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6A" w:rsidRPr="00166516" w:rsidRDefault="003E616A" w:rsidP="003E616A">
      <w:pPr>
        <w:jc w:val="center"/>
      </w:pPr>
      <w:r w:rsidRPr="00166516">
        <w:t>ФЕДЕРАЛЬНОЕ АГЕНТСТВО ЖЕЛЕЗНОДОРОЖНОГО ТРАНСПОРТА</w:t>
      </w:r>
    </w:p>
    <w:p w:rsidR="003E616A" w:rsidRPr="00166516" w:rsidRDefault="003E616A" w:rsidP="003E616A">
      <w:pPr>
        <w:jc w:val="center"/>
        <w:rPr>
          <w:sz w:val="16"/>
          <w:szCs w:val="16"/>
        </w:rPr>
      </w:pP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3E616A" w:rsidRPr="00166516" w:rsidRDefault="003E616A" w:rsidP="003E616A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3E616A" w:rsidRPr="00166516" w:rsidRDefault="003E616A" w:rsidP="003E616A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3E616A" w:rsidRPr="004A456F" w:rsidRDefault="003E616A" w:rsidP="003E616A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3E616A" w:rsidRDefault="003E616A" w:rsidP="003E616A">
      <w:pPr>
        <w:ind w:firstLine="6237"/>
        <w:jc w:val="both"/>
        <w:rPr>
          <w:i/>
          <w:color w:val="FF0000"/>
          <w:sz w:val="26"/>
          <w:szCs w:val="26"/>
        </w:rPr>
      </w:pPr>
    </w:p>
    <w:p w:rsidR="003E616A" w:rsidRPr="001D1A1A" w:rsidRDefault="003E616A" w:rsidP="003E616A">
      <w:pPr>
        <w:ind w:firstLine="6237"/>
        <w:jc w:val="both"/>
      </w:pPr>
      <w:r>
        <w:t>УТВЕРЖДЕНА</w:t>
      </w:r>
    </w:p>
    <w:p w:rsidR="003E616A" w:rsidRPr="00563AAD" w:rsidRDefault="003E616A" w:rsidP="003E616A">
      <w:pPr>
        <w:ind w:firstLine="6237"/>
        <w:jc w:val="both"/>
      </w:pPr>
      <w:r w:rsidRPr="00563AAD">
        <w:t>приказ</w:t>
      </w:r>
      <w:r>
        <w:t>ом</w:t>
      </w:r>
      <w:r w:rsidRPr="00563AAD">
        <w:t xml:space="preserve"> ректора</w:t>
      </w:r>
    </w:p>
    <w:p w:rsidR="003E616A" w:rsidRPr="00563AAD" w:rsidRDefault="003E616A" w:rsidP="003E616A">
      <w:pPr>
        <w:ind w:firstLine="6237"/>
        <w:jc w:val="both"/>
      </w:pPr>
      <w:r w:rsidRPr="00563AAD">
        <w:t>от «</w:t>
      </w:r>
      <w:r w:rsidR="00E31634">
        <w:t>07</w:t>
      </w:r>
      <w:r w:rsidRPr="00563AAD">
        <w:t xml:space="preserve">» </w:t>
      </w:r>
      <w:r w:rsidR="00E31634">
        <w:t>июня</w:t>
      </w:r>
      <w:r w:rsidRPr="00563AAD">
        <w:t xml:space="preserve"> 20</w:t>
      </w:r>
      <w:r w:rsidR="00E31634">
        <w:t>21</w:t>
      </w:r>
      <w:r w:rsidRPr="00563AAD">
        <w:t xml:space="preserve"> г.</w:t>
      </w:r>
      <w:r w:rsidR="00E31634">
        <w:t>№</w:t>
      </w:r>
      <w:r w:rsidRPr="00563AAD">
        <w:t xml:space="preserve"> </w:t>
      </w:r>
      <w:r w:rsidR="00E31634">
        <w:t>80</w:t>
      </w:r>
    </w:p>
    <w:p w:rsidR="003E616A" w:rsidRDefault="003E616A" w:rsidP="003E616A">
      <w:pPr>
        <w:jc w:val="center"/>
        <w:rPr>
          <w:b/>
          <w:bCs/>
          <w:iCs/>
          <w:sz w:val="32"/>
          <w:szCs w:val="32"/>
        </w:rPr>
      </w:pPr>
    </w:p>
    <w:p w:rsidR="003E616A" w:rsidRPr="009139E5" w:rsidRDefault="003E616A" w:rsidP="003E616A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.О.31 Строительные материалы</w:t>
      </w:r>
    </w:p>
    <w:p w:rsidR="003E616A" w:rsidRPr="00490FA4" w:rsidRDefault="003E616A" w:rsidP="003E616A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3E616A" w:rsidRPr="00161DF0" w:rsidRDefault="003E616A" w:rsidP="003E616A">
      <w:pPr>
        <w:jc w:val="both"/>
      </w:pPr>
      <w:r w:rsidRPr="00161DF0">
        <w:t>Специальность–</w:t>
      </w:r>
      <w:r w:rsidRPr="001E56FF">
        <w:rPr>
          <w:iCs/>
          <w:u w:val="single"/>
        </w:rPr>
        <w:t>23.05.06 Строительство железных дорог, мостов и транспортных тоннелей</w:t>
      </w:r>
    </w:p>
    <w:p w:rsidR="003E616A" w:rsidRPr="00381217" w:rsidRDefault="003E616A" w:rsidP="003E616A">
      <w:pPr>
        <w:pStyle w:val="af"/>
        <w:spacing w:after="0"/>
        <w:ind w:left="360" w:right="1186" w:hanging="360"/>
      </w:pPr>
      <w:r w:rsidRPr="00381217">
        <w:t xml:space="preserve">Специализация </w:t>
      </w:r>
      <w:proofErr w:type="gramStart"/>
      <w:r w:rsidRPr="00381217">
        <w:t>–</w:t>
      </w:r>
      <w:r>
        <w:rPr>
          <w:iCs/>
          <w:u w:val="single"/>
        </w:rPr>
        <w:t>У</w:t>
      </w:r>
      <w:proofErr w:type="gramEnd"/>
      <w:r>
        <w:rPr>
          <w:iCs/>
          <w:u w:val="single"/>
        </w:rPr>
        <w:t>правление техническим состоянием железнодорожного пути</w:t>
      </w:r>
    </w:p>
    <w:p w:rsidR="003E616A" w:rsidRDefault="003E616A" w:rsidP="003E616A">
      <w:pPr>
        <w:jc w:val="both"/>
      </w:pPr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B70850" w:rsidRPr="00F06DAF" w:rsidRDefault="00B70850" w:rsidP="00B70850">
      <w:r w:rsidRPr="00F06DAF">
        <w:t>Форма и срок обучения –</w:t>
      </w:r>
      <w:r w:rsidRPr="00F06DAF">
        <w:rPr>
          <w:u w:val="single"/>
        </w:rPr>
        <w:t xml:space="preserve"> 5 лет очная форма; 6 лет заочная</w:t>
      </w:r>
    </w:p>
    <w:p w:rsidR="003E616A" w:rsidRPr="00793330" w:rsidRDefault="003E616A" w:rsidP="003E616A">
      <w:pPr>
        <w:rPr>
          <w:iCs/>
          <w:u w:val="single"/>
        </w:rPr>
      </w:pPr>
      <w:r w:rsidRPr="00161DF0">
        <w:t xml:space="preserve">Кафедра-разработчик программы </w:t>
      </w:r>
      <w:r>
        <w:t xml:space="preserve">– </w:t>
      </w:r>
      <w:r w:rsidR="00935314" w:rsidRPr="00935314">
        <w:rPr>
          <w:iCs/>
          <w:u w:val="single"/>
        </w:rPr>
        <w:t>Общепрофессиональные дисциплины</w:t>
      </w:r>
    </w:p>
    <w:p w:rsidR="003E616A" w:rsidRPr="00161DF0" w:rsidRDefault="003E616A" w:rsidP="003E616A">
      <w:pPr>
        <w:jc w:val="both"/>
        <w:rPr>
          <w:sz w:val="16"/>
          <w:szCs w:val="16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3616"/>
        <w:gridCol w:w="6212"/>
      </w:tblGrid>
      <w:tr w:rsidR="003E616A" w:rsidRPr="00042FFA" w:rsidTr="003E616A">
        <w:tc>
          <w:tcPr>
            <w:tcW w:w="3616" w:type="dxa"/>
          </w:tcPr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Общая трудоемкость в з. е. – 5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Часов по учебному плану (УП) – 180</w:t>
            </w:r>
          </w:p>
          <w:p w:rsidR="003E616A" w:rsidRPr="00042FFA" w:rsidRDefault="003E616A" w:rsidP="003E616A">
            <w:pPr>
              <w:jc w:val="both"/>
              <w:rPr>
                <w:iCs/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 xml:space="preserve">В том числе в форме практической подготовки (ПП) – 24/4 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6212" w:type="dxa"/>
          </w:tcPr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3E616A" w:rsidRPr="00042FFA" w:rsidRDefault="003E616A" w:rsidP="003E616A">
            <w:pPr>
              <w:jc w:val="both"/>
              <w:rPr>
                <w:iCs/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>очная форма обучения: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iCs/>
                <w:sz w:val="20"/>
                <w:szCs w:val="20"/>
              </w:rPr>
              <w:t>зачет</w:t>
            </w:r>
            <w:r w:rsidR="009661CE">
              <w:rPr>
                <w:iCs/>
                <w:sz w:val="20"/>
                <w:szCs w:val="20"/>
              </w:rPr>
              <w:t xml:space="preserve">  </w:t>
            </w:r>
            <w:r w:rsidRPr="00042FFA">
              <w:rPr>
                <w:sz w:val="20"/>
                <w:szCs w:val="20"/>
              </w:rPr>
              <w:t>3, 4 семестры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</w:rPr>
            </w:pPr>
            <w:r w:rsidRPr="00042FFA">
              <w:rPr>
                <w:sz w:val="20"/>
                <w:szCs w:val="20"/>
              </w:rPr>
              <w:t>заочная форма обучения:</w:t>
            </w:r>
          </w:p>
          <w:p w:rsidR="003E616A" w:rsidRPr="00042FFA" w:rsidRDefault="003E616A" w:rsidP="003E616A">
            <w:pPr>
              <w:jc w:val="both"/>
              <w:rPr>
                <w:sz w:val="20"/>
                <w:szCs w:val="20"/>
                <w:u w:val="single"/>
              </w:rPr>
            </w:pPr>
            <w:r w:rsidRPr="00042FFA">
              <w:rPr>
                <w:sz w:val="20"/>
                <w:szCs w:val="20"/>
              </w:rPr>
              <w:t>зачет 2 курс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E616A" w:rsidRPr="00845E38" w:rsidRDefault="003E616A" w:rsidP="003E616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01"/>
        <w:gridCol w:w="1701"/>
        <w:gridCol w:w="1701"/>
      </w:tblGrid>
      <w:tr w:rsidR="003E616A" w:rsidTr="003E616A">
        <w:tc>
          <w:tcPr>
            <w:tcW w:w="3120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701" w:type="dxa"/>
            <w:vAlign w:val="center"/>
          </w:tcPr>
          <w:p w:rsidR="003E616A" w:rsidRPr="00845E38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E616A" w:rsidTr="003E616A">
        <w:tc>
          <w:tcPr>
            <w:tcW w:w="3120" w:type="dxa"/>
          </w:tcPr>
          <w:p w:rsidR="003E616A" w:rsidRPr="00601984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3E616A" w:rsidRPr="00F526FF" w:rsidRDefault="003E616A" w:rsidP="003E616A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701" w:type="dxa"/>
            <w:vAlign w:val="center"/>
          </w:tcPr>
          <w:p w:rsidR="003E616A" w:rsidRPr="00F37399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>
              <w:rPr>
                <w:b/>
                <w:bCs/>
                <w:sz w:val="20"/>
                <w:szCs w:val="20"/>
                <w:lang w:val="en-US"/>
              </w:rPr>
              <w:t>/8</w:t>
            </w:r>
          </w:p>
        </w:tc>
        <w:tc>
          <w:tcPr>
            <w:tcW w:w="1701" w:type="dxa"/>
            <w:vAlign w:val="center"/>
          </w:tcPr>
          <w:p w:rsidR="003E616A" w:rsidRPr="00F37399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  <w:lang w:val="en-US"/>
              </w:rPr>
              <w:t>/16</w:t>
            </w:r>
          </w:p>
        </w:tc>
        <w:tc>
          <w:tcPr>
            <w:tcW w:w="1701" w:type="dxa"/>
            <w:vAlign w:val="center"/>
          </w:tcPr>
          <w:p w:rsidR="003E616A" w:rsidRPr="00F37399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  <w:lang w:val="en-US"/>
              </w:rPr>
              <w:t>/24</w:t>
            </w: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701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17/8</w:t>
            </w: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</w:t>
            </w:r>
          </w:p>
        </w:tc>
        <w:tc>
          <w:tcPr>
            <w:tcW w:w="1701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34/16</w:t>
            </w:r>
          </w:p>
        </w:tc>
      </w:tr>
      <w:tr w:rsidR="003E616A" w:rsidTr="003E616A">
        <w:tc>
          <w:tcPr>
            <w:tcW w:w="3120" w:type="dxa"/>
            <w:vAlign w:val="center"/>
          </w:tcPr>
          <w:p w:rsidR="003E616A" w:rsidRPr="00976E80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661CE" w:rsidTr="003E616A">
        <w:tc>
          <w:tcPr>
            <w:tcW w:w="3120" w:type="dxa"/>
            <w:vAlign w:val="center"/>
          </w:tcPr>
          <w:p w:rsidR="009661CE" w:rsidRPr="009661CE" w:rsidRDefault="009661CE" w:rsidP="003E6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Зачёт</w:t>
            </w:r>
          </w:p>
        </w:tc>
        <w:tc>
          <w:tcPr>
            <w:tcW w:w="1701" w:type="dxa"/>
            <w:vAlign w:val="center"/>
          </w:tcPr>
          <w:p w:rsidR="009661CE" w:rsidRDefault="009661CE" w:rsidP="003E6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61CE" w:rsidRDefault="009661CE" w:rsidP="003E6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61CE" w:rsidRDefault="009661CE" w:rsidP="003E6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616A" w:rsidTr="003E616A">
        <w:tc>
          <w:tcPr>
            <w:tcW w:w="3120" w:type="dxa"/>
          </w:tcPr>
          <w:p w:rsidR="003E616A" w:rsidRPr="00976E80" w:rsidRDefault="003E616A" w:rsidP="003E616A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:rsidR="003E616A" w:rsidRPr="00976E8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701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3E616A" w:rsidRDefault="003E616A" w:rsidP="003E616A">
      <w:pPr>
        <w:rPr>
          <w:b/>
          <w:bCs/>
          <w:color w:val="000000"/>
        </w:rPr>
      </w:pPr>
    </w:p>
    <w:p w:rsidR="003E616A" w:rsidRPr="00CA2F3E" w:rsidRDefault="003E616A" w:rsidP="003E616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3E616A" w:rsidTr="003E616A">
        <w:tc>
          <w:tcPr>
            <w:tcW w:w="5103" w:type="dxa"/>
            <w:gridSpan w:val="2"/>
            <w:vAlign w:val="center"/>
          </w:tcPr>
          <w:p w:rsidR="003E616A" w:rsidRPr="00F37399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1984" w:type="dxa"/>
            <w:vAlign w:val="center"/>
          </w:tcPr>
          <w:p w:rsidR="003E616A" w:rsidRPr="0029716C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3E616A" w:rsidRPr="00976E80" w:rsidRDefault="003E616A" w:rsidP="003E616A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3E616A" w:rsidRPr="00845E38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E616A" w:rsidTr="003E616A">
        <w:tc>
          <w:tcPr>
            <w:tcW w:w="3119" w:type="dxa"/>
          </w:tcPr>
          <w:p w:rsidR="003E616A" w:rsidRPr="00601984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3E616A" w:rsidRPr="00F526FF" w:rsidRDefault="003E616A" w:rsidP="003E616A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3E616A" w:rsidRPr="00F37399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/4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20/4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3E616A" w:rsidRPr="008F6396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0C7F2B" w:rsidRDefault="003E616A" w:rsidP="003E616A">
            <w:pPr>
              <w:rPr>
                <w:sz w:val="20"/>
                <w:szCs w:val="20"/>
              </w:rPr>
            </w:pPr>
            <w:r w:rsidRPr="000C7F2B">
              <w:rPr>
                <w:sz w:val="20"/>
                <w:szCs w:val="20"/>
              </w:rPr>
              <w:t xml:space="preserve">– </w:t>
            </w:r>
            <w:r w:rsidRPr="000C7F2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3E616A" w:rsidRPr="008F6396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</w:t>
            </w:r>
          </w:p>
        </w:tc>
        <w:tc>
          <w:tcPr>
            <w:tcW w:w="1984" w:type="dxa"/>
            <w:vAlign w:val="center"/>
          </w:tcPr>
          <w:p w:rsidR="003E616A" w:rsidRPr="00B8783A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976E80" w:rsidRDefault="003E616A" w:rsidP="003E616A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152</w:t>
            </w:r>
          </w:p>
        </w:tc>
      </w:tr>
      <w:tr w:rsidR="003E616A" w:rsidTr="003E616A">
        <w:tc>
          <w:tcPr>
            <w:tcW w:w="3119" w:type="dxa"/>
            <w:vAlign w:val="center"/>
          </w:tcPr>
          <w:p w:rsidR="003E616A" w:rsidRPr="000C7F2B" w:rsidRDefault="003E616A" w:rsidP="003E616A">
            <w:pPr>
              <w:rPr>
                <w:b/>
                <w:bCs/>
                <w:iCs/>
                <w:sz w:val="20"/>
                <w:szCs w:val="20"/>
              </w:rPr>
            </w:pPr>
            <w:r w:rsidRPr="000C7F2B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3E616A" w:rsidTr="003E616A">
        <w:tc>
          <w:tcPr>
            <w:tcW w:w="3119" w:type="dxa"/>
          </w:tcPr>
          <w:p w:rsidR="003E616A" w:rsidRPr="00976E80" w:rsidRDefault="003E616A" w:rsidP="003E616A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3E616A" w:rsidRPr="008F6396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3E616A" w:rsidRPr="00332246" w:rsidRDefault="003E616A" w:rsidP="003E616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180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3E616A" w:rsidRDefault="009661CE" w:rsidP="009661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3E616A" w:rsidRPr="00F526FF">
        <w:rPr>
          <w:color w:val="000000"/>
        </w:rPr>
        <w:t>КРАСНОЯРСК</w:t>
      </w:r>
    </w:p>
    <w:p w:rsidR="003E616A" w:rsidRPr="00B520F1" w:rsidRDefault="003E616A" w:rsidP="003E616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br w:type="page"/>
      </w:r>
      <w:r w:rsidRPr="00161DF0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161DF0">
        <w:t xml:space="preserve">федеральным государственным образовательным стандартом высшего образования – </w:t>
      </w:r>
      <w:proofErr w:type="spellStart"/>
      <w:r w:rsidRPr="00161DF0">
        <w:t>специалитет</w:t>
      </w:r>
      <w:proofErr w:type="spellEnd"/>
      <w:r w:rsidRPr="00161DF0">
        <w:t xml:space="preserve"> </w:t>
      </w:r>
      <w:r w:rsidRPr="00161DF0">
        <w:rPr>
          <w:color w:val="000000"/>
        </w:rPr>
        <w:t xml:space="preserve">по специальности </w:t>
      </w:r>
      <w:r w:rsidRPr="006329A9">
        <w:rPr>
          <w:iCs/>
        </w:rPr>
        <w:t>23.05.06 Строительство железных дорог, мостов и транспортных тоннелей</w:t>
      </w:r>
      <w:r w:rsidRPr="00161DF0">
        <w:rPr>
          <w:iCs/>
          <w:color w:val="000000"/>
        </w:rPr>
        <w:t xml:space="preserve">, утвержденным Приказом </w:t>
      </w:r>
      <w:proofErr w:type="spellStart"/>
      <w:r w:rsidRPr="00161DF0">
        <w:rPr>
          <w:iCs/>
          <w:color w:val="000000"/>
        </w:rPr>
        <w:t>Минобрнауки</w:t>
      </w:r>
      <w:proofErr w:type="spellEnd"/>
      <w:r>
        <w:rPr>
          <w:iCs/>
          <w:color w:val="000000"/>
        </w:rPr>
        <w:t xml:space="preserve"> </w:t>
      </w:r>
      <w:r w:rsidRPr="00B520F1">
        <w:rPr>
          <w:iCs/>
        </w:rPr>
        <w:t xml:space="preserve">России от </w:t>
      </w:r>
      <w:r w:rsidRPr="001065E7">
        <w:rPr>
          <w:iCs/>
        </w:rPr>
        <w:t>27.03.2018 г. № 218</w:t>
      </w:r>
      <w:r w:rsidRPr="001065E7">
        <w:t>.</w:t>
      </w:r>
    </w:p>
    <w:p w:rsidR="003E616A" w:rsidRPr="00161DF0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Pr="005B33C8" w:rsidRDefault="003E616A" w:rsidP="003E616A">
      <w:pPr>
        <w:widowControl w:val="0"/>
        <w:autoSpaceDE w:val="0"/>
        <w:autoSpaceDN w:val="0"/>
        <w:adjustRightInd w:val="0"/>
        <w:jc w:val="both"/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E616A" w:rsidRPr="005B33C8" w:rsidRDefault="003E616A" w:rsidP="003E616A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</w:pPr>
      <w:r w:rsidRPr="00F82A74">
        <w:t>Программу состави</w:t>
      </w:r>
      <w:proofErr w:type="gramStart"/>
      <w:r w:rsidRPr="00F82A74">
        <w:t>л(</w:t>
      </w:r>
      <w:proofErr w:type="gramEnd"/>
      <w:r w:rsidRPr="00F82A74">
        <w:t>и):</w:t>
      </w:r>
    </w:p>
    <w:p w:rsidR="003E616A" w:rsidRPr="00F37399" w:rsidRDefault="003E616A" w:rsidP="009661CE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канд. </w:t>
      </w:r>
      <w:proofErr w:type="spellStart"/>
      <w:proofErr w:type="gramStart"/>
      <w:r>
        <w:t>физ</w:t>
      </w:r>
      <w:proofErr w:type="spellEnd"/>
      <w:r>
        <w:t>-мат</w:t>
      </w:r>
      <w:proofErr w:type="gramEnd"/>
      <w:r>
        <w:t>. наук, доцент</w:t>
      </w:r>
      <w:r w:rsidRPr="00F37399">
        <w:t xml:space="preserve">                                 </w:t>
      </w:r>
      <w:r w:rsidR="009661CE">
        <w:t xml:space="preserve">         </w:t>
      </w:r>
      <w:r w:rsidR="00E31634">
        <w:tab/>
      </w:r>
      <w:r w:rsidR="00E31634">
        <w:tab/>
      </w:r>
      <w:r w:rsidR="00E31634">
        <w:tab/>
      </w:r>
      <w:r>
        <w:t>Ж.М. Мороз</w:t>
      </w:r>
    </w:p>
    <w:p w:rsidR="003E616A" w:rsidRPr="00F82A74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Pr="00F82A74" w:rsidRDefault="003E616A" w:rsidP="003E616A">
      <w:pPr>
        <w:widowControl w:val="0"/>
        <w:autoSpaceDE w:val="0"/>
        <w:autoSpaceDN w:val="0"/>
        <w:adjustRightInd w:val="0"/>
        <w:rPr>
          <w:i/>
          <w:iCs/>
        </w:rPr>
      </w:pPr>
    </w:p>
    <w:p w:rsidR="003E616A" w:rsidRDefault="003E616A" w:rsidP="003E616A">
      <w:pPr>
        <w:pStyle w:val="Standard"/>
        <w:widowControl w:val="0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заседании кафедры</w:t>
      </w:r>
      <w:r>
        <w:rPr>
          <w:color w:val="000000"/>
        </w:rPr>
        <w:t xml:space="preserve"> </w:t>
      </w:r>
      <w:r w:rsidRPr="002B1CD7">
        <w:rPr>
          <w:color w:val="000000"/>
        </w:rPr>
        <w:t>«</w:t>
      </w:r>
      <w:r w:rsidR="00935314">
        <w:rPr>
          <w:iCs/>
        </w:rPr>
        <w:t>Общепрофессиональные дисциплины</w:t>
      </w:r>
      <w:bookmarkStart w:id="0" w:name="_GoBack"/>
      <w:bookmarkEnd w:id="0"/>
      <w:r>
        <w:t xml:space="preserve">», </w:t>
      </w:r>
      <w:r>
        <w:rPr>
          <w:color w:val="000000"/>
        </w:rPr>
        <w:t xml:space="preserve">протокол </w:t>
      </w:r>
      <w:r w:rsidRPr="000D045D">
        <w:t xml:space="preserve">от </w:t>
      </w:r>
      <w:r w:rsidR="00E31634">
        <w:t>«04» марта 2021 г., № 7</w:t>
      </w:r>
    </w:p>
    <w:p w:rsidR="003E616A" w:rsidRPr="00D36F4F" w:rsidRDefault="003E616A" w:rsidP="003E61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color w:val="000000"/>
        </w:rPr>
      </w:pPr>
    </w:p>
    <w:p w:rsidR="00E31634" w:rsidRDefault="00E31634" w:rsidP="003E616A">
      <w:pPr>
        <w:widowControl w:val="0"/>
        <w:autoSpaceDE w:val="0"/>
        <w:autoSpaceDN w:val="0"/>
        <w:adjustRightInd w:val="0"/>
        <w:rPr>
          <w:color w:val="000000"/>
        </w:rPr>
      </w:pPr>
    </w:p>
    <w:p w:rsidR="00E31634" w:rsidRDefault="00E31634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E616A" w:rsidRDefault="003E616A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E616A" w:rsidRPr="00D36F4F" w:rsidRDefault="003E616A" w:rsidP="003E616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E616A" w:rsidRPr="00F526FF" w:rsidRDefault="003E616A" w:rsidP="003E616A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>
        <w:rPr>
          <w:iCs/>
          <w:color w:val="000000"/>
        </w:rPr>
        <w:t xml:space="preserve">канд. физ.-мат. </w:t>
      </w:r>
      <w:r w:rsidR="00E31634">
        <w:rPr>
          <w:iCs/>
          <w:color w:val="000000"/>
        </w:rPr>
        <w:t xml:space="preserve">наук, доцент                                           </w:t>
      </w:r>
      <w:r>
        <w:t>Ж.М. Мороз</w:t>
      </w:r>
    </w:p>
    <w:p w:rsidR="003E616A" w:rsidRPr="00F526FF" w:rsidRDefault="003E616A" w:rsidP="003E616A">
      <w:pPr>
        <w:widowControl w:val="0"/>
        <w:autoSpaceDE w:val="0"/>
        <w:autoSpaceDN w:val="0"/>
        <w:adjustRightInd w:val="0"/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E616A" w:rsidRPr="00341C77" w:rsidRDefault="003E616A" w:rsidP="003E616A">
      <w:pPr>
        <w:jc w:val="both"/>
        <w:rPr>
          <w:sz w:val="20"/>
          <w:szCs w:val="20"/>
        </w:rPr>
      </w:pPr>
    </w:p>
    <w:p w:rsidR="003E616A" w:rsidRPr="00341C77" w:rsidRDefault="003E616A" w:rsidP="003E616A">
      <w:pPr>
        <w:jc w:val="both"/>
        <w:rPr>
          <w:sz w:val="20"/>
          <w:szCs w:val="20"/>
        </w:rPr>
      </w:pPr>
    </w:p>
    <w:p w:rsidR="003E616A" w:rsidRDefault="003E616A" w:rsidP="003E616A">
      <w:pPr>
        <w:rPr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3E616A" w:rsidRPr="00A85BB0" w:rsidTr="003E616A">
        <w:tc>
          <w:tcPr>
            <w:tcW w:w="993" w:type="dxa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6329A9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  <w:shd w:val="clear" w:color="auto" w:fill="FFFFFF"/>
              </w:rPr>
              <w:t>формирование совокупности знаний о свойствах и строении материалов, способах их получения и упрочнения, влиянии технологических методов получения и обработки на качество конструкций, современных методах получения конструкций с заданными эксплуатационными характеристиками, необходимых для обоснованного выбора материала конструкции и технологии обработки</w:t>
            </w:r>
          </w:p>
        </w:tc>
      </w:tr>
      <w:tr w:rsidR="003E616A" w:rsidRPr="00A85BB0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3E616A" w:rsidRPr="00A85BB0" w:rsidTr="003E616A">
        <w:tc>
          <w:tcPr>
            <w:tcW w:w="993" w:type="dxa"/>
            <w:vAlign w:val="center"/>
          </w:tcPr>
          <w:p w:rsidR="003E616A" w:rsidRPr="00962B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6329A9" w:rsidRDefault="003E616A" w:rsidP="003E616A">
            <w:pPr>
              <w:jc w:val="both"/>
              <w:rPr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>изучение основных марок металлических и неметаллических материалов, свойств и строения строительных материалов;</w:t>
            </w:r>
          </w:p>
          <w:p w:rsidR="003E616A" w:rsidRPr="006329A9" w:rsidRDefault="003E616A" w:rsidP="003E616A">
            <w:pPr>
              <w:jc w:val="both"/>
              <w:rPr>
                <w:color w:val="000000"/>
                <w:sz w:val="20"/>
                <w:szCs w:val="20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 xml:space="preserve">изучение технологических процессов получения различных материалов, способов обеспечения свойств материалов различными методами; </w:t>
            </w:r>
          </w:p>
          <w:p w:rsidR="003E616A" w:rsidRPr="00A85BB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6329A9">
              <w:rPr>
                <w:sz w:val="20"/>
                <w:szCs w:val="20"/>
              </w:rPr>
              <w:t xml:space="preserve">– </w:t>
            </w:r>
            <w:r w:rsidRPr="006329A9">
              <w:rPr>
                <w:color w:val="000000"/>
                <w:sz w:val="20"/>
                <w:szCs w:val="20"/>
              </w:rPr>
              <w:t>влияния производственных и эксплуатационных факторов на свойства материалов</w:t>
            </w:r>
          </w:p>
        </w:tc>
      </w:tr>
      <w:tr w:rsidR="003E616A" w:rsidRPr="00962B26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7399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E616A" w:rsidRPr="00A85BB0" w:rsidTr="003E616A">
        <w:tc>
          <w:tcPr>
            <w:tcW w:w="10065" w:type="dxa"/>
            <w:gridSpan w:val="2"/>
            <w:vAlign w:val="center"/>
          </w:tcPr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F37399">
              <w:rPr>
                <w:sz w:val="20"/>
                <w:szCs w:val="20"/>
              </w:rPr>
              <w:t>обучающихся</w:t>
            </w:r>
            <w:proofErr w:type="gramEnd"/>
            <w:r w:rsidRPr="00F37399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F37399">
              <w:rPr>
                <w:sz w:val="20"/>
                <w:szCs w:val="20"/>
              </w:rPr>
              <w:t>обучающимися</w:t>
            </w:r>
            <w:proofErr w:type="gramEnd"/>
            <w:r w:rsidRPr="00F37399">
              <w:rPr>
                <w:sz w:val="20"/>
                <w:szCs w:val="20"/>
              </w:rPr>
              <w:t>: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3E616A" w:rsidRPr="003E616A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color w:val="8DB3E2"/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F37399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3E616A" w:rsidRPr="00F37399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37399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 w:rsidRPr="00F37399">
              <w:rPr>
                <w:iCs/>
              </w:rPr>
              <w:t xml:space="preserve"> 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jc w:val="both"/>
      </w:pPr>
    </w:p>
    <w:p w:rsidR="003E616A" w:rsidRDefault="003E616A" w:rsidP="003E616A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E616A" w:rsidTr="003E616A">
        <w:tc>
          <w:tcPr>
            <w:tcW w:w="10065" w:type="dxa"/>
            <w:gridSpan w:val="2"/>
            <w:vAlign w:val="center"/>
          </w:tcPr>
          <w:p w:rsidR="003E616A" w:rsidRPr="009A48CC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1720">
              <w:rPr>
                <w:sz w:val="20"/>
                <w:szCs w:val="20"/>
              </w:rPr>
              <w:t>Изучение дисциплины «</w:t>
            </w:r>
            <w:r>
              <w:rPr>
                <w:color w:val="000000"/>
                <w:sz w:val="20"/>
                <w:szCs w:val="20"/>
              </w:rPr>
              <w:t>Строительные материалы</w:t>
            </w:r>
            <w:r w:rsidRPr="00A51720">
              <w:rPr>
                <w:sz w:val="20"/>
                <w:szCs w:val="20"/>
              </w:rPr>
              <w:t>» основывается на знаниях студентов, полученных при изучении</w:t>
            </w:r>
            <w:r>
              <w:rPr>
                <w:sz w:val="20"/>
                <w:szCs w:val="20"/>
              </w:rPr>
              <w:t xml:space="preserve"> следующих</w:t>
            </w:r>
            <w:r w:rsidRPr="00A51720">
              <w:rPr>
                <w:sz w:val="20"/>
                <w:szCs w:val="20"/>
              </w:rPr>
              <w:t xml:space="preserve"> дисциплин</w:t>
            </w:r>
            <w:r>
              <w:rPr>
                <w:sz w:val="20"/>
                <w:szCs w:val="20"/>
              </w:rPr>
              <w:t>: 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</w:t>
            </w:r>
            <w:r w:rsidRPr="00673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 Математика, Б1.О.11 Физика, Б1.О.12 Химия</w:t>
            </w:r>
          </w:p>
        </w:tc>
      </w:tr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3E616A" w:rsidTr="003E616A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.О.36 </w:t>
            </w:r>
            <w:r w:rsidRPr="005938A7">
              <w:rPr>
                <w:sz w:val="20"/>
                <w:szCs w:val="20"/>
              </w:rPr>
              <w:t>Строительные конструкции и архитектура транспортных сооружений</w:t>
            </w:r>
          </w:p>
        </w:tc>
      </w:tr>
      <w:tr w:rsidR="003E616A" w:rsidTr="003E616A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.О.43 </w:t>
            </w:r>
            <w:r w:rsidRPr="005938A7">
              <w:rPr>
                <w:sz w:val="20"/>
                <w:szCs w:val="20"/>
              </w:rPr>
              <w:t>Содержание мостов и тоннелей</w:t>
            </w:r>
          </w:p>
        </w:tc>
      </w:tr>
      <w:tr w:rsidR="003E616A" w:rsidTr="003E616A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3E616A" w:rsidRPr="005938A7" w:rsidRDefault="003E616A" w:rsidP="003E6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.О.34 </w:t>
            </w:r>
            <w:r w:rsidRPr="005938A7">
              <w:rPr>
                <w:sz w:val="20"/>
                <w:szCs w:val="20"/>
              </w:rPr>
              <w:t>Мосты на железных дорогах</w:t>
            </w:r>
          </w:p>
        </w:tc>
      </w:tr>
      <w:tr w:rsidR="003E616A" w:rsidTr="003E616A">
        <w:tc>
          <w:tcPr>
            <w:tcW w:w="99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3E616A" w:rsidRPr="005938A7" w:rsidRDefault="003E616A" w:rsidP="003E6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.О.35 </w:t>
            </w:r>
            <w:r w:rsidRPr="005938A7">
              <w:rPr>
                <w:sz w:val="20"/>
                <w:szCs w:val="20"/>
              </w:rPr>
              <w:t>Тоннели на транспортных магистралях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2371"/>
        <w:gridCol w:w="5953"/>
      </w:tblGrid>
      <w:tr w:rsidR="003E616A" w:rsidRPr="00735DD3" w:rsidTr="003E616A">
        <w:tc>
          <w:tcPr>
            <w:tcW w:w="10065" w:type="dxa"/>
            <w:gridSpan w:val="3"/>
            <w:shd w:val="clear" w:color="auto" w:fill="F2F2F2"/>
          </w:tcPr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3E616A" w:rsidRPr="00735DD3" w:rsidTr="003E616A">
        <w:tc>
          <w:tcPr>
            <w:tcW w:w="1741" w:type="dxa"/>
          </w:tcPr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371" w:type="dxa"/>
          </w:tcPr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953" w:type="dxa"/>
            <w:vAlign w:val="center"/>
          </w:tcPr>
          <w:p w:rsidR="003E616A" w:rsidRPr="00735DD3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E616A" w:rsidRPr="00735DD3" w:rsidTr="003E616A">
        <w:trPr>
          <w:trHeight w:val="914"/>
        </w:trPr>
        <w:tc>
          <w:tcPr>
            <w:tcW w:w="1741" w:type="dxa"/>
            <w:vMerge w:val="restart"/>
            <w:vAlign w:val="center"/>
          </w:tcPr>
          <w:p w:rsidR="003E616A" w:rsidRPr="007A363D" w:rsidRDefault="003E616A" w:rsidP="003E61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7263">
              <w:rPr>
                <w:bCs/>
                <w:sz w:val="20"/>
                <w:szCs w:val="20"/>
              </w:rPr>
              <w:t xml:space="preserve">ПК-3. </w:t>
            </w:r>
            <w:r w:rsidRPr="00E86DF9">
              <w:rPr>
                <w:bCs/>
                <w:sz w:val="20"/>
                <w:szCs w:val="20"/>
              </w:rPr>
              <w:t xml:space="preserve">Способен проводить анализ различных вариантов конструкций, производить выбор материалов конструкций, а также принимать </w:t>
            </w:r>
            <w:r w:rsidRPr="00E86DF9">
              <w:rPr>
                <w:bCs/>
                <w:sz w:val="20"/>
                <w:szCs w:val="20"/>
              </w:rPr>
              <w:lastRenderedPageBreak/>
              <w:t>обоснованные технические решения</w:t>
            </w:r>
          </w:p>
        </w:tc>
        <w:tc>
          <w:tcPr>
            <w:tcW w:w="2371" w:type="dxa"/>
            <w:vMerge w:val="restart"/>
            <w:vAlign w:val="center"/>
          </w:tcPr>
          <w:p w:rsidR="003E616A" w:rsidRPr="007A363D" w:rsidRDefault="003E616A" w:rsidP="003E61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27263">
              <w:rPr>
                <w:bCs/>
                <w:sz w:val="20"/>
                <w:szCs w:val="20"/>
              </w:rPr>
              <w:lastRenderedPageBreak/>
              <w:t>ПК</w:t>
            </w:r>
            <w:r>
              <w:rPr>
                <w:bCs/>
                <w:sz w:val="20"/>
                <w:szCs w:val="20"/>
              </w:rPr>
              <w:t>-3.</w:t>
            </w:r>
            <w:r w:rsidRPr="00AA3C0D">
              <w:rPr>
                <w:bCs/>
                <w:sz w:val="20"/>
                <w:szCs w:val="20"/>
              </w:rPr>
              <w:t>3</w:t>
            </w:r>
            <w:proofErr w:type="gramStart"/>
            <w:r w:rsidR="00F973B4">
              <w:rPr>
                <w:bCs/>
                <w:sz w:val="20"/>
                <w:szCs w:val="20"/>
              </w:rPr>
              <w:t xml:space="preserve"> </w:t>
            </w:r>
            <w:r w:rsidRPr="00AA3C0D">
              <w:rPr>
                <w:bCs/>
                <w:sz w:val="20"/>
                <w:szCs w:val="20"/>
              </w:rPr>
              <w:t>З</w:t>
            </w:r>
            <w:proofErr w:type="gramEnd"/>
            <w:r w:rsidRPr="00AA3C0D">
              <w:rPr>
                <w:bCs/>
                <w:sz w:val="20"/>
                <w:szCs w:val="20"/>
              </w:rPr>
              <w:t>нает основы и методы выбора строительных материалов,  на основе их стойкости, надёжности и долговечности для конкретных условий</w:t>
            </w:r>
          </w:p>
        </w:tc>
        <w:tc>
          <w:tcPr>
            <w:tcW w:w="5953" w:type="dxa"/>
            <w:vAlign w:val="center"/>
          </w:tcPr>
          <w:p w:rsidR="003E616A" w:rsidRPr="003A22A7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3E616A" w:rsidRPr="00E86DF9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свойства современных материалов,</w:t>
            </w:r>
            <w:r w:rsidRPr="00E86DF9">
              <w:rPr>
                <w:bCs/>
                <w:sz w:val="20"/>
                <w:szCs w:val="20"/>
              </w:rPr>
              <w:t xml:space="preserve"> методы выбора материалов</w:t>
            </w:r>
            <w:r>
              <w:rPr>
                <w:bCs/>
                <w:sz w:val="20"/>
                <w:szCs w:val="20"/>
              </w:rPr>
              <w:t xml:space="preserve"> для определенных условий эксплуатации,</w:t>
            </w:r>
            <w:r w:rsidRPr="00E86DF9">
              <w:rPr>
                <w:bCs/>
                <w:sz w:val="20"/>
                <w:szCs w:val="20"/>
              </w:rPr>
              <w:t xml:space="preserve"> основы произ</w:t>
            </w:r>
            <w:r>
              <w:rPr>
                <w:bCs/>
                <w:sz w:val="20"/>
                <w:szCs w:val="20"/>
              </w:rPr>
              <w:t>водства материалов</w:t>
            </w:r>
            <w:r w:rsidRPr="00E86DF9">
              <w:rPr>
                <w:bCs/>
                <w:sz w:val="20"/>
                <w:szCs w:val="20"/>
              </w:rPr>
              <w:t xml:space="preserve">; </w:t>
            </w:r>
          </w:p>
        </w:tc>
      </w:tr>
      <w:tr w:rsidR="003E616A" w:rsidRPr="00735DD3" w:rsidTr="003E616A">
        <w:trPr>
          <w:trHeight w:val="984"/>
        </w:trPr>
        <w:tc>
          <w:tcPr>
            <w:tcW w:w="1741" w:type="dxa"/>
            <w:vMerge/>
            <w:vAlign w:val="center"/>
          </w:tcPr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материалы в зависимости от условий эксплуатации для заданных конструкций, обеспечивающие требуемые показатели надежности и безопасности,</w:t>
            </w:r>
            <w:r w:rsidR="00F973B4">
              <w:rPr>
                <w:sz w:val="20"/>
                <w:szCs w:val="20"/>
              </w:rPr>
              <w:t xml:space="preserve"> </w:t>
            </w:r>
            <w:r w:rsidRPr="00E86DF9">
              <w:rPr>
                <w:bCs/>
                <w:sz w:val="20"/>
                <w:szCs w:val="20"/>
              </w:rPr>
              <w:t>определять физико-механические характеристики строительных материалов</w:t>
            </w:r>
          </w:p>
        </w:tc>
      </w:tr>
      <w:tr w:rsidR="003E616A" w:rsidRPr="00735DD3" w:rsidTr="003E616A">
        <w:tc>
          <w:tcPr>
            <w:tcW w:w="1741" w:type="dxa"/>
            <w:vMerge/>
            <w:vAlign w:val="center"/>
          </w:tcPr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A22A7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:rsidR="003E616A" w:rsidRPr="00161DF0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методами и средствами и испытания строительных   материалов с целью установления необходимых показателей надежности и качества, методами подбора необходимых материалов в зависимости от условий их эксплуатации для заданных конструкций и сооружений, </w:t>
            </w:r>
            <w:r w:rsidRPr="00E86DF9">
              <w:rPr>
                <w:bCs/>
                <w:sz w:val="20"/>
                <w:szCs w:val="20"/>
              </w:rPr>
              <w:t xml:space="preserve">методами технического </w:t>
            </w:r>
            <w:proofErr w:type="gramStart"/>
            <w:r w:rsidRPr="00E86DF9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E86DF9">
              <w:rPr>
                <w:bCs/>
                <w:sz w:val="20"/>
                <w:szCs w:val="20"/>
              </w:rPr>
              <w:t xml:space="preserve"> состоянием строящегося и эксплуатируемого объекта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425"/>
        <w:gridCol w:w="566"/>
        <w:gridCol w:w="710"/>
        <w:gridCol w:w="567"/>
        <w:gridCol w:w="567"/>
        <w:gridCol w:w="534"/>
        <w:gridCol w:w="457"/>
        <w:gridCol w:w="586"/>
        <w:gridCol w:w="466"/>
        <w:gridCol w:w="1075"/>
      </w:tblGrid>
      <w:tr w:rsidR="003E616A" w:rsidRPr="00CC6BB0" w:rsidTr="003E616A">
        <w:tc>
          <w:tcPr>
            <w:tcW w:w="10065" w:type="dxa"/>
            <w:gridSpan w:val="13"/>
            <w:shd w:val="clear" w:color="auto" w:fill="F2F2F2"/>
          </w:tcPr>
          <w:p w:rsidR="003E616A" w:rsidRPr="00CC6BB0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3E616A" w:rsidRPr="00CC6BB0" w:rsidTr="003E616A">
        <w:tc>
          <w:tcPr>
            <w:tcW w:w="568" w:type="dxa"/>
            <w:vMerge w:val="restart"/>
            <w:vAlign w:val="center"/>
          </w:tcPr>
          <w:p w:rsidR="003E616A" w:rsidRPr="00E91CAC" w:rsidRDefault="003E616A" w:rsidP="003E616A">
            <w:pPr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3E616A" w:rsidRPr="00E91CAC" w:rsidRDefault="003E616A" w:rsidP="003E616A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3E616A" w:rsidRPr="00E91CAC" w:rsidRDefault="003E616A" w:rsidP="003E616A">
            <w:pPr>
              <w:ind w:right="-68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977" w:type="dxa"/>
            <w:gridSpan w:val="5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610" w:type="dxa"/>
            <w:gridSpan w:val="5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075" w:type="dxa"/>
            <w:vMerge w:val="restart"/>
            <w:vAlign w:val="center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91CAC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3E616A" w:rsidRPr="00091462" w:rsidTr="003E616A">
        <w:tc>
          <w:tcPr>
            <w:tcW w:w="568" w:type="dxa"/>
            <w:vMerge/>
            <w:vAlign w:val="center"/>
          </w:tcPr>
          <w:p w:rsidR="003E616A" w:rsidRPr="00CC6BB0" w:rsidRDefault="003E616A" w:rsidP="003E61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E616A" w:rsidRPr="00CC6BB0" w:rsidRDefault="003E616A" w:rsidP="003E616A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4"/>
                <w:szCs w:val="14"/>
              </w:rPr>
            </w:pPr>
            <w:r w:rsidRPr="00F54126">
              <w:rPr>
                <w:b/>
                <w:bCs/>
                <w:sz w:val="14"/>
                <w:szCs w:val="14"/>
              </w:rPr>
              <w:t>Семестр</w:t>
            </w:r>
          </w:p>
        </w:tc>
        <w:tc>
          <w:tcPr>
            <w:tcW w:w="2268" w:type="dxa"/>
            <w:gridSpan w:val="4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Курс/</w:t>
            </w:r>
          </w:p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2043" w:type="dxa"/>
            <w:gridSpan w:val="4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075" w:type="dxa"/>
            <w:vMerge/>
            <w:vAlign w:val="center"/>
          </w:tcPr>
          <w:p w:rsidR="003E616A" w:rsidRPr="00091462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616A" w:rsidRPr="00091462" w:rsidTr="003E616A">
        <w:tc>
          <w:tcPr>
            <w:tcW w:w="568" w:type="dxa"/>
            <w:vMerge/>
            <w:vAlign w:val="center"/>
          </w:tcPr>
          <w:p w:rsidR="003E616A" w:rsidRPr="00CC6BB0" w:rsidRDefault="003E616A" w:rsidP="003E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3E616A" w:rsidRPr="00CC6BB0" w:rsidRDefault="003E616A" w:rsidP="003E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66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vMerge/>
            <w:vAlign w:val="center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3E616A" w:rsidRPr="00E91CAC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91CA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57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91CAC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466" w:type="dxa"/>
            <w:vAlign w:val="center"/>
          </w:tcPr>
          <w:p w:rsidR="003E616A" w:rsidRPr="00E91CAC" w:rsidRDefault="003E616A" w:rsidP="003E61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1075" w:type="dxa"/>
            <w:vMerge/>
            <w:vAlign w:val="center"/>
          </w:tcPr>
          <w:p w:rsidR="003E616A" w:rsidRPr="00091462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b/>
                <w:bCs/>
                <w:sz w:val="20"/>
                <w:szCs w:val="20"/>
              </w:rPr>
            </w:pPr>
            <w:r w:rsidRPr="00CC6BB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jc w:val="both"/>
              <w:rPr>
                <w:b/>
                <w:bCs/>
                <w:sz w:val="20"/>
                <w:szCs w:val="20"/>
              </w:rPr>
            </w:pPr>
            <w:r w:rsidRPr="009D3861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9D3861">
              <w:rPr>
                <w:b/>
                <w:bCs/>
                <w:iCs/>
                <w:sz w:val="20"/>
                <w:szCs w:val="20"/>
              </w:rPr>
              <w:t xml:space="preserve">Классификация </w:t>
            </w:r>
            <w:r>
              <w:rPr>
                <w:b/>
                <w:bCs/>
                <w:iCs/>
                <w:sz w:val="20"/>
                <w:szCs w:val="20"/>
              </w:rPr>
              <w:t>и свойства строительных материалов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3E616A" w:rsidRPr="00BF53C9" w:rsidRDefault="003E616A" w:rsidP="003E616A">
            <w:pPr>
              <w:rPr>
                <w:sz w:val="20"/>
                <w:szCs w:val="20"/>
              </w:rPr>
            </w:pPr>
            <w:r w:rsidRPr="00BF53C9">
              <w:rPr>
                <w:color w:val="000000"/>
                <w:sz w:val="20"/>
                <w:szCs w:val="20"/>
              </w:rPr>
              <w:t>1.Определение.</w:t>
            </w:r>
          </w:p>
          <w:p w:rsidR="003E616A" w:rsidRPr="00BF53C9" w:rsidRDefault="003E616A" w:rsidP="003E616A">
            <w:pPr>
              <w:rPr>
                <w:sz w:val="20"/>
                <w:szCs w:val="20"/>
              </w:rPr>
            </w:pPr>
            <w:r w:rsidRPr="00BF53C9">
              <w:rPr>
                <w:color w:val="000000"/>
                <w:sz w:val="20"/>
                <w:szCs w:val="20"/>
              </w:rPr>
              <w:t>2.Классификация.</w:t>
            </w:r>
          </w:p>
          <w:p w:rsidR="003E616A" w:rsidRPr="00BF53C9" w:rsidRDefault="003E616A" w:rsidP="003E616A">
            <w:pPr>
              <w:rPr>
                <w:sz w:val="20"/>
                <w:szCs w:val="20"/>
              </w:rPr>
            </w:pPr>
            <w:r w:rsidRPr="00BF53C9">
              <w:rPr>
                <w:color w:val="000000"/>
                <w:sz w:val="20"/>
                <w:szCs w:val="20"/>
              </w:rPr>
              <w:t>3.Физические, механические и химические свойств</w:t>
            </w:r>
            <w:r>
              <w:rPr>
                <w:color w:val="000000"/>
                <w:sz w:val="20"/>
                <w:szCs w:val="20"/>
              </w:rPr>
              <w:t>а строительных материалов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tabs>
                <w:tab w:val="left" w:pos="567"/>
              </w:tabs>
              <w:jc w:val="both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D3861">
              <w:rPr>
                <w:b/>
                <w:iCs/>
                <w:sz w:val="20"/>
                <w:szCs w:val="20"/>
                <w:lang w:eastAsia="en-US"/>
              </w:rPr>
              <w:t xml:space="preserve">Раздел 2. </w:t>
            </w:r>
            <w:r>
              <w:rPr>
                <w:b/>
                <w:iCs/>
                <w:sz w:val="20"/>
                <w:szCs w:val="20"/>
                <w:lang w:eastAsia="en-US"/>
              </w:rPr>
              <w:t>Неорганические вяжущие вещества, природа твердения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3E616A" w:rsidRPr="00D54982" w:rsidRDefault="003E616A" w:rsidP="003E616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1. Гипсовые вяжущие вещества.</w:t>
            </w:r>
          </w:p>
          <w:p w:rsidR="003E616A" w:rsidRPr="00D54982" w:rsidRDefault="003E616A" w:rsidP="003E616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2. Магнезиальные вяжущие вещества.</w:t>
            </w:r>
          </w:p>
          <w:p w:rsidR="003E616A" w:rsidRPr="00D54982" w:rsidRDefault="003E616A" w:rsidP="003E616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3. Жидкое растворимое стекло.</w:t>
            </w:r>
          </w:p>
          <w:p w:rsidR="003E616A" w:rsidRPr="00D54982" w:rsidRDefault="003E616A" w:rsidP="003E616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4. Известь строительная воздушная.</w:t>
            </w:r>
          </w:p>
          <w:p w:rsidR="003E616A" w:rsidRPr="006C126D" w:rsidRDefault="003E616A" w:rsidP="003E616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5. Гидравлические вяжущие веще</w:t>
            </w:r>
            <w:r>
              <w:rPr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Испытание строительного гипса. Испытание портландцемента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3. </w:t>
            </w:r>
            <w:r w:rsidRPr="00F17A42">
              <w:rPr>
                <w:b/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3E616A" w:rsidRPr="00576E3F" w:rsidRDefault="003E616A" w:rsidP="003E616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1. Общие сведения и классификация.</w:t>
            </w:r>
          </w:p>
          <w:p w:rsidR="003E616A" w:rsidRPr="00576E3F" w:rsidRDefault="003E616A" w:rsidP="003E616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2. Материалы для строительных растворов.</w:t>
            </w:r>
          </w:p>
          <w:p w:rsidR="003E616A" w:rsidRPr="00576E3F" w:rsidRDefault="003E616A" w:rsidP="003E616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3. Свойства растворных смесей и растворов.</w:t>
            </w:r>
          </w:p>
          <w:p w:rsidR="003E616A" w:rsidRPr="00576E3F" w:rsidRDefault="003E616A" w:rsidP="003E616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. Виды растворов и их </w:t>
            </w:r>
            <w:proofErr w:type="spellStart"/>
            <w:r>
              <w:rPr>
                <w:color w:val="000000"/>
                <w:sz w:val="20"/>
                <w:szCs w:val="20"/>
              </w:rPr>
              <w:t>применени</w:t>
            </w:r>
            <w:proofErr w:type="spellEnd"/>
            <w:r w:rsidRPr="00576E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 состава строительного раствора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5/2,5</w:t>
            </w: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2835" w:type="dxa"/>
            <w:vAlign w:val="center"/>
          </w:tcPr>
          <w:p w:rsidR="003E616A" w:rsidRPr="009A2D14" w:rsidRDefault="003E616A" w:rsidP="003E616A">
            <w:pPr>
              <w:jc w:val="both"/>
              <w:rPr>
                <w:b/>
                <w:bCs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4. </w:t>
            </w:r>
            <w:r w:rsidRPr="00F17A42">
              <w:rPr>
                <w:b/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835" w:type="dxa"/>
          </w:tcPr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1. История железобетона.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2. Определение и общая классификация.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3. Свойства бетонных смесей и бетонов.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Материалы для тяжелого (</w:t>
            </w:r>
            <w:r w:rsidRPr="00EB080B">
              <w:rPr>
                <w:color w:val="000000"/>
                <w:sz w:val="20"/>
                <w:szCs w:val="20"/>
              </w:rPr>
              <w:t>обычного</w:t>
            </w:r>
            <w:proofErr w:type="gramStart"/>
            <w:r w:rsidRPr="00EB080B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B080B">
              <w:rPr>
                <w:color w:val="000000"/>
                <w:sz w:val="20"/>
                <w:szCs w:val="20"/>
              </w:rPr>
              <w:t xml:space="preserve"> бетона.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5. Подбор состава тяжелого бетона.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6. Модифицированные бетоны.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7. Легкие бетоны.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 xml:space="preserve">8. Общие сведения о </w:t>
            </w:r>
            <w:r w:rsidRPr="00EB080B">
              <w:rPr>
                <w:color w:val="000000"/>
                <w:sz w:val="20"/>
                <w:szCs w:val="20"/>
              </w:rPr>
              <w:lastRenderedPageBreak/>
              <w:t xml:space="preserve">железобетоне и его </w:t>
            </w:r>
            <w:r>
              <w:rPr>
                <w:color w:val="000000"/>
                <w:sz w:val="20"/>
                <w:szCs w:val="20"/>
              </w:rPr>
              <w:t>классификация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835" w:type="dxa"/>
          </w:tcPr>
          <w:p w:rsidR="003E616A" w:rsidRPr="00EB080B" w:rsidRDefault="003E616A" w:rsidP="003E616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Проектирование состава тяжелого бетона и изготовление образцов</w:t>
            </w:r>
          </w:p>
          <w:p w:rsidR="003E616A" w:rsidRPr="00EB080B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тяжелого бетона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5.</w:t>
            </w:r>
            <w:r w:rsidRPr="00F17A42">
              <w:rPr>
                <w:b/>
                <w:bCs/>
                <w:sz w:val="20"/>
                <w:szCs w:val="20"/>
              </w:rPr>
              <w:t xml:space="preserve"> Керамические материалы и изделия. 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vAlign w:val="center"/>
          </w:tcPr>
          <w:p w:rsidR="003E616A" w:rsidRPr="00EB080B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EB080B">
              <w:rPr>
                <w:color w:val="000000"/>
                <w:sz w:val="20"/>
                <w:szCs w:val="20"/>
              </w:rPr>
              <w:t>Керамические материалы и изделия</w:t>
            </w:r>
            <w:r>
              <w:rPr>
                <w:color w:val="000000"/>
                <w:sz w:val="20"/>
                <w:szCs w:val="20"/>
              </w:rPr>
              <w:t>, (Материалы для изготовления, этапы производства)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6. </w:t>
            </w:r>
            <w:r w:rsidRPr="00F17A42">
              <w:rPr>
                <w:b/>
                <w:bCs/>
                <w:sz w:val="20"/>
                <w:szCs w:val="20"/>
              </w:rPr>
              <w:t>Тепло</w:t>
            </w:r>
            <w:r>
              <w:rPr>
                <w:b/>
                <w:bCs/>
                <w:sz w:val="20"/>
                <w:szCs w:val="20"/>
              </w:rPr>
              <w:t xml:space="preserve"> и звукоизоляционные материалы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835" w:type="dxa"/>
          </w:tcPr>
          <w:p w:rsidR="003E616A" w:rsidRPr="00576E3F" w:rsidRDefault="003E616A" w:rsidP="003E616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1. Общие сведения и классификация.</w:t>
            </w:r>
          </w:p>
          <w:p w:rsidR="003E616A" w:rsidRPr="00576E3F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76E3F">
              <w:rPr>
                <w:color w:val="000000"/>
                <w:sz w:val="20"/>
                <w:szCs w:val="20"/>
              </w:rPr>
              <w:t>. Свойст</w:t>
            </w:r>
            <w:r>
              <w:rPr>
                <w:color w:val="000000"/>
                <w:sz w:val="20"/>
                <w:szCs w:val="20"/>
              </w:rPr>
              <w:t>ва</w:t>
            </w:r>
            <w:r w:rsidRPr="00576E3F">
              <w:rPr>
                <w:color w:val="000000"/>
                <w:sz w:val="20"/>
                <w:szCs w:val="20"/>
              </w:rPr>
              <w:t>.</w:t>
            </w:r>
          </w:p>
          <w:p w:rsidR="003E616A" w:rsidRPr="00576E3F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Виды тепло и звукоизоляционных материалов и их применение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F17A42">
              <w:rPr>
                <w:b/>
                <w:bCs/>
                <w:sz w:val="20"/>
                <w:szCs w:val="20"/>
              </w:rPr>
              <w:t>Коагуляционные</w:t>
            </w:r>
            <w:proofErr w:type="spellEnd"/>
            <w:r w:rsidRPr="00F17A42">
              <w:rPr>
                <w:b/>
                <w:bCs/>
                <w:sz w:val="20"/>
                <w:szCs w:val="20"/>
              </w:rPr>
              <w:t xml:space="preserve"> в</w:t>
            </w:r>
            <w:r>
              <w:rPr>
                <w:b/>
                <w:bCs/>
                <w:sz w:val="20"/>
                <w:szCs w:val="20"/>
              </w:rPr>
              <w:t>яжущие вещества. Асфальтобетоны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9D3861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8. </w:t>
            </w:r>
            <w:r w:rsidRPr="00F17A42">
              <w:rPr>
                <w:b/>
                <w:bCs/>
                <w:sz w:val="20"/>
                <w:szCs w:val="20"/>
              </w:rPr>
              <w:t>Полимерные строительные материа</w:t>
            </w:r>
            <w:r>
              <w:rPr>
                <w:b/>
                <w:bCs/>
                <w:sz w:val="20"/>
                <w:szCs w:val="20"/>
              </w:rPr>
              <w:t>лы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9D386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C6BB0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2835" w:type="dxa"/>
            <w:vAlign w:val="center"/>
          </w:tcPr>
          <w:p w:rsidR="003E616A" w:rsidRPr="009D3861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вида пластмасс по внешним признакам и методом экспресс-анализа</w:t>
            </w:r>
          </w:p>
        </w:tc>
        <w:tc>
          <w:tcPr>
            <w:tcW w:w="709" w:type="dxa"/>
          </w:tcPr>
          <w:p w:rsidR="003E616A" w:rsidRPr="009A2D14" w:rsidRDefault="003E616A" w:rsidP="003E616A">
            <w:pPr>
              <w:jc w:val="center"/>
            </w:pPr>
            <w:r w:rsidRPr="009A2D1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2/0,5</w:t>
            </w:r>
          </w:p>
        </w:tc>
        <w:tc>
          <w:tcPr>
            <w:tcW w:w="567" w:type="dxa"/>
            <w:vAlign w:val="center"/>
          </w:tcPr>
          <w:p w:rsidR="003E616A" w:rsidRPr="003C722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F5412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9. </w:t>
            </w:r>
            <w:r w:rsidRPr="00C71864">
              <w:rPr>
                <w:b/>
                <w:bCs/>
                <w:sz w:val="20"/>
                <w:szCs w:val="20"/>
              </w:rPr>
              <w:t>Атомно-кри</w:t>
            </w:r>
            <w:r>
              <w:rPr>
                <w:b/>
                <w:bCs/>
                <w:sz w:val="20"/>
                <w:szCs w:val="20"/>
              </w:rPr>
              <w:t>сталлическое строение металлов</w:t>
            </w:r>
          </w:p>
        </w:tc>
        <w:tc>
          <w:tcPr>
            <w:tcW w:w="709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9.1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Строение металлов и сплавов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9.2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Строение стального слитка и макроскопический анализ металлов и сплавов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10.0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10. </w:t>
            </w:r>
            <w:r w:rsidRPr="00C71864">
              <w:rPr>
                <w:b/>
                <w:bCs/>
                <w:sz w:val="20"/>
                <w:szCs w:val="20"/>
              </w:rPr>
              <w:t xml:space="preserve">Диаграмма состояния 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Fe</w:t>
            </w:r>
            <w:r w:rsidRPr="00C71864">
              <w:rPr>
                <w:b/>
                <w:bCs/>
                <w:sz w:val="20"/>
                <w:szCs w:val="20"/>
              </w:rPr>
              <w:t>-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>. Свойства металлов</w:t>
            </w:r>
            <w:r w:rsidRPr="00C718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10.1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jc w:val="both"/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1. Диаграмма состояния 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Fe</w:t>
            </w:r>
            <w:r w:rsidRPr="00C71864">
              <w:rPr>
                <w:color w:val="000000"/>
                <w:sz w:val="20"/>
                <w:szCs w:val="20"/>
              </w:rPr>
              <w:t>-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11.0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11. </w:t>
            </w:r>
            <w:r w:rsidRPr="00C71864">
              <w:rPr>
                <w:b/>
                <w:bCs/>
                <w:sz w:val="20"/>
                <w:szCs w:val="20"/>
              </w:rPr>
              <w:t>Классификация, маркировка</w:t>
            </w:r>
            <w:r>
              <w:rPr>
                <w:b/>
                <w:bCs/>
                <w:sz w:val="20"/>
                <w:szCs w:val="20"/>
              </w:rPr>
              <w:t>, свойства и применение сплавов</w:t>
            </w:r>
            <w:r w:rsidRPr="00C718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11.1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>1. Классификация, маркировка, свойства и применение конструкц</w:t>
            </w:r>
            <w:r>
              <w:rPr>
                <w:color w:val="000000"/>
                <w:sz w:val="18"/>
                <w:szCs w:val="18"/>
              </w:rPr>
              <w:t>ионных сплавов на основе железа</w:t>
            </w:r>
            <w:r w:rsidRPr="00C7186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11.2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>Классификация, маркировка, свойства и применение инстру</w:t>
            </w:r>
            <w:r>
              <w:rPr>
                <w:color w:val="000000"/>
                <w:sz w:val="18"/>
                <w:szCs w:val="18"/>
              </w:rPr>
              <w:t>ментальных материалов</w:t>
            </w:r>
            <w:r w:rsidRPr="00C7186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12. </w:t>
            </w:r>
            <w:r w:rsidRPr="00C71864">
              <w:rPr>
                <w:b/>
                <w:bCs/>
                <w:sz w:val="20"/>
                <w:szCs w:val="20"/>
              </w:rPr>
              <w:t>Термическая и химико-термическа</w:t>
            </w:r>
            <w:r>
              <w:rPr>
                <w:b/>
                <w:bCs/>
                <w:sz w:val="20"/>
                <w:szCs w:val="20"/>
              </w:rPr>
              <w:t>я обработка металлов и сплавов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12.1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Термическая обработка металлов и сплавов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lastRenderedPageBreak/>
              <w:t>12.2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Химико-термическая обработка металлов и с</w:t>
            </w:r>
            <w:r>
              <w:rPr>
                <w:color w:val="000000"/>
                <w:sz w:val="20"/>
                <w:szCs w:val="20"/>
              </w:rPr>
              <w:t>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13. </w:t>
            </w:r>
            <w:r w:rsidRPr="00C71864">
              <w:rPr>
                <w:b/>
                <w:bCs/>
                <w:sz w:val="20"/>
                <w:szCs w:val="20"/>
              </w:rPr>
              <w:t>Изучение микроструктуры и свойств углеродистых сталей</w:t>
            </w:r>
            <w:r>
              <w:rPr>
                <w:b/>
                <w:bCs/>
                <w:sz w:val="20"/>
                <w:szCs w:val="20"/>
              </w:rPr>
              <w:t>, легированных сталей и чугунов</w:t>
            </w:r>
            <w:r w:rsidRPr="00C718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13.1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микроструктуры и свойств углеродистых сталей и чугунов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микроструктуры и свойств легированных сталей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b/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>14.0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14. </w:t>
            </w:r>
            <w:r w:rsidRPr="00C71864">
              <w:rPr>
                <w:b/>
                <w:bCs/>
                <w:sz w:val="20"/>
                <w:szCs w:val="20"/>
              </w:rPr>
              <w:t>Изуч</w:t>
            </w:r>
            <w:r>
              <w:rPr>
                <w:b/>
                <w:bCs/>
                <w:sz w:val="20"/>
                <w:szCs w:val="20"/>
              </w:rPr>
              <w:t>ение цветных металлов и сплавов</w:t>
            </w:r>
            <w:r w:rsidRPr="00C718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14.1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цветных металлов и сплавов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C71864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15. </w:t>
            </w:r>
            <w:r w:rsidRPr="00C71864">
              <w:rPr>
                <w:b/>
                <w:bCs/>
                <w:sz w:val="20"/>
                <w:szCs w:val="20"/>
              </w:rPr>
              <w:t>Основы металлургического производства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71864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Основы металлургического производства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стального слитка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15.3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Специальные способы литья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Проектирование литой заготовки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Изготовление песчано-глинистой формы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71864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16. </w:t>
            </w:r>
            <w:r>
              <w:rPr>
                <w:b/>
                <w:bCs/>
                <w:sz w:val="20"/>
                <w:szCs w:val="20"/>
              </w:rPr>
              <w:t>Обработка материалов давлением</w:t>
            </w:r>
            <w:r w:rsidRPr="00C718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71864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Осно</w:t>
            </w:r>
            <w:r>
              <w:rPr>
                <w:color w:val="000000"/>
                <w:sz w:val="20"/>
                <w:szCs w:val="20"/>
              </w:rPr>
              <w:t>вы обработки металлов давлением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Технология изготовления поковки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Технология изготовления металлопроката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C71864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17. </w:t>
            </w:r>
            <w:r>
              <w:rPr>
                <w:b/>
                <w:bCs/>
                <w:sz w:val="20"/>
                <w:szCs w:val="20"/>
              </w:rPr>
              <w:t>Сварочное производство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71864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сварочного производства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17.2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сварка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17.3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Газовая сварка</w:t>
            </w:r>
            <w:r w:rsidRPr="00C718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  <w:vAlign w:val="center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71864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2835" w:type="dxa"/>
            <w:vAlign w:val="center"/>
          </w:tcPr>
          <w:p w:rsidR="003E616A" w:rsidRPr="00C71864" w:rsidRDefault="003E616A" w:rsidP="003E616A">
            <w:pPr>
              <w:jc w:val="both"/>
              <w:rPr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t xml:space="preserve">Раздел 18. </w:t>
            </w:r>
            <w:r w:rsidRPr="00C71864">
              <w:rPr>
                <w:b/>
                <w:bCs/>
                <w:sz w:val="20"/>
                <w:szCs w:val="20"/>
              </w:rPr>
              <w:t>Обработка материалов резани</w:t>
            </w:r>
            <w:r>
              <w:rPr>
                <w:b/>
                <w:bCs/>
                <w:sz w:val="20"/>
                <w:szCs w:val="20"/>
              </w:rPr>
              <w:t>ем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3E616A" w:rsidRDefault="003E616A" w:rsidP="003E616A">
            <w:r w:rsidRPr="00890670">
              <w:rPr>
                <w:bCs/>
                <w:sz w:val="20"/>
                <w:szCs w:val="20"/>
              </w:rPr>
              <w:t xml:space="preserve">ПКО-3.3 </w:t>
            </w:r>
          </w:p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18</w:t>
            </w:r>
            <w:r w:rsidRPr="007E3358"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Основы обработки металлов резанием 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3E616A" w:rsidRDefault="003E616A" w:rsidP="003E616A"/>
        </w:tc>
      </w:tr>
      <w:tr w:rsidR="003E616A" w:rsidRPr="00091462" w:rsidTr="003E616A">
        <w:tc>
          <w:tcPr>
            <w:tcW w:w="568" w:type="dxa"/>
          </w:tcPr>
          <w:p w:rsidR="003E616A" w:rsidRDefault="003E616A" w:rsidP="003E616A">
            <w:pPr>
              <w:jc w:val="center"/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2835" w:type="dxa"/>
          </w:tcPr>
          <w:p w:rsidR="003E616A" w:rsidRPr="00C71864" w:rsidRDefault="003E616A" w:rsidP="003E616A">
            <w:pPr>
              <w:rPr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>Металлорежущий инструмент. Изу</w:t>
            </w:r>
            <w:r>
              <w:rPr>
                <w:color w:val="000000"/>
                <w:sz w:val="18"/>
                <w:szCs w:val="18"/>
              </w:rPr>
              <w:t>чение геометрии токарного резца</w:t>
            </w:r>
          </w:p>
        </w:tc>
        <w:tc>
          <w:tcPr>
            <w:tcW w:w="709" w:type="dxa"/>
          </w:tcPr>
          <w:p w:rsidR="003E616A" w:rsidRPr="00C71864" w:rsidRDefault="003E616A" w:rsidP="003E616A">
            <w:pPr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E616A" w:rsidRPr="00C7186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1864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3E616A" w:rsidRDefault="003E616A" w:rsidP="003E616A"/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E616A" w:rsidRPr="000C7F49" w:rsidTr="003E616A">
        <w:tc>
          <w:tcPr>
            <w:tcW w:w="10065" w:type="dxa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3E616A" w:rsidRPr="000225EB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3E616A" w:rsidRPr="000C7F49" w:rsidTr="003E616A">
        <w:tc>
          <w:tcPr>
            <w:tcW w:w="10065" w:type="dxa"/>
            <w:vAlign w:val="center"/>
          </w:tcPr>
          <w:p w:rsidR="003E616A" w:rsidRPr="00D74627" w:rsidRDefault="003E616A" w:rsidP="003E616A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Default="003E616A" w:rsidP="003E616A">
      <w:pPr>
        <w:widowControl w:val="0"/>
        <w:autoSpaceDE w:val="0"/>
        <w:autoSpaceDN w:val="0"/>
        <w:adjustRightInd w:val="0"/>
      </w:pPr>
    </w:p>
    <w:p w:rsidR="003E616A" w:rsidRPr="002B7231" w:rsidRDefault="003E616A" w:rsidP="003E616A">
      <w:pPr>
        <w:widowControl w:val="0"/>
        <w:autoSpaceDE w:val="0"/>
        <w:autoSpaceDN w:val="0"/>
        <w:adjustRightInd w:val="0"/>
      </w:pPr>
    </w:p>
    <w:tbl>
      <w:tblPr>
        <w:tblW w:w="10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310"/>
        <w:gridCol w:w="5419"/>
        <w:gridCol w:w="1463"/>
        <w:gridCol w:w="1252"/>
      </w:tblGrid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3E616A" w:rsidRPr="001C664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в 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16A" w:rsidTr="003E616A">
        <w:tc>
          <w:tcPr>
            <w:tcW w:w="766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6.1.1.1</w:t>
            </w:r>
          </w:p>
        </w:tc>
        <w:tc>
          <w:tcPr>
            <w:tcW w:w="1310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Л. И. Дворкин</w:t>
            </w:r>
          </w:p>
        </w:tc>
        <w:tc>
          <w:tcPr>
            <w:tcW w:w="5419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072D21">
              <w:rPr>
                <w:color w:val="000000"/>
                <w:sz w:val="20"/>
                <w:szCs w:val="20"/>
              </w:rPr>
              <w:t>Строительное материаловедение: учебно-практическое пособие. -</w:t>
            </w:r>
            <w:hyperlink r:id="rId8" w:history="1">
              <w:r w:rsidRPr="00072D21">
                <w:rPr>
                  <w:rStyle w:val="afc"/>
                  <w:sz w:val="20"/>
                  <w:szCs w:val="20"/>
                </w:rPr>
                <w:t>https://biblioclub.ru/index.php?page=book_red&amp;action=auth_for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_</w:t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org&amp;domain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</w:t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irbis.krsk.irgups.ru&amp;user_id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=asd123&amp;l</w:t>
              </w:r>
              <w:r w:rsidRPr="00072D21">
                <w:rPr>
                  <w:rStyle w:val="afc"/>
                  <w:sz w:val="20"/>
                  <w:szCs w:val="20"/>
                </w:rPr>
                <w:br/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ogin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=%D0%A0%D0%B0%D1%82%D1%83%D1%8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8%D0%BD%D1%8F%D0%BA&amp;time=202202191502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16&amp;sign=ebf49077e2ecfe865b45c78acb9e466f&amp;type=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7&amp;first_name=%D0%92%D0%B0%D0%BB%D0%B5</w:t>
              </w:r>
              <w:proofErr w:type="gramEnd"/>
              <w:r w:rsidRPr="00072D21">
                <w:rPr>
                  <w:rStyle w:val="afc"/>
                  <w:sz w:val="20"/>
                  <w:szCs w:val="20"/>
                </w:rPr>
                <w:br/>
                <w:t>%</w:t>
              </w:r>
              <w:proofErr w:type="gramStart"/>
              <w:r w:rsidRPr="00072D21">
                <w:rPr>
                  <w:rStyle w:val="afc"/>
                  <w:sz w:val="20"/>
                  <w:szCs w:val="20"/>
                </w:rPr>
                <w:t>D0%BD%D1%82%D0%B8%D0%BD%D0%B0&amp;las</w:t>
              </w:r>
              <w:r w:rsidRPr="00072D21">
                <w:rPr>
                  <w:rStyle w:val="afc"/>
                  <w:sz w:val="20"/>
                  <w:szCs w:val="20"/>
                </w:rPr>
                <w:br/>
              </w:r>
              <w:proofErr w:type="spellStart"/>
              <w:r w:rsidRPr="00072D21">
                <w:rPr>
                  <w:rStyle w:val="afc"/>
                  <w:sz w:val="20"/>
                  <w:szCs w:val="20"/>
                </w:rPr>
                <w:t>t_name</w:t>
              </w:r>
              <w:proofErr w:type="spellEnd"/>
              <w:r w:rsidRPr="00072D21">
                <w:rPr>
                  <w:rStyle w:val="afc"/>
                  <w:sz w:val="20"/>
                  <w:szCs w:val="20"/>
                </w:rPr>
                <w:t>=%D0%A0%D0%B0%D1%82%D1%83%D1%8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8%D0%BD%D1%8F%D0%BA&amp;parent_name=%D0%A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1%D0%B5%D1%80%D0%B3%D0%B5%D0%B5%D0</w:t>
              </w:r>
              <w:r w:rsidRPr="00072D21">
                <w:rPr>
                  <w:rStyle w:val="afc"/>
                  <w:sz w:val="20"/>
                  <w:szCs w:val="20"/>
                </w:rPr>
                <w:br/>
                <w:t>%B2%D0%BD%D0%B0&amp;utf=1&amp;id=144806</w:t>
              </w:r>
            </w:hyperlink>
            <w:proofErr w:type="gramEnd"/>
          </w:p>
        </w:tc>
        <w:tc>
          <w:tcPr>
            <w:tcW w:w="1463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072D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Инфра-Инженерия,</w:t>
            </w:r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  <w:r w:rsidRPr="00072D2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52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EA5D50" w:rsidRDefault="003E616A" w:rsidP="003E616A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6.1.1.2</w:t>
            </w:r>
          </w:p>
        </w:tc>
        <w:tc>
          <w:tcPr>
            <w:tcW w:w="1310" w:type="dxa"/>
            <w:vAlign w:val="center"/>
          </w:tcPr>
          <w:p w:rsidR="003E616A" w:rsidRPr="00EA5D50" w:rsidRDefault="003E616A" w:rsidP="003E61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В. А. Невский  </w:t>
            </w:r>
          </w:p>
        </w:tc>
        <w:tc>
          <w:tcPr>
            <w:tcW w:w="5419" w:type="dxa"/>
            <w:vAlign w:val="center"/>
          </w:tcPr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Строительное материаловедение</w:t>
            </w:r>
            <w:r w:rsidRPr="004B6EC8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учебное пособие для студентов строительных специальностей вузов. — 3-е изд., доп. и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— 589</w:t>
            </w:r>
            <w:r w:rsidRPr="004B6EC8">
              <w:rPr>
                <w:sz w:val="20"/>
                <w:szCs w:val="20"/>
                <w:shd w:val="clear" w:color="auto" w:fill="FFFFFF"/>
              </w:rPr>
              <w:t> с. — (Высше</w:t>
            </w:r>
            <w:r>
              <w:rPr>
                <w:sz w:val="20"/>
                <w:szCs w:val="20"/>
                <w:shd w:val="clear" w:color="auto" w:fill="FFFFFF"/>
              </w:rPr>
              <w:t>е образование). — ISBN 978-5-222-17506-4</w:t>
            </w:r>
            <w:r w:rsidRPr="004B6EC8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463" w:type="dxa"/>
            <w:vAlign w:val="center"/>
          </w:tcPr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ind w:left="-81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Ростов-на-Дону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Издательство Феникс, 2010</w:t>
            </w:r>
          </w:p>
        </w:tc>
        <w:tc>
          <w:tcPr>
            <w:tcW w:w="1252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B42774" w:rsidRDefault="003E616A" w:rsidP="003E616A">
            <w:pPr>
              <w:widowControl w:val="0"/>
              <w:autoSpaceDE w:val="0"/>
              <w:autoSpaceDN w:val="0"/>
              <w:adjustRightInd w:val="0"/>
              <w:ind w:left="-81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766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3E616A" w:rsidRPr="00072D21" w:rsidRDefault="003E616A" w:rsidP="003E61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9" w:type="dxa"/>
          </w:tcPr>
          <w:p w:rsidR="003E616A" w:rsidRPr="00072D21" w:rsidRDefault="003E616A" w:rsidP="003E6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3E616A" w:rsidTr="003E616A">
        <w:tc>
          <w:tcPr>
            <w:tcW w:w="766" w:type="dxa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766" w:type="dxa"/>
          </w:tcPr>
          <w:p w:rsidR="003E616A" w:rsidRPr="00072D2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6.1.2.1</w:t>
            </w:r>
          </w:p>
        </w:tc>
        <w:tc>
          <w:tcPr>
            <w:tcW w:w="1310" w:type="dxa"/>
          </w:tcPr>
          <w:p w:rsidR="003E616A" w:rsidRPr="00072D21" w:rsidRDefault="003E616A" w:rsidP="003E616A">
            <w:pPr>
              <w:shd w:val="clear" w:color="auto" w:fill="FFFFFF"/>
              <w:jc w:val="center"/>
              <w:rPr>
                <w:rFonts w:ascii="Arial" w:hAnsi="Arial" w:cs="Arial"/>
                <w:color w:val="001329"/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 xml:space="preserve">Л. М. </w:t>
            </w:r>
            <w:proofErr w:type="spellStart"/>
            <w:r w:rsidRPr="00072D21">
              <w:rPr>
                <w:color w:val="000000"/>
                <w:sz w:val="20"/>
                <w:szCs w:val="20"/>
              </w:rPr>
              <w:t>Добшиц</w:t>
            </w:r>
            <w:proofErr w:type="spellEnd"/>
          </w:p>
        </w:tc>
        <w:tc>
          <w:tcPr>
            <w:tcW w:w="5419" w:type="dxa"/>
          </w:tcPr>
          <w:p w:rsidR="003E616A" w:rsidRPr="00072D21" w:rsidRDefault="003E616A" w:rsidP="003E616A">
            <w:pPr>
              <w:rPr>
                <w:sz w:val="20"/>
                <w:szCs w:val="20"/>
              </w:rPr>
            </w:pPr>
            <w:r w:rsidRPr="00072D21">
              <w:rPr>
                <w:color w:val="000000"/>
                <w:sz w:val="20"/>
                <w:szCs w:val="20"/>
              </w:rPr>
              <w:t>Материалы на минеральной основе для защиты строительных конструкций от коррозии [Электронный ресурс]</w:t>
            </w:r>
            <w:proofErr w:type="gramStart"/>
            <w:r w:rsidRPr="00072D2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72D21">
              <w:rPr>
                <w:color w:val="000000"/>
                <w:sz w:val="20"/>
                <w:szCs w:val="20"/>
              </w:rPr>
              <w:t xml:space="preserve"> учебное пособие для студентов вузов железнодорожного транспорта. - </w:t>
            </w:r>
            <w:hyperlink r:id="rId9" w:history="1">
              <w:r w:rsidRPr="00072D21">
                <w:rPr>
                  <w:rStyle w:val="afc"/>
                  <w:sz w:val="20"/>
                  <w:szCs w:val="20"/>
                </w:rPr>
                <w:t>http://umczdt.ru/books/48/2500/</w:t>
              </w:r>
            </w:hyperlink>
          </w:p>
        </w:tc>
        <w:tc>
          <w:tcPr>
            <w:tcW w:w="1463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М</w:t>
            </w:r>
            <w:proofErr w:type="gramStart"/>
            <w:r w:rsidRPr="00072D21">
              <w:rPr>
                <w:sz w:val="20"/>
                <w:szCs w:val="20"/>
              </w:rPr>
              <w:t xml:space="preserve"> :</w:t>
            </w:r>
            <w:proofErr w:type="gramEnd"/>
            <w:r w:rsidRPr="00072D21">
              <w:rPr>
                <w:sz w:val="20"/>
                <w:szCs w:val="20"/>
              </w:rPr>
              <w:t xml:space="preserve"> УМЦ ЖДТ, 2015</w:t>
            </w:r>
          </w:p>
        </w:tc>
        <w:tc>
          <w:tcPr>
            <w:tcW w:w="1252" w:type="dxa"/>
          </w:tcPr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</w:p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100%</w:t>
            </w:r>
          </w:p>
          <w:p w:rsidR="003E616A" w:rsidRPr="00072D21" w:rsidRDefault="003E616A" w:rsidP="003E616A">
            <w:pPr>
              <w:jc w:val="center"/>
              <w:rPr>
                <w:sz w:val="20"/>
                <w:szCs w:val="20"/>
              </w:rPr>
            </w:pPr>
            <w:r w:rsidRPr="00072D21">
              <w:rPr>
                <w:sz w:val="20"/>
                <w:szCs w:val="20"/>
              </w:rPr>
              <w:t>онлайн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FFFFF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E616A" w:rsidTr="003E616A">
        <w:tc>
          <w:tcPr>
            <w:tcW w:w="766" w:type="dxa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419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0" w:history="1">
              <w:r w:rsidRPr="000D045D">
                <w:rPr>
                  <w:rStyle w:val="afc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0D045D">
                <w:rPr>
                  <w:rStyle w:val="afc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2" w:history="1">
              <w:r w:rsidRPr="000D045D">
                <w:rPr>
                  <w:rStyle w:val="afc"/>
                  <w:sz w:val="20"/>
                  <w:szCs w:val="20"/>
                </w:rPr>
                <w:t>http://</w:t>
              </w:r>
              <w:r w:rsidRPr="000D045D">
                <w:rPr>
                  <w:rStyle w:val="afc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fc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444" w:type="dxa"/>
            <w:gridSpan w:val="4"/>
          </w:tcPr>
          <w:p w:rsidR="003E616A" w:rsidRPr="000D045D" w:rsidRDefault="00935314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3E616A" w:rsidRPr="000D045D">
                <w:rPr>
                  <w:rStyle w:val="afc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3E616A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3E616A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3E616A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3E616A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3E616A" w:rsidRPr="000D045D">
                <w:rPr>
                  <w:rStyle w:val="afc"/>
                  <w:sz w:val="20"/>
                  <w:szCs w:val="20"/>
                </w:rPr>
                <w:t>https://urait.ru/</w:t>
              </w:r>
            </w:hyperlink>
            <w:r w:rsidR="003E616A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5" w:history="1">
              <w:r w:rsidRPr="000D045D">
                <w:rPr>
                  <w:rStyle w:val="afc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444" w:type="dxa"/>
            <w:gridSpan w:val="4"/>
          </w:tcPr>
          <w:p w:rsidR="003E616A" w:rsidRPr="000D045D" w:rsidRDefault="003E616A" w:rsidP="003E616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6" w:history="1">
              <w:r w:rsidRPr="000D045D">
                <w:rPr>
                  <w:rStyle w:val="afc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D3D1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lastRenderedPageBreak/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3E616A" w:rsidRPr="00732540" w:rsidTr="003E616A">
        <w:trPr>
          <w:trHeight w:val="173"/>
        </w:trPr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444" w:type="dxa"/>
            <w:gridSpan w:val="4"/>
          </w:tcPr>
          <w:p w:rsidR="003E616A" w:rsidRPr="00BF76C8" w:rsidRDefault="003E616A" w:rsidP="003E616A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Microsoft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3E616A" w:rsidRPr="00072D21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444" w:type="dxa"/>
            <w:gridSpan w:val="4"/>
          </w:tcPr>
          <w:p w:rsidR="003E616A" w:rsidRPr="003F5D1E" w:rsidRDefault="003E616A" w:rsidP="003E616A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MicrosoftOfficeStandard</w:t>
            </w:r>
            <w:proofErr w:type="spellEnd"/>
            <w:r w:rsidRPr="003F5D1E">
              <w:rPr>
                <w:iCs/>
                <w:kern w:val="3"/>
                <w:sz w:val="20"/>
                <w:szCs w:val="20"/>
              </w:rPr>
              <w:t xml:space="preserve"> 2013 </w:t>
            </w:r>
            <w:proofErr w:type="spellStart"/>
            <w:r w:rsidRPr="00F6463F">
              <w:rPr>
                <w:iCs/>
                <w:kern w:val="3"/>
                <w:sz w:val="20"/>
                <w:szCs w:val="20"/>
                <w:lang w:val="en-US"/>
              </w:rPr>
              <w:t>RussianOLPNLAcademicEdition</w:t>
            </w:r>
            <w:proofErr w:type="spellEnd"/>
            <w:r w:rsidRPr="003F5D1E">
              <w:rPr>
                <w:iCs/>
                <w:kern w:val="3"/>
                <w:sz w:val="20"/>
                <w:szCs w:val="20"/>
              </w:rPr>
              <w:t xml:space="preserve">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3F5D1E">
              <w:rPr>
                <w:iCs/>
                <w:kern w:val="3"/>
                <w:sz w:val="20"/>
                <w:szCs w:val="20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3F5D1E">
              <w:rPr>
                <w:iCs/>
                <w:kern w:val="3"/>
                <w:sz w:val="20"/>
                <w:szCs w:val="20"/>
              </w:rPr>
              <w:t>).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Программный продукт «Виртуальный лабораторный практикум»</w:t>
            </w: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616A" w:rsidTr="003E616A">
        <w:tc>
          <w:tcPr>
            <w:tcW w:w="10210" w:type="dxa"/>
            <w:gridSpan w:val="5"/>
            <w:shd w:val="clear" w:color="auto" w:fill="F2F2F2"/>
            <w:vAlign w:val="center"/>
          </w:tcPr>
          <w:p w:rsidR="003E616A" w:rsidRPr="00C9184D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3E616A" w:rsidTr="003E616A">
        <w:tc>
          <w:tcPr>
            <w:tcW w:w="766" w:type="dxa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444" w:type="dxa"/>
            <w:gridSpan w:val="4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E616A" w:rsidRDefault="003E616A" w:rsidP="003E616A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9229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>
              <w:rPr>
                <w:b/>
                <w:bCs/>
              </w:rPr>
              <w:t>,</w:t>
            </w:r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rFonts w:eastAsia="MS ??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3E616A" w:rsidTr="003E616A">
        <w:tc>
          <w:tcPr>
            <w:tcW w:w="836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29" w:type="dxa"/>
            <w:vAlign w:val="center"/>
          </w:tcPr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 w:rsidRPr="00166516">
              <w:rPr>
                <w:bCs/>
                <w:sz w:val="20"/>
              </w:rPr>
              <w:t>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3E616A" w:rsidRPr="00166516" w:rsidRDefault="003E616A" w:rsidP="003E616A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3E616A" w:rsidRPr="00091FBC" w:rsidRDefault="003E616A" w:rsidP="003E616A">
      <w:pPr>
        <w:widowControl w:val="0"/>
        <w:autoSpaceDE w:val="0"/>
        <w:autoSpaceDN w:val="0"/>
        <w:adjustRightInd w:val="0"/>
        <w:jc w:val="center"/>
      </w:pPr>
    </w:p>
    <w:p w:rsidR="003E616A" w:rsidRPr="00091FBC" w:rsidRDefault="003E616A" w:rsidP="003E616A">
      <w:pPr>
        <w:widowControl w:val="0"/>
        <w:autoSpaceDE w:val="0"/>
        <w:autoSpaceDN w:val="0"/>
        <w:adjustRightInd w:val="0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8093"/>
      </w:tblGrid>
      <w:tr w:rsidR="003E616A" w:rsidTr="003E616A">
        <w:tc>
          <w:tcPr>
            <w:tcW w:w="10065" w:type="dxa"/>
            <w:gridSpan w:val="2"/>
            <w:shd w:val="clear" w:color="auto" w:fill="F2F2F2"/>
            <w:vAlign w:val="center"/>
          </w:tcPr>
          <w:p w:rsidR="003E616A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3E616A" w:rsidRPr="002B2E91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5E7B5E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3E616A" w:rsidRPr="005E7B5E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F82A74" w:rsidRDefault="003E616A" w:rsidP="003E6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:rsidR="003E616A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F82A74" w:rsidRDefault="003E616A" w:rsidP="003E6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093" w:type="dxa"/>
          </w:tcPr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</w:t>
            </w:r>
            <w:proofErr w:type="spellStart"/>
            <w:r w:rsidRPr="00F82A74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F82A74">
              <w:rPr>
                <w:color w:val="000000"/>
                <w:sz w:val="20"/>
                <w:szCs w:val="20"/>
              </w:rPr>
              <w:t xml:space="preserve">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</w:t>
            </w:r>
            <w:r w:rsidRPr="00F82A74">
              <w:rPr>
                <w:color w:val="000000"/>
                <w:sz w:val="20"/>
                <w:szCs w:val="20"/>
              </w:rPr>
              <w:lastRenderedPageBreak/>
              <w:t xml:space="preserve">рекомендуемая литература по теме занятия. </w:t>
            </w:r>
          </w:p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3E616A" w:rsidRDefault="003E616A" w:rsidP="003E6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82A74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proofErr w:type="gramEnd"/>
          </w:p>
          <w:p w:rsidR="003E616A" w:rsidRPr="00F82A74" w:rsidRDefault="003E616A" w:rsidP="003E6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F82A74" w:rsidRDefault="003E616A" w:rsidP="003E616A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Курсовая работа (проект)</w:t>
            </w:r>
          </w:p>
        </w:tc>
        <w:tc>
          <w:tcPr>
            <w:tcW w:w="8093" w:type="dxa"/>
          </w:tcPr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3E616A" w:rsidTr="003E616A">
        <w:tc>
          <w:tcPr>
            <w:tcW w:w="1972" w:type="dxa"/>
            <w:vAlign w:val="center"/>
          </w:tcPr>
          <w:p w:rsidR="003E616A" w:rsidRPr="00F82A74" w:rsidRDefault="003E616A" w:rsidP="003E616A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3E616A" w:rsidRPr="00F82A74" w:rsidRDefault="003E616A" w:rsidP="003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3" w:type="dxa"/>
          </w:tcPr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</w:t>
            </w:r>
            <w:proofErr w:type="gramStart"/>
            <w:r w:rsidRPr="00F82A74">
              <w:rPr>
                <w:sz w:val="20"/>
                <w:szCs w:val="20"/>
              </w:rPr>
              <w:t>обучающегося</w:t>
            </w:r>
            <w:proofErr w:type="gramEnd"/>
            <w:r w:rsidRPr="00F82A74">
              <w:rPr>
                <w:sz w:val="20"/>
                <w:szCs w:val="20"/>
              </w:rPr>
              <w:t xml:space="preserve"> можно разделить на две части: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</w:t>
            </w:r>
            <w:proofErr w:type="gramStart"/>
            <w:r w:rsidRPr="00F82A74">
              <w:rPr>
                <w:sz w:val="20"/>
                <w:szCs w:val="20"/>
              </w:rPr>
              <w:t>организуемая</w:t>
            </w:r>
            <w:proofErr w:type="gramEnd"/>
            <w:r w:rsidRPr="00F82A74">
              <w:rPr>
                <w:sz w:val="20"/>
                <w:szCs w:val="20"/>
              </w:rPr>
              <w:t xml:space="preserve"> преподавателем и четко описываемая в учебно-методическом комплексе;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</w:t>
            </w:r>
            <w:proofErr w:type="gramStart"/>
            <w:r w:rsidRPr="00F82A74">
              <w:rPr>
                <w:sz w:val="20"/>
                <w:szCs w:val="20"/>
              </w:rPr>
              <w:t>обучающийся</w:t>
            </w:r>
            <w:proofErr w:type="gramEnd"/>
            <w:r w:rsidRPr="00F82A74">
              <w:rPr>
                <w:sz w:val="20"/>
                <w:szCs w:val="20"/>
              </w:rPr>
              <w:t xml:space="preserve"> организует по своему усмотрению, без непосредственного контроля со стороны преподавателя.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- самостоятельное овладение </w:t>
            </w:r>
            <w:proofErr w:type="gramStart"/>
            <w:r w:rsidRPr="00F82A74">
              <w:rPr>
                <w:sz w:val="20"/>
                <w:szCs w:val="20"/>
              </w:rPr>
              <w:t>обучающимися</w:t>
            </w:r>
            <w:proofErr w:type="gramEnd"/>
            <w:r w:rsidRPr="00F82A74">
              <w:rPr>
                <w:sz w:val="20"/>
                <w:szCs w:val="20"/>
              </w:rPr>
              <w:t xml:space="preserve">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proofErr w:type="gramStart"/>
            <w:r w:rsidRPr="00F82A74">
              <w:rPr>
                <w:sz w:val="20"/>
                <w:szCs w:val="20"/>
              </w:rPr>
              <w:t>Обучающемуся</w:t>
            </w:r>
            <w:proofErr w:type="gramEnd"/>
            <w:r w:rsidRPr="00F82A74">
              <w:rPr>
                <w:sz w:val="20"/>
                <w:szCs w:val="20"/>
              </w:rPr>
              <w:t xml:space="preserve"> рекомендуется иметь отдельные тетради для ведения конспектов лекций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Особенностью проведения лабораторных занятий является выдача индивидуальных заданий отдельным  студентам. Для оказания помощи </w:t>
            </w:r>
            <w:proofErr w:type="gramStart"/>
            <w:r w:rsidRPr="00F82A74">
              <w:rPr>
                <w:sz w:val="20"/>
                <w:szCs w:val="20"/>
              </w:rPr>
              <w:t>обучающимся</w:t>
            </w:r>
            <w:proofErr w:type="gramEnd"/>
            <w:r w:rsidRPr="00F82A74">
              <w:rPr>
                <w:sz w:val="20"/>
                <w:szCs w:val="20"/>
              </w:rPr>
              <w:t xml:space="preserve"> при изучении дисциплины на кафедре организуются консультации.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3E616A" w:rsidRPr="00F82A74" w:rsidRDefault="003E616A" w:rsidP="003E616A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3E616A" w:rsidTr="003E616A">
        <w:tc>
          <w:tcPr>
            <w:tcW w:w="10065" w:type="dxa"/>
            <w:gridSpan w:val="2"/>
            <w:vAlign w:val="center"/>
          </w:tcPr>
          <w:p w:rsidR="003E616A" w:rsidRPr="00671D02" w:rsidRDefault="003E616A" w:rsidP="003E6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</w:t>
            </w:r>
            <w:r w:rsidRPr="00166516">
              <w:rPr>
                <w:sz w:val="20"/>
                <w:szCs w:val="20"/>
              </w:rPr>
              <w:lastRenderedPageBreak/>
              <w:t xml:space="preserve">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7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3E616A" w:rsidRDefault="003E616A" w:rsidP="003E616A">
      <w:pPr>
        <w:spacing w:after="200" w:line="276" w:lineRule="auto"/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br w:type="page"/>
      </w:r>
    </w:p>
    <w:p w:rsidR="003E616A" w:rsidRDefault="003E616A" w:rsidP="003E616A">
      <w:pPr>
        <w:pStyle w:val="ab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3E616A" w:rsidRPr="006F1135" w:rsidRDefault="003E616A" w:rsidP="003E616A">
      <w:pPr>
        <w:pStyle w:val="ab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3E616A" w:rsidTr="003E616A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3E616A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3E616A" w:rsidRPr="0036619C" w:rsidRDefault="003E616A" w:rsidP="003E616A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3E616A" w:rsidRPr="0036619C" w:rsidRDefault="003E616A" w:rsidP="003E616A">
            <w:pPr>
              <w:pStyle w:val="ab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3E616A" w:rsidRPr="0036619C" w:rsidRDefault="003E616A" w:rsidP="003E616A">
            <w:pPr>
              <w:pStyle w:val="ab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3E616A" w:rsidTr="003E616A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pStyle w:val="ab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3E616A" w:rsidRPr="0036619C" w:rsidRDefault="003E616A" w:rsidP="003E616A">
            <w:pPr>
              <w:pStyle w:val="ab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36619C" w:rsidRDefault="003E616A" w:rsidP="003E616A">
            <w:pPr>
              <w:pStyle w:val="ab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Default="003E616A" w:rsidP="003E616A">
            <w:pPr>
              <w:snapToGrid w:val="0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  <w:tr w:rsidR="003E616A" w:rsidTr="003E616A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16A" w:rsidRPr="00D36F4F" w:rsidRDefault="003E616A" w:rsidP="003E616A">
            <w:pPr>
              <w:pStyle w:val="ab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3E616A" w:rsidRDefault="003E616A" w:rsidP="003E616A"/>
    <w:p w:rsidR="003E616A" w:rsidRDefault="003E616A" w:rsidP="003E616A"/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3E616A" w:rsidRDefault="003E616A" w:rsidP="00235A6A">
      <w:pPr>
        <w:jc w:val="center"/>
      </w:pPr>
    </w:p>
    <w:p w:rsidR="00B16939" w:rsidRPr="000D045D" w:rsidRDefault="00B16939" w:rsidP="00235A6A">
      <w:pPr>
        <w:jc w:val="center"/>
      </w:pPr>
      <w:r w:rsidRPr="000D045D">
        <w:lastRenderedPageBreak/>
        <w:t>ФЕДЕРАЛЬНОЕ АГЕНТСТВО ЖЕЛЕЗНОДОРОЖНОГО ТРАНСПОРТА</w:t>
      </w:r>
    </w:p>
    <w:p w:rsidR="00B16939" w:rsidRPr="000D045D" w:rsidRDefault="00B16939" w:rsidP="00235A6A">
      <w:pPr>
        <w:jc w:val="center"/>
      </w:pP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B16939" w:rsidRPr="000D045D" w:rsidRDefault="00B16939" w:rsidP="00235A6A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B16939" w:rsidRPr="000D045D" w:rsidRDefault="00B16939" w:rsidP="00235A6A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B16939" w:rsidRPr="000D045D" w:rsidRDefault="00B16939" w:rsidP="00235A6A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B16939" w:rsidRPr="002B0EEF" w:rsidRDefault="00B16939" w:rsidP="002B0EEF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2B0EEF">
        <w:rPr>
          <w:sz w:val="20"/>
          <w:szCs w:val="20"/>
        </w:rPr>
        <w:t xml:space="preserve"> </w:t>
      </w: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Default="00B16939" w:rsidP="00BF5725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ФОНД ОЦЕНОЧНЫХ СРЕДСТВ</w:t>
      </w: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для проведения текущего контроля успеваемости</w:t>
      </w:r>
    </w:p>
    <w:p w:rsidR="00B16939" w:rsidRPr="005D0FE0" w:rsidRDefault="00B16939" w:rsidP="00BF5725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и промежуточной аттестации по дисциплине</w:t>
      </w:r>
    </w:p>
    <w:p w:rsidR="00B16939" w:rsidRPr="00213A07" w:rsidRDefault="00B16939" w:rsidP="00BF5725">
      <w:pPr>
        <w:jc w:val="center"/>
        <w:rPr>
          <w:b/>
          <w:sz w:val="36"/>
          <w:szCs w:val="36"/>
        </w:rPr>
      </w:pPr>
      <w:r w:rsidRPr="00213A07">
        <w:rPr>
          <w:b/>
          <w:bCs/>
          <w:iCs/>
          <w:sz w:val="36"/>
          <w:szCs w:val="36"/>
        </w:rPr>
        <w:t>Б</w:t>
      </w:r>
      <w:proofErr w:type="gramStart"/>
      <w:r w:rsidRPr="00213A07">
        <w:rPr>
          <w:b/>
          <w:bCs/>
          <w:iCs/>
          <w:sz w:val="36"/>
          <w:szCs w:val="36"/>
        </w:rPr>
        <w:t>1</w:t>
      </w:r>
      <w:proofErr w:type="gramEnd"/>
      <w:r w:rsidRPr="00213A07">
        <w:rPr>
          <w:b/>
          <w:bCs/>
          <w:iCs/>
          <w:sz w:val="36"/>
          <w:szCs w:val="36"/>
        </w:rPr>
        <w:t>.О.31 Строительные материалы</w:t>
      </w:r>
    </w:p>
    <w:p w:rsidR="00B16939" w:rsidRDefault="00B16939" w:rsidP="00BF5725">
      <w:pPr>
        <w:tabs>
          <w:tab w:val="right" w:leader="underscore" w:pos="9639"/>
        </w:tabs>
        <w:rPr>
          <w:bCs/>
          <w:sz w:val="36"/>
          <w:szCs w:val="36"/>
        </w:rPr>
      </w:pPr>
    </w:p>
    <w:p w:rsidR="00B16939" w:rsidRDefault="00B16939" w:rsidP="00BF5725">
      <w:pPr>
        <w:jc w:val="both"/>
      </w:pPr>
    </w:p>
    <w:p w:rsidR="00B16939" w:rsidRDefault="00B16939" w:rsidP="00BF5725">
      <w:pPr>
        <w:jc w:val="both"/>
        <w:rPr>
          <w:sz w:val="28"/>
          <w:szCs w:val="28"/>
        </w:rPr>
      </w:pPr>
    </w:p>
    <w:p w:rsidR="00B16939" w:rsidRDefault="00B16939" w:rsidP="00BF5725">
      <w:pPr>
        <w:ind w:firstLine="567"/>
        <w:jc w:val="center"/>
        <w:rPr>
          <w:sz w:val="28"/>
          <w:szCs w:val="28"/>
        </w:rPr>
      </w:pPr>
    </w:p>
    <w:p w:rsidR="00B16939" w:rsidRPr="002B0EEF" w:rsidRDefault="00B16939" w:rsidP="002B0EEF">
      <w:pPr>
        <w:jc w:val="right"/>
        <w:rPr>
          <w:b/>
          <w:sz w:val="28"/>
          <w:szCs w:val="28"/>
        </w:rPr>
      </w:pPr>
      <w:r w:rsidRPr="002B0EEF">
        <w:rPr>
          <w:b/>
        </w:rPr>
        <w:t>Приложение № 1 к рабочей программе</w:t>
      </w: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35A6A" w:rsidRDefault="00B16939" w:rsidP="002B0EEF">
      <w:pPr>
        <w:jc w:val="both"/>
      </w:pPr>
    </w:p>
    <w:p w:rsidR="00B16939" w:rsidRPr="002B0EEF" w:rsidRDefault="00B16939" w:rsidP="002B0EEF">
      <w:pPr>
        <w:jc w:val="both"/>
      </w:pPr>
      <w:r w:rsidRPr="002B0EEF">
        <w:t xml:space="preserve">Специальность – </w:t>
      </w:r>
      <w:r w:rsidRPr="002B0EEF">
        <w:rPr>
          <w:iCs/>
          <w:u w:val="single"/>
        </w:rPr>
        <w:t>23.05.06 Строительство железных дорог, мостов и транспортных тоннелей</w:t>
      </w:r>
    </w:p>
    <w:p w:rsidR="00B16939" w:rsidRPr="00235A6A" w:rsidRDefault="00B16939" w:rsidP="00BD0C7C">
      <w:pPr>
        <w:pStyle w:val="af"/>
        <w:spacing w:after="0"/>
        <w:ind w:left="360" w:right="1186" w:hanging="360"/>
        <w:rPr>
          <w:sz w:val="28"/>
          <w:szCs w:val="28"/>
        </w:rPr>
      </w:pPr>
      <w:r w:rsidRPr="00381217">
        <w:t xml:space="preserve">Специализация </w:t>
      </w:r>
      <w:proofErr w:type="gramStart"/>
      <w:r w:rsidRPr="00381217">
        <w:t>–</w:t>
      </w:r>
      <w:r w:rsidR="00BD0C7C">
        <w:rPr>
          <w:iCs/>
          <w:u w:val="single"/>
        </w:rPr>
        <w:t>У</w:t>
      </w:r>
      <w:proofErr w:type="gramEnd"/>
      <w:r w:rsidR="00BD0C7C">
        <w:rPr>
          <w:iCs/>
          <w:u w:val="single"/>
        </w:rPr>
        <w:t>правление техническим состоянием железнодорожного пути</w:t>
      </w: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235A6A" w:rsidRDefault="00B16939" w:rsidP="00BF5725">
      <w:pPr>
        <w:jc w:val="center"/>
        <w:rPr>
          <w:sz w:val="28"/>
          <w:szCs w:val="28"/>
        </w:rPr>
      </w:pPr>
    </w:p>
    <w:p w:rsidR="00B16939" w:rsidRPr="00FC792A" w:rsidRDefault="00B16939" w:rsidP="00235A6A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0C3A76" w:rsidRPr="00EA2474" w:rsidRDefault="00B16939" w:rsidP="000C3A76">
      <w:pPr>
        <w:jc w:val="center"/>
      </w:pPr>
      <w:r>
        <w:rPr>
          <w:sz w:val="28"/>
          <w:szCs w:val="28"/>
        </w:rPr>
        <w:br w:type="page"/>
      </w:r>
      <w:r w:rsidR="000C3A76" w:rsidRPr="00EA2474">
        <w:rPr>
          <w:b/>
          <w:bCs/>
        </w:rPr>
        <w:lastRenderedPageBreak/>
        <w:t>1. Общие положения</w:t>
      </w:r>
    </w:p>
    <w:p w:rsidR="000C3A76" w:rsidRPr="00EA2474" w:rsidRDefault="000C3A76" w:rsidP="000C3A76">
      <w:pPr>
        <w:ind w:firstLine="720"/>
        <w:jc w:val="both"/>
      </w:pPr>
    </w:p>
    <w:p w:rsidR="000C3A76" w:rsidRPr="00EA2474" w:rsidRDefault="000C3A76" w:rsidP="000C3A76">
      <w:pPr>
        <w:ind w:firstLine="720"/>
        <w:jc w:val="both"/>
      </w:pPr>
      <w:r w:rsidRPr="00EA2474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0C3A76" w:rsidRPr="00EA2474" w:rsidRDefault="000C3A76" w:rsidP="000C3A76">
      <w:pPr>
        <w:ind w:firstLine="720"/>
        <w:jc w:val="both"/>
      </w:pPr>
      <w:r w:rsidRPr="00EA2474">
        <w:t xml:space="preserve"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A2474">
        <w:t>сформированности</w:t>
      </w:r>
      <w:proofErr w:type="spellEnd"/>
      <w:r w:rsidRPr="00EA2474">
        <w:t xml:space="preserve"> компетенций </w:t>
      </w:r>
      <w:proofErr w:type="gramStart"/>
      <w:r w:rsidRPr="00EA2474">
        <w:t>у</w:t>
      </w:r>
      <w:proofErr w:type="gramEnd"/>
      <w:r w:rsidRPr="00EA2474">
        <w:t xml:space="preserve"> обучающихся.</w:t>
      </w:r>
    </w:p>
    <w:p w:rsidR="000C3A76" w:rsidRPr="00EA2474" w:rsidRDefault="000C3A76" w:rsidP="000C3A76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Задачами ФОС являются:</w:t>
      </w:r>
    </w:p>
    <w:p w:rsidR="000C3A76" w:rsidRPr="00EA2474" w:rsidRDefault="000C3A76" w:rsidP="000C3A76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 xml:space="preserve">– оценка достижений, обучающихся в процессе </w:t>
      </w:r>
      <w:r w:rsidRPr="00EA2474">
        <w:rPr>
          <w:i/>
          <w:iCs/>
          <w:sz w:val="24"/>
          <w:szCs w:val="24"/>
        </w:rPr>
        <w:t>изучения дисциплины «Строительные материалы»</w:t>
      </w:r>
      <w:r w:rsidRPr="00EA2474">
        <w:rPr>
          <w:sz w:val="24"/>
          <w:szCs w:val="24"/>
        </w:rPr>
        <w:t>;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</w:t>
      </w:r>
      <w:r w:rsidRPr="00EF7069">
        <w:rPr>
          <w:sz w:val="24"/>
          <w:szCs w:val="24"/>
        </w:rPr>
        <w:t xml:space="preserve"> и внедрение инновационных методов обучения в образовательный процесс;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0C3A76" w:rsidRPr="00EF7069" w:rsidRDefault="000C3A76" w:rsidP="000C3A76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0C3A76" w:rsidRPr="00EF7069" w:rsidRDefault="000C3A76" w:rsidP="000C3A76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>
        <w:t xml:space="preserve"> </w:t>
      </w:r>
      <w:r w:rsidRPr="00EF7069">
        <w:t>компетенций используется трехуровневая система:</w:t>
      </w:r>
    </w:p>
    <w:p w:rsidR="000C3A76" w:rsidRPr="00EF7069" w:rsidRDefault="000C3A76" w:rsidP="000C3A76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0C3A76" w:rsidRPr="00EF7069" w:rsidRDefault="000C3A76" w:rsidP="000C3A76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0C3A76" w:rsidRDefault="000C3A76" w:rsidP="000C3A76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7E0A58" w:rsidRDefault="007E0A58" w:rsidP="000C3A76">
      <w:pPr>
        <w:jc w:val="center"/>
        <w:rPr>
          <w:sz w:val="28"/>
          <w:szCs w:val="28"/>
        </w:rPr>
      </w:pPr>
    </w:p>
    <w:p w:rsidR="000C3A76" w:rsidRPr="00EA2474" w:rsidRDefault="000C3A76" w:rsidP="000C3A76">
      <w:pPr>
        <w:jc w:val="center"/>
        <w:rPr>
          <w:b/>
          <w:bCs/>
        </w:rPr>
      </w:pPr>
      <w:r w:rsidRPr="00EA2474">
        <w:rPr>
          <w:b/>
          <w:bCs/>
        </w:rPr>
        <w:t>2. Перечень компетенций, в формировании которых участвует дисциплина.</w:t>
      </w:r>
    </w:p>
    <w:p w:rsidR="000C3A76" w:rsidRPr="00EA2474" w:rsidRDefault="000C3A76" w:rsidP="000C3A76">
      <w:pPr>
        <w:jc w:val="center"/>
        <w:rPr>
          <w:b/>
          <w:bCs/>
        </w:rPr>
      </w:pPr>
      <w:r w:rsidRPr="00EA2474">
        <w:rPr>
          <w:b/>
          <w:bCs/>
        </w:rPr>
        <w:t>Программа контрольно-оценочных мероприятий.</w:t>
      </w:r>
    </w:p>
    <w:p w:rsidR="000C3A76" w:rsidRPr="00EA2474" w:rsidRDefault="000C3A76" w:rsidP="000C3A76">
      <w:pPr>
        <w:pStyle w:val="aa"/>
        <w:spacing w:before="0" w:beforeAutospacing="0" w:after="0" w:afterAutospacing="0"/>
        <w:ind w:firstLine="540"/>
        <w:jc w:val="both"/>
      </w:pPr>
      <w:r w:rsidRPr="00EA2474">
        <w:rPr>
          <w:b/>
          <w:bCs/>
        </w:rPr>
        <w:t>Показатели оценивания компетенций, критерии оценки</w:t>
      </w:r>
      <w:r w:rsidRPr="00EA2474">
        <w:t xml:space="preserve"> </w:t>
      </w:r>
    </w:p>
    <w:p w:rsidR="00B16939" w:rsidRPr="001D3F9B" w:rsidRDefault="00B16939" w:rsidP="000C3A76">
      <w:pPr>
        <w:pStyle w:val="aa"/>
        <w:spacing w:before="0" w:beforeAutospacing="0" w:after="0" w:afterAutospacing="0"/>
        <w:ind w:firstLine="540"/>
        <w:jc w:val="both"/>
      </w:pPr>
      <w:r w:rsidRPr="001D3F9B">
        <w:t>Дисципл</w:t>
      </w:r>
      <w:r>
        <w:t>ина «</w:t>
      </w:r>
      <w:r w:rsidR="000C3A76">
        <w:t>Строительные материалы</w:t>
      </w:r>
      <w:r>
        <w:t>»</w:t>
      </w:r>
      <w:r w:rsidRPr="001D3F9B">
        <w:t xml:space="preserve"> участвует в формировании компетен</w:t>
      </w:r>
      <w:r>
        <w:t>ции</w:t>
      </w:r>
    </w:p>
    <w:p w:rsidR="00B16939" w:rsidRPr="00213A07" w:rsidRDefault="00B16939" w:rsidP="00BF5725">
      <w:pPr>
        <w:pStyle w:val="aa"/>
        <w:spacing w:before="0" w:beforeAutospacing="0" w:after="0" w:afterAutospacing="0"/>
        <w:jc w:val="both"/>
      </w:pPr>
      <w:r w:rsidRPr="00213A07">
        <w:rPr>
          <w:b/>
          <w:bCs/>
        </w:rPr>
        <w:t>ПКО-3.</w:t>
      </w:r>
      <w:r w:rsidRPr="00213A07">
        <w:rPr>
          <w:bCs/>
        </w:rPr>
        <w:t xml:space="preserve"> </w:t>
      </w:r>
    </w:p>
    <w:p w:rsidR="00B16939" w:rsidRDefault="00B16939" w:rsidP="00BF5725">
      <w:pPr>
        <w:pStyle w:val="aa"/>
        <w:spacing w:before="0" w:beforeAutospacing="0" w:after="0" w:afterAutospacing="0"/>
        <w:jc w:val="center"/>
        <w:rPr>
          <w:b/>
        </w:rPr>
      </w:pPr>
    </w:p>
    <w:p w:rsidR="00B16939" w:rsidRDefault="00B16939" w:rsidP="000C3A76">
      <w:pPr>
        <w:jc w:val="center"/>
        <w:rPr>
          <w:b/>
        </w:rPr>
      </w:pPr>
      <w:r w:rsidRPr="001D3F9B">
        <w:rPr>
          <w:b/>
        </w:rPr>
        <w:t>Программа контрольно-оценочных мероприятий</w:t>
      </w:r>
      <w:r w:rsidR="000C3A76">
        <w:rPr>
          <w:b/>
        </w:rPr>
        <w:t xml:space="preserve">             очная форма обучения</w:t>
      </w:r>
    </w:p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842"/>
        <w:gridCol w:w="2835"/>
        <w:gridCol w:w="1418"/>
        <w:gridCol w:w="2218"/>
      </w:tblGrid>
      <w:tr w:rsidR="000C3A76" w:rsidRPr="000C7F49" w:rsidTr="000C3A76">
        <w:tc>
          <w:tcPr>
            <w:tcW w:w="426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Неделя</w:t>
            </w:r>
          </w:p>
        </w:tc>
        <w:tc>
          <w:tcPr>
            <w:tcW w:w="1842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контрольно-оценочного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Объект контроля</w:t>
            </w:r>
          </w:p>
          <w:p w:rsidR="000C3A76" w:rsidRPr="000C3A76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</w:t>
            </w:r>
            <w:r w:rsidRPr="000C3A76">
              <w:rPr>
                <w:sz w:val="20"/>
                <w:szCs w:val="20"/>
              </w:rPr>
              <w:t>/</w:t>
            </w:r>
            <w:r w:rsidRPr="00F239F7">
              <w:rPr>
                <w:sz w:val="20"/>
                <w:szCs w:val="20"/>
              </w:rPr>
              <w:t xml:space="preserve"> тема / раздел и т.д.</w:t>
            </w:r>
            <w:r w:rsidRPr="000C3A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дисциплины</w:t>
            </w:r>
            <w:r w:rsidRPr="000C3A7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0C3A76" w:rsidRPr="00F239F7" w:rsidRDefault="000C3A76" w:rsidP="000C3A7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18" w:type="dxa"/>
            <w:vAlign w:val="center"/>
          </w:tcPr>
          <w:p w:rsidR="000C3A76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39F7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239F7">
              <w:rPr>
                <w:sz w:val="20"/>
                <w:szCs w:val="20"/>
              </w:rPr>
              <w:t>средства</w:t>
            </w:r>
          </w:p>
          <w:p w:rsidR="000C3A76" w:rsidRPr="00F239F7" w:rsidRDefault="000C3A76" w:rsidP="002B68B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(форма проведения)</w:t>
            </w:r>
          </w:p>
        </w:tc>
      </w:tr>
      <w:tr w:rsidR="00B16939" w:rsidRPr="000C7F49" w:rsidTr="002B68B1">
        <w:tc>
          <w:tcPr>
            <w:tcW w:w="9590" w:type="dxa"/>
            <w:gridSpan w:val="6"/>
            <w:vAlign w:val="center"/>
          </w:tcPr>
          <w:p w:rsidR="00B16939" w:rsidRPr="00B471D6" w:rsidRDefault="00B16939" w:rsidP="002B6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b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  <w:vAlign w:val="center"/>
          </w:tcPr>
          <w:p w:rsidR="00B16939" w:rsidRPr="00D84A3A" w:rsidRDefault="00B16939" w:rsidP="002B68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>Раздел 2. Неорганические вяжущие вещества, природа твердения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16939" w:rsidRPr="00F239F7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</w:t>
            </w:r>
            <w:r w:rsidR="007E0A58">
              <w:rPr>
                <w:sz w:val="20"/>
                <w:szCs w:val="20"/>
              </w:rPr>
              <w:t>,</w:t>
            </w:r>
            <w:r w:rsidRPr="0033693A">
              <w:rPr>
                <w:sz w:val="20"/>
                <w:szCs w:val="20"/>
              </w:rPr>
              <w:t xml:space="preserve"> защита лабораторной </w:t>
            </w:r>
            <w:r w:rsidRPr="0033693A">
              <w:rPr>
                <w:sz w:val="20"/>
                <w:szCs w:val="20"/>
              </w:rPr>
              <w:lastRenderedPageBreak/>
              <w:t>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>Раздел 5.</w:t>
            </w:r>
            <w:r w:rsidRPr="0088396F">
              <w:rPr>
                <w:bCs/>
                <w:sz w:val="20"/>
                <w:szCs w:val="20"/>
              </w:rPr>
              <w:t xml:space="preserve"> Ке</w:t>
            </w:r>
            <w:r w:rsidR="007E0A58">
              <w:rPr>
                <w:bCs/>
                <w:sz w:val="20"/>
                <w:szCs w:val="20"/>
              </w:rPr>
              <w:t>рамические материалы и изделия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88396F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</w:t>
            </w:r>
            <w:r w:rsidR="007E0A58">
              <w:rPr>
                <w:bCs/>
                <w:sz w:val="20"/>
                <w:szCs w:val="20"/>
              </w:rPr>
              <w:t>о и звукоизоляционные материалы</w:t>
            </w:r>
            <w:r w:rsidRPr="008839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</w:t>
            </w:r>
            <w:r w:rsidR="007E0A58">
              <w:rPr>
                <w:bCs/>
                <w:sz w:val="20"/>
                <w:szCs w:val="20"/>
              </w:rPr>
              <w:t>жущие вещества. Асфальтобетоны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B16939" w:rsidRPr="000C7F49" w:rsidTr="000C3A76">
        <w:tc>
          <w:tcPr>
            <w:tcW w:w="426" w:type="dxa"/>
            <w:vAlign w:val="center"/>
          </w:tcPr>
          <w:p w:rsidR="00B16939" w:rsidRDefault="00B16939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16939" w:rsidRPr="00F239F7" w:rsidRDefault="007E0A58" w:rsidP="002B6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B16939" w:rsidRPr="00F239F7" w:rsidRDefault="00B16939" w:rsidP="002B68B1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B16939" w:rsidRPr="0088396F" w:rsidRDefault="00B16939" w:rsidP="00883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</w:t>
            </w:r>
            <w:r w:rsidR="007E0A58">
              <w:rPr>
                <w:bCs/>
                <w:sz w:val="20"/>
                <w:szCs w:val="20"/>
              </w:rPr>
              <w:t>имерные строительные материалы</w:t>
            </w:r>
          </w:p>
        </w:tc>
        <w:tc>
          <w:tcPr>
            <w:tcW w:w="1418" w:type="dxa"/>
            <w:vAlign w:val="center"/>
          </w:tcPr>
          <w:p w:rsidR="00B16939" w:rsidRPr="00F239F7" w:rsidRDefault="00B16939" w:rsidP="00D3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B16939" w:rsidRDefault="00B16939" w:rsidP="002B68B1">
            <w:r>
              <w:rPr>
                <w:sz w:val="20"/>
                <w:szCs w:val="20"/>
              </w:rPr>
              <w:t xml:space="preserve"> З</w:t>
            </w:r>
            <w:r w:rsidRPr="0033693A">
              <w:rPr>
                <w:sz w:val="20"/>
                <w:szCs w:val="20"/>
              </w:rPr>
              <w:t>ащита лабораторной работы</w:t>
            </w:r>
          </w:p>
        </w:tc>
      </w:tr>
      <w:tr w:rsidR="007E0A58" w:rsidRPr="00317520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  <w:r w:rsidRPr="00ED1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</w:t>
            </w:r>
            <w:r w:rsidRPr="00ED13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2835" w:type="dxa"/>
            <w:vAlign w:val="center"/>
          </w:tcPr>
          <w:p w:rsidR="007E0A58" w:rsidRPr="00317520" w:rsidRDefault="007E0A58" w:rsidP="007E0A58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Разделы 1-8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7E0A58" w:rsidRPr="0033693A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7E0A58" w:rsidRPr="000C7F49" w:rsidTr="00D30DC2">
        <w:tc>
          <w:tcPr>
            <w:tcW w:w="9590" w:type="dxa"/>
            <w:gridSpan w:val="6"/>
            <w:vAlign w:val="center"/>
          </w:tcPr>
          <w:p w:rsidR="007E0A58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4 семестр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 xml:space="preserve">Атомно-кристаллическое строение металлов.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 xml:space="preserve">. Свойства металлов.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 xml:space="preserve">Классификация, маркировка, свойства и применение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33693A">
              <w:rPr>
                <w:sz w:val="20"/>
                <w:szCs w:val="20"/>
              </w:rPr>
              <w:t>Конспект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 xml:space="preserve">Термическая и химико-термическая обработка металлов и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E0A58" w:rsidRPr="00F239F7" w:rsidRDefault="007E0A58" w:rsidP="007E0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 xml:space="preserve">Изучение микроструктуры и свойств углеродистых сталей, легированных сталей и чугунов.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Pr="0033693A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14. </w:t>
            </w:r>
            <w:r w:rsidRPr="0088396F">
              <w:rPr>
                <w:bCs/>
                <w:sz w:val="20"/>
                <w:szCs w:val="20"/>
              </w:rPr>
              <w:t xml:space="preserve">Изучение цветных металлов и сплавов.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 xml:space="preserve">Основы металлургического производства.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 xml:space="preserve">Обработка материалов давлением.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 xml:space="preserve">Сварочное производство. 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BE7B39">
              <w:rPr>
                <w:sz w:val="20"/>
                <w:szCs w:val="20"/>
              </w:rPr>
              <w:t>Конспект (письменно), контрольная работа (письменно)</w:t>
            </w:r>
            <w:r>
              <w:rPr>
                <w:sz w:val="20"/>
                <w:szCs w:val="20"/>
              </w:rPr>
              <w:t xml:space="preserve">,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7E0A58" w:rsidRPr="0088396F" w:rsidRDefault="007E0A58" w:rsidP="007E0A58">
            <w:pPr>
              <w:rPr>
                <w:sz w:val="20"/>
                <w:szCs w:val="20"/>
              </w:rPr>
            </w:pPr>
            <w:r w:rsidRPr="0088396F">
              <w:rPr>
                <w:sz w:val="20"/>
                <w:szCs w:val="20"/>
              </w:rPr>
              <w:t xml:space="preserve">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7E0A58" w:rsidRDefault="007E0A58" w:rsidP="007E0A58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7E0A58" w:rsidRPr="000C7F49" w:rsidTr="000C3A76">
        <w:tc>
          <w:tcPr>
            <w:tcW w:w="426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7E0A58" w:rsidRDefault="007E0A58" w:rsidP="007E0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center"/>
          </w:tcPr>
          <w:p w:rsidR="007E0A58" w:rsidRPr="00F239F7" w:rsidRDefault="007E0A58" w:rsidP="007E0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</w:t>
            </w:r>
            <w:r w:rsidRPr="00ED13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</w:t>
            </w:r>
            <w:r w:rsidRPr="00ED13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7E0A58" w:rsidRPr="00605151" w:rsidRDefault="007E0A58" w:rsidP="007E0A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Разделы 9-18</w:t>
            </w:r>
          </w:p>
        </w:tc>
        <w:tc>
          <w:tcPr>
            <w:tcW w:w="1418" w:type="dxa"/>
            <w:vAlign w:val="center"/>
          </w:tcPr>
          <w:p w:rsidR="007E0A58" w:rsidRPr="00F239F7" w:rsidRDefault="007E0A58" w:rsidP="007E0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7E0A58" w:rsidRPr="0033693A" w:rsidRDefault="00317520" w:rsidP="00317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B16939" w:rsidRDefault="00B16939" w:rsidP="00BF5725">
      <w:pPr>
        <w:jc w:val="center"/>
        <w:rPr>
          <w:b/>
          <w:sz w:val="28"/>
          <w:szCs w:val="28"/>
        </w:rPr>
      </w:pPr>
    </w:p>
    <w:p w:rsidR="00A73356" w:rsidRPr="00A73356" w:rsidRDefault="00A73356" w:rsidP="00A73356">
      <w:pPr>
        <w:jc w:val="center"/>
        <w:rPr>
          <w:b/>
        </w:rPr>
      </w:pPr>
      <w:r w:rsidRPr="001D3F9B">
        <w:rPr>
          <w:b/>
        </w:rPr>
        <w:lastRenderedPageBreak/>
        <w:t>Программа контрольно-оценочных мероприятий</w:t>
      </w:r>
      <w:r>
        <w:rPr>
          <w:b/>
        </w:rPr>
        <w:t xml:space="preserve">             заочная форма обучения</w:t>
      </w:r>
    </w:p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701"/>
        <w:gridCol w:w="3544"/>
        <w:gridCol w:w="992"/>
        <w:gridCol w:w="2218"/>
      </w:tblGrid>
      <w:tr w:rsidR="00A73356" w:rsidRPr="000C7F49" w:rsidTr="00317520">
        <w:tc>
          <w:tcPr>
            <w:tcW w:w="426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контрольно-оценочного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Объект контроля</w:t>
            </w:r>
          </w:p>
          <w:p w:rsidR="00A73356" w:rsidRPr="000C3A76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</w:t>
            </w:r>
            <w:r w:rsidRPr="000C3A76">
              <w:rPr>
                <w:sz w:val="20"/>
                <w:szCs w:val="20"/>
              </w:rPr>
              <w:t>/</w:t>
            </w:r>
            <w:r w:rsidRPr="00F239F7">
              <w:rPr>
                <w:sz w:val="20"/>
                <w:szCs w:val="20"/>
              </w:rPr>
              <w:t xml:space="preserve"> тема / раздел и т.д.</w:t>
            </w:r>
            <w:r w:rsidRPr="000C3A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дисциплины</w:t>
            </w:r>
            <w:r w:rsidRPr="000C3A76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18" w:type="dxa"/>
            <w:vAlign w:val="center"/>
          </w:tcPr>
          <w:p w:rsidR="00A73356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Наименование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39F7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239F7">
              <w:rPr>
                <w:sz w:val="20"/>
                <w:szCs w:val="20"/>
              </w:rPr>
              <w:t>средства</w:t>
            </w:r>
          </w:p>
          <w:p w:rsidR="00A73356" w:rsidRPr="00F239F7" w:rsidRDefault="00A73356" w:rsidP="0078624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(форма проведения)</w:t>
            </w:r>
          </w:p>
        </w:tc>
      </w:tr>
      <w:tr w:rsidR="00A73356" w:rsidRPr="000C7F49" w:rsidTr="00786240">
        <w:tc>
          <w:tcPr>
            <w:tcW w:w="9590" w:type="dxa"/>
            <w:gridSpan w:val="6"/>
            <w:vAlign w:val="center"/>
          </w:tcPr>
          <w:p w:rsidR="00A73356" w:rsidRPr="00B471D6" w:rsidRDefault="00DC1846" w:rsidP="00786240">
            <w:pPr>
              <w:jc w:val="center"/>
              <w:rPr>
                <w:b/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установочная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Pr="00F239F7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3356" w:rsidRPr="00F239F7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8-10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  <w:vAlign w:val="center"/>
          </w:tcPr>
          <w:p w:rsidR="00DC1846" w:rsidRDefault="00A73356" w:rsidP="00786240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786240">
            <w:pPr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  <w:vAlign w:val="center"/>
          </w:tcPr>
          <w:p w:rsidR="00A73356" w:rsidRPr="00D84A3A" w:rsidRDefault="00A73356" w:rsidP="007862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(письменно), контрольная работа (письменно)</w:t>
            </w:r>
            <w:r w:rsidR="00DC1846" w:rsidRPr="0033693A">
              <w:rPr>
                <w:sz w:val="20"/>
                <w:szCs w:val="20"/>
              </w:rPr>
              <w:t>, защита лабораторной работы</w:t>
            </w:r>
          </w:p>
        </w:tc>
      </w:tr>
      <w:tr w:rsidR="00395861" w:rsidRPr="000C7F49" w:rsidTr="000067CB">
        <w:tc>
          <w:tcPr>
            <w:tcW w:w="9590" w:type="dxa"/>
            <w:gridSpan w:val="6"/>
            <w:vAlign w:val="center"/>
          </w:tcPr>
          <w:p w:rsidR="00395861" w:rsidRDefault="00395861" w:rsidP="00395861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зимняя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73356" w:rsidRPr="00F239F7" w:rsidRDefault="00A73356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586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73356" w:rsidRPr="00F239F7" w:rsidRDefault="00DC1846" w:rsidP="00DC1846">
            <w:pPr>
              <w:rPr>
                <w:sz w:val="20"/>
                <w:szCs w:val="20"/>
              </w:rPr>
            </w:pPr>
            <w:r w:rsidRPr="00A80E8B">
              <w:rPr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 w:rsidRPr="00A80E8B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sz w:val="20"/>
                <w:szCs w:val="20"/>
                <w:lang w:eastAsia="en-US"/>
              </w:rPr>
              <w:t>ачет</w:t>
            </w:r>
          </w:p>
        </w:tc>
        <w:tc>
          <w:tcPr>
            <w:tcW w:w="3544" w:type="dxa"/>
            <w:vAlign w:val="center"/>
          </w:tcPr>
          <w:p w:rsidR="00DC1846" w:rsidRDefault="00DC1846" w:rsidP="00DC1846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DC1846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DC184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A73356" w:rsidRDefault="00A73356" w:rsidP="00786240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317520" w:rsidRDefault="00317520" w:rsidP="00317520"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73356" w:rsidRPr="000C7F49" w:rsidTr="00786240">
        <w:tc>
          <w:tcPr>
            <w:tcW w:w="9590" w:type="dxa"/>
            <w:gridSpan w:val="6"/>
            <w:vAlign w:val="center"/>
          </w:tcPr>
          <w:p w:rsidR="00A73356" w:rsidRDefault="00DC1846" w:rsidP="00786240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Pr="00A80E8B">
              <w:rPr>
                <w:b/>
                <w:sz w:val="20"/>
                <w:szCs w:val="20"/>
                <w:u w:val="single"/>
                <w:lang w:eastAsia="en-US"/>
              </w:rPr>
              <w:t>установочная</w:t>
            </w:r>
            <w:proofErr w:type="gramEnd"/>
          </w:p>
        </w:tc>
      </w:tr>
      <w:tr w:rsidR="00A73356" w:rsidRPr="000C7F49" w:rsidTr="00317520">
        <w:tc>
          <w:tcPr>
            <w:tcW w:w="426" w:type="dxa"/>
            <w:vAlign w:val="center"/>
          </w:tcPr>
          <w:p w:rsidR="00A73356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73356" w:rsidRPr="00F239F7" w:rsidRDefault="00395861" w:rsidP="00786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1701" w:type="dxa"/>
            <w:vAlign w:val="center"/>
          </w:tcPr>
          <w:p w:rsidR="00A73356" w:rsidRPr="00F239F7" w:rsidRDefault="00A73356" w:rsidP="00786240">
            <w:pPr>
              <w:rPr>
                <w:sz w:val="20"/>
                <w:szCs w:val="20"/>
              </w:rPr>
            </w:pPr>
            <w:r w:rsidRPr="00F239F7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  <w:vAlign w:val="center"/>
          </w:tcPr>
          <w:p w:rsidR="00DC1846" w:rsidRDefault="00A7335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>Атомно-кристаллическое строение металлов</w:t>
            </w:r>
            <w:r w:rsidR="00DC1846"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>. Свойства металлов.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>Классификация, маркировка, свойства и применение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>Термическая и химико-термическая обработка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>Изучение микроструктуры и свойств углеродистых сталей, легированных сталей и чугунов.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14. </w:t>
            </w:r>
            <w:r w:rsidRPr="0088396F">
              <w:rPr>
                <w:bCs/>
                <w:sz w:val="20"/>
                <w:szCs w:val="20"/>
              </w:rPr>
              <w:t>Изучение цветных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>Основы металлургического производства.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DC1846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>Обработка материалов давлением.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A73356" w:rsidRPr="0088396F" w:rsidRDefault="00DC1846" w:rsidP="007862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>Сварочное производство</w:t>
            </w:r>
            <w:r w:rsidRPr="0088396F">
              <w:rPr>
                <w:sz w:val="20"/>
                <w:szCs w:val="20"/>
              </w:rPr>
              <w:t xml:space="preserve"> 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992" w:type="dxa"/>
            <w:vAlign w:val="center"/>
          </w:tcPr>
          <w:p w:rsidR="00A73356" w:rsidRPr="00F239F7" w:rsidRDefault="00A73356" w:rsidP="00786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A73356" w:rsidRDefault="00A73356" w:rsidP="00786240">
            <w:r w:rsidRPr="0033693A">
              <w:rPr>
                <w:sz w:val="20"/>
                <w:szCs w:val="20"/>
              </w:rPr>
              <w:t>Конспект (письменно), контрольная работа (письменно)</w:t>
            </w:r>
          </w:p>
        </w:tc>
      </w:tr>
      <w:tr w:rsidR="00395861" w:rsidRPr="000C7F49" w:rsidTr="000067CB">
        <w:tc>
          <w:tcPr>
            <w:tcW w:w="9590" w:type="dxa"/>
            <w:gridSpan w:val="6"/>
            <w:vAlign w:val="center"/>
          </w:tcPr>
          <w:p w:rsidR="00395861" w:rsidRPr="0033693A" w:rsidRDefault="00395861" w:rsidP="00395861">
            <w:pPr>
              <w:jc w:val="center"/>
              <w:rPr>
                <w:sz w:val="20"/>
                <w:szCs w:val="20"/>
              </w:rPr>
            </w:pPr>
            <w:r w:rsidRPr="00A80E8B">
              <w:rPr>
                <w:b/>
                <w:sz w:val="20"/>
                <w:szCs w:val="20"/>
                <w:lang w:eastAsia="en-US"/>
              </w:rPr>
              <w:t xml:space="preserve">Курс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 w:rsidRPr="00A80E8B">
              <w:rPr>
                <w:b/>
                <w:sz w:val="20"/>
                <w:szCs w:val="20"/>
                <w:u w:val="single"/>
                <w:lang w:val="en-US" w:eastAsia="en-US"/>
              </w:rPr>
              <w:t>/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u w:val="single"/>
                <w:lang w:eastAsia="en-US"/>
              </w:rPr>
              <w:t>летняя</w:t>
            </w:r>
            <w:proofErr w:type="gramEnd"/>
          </w:p>
        </w:tc>
      </w:tr>
      <w:tr w:rsidR="00395861" w:rsidRPr="000C7F49" w:rsidTr="00317520">
        <w:tc>
          <w:tcPr>
            <w:tcW w:w="426" w:type="dxa"/>
            <w:vAlign w:val="center"/>
          </w:tcPr>
          <w:p w:rsidR="00395861" w:rsidRDefault="00395861" w:rsidP="00395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395861" w:rsidRPr="00F239F7" w:rsidRDefault="00395861" w:rsidP="00395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395861" w:rsidRPr="00F239F7" w:rsidRDefault="00395861" w:rsidP="00395861">
            <w:pPr>
              <w:rPr>
                <w:sz w:val="20"/>
                <w:szCs w:val="20"/>
              </w:rPr>
            </w:pPr>
            <w:r w:rsidRPr="00A80E8B">
              <w:rPr>
                <w:sz w:val="20"/>
                <w:szCs w:val="20"/>
                <w:lang w:eastAsia="en-US"/>
              </w:rPr>
              <w:t xml:space="preserve">Промежуточная аттестация </w:t>
            </w:r>
            <w:proofErr w:type="gramStart"/>
            <w:r w:rsidRPr="00A80E8B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з</w:t>
            </w:r>
            <w:proofErr w:type="gramEnd"/>
            <w:r>
              <w:rPr>
                <w:sz w:val="20"/>
                <w:szCs w:val="20"/>
                <w:lang w:eastAsia="en-US"/>
              </w:rPr>
              <w:t>ачет</w:t>
            </w:r>
          </w:p>
        </w:tc>
        <w:tc>
          <w:tcPr>
            <w:tcW w:w="3544" w:type="dxa"/>
            <w:vAlign w:val="center"/>
          </w:tcPr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9. </w:t>
            </w:r>
            <w:r w:rsidRPr="0088396F">
              <w:rPr>
                <w:bCs/>
                <w:sz w:val="20"/>
                <w:szCs w:val="20"/>
              </w:rPr>
              <w:t>Атомно-кристаллическое строение металлов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10. </w:t>
            </w:r>
            <w:r w:rsidRPr="0088396F">
              <w:rPr>
                <w:bCs/>
                <w:sz w:val="20"/>
                <w:szCs w:val="20"/>
              </w:rPr>
              <w:t xml:space="preserve">Диаграмма состояния </w:t>
            </w:r>
            <w:r w:rsidRPr="0088396F">
              <w:rPr>
                <w:bCs/>
                <w:sz w:val="20"/>
                <w:szCs w:val="20"/>
                <w:lang w:val="en-US"/>
              </w:rPr>
              <w:t>Fe</w:t>
            </w:r>
            <w:r w:rsidRPr="0088396F">
              <w:rPr>
                <w:bCs/>
                <w:sz w:val="20"/>
                <w:szCs w:val="20"/>
              </w:rPr>
              <w:t>-</w:t>
            </w:r>
            <w:r w:rsidRPr="0088396F">
              <w:rPr>
                <w:bCs/>
                <w:sz w:val="20"/>
                <w:szCs w:val="20"/>
                <w:lang w:val="en-US"/>
              </w:rPr>
              <w:t>C</w:t>
            </w:r>
            <w:r w:rsidRPr="0088396F">
              <w:rPr>
                <w:bCs/>
                <w:sz w:val="20"/>
                <w:szCs w:val="20"/>
              </w:rPr>
              <w:t>. Свойства металлов.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11. </w:t>
            </w:r>
            <w:r w:rsidRPr="0088396F">
              <w:rPr>
                <w:bCs/>
                <w:sz w:val="20"/>
                <w:szCs w:val="20"/>
              </w:rPr>
              <w:t>Классификация, маркировка, свойства и применение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12. </w:t>
            </w:r>
            <w:r w:rsidRPr="0088396F">
              <w:rPr>
                <w:bCs/>
                <w:sz w:val="20"/>
                <w:szCs w:val="20"/>
              </w:rPr>
              <w:t>Термическая и химико-термическая обработка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13. </w:t>
            </w:r>
            <w:r w:rsidRPr="0088396F">
              <w:rPr>
                <w:bCs/>
                <w:sz w:val="20"/>
                <w:szCs w:val="20"/>
              </w:rPr>
              <w:t>Изучение микроструктуры и свойств углеродистых сталей, легированных сталей и чугунов.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14. </w:t>
            </w:r>
            <w:r w:rsidRPr="0088396F">
              <w:rPr>
                <w:bCs/>
                <w:sz w:val="20"/>
                <w:szCs w:val="20"/>
              </w:rPr>
              <w:t>Изучение цветных металлов и сплавов.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15. </w:t>
            </w:r>
            <w:r w:rsidRPr="0088396F">
              <w:rPr>
                <w:bCs/>
                <w:sz w:val="20"/>
                <w:szCs w:val="20"/>
              </w:rPr>
              <w:t>Основы металлургического производства.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Default="00395861" w:rsidP="00395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16. </w:t>
            </w:r>
            <w:r w:rsidRPr="0088396F">
              <w:rPr>
                <w:bCs/>
                <w:sz w:val="20"/>
                <w:szCs w:val="20"/>
              </w:rPr>
              <w:t>Обработка материалов давлением.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95861" w:rsidRPr="0088396F" w:rsidRDefault="00395861" w:rsidP="00395861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17. </w:t>
            </w:r>
            <w:r w:rsidRPr="0088396F">
              <w:rPr>
                <w:bCs/>
                <w:sz w:val="20"/>
                <w:szCs w:val="20"/>
              </w:rPr>
              <w:t>Сварочное производство</w:t>
            </w:r>
            <w:r w:rsidRPr="0088396F">
              <w:rPr>
                <w:sz w:val="20"/>
                <w:szCs w:val="20"/>
              </w:rPr>
              <w:t xml:space="preserve"> Раздел 18. </w:t>
            </w:r>
            <w:r w:rsidRPr="0088396F">
              <w:rPr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992" w:type="dxa"/>
            <w:vAlign w:val="center"/>
          </w:tcPr>
          <w:p w:rsidR="00395861" w:rsidRPr="00F239F7" w:rsidRDefault="00395861" w:rsidP="00395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ПКО-3</w:t>
            </w:r>
          </w:p>
        </w:tc>
        <w:tc>
          <w:tcPr>
            <w:tcW w:w="2218" w:type="dxa"/>
          </w:tcPr>
          <w:p w:rsidR="00395861" w:rsidRDefault="00395861" w:rsidP="00395861">
            <w:pPr>
              <w:rPr>
                <w:sz w:val="20"/>
                <w:szCs w:val="20"/>
              </w:rPr>
            </w:pPr>
            <w:r w:rsidRPr="0033693A">
              <w:rPr>
                <w:sz w:val="20"/>
                <w:szCs w:val="20"/>
              </w:rPr>
              <w:t>Конспект (письменно),</w:t>
            </w:r>
            <w:r>
              <w:rPr>
                <w:sz w:val="20"/>
                <w:szCs w:val="20"/>
              </w:rPr>
              <w:t xml:space="preserve"> </w:t>
            </w:r>
            <w:r w:rsidRPr="0033693A">
              <w:rPr>
                <w:sz w:val="20"/>
                <w:szCs w:val="20"/>
              </w:rPr>
              <w:t>защита лабораторной работы</w:t>
            </w:r>
          </w:p>
          <w:p w:rsidR="00317520" w:rsidRPr="00317520" w:rsidRDefault="00317520" w:rsidP="003175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Тестирование (письменно)</w:t>
            </w:r>
          </w:p>
          <w:p w:rsidR="00317520" w:rsidRDefault="00317520" w:rsidP="00317520">
            <w:r>
              <w:rPr>
                <w:sz w:val="20"/>
                <w:szCs w:val="20"/>
              </w:rPr>
              <w:t>Собеседование (устно)</w:t>
            </w:r>
          </w:p>
        </w:tc>
      </w:tr>
    </w:tbl>
    <w:p w:rsidR="00A73356" w:rsidRDefault="00A73356" w:rsidP="00BF5725">
      <w:pPr>
        <w:jc w:val="center"/>
        <w:rPr>
          <w:b/>
          <w:sz w:val="28"/>
          <w:szCs w:val="28"/>
        </w:rPr>
      </w:pPr>
    </w:p>
    <w:p w:rsidR="00A73356" w:rsidRDefault="00A73356" w:rsidP="00BF5725">
      <w:pPr>
        <w:jc w:val="center"/>
        <w:rPr>
          <w:b/>
          <w:sz w:val="28"/>
          <w:szCs w:val="28"/>
        </w:rPr>
      </w:pPr>
    </w:p>
    <w:p w:rsidR="00B16939" w:rsidRPr="00EA2474" w:rsidRDefault="00B16939" w:rsidP="00BF5725">
      <w:pPr>
        <w:jc w:val="center"/>
        <w:rPr>
          <w:b/>
        </w:rPr>
      </w:pPr>
      <w:r w:rsidRPr="00EA2474">
        <w:rPr>
          <w:b/>
        </w:rPr>
        <w:t xml:space="preserve"> Описание показателей и критериев оценивания компетенций</w:t>
      </w:r>
      <w:r w:rsidR="00A73356" w:rsidRPr="00EA2474">
        <w:rPr>
          <w:b/>
        </w:rPr>
        <w:t>.</w:t>
      </w:r>
    </w:p>
    <w:p w:rsidR="00B16939" w:rsidRPr="00EA2474" w:rsidRDefault="00A73356" w:rsidP="00BF5725">
      <w:pPr>
        <w:jc w:val="center"/>
      </w:pPr>
      <w:r w:rsidRPr="00EA2474">
        <w:rPr>
          <w:b/>
        </w:rPr>
        <w:t>О</w:t>
      </w:r>
      <w:r w:rsidR="00B16939" w:rsidRPr="00EA2474">
        <w:rPr>
          <w:b/>
        </w:rPr>
        <w:t>писание шкал оценивания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r w:rsidR="00A73356" w:rsidRPr="00B31597">
        <w:t>достижений,</w:t>
      </w:r>
      <w:r w:rsidRPr="00B31597"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B31597">
        <w:t>обучающихся</w:t>
      </w:r>
      <w:proofErr w:type="gramEnd"/>
      <w:r w:rsidRPr="00B31597"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B16939" w:rsidRPr="00B31597" w:rsidRDefault="00B16939" w:rsidP="00BF5725">
      <w:pPr>
        <w:ind w:firstLine="540"/>
        <w:jc w:val="both"/>
      </w:pPr>
      <w:r w:rsidRPr="00B31597">
        <w:t xml:space="preserve">Для оценивания результатов обучения используется </w:t>
      </w:r>
      <w:proofErr w:type="spellStart"/>
      <w:r w:rsidRPr="00B31597">
        <w:t>четырехбалльная</w:t>
      </w:r>
      <w:proofErr w:type="spellEnd"/>
      <w:r w:rsidRPr="00B31597">
        <w:t xml:space="preserve"> шкала: «отлично», «хорошо», «удовлетворительно», «неудовлетворительно» и </w:t>
      </w:r>
      <w:r w:rsidRPr="00AE6957">
        <w:t>двухбалльная шкала: «зачтено», «не зачтено».</w:t>
      </w:r>
    </w:p>
    <w:p w:rsidR="00B16939" w:rsidRPr="00256B57" w:rsidRDefault="00B16939" w:rsidP="00256B57">
      <w:pPr>
        <w:ind w:firstLine="540"/>
        <w:jc w:val="both"/>
      </w:pPr>
      <w:r w:rsidRPr="00B31597">
        <w:t xml:space="preserve">Перечень оценочных средств, используемых для оценивания компетенций на различных этапах их формирования, а </w:t>
      </w:r>
      <w:r w:rsidR="00317520" w:rsidRPr="00B31597">
        <w:t>также</w:t>
      </w:r>
      <w:r w:rsidRPr="00B31597">
        <w:t xml:space="preserve"> краткая характеристика этих средств</w:t>
      </w:r>
      <w:r>
        <w:t>,</w:t>
      </w:r>
      <w:r w:rsidRPr="00B31597">
        <w:t xml:space="preserve"> приведены в таблице</w:t>
      </w:r>
      <w:r>
        <w:t>: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670"/>
        <w:gridCol w:w="2126"/>
      </w:tblGrid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Наименование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оценочного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Представление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оценочного</w:t>
            </w:r>
          </w:p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средства в ФОС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Перечень понятий</w:t>
            </w:r>
            <w:r>
              <w:rPr>
                <w:sz w:val="20"/>
                <w:szCs w:val="20"/>
              </w:rPr>
              <w:t xml:space="preserve"> и вопросов</w:t>
            </w:r>
            <w:r w:rsidRPr="00972F5C">
              <w:rPr>
                <w:sz w:val="20"/>
                <w:szCs w:val="20"/>
              </w:rPr>
              <w:t xml:space="preserve"> по темам дисциплины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 w:rsidRPr="00EA2474">
              <w:rPr>
                <w:sz w:val="20"/>
                <w:szCs w:val="20"/>
              </w:rPr>
              <w:t>Конс</w:t>
            </w:r>
            <w:r>
              <w:rPr>
                <w:sz w:val="20"/>
                <w:szCs w:val="20"/>
              </w:rPr>
              <w:t>пект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знаний по темам для самостоятельного изучения.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972F5C" w:rsidRDefault="00B16939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для самостоятельного изучения</w:t>
            </w:r>
          </w:p>
        </w:tc>
      </w:tr>
      <w:tr w:rsidR="00B16939" w:rsidRPr="0065320B" w:rsidTr="002B68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Default="00B16939" w:rsidP="002B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B16939" w:rsidP="002B68B1">
            <w:pPr>
              <w:rPr>
                <w:sz w:val="20"/>
                <w:szCs w:val="20"/>
              </w:rPr>
            </w:pPr>
            <w:r w:rsidRPr="00C044B7">
              <w:rPr>
                <w:sz w:val="20"/>
                <w:szCs w:val="20"/>
              </w:rPr>
              <w:t>Зачет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B16939" w:rsidP="002B68B1">
            <w:pPr>
              <w:jc w:val="both"/>
              <w:rPr>
                <w:sz w:val="20"/>
                <w:szCs w:val="20"/>
              </w:rPr>
            </w:pPr>
            <w:r w:rsidRPr="00C044B7">
              <w:rPr>
                <w:sz w:val="20"/>
                <w:szCs w:val="20"/>
              </w:rPr>
              <w:t xml:space="preserve">Средство, позволяющее оценить знания, умения, навыков и (или) </w:t>
            </w:r>
            <w:r w:rsidR="00A73356" w:rsidRPr="00C044B7">
              <w:rPr>
                <w:sz w:val="20"/>
                <w:szCs w:val="20"/>
              </w:rPr>
              <w:t>опыта деятельности,</w:t>
            </w:r>
            <w:r w:rsidRPr="00C044B7">
              <w:rPr>
                <w:sz w:val="20"/>
                <w:szCs w:val="20"/>
              </w:rPr>
              <w:t xml:space="preserve"> обучающегося по дисциплине.</w:t>
            </w:r>
          </w:p>
          <w:p w:rsidR="00B16939" w:rsidRPr="00C044B7" w:rsidRDefault="00B16939" w:rsidP="002B6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39" w:rsidRPr="00C044B7" w:rsidRDefault="00A73356" w:rsidP="002B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зачету</w:t>
            </w:r>
          </w:p>
        </w:tc>
      </w:tr>
      <w:tr w:rsidR="00317520" w:rsidRPr="00317520" w:rsidTr="0078624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jc w:val="center"/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Тест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0" w:rsidRPr="00317520" w:rsidRDefault="00317520" w:rsidP="0031752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317520" w:rsidRPr="00317520" w:rsidRDefault="00317520" w:rsidP="00317520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rPr>
                <w:sz w:val="20"/>
                <w:szCs w:val="20"/>
              </w:rPr>
            </w:pPr>
            <w:r w:rsidRPr="00786240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317520" w:rsidRPr="00317520" w:rsidTr="003175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786240" w:rsidRDefault="00317520" w:rsidP="00317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317520">
              <w:rPr>
                <w:sz w:val="20"/>
                <w:szCs w:val="20"/>
              </w:rPr>
              <w:t>обучающимся</w:t>
            </w:r>
            <w:proofErr w:type="gramEnd"/>
            <w:r w:rsidRPr="00317520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317520" w:rsidRPr="00317520" w:rsidRDefault="00317520" w:rsidP="00317520">
            <w:pPr>
              <w:jc w:val="both"/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20" w:rsidRPr="00317520" w:rsidRDefault="00317520" w:rsidP="00317520">
            <w:pPr>
              <w:rPr>
                <w:sz w:val="20"/>
                <w:szCs w:val="20"/>
              </w:rPr>
            </w:pPr>
            <w:r w:rsidRPr="00317520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</w:tbl>
    <w:p w:rsidR="00B16939" w:rsidRPr="00A73356" w:rsidRDefault="00B16939" w:rsidP="00BF5725">
      <w:pPr>
        <w:ind w:firstLine="540"/>
        <w:jc w:val="both"/>
      </w:pPr>
    </w:p>
    <w:p w:rsidR="00B16939" w:rsidRPr="00A73356" w:rsidRDefault="00B16939" w:rsidP="00BF5725">
      <w:pPr>
        <w:ind w:firstLine="540"/>
        <w:jc w:val="both"/>
      </w:pPr>
    </w:p>
    <w:p w:rsidR="00B16939" w:rsidRPr="00A73356" w:rsidRDefault="00B16939" w:rsidP="00786240">
      <w:pPr>
        <w:jc w:val="both"/>
      </w:pPr>
    </w:p>
    <w:p w:rsidR="004C5A24" w:rsidRPr="00EA2474" w:rsidRDefault="00B16939" w:rsidP="00EA2474">
      <w:pPr>
        <w:spacing w:after="200" w:line="276" w:lineRule="auto"/>
        <w:jc w:val="center"/>
        <w:rPr>
          <w:b/>
        </w:rPr>
      </w:pPr>
      <w:r w:rsidRPr="00EA2474">
        <w:rPr>
          <w:b/>
        </w:rPr>
        <w:t xml:space="preserve">Критерии и шкалы оценивания компетенций в результате изучения </w:t>
      </w:r>
      <w:r w:rsidR="00395861" w:rsidRPr="00EA2474">
        <w:rPr>
          <w:b/>
        </w:rPr>
        <w:t>дисциплины «</w:t>
      </w:r>
      <w:r w:rsidR="00A73356" w:rsidRPr="00EA2474">
        <w:rPr>
          <w:b/>
        </w:rPr>
        <w:t xml:space="preserve">Строительные материалы» </w:t>
      </w:r>
      <w:r w:rsidR="00EA2474">
        <w:rPr>
          <w:b/>
        </w:rPr>
        <w:t xml:space="preserve"> </w:t>
      </w:r>
      <w:r w:rsidRPr="00EA2474">
        <w:rPr>
          <w:b/>
        </w:rPr>
        <w:t>при проведении промежут</w:t>
      </w:r>
      <w:r w:rsidR="004C5A24" w:rsidRPr="00EA2474">
        <w:rPr>
          <w:b/>
        </w:rPr>
        <w:t>очной аттестации в форме зачета</w:t>
      </w:r>
    </w:p>
    <w:p w:rsidR="00B16939" w:rsidRPr="00EA2474" w:rsidRDefault="004C5A24" w:rsidP="004C5A24">
      <w:pPr>
        <w:spacing w:after="200" w:line="276" w:lineRule="auto"/>
        <w:jc w:val="center"/>
        <w:rPr>
          <w:b/>
        </w:rPr>
      </w:pPr>
      <w:r w:rsidRPr="00EA2474">
        <w:rPr>
          <w:b/>
        </w:rPr>
        <w:t>Ш</w:t>
      </w:r>
      <w:r w:rsidR="00B16939" w:rsidRPr="00EA2474">
        <w:rPr>
          <w:b/>
        </w:rPr>
        <w:t xml:space="preserve">кала оценивания уровня </w:t>
      </w:r>
      <w:r w:rsidRPr="00EA2474">
        <w:rPr>
          <w:b/>
        </w:rPr>
        <w:t>освоения компетенций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946"/>
        <w:gridCol w:w="1276"/>
      </w:tblGrid>
      <w:tr w:rsidR="00B16939" w:rsidRPr="00EF0C53" w:rsidTr="002B68B1">
        <w:tc>
          <w:tcPr>
            <w:tcW w:w="1418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6946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Уровень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освоения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B16939" w:rsidRPr="00EF0C53" w:rsidTr="002B68B1">
        <w:tc>
          <w:tcPr>
            <w:tcW w:w="1418" w:type="dxa"/>
            <w:vMerge w:val="restart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«зачтено»</w:t>
            </w: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B16939" w:rsidRPr="00EF0C53" w:rsidTr="002B68B1">
        <w:tc>
          <w:tcPr>
            <w:tcW w:w="1418" w:type="dxa"/>
            <w:vMerge/>
            <w:vAlign w:val="center"/>
          </w:tcPr>
          <w:p w:rsidR="00B16939" w:rsidRPr="00EF0C53" w:rsidRDefault="00B16939" w:rsidP="002B68B1">
            <w:pPr>
              <w:jc w:val="center"/>
            </w:pP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B16939" w:rsidRPr="00EF0C53" w:rsidTr="002B68B1">
        <w:tc>
          <w:tcPr>
            <w:tcW w:w="1418" w:type="dxa"/>
            <w:vMerge/>
            <w:vAlign w:val="center"/>
          </w:tcPr>
          <w:p w:rsidR="00B16939" w:rsidRPr="00EF0C53" w:rsidRDefault="00B16939" w:rsidP="002B68B1">
            <w:pPr>
              <w:jc w:val="center"/>
            </w:pP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proofErr w:type="gramStart"/>
            <w:r w:rsidRPr="00EF0C53">
              <w:rPr>
                <w:sz w:val="22"/>
                <w:szCs w:val="22"/>
              </w:rPr>
              <w:t>Обучающийся</w:t>
            </w:r>
            <w:proofErr w:type="gramEnd"/>
            <w:r w:rsidRPr="00EF0C53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B16939" w:rsidRPr="00EF0C53" w:rsidTr="002B68B1">
        <w:tc>
          <w:tcPr>
            <w:tcW w:w="1418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«не зачтено»</w:t>
            </w:r>
          </w:p>
        </w:tc>
        <w:tc>
          <w:tcPr>
            <w:tcW w:w="6946" w:type="dxa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ответов.</w:t>
            </w:r>
          </w:p>
        </w:tc>
        <w:tc>
          <w:tcPr>
            <w:tcW w:w="1276" w:type="dxa"/>
            <w:vAlign w:val="center"/>
          </w:tcPr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Компетенции не</w:t>
            </w:r>
          </w:p>
          <w:p w:rsidR="00B16939" w:rsidRPr="00EF0C53" w:rsidRDefault="00B16939" w:rsidP="002B68B1">
            <w:pPr>
              <w:jc w:val="center"/>
              <w:rPr>
                <w:color w:val="333333"/>
              </w:rPr>
            </w:pPr>
            <w:r w:rsidRPr="00EF0C53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B16939" w:rsidRDefault="00B16939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EA2474" w:rsidRDefault="00EA2474" w:rsidP="00BF5725">
      <w:pPr>
        <w:ind w:firstLine="567"/>
        <w:jc w:val="center"/>
        <w:rPr>
          <w:b/>
        </w:rPr>
      </w:pPr>
    </w:p>
    <w:p w:rsidR="00B16939" w:rsidRPr="00EA2474" w:rsidRDefault="00B16939" w:rsidP="00BF5725">
      <w:pPr>
        <w:ind w:firstLine="567"/>
        <w:jc w:val="center"/>
        <w:rPr>
          <w:b/>
        </w:rPr>
      </w:pPr>
      <w:r w:rsidRPr="00EA2474">
        <w:rPr>
          <w:b/>
        </w:rPr>
        <w:lastRenderedPageBreak/>
        <w:t>Критерии и шкалы оценивания результатов обучения при проведении</w:t>
      </w:r>
    </w:p>
    <w:p w:rsidR="00B16939" w:rsidRPr="00EA2474" w:rsidRDefault="00B16939" w:rsidP="00BF5725">
      <w:pPr>
        <w:ind w:firstLine="567"/>
        <w:jc w:val="center"/>
        <w:rPr>
          <w:b/>
        </w:rPr>
      </w:pPr>
      <w:r w:rsidRPr="00EA2474">
        <w:rPr>
          <w:b/>
        </w:rPr>
        <w:t>текущего контроля успеваемости</w:t>
      </w:r>
    </w:p>
    <w:p w:rsidR="00B16939" w:rsidRPr="00EA2474" w:rsidRDefault="00B16939" w:rsidP="00BF5725">
      <w:pPr>
        <w:jc w:val="center"/>
      </w:pPr>
    </w:p>
    <w:p w:rsidR="00B16939" w:rsidRPr="00EA2474" w:rsidRDefault="00B16939" w:rsidP="00BF5725">
      <w:pPr>
        <w:jc w:val="center"/>
        <w:rPr>
          <w:sz w:val="22"/>
          <w:szCs w:val="22"/>
        </w:rPr>
      </w:pPr>
      <w:r w:rsidRPr="00EA2474">
        <w:rPr>
          <w:sz w:val="22"/>
          <w:szCs w:val="22"/>
        </w:rPr>
        <w:t>Критерии и шкала оценивания контрольной работы</w:t>
      </w:r>
      <w:r w:rsidR="00786240" w:rsidRPr="00EA2474">
        <w:rPr>
          <w:sz w:val="22"/>
          <w:szCs w:val="22"/>
        </w:rPr>
        <w:t xml:space="preserve"> для заочного обучения</w:t>
      </w:r>
    </w:p>
    <w:p w:rsidR="00B16939" w:rsidRPr="00EA2474" w:rsidRDefault="00B16939" w:rsidP="00BF5725">
      <w:pPr>
        <w:ind w:firstLine="540"/>
        <w:jc w:val="both"/>
        <w:rPr>
          <w:sz w:val="22"/>
          <w:szCs w:val="22"/>
        </w:rPr>
      </w:pPr>
      <w:r w:rsidRPr="00EA2474">
        <w:rPr>
          <w:sz w:val="22"/>
          <w:szCs w:val="22"/>
        </w:rPr>
        <w:t>Три термина, за каждый правильный ответ два балла, за каждый не полный правильный ответ один бал. Перевод в двухбалльную систему происходит следующим образом:</w:t>
      </w: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1"/>
      </w:tblGrid>
      <w:tr w:rsidR="00786240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Число набранных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Оценка</w:t>
            </w:r>
          </w:p>
        </w:tc>
      </w:tr>
      <w:tr w:rsidR="00786240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свыше трех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«зачтено»</w:t>
            </w:r>
          </w:p>
        </w:tc>
      </w:tr>
      <w:tr w:rsidR="00B16939" w:rsidRPr="00EA2474" w:rsidTr="002B68B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три и меньше трех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39" w:rsidRPr="00EA2474" w:rsidRDefault="00B16939" w:rsidP="002B68B1">
            <w:pPr>
              <w:jc w:val="center"/>
            </w:pPr>
            <w:r w:rsidRPr="00EA2474">
              <w:rPr>
                <w:sz w:val="22"/>
                <w:szCs w:val="22"/>
              </w:rPr>
              <w:t>«не зачтено»</w:t>
            </w:r>
          </w:p>
        </w:tc>
      </w:tr>
    </w:tbl>
    <w:p w:rsidR="00B16939" w:rsidRPr="00EA2474" w:rsidRDefault="00B16939" w:rsidP="00BF5725">
      <w:pPr>
        <w:ind w:right="-2"/>
        <w:jc w:val="center"/>
        <w:rPr>
          <w:sz w:val="22"/>
          <w:szCs w:val="22"/>
        </w:rPr>
      </w:pPr>
    </w:p>
    <w:p w:rsidR="004C5A24" w:rsidRPr="003E616A" w:rsidRDefault="004C5A24" w:rsidP="00BF5725">
      <w:pPr>
        <w:pStyle w:val="aa"/>
        <w:spacing w:before="0" w:beforeAutospacing="0" w:after="0" w:afterAutospacing="0"/>
        <w:rPr>
          <w:sz w:val="26"/>
          <w:szCs w:val="26"/>
        </w:rPr>
      </w:pPr>
    </w:p>
    <w:p w:rsidR="00317520" w:rsidRPr="006F0544" w:rsidRDefault="00317520" w:rsidP="00317520">
      <w:r w:rsidRPr="006F0544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317520" w:rsidRPr="00EA2474" w:rsidTr="00EA2474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Критерии оценивания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«отлично»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EA2474">
              <w:rPr>
                <w:sz w:val="22"/>
                <w:szCs w:val="22"/>
              </w:rPr>
              <w:t>Обучающийся</w:t>
            </w:r>
            <w:proofErr w:type="gramEnd"/>
            <w:r w:rsidRPr="00EA2474">
              <w:rPr>
                <w:sz w:val="22"/>
                <w:szCs w:val="22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«хорошо»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20" w:rsidRPr="00EA2474" w:rsidRDefault="00317520" w:rsidP="00EA2474">
            <w:pPr>
              <w:rPr>
                <w:sz w:val="22"/>
                <w:szCs w:val="22"/>
              </w:rPr>
            </w:pPr>
            <w:proofErr w:type="gramStart"/>
            <w:r w:rsidRPr="00EA2474">
              <w:rPr>
                <w:sz w:val="22"/>
                <w:szCs w:val="22"/>
              </w:rPr>
              <w:t>Обучающийся</w:t>
            </w:r>
            <w:proofErr w:type="gramEnd"/>
            <w:r w:rsidRPr="00EA2474">
              <w:rPr>
                <w:sz w:val="22"/>
                <w:szCs w:val="22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317520" w:rsidRPr="00EA2474" w:rsidRDefault="00317520" w:rsidP="00EA2474">
            <w:pPr>
              <w:jc w:val="center"/>
              <w:rPr>
                <w:sz w:val="22"/>
                <w:szCs w:val="22"/>
              </w:rPr>
            </w:pPr>
          </w:p>
          <w:p w:rsidR="00317520" w:rsidRPr="00EA2474" w:rsidRDefault="00317520" w:rsidP="00EA2474">
            <w:pPr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317520" w:rsidRPr="00EA2474" w:rsidTr="00EA247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20" w:rsidRPr="00EA2474" w:rsidRDefault="00317520" w:rsidP="00317520">
            <w:pPr>
              <w:jc w:val="center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20" w:rsidRPr="00EA2474" w:rsidRDefault="00317520" w:rsidP="00317520">
            <w:pPr>
              <w:jc w:val="both"/>
              <w:rPr>
                <w:sz w:val="22"/>
                <w:szCs w:val="22"/>
              </w:rPr>
            </w:pPr>
            <w:r w:rsidRPr="00EA2474">
              <w:rPr>
                <w:sz w:val="22"/>
                <w:szCs w:val="22"/>
              </w:rPr>
              <w:t>Не было попытки выполнить задание</w:t>
            </w:r>
          </w:p>
        </w:tc>
      </w:tr>
    </w:tbl>
    <w:p w:rsidR="00317520" w:rsidRDefault="00317520" w:rsidP="00317520"/>
    <w:p w:rsidR="00317520" w:rsidRDefault="00317520" w:rsidP="00317520"/>
    <w:p w:rsidR="00317520" w:rsidRPr="005A6385" w:rsidRDefault="00317520" w:rsidP="00317520">
      <w:r w:rsidRPr="005A6385">
        <w:t>Защита лабораторной работы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29"/>
      </w:tblGrid>
      <w:tr w:rsidR="00317520" w:rsidRPr="00217335" w:rsidTr="00EA2474">
        <w:trPr>
          <w:tblHeader/>
        </w:trPr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Критерии оценивания</w:t>
            </w:r>
          </w:p>
        </w:tc>
      </w:tr>
      <w:tr w:rsidR="00317520" w:rsidRPr="00217335" w:rsidTr="00EA2474"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«отлично»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proofErr w:type="gramStart"/>
            <w:r w:rsidRPr="00217335">
              <w:rPr>
                <w:sz w:val="22"/>
                <w:szCs w:val="22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217335">
              <w:rPr>
                <w:sz w:val="22"/>
                <w:szCs w:val="22"/>
              </w:rPr>
              <w:t xml:space="preserve"> </w:t>
            </w:r>
            <w:proofErr w:type="gramStart"/>
            <w:r w:rsidRPr="00217335">
              <w:rPr>
                <w:sz w:val="22"/>
                <w:szCs w:val="22"/>
              </w:rPr>
              <w:t>Обучающийся</w:t>
            </w:r>
            <w:proofErr w:type="gramEnd"/>
            <w:r w:rsidRPr="00217335">
              <w:rPr>
                <w:sz w:val="22"/>
                <w:szCs w:val="22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317520" w:rsidRPr="00217335" w:rsidTr="00EA2474">
        <w:tc>
          <w:tcPr>
            <w:tcW w:w="2127" w:type="dxa"/>
            <w:vAlign w:val="center"/>
          </w:tcPr>
          <w:p w:rsidR="00317520" w:rsidRPr="00217335" w:rsidRDefault="00317520" w:rsidP="00317520">
            <w:pPr>
              <w:jc w:val="center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«хорошо»</w:t>
            </w:r>
          </w:p>
        </w:tc>
        <w:tc>
          <w:tcPr>
            <w:tcW w:w="7371" w:type="dxa"/>
          </w:tcPr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317520" w:rsidRPr="00217335" w:rsidRDefault="00317520" w:rsidP="00317520">
            <w:pPr>
              <w:tabs>
                <w:tab w:val="center" w:pos="4677"/>
                <w:tab w:val="left" w:pos="7650"/>
              </w:tabs>
              <w:jc w:val="both"/>
              <w:rPr>
                <w:sz w:val="22"/>
                <w:szCs w:val="22"/>
              </w:rPr>
            </w:pPr>
            <w:r w:rsidRPr="00217335">
              <w:rPr>
                <w:sz w:val="22"/>
                <w:szCs w:val="22"/>
              </w:rPr>
              <w:t xml:space="preserve">Лабораторная работа выполнена </w:t>
            </w:r>
            <w:proofErr w:type="gramStart"/>
            <w:r w:rsidRPr="00217335">
              <w:rPr>
                <w:sz w:val="22"/>
                <w:szCs w:val="22"/>
              </w:rPr>
              <w:t>обучающимся</w:t>
            </w:r>
            <w:proofErr w:type="gramEnd"/>
            <w:r w:rsidRPr="00217335">
              <w:rPr>
                <w:sz w:val="22"/>
                <w:szCs w:val="22"/>
              </w:rPr>
              <w:t xml:space="preserve">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217335">
              <w:rPr>
                <w:sz w:val="22"/>
                <w:szCs w:val="22"/>
              </w:rPr>
              <w:t>обучающимся</w:t>
            </w:r>
            <w:proofErr w:type="gramEnd"/>
            <w:r w:rsidRPr="00217335">
              <w:rPr>
                <w:sz w:val="22"/>
                <w:szCs w:val="22"/>
              </w:rPr>
              <w:t xml:space="preserve"> основного теоретического материала и овладение умениями, необходимыми для самостоятельного </w:t>
            </w:r>
            <w:r w:rsidR="00EA2474" w:rsidRPr="00217335">
              <w:rPr>
                <w:sz w:val="22"/>
                <w:szCs w:val="22"/>
              </w:rPr>
              <w:t>выполнения работы</w:t>
            </w:r>
            <w:r w:rsidRPr="00217335">
              <w:rPr>
                <w:sz w:val="22"/>
                <w:szCs w:val="22"/>
              </w:rPr>
              <w:t>. Допущены неточности и небрежность в оформлении результатов работы (отчета)</w:t>
            </w:r>
          </w:p>
        </w:tc>
      </w:tr>
      <w:tr w:rsidR="00317520" w:rsidRPr="005A6385" w:rsidTr="00EA2474">
        <w:tc>
          <w:tcPr>
            <w:tcW w:w="2127" w:type="dxa"/>
            <w:vAlign w:val="center"/>
          </w:tcPr>
          <w:p w:rsidR="00317520" w:rsidRPr="005A6385" w:rsidRDefault="00317520" w:rsidP="00317520">
            <w:pPr>
              <w:jc w:val="center"/>
            </w:pPr>
            <w:r w:rsidRPr="005A6385">
              <w:t>«удовлетворительно»</w:t>
            </w:r>
          </w:p>
        </w:tc>
        <w:tc>
          <w:tcPr>
            <w:tcW w:w="7371" w:type="dxa"/>
          </w:tcPr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 выполнена с задержкой, письменный отчет с недочетами.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lastRenderedPageBreak/>
              <w:t xml:space="preserve">Лабораторная работа выполняется и оформляется </w:t>
            </w:r>
            <w:proofErr w:type="gramStart"/>
            <w:r w:rsidRPr="005A6385">
              <w:t>обучающимся</w:t>
            </w:r>
            <w:proofErr w:type="gramEnd"/>
            <w:r w:rsidRPr="005A6385"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5A6385">
              <w:t>Обучающийся</w:t>
            </w:r>
            <w:proofErr w:type="gramEnd"/>
            <w:r w:rsidRPr="005A6385"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317520" w:rsidRPr="005A6385" w:rsidTr="00EA2474">
        <w:tc>
          <w:tcPr>
            <w:tcW w:w="2127" w:type="dxa"/>
            <w:vAlign w:val="center"/>
          </w:tcPr>
          <w:p w:rsidR="00317520" w:rsidRPr="005A6385" w:rsidRDefault="00317520" w:rsidP="00317520">
            <w:pPr>
              <w:jc w:val="center"/>
            </w:pPr>
            <w:r w:rsidRPr="005A6385">
              <w:lastRenderedPageBreak/>
              <w:t>«неудовлетворительно»</w:t>
            </w:r>
          </w:p>
        </w:tc>
        <w:tc>
          <w:tcPr>
            <w:tcW w:w="7371" w:type="dxa"/>
          </w:tcPr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 не выполнена, письменный отчет не представлен.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proofErr w:type="gramStart"/>
            <w:r w:rsidRPr="005A6385">
              <w:t>Результаты, полученные обучающимся не позволяют</w:t>
            </w:r>
            <w:proofErr w:type="gramEnd"/>
            <w:r w:rsidRPr="005A6385"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317520" w:rsidRPr="005A6385" w:rsidRDefault="00317520" w:rsidP="00317520">
            <w:pPr>
              <w:tabs>
                <w:tab w:val="center" w:pos="4677"/>
                <w:tab w:val="left" w:pos="7650"/>
              </w:tabs>
              <w:jc w:val="both"/>
            </w:pPr>
            <w:r w:rsidRPr="005A6385">
              <w:t>Лабораторная работа</w:t>
            </w:r>
            <w:r w:rsidRPr="005A6385">
              <w:rPr>
                <w:color w:val="000000"/>
                <w:shd w:val="clear" w:color="auto" w:fill="FFFFFF"/>
              </w:rPr>
              <w:t xml:space="preserve"> не выполнена, у учащегося отсутствуют </w:t>
            </w:r>
            <w:r w:rsidRPr="005A6385"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317520" w:rsidRDefault="00317520" w:rsidP="00786240">
      <w:pPr>
        <w:jc w:val="center"/>
        <w:rPr>
          <w:sz w:val="22"/>
          <w:szCs w:val="22"/>
        </w:rPr>
      </w:pPr>
    </w:p>
    <w:p w:rsidR="00317520" w:rsidRDefault="00317520" w:rsidP="00786240">
      <w:pPr>
        <w:jc w:val="center"/>
        <w:rPr>
          <w:sz w:val="22"/>
          <w:szCs w:val="22"/>
        </w:rPr>
      </w:pPr>
    </w:p>
    <w:p w:rsidR="00786240" w:rsidRPr="00665697" w:rsidRDefault="00786240" w:rsidP="00786240">
      <w:pPr>
        <w:jc w:val="center"/>
        <w:rPr>
          <w:sz w:val="22"/>
          <w:szCs w:val="22"/>
        </w:rPr>
      </w:pPr>
      <w:r w:rsidRPr="00665697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106"/>
      </w:tblGrid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Критерии оценивания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  <w:u w:val="single"/>
              </w:rPr>
            </w:pPr>
            <w:r w:rsidRPr="00665697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86240" w:rsidRPr="00665697" w:rsidTr="00786240">
        <w:tc>
          <w:tcPr>
            <w:tcW w:w="0" w:type="auto"/>
            <w:vAlign w:val="center"/>
          </w:tcPr>
          <w:p w:rsidR="00786240" w:rsidRPr="00665697" w:rsidRDefault="00786240" w:rsidP="00786240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786240" w:rsidRPr="00665697" w:rsidRDefault="00786240" w:rsidP="00786240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786240" w:rsidRPr="00665697" w:rsidRDefault="00786240" w:rsidP="00786240">
      <w:pPr>
        <w:jc w:val="center"/>
        <w:rPr>
          <w:sz w:val="22"/>
          <w:szCs w:val="22"/>
        </w:rPr>
      </w:pPr>
    </w:p>
    <w:p w:rsidR="00786240" w:rsidRDefault="00786240" w:rsidP="00786240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692"/>
        <w:gridCol w:w="5436"/>
      </w:tblGrid>
      <w:tr w:rsidR="00786240" w:rsidRPr="00C215A9" w:rsidTr="0078624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786240" w:rsidRPr="00C215A9" w:rsidTr="00786240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786240" w:rsidRPr="00C215A9" w:rsidTr="00786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16382C" w:rsidRDefault="00786240" w:rsidP="00786240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Pr="0016382C" w:rsidRDefault="00786240" w:rsidP="00786240">
            <w:pPr>
              <w:pStyle w:val="aa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786240" w:rsidRDefault="00786240" w:rsidP="00786240">
      <w:pPr>
        <w:ind w:firstLine="720"/>
        <w:rPr>
          <w:lang w:eastAsia="en-US"/>
        </w:rPr>
      </w:pPr>
    </w:p>
    <w:p w:rsidR="00786240" w:rsidRDefault="00786240" w:rsidP="00786240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786240" w:rsidRDefault="00786240" w:rsidP="00786240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786240" w:rsidRDefault="00786240" w:rsidP="00786240">
      <w:pPr>
        <w:ind w:firstLine="720"/>
        <w:rPr>
          <w:color w:val="FF0000"/>
        </w:rPr>
      </w:pPr>
    </w:p>
    <w:p w:rsidR="00786240" w:rsidRDefault="00786240" w:rsidP="00786240">
      <w:pPr>
        <w:ind w:firstLine="720"/>
      </w:pPr>
      <w:r>
        <w:t>Промежуточная аттестация в форме зачета:</w:t>
      </w:r>
    </w:p>
    <w:p w:rsidR="00786240" w:rsidRDefault="00786240" w:rsidP="00786240">
      <w:pPr>
        <w:ind w:firstLine="72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589"/>
        <w:gridCol w:w="2982"/>
      </w:tblGrid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Default="00786240" w:rsidP="0078624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786240" w:rsidRPr="00C215A9" w:rsidTr="00786240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40" w:rsidRDefault="00786240" w:rsidP="0078624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Default="00786240" w:rsidP="0078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786240" w:rsidRDefault="00786240" w:rsidP="00BF5725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86240" w:rsidRDefault="00786240" w:rsidP="00786240">
      <w:pPr>
        <w:ind w:firstLine="720"/>
      </w:pPr>
      <w:r>
        <w:t xml:space="preserve">Тесты формируются из фонда тестовых заданий по дисциплине. </w:t>
      </w:r>
    </w:p>
    <w:p w:rsidR="00786240" w:rsidRDefault="00786240" w:rsidP="00786240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786240" w:rsidRDefault="00786240" w:rsidP="00786240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786240" w:rsidRDefault="00786240" w:rsidP="00786240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786240" w:rsidRDefault="00786240" w:rsidP="00786240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786240" w:rsidRDefault="00786240" w:rsidP="00786240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786240" w:rsidRDefault="00786240" w:rsidP="00786240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786240" w:rsidRDefault="00786240" w:rsidP="00786240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786240" w:rsidRPr="000F42B3" w:rsidRDefault="00786240" w:rsidP="00786240">
      <w:pPr>
        <w:ind w:firstLine="720"/>
        <w:jc w:val="both"/>
        <w:rPr>
          <w:color w:val="FF0000"/>
        </w:rPr>
      </w:pPr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786240" w:rsidRDefault="00786240" w:rsidP="00BF5725">
      <w:pPr>
        <w:pStyle w:val="aa"/>
        <w:spacing w:before="0" w:beforeAutospacing="0" w:after="0" w:afterAutospacing="0"/>
        <w:rPr>
          <w:b/>
        </w:rPr>
      </w:pPr>
    </w:p>
    <w:p w:rsidR="00786240" w:rsidRDefault="00786240" w:rsidP="00786240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EA2474">
        <w:rPr>
          <w:b/>
        </w:rPr>
        <w:t>Стру</w:t>
      </w:r>
      <w:r w:rsidRPr="00B7034C">
        <w:rPr>
          <w:b/>
        </w:rPr>
        <w:t>ктура тестовых материалов по дисциплине «</w:t>
      </w:r>
      <w:r>
        <w:rPr>
          <w:b/>
        </w:rPr>
        <w:t>Строительные материалы</w:t>
      </w:r>
      <w:r w:rsidRPr="00B7034C">
        <w:rPr>
          <w:b/>
        </w:rPr>
        <w:t>»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3749"/>
        <w:gridCol w:w="1976"/>
      </w:tblGrid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rPr>
                <w:sz w:val="20"/>
                <w:szCs w:val="20"/>
              </w:rPr>
            </w:pPr>
            <w:r w:rsidRPr="009D3861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9D3861">
              <w:rPr>
                <w:b/>
                <w:bCs/>
                <w:iCs/>
                <w:sz w:val="20"/>
                <w:szCs w:val="20"/>
              </w:rPr>
              <w:t xml:space="preserve">Классификация </w:t>
            </w:r>
            <w:r>
              <w:rPr>
                <w:b/>
                <w:bCs/>
                <w:iCs/>
                <w:sz w:val="20"/>
                <w:szCs w:val="20"/>
              </w:rPr>
              <w:t>и свойства строительных материалов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BF53C9" w:rsidRDefault="003E616A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80F8B" w:rsidRPr="00BF53C9">
              <w:rPr>
                <w:color w:val="000000"/>
                <w:sz w:val="20"/>
                <w:szCs w:val="20"/>
              </w:rPr>
              <w:t>Классификация.</w:t>
            </w:r>
          </w:p>
          <w:p w:rsidR="00786240" w:rsidRPr="00B60DE4" w:rsidRDefault="003E616A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80F8B" w:rsidRPr="00BF53C9">
              <w:rPr>
                <w:color w:val="000000"/>
                <w:sz w:val="20"/>
                <w:szCs w:val="20"/>
              </w:rPr>
              <w:t>Физические, механические и химические свойств</w:t>
            </w:r>
            <w:r w:rsidR="00A80F8B">
              <w:rPr>
                <w:color w:val="000000"/>
                <w:sz w:val="20"/>
                <w:szCs w:val="20"/>
              </w:rPr>
              <w:t>а строительных материалов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9D3861">
              <w:rPr>
                <w:b/>
                <w:iCs/>
                <w:sz w:val="20"/>
                <w:szCs w:val="20"/>
                <w:lang w:eastAsia="en-US"/>
              </w:rPr>
              <w:t xml:space="preserve">Раздел 2. </w:t>
            </w:r>
            <w:r>
              <w:rPr>
                <w:b/>
                <w:iCs/>
                <w:sz w:val="20"/>
                <w:szCs w:val="20"/>
                <w:lang w:eastAsia="en-US"/>
              </w:rPr>
              <w:t>Неорганические вяжущие вещества, природа твердения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Гипсовые вяжущие вещества.</w:t>
            </w:r>
          </w:p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Магнезиальные вяжущие вещества.</w:t>
            </w:r>
          </w:p>
          <w:p w:rsidR="00A80F8B" w:rsidRPr="003E616A" w:rsidRDefault="00A80F8B" w:rsidP="00A80F8B">
            <w:pPr>
              <w:rPr>
                <w:color w:val="000000"/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Жидкое растворимое стекло.</w:t>
            </w:r>
            <w:r w:rsidR="003E616A" w:rsidRPr="003E616A">
              <w:rPr>
                <w:color w:val="000000"/>
                <w:sz w:val="20"/>
                <w:szCs w:val="20"/>
              </w:rPr>
              <w:t xml:space="preserve"> </w:t>
            </w:r>
            <w:r w:rsidRPr="003E616A">
              <w:rPr>
                <w:color w:val="000000"/>
                <w:sz w:val="20"/>
                <w:szCs w:val="20"/>
              </w:rPr>
              <w:t>Известь строительная воздушная.</w:t>
            </w:r>
          </w:p>
          <w:p w:rsidR="00786240" w:rsidRPr="00675222" w:rsidRDefault="00A80F8B" w:rsidP="00786240">
            <w:pPr>
              <w:rPr>
                <w:sz w:val="20"/>
                <w:szCs w:val="20"/>
              </w:rPr>
            </w:pPr>
            <w:r w:rsidRPr="003E616A">
              <w:rPr>
                <w:color w:val="000000"/>
                <w:sz w:val="20"/>
                <w:szCs w:val="20"/>
              </w:rPr>
              <w:t>Гидравлические вяжущие вещества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3. </w:t>
            </w:r>
            <w:r w:rsidRPr="00F17A42">
              <w:rPr>
                <w:b/>
                <w:bCs/>
                <w:sz w:val="20"/>
                <w:szCs w:val="20"/>
              </w:rPr>
              <w:t>Строительные растворы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576E3F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 xml:space="preserve"> Материалы для строительных растворов.</w:t>
            </w:r>
          </w:p>
          <w:p w:rsidR="00A80F8B" w:rsidRPr="00576E3F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lastRenderedPageBreak/>
              <w:t>Свойства растворных смесей и растворов.</w:t>
            </w:r>
          </w:p>
          <w:p w:rsidR="00786240" w:rsidRPr="00B60DE4" w:rsidRDefault="00A80F8B" w:rsidP="00A80F8B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Виды растворов и их применение.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A80F8B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lastRenderedPageBreak/>
              <w:t xml:space="preserve">Раздел 4. </w:t>
            </w:r>
            <w:r w:rsidRPr="00F17A42">
              <w:rPr>
                <w:b/>
                <w:bCs/>
                <w:sz w:val="20"/>
                <w:szCs w:val="20"/>
              </w:rPr>
              <w:t>Бетоны. Бетонные и железобетонные изделия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8B" w:rsidRPr="00EB080B" w:rsidRDefault="00A80F8B" w:rsidP="00A80F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Материалы для тяжелого (обычного</w:t>
            </w:r>
            <w:r w:rsidRPr="00EB080B">
              <w:rPr>
                <w:color w:val="000000"/>
                <w:sz w:val="20"/>
                <w:szCs w:val="20"/>
              </w:rPr>
              <w:t>) бетона.</w:t>
            </w:r>
          </w:p>
          <w:p w:rsidR="00A80F8B" w:rsidRPr="00EB080B" w:rsidRDefault="00A80F8B" w:rsidP="00A80F8B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Подбор состава тяжелого бетона. Модифицированные бетоны.</w:t>
            </w:r>
          </w:p>
          <w:p w:rsidR="00786240" w:rsidRDefault="00A80F8B" w:rsidP="00A80F8B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Легкие бетоны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786240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0" w:rsidRPr="00BD06E2" w:rsidRDefault="00B72529" w:rsidP="00786240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5.</w:t>
            </w:r>
            <w:r w:rsidRPr="00F17A42">
              <w:rPr>
                <w:b/>
                <w:bCs/>
                <w:sz w:val="20"/>
                <w:szCs w:val="20"/>
              </w:rPr>
              <w:t xml:space="preserve"> Керамические материалы и изделия.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40" w:rsidRDefault="00B72529" w:rsidP="00786240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Керамические материалы и изделия</w:t>
            </w:r>
            <w:r>
              <w:rPr>
                <w:color w:val="000000"/>
                <w:sz w:val="20"/>
                <w:szCs w:val="20"/>
              </w:rPr>
              <w:t>, (Материалы для изготовления, этапы производства)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240" w:rsidRPr="00B60DE4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786240" w:rsidRPr="00B60DE4" w:rsidRDefault="00786240" w:rsidP="00786240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786240" w:rsidRDefault="00786240" w:rsidP="00786240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B72529">
            <w:pPr>
              <w:autoSpaceDE w:val="0"/>
              <w:autoSpaceDN w:val="0"/>
              <w:adjustRightInd w:val="0"/>
              <w:ind w:left="46"/>
              <w:jc w:val="both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6. </w:t>
            </w:r>
            <w:r w:rsidRPr="00F17A42">
              <w:rPr>
                <w:b/>
                <w:bCs/>
                <w:sz w:val="20"/>
                <w:szCs w:val="20"/>
              </w:rPr>
              <w:t>Тепло и звукоизоляционные материалы.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576E3F" w:rsidRDefault="00B72529" w:rsidP="00B7252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</w:t>
            </w:r>
            <w:r w:rsidRPr="00576E3F">
              <w:rPr>
                <w:color w:val="000000"/>
                <w:sz w:val="20"/>
                <w:szCs w:val="20"/>
              </w:rPr>
              <w:t>лассификация.</w:t>
            </w:r>
          </w:p>
          <w:p w:rsidR="00B72529" w:rsidRPr="00576E3F" w:rsidRDefault="00B72529" w:rsidP="00B72529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Свойст</w:t>
            </w:r>
            <w:r>
              <w:rPr>
                <w:color w:val="000000"/>
                <w:sz w:val="20"/>
                <w:szCs w:val="20"/>
              </w:rPr>
              <w:t>ва</w:t>
            </w:r>
            <w:r w:rsidRPr="00576E3F">
              <w:rPr>
                <w:color w:val="000000"/>
                <w:sz w:val="20"/>
                <w:szCs w:val="20"/>
              </w:rPr>
              <w:t>.</w:t>
            </w:r>
          </w:p>
          <w:p w:rsidR="00B72529" w:rsidRPr="00EB080B" w:rsidRDefault="00B72529" w:rsidP="00B725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тепло и звукоизоляционных материалов</w:t>
            </w:r>
            <w:r w:rsidRPr="00576E3F">
              <w:rPr>
                <w:color w:val="000000"/>
                <w:sz w:val="20"/>
                <w:szCs w:val="20"/>
              </w:rPr>
              <w:t xml:space="preserve"> и их применение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B72529">
            <w:pPr>
              <w:tabs>
                <w:tab w:val="left" w:pos="975"/>
              </w:tabs>
              <w:autoSpaceDE w:val="0"/>
              <w:autoSpaceDN w:val="0"/>
              <w:adjustRightInd w:val="0"/>
              <w:ind w:left="46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F17A42">
              <w:rPr>
                <w:b/>
                <w:bCs/>
                <w:sz w:val="20"/>
                <w:szCs w:val="20"/>
              </w:rPr>
              <w:t>Коагуляционные</w:t>
            </w:r>
            <w:proofErr w:type="spellEnd"/>
            <w:r w:rsidRPr="00F17A42">
              <w:rPr>
                <w:b/>
                <w:bCs/>
                <w:sz w:val="20"/>
                <w:szCs w:val="20"/>
              </w:rPr>
              <w:t xml:space="preserve"> вяжущие вещества. Асфальтобетоны.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EB080B" w:rsidRDefault="00B72529" w:rsidP="0078624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Default="00B72529" w:rsidP="00786240">
            <w:pPr>
              <w:autoSpaceDE w:val="0"/>
              <w:autoSpaceDN w:val="0"/>
              <w:adjustRightInd w:val="0"/>
              <w:ind w:left="46"/>
              <w:rPr>
                <w:b/>
                <w:sz w:val="20"/>
                <w:szCs w:val="20"/>
                <w:lang w:eastAsia="en-US"/>
              </w:rPr>
            </w:pPr>
            <w:r w:rsidRPr="009D3861">
              <w:rPr>
                <w:b/>
                <w:sz w:val="20"/>
                <w:szCs w:val="20"/>
                <w:lang w:eastAsia="en-US"/>
              </w:rPr>
              <w:t xml:space="preserve">Раздел 8. </w:t>
            </w:r>
            <w:r w:rsidRPr="00F17A42">
              <w:rPr>
                <w:b/>
                <w:bCs/>
                <w:sz w:val="20"/>
                <w:szCs w:val="20"/>
              </w:rPr>
              <w:t>Полимерные строительные материалы.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EB080B" w:rsidRDefault="00B72529" w:rsidP="0078624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Определение вида пластмасс по внешним признакам и методом экспресс-анализа.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9. </w:t>
            </w:r>
            <w:r w:rsidRPr="00C71864">
              <w:rPr>
                <w:b/>
                <w:bCs/>
                <w:sz w:val="20"/>
                <w:szCs w:val="20"/>
              </w:rPr>
              <w:t xml:space="preserve">Атомно-кристаллическое строение металлов.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Строение металлов и сплавов.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10. </w:t>
            </w:r>
            <w:r w:rsidRPr="00C71864">
              <w:rPr>
                <w:b/>
                <w:bCs/>
                <w:sz w:val="20"/>
                <w:szCs w:val="20"/>
              </w:rPr>
              <w:t xml:space="preserve">Диаграмма состояния 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Fe</w:t>
            </w:r>
            <w:r w:rsidRPr="00C71864">
              <w:rPr>
                <w:b/>
                <w:bCs/>
                <w:sz w:val="20"/>
                <w:szCs w:val="20"/>
              </w:rPr>
              <w:t>-</w:t>
            </w:r>
            <w:r w:rsidRPr="00C71864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C71864">
              <w:rPr>
                <w:b/>
                <w:bCs/>
                <w:sz w:val="20"/>
                <w:szCs w:val="20"/>
              </w:rPr>
              <w:t xml:space="preserve">. Свойства металлов.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Диаграмма состояния 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Fe</w:t>
            </w:r>
            <w:r w:rsidRPr="00C71864">
              <w:rPr>
                <w:color w:val="000000"/>
                <w:sz w:val="20"/>
                <w:szCs w:val="20"/>
              </w:rPr>
              <w:t>-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718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11. </w:t>
            </w:r>
            <w:r w:rsidRPr="00C71864">
              <w:rPr>
                <w:b/>
                <w:bCs/>
                <w:sz w:val="20"/>
                <w:szCs w:val="20"/>
              </w:rPr>
              <w:t xml:space="preserve">Классификация, маркировка, свойства и применение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 Классификация, маркировка, свойства и применение конструкционных сплавов на основе железа.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12. </w:t>
            </w:r>
            <w:r w:rsidRPr="00C71864">
              <w:rPr>
                <w:b/>
                <w:bCs/>
                <w:sz w:val="20"/>
                <w:szCs w:val="20"/>
              </w:rPr>
              <w:t xml:space="preserve">Термическая и химико-термическая обработка металлов и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Термическая обработка металлов и сплавов 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>Химико-термическая обработка металлов и сплавов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13. </w:t>
            </w:r>
            <w:r w:rsidRPr="00C71864">
              <w:rPr>
                <w:b/>
                <w:bCs/>
                <w:sz w:val="20"/>
                <w:szCs w:val="20"/>
              </w:rPr>
              <w:t xml:space="preserve">Изучение микроструктуры и свойств углеродистых сталей, легированных сталей и чугунов.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72529" w:rsidP="00B72529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</w:t>
            </w:r>
            <w:proofErr w:type="spellStart"/>
            <w:r w:rsidRPr="00C71864">
              <w:rPr>
                <w:color w:val="000000"/>
                <w:sz w:val="18"/>
                <w:szCs w:val="18"/>
              </w:rPr>
              <w:t>микроструктеры</w:t>
            </w:r>
            <w:proofErr w:type="spellEnd"/>
            <w:r w:rsidRPr="00C71864">
              <w:rPr>
                <w:color w:val="000000"/>
                <w:sz w:val="18"/>
                <w:szCs w:val="18"/>
              </w:rPr>
              <w:t xml:space="preserve"> и свойств углеродистых сталей  и чугунов </w:t>
            </w:r>
          </w:p>
          <w:p w:rsidR="00B72529" w:rsidRDefault="00B72529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Изучение </w:t>
            </w:r>
            <w:proofErr w:type="spellStart"/>
            <w:r w:rsidRPr="00C71864">
              <w:rPr>
                <w:color w:val="000000"/>
                <w:sz w:val="18"/>
                <w:szCs w:val="18"/>
              </w:rPr>
              <w:t>микроструктеры</w:t>
            </w:r>
            <w:proofErr w:type="spellEnd"/>
            <w:r w:rsidRPr="00C71864">
              <w:rPr>
                <w:color w:val="000000"/>
                <w:sz w:val="18"/>
                <w:szCs w:val="18"/>
              </w:rPr>
              <w:t xml:space="preserve"> и свойств легированных сталей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14. </w:t>
            </w:r>
            <w:r w:rsidRPr="00C71864">
              <w:rPr>
                <w:b/>
                <w:bCs/>
                <w:sz w:val="20"/>
                <w:szCs w:val="20"/>
              </w:rPr>
              <w:t xml:space="preserve">Изучение цветных металлов и сплавов.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цветных металлов и сплавов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15. </w:t>
            </w:r>
            <w:r w:rsidRPr="00C71864">
              <w:rPr>
                <w:b/>
                <w:bCs/>
                <w:sz w:val="20"/>
                <w:szCs w:val="20"/>
              </w:rPr>
              <w:t xml:space="preserve">Основы металлургического производства.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Основы металлургического производства Получение стального слитка Специальные способы литья Проектирование литой заготовки Изготовление </w:t>
            </w:r>
            <w:proofErr w:type="spellStart"/>
            <w:r w:rsidRPr="00C71864">
              <w:rPr>
                <w:color w:val="000000"/>
                <w:sz w:val="20"/>
                <w:szCs w:val="20"/>
              </w:rPr>
              <w:t>песчанно</w:t>
            </w:r>
            <w:proofErr w:type="spellEnd"/>
            <w:r w:rsidRPr="00C71864">
              <w:rPr>
                <w:color w:val="000000"/>
                <w:sz w:val="20"/>
                <w:szCs w:val="20"/>
              </w:rPr>
              <w:t>-глинистой формы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16. </w:t>
            </w:r>
            <w:r w:rsidRPr="00C71864">
              <w:rPr>
                <w:b/>
                <w:bCs/>
                <w:sz w:val="20"/>
                <w:szCs w:val="20"/>
              </w:rPr>
              <w:t xml:space="preserve">Обработка материалов давлением.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Основы обработки металлов давлением Технология изготовления поковки. Технология изготовления металлопроката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0067CB">
        <w:tc>
          <w:tcPr>
            <w:tcW w:w="2010" w:type="pct"/>
            <w:vAlign w:val="center"/>
          </w:tcPr>
          <w:p w:rsidR="00B72529" w:rsidRPr="00C71864" w:rsidRDefault="00B72529" w:rsidP="00B725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C71864">
              <w:rPr>
                <w:b/>
                <w:sz w:val="20"/>
                <w:szCs w:val="20"/>
                <w:lang w:eastAsia="en-US"/>
              </w:rPr>
              <w:t xml:space="preserve">Раздел 17. </w:t>
            </w:r>
            <w:r w:rsidRPr="00C71864">
              <w:rPr>
                <w:b/>
                <w:bCs/>
                <w:sz w:val="20"/>
                <w:szCs w:val="20"/>
              </w:rPr>
              <w:t xml:space="preserve">Сварочное производство. 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9" w:rsidRPr="00C71864" w:rsidRDefault="00B72529" w:rsidP="00B72529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Основы сварочного производства.</w:t>
            </w:r>
            <w:r w:rsidRPr="00C71864">
              <w:rPr>
                <w:sz w:val="20"/>
                <w:szCs w:val="20"/>
              </w:rPr>
              <w:t xml:space="preserve"> Контактная сварка.</w:t>
            </w:r>
            <w:r w:rsidRPr="00C71864">
              <w:rPr>
                <w:color w:val="000000"/>
                <w:sz w:val="20"/>
                <w:szCs w:val="20"/>
              </w:rPr>
              <w:t xml:space="preserve"> Газовая сварка.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jc w:val="both"/>
              <w:rPr>
                <w:sz w:val="20"/>
                <w:szCs w:val="20"/>
              </w:rPr>
            </w:pPr>
            <w:r w:rsidRPr="00C71864">
              <w:rPr>
                <w:b/>
                <w:sz w:val="20"/>
                <w:szCs w:val="20"/>
              </w:rPr>
              <w:lastRenderedPageBreak/>
              <w:t xml:space="preserve">Раздел 18. </w:t>
            </w:r>
            <w:r w:rsidRPr="00C71864">
              <w:rPr>
                <w:b/>
                <w:bCs/>
                <w:sz w:val="20"/>
                <w:szCs w:val="20"/>
              </w:rPr>
              <w:t>Обработка материалов резанием.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Default="00B26DC4" w:rsidP="00B72529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Основы обработки металлов резанием Металлорежущий инструмент. Изучение геометрии токарного резца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C4" w:rsidRPr="00B60DE4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26DC4" w:rsidRPr="00B60DE4" w:rsidRDefault="00B26DC4" w:rsidP="00B26DC4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B72529" w:rsidRDefault="00B26DC4" w:rsidP="00B26DC4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B72529" w:rsidRPr="00B60DE4" w:rsidTr="00B72529">
        <w:tc>
          <w:tcPr>
            <w:tcW w:w="2010" w:type="pct"/>
            <w:vAlign w:val="center"/>
          </w:tcPr>
          <w:p w:rsidR="00B72529" w:rsidRPr="00C71864" w:rsidRDefault="00B72529" w:rsidP="00B725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B60DE4" w:rsidRDefault="00B72529" w:rsidP="00B72529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29" w:rsidRPr="00B60DE4" w:rsidRDefault="00B72529" w:rsidP="00B72529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 w:rsidR="00C30BA2">
              <w:rPr>
                <w:sz w:val="20"/>
                <w:szCs w:val="20"/>
              </w:rPr>
              <w:t>445</w:t>
            </w:r>
            <w:r w:rsidRPr="00B60DE4">
              <w:rPr>
                <w:sz w:val="20"/>
                <w:szCs w:val="20"/>
              </w:rPr>
              <w:br/>
            </w:r>
            <w:r w:rsidR="00C30BA2">
              <w:rPr>
                <w:sz w:val="20"/>
                <w:szCs w:val="20"/>
              </w:rPr>
              <w:t>216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B72529" w:rsidRPr="00B60DE4" w:rsidRDefault="00C30BA2" w:rsidP="00B72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B72529" w:rsidRPr="00B60DE4" w:rsidRDefault="00C30BA2" w:rsidP="00B72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B72529" w:rsidRPr="00B60DE4" w:rsidRDefault="00C30BA2" w:rsidP="00B72529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72529"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="00B72529"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245EBA" w:rsidRDefault="00245EBA" w:rsidP="00245EBA">
      <w:pPr>
        <w:pStyle w:val="aa"/>
        <w:spacing w:before="0" w:beforeAutospacing="0" w:after="0" w:afterAutospacing="0"/>
        <w:jc w:val="center"/>
        <w:rPr>
          <w:b/>
        </w:rPr>
      </w:pPr>
    </w:p>
    <w:p w:rsidR="00245EBA" w:rsidRDefault="00245EBA" w:rsidP="00245EBA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 w:rsidRPr="00B7034C">
        <w:rPr>
          <w:b/>
        </w:rPr>
        <w:t xml:space="preserve">Структура </w:t>
      </w:r>
      <w:r w:rsidR="00B26DC4">
        <w:rPr>
          <w:b/>
        </w:rPr>
        <w:t xml:space="preserve">итоговых </w:t>
      </w:r>
      <w:r w:rsidRPr="00B7034C">
        <w:rPr>
          <w:b/>
        </w:rPr>
        <w:t>тестовых материалов по дисциплине «</w:t>
      </w:r>
      <w:r>
        <w:rPr>
          <w:b/>
        </w:rPr>
        <w:t>Строительные материалы</w:t>
      </w:r>
      <w:r w:rsidRPr="00B7034C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4634"/>
        <w:gridCol w:w="1217"/>
      </w:tblGrid>
      <w:tr w:rsidR="000067CB" w:rsidRPr="00B60DE4" w:rsidTr="00335ACA"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B" w:rsidRPr="00B60DE4" w:rsidRDefault="000067CB" w:rsidP="00AC060D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CB" w:rsidRPr="00B60DE4" w:rsidRDefault="000067CB" w:rsidP="00AC060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CB" w:rsidRPr="00B60DE4" w:rsidRDefault="000067CB" w:rsidP="00AC060D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0067CB" w:rsidRPr="00B60DE4" w:rsidRDefault="000067CB" w:rsidP="00AC060D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335ACA" w:rsidRPr="00B60DE4" w:rsidTr="00335ACA">
        <w:trPr>
          <w:trHeight w:val="9590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Default="00335ACA" w:rsidP="00E451DA">
            <w:pPr>
              <w:rPr>
                <w:bCs/>
                <w:iCs/>
                <w:sz w:val="20"/>
                <w:szCs w:val="20"/>
              </w:rPr>
            </w:pPr>
            <w:r w:rsidRPr="0088396F">
              <w:rPr>
                <w:bCs/>
                <w:sz w:val="20"/>
                <w:szCs w:val="20"/>
              </w:rPr>
              <w:t xml:space="preserve">Раздел 1. </w:t>
            </w:r>
            <w:r w:rsidRPr="0088396F">
              <w:rPr>
                <w:bCs/>
                <w:iCs/>
                <w:sz w:val="20"/>
                <w:szCs w:val="20"/>
              </w:rPr>
              <w:t>Классификация и свойства строительных материалов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iCs/>
                <w:sz w:val="20"/>
                <w:szCs w:val="20"/>
                <w:lang w:eastAsia="en-US"/>
              </w:rPr>
              <w:t xml:space="preserve"> Раздел 2. Неорганические вяжущие вещества, природа твердения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3. </w:t>
            </w:r>
            <w:r w:rsidRPr="0088396F">
              <w:rPr>
                <w:bCs/>
                <w:sz w:val="20"/>
                <w:szCs w:val="20"/>
              </w:rPr>
              <w:t>Строительные растворы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4. </w:t>
            </w:r>
            <w:r w:rsidRPr="0088396F">
              <w:rPr>
                <w:bCs/>
                <w:sz w:val="20"/>
                <w:szCs w:val="20"/>
              </w:rPr>
              <w:t>Бетоны. Бетонные и железобетонные изделия</w:t>
            </w:r>
            <w:r w:rsidRPr="0088396F">
              <w:rPr>
                <w:sz w:val="20"/>
                <w:szCs w:val="20"/>
                <w:lang w:eastAsia="en-US"/>
              </w:rPr>
              <w:t xml:space="preserve"> Раздел 5.</w:t>
            </w:r>
            <w:r w:rsidRPr="0088396F">
              <w:rPr>
                <w:bCs/>
                <w:sz w:val="20"/>
                <w:szCs w:val="20"/>
              </w:rPr>
              <w:t xml:space="preserve"> Керамические материалы и изделия.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6. </w:t>
            </w:r>
            <w:r w:rsidRPr="0088396F">
              <w:rPr>
                <w:bCs/>
                <w:sz w:val="20"/>
                <w:szCs w:val="20"/>
              </w:rPr>
              <w:t>Тепло и звукоизоляционные материалы.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Default="00335ACA" w:rsidP="00E451DA">
            <w:pPr>
              <w:rPr>
                <w:sz w:val="20"/>
                <w:szCs w:val="20"/>
                <w:lang w:eastAsia="en-US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7. </w:t>
            </w:r>
            <w:proofErr w:type="spellStart"/>
            <w:r w:rsidRPr="0088396F">
              <w:rPr>
                <w:bCs/>
                <w:sz w:val="20"/>
                <w:szCs w:val="20"/>
              </w:rPr>
              <w:t>Коагуляционные</w:t>
            </w:r>
            <w:proofErr w:type="spellEnd"/>
            <w:r w:rsidRPr="0088396F">
              <w:rPr>
                <w:bCs/>
                <w:sz w:val="20"/>
                <w:szCs w:val="20"/>
              </w:rPr>
              <w:t xml:space="preserve"> вяжущие вещества. Асфальтобетоны.</w:t>
            </w:r>
            <w:r w:rsidRPr="0088396F">
              <w:rPr>
                <w:sz w:val="20"/>
                <w:szCs w:val="20"/>
                <w:lang w:eastAsia="en-US"/>
              </w:rPr>
              <w:t xml:space="preserve"> </w:t>
            </w:r>
          </w:p>
          <w:p w:rsidR="00335ACA" w:rsidRPr="00B60DE4" w:rsidRDefault="00335ACA" w:rsidP="00E451DA">
            <w:pPr>
              <w:rPr>
                <w:rFonts w:cs="Calibri"/>
                <w:sz w:val="20"/>
                <w:szCs w:val="20"/>
              </w:rPr>
            </w:pPr>
            <w:r w:rsidRPr="0088396F">
              <w:rPr>
                <w:sz w:val="20"/>
                <w:szCs w:val="20"/>
                <w:lang w:eastAsia="en-US"/>
              </w:rPr>
              <w:t xml:space="preserve">Раздел 8. </w:t>
            </w:r>
            <w:r w:rsidRPr="0088396F">
              <w:rPr>
                <w:bCs/>
                <w:sz w:val="20"/>
                <w:szCs w:val="20"/>
              </w:rPr>
              <w:t>Полимерные строительные материалы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9. Атомно-кристаллическое строение металлов.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10. Диаграмма состояния </w:t>
            </w:r>
            <w:proofErr w:type="spellStart"/>
            <w:r w:rsidRPr="000067CB">
              <w:rPr>
                <w:bCs/>
                <w:sz w:val="20"/>
                <w:szCs w:val="20"/>
              </w:rPr>
              <w:t>Fe</w:t>
            </w:r>
            <w:proofErr w:type="spellEnd"/>
            <w:r w:rsidRPr="000067CB">
              <w:rPr>
                <w:bCs/>
                <w:sz w:val="20"/>
                <w:szCs w:val="20"/>
              </w:rPr>
              <w:t xml:space="preserve">-C. Свойства металлов.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11. Классификация, маркировка, свойства и применение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12. Термическая и химико-термическая обработка металлов и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13. Изучение микроструктуры и свойств углеродистых сталей, легированных сталей и чугунов.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14. Изучение цветных металлов и сплавов.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15. Основы металлургического производства.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16. Обработка материалов давлением. </w:t>
            </w:r>
          </w:p>
          <w:p w:rsidR="00335ACA" w:rsidRPr="000067CB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 xml:space="preserve">Раздел 17. Сварочное производство. </w:t>
            </w:r>
          </w:p>
          <w:p w:rsidR="00335ACA" w:rsidRPr="00B60DE4" w:rsidRDefault="00335ACA" w:rsidP="00B26DC4">
            <w:pPr>
              <w:jc w:val="both"/>
              <w:rPr>
                <w:rFonts w:cs="Calibri"/>
                <w:sz w:val="20"/>
                <w:szCs w:val="20"/>
              </w:rPr>
            </w:pPr>
            <w:r w:rsidRPr="000067CB">
              <w:rPr>
                <w:bCs/>
                <w:sz w:val="20"/>
                <w:szCs w:val="20"/>
              </w:rPr>
              <w:t>Раздел 18. Обработка материалов резанием.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Классификация, </w:t>
            </w:r>
            <w:r w:rsidRPr="00BF53C9">
              <w:rPr>
                <w:color w:val="000000"/>
                <w:sz w:val="20"/>
                <w:szCs w:val="20"/>
              </w:rPr>
              <w:t>Физические, механические и химические свойств</w:t>
            </w:r>
            <w:r>
              <w:rPr>
                <w:color w:val="000000"/>
                <w:sz w:val="20"/>
                <w:szCs w:val="20"/>
              </w:rPr>
              <w:t>а строительных материалов.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Гипсовые вяжущие вещества.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 xml:space="preserve"> Магнезиальные вяжущие вещества.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Жидкое растворимое стекло.</w:t>
            </w:r>
          </w:p>
          <w:p w:rsidR="00335ACA" w:rsidRPr="00D54982" w:rsidRDefault="00335ACA" w:rsidP="00E451DA">
            <w:pPr>
              <w:rPr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Известь строительная воздушная.</w:t>
            </w:r>
          </w:p>
          <w:p w:rsidR="00335ACA" w:rsidRPr="003E616A" w:rsidRDefault="00335ACA" w:rsidP="00E451DA">
            <w:pPr>
              <w:rPr>
                <w:color w:val="000000"/>
                <w:sz w:val="18"/>
                <w:szCs w:val="18"/>
              </w:rPr>
            </w:pPr>
            <w:r w:rsidRPr="00D54982">
              <w:rPr>
                <w:color w:val="000000"/>
                <w:sz w:val="18"/>
                <w:szCs w:val="18"/>
              </w:rPr>
              <w:t>Гидравлические вяжущие вещества</w:t>
            </w:r>
            <w:r w:rsidRPr="00576E3F">
              <w:rPr>
                <w:color w:val="000000"/>
                <w:sz w:val="20"/>
                <w:szCs w:val="20"/>
              </w:rPr>
              <w:t xml:space="preserve"> Материалы для строительных растворов.</w:t>
            </w:r>
          </w:p>
          <w:p w:rsidR="00335ACA" w:rsidRPr="00576E3F" w:rsidRDefault="00335ACA" w:rsidP="00E451DA">
            <w:pPr>
              <w:rPr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Свойства растворных смесей и растворов.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 w:rsidRPr="00576E3F">
              <w:rPr>
                <w:color w:val="000000"/>
                <w:sz w:val="20"/>
                <w:szCs w:val="20"/>
              </w:rPr>
              <w:t>Виды растворов и их применение.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35ACA" w:rsidRP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Материалы для тяжелого (обычного</w:t>
            </w:r>
            <w:r w:rsidRPr="00EB080B">
              <w:rPr>
                <w:color w:val="000000"/>
                <w:sz w:val="20"/>
                <w:szCs w:val="20"/>
              </w:rPr>
              <w:t>) бетона.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080B">
              <w:rPr>
                <w:color w:val="000000"/>
                <w:sz w:val="20"/>
                <w:szCs w:val="20"/>
              </w:rPr>
              <w:t>Подбор состава тяжелого бетона.</w:t>
            </w:r>
          </w:p>
          <w:p w:rsidR="00335ACA" w:rsidRPr="00EB080B" w:rsidRDefault="00335ACA" w:rsidP="00E451DA">
            <w:pPr>
              <w:rPr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Модифицированные бетоны.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 w:rsidRPr="00EB080B">
              <w:rPr>
                <w:color w:val="000000"/>
                <w:sz w:val="20"/>
                <w:szCs w:val="20"/>
              </w:rPr>
              <w:t>Легкие бетоны</w:t>
            </w:r>
          </w:p>
          <w:p w:rsidR="00335ACA" w:rsidRDefault="00335ACA" w:rsidP="00E4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тепло и звукоизоляционных материалов</w:t>
            </w:r>
            <w:r w:rsidRPr="00576E3F">
              <w:rPr>
                <w:color w:val="000000"/>
                <w:sz w:val="20"/>
                <w:szCs w:val="20"/>
              </w:rPr>
              <w:t xml:space="preserve"> и их применение</w:t>
            </w:r>
          </w:p>
          <w:p w:rsidR="00335ACA" w:rsidRPr="00E451DA" w:rsidRDefault="00335ACA" w:rsidP="00E4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Свойства битумов и дегтей. Применение. Асфальтобетоны (Классификация, свойства, материалы для изготовления асфальтобетонов) Определение вида пластмасс по внешним признакам и методом экспресс-анализа.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Строение металлов и сплавов.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Диаграмма состояния 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Fe</w:t>
            </w:r>
            <w:r w:rsidRPr="00C71864">
              <w:rPr>
                <w:color w:val="000000"/>
                <w:sz w:val="20"/>
                <w:szCs w:val="20"/>
              </w:rPr>
              <w:t>-</w:t>
            </w:r>
            <w:r w:rsidRPr="00C71864">
              <w:rPr>
                <w:color w:val="000000"/>
                <w:sz w:val="20"/>
                <w:szCs w:val="20"/>
                <w:lang w:val="en-US"/>
              </w:rPr>
              <w:t>C</w:t>
            </w:r>
            <w:r w:rsidRPr="00C71864">
              <w:rPr>
                <w:color w:val="000000"/>
                <w:sz w:val="20"/>
                <w:szCs w:val="20"/>
              </w:rPr>
              <w:t>.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 Классификация, маркировка, свойства и применение конструкционных сплавов на основе железа.</w:t>
            </w:r>
          </w:p>
          <w:p w:rsidR="00335ACA" w:rsidRDefault="00335ACA" w:rsidP="00B26DC4">
            <w:pPr>
              <w:rPr>
                <w:color w:val="000000"/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Термическая обработка металлов и сплавов 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20"/>
                <w:szCs w:val="20"/>
              </w:rPr>
              <w:t>Химико-термическая обработка металлов и сплавов</w:t>
            </w:r>
          </w:p>
          <w:p w:rsidR="00335ACA" w:rsidRDefault="00335ACA" w:rsidP="00B26DC4">
            <w:pPr>
              <w:rPr>
                <w:color w:val="000000"/>
                <w:sz w:val="18"/>
                <w:szCs w:val="18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микроструктуры</w:t>
            </w:r>
            <w:r>
              <w:rPr>
                <w:color w:val="000000"/>
                <w:sz w:val="18"/>
                <w:szCs w:val="18"/>
              </w:rPr>
              <w:t xml:space="preserve"> и свойств углеродистых сталей </w:t>
            </w:r>
            <w:r w:rsidRPr="00C71864">
              <w:rPr>
                <w:color w:val="000000"/>
                <w:sz w:val="18"/>
                <w:szCs w:val="18"/>
              </w:rPr>
              <w:t xml:space="preserve">и чугунов </w:t>
            </w:r>
          </w:p>
          <w:p w:rsidR="00335ACA" w:rsidRDefault="00335ACA" w:rsidP="00B26DC4">
            <w:pPr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микроструктуры и свойств легированных сталей</w:t>
            </w:r>
          </w:p>
          <w:p w:rsidR="00335ACA" w:rsidRPr="00C71864" w:rsidRDefault="00335ACA" w:rsidP="00B26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1864">
              <w:rPr>
                <w:color w:val="000000"/>
                <w:sz w:val="18"/>
                <w:szCs w:val="18"/>
              </w:rPr>
              <w:t>Изучение цветных металлов и сплавов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Основы металлургического производства Получение стального слитка Специальные способы литья Проектирование литой заготовки 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 xml:space="preserve"> Основы обработки металлов давлением Технология изготовления поковки. Технология изготовления металлопроката</w:t>
            </w:r>
          </w:p>
          <w:p w:rsidR="00335ACA" w:rsidRPr="00C71864" w:rsidRDefault="00335ACA" w:rsidP="00B26DC4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20"/>
                <w:szCs w:val="20"/>
              </w:rPr>
              <w:t>Основы сварочного производства.</w:t>
            </w:r>
            <w:r w:rsidRPr="00C71864">
              <w:rPr>
                <w:sz w:val="20"/>
                <w:szCs w:val="20"/>
              </w:rPr>
              <w:t xml:space="preserve"> Контактная сварка.</w:t>
            </w:r>
            <w:r w:rsidRPr="00C71864">
              <w:rPr>
                <w:color w:val="000000"/>
                <w:sz w:val="20"/>
                <w:szCs w:val="20"/>
              </w:rPr>
              <w:t xml:space="preserve"> Газовая сварка.</w:t>
            </w:r>
          </w:p>
          <w:p w:rsidR="00335ACA" w:rsidRPr="00E451DA" w:rsidRDefault="00335ACA" w:rsidP="00E451DA">
            <w:pPr>
              <w:rPr>
                <w:sz w:val="20"/>
                <w:szCs w:val="20"/>
              </w:rPr>
            </w:pPr>
            <w:r w:rsidRPr="00C71864">
              <w:rPr>
                <w:color w:val="000000"/>
                <w:sz w:val="18"/>
                <w:szCs w:val="18"/>
              </w:rPr>
              <w:t xml:space="preserve">Основы обработки металлов резанием Металлорежущий инструмент.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CA" w:rsidRPr="00B60DE4" w:rsidRDefault="00335ACA" w:rsidP="0033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335ACA" w:rsidRPr="00B60DE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335ACA" w:rsidRPr="00B60DE4" w:rsidRDefault="00335ACA" w:rsidP="0033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                  5</w:t>
            </w:r>
            <w:r w:rsidRPr="00B60DE4">
              <w:rPr>
                <w:sz w:val="20"/>
                <w:szCs w:val="20"/>
              </w:rPr>
              <w:t>– тип Д</w:t>
            </w:r>
          </w:p>
        </w:tc>
      </w:tr>
      <w:tr w:rsidR="000067CB" w:rsidRPr="00B60DE4" w:rsidTr="00335ACA">
        <w:trPr>
          <w:cantSplit/>
        </w:trPr>
        <w:tc>
          <w:tcPr>
            <w:tcW w:w="4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01666C"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0067CB" w:rsidRPr="00B60DE4" w:rsidRDefault="000067CB" w:rsidP="00AD6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0067CB" w:rsidRPr="00B60DE4" w:rsidRDefault="000067CB" w:rsidP="0033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                  5</w:t>
            </w:r>
            <w:r w:rsidRPr="00B60DE4">
              <w:rPr>
                <w:sz w:val="20"/>
                <w:szCs w:val="20"/>
              </w:rPr>
              <w:t>– тип Д</w:t>
            </w:r>
          </w:p>
        </w:tc>
      </w:tr>
    </w:tbl>
    <w:p w:rsidR="00786240" w:rsidRDefault="00786240" w:rsidP="00BF5725">
      <w:pPr>
        <w:pStyle w:val="aa"/>
        <w:spacing w:before="0" w:beforeAutospacing="0" w:after="0" w:afterAutospacing="0"/>
        <w:rPr>
          <w:sz w:val="26"/>
          <w:szCs w:val="26"/>
        </w:rPr>
      </w:pP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 xml:space="preserve">3 Типовые контрольные задания </w:t>
      </w:r>
      <w:r>
        <w:rPr>
          <w:b/>
          <w:sz w:val="28"/>
          <w:szCs w:val="28"/>
        </w:rPr>
        <w:t>или иные материалы, необходимые</w:t>
      </w: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для оценки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знаний, умений, навы</w:t>
      </w:r>
      <w:r>
        <w:rPr>
          <w:b/>
          <w:sz w:val="28"/>
          <w:szCs w:val="28"/>
        </w:rPr>
        <w:t>ков и (или) опыта деятельности,</w:t>
      </w:r>
    </w:p>
    <w:p w:rsidR="00B16939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характеризующих этапы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формиро</w:t>
      </w:r>
      <w:r>
        <w:rPr>
          <w:b/>
          <w:sz w:val="28"/>
          <w:szCs w:val="28"/>
        </w:rPr>
        <w:t>вания компетенций</w:t>
      </w:r>
    </w:p>
    <w:p w:rsidR="00B16939" w:rsidRPr="007165B3" w:rsidRDefault="00B16939" w:rsidP="00BF5725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в процессе освоения образовательной программы</w:t>
      </w:r>
    </w:p>
    <w:p w:rsidR="00B16939" w:rsidRDefault="00B16939" w:rsidP="00BF5725">
      <w:pPr>
        <w:jc w:val="center"/>
        <w:rPr>
          <w:b/>
        </w:rPr>
      </w:pPr>
    </w:p>
    <w:p w:rsidR="00B16939" w:rsidRPr="00EF0C53" w:rsidRDefault="00B16939" w:rsidP="00BF5725">
      <w:pPr>
        <w:jc w:val="center"/>
        <w:rPr>
          <w:b/>
          <w:sz w:val="22"/>
          <w:szCs w:val="22"/>
        </w:rPr>
      </w:pPr>
      <w:r w:rsidRPr="00EF0C53">
        <w:rPr>
          <w:b/>
          <w:sz w:val="22"/>
          <w:szCs w:val="22"/>
        </w:rPr>
        <w:t>3.1 Типовые контрольные задания по написанию конспекта</w:t>
      </w:r>
    </w:p>
    <w:p w:rsidR="00B16939" w:rsidRPr="00EF0C53" w:rsidRDefault="00B16939" w:rsidP="00BF5725">
      <w:pPr>
        <w:jc w:val="center"/>
        <w:rPr>
          <w:sz w:val="22"/>
          <w:szCs w:val="22"/>
        </w:rPr>
      </w:pPr>
      <w:r w:rsidRPr="00EF0C53">
        <w:rPr>
          <w:sz w:val="22"/>
          <w:szCs w:val="22"/>
        </w:rPr>
        <w:t>Темы конспектов, предусмотренных рабочей программой дисциплины:</w:t>
      </w:r>
    </w:p>
    <w:p w:rsidR="00B16939" w:rsidRDefault="00B16939" w:rsidP="00C743B9">
      <w:pPr>
        <w:rPr>
          <w:color w:val="000000"/>
          <w:sz w:val="20"/>
          <w:szCs w:val="20"/>
        </w:rPr>
      </w:pPr>
    </w:p>
    <w:p w:rsidR="00B16939" w:rsidRPr="003662F1" w:rsidRDefault="00B16939" w:rsidP="003662F1">
      <w:pPr>
        <w:pStyle w:val="af1"/>
        <w:numPr>
          <w:ilvl w:val="0"/>
          <w:numId w:val="1"/>
        </w:numPr>
        <w:rPr>
          <w:sz w:val="22"/>
          <w:szCs w:val="22"/>
        </w:rPr>
      </w:pPr>
      <w:r w:rsidRPr="003662F1">
        <w:rPr>
          <w:color w:val="000000"/>
          <w:sz w:val="22"/>
          <w:szCs w:val="22"/>
        </w:rPr>
        <w:t>Определение.</w:t>
      </w:r>
      <w:r>
        <w:rPr>
          <w:color w:val="000000"/>
          <w:sz w:val="22"/>
          <w:szCs w:val="22"/>
        </w:rPr>
        <w:t xml:space="preserve"> </w:t>
      </w:r>
      <w:r w:rsidRPr="003662F1">
        <w:rPr>
          <w:color w:val="000000"/>
          <w:sz w:val="22"/>
          <w:szCs w:val="22"/>
        </w:rPr>
        <w:t>Классификация. Физические, механические и химические свойства строительных материалов.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</w:rPr>
      </w:pPr>
      <w:r w:rsidRPr="00F616BF">
        <w:rPr>
          <w:color w:val="000000"/>
          <w:sz w:val="22"/>
          <w:szCs w:val="22"/>
        </w:rPr>
        <w:t>Гипсовые вяжущие вещества.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Магнезиальные вяжущие вещества.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Жидкое растворимое стекло.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Известь строительная воздушная.</w:t>
      </w:r>
      <w:r>
        <w:rPr>
          <w:color w:val="000000"/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Гидравлические вяжущие вещества.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Строительные растворы. Общие сведения и классификация.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Материалы для строительных растворов.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Свойства растворных смесей и растворов.</w:t>
      </w:r>
      <w:r w:rsidRPr="00F616BF">
        <w:rPr>
          <w:sz w:val="22"/>
          <w:szCs w:val="22"/>
        </w:rPr>
        <w:t xml:space="preserve"> </w:t>
      </w:r>
      <w:r w:rsidRPr="00F616BF">
        <w:rPr>
          <w:color w:val="000000"/>
          <w:sz w:val="22"/>
          <w:szCs w:val="22"/>
        </w:rPr>
        <w:t>Виды растворов и их применение.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История железобетона. Определение и общая классификация. Свойства бетонных смесей и бетонов. Материалы для тяжелого (обычного) бетона. Подбор состава тяжелого бетона. Модифицированные бетоны. Легкие бетоны. Общие сведения о железобетоне и его классификация.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Керамические материалы и изделия, (Материалы для изготовления, этапы производства).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Виды тепло и звукоизоляционных материалов и их применение. Общие сведения и классификация. Свойства.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  <w:lang w:eastAsia="en-US"/>
        </w:rPr>
      </w:pPr>
      <w:r w:rsidRPr="00F616BF">
        <w:rPr>
          <w:sz w:val="22"/>
          <w:szCs w:val="22"/>
          <w:lang w:eastAsia="en-US"/>
        </w:rPr>
        <w:t>Свойства битумов и дегтей. Применение. Асфальтобетоны (Классификация, свойства, материалы для изготовления асфальтобетонов)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Строение металлов и сплавов.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sz w:val="22"/>
          <w:szCs w:val="22"/>
        </w:rPr>
      </w:pPr>
      <w:r w:rsidRPr="00411012">
        <w:rPr>
          <w:color w:val="000000"/>
          <w:sz w:val="22"/>
          <w:szCs w:val="22"/>
        </w:rPr>
        <w:t xml:space="preserve">Диаграмма состояния </w:t>
      </w:r>
      <w:r w:rsidRPr="00411012">
        <w:rPr>
          <w:color w:val="000000"/>
          <w:sz w:val="22"/>
          <w:szCs w:val="22"/>
          <w:lang w:val="en-US"/>
        </w:rPr>
        <w:t>Fe</w:t>
      </w:r>
      <w:r w:rsidRPr="00411012">
        <w:rPr>
          <w:color w:val="000000"/>
          <w:sz w:val="22"/>
          <w:szCs w:val="22"/>
        </w:rPr>
        <w:t>-</w:t>
      </w:r>
      <w:r w:rsidRPr="00411012">
        <w:rPr>
          <w:color w:val="000000"/>
          <w:sz w:val="22"/>
          <w:szCs w:val="22"/>
          <w:lang w:val="en-US"/>
        </w:rPr>
        <w:t>C</w:t>
      </w:r>
      <w:r w:rsidRPr="00411012">
        <w:rPr>
          <w:color w:val="000000"/>
          <w:sz w:val="22"/>
          <w:szCs w:val="22"/>
        </w:rPr>
        <w:t>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Термическая обработка металлов и сплавов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металлургического производства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Специальные способы литья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обработки металлов давлением.</w:t>
      </w:r>
    </w:p>
    <w:p w:rsidR="00B16939" w:rsidRPr="00F616BF" w:rsidRDefault="00B16939" w:rsidP="00F616BF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F616BF">
        <w:rPr>
          <w:color w:val="000000"/>
          <w:sz w:val="22"/>
          <w:szCs w:val="22"/>
        </w:rPr>
        <w:t>Основы сварочного производства.</w:t>
      </w:r>
    </w:p>
    <w:p w:rsidR="00B16939" w:rsidRPr="0035744C" w:rsidRDefault="00B16939" w:rsidP="0035744C">
      <w:pPr>
        <w:pStyle w:val="af1"/>
        <w:numPr>
          <w:ilvl w:val="0"/>
          <w:numId w:val="1"/>
        </w:numPr>
        <w:rPr>
          <w:color w:val="000000"/>
          <w:sz w:val="22"/>
          <w:szCs w:val="22"/>
        </w:rPr>
      </w:pPr>
      <w:r w:rsidRPr="0035744C">
        <w:rPr>
          <w:color w:val="000000"/>
          <w:sz w:val="22"/>
          <w:szCs w:val="22"/>
        </w:rPr>
        <w:t>Основы обработки металлов резанием</w:t>
      </w:r>
    </w:p>
    <w:p w:rsidR="00B16939" w:rsidRDefault="00B16939" w:rsidP="00BF5725">
      <w:pPr>
        <w:jc w:val="center"/>
        <w:rPr>
          <w:b/>
          <w:sz w:val="22"/>
          <w:szCs w:val="22"/>
        </w:rPr>
      </w:pPr>
    </w:p>
    <w:p w:rsidR="00B16939" w:rsidRDefault="00B16939" w:rsidP="00BF5725">
      <w:pPr>
        <w:jc w:val="center"/>
        <w:rPr>
          <w:b/>
          <w:sz w:val="22"/>
          <w:szCs w:val="22"/>
        </w:rPr>
      </w:pPr>
    </w:p>
    <w:p w:rsidR="00B16939" w:rsidRPr="00EF0C53" w:rsidRDefault="00FA491C" w:rsidP="00BF57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7844F7">
        <w:rPr>
          <w:b/>
          <w:sz w:val="22"/>
          <w:szCs w:val="22"/>
        </w:rPr>
        <w:t>2</w:t>
      </w:r>
      <w:r w:rsidR="00B16939" w:rsidRPr="00EF0C53">
        <w:rPr>
          <w:b/>
          <w:sz w:val="22"/>
          <w:szCs w:val="22"/>
        </w:rPr>
        <w:t xml:space="preserve"> Типовые контрольные задания на </w:t>
      </w:r>
      <w:r w:rsidR="00B16939">
        <w:rPr>
          <w:b/>
          <w:sz w:val="22"/>
          <w:szCs w:val="22"/>
        </w:rPr>
        <w:t>контрольную работу</w:t>
      </w:r>
    </w:p>
    <w:p w:rsidR="00B16939" w:rsidRDefault="00B16939" w:rsidP="00BF5725">
      <w:pPr>
        <w:ind w:firstLine="540"/>
        <w:jc w:val="both"/>
        <w:rPr>
          <w:sz w:val="22"/>
          <w:szCs w:val="22"/>
        </w:rPr>
      </w:pPr>
      <w:r w:rsidRPr="00EF0C53">
        <w:rPr>
          <w:sz w:val="22"/>
          <w:szCs w:val="22"/>
        </w:rPr>
        <w:t xml:space="preserve">Темы </w:t>
      </w:r>
      <w:r>
        <w:rPr>
          <w:sz w:val="22"/>
          <w:szCs w:val="22"/>
        </w:rPr>
        <w:t>контрольных работ полностью соответствуют изученным темам</w:t>
      </w:r>
      <w:r w:rsidRPr="00EF0C53">
        <w:rPr>
          <w:sz w:val="22"/>
          <w:szCs w:val="22"/>
        </w:rPr>
        <w:t>:</w:t>
      </w:r>
    </w:p>
    <w:p w:rsidR="00B16939" w:rsidRPr="00EF0C53" w:rsidRDefault="00B16939" w:rsidP="00BF5725">
      <w:pPr>
        <w:ind w:firstLine="540"/>
        <w:jc w:val="both"/>
        <w:rPr>
          <w:sz w:val="22"/>
          <w:szCs w:val="22"/>
        </w:rPr>
      </w:pP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iCs/>
          <w:sz w:val="22"/>
          <w:szCs w:val="22"/>
        </w:rPr>
        <w:t>Классификация и свойства строительных материалов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Керамические материалы и изделия.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Тепло и звукоизоляционные материалы.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A4CC3">
        <w:rPr>
          <w:bCs/>
          <w:sz w:val="22"/>
          <w:szCs w:val="22"/>
        </w:rPr>
        <w:t>Коагуляционные</w:t>
      </w:r>
      <w:proofErr w:type="spellEnd"/>
      <w:r w:rsidRPr="003A4CC3">
        <w:rPr>
          <w:bCs/>
          <w:sz w:val="22"/>
          <w:szCs w:val="22"/>
        </w:rPr>
        <w:t xml:space="preserve"> вяжущие вещества. Асфальтобетоны.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Атомно-кристаллическое строение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 xml:space="preserve">Диаграмма состояния </w:t>
      </w:r>
      <w:proofErr w:type="spellStart"/>
      <w:r w:rsidRPr="003A4CC3">
        <w:rPr>
          <w:sz w:val="22"/>
          <w:szCs w:val="22"/>
        </w:rPr>
        <w:t>Fe</w:t>
      </w:r>
      <w:proofErr w:type="spellEnd"/>
      <w:r w:rsidRPr="003A4CC3">
        <w:rPr>
          <w:sz w:val="22"/>
          <w:szCs w:val="22"/>
        </w:rPr>
        <w:t>-C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Термическая и химико-термическая обработка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Изучение цветных металлов и сплавов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>Основы металлургического производства.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  <w:r w:rsidRPr="003A4CC3">
        <w:rPr>
          <w:sz w:val="22"/>
          <w:szCs w:val="22"/>
        </w:rPr>
        <w:t>Обработка металлов давлением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Сварочное производство</w:t>
      </w:r>
    </w:p>
    <w:p w:rsidR="00B16939" w:rsidRPr="003A4CC3" w:rsidRDefault="00B16939" w:rsidP="0074422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3A4CC3">
        <w:rPr>
          <w:sz w:val="22"/>
          <w:szCs w:val="22"/>
        </w:rPr>
        <w:t>Обработка металлов резанием</w:t>
      </w:r>
    </w:p>
    <w:p w:rsidR="00B16939" w:rsidRDefault="00B16939" w:rsidP="00BF5725">
      <w:pPr>
        <w:ind w:firstLine="540"/>
        <w:jc w:val="both"/>
        <w:rPr>
          <w:sz w:val="22"/>
          <w:szCs w:val="22"/>
        </w:rPr>
      </w:pPr>
    </w:p>
    <w:p w:rsidR="00335ACA" w:rsidRDefault="00335ACA" w:rsidP="00BF5725">
      <w:pPr>
        <w:ind w:firstLine="540"/>
        <w:jc w:val="both"/>
        <w:rPr>
          <w:b/>
          <w:bCs/>
          <w:sz w:val="22"/>
          <w:szCs w:val="22"/>
        </w:rPr>
      </w:pPr>
    </w:p>
    <w:p w:rsidR="00B16939" w:rsidRPr="007844F7" w:rsidRDefault="007844F7" w:rsidP="00BF5725">
      <w:pPr>
        <w:ind w:firstLine="540"/>
        <w:jc w:val="both"/>
        <w:rPr>
          <w:b/>
          <w:bCs/>
          <w:sz w:val="22"/>
          <w:szCs w:val="22"/>
        </w:rPr>
      </w:pPr>
      <w:r w:rsidRPr="007844F7">
        <w:rPr>
          <w:b/>
          <w:bCs/>
          <w:sz w:val="22"/>
          <w:szCs w:val="22"/>
        </w:rPr>
        <w:lastRenderedPageBreak/>
        <w:t>О</w:t>
      </w:r>
      <w:r w:rsidR="00B16939" w:rsidRPr="007844F7">
        <w:rPr>
          <w:b/>
          <w:bCs/>
          <w:sz w:val="22"/>
          <w:szCs w:val="22"/>
        </w:rPr>
        <w:t>бразцы типовых вариантов контрольных работ.</w:t>
      </w:r>
    </w:p>
    <w:p w:rsidR="00B16939" w:rsidRPr="00EF0C53" w:rsidRDefault="00B16939" w:rsidP="00BF5725">
      <w:pPr>
        <w:ind w:firstLine="540"/>
        <w:jc w:val="both"/>
        <w:rPr>
          <w:bCs/>
          <w:sz w:val="22"/>
          <w:szCs w:val="22"/>
        </w:rPr>
      </w:pPr>
      <w:r w:rsidRPr="00EF0C53">
        <w:rPr>
          <w:bCs/>
          <w:sz w:val="22"/>
          <w:szCs w:val="22"/>
        </w:rPr>
        <w:t>Предел длительности контро</w:t>
      </w:r>
      <w:r>
        <w:rPr>
          <w:bCs/>
          <w:sz w:val="22"/>
          <w:szCs w:val="22"/>
        </w:rPr>
        <w:t>ля – 10</w:t>
      </w:r>
      <w:r w:rsidRPr="00EF0C53">
        <w:rPr>
          <w:bCs/>
          <w:sz w:val="22"/>
          <w:szCs w:val="22"/>
        </w:rPr>
        <w:t xml:space="preserve"> минут.</w:t>
      </w:r>
    </w:p>
    <w:p w:rsidR="00B16939" w:rsidRDefault="00B16939" w:rsidP="00BF5725">
      <w:pPr>
        <w:ind w:firstLine="540"/>
        <w:jc w:val="both"/>
        <w:rPr>
          <w:bCs/>
          <w:sz w:val="22"/>
          <w:szCs w:val="22"/>
        </w:rPr>
      </w:pPr>
      <w:r w:rsidRPr="00EF0C53">
        <w:rPr>
          <w:bCs/>
          <w:sz w:val="22"/>
          <w:szCs w:val="22"/>
        </w:rPr>
        <w:t xml:space="preserve">Предлагаемое количество заданий – </w:t>
      </w:r>
      <w:r>
        <w:rPr>
          <w:bCs/>
          <w:sz w:val="22"/>
          <w:szCs w:val="22"/>
        </w:rPr>
        <w:t>3</w:t>
      </w:r>
      <w:r w:rsidRPr="00EF0C53">
        <w:rPr>
          <w:bCs/>
          <w:sz w:val="22"/>
          <w:szCs w:val="22"/>
        </w:rPr>
        <w:t>.</w:t>
      </w:r>
    </w:p>
    <w:p w:rsidR="00B16939" w:rsidRDefault="00B16939" w:rsidP="003A4CC3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6E6722" w:rsidRDefault="00B16939" w:rsidP="003A4CC3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1 «</w:t>
      </w:r>
      <w:r w:rsidRPr="003A4CC3">
        <w:rPr>
          <w:bCs/>
          <w:iCs/>
          <w:sz w:val="22"/>
          <w:szCs w:val="22"/>
        </w:rPr>
        <w:t>Классификация и свойства строительных материалов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строительных материалов по назначению.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Воздухостойкость</w:t>
      </w:r>
      <w:proofErr w:type="spellEnd"/>
      <w:r>
        <w:rPr>
          <w:sz w:val="22"/>
          <w:szCs w:val="22"/>
        </w:rPr>
        <w:t xml:space="preserve"> строительных материалов</w:t>
      </w:r>
      <w:r w:rsidRPr="00CA1F50">
        <w:rPr>
          <w:sz w:val="22"/>
          <w:szCs w:val="22"/>
        </w:rPr>
        <w:t>.</w:t>
      </w:r>
    </w:p>
    <w:p w:rsidR="00B16939" w:rsidRPr="00CA1F50" w:rsidRDefault="00B16939" w:rsidP="0074422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Коррозионная стойкость</w:t>
      </w:r>
      <w:r w:rsidRPr="00CA1F50">
        <w:rPr>
          <w:sz w:val="22"/>
          <w:szCs w:val="22"/>
        </w:rPr>
        <w:t>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74422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строительных материалов по технологическому признаку</w:t>
      </w:r>
      <w:r w:rsidRPr="00CA1F50">
        <w:rPr>
          <w:sz w:val="22"/>
          <w:szCs w:val="22"/>
        </w:rPr>
        <w:t>.</w:t>
      </w:r>
    </w:p>
    <w:p w:rsidR="00B16939" w:rsidRDefault="00B16939" w:rsidP="0074422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Морозостойкость строительных материалов</w:t>
      </w:r>
      <w:r w:rsidRPr="00CA1F50">
        <w:rPr>
          <w:sz w:val="22"/>
          <w:szCs w:val="22"/>
        </w:rPr>
        <w:t>.</w:t>
      </w:r>
    </w:p>
    <w:p w:rsidR="00B16939" w:rsidRPr="003B0909" w:rsidRDefault="00B16939" w:rsidP="0074422A">
      <w:pPr>
        <w:numPr>
          <w:ilvl w:val="0"/>
          <w:numId w:val="7"/>
        </w:numPr>
        <w:ind w:hanging="409"/>
        <w:jc w:val="both"/>
        <w:rPr>
          <w:bCs/>
          <w:sz w:val="22"/>
          <w:szCs w:val="22"/>
        </w:rPr>
      </w:pPr>
      <w:proofErr w:type="spellStart"/>
      <w:r w:rsidRPr="003B0909">
        <w:rPr>
          <w:sz w:val="22"/>
          <w:szCs w:val="22"/>
        </w:rPr>
        <w:t>Кислот</w:t>
      </w:r>
      <w:proofErr w:type="gramStart"/>
      <w:r w:rsidRPr="003B0909">
        <w:rPr>
          <w:sz w:val="22"/>
          <w:szCs w:val="22"/>
        </w:rPr>
        <w:t>о</w:t>
      </w:r>
      <w:proofErr w:type="spellEnd"/>
      <w:r w:rsidRPr="003B0909">
        <w:rPr>
          <w:sz w:val="22"/>
          <w:szCs w:val="22"/>
        </w:rPr>
        <w:t>-</w:t>
      </w:r>
      <w:proofErr w:type="gramEnd"/>
      <w:r w:rsidRPr="003B0909">
        <w:rPr>
          <w:sz w:val="22"/>
          <w:szCs w:val="22"/>
        </w:rPr>
        <w:t xml:space="preserve"> и </w:t>
      </w:r>
      <w:proofErr w:type="spellStart"/>
      <w:r w:rsidRPr="003B0909">
        <w:rPr>
          <w:sz w:val="22"/>
          <w:szCs w:val="22"/>
        </w:rPr>
        <w:t>щелочностойкость</w:t>
      </w:r>
      <w:proofErr w:type="spellEnd"/>
      <w:r w:rsidRPr="003B0909">
        <w:rPr>
          <w:sz w:val="22"/>
          <w:szCs w:val="22"/>
        </w:rPr>
        <w:t>.</w:t>
      </w:r>
      <w:r w:rsidRPr="003B0909">
        <w:rPr>
          <w:bCs/>
          <w:sz w:val="22"/>
          <w:szCs w:val="22"/>
        </w:rPr>
        <w:t xml:space="preserve"> </w:t>
      </w:r>
    </w:p>
    <w:p w:rsidR="00B16939" w:rsidRDefault="00B16939" w:rsidP="003A4CC3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BE74CA" w:rsidRDefault="00B16939" w:rsidP="00BE74CA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Тема № 2 «</w:t>
      </w:r>
      <w:r w:rsidRPr="003A4CC3">
        <w:rPr>
          <w:bCs/>
          <w:sz w:val="22"/>
          <w:szCs w:val="22"/>
        </w:rPr>
        <w:t>Керамические материалы и изделия</w:t>
      </w:r>
      <w:proofErr w:type="gramStart"/>
      <w:r w:rsidRPr="003A4CC3">
        <w:rPr>
          <w:bCs/>
          <w:sz w:val="22"/>
          <w:szCs w:val="22"/>
        </w:rPr>
        <w:t>.</w:t>
      </w:r>
      <w:r w:rsidRPr="00BE74CA">
        <w:rPr>
          <w:bCs/>
          <w:sz w:val="22"/>
          <w:szCs w:val="22"/>
        </w:rPr>
        <w:t>»</w:t>
      </w:r>
      <w:proofErr w:type="gramEnd"/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467F54" w:rsidRDefault="00B16939" w:rsidP="00296A7B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467F54">
        <w:rPr>
          <w:rFonts w:eastAsia="TimesNewRomanPSMT"/>
          <w:sz w:val="22"/>
          <w:szCs w:val="22"/>
        </w:rPr>
        <w:t>Приведите классификацию керамических материалов и изделий по назначению.</w:t>
      </w:r>
      <w:r w:rsidRPr="00467F54">
        <w:rPr>
          <w:sz w:val="22"/>
          <w:szCs w:val="22"/>
        </w:rPr>
        <w:t xml:space="preserve"> </w:t>
      </w:r>
    </w:p>
    <w:p w:rsidR="00B16939" w:rsidRPr="00BC20B9" w:rsidRDefault="00B16939" w:rsidP="00296A7B">
      <w:pPr>
        <w:pStyle w:val="af1"/>
        <w:numPr>
          <w:ilvl w:val="0"/>
          <w:numId w:val="28"/>
        </w:numPr>
        <w:autoSpaceDE w:val="0"/>
        <w:autoSpaceDN w:val="0"/>
        <w:adjustRightInd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В</w:t>
      </w:r>
      <w:r w:rsidRPr="00BC20B9">
        <w:rPr>
          <w:rFonts w:eastAsia="TimesNewRomanPSMT"/>
          <w:sz w:val="22"/>
          <w:szCs w:val="22"/>
        </w:rPr>
        <w:t>спомогательное</w:t>
      </w:r>
      <w:r w:rsidRPr="00CA1F50">
        <w:rPr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сырье</w:t>
      </w:r>
      <w:r w:rsidRPr="00BC20B9">
        <w:rPr>
          <w:rFonts w:eastAsia="TimesNewRomanPSMT"/>
          <w:sz w:val="22"/>
          <w:szCs w:val="22"/>
        </w:rPr>
        <w:t xml:space="preserve"> для производства керамических материалов и изделий.</w:t>
      </w:r>
    </w:p>
    <w:p w:rsidR="00B16939" w:rsidRPr="00935156" w:rsidRDefault="00B16939" w:rsidP="00296A7B">
      <w:pPr>
        <w:numPr>
          <w:ilvl w:val="0"/>
          <w:numId w:val="28"/>
        </w:numPr>
        <w:jc w:val="both"/>
        <w:rPr>
          <w:sz w:val="22"/>
          <w:szCs w:val="22"/>
        </w:rPr>
      </w:pPr>
      <w:r w:rsidRPr="00935156">
        <w:rPr>
          <w:bCs/>
          <w:iCs/>
          <w:color w:val="000000"/>
          <w:spacing w:val="-7"/>
          <w:sz w:val="22"/>
          <w:szCs w:val="22"/>
        </w:rPr>
        <w:t xml:space="preserve">Кирпич керамический обыкновенный. </w:t>
      </w:r>
      <w:r>
        <w:rPr>
          <w:bCs/>
          <w:iCs/>
          <w:color w:val="000000"/>
          <w:spacing w:val="-7"/>
          <w:sz w:val="22"/>
          <w:szCs w:val="22"/>
        </w:rPr>
        <w:t>Пустотелый кирпич.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49374F" w:rsidRDefault="00B16939" w:rsidP="00296A7B">
      <w:pPr>
        <w:pStyle w:val="af1"/>
        <w:numPr>
          <w:ilvl w:val="0"/>
          <w:numId w:val="30"/>
        </w:numPr>
        <w:ind w:left="1560"/>
        <w:jc w:val="both"/>
        <w:rPr>
          <w:sz w:val="22"/>
          <w:szCs w:val="22"/>
        </w:rPr>
      </w:pPr>
      <w:r w:rsidRPr="0049374F">
        <w:rPr>
          <w:rFonts w:eastAsia="TimesNewRomanPSMT"/>
          <w:sz w:val="22"/>
          <w:szCs w:val="22"/>
        </w:rPr>
        <w:t>Приведите классификацию керамических материалов и изделий по пористости.</w:t>
      </w:r>
      <w:r w:rsidRPr="0049374F">
        <w:rPr>
          <w:sz w:val="22"/>
          <w:szCs w:val="22"/>
        </w:rPr>
        <w:t xml:space="preserve"> </w:t>
      </w:r>
    </w:p>
    <w:p w:rsidR="00B16939" w:rsidRDefault="00B16939" w:rsidP="00296A7B">
      <w:pPr>
        <w:pStyle w:val="af1"/>
        <w:numPr>
          <w:ilvl w:val="0"/>
          <w:numId w:val="30"/>
        </w:numPr>
        <w:autoSpaceDE w:val="0"/>
        <w:autoSpaceDN w:val="0"/>
        <w:adjustRightInd w:val="0"/>
        <w:ind w:left="156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Основное сырье</w:t>
      </w:r>
      <w:r w:rsidRPr="00BC20B9">
        <w:rPr>
          <w:rFonts w:eastAsia="TimesNewRomanPSMT"/>
          <w:sz w:val="22"/>
          <w:szCs w:val="22"/>
        </w:rPr>
        <w:t xml:space="preserve"> для производства керамических материалов и изделий.</w:t>
      </w:r>
    </w:p>
    <w:p w:rsidR="00B16939" w:rsidRPr="00BC20B9" w:rsidRDefault="00B16939" w:rsidP="00296A7B">
      <w:pPr>
        <w:pStyle w:val="af1"/>
        <w:numPr>
          <w:ilvl w:val="0"/>
          <w:numId w:val="30"/>
        </w:numPr>
        <w:autoSpaceDE w:val="0"/>
        <w:autoSpaceDN w:val="0"/>
        <w:adjustRightInd w:val="0"/>
        <w:ind w:left="156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Керамические материалы для наружной облицовки.</w:t>
      </w:r>
    </w:p>
    <w:p w:rsidR="00B16939" w:rsidRDefault="00B16939" w:rsidP="0049374F">
      <w:pPr>
        <w:pStyle w:val="aa"/>
        <w:spacing w:before="0" w:beforeAutospacing="0" w:after="0" w:afterAutospacing="0"/>
        <w:ind w:left="1560" w:firstLine="540"/>
        <w:jc w:val="both"/>
        <w:rPr>
          <w:bCs/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</w:p>
    <w:p w:rsidR="00B16939" w:rsidRPr="006E6722" w:rsidRDefault="00B16939" w:rsidP="003A4CC3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3 «</w:t>
      </w:r>
      <w:r w:rsidRPr="003A4CC3">
        <w:rPr>
          <w:bCs/>
          <w:sz w:val="22"/>
          <w:szCs w:val="22"/>
        </w:rPr>
        <w:t>Тепло и звукоизоляционные материалы</w:t>
      </w:r>
      <w:proofErr w:type="gramStart"/>
      <w:r w:rsidRPr="003A4CC3">
        <w:rPr>
          <w:bCs/>
          <w:sz w:val="22"/>
          <w:szCs w:val="22"/>
        </w:rPr>
        <w:t>.</w:t>
      </w:r>
      <w:r w:rsidRPr="006E6722">
        <w:rPr>
          <w:bCs/>
          <w:sz w:val="22"/>
          <w:szCs w:val="22"/>
        </w:rPr>
        <w:t>»</w:t>
      </w:r>
      <w:proofErr w:type="gramEnd"/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49374F" w:rsidRDefault="00B16939" w:rsidP="00296A7B">
      <w:pPr>
        <w:pStyle w:val="af1"/>
        <w:numPr>
          <w:ilvl w:val="0"/>
          <w:numId w:val="31"/>
        </w:numPr>
        <w:ind w:left="1560"/>
        <w:jc w:val="both"/>
        <w:rPr>
          <w:sz w:val="22"/>
          <w:szCs w:val="22"/>
        </w:rPr>
      </w:pPr>
      <w:r w:rsidRPr="0049374F">
        <w:rPr>
          <w:sz w:val="22"/>
          <w:szCs w:val="22"/>
        </w:rPr>
        <w:t>Что такое теплоизоляционные материалы?</w:t>
      </w:r>
    </w:p>
    <w:p w:rsidR="00B16939" w:rsidRPr="00CA1F50" w:rsidRDefault="00B16939" w:rsidP="00296A7B">
      <w:pPr>
        <w:numPr>
          <w:ilvl w:val="0"/>
          <w:numId w:val="31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Группы звукоизоляционных материалов</w:t>
      </w:r>
      <w:r w:rsidRPr="00CA1F50">
        <w:rPr>
          <w:sz w:val="22"/>
          <w:szCs w:val="22"/>
        </w:rPr>
        <w:t>.</w:t>
      </w:r>
    </w:p>
    <w:p w:rsidR="00B16939" w:rsidRPr="00CA1F50" w:rsidRDefault="00B16939" w:rsidP="00296A7B">
      <w:pPr>
        <w:numPr>
          <w:ilvl w:val="0"/>
          <w:numId w:val="31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Гидроизоляционные материалы</w:t>
      </w:r>
      <w:r w:rsidRPr="00CA1F50">
        <w:rPr>
          <w:sz w:val="22"/>
          <w:szCs w:val="22"/>
        </w:rPr>
        <w:t>.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296A7B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звукоизоляционные материалы</w:t>
      </w:r>
      <w:r w:rsidRPr="00CA1F50">
        <w:rPr>
          <w:sz w:val="22"/>
          <w:szCs w:val="22"/>
        </w:rPr>
        <w:t>?</w:t>
      </w:r>
    </w:p>
    <w:p w:rsidR="00B16939" w:rsidRDefault="00B16939" w:rsidP="00296A7B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теплоизоляционных материалов.</w:t>
      </w:r>
    </w:p>
    <w:p w:rsidR="00B16939" w:rsidRPr="00786590" w:rsidRDefault="00B16939" w:rsidP="00296A7B">
      <w:pPr>
        <w:pStyle w:val="af1"/>
        <w:numPr>
          <w:ilvl w:val="0"/>
          <w:numId w:val="29"/>
        </w:numPr>
        <w:jc w:val="both"/>
        <w:rPr>
          <w:sz w:val="22"/>
          <w:szCs w:val="22"/>
        </w:rPr>
      </w:pPr>
      <w:r w:rsidRPr="00786590">
        <w:rPr>
          <w:sz w:val="22"/>
          <w:szCs w:val="22"/>
        </w:rPr>
        <w:t>Особенности структуры звукоизоляционных материалов.</w:t>
      </w:r>
    </w:p>
    <w:p w:rsidR="00B16939" w:rsidRDefault="00B16939" w:rsidP="007844F7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  <w:r w:rsidRPr="003A4CC3">
        <w:rPr>
          <w:bCs/>
          <w:sz w:val="22"/>
          <w:szCs w:val="22"/>
        </w:rPr>
        <w:t xml:space="preserve"> </w:t>
      </w:r>
    </w:p>
    <w:p w:rsidR="00B16939" w:rsidRPr="00BE74CA" w:rsidRDefault="00B16939" w:rsidP="00BE74CA">
      <w:pPr>
        <w:pStyle w:val="aa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4 «</w:t>
      </w:r>
      <w:proofErr w:type="spellStart"/>
      <w:r w:rsidRPr="003A4CC3">
        <w:rPr>
          <w:bCs/>
          <w:sz w:val="22"/>
          <w:szCs w:val="22"/>
        </w:rPr>
        <w:t>Коагуляционные</w:t>
      </w:r>
      <w:proofErr w:type="spellEnd"/>
      <w:r w:rsidRPr="003A4CC3">
        <w:rPr>
          <w:bCs/>
          <w:sz w:val="22"/>
          <w:szCs w:val="22"/>
        </w:rPr>
        <w:t xml:space="preserve"> вяжущие вещества. Асфальтобетоны</w:t>
      </w:r>
      <w:r w:rsidRPr="00BE74CA">
        <w:rPr>
          <w:bCs/>
          <w:sz w:val="22"/>
          <w:szCs w:val="22"/>
        </w:rPr>
        <w:t>»</w:t>
      </w:r>
    </w:p>
    <w:p w:rsidR="00B16939" w:rsidRPr="00CA1F50" w:rsidRDefault="00B16939" w:rsidP="003A4CC3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Что такое битумы?</w:t>
      </w:r>
    </w:p>
    <w:p w:rsidR="00B16939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вязкости битумов и дегтей?</w:t>
      </w:r>
    </w:p>
    <w:p w:rsidR="00B16939" w:rsidRPr="004B4610" w:rsidRDefault="00B16939" w:rsidP="00296A7B">
      <w:pPr>
        <w:pStyle w:val="af1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Из чего состоит асфальтобетонная смесь?</w:t>
      </w:r>
    </w:p>
    <w:p w:rsidR="00B16939" w:rsidRPr="00CA1F50" w:rsidRDefault="00B16939" w:rsidP="003A4CC3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4B4610" w:rsidRDefault="00B16939" w:rsidP="00296A7B">
      <w:pPr>
        <w:pStyle w:val="af1"/>
        <w:numPr>
          <w:ilvl w:val="0"/>
          <w:numId w:val="33"/>
        </w:numPr>
        <w:ind w:left="1560"/>
        <w:jc w:val="both"/>
        <w:rPr>
          <w:sz w:val="22"/>
          <w:szCs w:val="22"/>
        </w:rPr>
      </w:pPr>
      <w:r w:rsidRPr="004B4610">
        <w:rPr>
          <w:bCs/>
          <w:sz w:val="22"/>
          <w:szCs w:val="22"/>
        </w:rPr>
        <w:t>Что такое</w:t>
      </w:r>
      <w:r w:rsidRPr="004B4610">
        <w:rPr>
          <w:sz w:val="22"/>
          <w:szCs w:val="22"/>
        </w:rPr>
        <w:t xml:space="preserve"> дегти?</w:t>
      </w:r>
    </w:p>
    <w:p w:rsidR="00B16939" w:rsidRDefault="00B16939" w:rsidP="00296A7B">
      <w:pPr>
        <w:numPr>
          <w:ilvl w:val="0"/>
          <w:numId w:val="3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растяжимости битумов?</w:t>
      </w:r>
    </w:p>
    <w:p w:rsidR="00B16939" w:rsidRPr="00CA1F50" w:rsidRDefault="00B16939" w:rsidP="00296A7B">
      <w:pPr>
        <w:numPr>
          <w:ilvl w:val="0"/>
          <w:numId w:val="33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Основные типы асфальтобетонных смесей?</w:t>
      </w:r>
    </w:p>
    <w:p w:rsidR="00B16939" w:rsidRDefault="00B16939" w:rsidP="00BF5725">
      <w:pPr>
        <w:pStyle w:val="aa"/>
        <w:spacing w:before="0" w:beforeAutospacing="0" w:after="0" w:afterAutospacing="0"/>
        <w:ind w:firstLine="540"/>
        <w:jc w:val="both"/>
        <w:rPr>
          <w:bCs/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5 «</w:t>
      </w:r>
      <w:r w:rsidRPr="00EF0C53">
        <w:rPr>
          <w:sz w:val="22"/>
          <w:szCs w:val="22"/>
        </w:rPr>
        <w:t>Атомно-кристаллическое строение металлов и сплавов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979ED" w:rsidRDefault="00B16939" w:rsidP="00296A7B">
      <w:pPr>
        <w:pStyle w:val="af1"/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979ED">
        <w:rPr>
          <w:sz w:val="22"/>
          <w:szCs w:val="22"/>
        </w:rPr>
        <w:t>Что такое полуметаллы?</w:t>
      </w:r>
    </w:p>
    <w:p w:rsidR="00B16939" w:rsidRPr="00CA1F50" w:rsidRDefault="00B16939" w:rsidP="00296A7B">
      <w:pPr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Перечислите подгруппы цветных металлов.</w:t>
      </w:r>
    </w:p>
    <w:p w:rsidR="00B16939" w:rsidRPr="00CA1F50" w:rsidRDefault="00B16939" w:rsidP="00296A7B">
      <w:pPr>
        <w:numPr>
          <w:ilvl w:val="0"/>
          <w:numId w:val="34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Дайте определение термину «анизотропия».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B1751A" w:rsidRDefault="00B16939" w:rsidP="00296A7B">
      <w:pPr>
        <w:pStyle w:val="af1"/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B1751A">
        <w:rPr>
          <w:sz w:val="22"/>
          <w:szCs w:val="22"/>
        </w:rPr>
        <w:t>Перечислите металлические свойства.</w:t>
      </w:r>
    </w:p>
    <w:p w:rsidR="00B16939" w:rsidRPr="00CA1F50" w:rsidRDefault="00B16939" w:rsidP="00296A7B">
      <w:pPr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Что такое сплав?</w:t>
      </w:r>
    </w:p>
    <w:p w:rsidR="00B16939" w:rsidRPr="00CA1F50" w:rsidRDefault="00B16939" w:rsidP="00296A7B">
      <w:pPr>
        <w:numPr>
          <w:ilvl w:val="0"/>
          <w:numId w:val="35"/>
        </w:numPr>
        <w:ind w:left="1560"/>
        <w:jc w:val="both"/>
        <w:rPr>
          <w:sz w:val="22"/>
          <w:szCs w:val="22"/>
        </w:rPr>
      </w:pPr>
      <w:r w:rsidRPr="00CA1F50">
        <w:rPr>
          <w:sz w:val="22"/>
          <w:szCs w:val="22"/>
        </w:rPr>
        <w:t>Дайте определение термину «кристаллическая решетка».</w:t>
      </w:r>
    </w:p>
    <w:p w:rsidR="00B16939" w:rsidRDefault="00B16939" w:rsidP="00B1751A">
      <w:pPr>
        <w:ind w:left="1560"/>
        <w:jc w:val="both"/>
        <w:rPr>
          <w:bCs/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6 «</w:t>
      </w:r>
      <w:r w:rsidRPr="00EF0C53">
        <w:rPr>
          <w:sz w:val="22"/>
          <w:szCs w:val="22"/>
        </w:rPr>
        <w:t xml:space="preserve">Диаграмма состояния </w:t>
      </w:r>
      <w:proofErr w:type="spellStart"/>
      <w:r w:rsidRPr="00EF0C53">
        <w:rPr>
          <w:sz w:val="22"/>
          <w:szCs w:val="22"/>
        </w:rPr>
        <w:t>Fe</w:t>
      </w:r>
      <w:proofErr w:type="spellEnd"/>
      <w:r w:rsidRPr="00EF0C53">
        <w:rPr>
          <w:sz w:val="22"/>
          <w:szCs w:val="22"/>
        </w:rPr>
        <w:t>-C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аустенит?</w:t>
      </w:r>
    </w:p>
    <w:p w:rsidR="00B16939" w:rsidRPr="00CA1F50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Опишите </w:t>
      </w:r>
      <w:proofErr w:type="spellStart"/>
      <w:r>
        <w:rPr>
          <w:sz w:val="22"/>
          <w:szCs w:val="22"/>
        </w:rPr>
        <w:t>эвтектоидное</w:t>
      </w:r>
      <w:proofErr w:type="spellEnd"/>
      <w:r>
        <w:rPr>
          <w:sz w:val="22"/>
          <w:szCs w:val="22"/>
        </w:rPr>
        <w:t xml:space="preserve"> превращение.</w:t>
      </w:r>
    </w:p>
    <w:p w:rsidR="00B16939" w:rsidRDefault="00B16939" w:rsidP="0074422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механические смеси.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CA1F50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такое </w:t>
      </w:r>
      <w:r w:rsidR="007844F7">
        <w:rPr>
          <w:sz w:val="22"/>
          <w:szCs w:val="22"/>
        </w:rPr>
        <w:t>цемент</w:t>
      </w:r>
      <w:r>
        <w:rPr>
          <w:sz w:val="22"/>
          <w:szCs w:val="22"/>
        </w:rPr>
        <w:t>ит?</w:t>
      </w:r>
    </w:p>
    <w:p w:rsidR="00B16939" w:rsidRPr="00CA1F50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Опишите эвтектическое превращение.</w:t>
      </w:r>
    </w:p>
    <w:p w:rsidR="00B16939" w:rsidRDefault="00B16939" w:rsidP="0074422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твердые растворы.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6E6722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7 «</w:t>
      </w:r>
      <w:r w:rsidRPr="00EF0C53">
        <w:rPr>
          <w:sz w:val="22"/>
          <w:szCs w:val="22"/>
        </w:rPr>
        <w:t>Термическая и химико-термическая обработка металлов и сплавов</w:t>
      </w:r>
      <w:r w:rsidRPr="006E6722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термическая обработка?</w:t>
      </w:r>
    </w:p>
    <w:p w:rsidR="00B16939" w:rsidRPr="00CA1F50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структуры после проведения закалки.</w:t>
      </w:r>
    </w:p>
    <w:p w:rsidR="00B16939" w:rsidRDefault="00B16939" w:rsidP="0074422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 проводится отпуск?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6E6722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химико-термическая обработка?</w:t>
      </w:r>
    </w:p>
    <w:p w:rsidR="00B16939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структуры после проведения отжига.</w:t>
      </w:r>
    </w:p>
    <w:p w:rsidR="00B16939" w:rsidRDefault="00B16939" w:rsidP="0074422A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 проводится нормализация?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CF70E4" w:rsidRDefault="00B16939" w:rsidP="00BF5725">
      <w:pPr>
        <w:pStyle w:val="aa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Тема № 8 «</w:t>
      </w:r>
      <w:r w:rsidRPr="00EF0C53">
        <w:rPr>
          <w:sz w:val="22"/>
          <w:szCs w:val="22"/>
        </w:rPr>
        <w:t>Изучение цветных металлов и сплавов</w:t>
      </w:r>
      <w:r w:rsidRPr="00CF70E4">
        <w:rPr>
          <w:bCs/>
          <w:sz w:val="22"/>
          <w:szCs w:val="22"/>
        </w:rPr>
        <w:t>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№1.</w:t>
      </w:r>
    </w:p>
    <w:p w:rsidR="00B16939" w:rsidRPr="00CA1F50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Назовите характерные свойства титановых сплавов.</w:t>
      </w:r>
    </w:p>
    <w:p w:rsidR="00B16939" w:rsidRPr="00CA1F50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Напишите маркировки медных сплавов.</w:t>
      </w:r>
    </w:p>
    <w:p w:rsidR="00B16939" w:rsidRDefault="00B16939" w:rsidP="0074422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основные группы алюминиевых сплавов.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Вариант №2.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Назовите характерные свойства </w:t>
      </w:r>
      <w:r w:rsidR="007844F7">
        <w:rPr>
          <w:sz w:val="22"/>
          <w:szCs w:val="22"/>
        </w:rPr>
        <w:t>бериллиевых</w:t>
      </w:r>
      <w:r>
        <w:rPr>
          <w:sz w:val="22"/>
          <w:szCs w:val="22"/>
        </w:rPr>
        <w:t xml:space="preserve"> сплавов</w:t>
      </w:r>
      <w:r w:rsidRPr="006E6722">
        <w:rPr>
          <w:sz w:val="22"/>
          <w:szCs w:val="22"/>
        </w:rPr>
        <w:t>.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Укажите марки алюминиевых сплавов</w:t>
      </w:r>
      <w:r w:rsidRPr="006E6722">
        <w:rPr>
          <w:sz w:val="22"/>
          <w:szCs w:val="22"/>
        </w:rPr>
        <w:t>?</w:t>
      </w:r>
    </w:p>
    <w:p w:rsidR="00B16939" w:rsidRPr="006E6722" w:rsidRDefault="00B16939" w:rsidP="0074422A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Перечислите основные группы медных сплавов</w:t>
      </w:r>
      <w:r w:rsidRPr="006E6722">
        <w:rPr>
          <w:sz w:val="22"/>
          <w:szCs w:val="22"/>
        </w:rPr>
        <w:t>.</w:t>
      </w: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Default="00B16939" w:rsidP="00BF5725">
      <w:pPr>
        <w:jc w:val="both"/>
        <w:rPr>
          <w:sz w:val="22"/>
          <w:szCs w:val="22"/>
        </w:rPr>
      </w:pPr>
    </w:p>
    <w:p w:rsidR="00B16939" w:rsidRPr="00FB5A8D" w:rsidRDefault="00B16939" w:rsidP="0074422A">
      <w:pPr>
        <w:pStyle w:val="af1"/>
        <w:numPr>
          <w:ilvl w:val="1"/>
          <w:numId w:val="13"/>
        </w:numPr>
        <w:jc w:val="center"/>
        <w:rPr>
          <w:b/>
          <w:sz w:val="22"/>
          <w:szCs w:val="22"/>
        </w:rPr>
      </w:pPr>
      <w:r w:rsidRPr="00FB5A8D">
        <w:rPr>
          <w:b/>
          <w:sz w:val="22"/>
          <w:szCs w:val="22"/>
        </w:rPr>
        <w:t>Вопросы и практические задания для защиты лабораторных работ.</w:t>
      </w:r>
    </w:p>
    <w:p w:rsidR="00B16939" w:rsidRDefault="00B16939" w:rsidP="00FB5A8D">
      <w:pPr>
        <w:ind w:firstLine="567"/>
        <w:jc w:val="both"/>
        <w:rPr>
          <w:bCs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 w:rsidRPr="00FA0058">
        <w:rPr>
          <w:bCs/>
          <w:sz w:val="22"/>
          <w:szCs w:val="22"/>
        </w:rPr>
        <w:t xml:space="preserve">Лабораторная работа 1. </w:t>
      </w:r>
      <w:r w:rsidRPr="00FA0058">
        <w:rPr>
          <w:sz w:val="22"/>
          <w:szCs w:val="22"/>
          <w:lang w:eastAsia="en-US"/>
        </w:rPr>
        <w:t xml:space="preserve">Испытание строительного гипса. </w:t>
      </w:r>
    </w:p>
    <w:p w:rsidR="00B16939" w:rsidRPr="00FA0058" w:rsidRDefault="00B16939" w:rsidP="00296A7B">
      <w:pPr>
        <w:pStyle w:val="af1"/>
        <w:numPr>
          <w:ilvl w:val="0"/>
          <w:numId w:val="27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 xml:space="preserve">Как определяется </w:t>
      </w:r>
      <w:proofErr w:type="spellStart"/>
      <w:r w:rsidRPr="00FA0058">
        <w:rPr>
          <w:sz w:val="22"/>
          <w:szCs w:val="22"/>
        </w:rPr>
        <w:t>водопотребность</w:t>
      </w:r>
      <w:proofErr w:type="spellEnd"/>
      <w:r w:rsidRPr="00FA0058">
        <w:rPr>
          <w:sz w:val="22"/>
          <w:szCs w:val="22"/>
        </w:rPr>
        <w:t xml:space="preserve"> гипсового теста?</w:t>
      </w:r>
    </w:p>
    <w:p w:rsidR="00B16939" w:rsidRPr="00FA0058" w:rsidRDefault="00B16939" w:rsidP="00296A7B">
      <w:pPr>
        <w:pStyle w:val="af1"/>
        <w:numPr>
          <w:ilvl w:val="0"/>
          <w:numId w:val="27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>Определение сроков с</w:t>
      </w:r>
      <w:r w:rsidR="005F3579">
        <w:rPr>
          <w:sz w:val="22"/>
          <w:szCs w:val="22"/>
        </w:rPr>
        <w:t xml:space="preserve">хватывания и предела прочности </w:t>
      </w:r>
      <w:r w:rsidRPr="00FA0058">
        <w:rPr>
          <w:sz w:val="22"/>
          <w:szCs w:val="22"/>
        </w:rPr>
        <w:t>гипса.</w:t>
      </w:r>
    </w:p>
    <w:p w:rsidR="00B16939" w:rsidRPr="00FA0058" w:rsidRDefault="00B16939" w:rsidP="00FB5A8D">
      <w:pPr>
        <w:ind w:firstLine="567"/>
        <w:jc w:val="both"/>
        <w:rPr>
          <w:bCs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>Лабораторная работа 2</w:t>
      </w:r>
      <w:r w:rsidRPr="00FA0058">
        <w:rPr>
          <w:bCs/>
          <w:sz w:val="22"/>
          <w:szCs w:val="22"/>
        </w:rPr>
        <w:t xml:space="preserve">. </w:t>
      </w:r>
      <w:r w:rsidRPr="00FA0058">
        <w:rPr>
          <w:sz w:val="22"/>
          <w:szCs w:val="22"/>
          <w:lang w:eastAsia="en-US"/>
        </w:rPr>
        <w:t xml:space="preserve">Испытание портландцемента. </w:t>
      </w:r>
    </w:p>
    <w:p w:rsidR="00B16939" w:rsidRPr="00FA0058" w:rsidRDefault="00B16939" w:rsidP="00296A7B">
      <w:pPr>
        <w:pStyle w:val="af1"/>
        <w:numPr>
          <w:ilvl w:val="0"/>
          <w:numId w:val="36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 xml:space="preserve">Как определяется </w:t>
      </w:r>
      <w:proofErr w:type="spellStart"/>
      <w:r w:rsidRPr="00FA0058">
        <w:rPr>
          <w:sz w:val="22"/>
          <w:szCs w:val="22"/>
        </w:rPr>
        <w:t>водопотребность</w:t>
      </w:r>
      <w:proofErr w:type="spellEnd"/>
      <w:r w:rsidRPr="00FA0058">
        <w:rPr>
          <w:sz w:val="22"/>
          <w:szCs w:val="22"/>
        </w:rPr>
        <w:t xml:space="preserve"> цементного теста?</w:t>
      </w:r>
    </w:p>
    <w:p w:rsidR="00B16939" w:rsidRPr="00FA0058" w:rsidRDefault="00B16939" w:rsidP="00296A7B">
      <w:pPr>
        <w:pStyle w:val="af1"/>
        <w:numPr>
          <w:ilvl w:val="0"/>
          <w:numId w:val="36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FA0058">
        <w:rPr>
          <w:sz w:val="22"/>
          <w:szCs w:val="22"/>
        </w:rPr>
        <w:t>Определение сроков с</w:t>
      </w:r>
      <w:r w:rsidR="005F3579">
        <w:rPr>
          <w:sz w:val="22"/>
          <w:szCs w:val="22"/>
        </w:rPr>
        <w:t xml:space="preserve">хватывания и предела прочности </w:t>
      </w:r>
      <w:r w:rsidRPr="00FA0058">
        <w:rPr>
          <w:sz w:val="22"/>
          <w:szCs w:val="22"/>
        </w:rPr>
        <w:t>цемента.</w:t>
      </w:r>
    </w:p>
    <w:p w:rsidR="00B16939" w:rsidRPr="00FA0058" w:rsidRDefault="00B16939" w:rsidP="00FA0058">
      <w:pPr>
        <w:pStyle w:val="af1"/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</w:p>
    <w:p w:rsidR="00B16939" w:rsidRPr="00FA0058" w:rsidRDefault="00B16939" w:rsidP="00FB5A8D">
      <w:pPr>
        <w:ind w:firstLine="567"/>
        <w:jc w:val="both"/>
        <w:rPr>
          <w:sz w:val="22"/>
          <w:szCs w:val="22"/>
          <w:lang w:eastAsia="en-US"/>
        </w:rPr>
      </w:pPr>
      <w:r>
        <w:rPr>
          <w:bCs/>
          <w:sz w:val="22"/>
          <w:szCs w:val="22"/>
        </w:rPr>
        <w:t>Лабораторная работа 3</w:t>
      </w:r>
      <w:r w:rsidRPr="00FA0058">
        <w:rPr>
          <w:bCs/>
          <w:sz w:val="22"/>
          <w:szCs w:val="22"/>
        </w:rPr>
        <w:t xml:space="preserve">. </w:t>
      </w:r>
      <w:r w:rsidRPr="00FA0058">
        <w:rPr>
          <w:sz w:val="22"/>
          <w:szCs w:val="22"/>
          <w:lang w:eastAsia="en-US"/>
        </w:rPr>
        <w:t xml:space="preserve">Подбор состава строительного раствора. 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>По какой формуле определяют расход цемента?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>Как определяют расход воды для изготовления растворной смеси?</w:t>
      </w:r>
    </w:p>
    <w:p w:rsidR="00B16939" w:rsidRPr="00FA0058" w:rsidRDefault="00B16939" w:rsidP="00296A7B">
      <w:pPr>
        <w:pStyle w:val="af1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FA0058">
        <w:rPr>
          <w:sz w:val="22"/>
          <w:szCs w:val="22"/>
        </w:rPr>
        <w:t xml:space="preserve">В каком «возрасте» проводят испытание образца на </w:t>
      </w:r>
      <w:r w:rsidR="005F3579" w:rsidRPr="00FA0058">
        <w:rPr>
          <w:sz w:val="22"/>
          <w:szCs w:val="22"/>
        </w:rPr>
        <w:t>прочность</w:t>
      </w:r>
      <w:r w:rsidRPr="00FA0058">
        <w:rPr>
          <w:sz w:val="22"/>
          <w:szCs w:val="22"/>
        </w:rPr>
        <w:t>?</w:t>
      </w:r>
    </w:p>
    <w:p w:rsidR="00B16939" w:rsidRPr="001310E0" w:rsidRDefault="00B16939" w:rsidP="001310E0">
      <w:pPr>
        <w:ind w:left="567"/>
        <w:rPr>
          <w:sz w:val="22"/>
          <w:szCs w:val="22"/>
        </w:rPr>
      </w:pPr>
      <w:r w:rsidRPr="001310E0">
        <w:rPr>
          <w:bCs/>
          <w:sz w:val="22"/>
          <w:szCs w:val="22"/>
        </w:rPr>
        <w:t xml:space="preserve">Лабораторная работа 4. </w:t>
      </w:r>
      <w:r w:rsidRPr="001310E0">
        <w:rPr>
          <w:color w:val="000000"/>
          <w:sz w:val="22"/>
          <w:szCs w:val="22"/>
        </w:rPr>
        <w:t>Проектирование состава тяжелого бетона и изготовление образцов</w:t>
      </w:r>
    </w:p>
    <w:p w:rsidR="00B16939" w:rsidRDefault="00B16939" w:rsidP="001310E0">
      <w:pPr>
        <w:ind w:left="567" w:firstLine="567"/>
        <w:jc w:val="both"/>
        <w:rPr>
          <w:color w:val="000000"/>
          <w:sz w:val="22"/>
          <w:szCs w:val="22"/>
        </w:rPr>
      </w:pPr>
      <w:r w:rsidRPr="001310E0">
        <w:rPr>
          <w:color w:val="000000"/>
          <w:sz w:val="22"/>
          <w:szCs w:val="22"/>
        </w:rPr>
        <w:t>из тяжелого бетона.</w:t>
      </w:r>
    </w:p>
    <w:p w:rsidR="00B16939" w:rsidRPr="007D7478" w:rsidRDefault="00B16939" w:rsidP="00296A7B">
      <w:pPr>
        <w:pStyle w:val="af1"/>
        <w:numPr>
          <w:ilvl w:val="0"/>
          <w:numId w:val="38"/>
        </w:numPr>
        <w:autoSpaceDE w:val="0"/>
        <w:autoSpaceDN w:val="0"/>
        <w:adjustRightInd w:val="0"/>
        <w:ind w:left="1276"/>
        <w:rPr>
          <w:rFonts w:eastAsia="TimesNewRomanPSMT"/>
          <w:sz w:val="22"/>
          <w:szCs w:val="22"/>
        </w:rPr>
      </w:pPr>
      <w:r w:rsidRPr="007D7478">
        <w:rPr>
          <w:rFonts w:eastAsia="TimesNewRomanPSMT"/>
          <w:sz w:val="22"/>
          <w:szCs w:val="22"/>
        </w:rPr>
        <w:t>Требования к крупному и мелкому заполнителям для приготовления бетона.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>По какой формуле определяют расход цемента?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>Как определяют расход воды для изготовления растворной смеси?</w:t>
      </w:r>
    </w:p>
    <w:p w:rsidR="00B16939" w:rsidRPr="007D7478" w:rsidRDefault="00B16939" w:rsidP="00296A7B">
      <w:pPr>
        <w:pStyle w:val="af1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1276" w:right="24"/>
        <w:rPr>
          <w:sz w:val="22"/>
          <w:szCs w:val="22"/>
        </w:rPr>
      </w:pPr>
      <w:r w:rsidRPr="007D7478">
        <w:rPr>
          <w:sz w:val="22"/>
          <w:szCs w:val="22"/>
        </w:rPr>
        <w:t xml:space="preserve">В каком «возрасте» проводят испытание образца на </w:t>
      </w:r>
      <w:r w:rsidR="005F3579" w:rsidRPr="007D7478">
        <w:rPr>
          <w:sz w:val="22"/>
          <w:szCs w:val="22"/>
        </w:rPr>
        <w:t>прочность</w:t>
      </w:r>
      <w:r w:rsidRPr="007D7478">
        <w:rPr>
          <w:sz w:val="22"/>
          <w:szCs w:val="22"/>
        </w:rPr>
        <w:t>?</w:t>
      </w:r>
    </w:p>
    <w:p w:rsidR="00B16939" w:rsidRDefault="00B16939" w:rsidP="00312380">
      <w:pPr>
        <w:ind w:left="567"/>
        <w:rPr>
          <w:sz w:val="22"/>
          <w:szCs w:val="22"/>
          <w:lang w:eastAsia="en-US"/>
        </w:rPr>
      </w:pPr>
      <w:r w:rsidRPr="0031238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5</w:t>
      </w:r>
      <w:r w:rsidRPr="00312380">
        <w:rPr>
          <w:bCs/>
          <w:sz w:val="22"/>
          <w:szCs w:val="22"/>
        </w:rPr>
        <w:t xml:space="preserve">. </w:t>
      </w:r>
      <w:r w:rsidRPr="00312380">
        <w:rPr>
          <w:sz w:val="22"/>
          <w:szCs w:val="22"/>
          <w:lang w:eastAsia="en-US"/>
        </w:rPr>
        <w:t>Определение вида пластмасс по внешним признакам и методом экспресс-анализа.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Какие вещества называются полимерами?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Назовите известные вам полимерные соединения и их область применения.</w:t>
      </w:r>
    </w:p>
    <w:p w:rsidR="00B16939" w:rsidRPr="001210DC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t>Как классифицируются химические волокна?</w:t>
      </w:r>
    </w:p>
    <w:p w:rsidR="00B16939" w:rsidRPr="005C7F3E" w:rsidRDefault="00B16939" w:rsidP="00296A7B">
      <w:pPr>
        <w:pStyle w:val="af1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210DC">
        <w:rPr>
          <w:bCs/>
          <w:sz w:val="22"/>
          <w:szCs w:val="22"/>
        </w:rPr>
        <w:lastRenderedPageBreak/>
        <w:t>Назовите известные вам волокна и их область применения.</w:t>
      </w:r>
    </w:p>
    <w:p w:rsidR="00B16939" w:rsidRDefault="00B16939" w:rsidP="00296A7B">
      <w:pPr>
        <w:pStyle w:val="af1"/>
        <w:numPr>
          <w:ilvl w:val="0"/>
          <w:numId w:val="26"/>
        </w:numPr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Определение видов пластмасс по внешним признакам.</w:t>
      </w:r>
    </w:p>
    <w:p w:rsidR="00B16939" w:rsidRDefault="00B16939" w:rsidP="00296A7B">
      <w:pPr>
        <w:pStyle w:val="af1"/>
        <w:numPr>
          <w:ilvl w:val="0"/>
          <w:numId w:val="26"/>
        </w:numPr>
        <w:ind w:left="1276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Определение видов пластмасс по поведению при горении.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Лабораторна</w:t>
      </w:r>
      <w:r>
        <w:rPr>
          <w:bCs/>
          <w:sz w:val="22"/>
          <w:szCs w:val="22"/>
        </w:rPr>
        <w:t xml:space="preserve">я работа </w:t>
      </w:r>
      <w:r w:rsidR="00FB356C">
        <w:rPr>
          <w:bCs/>
          <w:sz w:val="22"/>
          <w:szCs w:val="22"/>
        </w:rPr>
        <w:t>6</w:t>
      </w:r>
      <w:r w:rsidRPr="00CA1F50">
        <w:rPr>
          <w:bCs/>
          <w:sz w:val="22"/>
          <w:szCs w:val="22"/>
        </w:rPr>
        <w:t>. Диаграмма состояния «железо-углерод»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фазы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твердые растворы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Перечислите механические смеси диаграммы состояния «железо-углерод».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Используя диаграмму состояния «железо-углерод» определите температуру образования первичного цементита для сплава 4,5% углерода.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Определите температуру образования аустенита для сплава 2% углерода.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температурный диапазон кристаллизации сплава с содержанием углерода 3,5%.</w:t>
      </w:r>
    </w:p>
    <w:p w:rsidR="00B16939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Оцените процентное содержание углерода сплава, в котором происходит образование вторичного цементита при температуре 900 </w:t>
      </w:r>
      <w:proofErr w:type="spellStart"/>
      <w:r w:rsidRPr="007844F7">
        <w:rPr>
          <w:bCs/>
          <w:sz w:val="22"/>
          <w:szCs w:val="22"/>
          <w:vertAlign w:val="superscript"/>
        </w:rPr>
        <w:t>о</w:t>
      </w:r>
      <w:r>
        <w:rPr>
          <w:bCs/>
          <w:sz w:val="22"/>
          <w:szCs w:val="22"/>
        </w:rPr>
        <w:t>С</w:t>
      </w:r>
      <w:proofErr w:type="spellEnd"/>
      <w:r>
        <w:rPr>
          <w:bCs/>
          <w:sz w:val="22"/>
          <w:szCs w:val="22"/>
        </w:rPr>
        <w:t>.</w:t>
      </w:r>
    </w:p>
    <w:p w:rsidR="00B16939" w:rsidRPr="00CA1F50" w:rsidRDefault="00B16939" w:rsidP="00296A7B">
      <w:pPr>
        <w:numPr>
          <w:ilvl w:val="0"/>
          <w:numId w:val="1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Оцените свойства сплава с процентным содержанием углерода 1,5% при температуре 1200 </w:t>
      </w:r>
      <w:proofErr w:type="spellStart"/>
      <w:r w:rsidRPr="007844F7">
        <w:rPr>
          <w:bCs/>
          <w:sz w:val="22"/>
          <w:szCs w:val="22"/>
          <w:vertAlign w:val="superscript"/>
        </w:rPr>
        <w:t>о</w:t>
      </w:r>
      <w:r>
        <w:rPr>
          <w:bCs/>
          <w:sz w:val="22"/>
          <w:szCs w:val="22"/>
        </w:rPr>
        <w:t>С</w:t>
      </w:r>
      <w:proofErr w:type="spellEnd"/>
      <w:r>
        <w:rPr>
          <w:bCs/>
          <w:sz w:val="22"/>
          <w:szCs w:val="22"/>
        </w:rPr>
        <w:t>.</w:t>
      </w:r>
    </w:p>
    <w:p w:rsidR="00B16939" w:rsidRPr="00CA1F50" w:rsidRDefault="00B16939" w:rsidP="00BF5725">
      <w:pPr>
        <w:pStyle w:val="af1"/>
        <w:ind w:left="92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 </w:t>
      </w: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7</w:t>
      </w:r>
      <w:r w:rsidRPr="00CA1F50">
        <w:rPr>
          <w:bCs/>
          <w:sz w:val="22"/>
          <w:szCs w:val="22"/>
        </w:rPr>
        <w:t xml:space="preserve">. </w:t>
      </w:r>
      <w:r w:rsidRPr="00AD43F8">
        <w:rPr>
          <w:bCs/>
          <w:sz w:val="22"/>
          <w:szCs w:val="22"/>
        </w:rPr>
        <w:t>Классификация, маркировка, свойства и применение конструкционных сплавов на основе железа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630609">
        <w:rPr>
          <w:bCs/>
          <w:sz w:val="22"/>
          <w:szCs w:val="22"/>
        </w:rPr>
        <w:t>Какая степень качества у сплава Ст3кп?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какой группе по содержанию углерода относится сталь 40?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Какое назначение у стали М76В?</w:t>
      </w:r>
    </w:p>
    <w:p w:rsidR="00B1693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применение стали ЕХ3К7В6.</w:t>
      </w:r>
    </w:p>
    <w:p w:rsidR="00B16939" w:rsidRPr="00630609" w:rsidRDefault="00B16939" w:rsidP="00296A7B">
      <w:pPr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Прочтите маркировку: ВЧ60-3.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8</w:t>
      </w:r>
      <w:r w:rsidRPr="00CA1F50">
        <w:rPr>
          <w:bCs/>
          <w:sz w:val="22"/>
          <w:szCs w:val="22"/>
        </w:rPr>
        <w:t xml:space="preserve">. </w:t>
      </w:r>
      <w:r w:rsidRPr="00AD43F8">
        <w:rPr>
          <w:bCs/>
          <w:sz w:val="22"/>
          <w:szCs w:val="22"/>
        </w:rPr>
        <w:t>Классификация, маркировка, свойства и применение инструментальных материалов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Опишите теплостойкость стали У8А.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Укажите процентное содержание углерода в сплаве Р18.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Какое применение у сплава ВК</w:t>
      </w:r>
      <w:proofErr w:type="gramStart"/>
      <w:r>
        <w:rPr>
          <w:bCs/>
          <w:sz w:val="22"/>
          <w:szCs w:val="22"/>
        </w:rPr>
        <w:t>6</w:t>
      </w:r>
      <w:proofErr w:type="gramEnd"/>
      <w:r>
        <w:rPr>
          <w:bCs/>
          <w:sz w:val="22"/>
          <w:szCs w:val="22"/>
        </w:rPr>
        <w:t>?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Укажите теплостойкость сплава ТТ15К5.</w:t>
      </w:r>
    </w:p>
    <w:p w:rsidR="00B16939" w:rsidRDefault="00B16939" w:rsidP="00296A7B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Прочтите маркировку ХНВГ.</w:t>
      </w:r>
    </w:p>
    <w:p w:rsidR="00B16939" w:rsidRDefault="00B16939" w:rsidP="00BF5725">
      <w:pPr>
        <w:jc w:val="both"/>
        <w:rPr>
          <w:bCs/>
          <w:sz w:val="22"/>
          <w:szCs w:val="22"/>
        </w:rPr>
      </w:pPr>
    </w:p>
    <w:p w:rsidR="00B16939" w:rsidRPr="00CA1F5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9</w:t>
      </w:r>
      <w:r w:rsidRPr="00CA1F50">
        <w:rPr>
          <w:bCs/>
          <w:sz w:val="22"/>
          <w:szCs w:val="22"/>
        </w:rPr>
        <w:t xml:space="preserve">. </w:t>
      </w:r>
      <w:r w:rsidRPr="008B1E33">
        <w:rPr>
          <w:bCs/>
          <w:sz w:val="22"/>
          <w:szCs w:val="22"/>
        </w:rPr>
        <w:t>Термическая обработка металлов и сплавов</w:t>
      </w:r>
      <w:r w:rsidRPr="00CA1F50">
        <w:rPr>
          <w:bCs/>
          <w:sz w:val="22"/>
          <w:szCs w:val="22"/>
        </w:rPr>
        <w:t>.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Определите температуру закалки для стали 40.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Назначьте режим термической обработки углеродистой конструкционной стали, используемый для снижения уровня внутренних напряжений, твердости и улучшения обрабатываемости резанием. Приведите конкретный пример.</w:t>
      </w:r>
    </w:p>
    <w:p w:rsidR="00B16939" w:rsidRPr="00235DE6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После закалки углеродистой стали была получена структура, состоящая из феррита и мартенсита. Проведите на диаграмме состояния железо-цементит ординату, соответствующую составу заданной стали (примерно). Укажите принятую в данном случае температуру нагрева под закалку. Как называется такой вид закалки? Какие превращения произошли при нагреве и охлаждении?</w:t>
      </w:r>
    </w:p>
    <w:p w:rsidR="00B16939" w:rsidRPr="00235DE6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>Углеродистая сталь У8 после закалки и отпуска имеет твердость 55...60 HRC. Используя диаграмму состояния железо-карбид железа и учитывая превращения, происходящие в стали при отпуске, выберите температуру закалки и температуру отпуска. Опишите превращения, которые происходят при выбранных режимах термической обработки и окончательную структуру.</w:t>
      </w:r>
    </w:p>
    <w:p w:rsidR="00B16939" w:rsidRDefault="00B16939" w:rsidP="00296A7B">
      <w:pPr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235DE6">
        <w:rPr>
          <w:bCs/>
          <w:sz w:val="22"/>
          <w:szCs w:val="22"/>
        </w:rPr>
        <w:t xml:space="preserve">Используя диаграмму состояния железо – цементит, опишите структурные превращения, происходящие </w:t>
      </w:r>
      <w:r w:rsidR="00AB59E3" w:rsidRPr="00235DE6">
        <w:rPr>
          <w:bCs/>
          <w:sz w:val="22"/>
          <w:szCs w:val="22"/>
        </w:rPr>
        <w:t>при нагреве,</w:t>
      </w:r>
      <w:r w:rsidRPr="00235DE6">
        <w:rPr>
          <w:bCs/>
          <w:sz w:val="22"/>
          <w:szCs w:val="22"/>
        </w:rPr>
        <w:t xml:space="preserve"> стали У11. Укажите критические точки и назначьте температуру нагрева этой стали под закалку и под нормализацию. </w:t>
      </w:r>
      <w:r w:rsidRPr="00235DE6">
        <w:rPr>
          <w:bCs/>
          <w:sz w:val="22"/>
          <w:szCs w:val="22"/>
        </w:rPr>
        <w:lastRenderedPageBreak/>
        <w:t>Охарактеризуйте эти виды термической обработки, опишите получаемую структуру и свойства.</w:t>
      </w:r>
    </w:p>
    <w:p w:rsidR="00335ACA" w:rsidRDefault="00335ACA" w:rsidP="00BF5725">
      <w:pPr>
        <w:ind w:firstLine="567"/>
        <w:jc w:val="both"/>
        <w:rPr>
          <w:bCs/>
          <w:sz w:val="22"/>
          <w:szCs w:val="22"/>
        </w:rPr>
      </w:pPr>
    </w:p>
    <w:p w:rsidR="00B16939" w:rsidRPr="00312380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 xml:space="preserve">Лабораторная работа </w:t>
      </w:r>
      <w:r w:rsidR="00FB356C">
        <w:rPr>
          <w:bCs/>
          <w:sz w:val="22"/>
          <w:szCs w:val="22"/>
        </w:rPr>
        <w:t>10</w:t>
      </w:r>
      <w:r w:rsidRPr="00CA1F50">
        <w:rPr>
          <w:bCs/>
          <w:sz w:val="22"/>
          <w:szCs w:val="22"/>
        </w:rPr>
        <w:t xml:space="preserve">. </w:t>
      </w:r>
      <w:r w:rsidRPr="008B1E33">
        <w:rPr>
          <w:bCs/>
          <w:sz w:val="22"/>
          <w:szCs w:val="22"/>
        </w:rPr>
        <w:t>Изучение микроструктуры углеродистых сталей и чугунов</w:t>
      </w:r>
      <w:r w:rsidRPr="00CA1F5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12380">
        <w:rPr>
          <w:color w:val="000000"/>
          <w:sz w:val="22"/>
          <w:szCs w:val="22"/>
        </w:rPr>
        <w:t xml:space="preserve">Изучение </w:t>
      </w:r>
      <w:r w:rsidR="00AB59E3" w:rsidRPr="00312380">
        <w:rPr>
          <w:color w:val="000000"/>
          <w:sz w:val="22"/>
          <w:szCs w:val="22"/>
        </w:rPr>
        <w:t>микроструктуры</w:t>
      </w:r>
      <w:r w:rsidRPr="00312380">
        <w:rPr>
          <w:color w:val="000000"/>
          <w:sz w:val="22"/>
          <w:szCs w:val="22"/>
        </w:rPr>
        <w:t xml:space="preserve"> и свойств легированных сталей</w:t>
      </w:r>
    </w:p>
    <w:p w:rsidR="00B16939" w:rsidRDefault="00B16939" w:rsidP="00BF5725">
      <w:pPr>
        <w:ind w:firstLine="567"/>
        <w:jc w:val="both"/>
        <w:rPr>
          <w:bCs/>
          <w:sz w:val="22"/>
          <w:szCs w:val="22"/>
        </w:rPr>
      </w:pPr>
      <w:r w:rsidRPr="00CA1F50">
        <w:rPr>
          <w:bCs/>
          <w:sz w:val="22"/>
          <w:szCs w:val="22"/>
        </w:rPr>
        <w:t>Контрольные вопросы</w:t>
      </w:r>
      <w:r>
        <w:rPr>
          <w:bCs/>
          <w:sz w:val="22"/>
          <w:szCs w:val="22"/>
        </w:rPr>
        <w:t xml:space="preserve"> и практические задания</w:t>
      </w:r>
      <w:r w:rsidRPr="00CA1F50">
        <w:rPr>
          <w:bCs/>
          <w:sz w:val="22"/>
          <w:szCs w:val="22"/>
        </w:rPr>
        <w:t>:</w:t>
      </w:r>
    </w:p>
    <w:p w:rsidR="00B16939" w:rsidRPr="009E5B36" w:rsidRDefault="00B16939" w:rsidP="00296A7B">
      <w:pPr>
        <w:numPr>
          <w:ilvl w:val="0"/>
          <w:numId w:val="17"/>
        </w:numPr>
        <w:shd w:val="clear" w:color="auto" w:fill="FFFFFF"/>
        <w:rPr>
          <w:bCs/>
          <w:sz w:val="22"/>
          <w:szCs w:val="22"/>
        </w:rPr>
      </w:pPr>
      <w:r>
        <w:rPr>
          <w:bCs/>
          <w:sz w:val="22"/>
          <w:szCs w:val="22"/>
        </w:rPr>
        <w:t>На рисунке</w:t>
      </w:r>
      <w:r w:rsidRPr="009E5B36">
        <w:rPr>
          <w:bCs/>
          <w:sz w:val="22"/>
          <w:szCs w:val="22"/>
        </w:rPr>
        <w:t xml:space="preserve"> показаны микроструктуры низкоуглеродистой стали (0,15% С) после холодной деформации и последующего нагрева до температуры рекристаллизации. Указать химический состав и дать характеристику изменений структуры стали в результате холодной деформации и последующего нагрева. Указать, как изменяются при этом механические свойства. </w:t>
      </w:r>
    </w:p>
    <w:p w:rsidR="00B16939" w:rsidRPr="009E5B36" w:rsidRDefault="00935314" w:rsidP="00BF5725">
      <w:pPr>
        <w:ind w:left="1287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File0075" style="width:66pt;height:66pt;visibility:visible;mso-width-percent:0;mso-height-percent:0;mso-width-percent:0;mso-height-percent:0">
            <v:imagedata r:id="rId18" o:title=""/>
          </v:shape>
        </w:pict>
      </w:r>
      <w:r>
        <w:rPr>
          <w:noProof/>
          <w:sz w:val="22"/>
          <w:szCs w:val="22"/>
        </w:rPr>
        <w:pict>
          <v:shape id="Рисунок 4" o:spid="_x0000_i1026" type="#_x0000_t75" alt="File0074" style="width:65.25pt;height:65.25pt;visibility:visible;mso-width-percent:0;mso-height-percent:0;mso-width-percent:0;mso-height-percent:0">
            <v:imagedata r:id="rId19" o:title=""/>
          </v:shape>
        </w:pict>
      </w:r>
    </w:p>
    <w:p w:rsidR="00B16939" w:rsidRPr="009E5B36" w:rsidRDefault="00B16939" w:rsidP="00BF5725">
      <w:pPr>
        <w:ind w:left="1287"/>
        <w:jc w:val="center"/>
        <w:rPr>
          <w:bCs/>
          <w:sz w:val="22"/>
          <w:szCs w:val="22"/>
        </w:rPr>
      </w:pPr>
      <w:r w:rsidRPr="009E5B36">
        <w:rPr>
          <w:bCs/>
          <w:sz w:val="22"/>
          <w:szCs w:val="22"/>
        </w:rPr>
        <w:t>Нагрев: а) 250</w:t>
      </w:r>
      <w:r w:rsidRPr="009E5B36">
        <w:rPr>
          <w:bCs/>
          <w:sz w:val="22"/>
          <w:szCs w:val="22"/>
        </w:rPr>
        <w:sym w:font="Symbol" w:char="F0B0"/>
      </w:r>
      <w:r w:rsidRPr="009E5B36">
        <w:rPr>
          <w:bCs/>
          <w:sz w:val="22"/>
          <w:szCs w:val="22"/>
        </w:rPr>
        <w:t>C; б) 650</w:t>
      </w:r>
      <w:r w:rsidRPr="009E5B36">
        <w:rPr>
          <w:bCs/>
          <w:sz w:val="22"/>
          <w:szCs w:val="22"/>
        </w:rPr>
        <w:sym w:font="Symbol" w:char="F0B0"/>
      </w:r>
      <w:r w:rsidRPr="009E5B36">
        <w:rPr>
          <w:bCs/>
          <w:sz w:val="22"/>
          <w:szCs w:val="22"/>
        </w:rPr>
        <w:t>C</w:t>
      </w:r>
    </w:p>
    <w:p w:rsidR="00B16939" w:rsidRDefault="00B16939" w:rsidP="00BF5725">
      <w:pPr>
        <w:jc w:val="center"/>
        <w:rPr>
          <w:bCs/>
          <w:sz w:val="22"/>
          <w:szCs w:val="22"/>
        </w:rPr>
      </w:pPr>
      <w:r w:rsidRPr="009E5B36">
        <w:rPr>
          <w:bCs/>
          <w:sz w:val="22"/>
          <w:szCs w:val="22"/>
        </w:rPr>
        <w:t>Микроструктуры стали после холодной деформации и после рекристаллизации (</w:t>
      </w:r>
      <w:r w:rsidRPr="009E5B36">
        <w:rPr>
          <w:bCs/>
          <w:sz w:val="22"/>
          <w:szCs w:val="22"/>
        </w:rPr>
        <w:sym w:font="Symbol" w:char="F0B4"/>
      </w:r>
      <w:r w:rsidRPr="009E5B36">
        <w:rPr>
          <w:bCs/>
          <w:sz w:val="22"/>
          <w:szCs w:val="22"/>
        </w:rPr>
        <w:t>200)</w:t>
      </w:r>
    </w:p>
    <w:p w:rsidR="00B16939" w:rsidRPr="009E5B36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Микроструктура углеродистой стали (</w:t>
      </w:r>
      <w:r w:rsidRPr="000E6446">
        <w:rPr>
          <w:bCs/>
          <w:sz w:val="22"/>
          <w:szCs w:val="22"/>
        </w:rPr>
        <w:sym w:font="Symbol" w:char="F0B4"/>
      </w:r>
      <w:r w:rsidRPr="000E6446">
        <w:rPr>
          <w:bCs/>
          <w:sz w:val="22"/>
          <w:szCs w:val="22"/>
        </w:rPr>
        <w:t>200)</w:t>
      </w:r>
    </w:p>
    <w:p w:rsidR="00B16939" w:rsidRPr="000E6446" w:rsidRDefault="00B16939" w:rsidP="00BF5725">
      <w:pPr>
        <w:ind w:firstLine="567"/>
        <w:jc w:val="both"/>
        <w:rPr>
          <w:bCs/>
          <w:sz w:val="22"/>
          <w:szCs w:val="22"/>
        </w:rPr>
      </w:pPr>
    </w:p>
    <w:p w:rsidR="00B16939" w:rsidRPr="000E6446" w:rsidRDefault="00B16939" w:rsidP="00296A7B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На рисунках показаны микроструктуры отожженной углеродистой стали. Описать структуры и указать примерное содержание углерода в каждой стали. Привести режим обработки, обеспечивающей получение структуры мартенсита в поверхностном слое каждой стали, при сохранении в сердцевине исходной структуры, а, следовательно, и большей вязкости. Указать область применения этих сталей в промышленности.</w:t>
      </w:r>
    </w:p>
    <w:p w:rsidR="00B16939" w:rsidRPr="000E6446" w:rsidRDefault="00935314" w:rsidP="00BF5725">
      <w:pPr>
        <w:ind w:firstLine="567"/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pict>
          <v:shape id="Рисунок 9" o:spid="_x0000_i1027" type="#_x0000_t75" alt="clip_image002" style="width:69pt;height:76.5pt;visibility:visible;mso-width-percent:0;mso-height-percent:0;mso-width-percent:0;mso-height-percent:0">
            <v:imagedata r:id="rId20" o:title="" croptop="1125f" cropbottom="618f" cropleft="1114f" gain="297891f" blacklevel="3932f" grayscale="t"/>
          </v:shape>
        </w:pict>
      </w:r>
      <w:r w:rsidR="00B16939" w:rsidRPr="000E6446">
        <w:rPr>
          <w:bCs/>
          <w:sz w:val="22"/>
          <w:szCs w:val="22"/>
        </w:rPr>
        <w:t xml:space="preserve"> </w:t>
      </w:r>
      <w:r>
        <w:rPr>
          <w:noProof/>
          <w:sz w:val="22"/>
          <w:szCs w:val="22"/>
        </w:rPr>
        <w:pict>
          <v:shape id="Рисунок 10" o:spid="_x0000_i1028" type="#_x0000_t75" alt="Копия (2) File0374" style="width:70.5pt;height:70.5pt;visibility:visible;mso-width-percent:0;mso-height-percent:0;mso-width-percent:0;mso-height-percent:0">
            <v:imagedata r:id="rId21" o:title="" croptop="4083f" cropbottom="1103f" cropleft="2659f" cropright="5600f" grayscale="t"/>
          </v:shape>
        </w:pict>
      </w: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а                                            б</w:t>
      </w:r>
    </w:p>
    <w:p w:rsidR="00B16939" w:rsidRPr="000E6446" w:rsidRDefault="00B16939" w:rsidP="00BF5725">
      <w:pPr>
        <w:ind w:firstLine="567"/>
        <w:jc w:val="center"/>
        <w:rPr>
          <w:bCs/>
          <w:sz w:val="22"/>
          <w:szCs w:val="22"/>
        </w:rPr>
      </w:pPr>
      <w:r w:rsidRPr="000E6446">
        <w:rPr>
          <w:bCs/>
          <w:sz w:val="22"/>
          <w:szCs w:val="22"/>
        </w:rPr>
        <w:t>Микроструктуры углеродистой отожженной стали с различным содержанием углерода (</w:t>
      </w:r>
      <w:r w:rsidRPr="000E6446">
        <w:rPr>
          <w:bCs/>
          <w:sz w:val="22"/>
          <w:szCs w:val="22"/>
        </w:rPr>
        <w:sym w:font="Symbol" w:char="F0B4"/>
      </w:r>
      <w:r w:rsidRPr="000E6446">
        <w:rPr>
          <w:bCs/>
          <w:sz w:val="22"/>
          <w:szCs w:val="22"/>
        </w:rPr>
        <w:t>300)</w:t>
      </w:r>
    </w:p>
    <w:p w:rsidR="00B16939" w:rsidRDefault="00B16939" w:rsidP="00AB59E3">
      <w:pPr>
        <w:jc w:val="both"/>
        <w:rPr>
          <w:bCs/>
          <w:sz w:val="22"/>
          <w:szCs w:val="22"/>
        </w:rPr>
      </w:pPr>
    </w:p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1</w:t>
      </w:r>
      <w:r w:rsidRPr="00335ACA">
        <w:t xml:space="preserve">. Изготовление </w:t>
      </w:r>
      <w:proofErr w:type="spellStart"/>
      <w:r w:rsidRPr="00335ACA">
        <w:t>песчанно</w:t>
      </w:r>
      <w:proofErr w:type="spellEnd"/>
      <w:r w:rsidRPr="00335ACA">
        <w:t>-глинистой формы.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 xml:space="preserve">Опишите процесс формования </w:t>
      </w:r>
      <w:proofErr w:type="spellStart"/>
      <w:r w:rsidRPr="00335ACA">
        <w:t>песчанно</w:t>
      </w:r>
      <w:proofErr w:type="spellEnd"/>
      <w:r w:rsidRPr="00335ACA">
        <w:t>-глинистой формы с указанием последовательности и назначения всех этапов.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Опишите принцип действия шлакоуловителя.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С какой целью формируют прибыли при формовании?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Назовите необходимый инструмент при формовании и его назначение.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Перечислите составляющие литниковой системы.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 xml:space="preserve">С какой целью делают выпоры в верхней части </w:t>
      </w:r>
      <w:proofErr w:type="spellStart"/>
      <w:r w:rsidRPr="00335ACA">
        <w:t>песчанно</w:t>
      </w:r>
      <w:proofErr w:type="spellEnd"/>
      <w:r w:rsidRPr="00335ACA">
        <w:t>-глинистой формы?</w:t>
      </w:r>
    </w:p>
    <w:p w:rsidR="00B16939" w:rsidRPr="00335ACA" w:rsidRDefault="00B16939" w:rsidP="00296A7B">
      <w:pPr>
        <w:numPr>
          <w:ilvl w:val="0"/>
          <w:numId w:val="21"/>
        </w:numPr>
        <w:jc w:val="both"/>
      </w:pPr>
      <w:r w:rsidRPr="00335ACA">
        <w:t>Назовите виды литниковых систем и определите их для заготовок различной конфигурации.</w:t>
      </w:r>
    </w:p>
    <w:p w:rsidR="00B16939" w:rsidRPr="00335ACA" w:rsidRDefault="00B16939" w:rsidP="002F75A1"/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2</w:t>
      </w:r>
      <w:r w:rsidRPr="00335ACA">
        <w:t>. Литье по газифицируемым моделям.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В чем сущность физико-химического и механического взаимодействия в системе металл – модель – форма?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Материалы, используемые для изготовления моделей.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Перечислите последовательность процесса изготовления моделей.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lastRenderedPageBreak/>
        <w:t>Какие технико-экономические преимущества дает внедрение литья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Какие требования предъявляются к материалу для моделей?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Какие виды дефектов возможны при литье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Для каких отливок рекомендуется способ литья по газифицируемым моделям?</w:t>
      </w:r>
    </w:p>
    <w:p w:rsidR="00B16939" w:rsidRPr="00335ACA" w:rsidRDefault="00B16939" w:rsidP="00296A7B">
      <w:pPr>
        <w:numPr>
          <w:ilvl w:val="0"/>
          <w:numId w:val="25"/>
        </w:numPr>
        <w:jc w:val="both"/>
      </w:pPr>
      <w:r w:rsidRPr="00335ACA">
        <w:t>Определите конфигурацию деталей, применение литья по газифицируемым моделям к которой, наиболее целесообразно.</w:t>
      </w:r>
    </w:p>
    <w:p w:rsidR="00B16939" w:rsidRPr="00335ACA" w:rsidRDefault="00B16939" w:rsidP="002F75A1"/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3</w:t>
      </w:r>
      <w:r w:rsidRPr="00335ACA">
        <w:t>. Технология изготовления металлопроката.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К какому виду деформации (холодной или горячей) следует от</w:t>
      </w:r>
      <w:r>
        <w:softHyphen/>
        <w:t>нести прокатку олова при комнатной температуре и деформацию стали при 400</w:t>
      </w:r>
      <w:proofErr w:type="gramStart"/>
      <w:r>
        <w:t>° С</w:t>
      </w:r>
      <w:proofErr w:type="gramEnd"/>
      <w:r>
        <w:t>?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Объясните, можно ли отличить по микроструктуре металл, де</w:t>
      </w:r>
      <w:r>
        <w:softHyphen/>
        <w:t>формированный в холодном состоянии, от металла, деформированного в горячем состоянии? Почему имеются различия структуры? Нарисуй</w:t>
      </w:r>
      <w:r>
        <w:softHyphen/>
        <w:t>те схемы структур.</w:t>
      </w:r>
    </w:p>
    <w:p w:rsidR="00B16939" w:rsidRPr="005F0D14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proofErr w:type="gramStart"/>
      <w:r>
        <w:t>Детали из низкоуглеродистой стали, изготовленные штамповкой в холодном состоянии, имели после штамповки неодинаковую твёр</w:t>
      </w:r>
      <w:r>
        <w:softHyphen/>
        <w:t>дость в различных участках; она колебалась от исходной 120НВ до 200 НВ.</w:t>
      </w:r>
      <w:proofErr w:type="gramEnd"/>
      <w:r>
        <w:t xml:space="preserve"> Объясните, почему материал детали получил после обработки холодной пластической деформацией неодинаковую твёрдость? Мож</w:t>
      </w:r>
      <w:r>
        <w:softHyphen/>
        <w:t>но ли было этого избежать?</w:t>
      </w:r>
    </w:p>
    <w:p w:rsidR="00B16939" w:rsidRPr="00C463C3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Какие процессы происходят при нагреве холоднодеформированного металла, когда температура нагрева выше температурного порога рекристаллизации?</w:t>
      </w:r>
    </w:p>
    <w:p w:rsidR="00B16939" w:rsidRDefault="00B16939" w:rsidP="00296A7B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>
        <w:t>Возможен ли наклеп металла, если деформация осуществляется при температурах выше температурного порога рекристаллизации? Если возможен, то поясните, как его избежать?</w:t>
      </w:r>
    </w:p>
    <w:p w:rsidR="00B16939" w:rsidRDefault="00B16939" w:rsidP="002F75A1">
      <w:pPr>
        <w:rPr>
          <w:bCs/>
          <w:sz w:val="22"/>
          <w:szCs w:val="22"/>
        </w:rPr>
      </w:pPr>
    </w:p>
    <w:p w:rsidR="00B16939" w:rsidRPr="00335ACA" w:rsidRDefault="00B16939" w:rsidP="002F75A1">
      <w:pPr>
        <w:ind w:firstLine="567"/>
        <w:jc w:val="both"/>
      </w:pPr>
      <w:r w:rsidRPr="00335ACA">
        <w:t>Лабораторная работа 1</w:t>
      </w:r>
      <w:r w:rsidR="00FB356C" w:rsidRPr="00335ACA">
        <w:t>4</w:t>
      </w:r>
      <w:r w:rsidRPr="00335ACA">
        <w:t>. Газовая сварка.</w:t>
      </w:r>
    </w:p>
    <w:p w:rsidR="00B16939" w:rsidRPr="00335ACA" w:rsidRDefault="00B16939" w:rsidP="002F75A1">
      <w:pPr>
        <w:ind w:firstLine="567"/>
        <w:jc w:val="both"/>
      </w:pPr>
      <w:r w:rsidRPr="00335ACA">
        <w:t>Контрольные вопросы и практические задания: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Сущность газовой сварки.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Область применения газовой сварки.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Получение, хранение и транспортировка ацетилена.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Состав газосварочного поста.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Характеристика применяемых газов.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 xml:space="preserve">Определите способ сварки, если толщина свариваемого металла 10 мм, а угол наклона горелки 600. 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Какая необходимая тепловая мощность пламени, если коэффициент тепловой мощности 120 л/ч*мм, а толщина свариваемого металла 5 мм.</w:t>
      </w:r>
    </w:p>
    <w:p w:rsidR="00B16939" w:rsidRPr="00335ACA" w:rsidRDefault="00B16939" w:rsidP="00296A7B">
      <w:pPr>
        <w:numPr>
          <w:ilvl w:val="0"/>
          <w:numId w:val="23"/>
        </w:numPr>
        <w:shd w:val="clear" w:color="auto" w:fill="FFFFFF"/>
      </w:pPr>
      <w:r w:rsidRPr="00335ACA">
        <w:t>Рассчитайте диаметр присадочной проволоки при толщине свариваемого металла 6 мм.</w:t>
      </w:r>
    </w:p>
    <w:p w:rsidR="00B16939" w:rsidRPr="00335ACA" w:rsidRDefault="00B16939" w:rsidP="002F75A1">
      <w:pPr>
        <w:ind w:firstLine="567"/>
        <w:jc w:val="both"/>
      </w:pPr>
    </w:p>
    <w:p w:rsidR="00B16939" w:rsidRPr="00CA1F50" w:rsidRDefault="00B16939" w:rsidP="00BF5725">
      <w:pPr>
        <w:rPr>
          <w:bCs/>
          <w:sz w:val="22"/>
          <w:szCs w:val="22"/>
        </w:rPr>
      </w:pPr>
    </w:p>
    <w:p w:rsidR="00B16939" w:rsidRPr="002F75A1" w:rsidRDefault="00B16939" w:rsidP="00296A7B">
      <w:pPr>
        <w:pStyle w:val="af1"/>
        <w:numPr>
          <w:ilvl w:val="1"/>
          <w:numId w:val="37"/>
        </w:numPr>
        <w:jc w:val="center"/>
        <w:rPr>
          <w:b/>
          <w:sz w:val="22"/>
          <w:szCs w:val="22"/>
        </w:rPr>
      </w:pPr>
      <w:r w:rsidRPr="002F75A1">
        <w:rPr>
          <w:b/>
          <w:sz w:val="22"/>
          <w:szCs w:val="22"/>
        </w:rPr>
        <w:t>Перечень теоретических вопр</w:t>
      </w:r>
      <w:r w:rsidR="000067CB">
        <w:rPr>
          <w:b/>
          <w:sz w:val="22"/>
          <w:szCs w:val="22"/>
        </w:rPr>
        <w:t>осов к зачету для оценки знаний</w:t>
      </w:r>
      <w:r w:rsidR="00FB356C">
        <w:rPr>
          <w:b/>
          <w:sz w:val="22"/>
          <w:szCs w:val="22"/>
        </w:rPr>
        <w:t xml:space="preserve"> (3 семестр)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По каким критериям классифицируют строительные материалы?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rPr>
          <w:rFonts w:eastAsia="TimesNewRomanPSMT"/>
        </w:rPr>
        <w:t>Сырьевые ресурсы для производства строительных материалов и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Физические свойства строительных материалов (истинная плотность, средняя плотность, насыпная плотность):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Физические свойства строительных материалов (пористость и </w:t>
      </w:r>
      <w:proofErr w:type="spellStart"/>
      <w:r w:rsidRPr="002F75A1">
        <w:rPr>
          <w:rFonts w:eastAsia="TimesNewRomanPSMT"/>
        </w:rPr>
        <w:t>межзерновая</w:t>
      </w:r>
      <w:proofErr w:type="spellEnd"/>
      <w:r w:rsidRPr="002F75A1">
        <w:rPr>
          <w:rFonts w:eastAsia="TimesNewRomanPSMT"/>
        </w:rPr>
        <w:t xml:space="preserve"> </w:t>
      </w:r>
      <w:proofErr w:type="spellStart"/>
      <w:r w:rsidRPr="002F75A1">
        <w:rPr>
          <w:rFonts w:eastAsia="TimesNewRomanPSMT"/>
        </w:rPr>
        <w:t>пустотность</w:t>
      </w:r>
      <w:proofErr w:type="spellEnd"/>
      <w:r w:rsidRPr="002F75A1">
        <w:rPr>
          <w:rFonts w:eastAsia="TimesNewRomanPSMT"/>
        </w:rPr>
        <w:t>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Гидрофизические свойства (</w:t>
      </w:r>
      <w:proofErr w:type="spellStart"/>
      <w:r w:rsidRPr="002F75A1">
        <w:rPr>
          <w:rFonts w:eastAsia="TimesNewRomanPSMT"/>
        </w:rPr>
        <w:t>водопоглощение</w:t>
      </w:r>
      <w:proofErr w:type="spellEnd"/>
      <w:r w:rsidRPr="002F75A1">
        <w:rPr>
          <w:rFonts w:eastAsia="TimesNewRomanPSMT"/>
        </w:rPr>
        <w:t>, водонасыщение, морозостойкость):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lastRenderedPageBreak/>
        <w:t>Теплофизические свойства (теплоемкость, теплопроводность, огнеупорность, огнестойкость):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теплопроводность? Какое значение она имеет при выборе материалов для ограждающих конструкций зданий и сооружений и как она изменяется при увлажнении материала?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называется коэффициентом теплопроводности и от чего он зависит? Каково влияние пористости и влажности на величину коэффициента теплопроводности?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Как влияет характер пористости материала на его теплопроводность и морозостойкость?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Механические свойства строительных материалов (прочность, твердость, </w:t>
      </w:r>
      <w:proofErr w:type="spellStart"/>
      <w:r w:rsidRPr="002F75A1">
        <w:rPr>
          <w:rFonts w:eastAsia="TimesNewRomanPSMT"/>
        </w:rPr>
        <w:t>истираемость</w:t>
      </w:r>
      <w:proofErr w:type="spellEnd"/>
      <w:r w:rsidRPr="002F75A1">
        <w:rPr>
          <w:rFonts w:eastAsia="TimesNewRomanPSMT"/>
        </w:rPr>
        <w:t>): определение, формулы для расчета.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Что такое упругость, пластичность, хрупкость материалов? Укажите, при </w:t>
      </w:r>
      <w:proofErr w:type="gramStart"/>
      <w:r w:rsidRPr="002F75A1">
        <w:rPr>
          <w:rFonts w:eastAsia="TimesNewRomanPSMT"/>
        </w:rPr>
        <w:t>производстве</w:t>
      </w:r>
      <w:proofErr w:type="gramEnd"/>
      <w:r w:rsidRPr="002F75A1">
        <w:rPr>
          <w:rFonts w:eastAsia="TimesNewRomanPSMT"/>
        </w:rPr>
        <w:t xml:space="preserve"> каких строительных изделий особое значение имеют такие свойства, как пластичность и ползучесть?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Технологические и химические свойства строительных материалов.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неорганических (минеральных) вяжущих веществ.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Воздушная известь: технология получения, технические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Гипсовые вяжущие: основы технологии получения, технические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Как определяется </w:t>
      </w:r>
      <w:proofErr w:type="spellStart"/>
      <w:r w:rsidRPr="002F75A1">
        <w:t>водопотребность</w:t>
      </w:r>
      <w:proofErr w:type="spellEnd"/>
      <w:r w:rsidRPr="002F75A1">
        <w:t xml:space="preserve"> гипсового теста?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Определение сроков схватывания и предела </w:t>
      </w:r>
      <w:r w:rsidR="007F28E9" w:rsidRPr="002F75A1">
        <w:t>прочности гипса</w:t>
      </w:r>
      <w:r w:rsidRPr="002F75A1"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представляют собой магнезиальные вяжущие вещества,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как они получаются и в чем их существенное отличие от других воздушных вяжущих веществ?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растворимое стекло, как оно получается и где применяется в строительстве?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Портландцементный клинкер: сырье для производства, добавки при помоле клинкера.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Химический, минеральный и вещественный состав портландцемента. Свойства клинкерных минералов.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сущность теории твердения портландцемента.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технические свойства портландцемента.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Факторы, влияющие на прочность цементного камня. Роль водоцементного отношения.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Как определяется </w:t>
      </w:r>
      <w:proofErr w:type="spellStart"/>
      <w:r w:rsidRPr="002F75A1">
        <w:t>водопотребность</w:t>
      </w:r>
      <w:proofErr w:type="spellEnd"/>
      <w:r w:rsidRPr="002F75A1">
        <w:t xml:space="preserve"> цементного теста?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t xml:space="preserve">Определение сроков схватывания и предела </w:t>
      </w:r>
      <w:r w:rsidR="007F28E9" w:rsidRPr="002F75A1">
        <w:t>прочности цемента</w:t>
      </w:r>
      <w:r w:rsidRPr="002F75A1"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Какие химические элементы приводят к разрушению цементного камня?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spacing w:after="200" w:line="276" w:lineRule="auto"/>
        <w:ind w:left="709"/>
      </w:pPr>
      <w:r w:rsidRPr="002F75A1">
        <w:t>Как определяют марку портландцемента?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Классификация строительных растворов. Материалы для изготовления строительных растворов.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Назовите основные технические свойства строительных растворов.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>По какой формуле определяют расход цемента?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>Как определяют расход воды для изготовления растворной смеси?</w:t>
      </w:r>
    </w:p>
    <w:p w:rsidR="00B16939" w:rsidRPr="002F75A1" w:rsidRDefault="00B16939" w:rsidP="00296A7B">
      <w:pPr>
        <w:pStyle w:val="af1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15" w:after="200" w:line="346" w:lineRule="exact"/>
        <w:ind w:left="709" w:right="24"/>
      </w:pPr>
      <w:r w:rsidRPr="002F75A1">
        <w:t xml:space="preserve">В каком «возрасте» проводят испытание образца на </w:t>
      </w:r>
      <w:r w:rsidR="007F28E9" w:rsidRPr="002F75A1">
        <w:t>прочность</w:t>
      </w:r>
      <w:r w:rsidRPr="002F75A1">
        <w:t>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Дайте определение, что такое бетон? Приведите классификацию бетонов по средней плотности, виду вяжущего, структуре, назначению.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Достоинства и недостатки тяжелого цементного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Требования к крупному и мелкому заполнителям для приготовления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Добавки к бетонам. Классификация добавок в зависимости от эффекта действия.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Свойства бетонных смесей. Дайте определения.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lastRenderedPageBreak/>
        <w:t xml:space="preserve">Структура и свойства обычного тяжелого </w:t>
      </w:r>
      <w:proofErr w:type="spellStart"/>
      <w:r w:rsidRPr="002F75A1">
        <w:rPr>
          <w:rFonts w:eastAsia="TimesNewRomanPSMT"/>
        </w:rPr>
        <w:t>цементобетона</w:t>
      </w:r>
      <w:proofErr w:type="spellEnd"/>
      <w:r w:rsidRPr="002F75A1">
        <w:rPr>
          <w:rFonts w:eastAsia="TimesNewRomanPSMT"/>
        </w:rPr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факторы прочности бетона. Понятие о классах бетона.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классификацию легких бетонов. Свойства и область применения легких бетонов на пористых заполнителях.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Ячеистые бетоны: газо- и пенобетоны. Состав,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 Специальные бетоны: состав, свойства,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Понятие о железобетоне. Роль арматуры. Достоинства и недостатки сборного железобетона.</w:t>
      </w:r>
      <w:r w:rsidR="007F28E9">
        <w:rPr>
          <w:rFonts w:eastAsia="TimesNewRomanPSMT"/>
        </w:rPr>
        <w:t xml:space="preserve"> </w:t>
      </w:r>
      <w:r w:rsidRPr="002F75A1">
        <w:rPr>
          <w:rFonts w:eastAsia="TimesNewRomanPSMT"/>
        </w:rPr>
        <w:t>Основные этапы производства железобетонных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керамических материалов и изделий по назначению, пористости и температуре плавления.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Сырье (основное и вспомогательное) для производства керамических материалов и изделий.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Изложите общую технологическую схему производства изделий стеновой керамики.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Основные свойства кирпича и требования, предъявляемые к его качеству.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Что такое керамзит, каковы его свойства и для каких целей он применяется в строительстве?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Разновидности облицовочной керамики, применяемой в строительстве. Основные свойства и требования к качеству.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Виды глиняной черепицы, основные свойства и требования к качеству</w:t>
      </w:r>
      <w:r w:rsidRPr="002F75A1">
        <w:rPr>
          <w:rFonts w:ascii="TimesNewRomanPSMT" w:eastAsia="TimesNewRomanPSMT" w:cs="TimesNewRomanPSMT"/>
          <w:sz w:val="30"/>
          <w:szCs w:val="30"/>
        </w:rPr>
        <w:t>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Приведите классификацию теплоизоляционных материалов. Структура теплоизоляционных материалов.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Теплоизоляционные материалы из неорганического сырья. Разновидности, свойства и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Теплоизоляционные материалы из органического сырья. Разновидности, свойства и область применения.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 Теплоизоляционные ячеистые бетоны: структура, свойства, применение.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 xml:space="preserve">Пеностекло, керамические, асбестовые теплоизоляционные материалы. Свойства, применение в строительстве. </w:t>
      </w:r>
    </w:p>
    <w:p w:rsidR="00B16939" w:rsidRPr="002F75A1" w:rsidRDefault="00B16939" w:rsidP="00296A7B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/>
        <w:rPr>
          <w:rFonts w:eastAsia="TimesNewRomanPSMT"/>
        </w:rPr>
      </w:pPr>
      <w:r w:rsidRPr="002F75A1">
        <w:rPr>
          <w:rFonts w:eastAsia="TimesNewRomanPSMT"/>
        </w:rPr>
        <w:t>Минеральная вата и изделия из нее. Свойства, применение в строительстве.</w:t>
      </w:r>
    </w:p>
    <w:p w:rsidR="00B16939" w:rsidRPr="002F75A1" w:rsidRDefault="00B16939" w:rsidP="002F75A1">
      <w:pPr>
        <w:pStyle w:val="af1"/>
        <w:ind w:left="709"/>
        <w:rPr>
          <w:b/>
          <w:sz w:val="22"/>
          <w:szCs w:val="22"/>
        </w:rPr>
      </w:pPr>
      <w:r w:rsidRPr="002F75A1">
        <w:rPr>
          <w:rFonts w:eastAsia="TimesNewRomanPSMT"/>
        </w:rPr>
        <w:t>Приведите классификацию акустических материалов. Какова структура акустических материалов?</w:t>
      </w:r>
    </w:p>
    <w:p w:rsidR="00B16939" w:rsidRDefault="00B16939" w:rsidP="002F75A1">
      <w:pPr>
        <w:ind w:left="709"/>
        <w:jc w:val="both"/>
        <w:rPr>
          <w:color w:val="000000"/>
        </w:rPr>
      </w:pPr>
    </w:p>
    <w:p w:rsidR="00B16939" w:rsidRPr="00EF0C53" w:rsidRDefault="00B16939" w:rsidP="00FB356C">
      <w:pPr>
        <w:jc w:val="center"/>
        <w:rPr>
          <w:b/>
          <w:sz w:val="22"/>
          <w:szCs w:val="22"/>
        </w:rPr>
      </w:pPr>
      <w:r w:rsidRPr="00EF0C5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.5</w:t>
      </w:r>
      <w:r w:rsidRPr="00EF0C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 w:rsidRPr="00F04D64">
        <w:rPr>
          <w:b/>
          <w:sz w:val="22"/>
          <w:szCs w:val="22"/>
        </w:rPr>
        <w:t>еречень типовых простых практических заданий к зачету для оценки умений</w:t>
      </w:r>
    </w:p>
    <w:p w:rsidR="00B16939" w:rsidRDefault="00B16939" w:rsidP="00FB356C">
      <w:pPr>
        <w:jc w:val="center"/>
        <w:rPr>
          <w:color w:val="000000"/>
        </w:rPr>
      </w:pP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>Дайте характеристику основных свой</w:t>
      </w:r>
      <w:proofErr w:type="gramStart"/>
      <w:r>
        <w:t>ств стр</w:t>
      </w:r>
      <w:proofErr w:type="gramEnd"/>
      <w:r>
        <w:t>оительных материалов по схеме: Название – Определение – Формула – Размерность</w:t>
      </w: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 xml:space="preserve">Дайте определение понятия «Неорганические вяжущие вещества». </w:t>
      </w:r>
    </w:p>
    <w:p w:rsidR="00B16939" w:rsidRPr="00384EAF" w:rsidRDefault="00B16939" w:rsidP="00296A7B">
      <w:pPr>
        <w:numPr>
          <w:ilvl w:val="0"/>
          <w:numId w:val="19"/>
        </w:numPr>
        <w:jc w:val="both"/>
        <w:rPr>
          <w:sz w:val="22"/>
          <w:szCs w:val="22"/>
        </w:rPr>
      </w:pPr>
      <w:r>
        <w:t xml:space="preserve"> Какие существуют типы неорганических вяжущих веществ (с примерами)? </w:t>
      </w:r>
    </w:p>
    <w:p w:rsidR="00B16939" w:rsidRDefault="00B16939" w:rsidP="00384EAF">
      <w:pPr>
        <w:ind w:left="426"/>
        <w:jc w:val="both"/>
      </w:pPr>
      <w:r>
        <w:t>4.  Дайте определение воздушной строительной извести. Какие сырьевые материалы используются для производства воздушной строительной извести? Каков химический и минеральный состав воздушной строительной извести?</w:t>
      </w:r>
    </w:p>
    <w:p w:rsidR="00B16939" w:rsidRDefault="00B16939" w:rsidP="00384EAF">
      <w:pPr>
        <w:ind w:left="426"/>
        <w:jc w:val="both"/>
      </w:pPr>
      <w:r>
        <w:t>5.  Дайте определение строительного гипса. Какие сырьевые материалы используются для производства строительного гипса? Каков химический и минеральный состав строительного гипса?</w:t>
      </w:r>
    </w:p>
    <w:p w:rsidR="00B16939" w:rsidRDefault="00B16939" w:rsidP="00384EAF">
      <w:pPr>
        <w:ind w:left="426"/>
        <w:jc w:val="both"/>
      </w:pPr>
      <w:r>
        <w:t xml:space="preserve">6. Дайте определение портландцемента. Какие сырьевые материалы используются для производства портландцемента? Каков химический и минеральный состав портландцемента? Каковы основные показатели качества портландцемента? </w:t>
      </w:r>
    </w:p>
    <w:p w:rsidR="00B16939" w:rsidRDefault="00B16939" w:rsidP="00384EAF">
      <w:pPr>
        <w:ind w:left="426"/>
        <w:jc w:val="both"/>
      </w:pPr>
      <w:r>
        <w:t xml:space="preserve">7. Перечислите основные химические элементы, входящие в состав битума. Каковы основные эксплуатационные свойства битума? По каким показателям определяется </w:t>
      </w:r>
      <w:r>
        <w:lastRenderedPageBreak/>
        <w:t xml:space="preserve">марка битума? Каковы основные области применения битумов? 5. Приведите классификацию </w:t>
      </w:r>
      <w:proofErr w:type="gramStart"/>
      <w:r>
        <w:t>рулонных</w:t>
      </w:r>
      <w:proofErr w:type="gramEnd"/>
      <w:r>
        <w:t xml:space="preserve"> кровельных и гидроизоляционных.</w:t>
      </w:r>
    </w:p>
    <w:p w:rsidR="00B16939" w:rsidRDefault="00B16939" w:rsidP="00384EAF">
      <w:pPr>
        <w:ind w:left="426"/>
        <w:jc w:val="both"/>
      </w:pPr>
      <w:r>
        <w:t xml:space="preserve">8. Охарактеризуйте основные виды изделий строительной керамики. Материалы и способы производства керамических изделий. </w:t>
      </w:r>
    </w:p>
    <w:p w:rsidR="00B16939" w:rsidRDefault="00B16939" w:rsidP="00384EAF">
      <w:pPr>
        <w:ind w:left="426"/>
        <w:jc w:val="both"/>
      </w:pPr>
      <w:r>
        <w:t>9. Объясните принципиальное различие между термопластичными и термореактивными полимерами. Приведите примеры полимеров, наиболее широко используемых для получения строительных пластмасс: термопластичных и термореактивных.</w:t>
      </w:r>
    </w:p>
    <w:p w:rsidR="000067CB" w:rsidRPr="00384EAF" w:rsidRDefault="000067CB" w:rsidP="00384EAF">
      <w:pPr>
        <w:ind w:left="426"/>
        <w:jc w:val="both"/>
        <w:rPr>
          <w:sz w:val="22"/>
          <w:szCs w:val="22"/>
        </w:rPr>
      </w:pPr>
    </w:p>
    <w:p w:rsidR="00B16939" w:rsidRPr="00A875CF" w:rsidRDefault="00FB356C" w:rsidP="00FB356C">
      <w:pPr>
        <w:pStyle w:val="af1"/>
        <w:ind w:left="12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3.6 </w:t>
      </w:r>
      <w:r w:rsidR="00B16939" w:rsidRPr="00A875CF">
        <w:rPr>
          <w:b/>
          <w:sz w:val="22"/>
          <w:szCs w:val="22"/>
        </w:rPr>
        <w:t xml:space="preserve">Перечень теоретических вопросов к </w:t>
      </w:r>
      <w:r w:rsidR="000067CB">
        <w:rPr>
          <w:b/>
          <w:sz w:val="22"/>
          <w:szCs w:val="22"/>
        </w:rPr>
        <w:t>зачету</w:t>
      </w:r>
      <w:r>
        <w:rPr>
          <w:b/>
          <w:sz w:val="22"/>
          <w:szCs w:val="22"/>
        </w:rPr>
        <w:t xml:space="preserve"> (4 семестр)</w:t>
      </w:r>
    </w:p>
    <w:p w:rsidR="007F28E9" w:rsidRPr="002F75A1" w:rsidRDefault="007F28E9" w:rsidP="00296A7B">
      <w:pPr>
        <w:pStyle w:val="af1"/>
        <w:numPr>
          <w:ilvl w:val="0"/>
          <w:numId w:val="40"/>
        </w:numPr>
        <w:jc w:val="both"/>
        <w:rPr>
          <w:color w:val="000000"/>
        </w:rPr>
      </w:pPr>
      <w:r w:rsidRPr="002F75A1">
        <w:rPr>
          <w:color w:val="000000"/>
        </w:rPr>
        <w:t>Металлы. Классификация металлов и сплавов.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Атомно-кристаллическое строение металлов.  Типы кристаллических решеток металлов.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Строение металлических сплавов. Твердые растворы, химические соединения, механические смеси.</w:t>
      </w:r>
    </w:p>
    <w:p w:rsidR="007F28E9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Кристаллизация металлов и сплавов. Число центров кристаллизации, скорость роста кристаллов и их влияние на строение металлов. Характер изменения температуры в процессе охлаждения.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Аллотропия металлов. Полиморфизм железа.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Диаграмма состояния «Железо-углерод». Характеристика основных компонентов сплавов.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 xml:space="preserve">Диаграмма состояния «Железо-углерод». Характеристика фаз, входящих в </w:t>
      </w:r>
      <w:proofErr w:type="gramStart"/>
      <w:r w:rsidRPr="00F33B96">
        <w:rPr>
          <w:color w:val="000000"/>
        </w:rPr>
        <w:t>железо-углеродистые</w:t>
      </w:r>
      <w:proofErr w:type="gramEnd"/>
      <w:r w:rsidRPr="00F33B96">
        <w:rPr>
          <w:color w:val="000000"/>
        </w:rPr>
        <w:t xml:space="preserve"> сплавы.</w:t>
      </w:r>
    </w:p>
    <w:p w:rsidR="007F28E9" w:rsidRPr="00F33B96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>Диаграмма состояния «Железо-углерод». Основные линии диаграммы. Сущность эвтектического превращения.</w:t>
      </w:r>
    </w:p>
    <w:p w:rsidR="007F28E9" w:rsidRDefault="007F28E9" w:rsidP="00296A7B">
      <w:pPr>
        <w:numPr>
          <w:ilvl w:val="0"/>
          <w:numId w:val="40"/>
        </w:numPr>
        <w:jc w:val="both"/>
        <w:rPr>
          <w:color w:val="000000"/>
        </w:rPr>
      </w:pPr>
      <w:r w:rsidRPr="00F33B96">
        <w:rPr>
          <w:color w:val="000000"/>
        </w:rPr>
        <w:t xml:space="preserve">Диаграмма состояния «Железо-углерод». Основные линии диаграммы. Сущность </w:t>
      </w:r>
      <w:proofErr w:type="spellStart"/>
      <w:r w:rsidRPr="00F33B96">
        <w:rPr>
          <w:color w:val="000000"/>
        </w:rPr>
        <w:t>эвтектоидного</w:t>
      </w:r>
      <w:proofErr w:type="spellEnd"/>
      <w:r w:rsidRPr="00F33B96">
        <w:rPr>
          <w:color w:val="000000"/>
        </w:rPr>
        <w:t xml:space="preserve"> превращения.</w:t>
      </w:r>
    </w:p>
    <w:p w:rsidR="007F28E9" w:rsidRDefault="007F28E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>
        <w:rPr>
          <w:color w:val="000000"/>
        </w:rPr>
        <w:t>М</w:t>
      </w:r>
      <w:r w:rsidRPr="00F37F03">
        <w:rPr>
          <w:color w:val="000000"/>
        </w:rPr>
        <w:t>еталлургическо</w:t>
      </w:r>
      <w:r>
        <w:rPr>
          <w:color w:val="000000"/>
        </w:rPr>
        <w:t>е</w:t>
      </w:r>
      <w:r w:rsidRPr="00F37F03">
        <w:rPr>
          <w:color w:val="000000"/>
        </w:rPr>
        <w:t xml:space="preserve"> производств</w:t>
      </w:r>
      <w:r>
        <w:rPr>
          <w:color w:val="000000"/>
        </w:rPr>
        <w:t>о</w:t>
      </w:r>
      <w:r w:rsidRPr="00F37F03">
        <w:rPr>
          <w:color w:val="000000"/>
        </w:rPr>
        <w:t>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металлургическое производство. Перечислите</w:t>
      </w:r>
      <w:r w:rsidR="00FB356C">
        <w:rPr>
          <w:color w:val="000000"/>
        </w:rPr>
        <w:t xml:space="preserve"> </w:t>
      </w:r>
      <w:r w:rsidRPr="00F37F03">
        <w:rPr>
          <w:color w:val="000000"/>
        </w:rPr>
        <w:t xml:space="preserve">основные составляющие этого производства. 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Основная продукция черной металлургии. Необходимые материалы для черной металлургии.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Устройство и принцип работы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Перечислите </w:t>
      </w:r>
      <w:r w:rsidR="00FB356C" w:rsidRPr="00F37F03">
        <w:rPr>
          <w:color w:val="000000"/>
        </w:rPr>
        <w:t>группы огнеупорных материалов,</w:t>
      </w:r>
      <w:r w:rsidRPr="00F37F03">
        <w:rPr>
          <w:color w:val="000000"/>
        </w:rPr>
        <w:t xml:space="preserve"> различаемых по химическому составу. Причины выбора огнеупорных материалов и флюса.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В чем заключается подготовка исходных материалов для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физико-химические процессы, протекающие в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основные технико-экономические показатели доменной печи.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дуговых электропечах.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индукционных электропечах.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мартеновских печах.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Производство стали в кислородном конверторе. Исходные материалы, суть процесса.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Способы разливки стали. Перечислите основные достоинства и недостатки существующих способов.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Структура стального слитка в зависимости от степени </w:t>
      </w:r>
      <w:proofErr w:type="spellStart"/>
      <w:r w:rsidRPr="00F37F03">
        <w:rPr>
          <w:color w:val="000000"/>
        </w:rPr>
        <w:t>раскисления</w:t>
      </w:r>
      <w:proofErr w:type="spellEnd"/>
      <w:r w:rsidRPr="00F37F03">
        <w:rPr>
          <w:color w:val="000000"/>
        </w:rPr>
        <w:t xml:space="preserve"> стали.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Способы повышения качества стали.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литье. Опишите основные преимущества этого метода формообразования.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Перечислите основные литейные сплавы и литейные свойства.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lastRenderedPageBreak/>
        <w:t xml:space="preserve">Изготовление отливок в </w:t>
      </w:r>
      <w:proofErr w:type="spellStart"/>
      <w:r w:rsidRPr="00F37F03">
        <w:rPr>
          <w:color w:val="000000"/>
        </w:rPr>
        <w:t>песчанно</w:t>
      </w:r>
      <w:proofErr w:type="spellEnd"/>
      <w:r w:rsidRPr="00F37F03">
        <w:rPr>
          <w:color w:val="000000"/>
        </w:rPr>
        <w:t>-глинистых формах.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proofErr w:type="gramStart"/>
      <w:r w:rsidRPr="00F37F03">
        <w:rPr>
          <w:color w:val="000000"/>
        </w:rPr>
        <w:t>Что такое припуск, уклон, галтели, знаки, стержни, модели, коэффициент литейной усадки, линия разъема.</w:t>
      </w:r>
      <w:proofErr w:type="gramEnd"/>
      <w:r w:rsidRPr="00F37F03">
        <w:rPr>
          <w:color w:val="000000"/>
        </w:rPr>
        <w:t xml:space="preserve"> Их назначение.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 xml:space="preserve">Перечислите свойства </w:t>
      </w:r>
      <w:proofErr w:type="spellStart"/>
      <w:r w:rsidRPr="00F37F03">
        <w:rPr>
          <w:color w:val="000000"/>
        </w:rPr>
        <w:t>песчанно</w:t>
      </w:r>
      <w:proofErr w:type="spellEnd"/>
      <w:r w:rsidRPr="00F37F03">
        <w:rPr>
          <w:color w:val="000000"/>
        </w:rPr>
        <w:t>-глинистых смесей и их определения.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Что такое литниковая система, ее назначение и основные компоненты.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в металлические формы.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Центробежное литье.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под давлением.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 газифицируемым моделям. Опишите процесс.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2"/>
        </w:numPr>
        <w:rPr>
          <w:color w:val="000000"/>
        </w:rPr>
      </w:pPr>
      <w:r w:rsidRPr="00F37F03">
        <w:rPr>
          <w:color w:val="000000"/>
        </w:rPr>
        <w:t>Литье по выплавляемым моделям. Опишите процесс. Перечислите основные преимущества и недостатки.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Обработка металлов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обработка металлов давлением. Перечислите основные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Основные процессы, протекающие при обработке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влияние обработки давлением на структуру и свойства металлов. Перечислите виды деформации в зависимости от изменения свойств металла.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схемы изменения микроструктуры металла при деформации.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Охарактеризуйте изменение свой</w:t>
      </w:r>
      <w:proofErr w:type="gramStart"/>
      <w:r w:rsidRPr="00F37F03">
        <w:rPr>
          <w:color w:val="000000"/>
        </w:rPr>
        <w:t>ств пр</w:t>
      </w:r>
      <w:proofErr w:type="gramEnd"/>
      <w:r w:rsidRPr="00F37F03">
        <w:rPr>
          <w:color w:val="000000"/>
        </w:rPr>
        <w:t>и холодной пластической деформации. Что такое наклеп, каким образом устраняется.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Горячая обработка давлением. Охарактеризуйте изменение свой</w:t>
      </w:r>
      <w:proofErr w:type="gramStart"/>
      <w:r w:rsidRPr="00F37F03">
        <w:rPr>
          <w:color w:val="000000"/>
        </w:rPr>
        <w:t>ств пр</w:t>
      </w:r>
      <w:proofErr w:type="gramEnd"/>
      <w:r w:rsidRPr="00F37F03">
        <w:rPr>
          <w:color w:val="000000"/>
        </w:rPr>
        <w:t>и горячей деформации.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Неполная горячая обработка давлением. Опишите условия возникновения неполной горячей обработки давлением.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прокатка. Опишите способы прокатки.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технологический процесс прокатки и необходимое оборудование.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Продукция проката. Что такое профиль, сортамент. Виды сортамента.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 xml:space="preserve">Что такое прессование. Опишите технологический процесс прессования. 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Опишите два метода прессования. Их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Преимущества и недостатки прессования.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ковка. Заготовки для поковок. Опишите процесс, виды, инструмент и оборудование. Преимущества и недостатки ковки.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штамповка. Опишите процесс, виды, инструмент и оборудование. Преимущества и недостатки штамповки.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Что такое волочение. Опишите процесс, виды, инструмент и оборудование. Преимущества и недостатки волочения.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Сварочное производство.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Что такое сварка. Опишите два основных вида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Что такое свариваемость. Материалы, подвергаемые 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Электродуговая сварка. Виды электродуговой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Ручная дуговая сварка.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Автоматическая сварка подслоем флюса.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Полуавтоматическая сварка в среде защитных газов.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Взаимодействие защитных газов с расплавленным металлом.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Газовая сварка. Оборудование необходимое для газовой сварки. Его устройство.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Виды пламени при газовой сварке. Их назначение.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lastRenderedPageBreak/>
        <w:t>Принцип действия газового редуктора.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Факторы, влияющие на качество сварного соединения при газосварке.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Типы соединений при газосварке. Влияние толщины деталей на условия газосварки.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Правый, левый способы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На что влияет толщина деталей при газосварке.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Технология контактной сварки. Основные преимущества и недостатки, применение.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Каким образом происходит устранение окислов из сварочной ванны при контактной сварке?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От чего зависит количество теплоты, выделяемое в процессе контактной сварки?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Опишите режимы контактной сварки. Их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Виды контактной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Стыковая контактная сварка. Способы стыковой контактной сварки.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Точечная контактная сварка.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r w:rsidRPr="00F37F03">
        <w:rPr>
          <w:color w:val="000000"/>
        </w:rPr>
        <w:t>Термитная сварка рельс. Опишите процесс, виды, инструмент и оборудование.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3"/>
        </w:numPr>
        <w:rPr>
          <w:color w:val="000000"/>
        </w:rPr>
      </w:pPr>
      <w:proofErr w:type="spellStart"/>
      <w:r w:rsidRPr="00F37F03">
        <w:rPr>
          <w:color w:val="000000"/>
        </w:rPr>
        <w:t>Электроконтактная</w:t>
      </w:r>
      <w:proofErr w:type="spellEnd"/>
      <w:r w:rsidRPr="00F37F03">
        <w:rPr>
          <w:color w:val="000000"/>
        </w:rPr>
        <w:t xml:space="preserve"> сварка рельс. Опишите процесс, виды, инструмент и оборудование. Преимущества и недостатки.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rPr>
          <w:color w:val="000000"/>
        </w:rPr>
      </w:pPr>
      <w:r w:rsidRPr="00F37F03">
        <w:rPr>
          <w:color w:val="000000"/>
        </w:rPr>
        <w:t>Режимы дуговой сварки. Назначение, сущность, принцип выбора основных и дополнительных показателей.</w:t>
      </w:r>
    </w:p>
    <w:p w:rsidR="00B16939" w:rsidRPr="00F37F03" w:rsidRDefault="00B16939" w:rsidP="0074422A">
      <w:pPr>
        <w:pStyle w:val="af1"/>
        <w:numPr>
          <w:ilvl w:val="0"/>
          <w:numId w:val="4"/>
        </w:numPr>
        <w:jc w:val="both"/>
        <w:rPr>
          <w:color w:val="000000"/>
        </w:rPr>
      </w:pPr>
      <w:r w:rsidRPr="00F37F03">
        <w:rPr>
          <w:color w:val="000000"/>
        </w:rPr>
        <w:t>Зона термического влияния при сварке. Перечислите участки, приведите их описание.</w:t>
      </w:r>
    </w:p>
    <w:p w:rsidR="00B16939" w:rsidRPr="00F37F03" w:rsidRDefault="00B16939" w:rsidP="00D30DC2">
      <w:pPr>
        <w:rPr>
          <w:color w:val="000000"/>
        </w:rPr>
      </w:pPr>
    </w:p>
    <w:p w:rsidR="00B16939" w:rsidRPr="00F37F03" w:rsidRDefault="00B16939" w:rsidP="007F28E9">
      <w:pPr>
        <w:jc w:val="center"/>
        <w:rPr>
          <w:color w:val="000000"/>
        </w:rPr>
      </w:pPr>
      <w:r w:rsidRPr="00F37F03">
        <w:rPr>
          <w:color w:val="000000"/>
        </w:rPr>
        <w:t>Обработка металлов резанием.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Обработка металлов резанием. Перечислите виды обработки металлов резанием. Поверхности при обработке металлов резанием.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Режимы резания, шероховатость поверхности.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 xml:space="preserve">Деформации при резании. 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Силы в процессе резания металлов.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Деформации при резании металлов. Стружкообразование.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Тепловые явления при резании металлов.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Износ режущего инструмента.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Материалы, применяемые для производства режущего инструмента.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 xml:space="preserve">Конструкция </w:t>
      </w:r>
      <w:proofErr w:type="spellStart"/>
      <w:r w:rsidRPr="00F37F03">
        <w:rPr>
          <w:color w:val="000000"/>
        </w:rPr>
        <w:t>сверел</w:t>
      </w:r>
      <w:proofErr w:type="spellEnd"/>
      <w:r w:rsidRPr="00F37F03">
        <w:rPr>
          <w:color w:val="000000"/>
        </w:rPr>
        <w:t>.</w:t>
      </w:r>
    </w:p>
    <w:p w:rsidR="00B16939" w:rsidRPr="00F37F03" w:rsidRDefault="00B16939" w:rsidP="00296A7B">
      <w:pPr>
        <w:pStyle w:val="af1"/>
        <w:numPr>
          <w:ilvl w:val="0"/>
          <w:numId w:val="20"/>
        </w:numPr>
        <w:rPr>
          <w:color w:val="000000"/>
        </w:rPr>
      </w:pPr>
      <w:r w:rsidRPr="00F37F03">
        <w:rPr>
          <w:color w:val="000000"/>
        </w:rPr>
        <w:t>Абразивная обработка.</w:t>
      </w:r>
    </w:p>
    <w:p w:rsidR="00B16939" w:rsidRPr="00F37F03" w:rsidRDefault="00B16939" w:rsidP="00D30DC2">
      <w:pPr>
        <w:jc w:val="both"/>
        <w:rPr>
          <w:color w:val="000000"/>
        </w:rPr>
      </w:pPr>
    </w:p>
    <w:p w:rsidR="00B16939" w:rsidRPr="00F37F03" w:rsidRDefault="00B16939" w:rsidP="00D30DC2">
      <w:pPr>
        <w:ind w:left="900"/>
        <w:jc w:val="center"/>
        <w:rPr>
          <w:b/>
          <w:sz w:val="22"/>
          <w:szCs w:val="22"/>
        </w:rPr>
      </w:pPr>
      <w:r w:rsidRPr="00E67433">
        <w:rPr>
          <w:b/>
          <w:sz w:val="22"/>
          <w:szCs w:val="22"/>
        </w:rPr>
        <w:t>3.</w:t>
      </w:r>
      <w:r w:rsidR="00FB356C">
        <w:rPr>
          <w:b/>
          <w:sz w:val="22"/>
          <w:szCs w:val="22"/>
        </w:rPr>
        <w:t>7</w:t>
      </w:r>
      <w:r w:rsidRPr="00E67433">
        <w:rPr>
          <w:b/>
          <w:sz w:val="22"/>
          <w:szCs w:val="22"/>
        </w:rPr>
        <w:t xml:space="preserve"> Перечень практических заданий к </w:t>
      </w:r>
      <w:r w:rsidR="000067CB">
        <w:rPr>
          <w:b/>
          <w:sz w:val="22"/>
          <w:szCs w:val="22"/>
        </w:rPr>
        <w:t>зачет</w:t>
      </w:r>
      <w:r w:rsidRPr="00E67433">
        <w:rPr>
          <w:b/>
          <w:sz w:val="22"/>
          <w:szCs w:val="22"/>
        </w:rPr>
        <w:t>у.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К какому виду деформации (холодной или горячей) следует от</w:t>
      </w:r>
      <w:r>
        <w:softHyphen/>
        <w:t>нести прокатку олова при комнатной температуре и деформацию стали при 400</w:t>
      </w:r>
      <w:proofErr w:type="gramStart"/>
      <w:r>
        <w:t>° С</w:t>
      </w:r>
      <w:proofErr w:type="gramEnd"/>
      <w:r>
        <w:t>?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Объясните, можно ли отличить по микроструктуре металл, де</w:t>
      </w:r>
      <w:r>
        <w:softHyphen/>
        <w:t>формированный в холодном состоянии, от металла, деформированного в горячем состоянии? Почему имеются различия структуры? Нарисуй</w:t>
      </w:r>
      <w:r>
        <w:softHyphen/>
        <w:t>те схемы структур.</w:t>
      </w:r>
    </w:p>
    <w:p w:rsidR="00B16939" w:rsidRPr="005F0D14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proofErr w:type="gramStart"/>
      <w:r>
        <w:t>Детали из низкоуглеродистой стали, изготовленные штамповкой в холодном состоянии, имели после штамповки неодинаковую твёр</w:t>
      </w:r>
      <w:r>
        <w:softHyphen/>
        <w:t>дость в различных участках; она колебалась от исходной 120НВ до 200 НВ.</w:t>
      </w:r>
      <w:proofErr w:type="gramEnd"/>
      <w:r>
        <w:t xml:space="preserve"> Объясните, почему материал детали получил после обработки холодной пластической деформацией неодинаковую твёрдость? Мож</w:t>
      </w:r>
      <w:r>
        <w:softHyphen/>
        <w:t>но ли было этого избежать?</w:t>
      </w:r>
    </w:p>
    <w:p w:rsidR="00B16939" w:rsidRPr="00C463C3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t>Какие процессы происходят при нагреве холоднодеформированного металла, когда температура нагрева выше температурного порога рекристаллизации?</w:t>
      </w:r>
    </w:p>
    <w:p w:rsidR="00B16939" w:rsidRDefault="00B16939" w:rsidP="00296A7B">
      <w:pPr>
        <w:numPr>
          <w:ilvl w:val="0"/>
          <w:numId w:val="24"/>
        </w:numPr>
        <w:jc w:val="both"/>
        <w:rPr>
          <w:bCs/>
          <w:sz w:val="22"/>
          <w:szCs w:val="22"/>
        </w:rPr>
      </w:pPr>
      <w:r>
        <w:lastRenderedPageBreak/>
        <w:t>Возможен ли наклеп металла, если деформация осуществляется при температурах выше температурного порога рекристаллизации? Если возможен, то поясните, как его избежать?</w:t>
      </w:r>
    </w:p>
    <w:p w:rsidR="00B16939" w:rsidRPr="00483073" w:rsidRDefault="00B16939" w:rsidP="00296A7B">
      <w:pPr>
        <w:numPr>
          <w:ilvl w:val="0"/>
          <w:numId w:val="24"/>
        </w:numPr>
        <w:jc w:val="both"/>
      </w:pPr>
      <w:r w:rsidRPr="00483073">
        <w:t>Назовите причины назначения припусков при определении размеров заготовки для поковки.</w:t>
      </w:r>
    </w:p>
    <w:p w:rsidR="00B16939" w:rsidRPr="00F37F03" w:rsidRDefault="00B16939" w:rsidP="00D30DC2">
      <w:pPr>
        <w:jc w:val="both"/>
        <w:rPr>
          <w:color w:val="000000"/>
        </w:rPr>
      </w:pPr>
    </w:p>
    <w:p w:rsidR="00FB356C" w:rsidRPr="00EA2474" w:rsidRDefault="00FB356C" w:rsidP="00FB356C">
      <w:pPr>
        <w:jc w:val="center"/>
        <w:rPr>
          <w:b/>
          <w:sz w:val="22"/>
          <w:szCs w:val="22"/>
        </w:rPr>
      </w:pPr>
      <w:r w:rsidRPr="00EA2474">
        <w:rPr>
          <w:b/>
          <w:sz w:val="22"/>
          <w:szCs w:val="22"/>
        </w:rPr>
        <w:t>3.8 Тестирование по дисциплине</w:t>
      </w:r>
    </w:p>
    <w:p w:rsidR="00FB356C" w:rsidRPr="00EA2474" w:rsidRDefault="00FB356C" w:rsidP="00FB356C">
      <w:pPr>
        <w:jc w:val="center"/>
        <w:rPr>
          <w:b/>
          <w:bCs/>
          <w:iCs/>
        </w:rPr>
      </w:pPr>
      <w:r w:rsidRPr="00EA2474">
        <w:rPr>
          <w:b/>
          <w:bCs/>
        </w:rPr>
        <w:t xml:space="preserve">Образец типового </w:t>
      </w:r>
      <w:r w:rsidRPr="00EA2474">
        <w:rPr>
          <w:b/>
          <w:bCs/>
          <w:iCs/>
        </w:rPr>
        <w:t>итогового теста</w:t>
      </w:r>
    </w:p>
    <w:p w:rsidR="00FB356C" w:rsidRPr="00EA2474" w:rsidRDefault="00FB356C" w:rsidP="00FB356C">
      <w:pPr>
        <w:jc w:val="center"/>
        <w:rPr>
          <w:b/>
          <w:bCs/>
        </w:rPr>
      </w:pPr>
      <w:r w:rsidRPr="00EA2474">
        <w:rPr>
          <w:b/>
          <w:bCs/>
          <w:iCs/>
        </w:rPr>
        <w:t>по дисциплине за весь период ее освоения</w:t>
      </w:r>
    </w:p>
    <w:p w:rsidR="00FB356C" w:rsidRPr="00EA2474" w:rsidRDefault="00FB356C" w:rsidP="00FB356C">
      <w:pPr>
        <w:widowControl w:val="0"/>
        <w:ind w:firstLine="720"/>
        <w:jc w:val="both"/>
      </w:pPr>
    </w:p>
    <w:p w:rsidR="00FB356C" w:rsidRPr="00EA2474" w:rsidRDefault="00FB356C" w:rsidP="00FB356C">
      <w:pPr>
        <w:widowControl w:val="0"/>
        <w:ind w:firstLine="720"/>
        <w:jc w:val="both"/>
      </w:pPr>
      <w:r w:rsidRPr="00EA2474">
        <w:t xml:space="preserve">Описание требований к тесту: 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 xml:space="preserve">- тест состоит из </w:t>
      </w:r>
      <w:r w:rsidR="00483073" w:rsidRPr="00EA2474">
        <w:rPr>
          <w:bCs/>
        </w:rPr>
        <w:t>4</w:t>
      </w:r>
      <w:r w:rsidRPr="00EA2474">
        <w:rPr>
          <w:bCs/>
        </w:rPr>
        <w:t>0 тестовых заданий</w:t>
      </w:r>
      <w:proofErr w:type="gramStart"/>
      <w:r w:rsidRPr="00EA2474">
        <w:rPr>
          <w:bCs/>
        </w:rPr>
        <w:t xml:space="preserve"> </w:t>
      </w:r>
      <w:r w:rsidRPr="00EA2474">
        <w:t>А</w:t>
      </w:r>
      <w:proofErr w:type="gramEnd"/>
      <w:r w:rsidRPr="00EA2474">
        <w:t>, В, С, Д-типов;</w:t>
      </w:r>
      <w:r w:rsidRPr="00EA2474">
        <w:rPr>
          <w:bCs/>
        </w:rPr>
        <w:t xml:space="preserve"> 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B356C" w:rsidRPr="00EA2474" w:rsidRDefault="00FB356C" w:rsidP="00FB356C">
      <w:pPr>
        <w:widowControl w:val="0"/>
        <w:ind w:firstLine="720"/>
        <w:jc w:val="both"/>
        <w:rPr>
          <w:bCs/>
        </w:rPr>
      </w:pPr>
      <w:r w:rsidRPr="00EA2474">
        <w:rPr>
          <w:bCs/>
        </w:rPr>
        <w:t xml:space="preserve">- на выполнение отводится </w:t>
      </w:r>
      <w:r w:rsidR="00483073" w:rsidRPr="00EA2474">
        <w:rPr>
          <w:bCs/>
        </w:rPr>
        <w:t>9</w:t>
      </w:r>
      <w:r w:rsidRPr="00EA2474">
        <w:rPr>
          <w:bCs/>
        </w:rPr>
        <w:t>0 минут.</w:t>
      </w:r>
    </w:p>
    <w:p w:rsidR="00FB356C" w:rsidRPr="00EA2474" w:rsidRDefault="00FB356C" w:rsidP="00FB356C">
      <w:pPr>
        <w:widowControl w:val="0"/>
        <w:ind w:firstLine="720"/>
        <w:jc w:val="both"/>
      </w:pPr>
      <w:r w:rsidRPr="00EA2474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B356C" w:rsidRPr="00EA2474" w:rsidRDefault="00FB356C" w:rsidP="00FB356C">
      <w:pPr>
        <w:autoSpaceDE w:val="0"/>
        <w:autoSpaceDN w:val="0"/>
        <w:adjustRightInd w:val="0"/>
      </w:pPr>
    </w:p>
    <w:p w:rsidR="00B3391B" w:rsidRPr="00575E55" w:rsidRDefault="00B3391B" w:rsidP="00B3391B">
      <w:r w:rsidRPr="00575E55">
        <w:t>1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</w:t>
      </w:r>
      <w:r>
        <w:t>к</w:t>
      </w:r>
      <w:r w:rsidRPr="00575E55">
        <w:t xml:space="preserve"> строительным материалам относятся </w:t>
      </w:r>
    </w:p>
    <w:p w:rsidR="00B3391B" w:rsidRPr="00695A73" w:rsidRDefault="00B3391B" w:rsidP="00B3391B">
      <w:r w:rsidRPr="00695A73">
        <w:t>А) вещества и смеси веществ,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В) вещества,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С) объекты, позволяющие их использовать при строительстве зданий и сооружений</w:t>
      </w:r>
    </w:p>
    <w:p w:rsidR="00B3391B" w:rsidRPr="00695A73" w:rsidRDefault="00B3391B" w:rsidP="00B3391B">
      <w:r w:rsidRPr="00695A73">
        <w:t>Д) смеси веществ, имеющие свойства, позволяющие их использовать при строительстве зданий и сооружений</w:t>
      </w:r>
    </w:p>
    <w:p w:rsidR="00B3391B" w:rsidRPr="00695A73" w:rsidRDefault="00B3391B" w:rsidP="00B3391B"/>
    <w:p w:rsidR="00B3391B" w:rsidRPr="00695A73" w:rsidRDefault="00B3391B" w:rsidP="00B3391B">
      <w:r w:rsidRPr="00695A73">
        <w:t>2</w:t>
      </w:r>
      <w:proofErr w:type="gramStart"/>
      <w:r w:rsidRPr="00695A73">
        <w:t xml:space="preserve"> В</w:t>
      </w:r>
      <w:proofErr w:type="gramEnd"/>
      <w:r w:rsidRPr="00695A73">
        <w:t>ыберите варианты правильных ответов:</w:t>
      </w:r>
    </w:p>
    <w:p w:rsidR="00B3391B" w:rsidRPr="00695A73" w:rsidRDefault="00B3391B" w:rsidP="00B3391B">
      <w:r w:rsidRPr="00695A73">
        <w:t>Состав материалов характеризуется содержанием:</w:t>
      </w:r>
    </w:p>
    <w:p w:rsidR="00B3391B" w:rsidRPr="00695A73" w:rsidRDefault="00B3391B" w:rsidP="00B3391B">
      <w:r w:rsidRPr="00695A73">
        <w:t>А) отдельных химических соединений (химический состав)</w:t>
      </w:r>
    </w:p>
    <w:p w:rsidR="00B3391B" w:rsidRPr="00695A73" w:rsidRDefault="00B3391B" w:rsidP="00B3391B">
      <w:r w:rsidRPr="00695A73">
        <w:t>В) минералов (минералогический состав)</w:t>
      </w:r>
    </w:p>
    <w:p w:rsidR="00B3391B" w:rsidRPr="00695A73" w:rsidRDefault="00B3391B" w:rsidP="00B3391B">
      <w:r w:rsidRPr="00695A73">
        <w:t>С) частей или фаз однородных по химическому составу и физическим свойствам, ограниченных поверхностью раздела (фазовый состав)</w:t>
      </w:r>
    </w:p>
    <w:p w:rsidR="00B3391B" w:rsidRPr="00695A73" w:rsidRDefault="00B3391B" w:rsidP="00B3391B">
      <w:r w:rsidRPr="00695A73">
        <w:t>Д) количеством отдельных компонентов – веществ, образующих данный материал (вещественный состав)</w:t>
      </w:r>
    </w:p>
    <w:p w:rsidR="00B3391B" w:rsidRPr="00695A73" w:rsidRDefault="00B3391B" w:rsidP="00B3391B"/>
    <w:p w:rsidR="00B3391B" w:rsidRPr="00695A73" w:rsidRDefault="00B3391B" w:rsidP="00B3391B">
      <w:r w:rsidRPr="00695A73">
        <w:t>3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Большинство строительных материалов относятся к дисперсным системам, состоящим </w:t>
      </w:r>
      <w:proofErr w:type="gramStart"/>
      <w:r w:rsidRPr="00695A73">
        <w:t>из</w:t>
      </w:r>
      <w:proofErr w:type="gramEnd"/>
      <w:r w:rsidRPr="00695A73">
        <w:t>:</w:t>
      </w:r>
    </w:p>
    <w:p w:rsidR="00B3391B" w:rsidRPr="00695A73" w:rsidRDefault="00B3391B" w:rsidP="00B3391B">
      <w:r w:rsidRPr="00695A73">
        <w:t>А) двух или более фаз</w:t>
      </w:r>
    </w:p>
    <w:p w:rsidR="00B3391B" w:rsidRPr="00695A73" w:rsidRDefault="00B3391B" w:rsidP="00B3391B">
      <w:r w:rsidRPr="00695A73">
        <w:t>В) одной фазы</w:t>
      </w:r>
    </w:p>
    <w:p w:rsidR="00B3391B" w:rsidRPr="00695A73" w:rsidRDefault="00B3391B" w:rsidP="00B3391B">
      <w:r w:rsidRPr="00695A73">
        <w:t>С) нет правильно ответа</w:t>
      </w:r>
    </w:p>
    <w:p w:rsidR="00B3391B" w:rsidRPr="00695A73" w:rsidRDefault="00B3391B" w:rsidP="00B3391B">
      <w:r w:rsidRPr="00695A73">
        <w:t>Д) не более двух фаз</w:t>
      </w:r>
    </w:p>
    <w:p w:rsidR="00B3391B" w:rsidRPr="00695A73" w:rsidRDefault="00B3391B" w:rsidP="00B3391B"/>
    <w:p w:rsidR="00B3391B" w:rsidRPr="00695A73" w:rsidRDefault="00B3391B" w:rsidP="00B3391B">
      <w:r w:rsidRPr="00695A73">
        <w:t>4 Дисперсные системы разделяются на</w:t>
      </w:r>
      <w:proofErr w:type="gramStart"/>
      <w:r w:rsidRPr="00695A73">
        <w:t xml:space="preserve"> :</w:t>
      </w:r>
      <w:proofErr w:type="gramEnd"/>
    </w:p>
    <w:p w:rsidR="00B3391B" w:rsidRPr="00695A73" w:rsidRDefault="00B3391B" w:rsidP="00B3391B">
      <w:r w:rsidRPr="00695A73">
        <w:t xml:space="preserve">А) </w:t>
      </w:r>
      <w:proofErr w:type="spellStart"/>
      <w:r w:rsidRPr="00695A73">
        <w:t>грубодиперсные</w:t>
      </w:r>
      <w:proofErr w:type="spellEnd"/>
      <w:r w:rsidRPr="00695A73">
        <w:t xml:space="preserve"> и тонкодисперсные</w:t>
      </w:r>
    </w:p>
    <w:p w:rsidR="00B3391B" w:rsidRPr="00695A73" w:rsidRDefault="00B3391B" w:rsidP="00B3391B">
      <w:r w:rsidRPr="00695A73">
        <w:t xml:space="preserve">В) </w:t>
      </w:r>
      <w:proofErr w:type="spellStart"/>
      <w:r w:rsidRPr="00695A73">
        <w:t>грубодиперсные</w:t>
      </w:r>
      <w:proofErr w:type="spellEnd"/>
      <w:r w:rsidRPr="00695A73">
        <w:t xml:space="preserve"> </w:t>
      </w:r>
    </w:p>
    <w:p w:rsidR="00B3391B" w:rsidRPr="00695A73" w:rsidRDefault="00B3391B" w:rsidP="00B3391B">
      <w:r w:rsidRPr="00695A73">
        <w:t>С) тонкодисперсные</w:t>
      </w:r>
    </w:p>
    <w:p w:rsidR="00B3391B" w:rsidRPr="00695A73" w:rsidRDefault="00B3391B" w:rsidP="00B3391B">
      <w:r w:rsidRPr="00695A73">
        <w:t>Д) коллоидные системы</w:t>
      </w:r>
    </w:p>
    <w:p w:rsidR="00B16939" w:rsidRPr="00695A73" w:rsidRDefault="00B16939" w:rsidP="00D30DC2">
      <w:pPr>
        <w:ind w:left="720"/>
        <w:rPr>
          <w:sz w:val="22"/>
          <w:szCs w:val="22"/>
        </w:rPr>
      </w:pPr>
    </w:p>
    <w:p w:rsidR="00B3391B" w:rsidRPr="00695A73" w:rsidRDefault="00B3391B" w:rsidP="00B3391B">
      <w:r w:rsidRPr="00695A73">
        <w:t>5</w:t>
      </w:r>
      <w:proofErr w:type="gramStart"/>
      <w:r w:rsidRPr="00695A73">
        <w:t xml:space="preserve"> П</w:t>
      </w:r>
      <w:proofErr w:type="gramEnd"/>
      <w:r w:rsidRPr="00695A73">
        <w:t>еречислите составляющие дисперсной фазы строительных материалов, которые принадлежат к дисперсным системам:</w:t>
      </w:r>
    </w:p>
    <w:p w:rsidR="00B3391B" w:rsidRPr="00695A73" w:rsidRDefault="00B3391B" w:rsidP="00B3391B">
      <w:proofErr w:type="gramStart"/>
      <w:r w:rsidRPr="00695A73">
        <w:lastRenderedPageBreak/>
        <w:t>А) порошки, суспензии, пасты, пластично-вязкие смеси, вяжущие вещества, пластмассы, лакокрасочные соединения, керамические массы, растворы, бетонные смеси, расплавы стекловидных веществ</w:t>
      </w:r>
      <w:proofErr w:type="gramEnd"/>
    </w:p>
    <w:p w:rsidR="00B3391B" w:rsidRPr="00695A73" w:rsidRDefault="00B3391B" w:rsidP="00B3391B">
      <w:r w:rsidRPr="00695A73">
        <w:t>В) полимерные эмульсии</w:t>
      </w:r>
    </w:p>
    <w:p w:rsidR="00B3391B" w:rsidRPr="00695A73" w:rsidRDefault="00B3391B" w:rsidP="00B3391B">
      <w:r w:rsidRPr="00695A73">
        <w:t>С) пористые горные породы, ячеистые бетоны, пеностекло, пенопласты</w:t>
      </w:r>
    </w:p>
    <w:p w:rsidR="00B3391B" w:rsidRPr="00695A73" w:rsidRDefault="00B3391B" w:rsidP="00B3391B">
      <w:r w:rsidRPr="00695A73">
        <w:t>Д) нет правильного ответа</w:t>
      </w:r>
    </w:p>
    <w:p w:rsidR="00B3391B" w:rsidRPr="00695A73" w:rsidRDefault="00B3391B" w:rsidP="00B3391B"/>
    <w:p w:rsidR="00B3391B" w:rsidRPr="00695A73" w:rsidRDefault="00B3391B" w:rsidP="00B3391B">
      <w:r w:rsidRPr="00695A73">
        <w:t>6</w:t>
      </w:r>
      <w:proofErr w:type="gramStart"/>
      <w:r w:rsidRPr="00695A73">
        <w:t xml:space="preserve"> П</w:t>
      </w:r>
      <w:proofErr w:type="gramEnd"/>
      <w:r w:rsidRPr="00695A73">
        <w:t>еречислите классификационные признаки строительных материалов</w:t>
      </w:r>
    </w:p>
    <w:p w:rsidR="00B3391B" w:rsidRPr="00695A73" w:rsidRDefault="00B3391B" w:rsidP="00B3391B">
      <w:r w:rsidRPr="00695A73">
        <w:t>А) физические, химические, физико-химические</w:t>
      </w:r>
    </w:p>
    <w:p w:rsidR="00B3391B" w:rsidRPr="00695A73" w:rsidRDefault="00B3391B" w:rsidP="00B3391B">
      <w:r w:rsidRPr="00695A73">
        <w:t>В) механические, структурные</w:t>
      </w:r>
    </w:p>
    <w:p w:rsidR="00B3391B" w:rsidRPr="00695A73" w:rsidRDefault="00B3391B" w:rsidP="00B3391B">
      <w:r w:rsidRPr="00695A73">
        <w:t>С) технологические и функциональные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7</w:t>
      </w:r>
      <w:proofErr w:type="gramStart"/>
      <w:r w:rsidRPr="00695A73">
        <w:t xml:space="preserve"> П</w:t>
      </w:r>
      <w:proofErr w:type="gramEnd"/>
      <w:r w:rsidRPr="00695A73">
        <w:t>риведите пример природных строительных материалов</w:t>
      </w:r>
    </w:p>
    <w:p w:rsidR="00B3391B" w:rsidRPr="00575E55" w:rsidRDefault="00B3391B" w:rsidP="00B3391B">
      <w:r w:rsidRPr="00695A73">
        <w:t>А)  камни</w:t>
      </w:r>
    </w:p>
    <w:p w:rsidR="00B3391B" w:rsidRPr="00695A73" w:rsidRDefault="00B3391B" w:rsidP="00B3391B">
      <w:r w:rsidRPr="00695A73">
        <w:t>В) древесина</w:t>
      </w:r>
    </w:p>
    <w:p w:rsidR="00B3391B" w:rsidRPr="00695A73" w:rsidRDefault="00B3391B" w:rsidP="00B3391B">
      <w:r w:rsidRPr="00695A73">
        <w:t>С) цемент</w:t>
      </w:r>
    </w:p>
    <w:p w:rsidR="00B3391B" w:rsidRPr="00695A73" w:rsidRDefault="00B3391B" w:rsidP="00B3391B">
      <w:r w:rsidRPr="00695A73">
        <w:t>Д) стекло</w:t>
      </w:r>
    </w:p>
    <w:p w:rsidR="00B3391B" w:rsidRPr="00695A73" w:rsidRDefault="00B3391B" w:rsidP="00B3391B"/>
    <w:p w:rsidR="00B3391B" w:rsidRPr="00695A73" w:rsidRDefault="00B3391B" w:rsidP="00B3391B">
      <w:r w:rsidRPr="00695A73">
        <w:t>8</w:t>
      </w:r>
      <w:proofErr w:type="gramStart"/>
      <w:r w:rsidRPr="00695A73">
        <w:t xml:space="preserve"> У</w:t>
      </w:r>
      <w:proofErr w:type="gramEnd"/>
      <w:r w:rsidRPr="00695A73">
        <w:t>кажите какие из перечисленных ниже материалов входят в группу материалов универсального типа, пригодных для несущих конструкций;</w:t>
      </w:r>
    </w:p>
    <w:p w:rsidR="00B3391B" w:rsidRPr="00695A73" w:rsidRDefault="00B3391B" w:rsidP="00B3391B">
      <w:r w:rsidRPr="00695A73">
        <w:t xml:space="preserve">А) природные и искусственные каменные </w:t>
      </w:r>
    </w:p>
    <w:p w:rsidR="00B3391B" w:rsidRPr="00695A73" w:rsidRDefault="00B3391B" w:rsidP="00B3391B">
      <w:r w:rsidRPr="00695A73">
        <w:t>В) металлы</w:t>
      </w:r>
    </w:p>
    <w:p w:rsidR="00B3391B" w:rsidRPr="00695A73" w:rsidRDefault="00B3391B" w:rsidP="00B3391B">
      <w:r w:rsidRPr="00695A73">
        <w:t>С) конструкционные пластмассы и лесные материалы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9</w:t>
      </w:r>
      <w:proofErr w:type="gramStart"/>
      <w:r w:rsidRPr="00695A73">
        <w:t xml:space="preserve"> У</w:t>
      </w:r>
      <w:proofErr w:type="gramEnd"/>
      <w:r w:rsidRPr="00695A73">
        <w:t>кажите какие из перечисленных ниже материалов входят в группу материалов специального назначения;</w:t>
      </w:r>
    </w:p>
    <w:p w:rsidR="00B3391B" w:rsidRPr="00695A73" w:rsidRDefault="00B3391B" w:rsidP="00B3391B">
      <w:r w:rsidRPr="00695A73">
        <w:t>А) теплоизоляционные, акустические, гидроизоляционные</w:t>
      </w:r>
    </w:p>
    <w:p w:rsidR="00B3391B" w:rsidRPr="00695A73" w:rsidRDefault="00B3391B" w:rsidP="00B3391B">
      <w:r w:rsidRPr="00695A73">
        <w:t>В) кровельные, герметизирующие, отделочные</w:t>
      </w:r>
    </w:p>
    <w:p w:rsidR="00B3391B" w:rsidRPr="00695A73" w:rsidRDefault="00B3391B" w:rsidP="00B3391B">
      <w:r w:rsidRPr="00695A73">
        <w:t>С) антикоррозионные и огнеупорные материалы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10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для формирования несущих конструкций:</w:t>
      </w:r>
    </w:p>
    <w:p w:rsidR="00B3391B" w:rsidRPr="00695A73" w:rsidRDefault="00B3391B" w:rsidP="00B3391B">
      <w:r w:rsidRPr="00695A73">
        <w:t xml:space="preserve">А) стальной и алюминиевый прокат </w:t>
      </w:r>
    </w:p>
    <w:p w:rsidR="00B3391B" w:rsidRPr="00695A73" w:rsidRDefault="00B3391B" w:rsidP="00B3391B">
      <w:r w:rsidRPr="00695A73">
        <w:t>В) бетон и железобетон</w:t>
      </w:r>
    </w:p>
    <w:p w:rsidR="00B3391B" w:rsidRPr="00695A73" w:rsidRDefault="00B3391B" w:rsidP="00B3391B">
      <w:r w:rsidRPr="00695A73">
        <w:t>С) кирпич, клееная древесина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11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для формирования ограждающих конструкций:</w:t>
      </w:r>
    </w:p>
    <w:p w:rsidR="00B3391B" w:rsidRPr="00695A73" w:rsidRDefault="00B3391B" w:rsidP="00B3391B">
      <w:r w:rsidRPr="00695A73">
        <w:t xml:space="preserve">А) </w:t>
      </w:r>
      <w:proofErr w:type="gramStart"/>
      <w:r w:rsidRPr="00695A73">
        <w:t>занимающие</w:t>
      </w:r>
      <w:proofErr w:type="gramEnd"/>
      <w:r w:rsidRPr="00695A73">
        <w:t xml:space="preserve"> конструктивное пространство между несущими элементами </w:t>
      </w:r>
    </w:p>
    <w:p w:rsidR="00B3391B" w:rsidRPr="00695A73" w:rsidRDefault="00B3391B" w:rsidP="00B3391B">
      <w:r w:rsidRPr="00695A73">
        <w:t>В) легкие</w:t>
      </w:r>
    </w:p>
    <w:p w:rsidR="00B3391B" w:rsidRPr="00695A73" w:rsidRDefault="00B3391B" w:rsidP="00B3391B">
      <w:r w:rsidRPr="00695A73">
        <w:t xml:space="preserve">С) </w:t>
      </w:r>
      <w:proofErr w:type="gramStart"/>
      <w:r w:rsidRPr="00695A73">
        <w:t>имеющие</w:t>
      </w:r>
      <w:proofErr w:type="gramEnd"/>
      <w:r w:rsidRPr="00695A73">
        <w:t xml:space="preserve"> низкую теплопроводность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12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как отделочные материалы:</w:t>
      </w:r>
    </w:p>
    <w:p w:rsidR="00B3391B" w:rsidRPr="00695A73" w:rsidRDefault="00B3391B" w:rsidP="00B3391B">
      <w:r w:rsidRPr="00695A73">
        <w:t xml:space="preserve">А) штукатурка, лаки, краски, обои </w:t>
      </w:r>
    </w:p>
    <w:p w:rsidR="00B3391B" w:rsidRPr="00695A73" w:rsidRDefault="00B3391B" w:rsidP="00B3391B">
      <w:r w:rsidRPr="00695A73">
        <w:t>В) стеклоблоки, профильное стекло</w:t>
      </w:r>
    </w:p>
    <w:p w:rsidR="00B3391B" w:rsidRPr="00695A73" w:rsidRDefault="00B3391B" w:rsidP="00B3391B">
      <w:r w:rsidRPr="00695A73">
        <w:t>С) асбестоцементные и алюминиевые изделия</w:t>
      </w:r>
    </w:p>
    <w:p w:rsidR="00B3391B" w:rsidRPr="00695A73" w:rsidRDefault="00B3391B" w:rsidP="00B3391B">
      <w:r w:rsidRPr="00695A73">
        <w:lastRenderedPageBreak/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13</w:t>
      </w:r>
      <w:proofErr w:type="gramStart"/>
      <w:r w:rsidRPr="00695A73">
        <w:t xml:space="preserve"> О</w:t>
      </w:r>
      <w:proofErr w:type="gramEnd"/>
      <w:r w:rsidRPr="00695A73">
        <w:t>пределите какие из ниже перечисленных материалов широко используются как теплоизоляционные материалы:</w:t>
      </w:r>
    </w:p>
    <w:p w:rsidR="00B3391B" w:rsidRPr="00695A73" w:rsidRDefault="00B3391B" w:rsidP="00B3391B">
      <w:r w:rsidRPr="00695A73">
        <w:t xml:space="preserve">А) ячеистые бетоны </w:t>
      </w:r>
    </w:p>
    <w:p w:rsidR="00B3391B" w:rsidRPr="00695A73" w:rsidRDefault="00B3391B" w:rsidP="00B3391B">
      <w:r w:rsidRPr="00695A73">
        <w:t xml:space="preserve">В) </w:t>
      </w:r>
      <w:proofErr w:type="spellStart"/>
      <w:r w:rsidRPr="00695A73">
        <w:t>арболит</w:t>
      </w:r>
      <w:proofErr w:type="spellEnd"/>
      <w:r w:rsidRPr="00695A73">
        <w:t>, фибролит</w:t>
      </w:r>
    </w:p>
    <w:p w:rsidR="00B3391B" w:rsidRPr="00695A73" w:rsidRDefault="00B3391B" w:rsidP="00B3391B">
      <w:r w:rsidRPr="00695A73">
        <w:t>С) акустические материалы</w:t>
      </w:r>
    </w:p>
    <w:p w:rsidR="00B3391B" w:rsidRPr="00575E55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Default="00B3391B" w:rsidP="00B3391B"/>
    <w:p w:rsidR="00B3391B" w:rsidRPr="00575E55" w:rsidRDefault="00B3391B" w:rsidP="00B3391B">
      <w:r w:rsidRPr="00575E55">
        <w:t>1</w:t>
      </w:r>
      <w:r>
        <w:t>4</w:t>
      </w:r>
      <w:proofErr w:type="gramStart"/>
      <w:r w:rsidRPr="00575E55">
        <w:t xml:space="preserve"> О</w:t>
      </w:r>
      <w:proofErr w:type="gramEnd"/>
      <w:r w:rsidRPr="00575E55">
        <w:t xml:space="preserve">пределите какие из </w:t>
      </w:r>
      <w:r w:rsidR="00695A73" w:rsidRPr="00575E55">
        <w:t>ниже</w:t>
      </w:r>
      <w:r w:rsidR="00695A73">
        <w:t xml:space="preserve"> </w:t>
      </w:r>
      <w:r w:rsidR="00695A73" w:rsidRPr="00575E55">
        <w:t>перечисленных</w:t>
      </w:r>
      <w:r w:rsidRPr="00575E55">
        <w:t xml:space="preserve"> материалов широко используются как строительные материалы специального назначения:</w:t>
      </w:r>
    </w:p>
    <w:p w:rsidR="00B3391B" w:rsidRPr="00575E55" w:rsidRDefault="00B3391B" w:rsidP="00B3391B">
      <w:r w:rsidRPr="00575E55">
        <w:t xml:space="preserve">А) жаростойкие, кислотостойкие </w:t>
      </w:r>
    </w:p>
    <w:p w:rsidR="00B3391B" w:rsidRPr="00575E55" w:rsidRDefault="00B3391B" w:rsidP="00B3391B">
      <w:r w:rsidRPr="00575E55">
        <w:t>В) электротехнические</w:t>
      </w:r>
    </w:p>
    <w:p w:rsidR="00B3391B" w:rsidRPr="00575E55" w:rsidRDefault="00B3391B" w:rsidP="00B3391B">
      <w:r w:rsidRPr="00575E55">
        <w:t>С) трубопроводные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>
      <w:r w:rsidRPr="00695A73">
        <w:t>15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В классификационную систему искусственных строительных материалов положено выделение следующих типов материалов:  </w:t>
      </w:r>
    </w:p>
    <w:p w:rsidR="00B3391B" w:rsidRPr="00695A73" w:rsidRDefault="00B3391B" w:rsidP="00B3391B">
      <w:proofErr w:type="gramStart"/>
      <w:r w:rsidRPr="00695A73">
        <w:t xml:space="preserve">А) твердеющих при обычных температурах </w:t>
      </w:r>
      <w:proofErr w:type="gramEnd"/>
    </w:p>
    <w:p w:rsidR="00B3391B" w:rsidRPr="00695A73" w:rsidRDefault="00B3391B" w:rsidP="00B3391B">
      <w:r w:rsidRPr="00695A73">
        <w:t>В) в условиях автоклавов, т.е. при повышенных температурах и давлении пара</w:t>
      </w:r>
    </w:p>
    <w:p w:rsidR="00B3391B" w:rsidRPr="00695A73" w:rsidRDefault="00B3391B" w:rsidP="00B3391B">
      <w:r w:rsidRPr="00695A73">
        <w:t>С) при остывании огненно-жидких расплавов, исполняющих функцию вяжущих веществ</w:t>
      </w:r>
    </w:p>
    <w:p w:rsidR="00B3391B" w:rsidRPr="00695A73" w:rsidRDefault="00B3391B" w:rsidP="00B3391B">
      <w:r w:rsidRPr="00695A73">
        <w:t xml:space="preserve">Д) всех </w:t>
      </w:r>
      <w:proofErr w:type="gramStart"/>
      <w:r w:rsidRPr="00695A73">
        <w:t>из</w:t>
      </w:r>
      <w:proofErr w:type="gramEnd"/>
      <w:r w:rsidRPr="00695A73">
        <w:t xml:space="preserve"> перечисленных выше</w:t>
      </w:r>
    </w:p>
    <w:p w:rsidR="00B3391B" w:rsidRPr="00695A73" w:rsidRDefault="00B3391B" w:rsidP="00B3391B"/>
    <w:p w:rsidR="00B3391B" w:rsidRPr="00695A73" w:rsidRDefault="00B3391B" w:rsidP="00B3391B">
      <w:r w:rsidRPr="00695A73">
        <w:t>16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Композиционными называют естественные или искусственные гетерогенные материалы, общим признаком которых является наличие: </w:t>
      </w:r>
    </w:p>
    <w:p w:rsidR="00B3391B" w:rsidRPr="00695A73" w:rsidRDefault="00B3391B" w:rsidP="00B3391B">
      <w:r w:rsidRPr="00695A73">
        <w:t xml:space="preserve">А) поверхности раздела между фазами, которые их образуют </w:t>
      </w:r>
    </w:p>
    <w:p w:rsidR="00B3391B" w:rsidRPr="00695A73" w:rsidRDefault="00B3391B" w:rsidP="00B3391B">
      <w:r w:rsidRPr="00695A73">
        <w:t>В) вещества находящегося только в твердом состоянии</w:t>
      </w:r>
    </w:p>
    <w:p w:rsidR="00B3391B" w:rsidRPr="00695A73" w:rsidRDefault="00B3391B" w:rsidP="00B3391B">
      <w:r w:rsidRPr="00695A73">
        <w:t>С) вещества находящегося только в жидком состоянии</w:t>
      </w:r>
    </w:p>
    <w:p w:rsidR="00B3391B" w:rsidRPr="00695A73" w:rsidRDefault="00B3391B" w:rsidP="00B3391B">
      <w:r w:rsidRPr="00695A73">
        <w:t>Д) поверхности раздела между компонентами, которые их образуют</w:t>
      </w:r>
    </w:p>
    <w:p w:rsidR="00B3391B" w:rsidRPr="00695A73" w:rsidRDefault="00B3391B" w:rsidP="00B3391B"/>
    <w:p w:rsidR="00B3391B" w:rsidRPr="00695A73" w:rsidRDefault="00B3391B" w:rsidP="00B3391B">
      <w:r w:rsidRPr="00695A73">
        <w:t>17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Порошкообразные или зернистые наполнители часто вводят в строительные композиты </w:t>
      </w:r>
      <w:proofErr w:type="gramStart"/>
      <w:r w:rsidRPr="00695A73">
        <w:t>для</w:t>
      </w:r>
      <w:proofErr w:type="gramEnd"/>
      <w:r w:rsidRPr="00695A73">
        <w:t xml:space="preserve">: </w:t>
      </w:r>
    </w:p>
    <w:p w:rsidR="00B3391B" w:rsidRPr="00695A73" w:rsidRDefault="00B3391B" w:rsidP="00B3391B">
      <w:r w:rsidRPr="00695A73">
        <w:t xml:space="preserve">А) улучшения их свойств </w:t>
      </w:r>
    </w:p>
    <w:p w:rsidR="00B3391B" w:rsidRPr="00695A73" w:rsidRDefault="00B3391B" w:rsidP="00B3391B">
      <w:r w:rsidRPr="00695A73">
        <w:t>В) уменьшению расхода связующего компонента</w:t>
      </w:r>
    </w:p>
    <w:p w:rsidR="00B3391B" w:rsidRPr="00695A73" w:rsidRDefault="00B3391B" w:rsidP="00B3391B">
      <w:r w:rsidRPr="00695A73">
        <w:t>С) удешевлению материалов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18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По материалу матрицы композитные строительные материалы делятся </w:t>
      </w:r>
      <w:proofErr w:type="gramStart"/>
      <w:r w:rsidRPr="00695A73">
        <w:t>на</w:t>
      </w:r>
      <w:proofErr w:type="gramEnd"/>
      <w:r w:rsidRPr="00695A73">
        <w:t xml:space="preserve">: </w:t>
      </w:r>
    </w:p>
    <w:p w:rsidR="00B3391B" w:rsidRPr="00695A73" w:rsidRDefault="00B3391B" w:rsidP="00B3391B">
      <w:r w:rsidRPr="00695A73">
        <w:t>А) цементные, гипсовые</w:t>
      </w:r>
    </w:p>
    <w:p w:rsidR="00B3391B" w:rsidRPr="00695A73" w:rsidRDefault="00B3391B" w:rsidP="00B3391B">
      <w:r w:rsidRPr="00695A73">
        <w:t>В) металлические</w:t>
      </w:r>
    </w:p>
    <w:p w:rsidR="00B3391B" w:rsidRPr="00695A73" w:rsidRDefault="00B3391B" w:rsidP="00B3391B">
      <w:r w:rsidRPr="00695A73">
        <w:t>С) керамические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19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Для получения армированного стекла и </w:t>
      </w:r>
      <w:proofErr w:type="gramStart"/>
      <w:r w:rsidRPr="00695A73">
        <w:t>использовании</w:t>
      </w:r>
      <w:proofErr w:type="gramEnd"/>
      <w:r w:rsidRPr="00695A73">
        <w:t xml:space="preserve"> в качестве матрицы стекла в качестве армирующего компонента выступает: </w:t>
      </w:r>
    </w:p>
    <w:p w:rsidR="00B3391B" w:rsidRPr="00695A73" w:rsidRDefault="00B3391B" w:rsidP="00B3391B">
      <w:r w:rsidRPr="00695A73">
        <w:t xml:space="preserve">А) все из ниже </w:t>
      </w:r>
      <w:proofErr w:type="gramStart"/>
      <w:r w:rsidRPr="00695A73">
        <w:t>перечисленных</w:t>
      </w:r>
      <w:proofErr w:type="gramEnd"/>
    </w:p>
    <w:p w:rsidR="00B3391B" w:rsidRPr="00695A73" w:rsidRDefault="00B3391B" w:rsidP="00B3391B">
      <w:r w:rsidRPr="00695A73">
        <w:t>В) кристаллические включения</w:t>
      </w:r>
    </w:p>
    <w:p w:rsidR="00B3391B" w:rsidRPr="00695A73" w:rsidRDefault="00B3391B" w:rsidP="00B3391B">
      <w:r w:rsidRPr="00695A73">
        <w:t>С) полимерная пленка</w:t>
      </w:r>
    </w:p>
    <w:p w:rsidR="00B3391B" w:rsidRPr="00575E55" w:rsidRDefault="00B3391B" w:rsidP="00B3391B">
      <w:r w:rsidRPr="00695A73">
        <w:t>Д) металлическая сетка</w:t>
      </w:r>
    </w:p>
    <w:p w:rsidR="00B3391B" w:rsidRDefault="00B3391B" w:rsidP="00B3391B"/>
    <w:p w:rsidR="00B3391B" w:rsidRPr="00575E55" w:rsidRDefault="00B3391B" w:rsidP="00B3391B">
      <w:r>
        <w:lastRenderedPageBreak/>
        <w:t>20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Для получения огнеупорных и специальных керамических материалов и </w:t>
      </w:r>
      <w:proofErr w:type="gramStart"/>
      <w:r w:rsidRPr="00575E55">
        <w:t>использовании</w:t>
      </w:r>
      <w:proofErr w:type="gramEnd"/>
      <w:r w:rsidRPr="00575E55">
        <w:t xml:space="preserve"> в качестве матрицы обожжённой глины в качестве армирующего компонента выступает: </w:t>
      </w:r>
    </w:p>
    <w:p w:rsidR="00B3391B" w:rsidRPr="00575E55" w:rsidRDefault="00B3391B" w:rsidP="00B3391B">
      <w:r w:rsidRPr="00575E55">
        <w:t>А) древесные волокна</w:t>
      </w:r>
    </w:p>
    <w:p w:rsidR="00B3391B" w:rsidRPr="00575E55" w:rsidRDefault="00B3391B" w:rsidP="00B3391B">
      <w:r w:rsidRPr="00575E55">
        <w:t>В) кристаллические включения</w:t>
      </w:r>
    </w:p>
    <w:p w:rsidR="00B3391B" w:rsidRPr="00575E55" w:rsidRDefault="00B3391B" w:rsidP="00B3391B">
      <w:r w:rsidRPr="00575E55">
        <w:t>С) металлическая арматура</w:t>
      </w:r>
    </w:p>
    <w:p w:rsidR="00B3391B" w:rsidRPr="00695A73" w:rsidRDefault="00B3391B" w:rsidP="00B3391B">
      <w:r w:rsidRPr="00695A73">
        <w:t>Д) каолиновые, корундовые, углеродные волокна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21 Армирующим компонентом железобетона выступает: </w:t>
      </w:r>
    </w:p>
    <w:p w:rsidR="00B3391B" w:rsidRPr="00695A73" w:rsidRDefault="00B3391B" w:rsidP="00B3391B">
      <w:r w:rsidRPr="00695A73">
        <w:t>А) металлическая арматура</w:t>
      </w:r>
    </w:p>
    <w:p w:rsidR="00B3391B" w:rsidRPr="00695A73" w:rsidRDefault="00B3391B" w:rsidP="00B3391B">
      <w:r w:rsidRPr="00695A73">
        <w:t>В) асбест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 xml:space="preserve">Д) </w:t>
      </w:r>
      <w:proofErr w:type="spellStart"/>
      <w:r w:rsidRPr="00695A73">
        <w:t>дробленка</w:t>
      </w:r>
      <w:proofErr w:type="spellEnd"/>
    </w:p>
    <w:p w:rsidR="00B3391B" w:rsidRPr="00695A73" w:rsidRDefault="00B3391B" w:rsidP="00B3391B"/>
    <w:p w:rsidR="00B3391B" w:rsidRPr="00695A73" w:rsidRDefault="00B3391B" w:rsidP="00B3391B">
      <w:r w:rsidRPr="00695A73">
        <w:t xml:space="preserve">22 Армирующим компонентом </w:t>
      </w:r>
      <w:proofErr w:type="spellStart"/>
      <w:r w:rsidRPr="00695A73">
        <w:t>стеклорубероида</w:t>
      </w:r>
      <w:proofErr w:type="spellEnd"/>
      <w:r w:rsidRPr="00695A73">
        <w:t xml:space="preserve"> и </w:t>
      </w:r>
      <w:proofErr w:type="spellStart"/>
      <w:r w:rsidRPr="00695A73">
        <w:t>гидроизола</w:t>
      </w:r>
      <w:proofErr w:type="spellEnd"/>
      <w:r w:rsidRPr="00695A73">
        <w:t xml:space="preserve"> выступает: </w:t>
      </w:r>
    </w:p>
    <w:p w:rsidR="00B3391B" w:rsidRPr="00695A73" w:rsidRDefault="00B3391B" w:rsidP="00B3391B">
      <w:r w:rsidRPr="00695A73">
        <w:t>А) фольга, картон</w:t>
      </w:r>
    </w:p>
    <w:p w:rsidR="00B3391B" w:rsidRPr="00695A73" w:rsidRDefault="00B3391B" w:rsidP="00B3391B">
      <w:r w:rsidRPr="00695A73">
        <w:t>В) асбест, стекловолокно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>Д) тканные и нетканые материалы</w:t>
      </w:r>
    </w:p>
    <w:p w:rsidR="00B3391B" w:rsidRPr="00695A73" w:rsidRDefault="00B3391B" w:rsidP="00B3391B"/>
    <w:p w:rsidR="00B3391B" w:rsidRPr="00695A73" w:rsidRDefault="00B3391B" w:rsidP="00B3391B">
      <w:r w:rsidRPr="00695A73">
        <w:t>23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материалов относятся к битумным, дегтевым и полимерным материалам: </w:t>
      </w:r>
    </w:p>
    <w:p w:rsidR="00B3391B" w:rsidRPr="00695A73" w:rsidRDefault="00B3391B" w:rsidP="00B3391B">
      <w:r w:rsidRPr="00695A73">
        <w:t>А) фольга, картон</w:t>
      </w:r>
    </w:p>
    <w:p w:rsidR="00B3391B" w:rsidRPr="00695A73" w:rsidRDefault="00B3391B" w:rsidP="00B3391B">
      <w:r w:rsidRPr="00695A73">
        <w:t>В) асбест, стекловолокно</w:t>
      </w:r>
    </w:p>
    <w:p w:rsidR="00B3391B" w:rsidRPr="00695A73" w:rsidRDefault="00B3391B" w:rsidP="00B3391B">
      <w:r w:rsidRPr="00695A73">
        <w:t>С) древесное волокно</w:t>
      </w:r>
    </w:p>
    <w:p w:rsidR="00B3391B" w:rsidRPr="00695A73" w:rsidRDefault="00B3391B" w:rsidP="00B3391B">
      <w:r w:rsidRPr="00695A73">
        <w:t>Д) тканные и нетканые материалы</w:t>
      </w:r>
    </w:p>
    <w:p w:rsidR="00B3391B" w:rsidRPr="00695A73" w:rsidRDefault="00B3391B" w:rsidP="00B3391B"/>
    <w:p w:rsidR="00B3391B" w:rsidRPr="00695A73" w:rsidRDefault="00B3391B" w:rsidP="00B3391B">
      <w:r w:rsidRPr="00695A73">
        <w:t>24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материалов относятся к материалам на основе неорганических вяжущих веществ: </w:t>
      </w:r>
    </w:p>
    <w:p w:rsidR="00B3391B" w:rsidRPr="00695A73" w:rsidRDefault="00B3391B" w:rsidP="00B3391B">
      <w:r w:rsidRPr="00695A73">
        <w:t>А) гипсокартонные листы</w:t>
      </w:r>
    </w:p>
    <w:p w:rsidR="00B3391B" w:rsidRPr="00695A73" w:rsidRDefault="00B3391B" w:rsidP="00B3391B">
      <w:r w:rsidRPr="00695A73">
        <w:t>В) железобетон</w:t>
      </w:r>
    </w:p>
    <w:p w:rsidR="00B3391B" w:rsidRPr="00695A73" w:rsidRDefault="00B3391B" w:rsidP="00B3391B">
      <w:r w:rsidRPr="00695A73">
        <w:t>С) асбестоцемент</w:t>
      </w:r>
    </w:p>
    <w:p w:rsidR="00B3391B" w:rsidRPr="00695A73" w:rsidRDefault="00B3391B" w:rsidP="00B3391B">
      <w:r w:rsidRPr="00695A73">
        <w:t xml:space="preserve">Д) все из </w:t>
      </w:r>
      <w:proofErr w:type="gramStart"/>
      <w:r w:rsidRPr="00695A73">
        <w:t>перечисленных</w:t>
      </w:r>
      <w:proofErr w:type="gramEnd"/>
      <w:r w:rsidRPr="00695A73">
        <w:t xml:space="preserve"> выше</w:t>
      </w:r>
    </w:p>
    <w:p w:rsidR="00B3391B" w:rsidRPr="00695A73" w:rsidRDefault="00B3391B" w:rsidP="00B3391B"/>
    <w:p w:rsidR="00B3391B" w:rsidRPr="00695A73" w:rsidRDefault="00B3391B" w:rsidP="00B3391B">
      <w:r w:rsidRPr="00695A73">
        <w:t>25</w:t>
      </w:r>
      <w:proofErr w:type="gramStart"/>
      <w:r w:rsidRPr="00695A73">
        <w:t xml:space="preserve"> П</w:t>
      </w:r>
      <w:proofErr w:type="gramEnd"/>
      <w:r w:rsidRPr="00695A73">
        <w:t xml:space="preserve">еречислите какие из приведенных ниже веществ могут являются сырьевыми компонентами строительных материалов: </w:t>
      </w:r>
    </w:p>
    <w:p w:rsidR="00B3391B" w:rsidRPr="00695A73" w:rsidRDefault="00B3391B" w:rsidP="00B3391B">
      <w:r w:rsidRPr="00695A73">
        <w:t>А) твердые (шлаки, золы, отсевы)</w:t>
      </w:r>
    </w:p>
    <w:p w:rsidR="00B3391B" w:rsidRPr="00695A73" w:rsidRDefault="00B3391B" w:rsidP="00B3391B">
      <w:r w:rsidRPr="00695A73">
        <w:t xml:space="preserve">В) все из </w:t>
      </w:r>
      <w:proofErr w:type="gramStart"/>
      <w:r w:rsidRPr="00695A73">
        <w:t>перечисленных</w:t>
      </w:r>
      <w:proofErr w:type="gramEnd"/>
    </w:p>
    <w:p w:rsidR="00B3391B" w:rsidRPr="00695A73" w:rsidRDefault="00B3391B" w:rsidP="00B3391B">
      <w:r w:rsidRPr="00695A73">
        <w:t>С) жидкие (нефтепродукты, водные растворы, жидкие отходы химической промышленности)</w:t>
      </w:r>
    </w:p>
    <w:p w:rsidR="00B3391B" w:rsidRPr="00695A73" w:rsidRDefault="00B3391B" w:rsidP="00B3391B">
      <w:r w:rsidRPr="00695A73">
        <w:t>Д) газообразные</w:t>
      </w:r>
    </w:p>
    <w:p w:rsidR="00B3391B" w:rsidRPr="00695A73" w:rsidRDefault="00B3391B" w:rsidP="00B3391B"/>
    <w:p w:rsidR="00B3391B" w:rsidRPr="00695A73" w:rsidRDefault="00B3391B" w:rsidP="00B3391B">
      <w:r w:rsidRPr="00695A73">
        <w:t>26</w:t>
      </w:r>
      <w:proofErr w:type="gramStart"/>
      <w:r w:rsidRPr="00695A73">
        <w:t xml:space="preserve"> К</w:t>
      </w:r>
      <w:proofErr w:type="gramEnd"/>
      <w:r w:rsidRPr="00695A73">
        <w:t xml:space="preserve">акие методы используют для оценки уровня качества строительных материалов: </w:t>
      </w:r>
    </w:p>
    <w:p w:rsidR="00B3391B" w:rsidRPr="00695A73" w:rsidRDefault="00B3391B" w:rsidP="00B3391B">
      <w:r w:rsidRPr="00695A73">
        <w:t>А) дифференцированный</w:t>
      </w:r>
    </w:p>
    <w:p w:rsidR="00B3391B" w:rsidRPr="00695A73" w:rsidRDefault="00B3391B" w:rsidP="00B3391B">
      <w:r w:rsidRPr="00695A73">
        <w:t>В) все представленные</w:t>
      </w:r>
    </w:p>
    <w:p w:rsidR="00B3391B" w:rsidRPr="00695A73" w:rsidRDefault="00B3391B" w:rsidP="00B3391B">
      <w:r w:rsidRPr="00695A73">
        <w:t>С) комплексный</w:t>
      </w:r>
    </w:p>
    <w:p w:rsidR="00B3391B" w:rsidRPr="00695A73" w:rsidRDefault="00B3391B" w:rsidP="00B3391B">
      <w:r w:rsidRPr="00695A73">
        <w:t>Д) смешанный</w:t>
      </w:r>
    </w:p>
    <w:p w:rsidR="00B3391B" w:rsidRPr="00695A73" w:rsidRDefault="00B3391B" w:rsidP="00B3391B"/>
    <w:p w:rsidR="00B3391B" w:rsidRPr="00695A73" w:rsidRDefault="00B3391B" w:rsidP="00B3391B">
      <w:r w:rsidRPr="00695A73">
        <w:t>27</w:t>
      </w:r>
      <w:proofErr w:type="gramStart"/>
      <w:r w:rsidRPr="00695A73">
        <w:t xml:space="preserve"> П</w:t>
      </w:r>
      <w:proofErr w:type="gramEnd"/>
      <w:r w:rsidRPr="00695A73">
        <w:t xml:space="preserve">ри каком методе оценки уровня качества материалов показатели качества материала сравнивают с базовыми показателями, приведенными в стандартах: </w:t>
      </w:r>
    </w:p>
    <w:p w:rsidR="00B3391B" w:rsidRPr="00695A73" w:rsidRDefault="00B3391B" w:rsidP="00B3391B">
      <w:r w:rsidRPr="00695A73">
        <w:t>А) дифференцированном</w:t>
      </w:r>
    </w:p>
    <w:p w:rsidR="00B3391B" w:rsidRPr="00575E55" w:rsidRDefault="00B3391B" w:rsidP="00B3391B">
      <w:r w:rsidRPr="00695A73">
        <w:t>В) во всех представленных</w:t>
      </w:r>
    </w:p>
    <w:p w:rsidR="00B3391B" w:rsidRPr="00575E55" w:rsidRDefault="00B3391B" w:rsidP="00B3391B">
      <w:r w:rsidRPr="00575E55">
        <w:lastRenderedPageBreak/>
        <w:t>С) комплексном</w:t>
      </w:r>
    </w:p>
    <w:p w:rsidR="00B3391B" w:rsidRPr="00575E55" w:rsidRDefault="00B3391B" w:rsidP="00B3391B">
      <w:r w:rsidRPr="00575E55">
        <w:t>Д) смешанном</w:t>
      </w:r>
    </w:p>
    <w:p w:rsidR="00B3391B" w:rsidRDefault="00B3391B" w:rsidP="00B3391B"/>
    <w:p w:rsidR="00B3391B" w:rsidRPr="00575E55" w:rsidRDefault="00B3391B" w:rsidP="00B3391B">
      <w:r w:rsidRPr="00575E55">
        <w:t>2</w:t>
      </w:r>
      <w:r>
        <w:t>8</w:t>
      </w:r>
      <w:proofErr w:type="gramStart"/>
      <w:r w:rsidRPr="00575E55">
        <w:t xml:space="preserve"> П</w:t>
      </w:r>
      <w:proofErr w:type="gramEnd"/>
      <w:r w:rsidRPr="00575E55">
        <w:t xml:space="preserve">родолжите фразу: Рассматривая структуру материала на атомно-молекулярном уровне для кристаллических материалов изучают: </w:t>
      </w:r>
    </w:p>
    <w:p w:rsidR="00B3391B" w:rsidRPr="00575E55" w:rsidRDefault="00B3391B" w:rsidP="00B3391B">
      <w:r w:rsidRPr="00575E55">
        <w:t>А) все представленные ниже</w:t>
      </w:r>
    </w:p>
    <w:p w:rsidR="00B3391B" w:rsidRPr="00695A73" w:rsidRDefault="00B3391B" w:rsidP="00B3391B">
      <w:r w:rsidRPr="00695A73">
        <w:t>В) особенности строения элементарных ячеек</w:t>
      </w:r>
    </w:p>
    <w:p w:rsidR="00B3391B" w:rsidRPr="00695A73" w:rsidRDefault="00B3391B" w:rsidP="00B3391B">
      <w:r w:rsidRPr="00695A73">
        <w:t>С) особенности агрегатов молекул, атомов или ионов, не образующих упорядоченных решеток</w:t>
      </w:r>
    </w:p>
    <w:p w:rsidR="00B3391B" w:rsidRPr="00695A73" w:rsidRDefault="00B3391B" w:rsidP="00B3391B">
      <w:r w:rsidRPr="00695A73">
        <w:t>Д) особенности строения атомов или ионов</w:t>
      </w:r>
    </w:p>
    <w:p w:rsidR="00B3391B" w:rsidRPr="00695A73" w:rsidRDefault="00B3391B" w:rsidP="00B3391B"/>
    <w:p w:rsidR="00B3391B" w:rsidRPr="00695A73" w:rsidRDefault="00B3391B" w:rsidP="00B3391B">
      <w:r w:rsidRPr="00695A73">
        <w:t>29</w:t>
      </w:r>
      <w:proofErr w:type="gramStart"/>
      <w:r w:rsidRPr="00695A73">
        <w:t xml:space="preserve"> П</w:t>
      </w:r>
      <w:proofErr w:type="gramEnd"/>
      <w:r w:rsidRPr="00695A73">
        <w:t xml:space="preserve">родолжите фразу: Рассматривая структуру материала на атомно-молекулярном уровне для аморфных материалов изучают: </w:t>
      </w:r>
    </w:p>
    <w:p w:rsidR="00B3391B" w:rsidRPr="00695A73" w:rsidRDefault="00B3391B" w:rsidP="00B3391B">
      <w:r w:rsidRPr="00695A73">
        <w:t>А) все представленные ниже</w:t>
      </w:r>
    </w:p>
    <w:p w:rsidR="00B3391B" w:rsidRPr="00695A73" w:rsidRDefault="00B3391B" w:rsidP="00B3391B">
      <w:r w:rsidRPr="00695A73">
        <w:t>В) особенности строения элементарных ячеек</w:t>
      </w:r>
    </w:p>
    <w:p w:rsidR="00B3391B" w:rsidRPr="00695A73" w:rsidRDefault="00B3391B" w:rsidP="00B3391B">
      <w:r w:rsidRPr="00695A73">
        <w:t>С) особенности агрегатов молекул, атомов или ионов, не образующих упорядоченных решеток</w:t>
      </w:r>
    </w:p>
    <w:p w:rsidR="00B3391B" w:rsidRPr="00695A73" w:rsidRDefault="00B3391B" w:rsidP="00B3391B">
      <w:r w:rsidRPr="00695A73">
        <w:t>Д) особенности строения атомов или ионов, образующих упорядоченные решетки</w:t>
      </w:r>
    </w:p>
    <w:p w:rsidR="00B3391B" w:rsidRPr="00695A73" w:rsidRDefault="00B3391B" w:rsidP="00B3391B"/>
    <w:p w:rsidR="00B3391B" w:rsidRPr="00695A73" w:rsidRDefault="00B3391B" w:rsidP="00B3391B">
      <w:r w:rsidRPr="00695A73">
        <w:t>30</w:t>
      </w:r>
      <w:proofErr w:type="gramStart"/>
      <w:r w:rsidRPr="00695A73">
        <w:t xml:space="preserve"> С</w:t>
      </w:r>
      <w:proofErr w:type="gramEnd"/>
      <w:r w:rsidRPr="00695A73">
        <w:t xml:space="preserve">колько существует вариантов комбинаций в пространстве элементов симметрии пространственных решеток или пространственных групп: </w:t>
      </w:r>
    </w:p>
    <w:p w:rsidR="00B3391B" w:rsidRPr="00695A73" w:rsidRDefault="00B3391B" w:rsidP="00B3391B">
      <w:r w:rsidRPr="00695A73">
        <w:t>А) 128</w:t>
      </w:r>
    </w:p>
    <w:p w:rsidR="00B3391B" w:rsidRPr="00695A73" w:rsidRDefault="00B3391B" w:rsidP="00B3391B">
      <w:r w:rsidRPr="00695A73">
        <w:t>В) 230</w:t>
      </w:r>
    </w:p>
    <w:p w:rsidR="00B3391B" w:rsidRPr="00695A73" w:rsidRDefault="00B3391B" w:rsidP="00B3391B">
      <w:r w:rsidRPr="00695A73">
        <w:t>С) 11</w:t>
      </w:r>
    </w:p>
    <w:p w:rsidR="00B3391B" w:rsidRPr="00695A73" w:rsidRDefault="00B3391B" w:rsidP="00B3391B">
      <w:r w:rsidRPr="00695A73">
        <w:t>Д) более 300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31 Основными видами дефектов в кристаллах являются: </w:t>
      </w:r>
    </w:p>
    <w:p w:rsidR="00B3391B" w:rsidRPr="00695A73" w:rsidRDefault="00B3391B" w:rsidP="00B3391B">
      <w:r w:rsidRPr="00695A73">
        <w:t>А) кластеры</w:t>
      </w:r>
    </w:p>
    <w:p w:rsidR="00B3391B" w:rsidRPr="00695A73" w:rsidRDefault="00B3391B" w:rsidP="00B3391B">
      <w:r w:rsidRPr="00695A73">
        <w:t>В) дислокации</w:t>
      </w:r>
    </w:p>
    <w:p w:rsidR="00B3391B" w:rsidRPr="00695A73" w:rsidRDefault="00B3391B" w:rsidP="00B3391B">
      <w:r w:rsidRPr="00695A73">
        <w:t>С) вакансии</w:t>
      </w:r>
    </w:p>
    <w:p w:rsidR="00B3391B" w:rsidRPr="00695A73" w:rsidRDefault="00B3391B" w:rsidP="00B3391B">
      <w:r w:rsidRPr="00695A73">
        <w:t>Д) особенности строения атомов или ионов</w:t>
      </w:r>
    </w:p>
    <w:p w:rsidR="00B3391B" w:rsidRPr="00695A73" w:rsidRDefault="00B3391B" w:rsidP="00B3391B"/>
    <w:p w:rsidR="00B3391B" w:rsidRPr="00695A73" w:rsidRDefault="00B3391B" w:rsidP="00B3391B">
      <w:r w:rsidRPr="00695A73">
        <w:t xml:space="preserve">32 Плотность материалов в естественном состоянии принято называть: </w:t>
      </w:r>
    </w:p>
    <w:p w:rsidR="00B3391B" w:rsidRPr="00695A73" w:rsidRDefault="00B3391B" w:rsidP="00B3391B">
      <w:r w:rsidRPr="00695A73">
        <w:t>А) все представленные ниже</w:t>
      </w:r>
    </w:p>
    <w:p w:rsidR="00B3391B" w:rsidRPr="00695A73" w:rsidRDefault="00B3391B" w:rsidP="00B3391B">
      <w:r w:rsidRPr="00695A73">
        <w:t>В) истинной</w:t>
      </w:r>
    </w:p>
    <w:p w:rsidR="00B3391B" w:rsidRPr="00695A73" w:rsidRDefault="00B3391B" w:rsidP="00B3391B">
      <w:r w:rsidRPr="00695A73">
        <w:t>С) относительной</w:t>
      </w:r>
    </w:p>
    <w:p w:rsidR="00B3391B" w:rsidRPr="00575E55" w:rsidRDefault="00B3391B" w:rsidP="00B3391B">
      <w:r w:rsidRPr="00695A73">
        <w:t>Д) средней</w:t>
      </w:r>
    </w:p>
    <w:p w:rsidR="00B3391B" w:rsidRDefault="00B3391B" w:rsidP="00B3391B"/>
    <w:p w:rsidR="00B3391B" w:rsidRPr="00575E55" w:rsidRDefault="00B3391B" w:rsidP="00B3391B">
      <w:r>
        <w:t>33</w:t>
      </w:r>
      <w:r w:rsidRPr="00575E55">
        <w:t xml:space="preserve"> Глубиной погружения </w:t>
      </w:r>
      <w:proofErr w:type="spellStart"/>
      <w:r w:rsidRPr="00575E55">
        <w:t>эталлонного</w:t>
      </w:r>
      <w:proofErr w:type="spellEnd"/>
      <w:r w:rsidRPr="00575E55">
        <w:t xml:space="preserve"> конуса массой 300 </w:t>
      </w:r>
      <w:proofErr w:type="spellStart"/>
      <w:r w:rsidRPr="00575E55">
        <w:t>гр</w:t>
      </w:r>
      <w:proofErr w:type="spellEnd"/>
      <w:r w:rsidRPr="00575E55">
        <w:t xml:space="preserve"> определяется _______ строительного раствора </w:t>
      </w:r>
    </w:p>
    <w:p w:rsidR="00B3391B" w:rsidRDefault="00B3391B" w:rsidP="00B3391B"/>
    <w:p w:rsidR="00B3391B" w:rsidRPr="00575E55" w:rsidRDefault="00B3391B" w:rsidP="00B3391B">
      <w:r>
        <w:t>34</w:t>
      </w:r>
      <w:r w:rsidRPr="00575E55">
        <w:t xml:space="preserve">Прочность портландцемента характеризуется его </w:t>
      </w:r>
      <w:r w:rsidR="006E2096">
        <w:t>________</w:t>
      </w:r>
      <w:r w:rsidRPr="00575E55">
        <w:t>________</w:t>
      </w:r>
    </w:p>
    <w:p w:rsidR="006E2096" w:rsidRDefault="006E2096" w:rsidP="00B3391B"/>
    <w:p w:rsidR="00B3391B" w:rsidRPr="00575E55" w:rsidRDefault="006E2096" w:rsidP="00B3391B">
      <w:r>
        <w:t>35</w:t>
      </w:r>
      <w:r w:rsidR="00B3391B" w:rsidRPr="00575E55">
        <w:t xml:space="preserve"> Черный металл – сплав железа </w:t>
      </w:r>
      <w:proofErr w:type="gramStart"/>
      <w:r w:rsidR="00B3391B" w:rsidRPr="00575E55">
        <w:t>с</w:t>
      </w:r>
      <w:proofErr w:type="gramEnd"/>
      <w:r w:rsidR="00B3391B" w:rsidRPr="00575E55">
        <w:t xml:space="preserve"> </w:t>
      </w:r>
      <w:r w:rsidR="00F72E63">
        <w:rPr>
          <w:u w:val="single"/>
        </w:rPr>
        <w:t>______________</w:t>
      </w:r>
      <w:r w:rsidR="00B3391B" w:rsidRPr="00575E55">
        <w:t xml:space="preserve">(более 2,14%) </w:t>
      </w:r>
    </w:p>
    <w:p w:rsidR="006E2096" w:rsidRDefault="006E2096" w:rsidP="00B3391B"/>
    <w:p w:rsidR="00B3391B" w:rsidRPr="00575E55" w:rsidRDefault="006E2096" w:rsidP="00B3391B">
      <w:r>
        <w:t>36</w:t>
      </w:r>
      <w:r w:rsidR="00B3391B" w:rsidRPr="00575E55">
        <w:t xml:space="preserve"> Арматурная сталь применяется для увеличения прочности железобетона </w:t>
      </w:r>
      <w:proofErr w:type="gramStart"/>
      <w:r w:rsidR="00B3391B" w:rsidRPr="00575E55">
        <w:t>на</w:t>
      </w:r>
      <w:proofErr w:type="gramEnd"/>
      <w:r w:rsidR="00B3391B" w:rsidRPr="00575E55">
        <w:t xml:space="preserve"> _____%</w:t>
      </w:r>
    </w:p>
    <w:p w:rsidR="006E2096" w:rsidRDefault="006E2096" w:rsidP="00B3391B"/>
    <w:p w:rsidR="00B3391B" w:rsidRPr="00575E55" w:rsidRDefault="006E2096" w:rsidP="00B3391B">
      <w:r>
        <w:t>37</w:t>
      </w:r>
      <w:proofErr w:type="gramStart"/>
      <w:r>
        <w:t xml:space="preserve">     </w:t>
      </w:r>
      <w:r w:rsidR="00B3391B" w:rsidRPr="00575E55">
        <w:t>У</w:t>
      </w:r>
      <w:proofErr w:type="gramEnd"/>
      <w:r w:rsidR="00B3391B" w:rsidRPr="00575E55">
        <w:t>становите соответствие по виду сырья:</w:t>
      </w:r>
    </w:p>
    <w:p w:rsidR="00B3391B" w:rsidRPr="00575E55" w:rsidRDefault="00B3391B" w:rsidP="00B3391B">
      <w:r w:rsidRPr="00575E55">
        <w:t>1 керамзит</w:t>
      </w:r>
      <w:proofErr w:type="gramStart"/>
      <w:r w:rsidRPr="00575E55">
        <w:t xml:space="preserve">                         А</w:t>
      </w:r>
      <w:proofErr w:type="gramEnd"/>
      <w:r w:rsidRPr="00575E55">
        <w:t xml:space="preserve"> Кварцевый песок</w:t>
      </w:r>
    </w:p>
    <w:p w:rsidR="00B3391B" w:rsidRPr="00575E55" w:rsidRDefault="00B3391B" w:rsidP="00B3391B">
      <w:r w:rsidRPr="00575E55">
        <w:t>2 стекловата</w:t>
      </w:r>
      <w:proofErr w:type="gramStart"/>
      <w:r w:rsidRPr="00575E55">
        <w:t xml:space="preserve">                      Б</w:t>
      </w:r>
      <w:proofErr w:type="gramEnd"/>
      <w:r w:rsidRPr="00575E55">
        <w:t xml:space="preserve"> Красная глина</w:t>
      </w:r>
    </w:p>
    <w:p w:rsidR="00B3391B" w:rsidRPr="00575E55" w:rsidRDefault="00B3391B" w:rsidP="00B3391B">
      <w:r w:rsidRPr="00575E55">
        <w:t>3 паркет</w:t>
      </w:r>
      <w:proofErr w:type="gramStart"/>
      <w:r w:rsidRPr="00575E55">
        <w:t xml:space="preserve">               </w:t>
      </w:r>
      <w:r>
        <w:t xml:space="preserve">              </w:t>
      </w:r>
      <w:r w:rsidRPr="00575E55">
        <w:t>В</w:t>
      </w:r>
      <w:proofErr w:type="gramEnd"/>
      <w:r w:rsidRPr="00575E55">
        <w:t xml:space="preserve"> Цемент, щебень, песок, вода  </w:t>
      </w:r>
    </w:p>
    <w:p w:rsidR="00B3391B" w:rsidRPr="00575E55" w:rsidRDefault="00B3391B" w:rsidP="00B3391B">
      <w:r w:rsidRPr="00575E55">
        <w:t xml:space="preserve">4 бетон         </w:t>
      </w:r>
      <w:r>
        <w:t xml:space="preserve">                     </w:t>
      </w:r>
      <w:r w:rsidRPr="00575E55">
        <w:t xml:space="preserve"> Г  Дуб</w:t>
      </w:r>
    </w:p>
    <w:p w:rsidR="006E2096" w:rsidRDefault="006E2096" w:rsidP="00B3391B"/>
    <w:p w:rsidR="00695A73" w:rsidRPr="00575E55" w:rsidRDefault="00695A73" w:rsidP="00695A73">
      <w:r>
        <w:t>39</w:t>
      </w:r>
      <w:proofErr w:type="gramStart"/>
      <w:r w:rsidRPr="00575E55">
        <w:t xml:space="preserve"> У</w:t>
      </w:r>
      <w:proofErr w:type="gramEnd"/>
      <w:r w:rsidRPr="00575E55">
        <w:t>становите соответствие по применению:</w:t>
      </w:r>
    </w:p>
    <w:p w:rsidR="00695A73" w:rsidRPr="00575E55" w:rsidRDefault="00695A73" w:rsidP="00695A73">
      <w:r w:rsidRPr="00575E55">
        <w:t>1 керамзит</w:t>
      </w:r>
      <w:proofErr w:type="gramStart"/>
      <w:r w:rsidRPr="00575E55">
        <w:t xml:space="preserve">                         А</w:t>
      </w:r>
      <w:proofErr w:type="gramEnd"/>
      <w:r w:rsidRPr="00575E55">
        <w:t xml:space="preserve"> </w:t>
      </w:r>
      <w:proofErr w:type="spellStart"/>
      <w:r w:rsidRPr="00575E55">
        <w:t>гипсокартон</w:t>
      </w:r>
      <w:proofErr w:type="spellEnd"/>
    </w:p>
    <w:p w:rsidR="00695A73" w:rsidRPr="00575E55" w:rsidRDefault="00695A73" w:rsidP="00695A73">
      <w:r w:rsidRPr="00575E55">
        <w:t>2 гипс</w:t>
      </w:r>
      <w:proofErr w:type="gramStart"/>
      <w:r w:rsidRPr="00575E55">
        <w:t xml:space="preserve">             </w:t>
      </w:r>
      <w:r>
        <w:t xml:space="preserve">                   </w:t>
      </w:r>
      <w:r w:rsidRPr="00575E55">
        <w:t>Б</w:t>
      </w:r>
      <w:proofErr w:type="gramEnd"/>
      <w:r w:rsidRPr="00575E55">
        <w:t xml:space="preserve"> легкий бетон</w:t>
      </w:r>
    </w:p>
    <w:p w:rsidR="00695A73" w:rsidRPr="00575E55" w:rsidRDefault="00695A73" w:rsidP="00695A73">
      <w:r w:rsidRPr="00575E55">
        <w:t xml:space="preserve">3 паркетная доска.            В утепление, звукоизоляция  </w:t>
      </w:r>
    </w:p>
    <w:p w:rsidR="00695A73" w:rsidRPr="00575E55" w:rsidRDefault="00695A73" w:rsidP="00695A73">
      <w:r w:rsidRPr="00575E55">
        <w:t xml:space="preserve">4 </w:t>
      </w:r>
      <w:proofErr w:type="spellStart"/>
      <w:r w:rsidRPr="00575E55">
        <w:t>эковата</w:t>
      </w:r>
      <w:proofErr w:type="spellEnd"/>
      <w:r w:rsidRPr="00575E55">
        <w:t xml:space="preserve">         </w:t>
      </w:r>
      <w:r>
        <w:t xml:space="preserve">                  </w:t>
      </w:r>
      <w:r w:rsidRPr="00575E55">
        <w:t>Г  укладка полов</w:t>
      </w:r>
    </w:p>
    <w:p w:rsidR="00695A73" w:rsidRDefault="00695A73" w:rsidP="00B3391B"/>
    <w:p w:rsidR="00B3391B" w:rsidRPr="00575E55" w:rsidRDefault="00B3391B" w:rsidP="00B3391B">
      <w:r w:rsidRPr="00575E55">
        <w:t>3</w:t>
      </w:r>
      <w:r w:rsidR="006E2096">
        <w:t>8</w:t>
      </w:r>
      <w:proofErr w:type="gramStart"/>
      <w:r w:rsidR="006E2096">
        <w:t xml:space="preserve"> </w:t>
      </w:r>
      <w:r w:rsidRPr="00575E55">
        <w:t>У</w:t>
      </w:r>
      <w:proofErr w:type="gramEnd"/>
      <w:r w:rsidRPr="00575E55">
        <w:t xml:space="preserve">кажите последовательность операций при получении строительного гипса </w:t>
      </w:r>
    </w:p>
    <w:p w:rsidR="00B3391B" w:rsidRPr="00575E55" w:rsidRDefault="00B3391B" w:rsidP="00B3391B">
      <w:r w:rsidRPr="00575E55">
        <w:t>А) сушка</w:t>
      </w:r>
    </w:p>
    <w:p w:rsidR="00B3391B" w:rsidRPr="00575E55" w:rsidRDefault="00B3391B" w:rsidP="00B3391B">
      <w:r w:rsidRPr="00575E55">
        <w:t>В) обжиг</w:t>
      </w:r>
    </w:p>
    <w:p w:rsidR="00B3391B" w:rsidRPr="00575E55" w:rsidRDefault="00B3391B" w:rsidP="00B3391B">
      <w:r w:rsidRPr="00575E55">
        <w:t>С) помол</w:t>
      </w:r>
    </w:p>
    <w:p w:rsidR="00B3391B" w:rsidRPr="00575E55" w:rsidRDefault="00B3391B" w:rsidP="00B3391B">
      <w:r w:rsidRPr="00575E55">
        <w:t>Д) дробление</w:t>
      </w:r>
    </w:p>
    <w:p w:rsidR="00695A73" w:rsidRDefault="00695A73" w:rsidP="00B3391B"/>
    <w:p w:rsidR="00B3391B" w:rsidRPr="00575E55" w:rsidRDefault="006E2096" w:rsidP="00B3391B">
      <w:r>
        <w:t>40</w:t>
      </w:r>
      <w:proofErr w:type="gramStart"/>
      <w:r w:rsidR="00B3391B" w:rsidRPr="00575E55">
        <w:t xml:space="preserve"> У</w:t>
      </w:r>
      <w:proofErr w:type="gramEnd"/>
      <w:r w:rsidR="00B3391B" w:rsidRPr="00575E55">
        <w:t xml:space="preserve">кажите последовательность операций при получении керамического кирпича </w:t>
      </w:r>
    </w:p>
    <w:p w:rsidR="00B3391B" w:rsidRPr="00575E55" w:rsidRDefault="00B3391B" w:rsidP="00B3391B">
      <w:r w:rsidRPr="00575E55">
        <w:t>А) добыча глины</w:t>
      </w:r>
    </w:p>
    <w:p w:rsidR="00B3391B" w:rsidRPr="00575E55" w:rsidRDefault="00B3391B" w:rsidP="00B3391B">
      <w:r w:rsidRPr="00575E55">
        <w:t>В) сушка</w:t>
      </w:r>
    </w:p>
    <w:p w:rsidR="00B3391B" w:rsidRPr="00575E55" w:rsidRDefault="00B3391B" w:rsidP="00B3391B">
      <w:r w:rsidRPr="00575E55">
        <w:t>С) формовка сырья</w:t>
      </w:r>
    </w:p>
    <w:p w:rsidR="00B3391B" w:rsidRPr="00575E55" w:rsidRDefault="00B3391B" w:rsidP="00B3391B">
      <w:r w:rsidRPr="00575E55">
        <w:t>Д) подготовка сырья</w:t>
      </w:r>
    </w:p>
    <w:p w:rsidR="00B3391B" w:rsidRDefault="00B3391B" w:rsidP="00B3391B">
      <w:r w:rsidRPr="00575E55">
        <w:t>Г) обжиг</w:t>
      </w:r>
    </w:p>
    <w:p w:rsidR="00695A73" w:rsidRPr="00575E55" w:rsidRDefault="00695A73" w:rsidP="00B3391B"/>
    <w:p w:rsidR="00B16939" w:rsidRPr="00751805" w:rsidRDefault="00B16939" w:rsidP="00BF5725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B16939" w:rsidRPr="00751805" w:rsidRDefault="00B16939" w:rsidP="00BF5725">
      <w:pPr>
        <w:pStyle w:val="af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B16939" w:rsidRDefault="00B16939" w:rsidP="00BF5725">
      <w:pPr>
        <w:pStyle w:val="af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:rsidR="00B16939" w:rsidRPr="00EF0C53" w:rsidRDefault="00B16939" w:rsidP="00BF5725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  <w:sz w:val="22"/>
          <w:szCs w:val="22"/>
        </w:rPr>
      </w:pPr>
      <w:r w:rsidRPr="00EF0C53">
        <w:rPr>
          <w:color w:val="333333"/>
          <w:sz w:val="22"/>
          <w:szCs w:val="22"/>
        </w:rPr>
        <w:t xml:space="preserve">В таблице дано описание процедур проведения </w:t>
      </w:r>
      <w:r w:rsidRPr="00EF0C53">
        <w:rPr>
          <w:sz w:val="22"/>
          <w:szCs w:val="22"/>
        </w:rPr>
        <w:t>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Наименование</w:t>
            </w:r>
          </w:p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оценочного</w:t>
            </w:r>
          </w:p>
          <w:p w:rsidR="00B16939" w:rsidRPr="00EF0C53" w:rsidRDefault="00B16939" w:rsidP="002B68B1">
            <w:pPr>
              <w:jc w:val="center"/>
            </w:pPr>
            <w:r w:rsidRPr="00EF0C53">
              <w:rPr>
                <w:sz w:val="22"/>
                <w:szCs w:val="22"/>
              </w:rPr>
              <w:t>средства</w:t>
            </w:r>
          </w:p>
        </w:tc>
        <w:tc>
          <w:tcPr>
            <w:tcW w:w="7229" w:type="dxa"/>
            <w:vAlign w:val="center"/>
          </w:tcPr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EF0C53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center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Конспект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EF0C53">
              <w:rPr>
                <w:sz w:val="22"/>
                <w:szCs w:val="22"/>
              </w:rPr>
              <w:t>обучающихся</w:t>
            </w:r>
            <w:proofErr w:type="gramEnd"/>
            <w:r w:rsidRPr="00EF0C53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среде, доступной </w:t>
            </w:r>
            <w:proofErr w:type="gramStart"/>
            <w:r w:rsidRPr="00EF0C53">
              <w:rPr>
                <w:sz w:val="22"/>
                <w:szCs w:val="22"/>
              </w:rPr>
              <w:t>обучающемуся</w:t>
            </w:r>
            <w:proofErr w:type="gramEnd"/>
            <w:r w:rsidRPr="00EF0C53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EF0C53">
              <w:rPr>
                <w:sz w:val="22"/>
                <w:szCs w:val="22"/>
              </w:rPr>
              <w:t>выполнены</w:t>
            </w:r>
            <w:proofErr w:type="gramEnd"/>
            <w:r w:rsidRPr="00EF0C53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  <w:r w:rsidRPr="00EF0C53">
              <w:rPr>
                <w:sz w:val="22"/>
                <w:szCs w:val="22"/>
              </w:rPr>
              <w:t xml:space="preserve"> проводится во время </w:t>
            </w:r>
            <w:r>
              <w:rPr>
                <w:sz w:val="22"/>
                <w:szCs w:val="22"/>
              </w:rPr>
              <w:t>лекционных</w:t>
            </w:r>
            <w:r w:rsidRPr="00EF0C53">
              <w:rPr>
                <w:sz w:val="22"/>
                <w:szCs w:val="22"/>
              </w:rPr>
              <w:t xml:space="preserve"> занятий. Во время проведения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 пользоваться учебниками, справочниками, конспектами лекций, тетрадями для </w:t>
            </w:r>
            <w:r>
              <w:rPr>
                <w:sz w:val="22"/>
                <w:szCs w:val="22"/>
              </w:rPr>
              <w:t>лабораторных</w:t>
            </w:r>
            <w:r w:rsidRPr="00EF0C53">
              <w:rPr>
                <w:sz w:val="22"/>
                <w:szCs w:val="22"/>
              </w:rPr>
              <w:t xml:space="preserve"> занятий не разрешено.</w:t>
            </w:r>
          </w:p>
          <w:p w:rsidR="00B16939" w:rsidRPr="00EF0C53" w:rsidRDefault="00B16939" w:rsidP="002B68B1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</w:rPr>
            </w:pPr>
            <w:r w:rsidRPr="00EF0C53">
              <w:rPr>
                <w:sz w:val="22"/>
                <w:szCs w:val="22"/>
              </w:rPr>
              <w:t xml:space="preserve">Преподаватель на </w:t>
            </w:r>
            <w:r>
              <w:rPr>
                <w:sz w:val="22"/>
                <w:szCs w:val="22"/>
              </w:rPr>
              <w:t>лекционном</w:t>
            </w:r>
            <w:r w:rsidRPr="00EF0C53">
              <w:rPr>
                <w:sz w:val="22"/>
                <w:szCs w:val="22"/>
              </w:rPr>
              <w:t xml:space="preserve"> занятии, предшествующем занятию проведения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, доводит до обучающихся: тему </w:t>
            </w:r>
            <w:r>
              <w:rPr>
                <w:sz w:val="22"/>
                <w:szCs w:val="22"/>
              </w:rPr>
              <w:t>контрольной работы</w:t>
            </w:r>
            <w:r w:rsidRPr="00EF0C53">
              <w:rPr>
                <w:sz w:val="22"/>
                <w:szCs w:val="22"/>
              </w:rPr>
              <w:t xml:space="preserve">, количество заданий в </w:t>
            </w:r>
            <w:r>
              <w:rPr>
                <w:sz w:val="22"/>
                <w:szCs w:val="22"/>
              </w:rPr>
              <w:t>контрольной работе</w:t>
            </w:r>
            <w:r w:rsidRPr="00EF0C53">
              <w:rPr>
                <w:sz w:val="22"/>
                <w:szCs w:val="22"/>
              </w:rPr>
              <w:t xml:space="preserve">, время выполнения </w:t>
            </w:r>
            <w:r>
              <w:rPr>
                <w:sz w:val="22"/>
                <w:szCs w:val="22"/>
              </w:rPr>
              <w:t>контрольной работы</w:t>
            </w:r>
          </w:p>
        </w:tc>
      </w:tr>
      <w:tr w:rsidR="00B16939" w:rsidRPr="00EF0C53" w:rsidTr="002B68B1">
        <w:tc>
          <w:tcPr>
            <w:tcW w:w="2093" w:type="dxa"/>
            <w:vAlign w:val="center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Защита лабораторной работы</w:t>
            </w:r>
          </w:p>
        </w:tc>
        <w:tc>
          <w:tcPr>
            <w:tcW w:w="7229" w:type="dxa"/>
          </w:tcPr>
          <w:p w:rsidR="00B16939" w:rsidRPr="00EF0C53" w:rsidRDefault="00B16939" w:rsidP="002B68B1">
            <w:pPr>
              <w:jc w:val="both"/>
            </w:pPr>
            <w:r w:rsidRPr="00EF0C53">
              <w:rPr>
                <w:sz w:val="22"/>
                <w:szCs w:val="22"/>
              </w:rPr>
              <w:t>Собеседование по итогам лабораторных работ проводится в виде устной беседы с проверкой отчета и проверкой умений и навыков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B16939" w:rsidRPr="006E2096" w:rsidTr="002B68B1">
        <w:tc>
          <w:tcPr>
            <w:tcW w:w="2093" w:type="dxa"/>
            <w:vAlign w:val="center"/>
          </w:tcPr>
          <w:p w:rsidR="00B16939" w:rsidRPr="006E2096" w:rsidRDefault="00B16939" w:rsidP="0011740B">
            <w:pPr>
              <w:jc w:val="both"/>
              <w:rPr>
                <w:sz w:val="22"/>
                <w:szCs w:val="22"/>
              </w:rPr>
            </w:pPr>
            <w:r w:rsidRPr="00EF0C53">
              <w:rPr>
                <w:sz w:val="22"/>
                <w:szCs w:val="22"/>
              </w:rPr>
              <w:t>Зачет</w:t>
            </w:r>
          </w:p>
        </w:tc>
        <w:tc>
          <w:tcPr>
            <w:tcW w:w="7229" w:type="dxa"/>
          </w:tcPr>
          <w:p w:rsidR="00B16939" w:rsidRPr="006E2096" w:rsidRDefault="00B16939" w:rsidP="0011740B">
            <w:pPr>
              <w:jc w:val="both"/>
              <w:rPr>
                <w:sz w:val="22"/>
                <w:szCs w:val="22"/>
              </w:rPr>
            </w:pPr>
            <w:r w:rsidRPr="00EF0C53">
              <w:rPr>
                <w:sz w:val="22"/>
                <w:szCs w:val="22"/>
              </w:rPr>
              <w:t xml:space="preserve">Зачет проходит в виде устного собеседования по дисциплине. С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 w:rsidRPr="00EF0C53">
              <w:rPr>
                <w:sz w:val="22"/>
                <w:szCs w:val="22"/>
              </w:rPr>
              <w:t>, не выполнившему программу контрольно-оценочных мероприятий на период изучения дисциплины, проводится дополнительное собеседование по каждому виду задолженности.</w:t>
            </w:r>
          </w:p>
        </w:tc>
      </w:tr>
      <w:tr w:rsidR="006E2096" w:rsidRPr="006E2096" w:rsidTr="003E616A">
        <w:tc>
          <w:tcPr>
            <w:tcW w:w="2093" w:type="dxa"/>
          </w:tcPr>
          <w:p w:rsidR="006E2096" w:rsidRPr="006E2096" w:rsidRDefault="006E2096" w:rsidP="006E2096">
            <w:pPr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Тест</w:t>
            </w:r>
          </w:p>
        </w:tc>
        <w:tc>
          <w:tcPr>
            <w:tcW w:w="7229" w:type="dxa"/>
          </w:tcPr>
          <w:p w:rsidR="006E2096" w:rsidRPr="006E2096" w:rsidRDefault="006E2096" w:rsidP="006E2096">
            <w:pPr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</w:t>
            </w:r>
            <w:r w:rsidRPr="006E2096">
              <w:rPr>
                <w:sz w:val="22"/>
                <w:szCs w:val="22"/>
              </w:rPr>
              <w:lastRenderedPageBreak/>
              <w:t>остаточных знаний, 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6E2096" w:rsidRPr="006E2096" w:rsidRDefault="006E2096" w:rsidP="006E2096">
            <w:pPr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6E2096" w:rsidRPr="006E2096" w:rsidRDefault="006E2096" w:rsidP="006E2096">
            <w:pPr>
              <w:widowControl w:val="0"/>
              <w:tabs>
                <w:tab w:val="left" w:pos="993"/>
              </w:tabs>
              <w:ind w:right="20"/>
              <w:jc w:val="both"/>
              <w:rPr>
                <w:sz w:val="22"/>
                <w:szCs w:val="22"/>
              </w:rPr>
            </w:pPr>
            <w:r w:rsidRPr="006E2096">
              <w:rPr>
                <w:sz w:val="22"/>
                <w:szCs w:val="22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B16939" w:rsidRDefault="00B16939" w:rsidP="00BF5725"/>
    <w:p w:rsidR="00B16939" w:rsidRDefault="00B16939" w:rsidP="00BF5725">
      <w:pPr>
        <w:ind w:firstLine="540"/>
        <w:jc w:val="both"/>
      </w:pPr>
      <w:proofErr w:type="gramStart"/>
      <w:r w:rsidRPr="00D12A0F">
        <w:t>Задания, по которым проводятся контрольно-оценочные мероприятия, оформлены в соответствии с положением о формировании фонда оценочных средств для проведения текущего контроля успеваемости, промежуточной и государственной итоговой аттестации № П.250000.06.7.188-201</w:t>
      </w:r>
      <w:r>
        <w:t>7</w:t>
      </w:r>
      <w:r w:rsidRPr="00D12A0F">
        <w:t xml:space="preserve"> (формы оформления оценочных средств приведены), не выставляются в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D12A0F">
        <w:t>ИрГУПС</w:t>
      </w:r>
      <w:proofErr w:type="spellEnd"/>
      <w:r w:rsidRPr="00D12A0F">
        <w:t>, а хранятся на кафедре-разработчике ФОС на бумажном носителе в составе ФОС по дисциплине.</w:t>
      </w:r>
      <w:proofErr w:type="gramEnd"/>
    </w:p>
    <w:p w:rsidR="00FB356C" w:rsidRDefault="00FB356C" w:rsidP="00BF5725">
      <w:pPr>
        <w:ind w:firstLine="540"/>
        <w:jc w:val="both"/>
      </w:pPr>
    </w:p>
    <w:p w:rsidR="00FB356C" w:rsidRPr="00D12A0F" w:rsidRDefault="00FB356C" w:rsidP="00BF5725">
      <w:pPr>
        <w:ind w:firstLine="540"/>
        <w:jc w:val="both"/>
      </w:pPr>
    </w:p>
    <w:sectPr w:rsidR="00FB356C" w:rsidRPr="00D12A0F" w:rsidSect="002B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7B" w:rsidRDefault="00296A7B" w:rsidP="00C057C3">
      <w:r>
        <w:separator/>
      </w:r>
    </w:p>
  </w:endnote>
  <w:endnote w:type="continuationSeparator" w:id="0">
    <w:p w:rsidR="00296A7B" w:rsidRDefault="00296A7B" w:rsidP="00C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7B" w:rsidRDefault="00296A7B" w:rsidP="00C057C3">
      <w:r>
        <w:separator/>
      </w:r>
    </w:p>
  </w:footnote>
  <w:footnote w:type="continuationSeparator" w:id="0">
    <w:p w:rsidR="00296A7B" w:rsidRDefault="00296A7B" w:rsidP="00C0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A5FBF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68D11D3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69A7D9A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3D12"/>
    <w:multiLevelType w:val="hybridMultilevel"/>
    <w:tmpl w:val="2C840D84"/>
    <w:lvl w:ilvl="0" w:tplc="7D6AE238">
      <w:start w:val="1"/>
      <w:numFmt w:val="decimal"/>
      <w:lvlText w:val="%1."/>
      <w:lvlJc w:val="left"/>
      <w:pPr>
        <w:ind w:left="162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5B577E3"/>
    <w:multiLevelType w:val="hybridMultilevel"/>
    <w:tmpl w:val="B2CE01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7AA1562"/>
    <w:multiLevelType w:val="hybridMultilevel"/>
    <w:tmpl w:val="E816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146918"/>
    <w:multiLevelType w:val="hybridMultilevel"/>
    <w:tmpl w:val="DCE4ACB4"/>
    <w:lvl w:ilvl="0" w:tplc="603C604C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1">
    <w:nsid w:val="1BE54FF8"/>
    <w:multiLevelType w:val="hybridMultilevel"/>
    <w:tmpl w:val="212601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F263436"/>
    <w:multiLevelType w:val="hybridMultilevel"/>
    <w:tmpl w:val="D8E21332"/>
    <w:lvl w:ilvl="0" w:tplc="849E4162">
      <w:start w:val="1"/>
      <w:numFmt w:val="decimal"/>
      <w:lvlText w:val="%1."/>
      <w:lvlJc w:val="left"/>
      <w:pPr>
        <w:ind w:left="23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>
    <w:nsid w:val="26F364E7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D43012"/>
    <w:multiLevelType w:val="hybridMultilevel"/>
    <w:tmpl w:val="C720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FA2E8A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EF4065D"/>
    <w:multiLevelType w:val="multilevel"/>
    <w:tmpl w:val="80F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7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7">
    <w:nsid w:val="32FD6168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09479C"/>
    <w:multiLevelType w:val="multilevel"/>
    <w:tmpl w:val="4BD45A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440"/>
      </w:pPr>
      <w:rPr>
        <w:rFonts w:cs="Times New Roman" w:hint="default"/>
      </w:rPr>
    </w:lvl>
  </w:abstractNum>
  <w:abstractNum w:abstractNumId="19">
    <w:nsid w:val="421E2C40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4CD27B5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51902F2"/>
    <w:multiLevelType w:val="hybridMultilevel"/>
    <w:tmpl w:val="AFF6F4C8"/>
    <w:lvl w:ilvl="0" w:tplc="92F8BFCC">
      <w:start w:val="1"/>
      <w:numFmt w:val="decimal"/>
      <w:lvlText w:val="%1."/>
      <w:lvlJc w:val="left"/>
      <w:pPr>
        <w:ind w:left="198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>
    <w:nsid w:val="46AC7888"/>
    <w:multiLevelType w:val="hybridMultilevel"/>
    <w:tmpl w:val="82F0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C03491"/>
    <w:multiLevelType w:val="hybridMultilevel"/>
    <w:tmpl w:val="5184A6C6"/>
    <w:lvl w:ilvl="0" w:tplc="A9A6D7BE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>
    <w:nsid w:val="49B01A16"/>
    <w:multiLevelType w:val="hybridMultilevel"/>
    <w:tmpl w:val="D486CC06"/>
    <w:lvl w:ilvl="0" w:tplc="6A6AE6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056B3C"/>
    <w:multiLevelType w:val="hybridMultilevel"/>
    <w:tmpl w:val="FB8266A2"/>
    <w:lvl w:ilvl="0" w:tplc="D08AB680">
      <w:start w:val="1"/>
      <w:numFmt w:val="decimal"/>
      <w:lvlText w:val="%1."/>
      <w:lvlJc w:val="left"/>
      <w:pPr>
        <w:ind w:left="19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237593D"/>
    <w:multiLevelType w:val="hybridMultilevel"/>
    <w:tmpl w:val="B4720A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8F145F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7AB0640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84A36"/>
    <w:multiLevelType w:val="multilevel"/>
    <w:tmpl w:val="A6D0146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1">
    <w:nsid w:val="5A1D4649"/>
    <w:multiLevelType w:val="hybridMultilevel"/>
    <w:tmpl w:val="2C840D84"/>
    <w:lvl w:ilvl="0" w:tplc="7D6AE238">
      <w:start w:val="1"/>
      <w:numFmt w:val="decimal"/>
      <w:lvlText w:val="%1."/>
      <w:lvlJc w:val="left"/>
      <w:pPr>
        <w:ind w:left="1620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2">
    <w:nsid w:val="5C284742"/>
    <w:multiLevelType w:val="hybridMultilevel"/>
    <w:tmpl w:val="83F27532"/>
    <w:lvl w:ilvl="0" w:tplc="AD66B2E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3">
    <w:nsid w:val="5FD073F8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0561438"/>
    <w:multiLevelType w:val="hybridMultilevel"/>
    <w:tmpl w:val="AF38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D01D29"/>
    <w:multiLevelType w:val="hybridMultilevel"/>
    <w:tmpl w:val="A4B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57650A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2027FC9"/>
    <w:multiLevelType w:val="hybridMultilevel"/>
    <w:tmpl w:val="5606B9CA"/>
    <w:lvl w:ilvl="0" w:tplc="249031C2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38">
    <w:nsid w:val="75FF7F38"/>
    <w:multiLevelType w:val="hybridMultilevel"/>
    <w:tmpl w:val="D36C5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76031E2A"/>
    <w:multiLevelType w:val="hybridMultilevel"/>
    <w:tmpl w:val="B2CE01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6FE410E"/>
    <w:multiLevelType w:val="hybridMultilevel"/>
    <w:tmpl w:val="778E08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7C34969"/>
    <w:multiLevelType w:val="hybridMultilevel"/>
    <w:tmpl w:val="789A340C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797A017B"/>
    <w:multiLevelType w:val="hybridMultilevel"/>
    <w:tmpl w:val="70443BD2"/>
    <w:lvl w:ilvl="0" w:tplc="BC72DFB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>
    <w:nsid w:val="7A5323A6"/>
    <w:multiLevelType w:val="hybridMultilevel"/>
    <w:tmpl w:val="789A34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B5B1B6F"/>
    <w:multiLevelType w:val="hybridMultilevel"/>
    <w:tmpl w:val="B20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34"/>
  </w:num>
  <w:num w:numId="5">
    <w:abstractNumId w:val="14"/>
  </w:num>
  <w:num w:numId="6">
    <w:abstractNumId w:val="33"/>
  </w:num>
  <w:num w:numId="7">
    <w:abstractNumId w:val="15"/>
  </w:num>
  <w:num w:numId="8">
    <w:abstractNumId w:val="28"/>
  </w:num>
  <w:num w:numId="9">
    <w:abstractNumId w:val="3"/>
  </w:num>
  <w:num w:numId="10">
    <w:abstractNumId w:val="41"/>
  </w:num>
  <w:num w:numId="11">
    <w:abstractNumId w:val="43"/>
  </w:num>
  <w:num w:numId="12">
    <w:abstractNumId w:val="19"/>
  </w:num>
  <w:num w:numId="13">
    <w:abstractNumId w:val="30"/>
  </w:num>
  <w:num w:numId="14">
    <w:abstractNumId w:val="4"/>
  </w:num>
  <w:num w:numId="15">
    <w:abstractNumId w:val="5"/>
  </w:num>
  <w:num w:numId="16">
    <w:abstractNumId w:val="20"/>
  </w:num>
  <w:num w:numId="17">
    <w:abstractNumId w:val="8"/>
  </w:num>
  <w:num w:numId="18">
    <w:abstractNumId w:val="11"/>
  </w:num>
  <w:num w:numId="19">
    <w:abstractNumId w:val="16"/>
  </w:num>
  <w:num w:numId="20">
    <w:abstractNumId w:val="13"/>
  </w:num>
  <w:num w:numId="21">
    <w:abstractNumId w:val="36"/>
  </w:num>
  <w:num w:numId="22">
    <w:abstractNumId w:val="40"/>
  </w:num>
  <w:num w:numId="23">
    <w:abstractNumId w:val="39"/>
  </w:num>
  <w:num w:numId="24">
    <w:abstractNumId w:val="17"/>
  </w:num>
  <w:num w:numId="25">
    <w:abstractNumId w:val="27"/>
  </w:num>
  <w:num w:numId="26">
    <w:abstractNumId w:val="38"/>
  </w:num>
  <w:num w:numId="27">
    <w:abstractNumId w:val="26"/>
  </w:num>
  <w:num w:numId="28">
    <w:abstractNumId w:val="31"/>
  </w:num>
  <w:num w:numId="29">
    <w:abstractNumId w:val="7"/>
  </w:num>
  <w:num w:numId="30">
    <w:abstractNumId w:val="21"/>
  </w:num>
  <w:num w:numId="31">
    <w:abstractNumId w:val="32"/>
  </w:num>
  <w:num w:numId="32">
    <w:abstractNumId w:val="25"/>
  </w:num>
  <w:num w:numId="33">
    <w:abstractNumId w:val="12"/>
  </w:num>
  <w:num w:numId="34">
    <w:abstractNumId w:val="37"/>
  </w:num>
  <w:num w:numId="35">
    <w:abstractNumId w:val="10"/>
  </w:num>
  <w:num w:numId="36">
    <w:abstractNumId w:val="23"/>
  </w:num>
  <w:num w:numId="37">
    <w:abstractNumId w:val="18"/>
  </w:num>
  <w:num w:numId="38">
    <w:abstractNumId w:val="42"/>
  </w:num>
  <w:num w:numId="39">
    <w:abstractNumId w:val="24"/>
  </w:num>
  <w:num w:numId="40">
    <w:abstractNumId w:val="44"/>
  </w:num>
  <w:num w:numId="41">
    <w:abstractNumId w:val="6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725"/>
    <w:rsid w:val="000015BC"/>
    <w:rsid w:val="000018B7"/>
    <w:rsid w:val="00001911"/>
    <w:rsid w:val="0000426C"/>
    <w:rsid w:val="000067CB"/>
    <w:rsid w:val="00010777"/>
    <w:rsid w:val="00012298"/>
    <w:rsid w:val="0001558A"/>
    <w:rsid w:val="00015D76"/>
    <w:rsid w:val="0001666C"/>
    <w:rsid w:val="000217D2"/>
    <w:rsid w:val="000238F2"/>
    <w:rsid w:val="00023B95"/>
    <w:rsid w:val="00027B77"/>
    <w:rsid w:val="000329B1"/>
    <w:rsid w:val="00040A7C"/>
    <w:rsid w:val="00041306"/>
    <w:rsid w:val="00047E3C"/>
    <w:rsid w:val="00052E2B"/>
    <w:rsid w:val="00055BFB"/>
    <w:rsid w:val="0006107B"/>
    <w:rsid w:val="00061E05"/>
    <w:rsid w:val="000651E3"/>
    <w:rsid w:val="00066144"/>
    <w:rsid w:val="00071F4B"/>
    <w:rsid w:val="00074D84"/>
    <w:rsid w:val="000826A5"/>
    <w:rsid w:val="0008557D"/>
    <w:rsid w:val="00086506"/>
    <w:rsid w:val="00086ED5"/>
    <w:rsid w:val="00087E01"/>
    <w:rsid w:val="00090A3F"/>
    <w:rsid w:val="00091779"/>
    <w:rsid w:val="00092CFE"/>
    <w:rsid w:val="00095331"/>
    <w:rsid w:val="00095B38"/>
    <w:rsid w:val="000A10F8"/>
    <w:rsid w:val="000A2CF9"/>
    <w:rsid w:val="000A372F"/>
    <w:rsid w:val="000A40D1"/>
    <w:rsid w:val="000A631E"/>
    <w:rsid w:val="000A7DB5"/>
    <w:rsid w:val="000B1DFA"/>
    <w:rsid w:val="000B32DC"/>
    <w:rsid w:val="000B42CE"/>
    <w:rsid w:val="000B6E55"/>
    <w:rsid w:val="000C28E0"/>
    <w:rsid w:val="000C3A76"/>
    <w:rsid w:val="000C4181"/>
    <w:rsid w:val="000C420C"/>
    <w:rsid w:val="000C45CA"/>
    <w:rsid w:val="000C4B25"/>
    <w:rsid w:val="000C7F49"/>
    <w:rsid w:val="000D0373"/>
    <w:rsid w:val="000D045D"/>
    <w:rsid w:val="000D2CCD"/>
    <w:rsid w:val="000D5C5D"/>
    <w:rsid w:val="000E0E5C"/>
    <w:rsid w:val="000E0FC9"/>
    <w:rsid w:val="000E14EB"/>
    <w:rsid w:val="000E1AAB"/>
    <w:rsid w:val="000E3C21"/>
    <w:rsid w:val="000E63E8"/>
    <w:rsid w:val="000E6446"/>
    <w:rsid w:val="000F22C1"/>
    <w:rsid w:val="000F5163"/>
    <w:rsid w:val="000F657E"/>
    <w:rsid w:val="000F766C"/>
    <w:rsid w:val="00101D72"/>
    <w:rsid w:val="00106026"/>
    <w:rsid w:val="00106214"/>
    <w:rsid w:val="00111669"/>
    <w:rsid w:val="001170D1"/>
    <w:rsid w:val="0011740B"/>
    <w:rsid w:val="001210DC"/>
    <w:rsid w:val="00122096"/>
    <w:rsid w:val="001261E8"/>
    <w:rsid w:val="00126764"/>
    <w:rsid w:val="00127992"/>
    <w:rsid w:val="00130723"/>
    <w:rsid w:val="001310E0"/>
    <w:rsid w:val="0013264B"/>
    <w:rsid w:val="001338F9"/>
    <w:rsid w:val="001429A5"/>
    <w:rsid w:val="00142D2F"/>
    <w:rsid w:val="00142E82"/>
    <w:rsid w:val="00145416"/>
    <w:rsid w:val="00145B9D"/>
    <w:rsid w:val="00146707"/>
    <w:rsid w:val="00151CE1"/>
    <w:rsid w:val="0015381F"/>
    <w:rsid w:val="00153F9F"/>
    <w:rsid w:val="0015427A"/>
    <w:rsid w:val="001568BC"/>
    <w:rsid w:val="0015707E"/>
    <w:rsid w:val="00160AC5"/>
    <w:rsid w:val="00162B9D"/>
    <w:rsid w:val="00163AD3"/>
    <w:rsid w:val="00164A9D"/>
    <w:rsid w:val="00165C29"/>
    <w:rsid w:val="0017047C"/>
    <w:rsid w:val="00171916"/>
    <w:rsid w:val="00172668"/>
    <w:rsid w:val="00174519"/>
    <w:rsid w:val="0018326D"/>
    <w:rsid w:val="00184440"/>
    <w:rsid w:val="001848D4"/>
    <w:rsid w:val="00186090"/>
    <w:rsid w:val="00190C21"/>
    <w:rsid w:val="0019588E"/>
    <w:rsid w:val="001A1712"/>
    <w:rsid w:val="001A2152"/>
    <w:rsid w:val="001A4004"/>
    <w:rsid w:val="001A69C0"/>
    <w:rsid w:val="001B0067"/>
    <w:rsid w:val="001B245A"/>
    <w:rsid w:val="001B4BC7"/>
    <w:rsid w:val="001C0559"/>
    <w:rsid w:val="001C0E4F"/>
    <w:rsid w:val="001C2BD0"/>
    <w:rsid w:val="001C3827"/>
    <w:rsid w:val="001C6A03"/>
    <w:rsid w:val="001C7D8A"/>
    <w:rsid w:val="001D076C"/>
    <w:rsid w:val="001D0F70"/>
    <w:rsid w:val="001D2EA5"/>
    <w:rsid w:val="001D3E3B"/>
    <w:rsid w:val="001D3F9B"/>
    <w:rsid w:val="001D5D75"/>
    <w:rsid w:val="001D6BC3"/>
    <w:rsid w:val="001D6EC4"/>
    <w:rsid w:val="001E1406"/>
    <w:rsid w:val="001E1CDD"/>
    <w:rsid w:val="001E27B8"/>
    <w:rsid w:val="001E2AD6"/>
    <w:rsid w:val="001E2DA5"/>
    <w:rsid w:val="001E4124"/>
    <w:rsid w:val="001E4E88"/>
    <w:rsid w:val="001F1641"/>
    <w:rsid w:val="001F25BA"/>
    <w:rsid w:val="001F3775"/>
    <w:rsid w:val="001F5C05"/>
    <w:rsid w:val="001F74D4"/>
    <w:rsid w:val="00201822"/>
    <w:rsid w:val="00202D51"/>
    <w:rsid w:val="00203483"/>
    <w:rsid w:val="00203548"/>
    <w:rsid w:val="002038FC"/>
    <w:rsid w:val="002043D0"/>
    <w:rsid w:val="00204D08"/>
    <w:rsid w:val="002062EF"/>
    <w:rsid w:val="0020798C"/>
    <w:rsid w:val="00207A90"/>
    <w:rsid w:val="002120D6"/>
    <w:rsid w:val="002124EC"/>
    <w:rsid w:val="00212907"/>
    <w:rsid w:val="00213A07"/>
    <w:rsid w:val="00213AE0"/>
    <w:rsid w:val="002153FD"/>
    <w:rsid w:val="0021565B"/>
    <w:rsid w:val="00217335"/>
    <w:rsid w:val="00221881"/>
    <w:rsid w:val="00225595"/>
    <w:rsid w:val="00225749"/>
    <w:rsid w:val="00225B75"/>
    <w:rsid w:val="00227484"/>
    <w:rsid w:val="00227DD5"/>
    <w:rsid w:val="00227F8E"/>
    <w:rsid w:val="00233B1A"/>
    <w:rsid w:val="00235A6A"/>
    <w:rsid w:val="00235DE6"/>
    <w:rsid w:val="00240715"/>
    <w:rsid w:val="002424CE"/>
    <w:rsid w:val="00244C87"/>
    <w:rsid w:val="00245EBA"/>
    <w:rsid w:val="00246585"/>
    <w:rsid w:val="002508F7"/>
    <w:rsid w:val="002549D4"/>
    <w:rsid w:val="00254B68"/>
    <w:rsid w:val="0025523A"/>
    <w:rsid w:val="00255FF6"/>
    <w:rsid w:val="00256B57"/>
    <w:rsid w:val="00261815"/>
    <w:rsid w:val="00265006"/>
    <w:rsid w:val="0026511F"/>
    <w:rsid w:val="002653EB"/>
    <w:rsid w:val="0026542F"/>
    <w:rsid w:val="00266D30"/>
    <w:rsid w:val="00267094"/>
    <w:rsid w:val="002675F7"/>
    <w:rsid w:val="00267E72"/>
    <w:rsid w:val="002705BA"/>
    <w:rsid w:val="00271251"/>
    <w:rsid w:val="0027394F"/>
    <w:rsid w:val="00274B78"/>
    <w:rsid w:val="002775DE"/>
    <w:rsid w:val="00277F4B"/>
    <w:rsid w:val="002800BF"/>
    <w:rsid w:val="00280FC0"/>
    <w:rsid w:val="00281316"/>
    <w:rsid w:val="0028145D"/>
    <w:rsid w:val="002825A0"/>
    <w:rsid w:val="00282FBF"/>
    <w:rsid w:val="00284555"/>
    <w:rsid w:val="0028676A"/>
    <w:rsid w:val="002933B3"/>
    <w:rsid w:val="0029344C"/>
    <w:rsid w:val="0029401E"/>
    <w:rsid w:val="002941D2"/>
    <w:rsid w:val="00294C52"/>
    <w:rsid w:val="00296A7B"/>
    <w:rsid w:val="00297486"/>
    <w:rsid w:val="002A0C39"/>
    <w:rsid w:val="002A17D8"/>
    <w:rsid w:val="002A1984"/>
    <w:rsid w:val="002A5643"/>
    <w:rsid w:val="002A5777"/>
    <w:rsid w:val="002A64E9"/>
    <w:rsid w:val="002B0773"/>
    <w:rsid w:val="002B0EEA"/>
    <w:rsid w:val="002B0EEF"/>
    <w:rsid w:val="002B19FF"/>
    <w:rsid w:val="002B39FB"/>
    <w:rsid w:val="002B45E5"/>
    <w:rsid w:val="002B4FCF"/>
    <w:rsid w:val="002B68B1"/>
    <w:rsid w:val="002B74A2"/>
    <w:rsid w:val="002C1DB7"/>
    <w:rsid w:val="002C2DC6"/>
    <w:rsid w:val="002C3AC4"/>
    <w:rsid w:val="002C5DBF"/>
    <w:rsid w:val="002D0B48"/>
    <w:rsid w:val="002D1CE8"/>
    <w:rsid w:val="002D588E"/>
    <w:rsid w:val="002E01EC"/>
    <w:rsid w:val="002E4A98"/>
    <w:rsid w:val="002E643D"/>
    <w:rsid w:val="002E6743"/>
    <w:rsid w:val="002F029A"/>
    <w:rsid w:val="002F0710"/>
    <w:rsid w:val="002F1C9F"/>
    <w:rsid w:val="002F3F09"/>
    <w:rsid w:val="002F5B8D"/>
    <w:rsid w:val="002F664F"/>
    <w:rsid w:val="002F75A1"/>
    <w:rsid w:val="003000AF"/>
    <w:rsid w:val="00300151"/>
    <w:rsid w:val="00300554"/>
    <w:rsid w:val="00300E83"/>
    <w:rsid w:val="00301F71"/>
    <w:rsid w:val="00303094"/>
    <w:rsid w:val="00306231"/>
    <w:rsid w:val="00306408"/>
    <w:rsid w:val="00307F02"/>
    <w:rsid w:val="003100A3"/>
    <w:rsid w:val="00310436"/>
    <w:rsid w:val="00312380"/>
    <w:rsid w:val="003150BF"/>
    <w:rsid w:val="00317520"/>
    <w:rsid w:val="003206FC"/>
    <w:rsid w:val="00320A29"/>
    <w:rsid w:val="0032659F"/>
    <w:rsid w:val="003265E1"/>
    <w:rsid w:val="00327441"/>
    <w:rsid w:val="00327B49"/>
    <w:rsid w:val="003312F0"/>
    <w:rsid w:val="0033147E"/>
    <w:rsid w:val="00333B7A"/>
    <w:rsid w:val="00333D77"/>
    <w:rsid w:val="00335ACA"/>
    <w:rsid w:val="0033693A"/>
    <w:rsid w:val="00336F21"/>
    <w:rsid w:val="00340261"/>
    <w:rsid w:val="003435ED"/>
    <w:rsid w:val="00346769"/>
    <w:rsid w:val="003476E1"/>
    <w:rsid w:val="00351B7F"/>
    <w:rsid w:val="003522D3"/>
    <w:rsid w:val="0035498B"/>
    <w:rsid w:val="00354D56"/>
    <w:rsid w:val="00354F98"/>
    <w:rsid w:val="0035744C"/>
    <w:rsid w:val="00357D5A"/>
    <w:rsid w:val="00360F60"/>
    <w:rsid w:val="003637B3"/>
    <w:rsid w:val="00365032"/>
    <w:rsid w:val="003662F1"/>
    <w:rsid w:val="00366D36"/>
    <w:rsid w:val="003670A1"/>
    <w:rsid w:val="00367227"/>
    <w:rsid w:val="00367293"/>
    <w:rsid w:val="00367D73"/>
    <w:rsid w:val="00370BFD"/>
    <w:rsid w:val="00373344"/>
    <w:rsid w:val="00375A2E"/>
    <w:rsid w:val="00377525"/>
    <w:rsid w:val="0038011B"/>
    <w:rsid w:val="00380156"/>
    <w:rsid w:val="00381217"/>
    <w:rsid w:val="00381959"/>
    <w:rsid w:val="00381E00"/>
    <w:rsid w:val="00382281"/>
    <w:rsid w:val="00382D0C"/>
    <w:rsid w:val="00383A65"/>
    <w:rsid w:val="00384EAF"/>
    <w:rsid w:val="00386062"/>
    <w:rsid w:val="00390CDE"/>
    <w:rsid w:val="00395861"/>
    <w:rsid w:val="00396320"/>
    <w:rsid w:val="00397CB6"/>
    <w:rsid w:val="003A09A9"/>
    <w:rsid w:val="003A4CC3"/>
    <w:rsid w:val="003A515D"/>
    <w:rsid w:val="003A5E60"/>
    <w:rsid w:val="003A7060"/>
    <w:rsid w:val="003A779B"/>
    <w:rsid w:val="003A7F92"/>
    <w:rsid w:val="003B045E"/>
    <w:rsid w:val="003B0909"/>
    <w:rsid w:val="003B0FED"/>
    <w:rsid w:val="003B3B18"/>
    <w:rsid w:val="003B6CBC"/>
    <w:rsid w:val="003B6EFA"/>
    <w:rsid w:val="003B74DA"/>
    <w:rsid w:val="003B7DBA"/>
    <w:rsid w:val="003C1A36"/>
    <w:rsid w:val="003C2C90"/>
    <w:rsid w:val="003C4666"/>
    <w:rsid w:val="003C50BA"/>
    <w:rsid w:val="003C5F3C"/>
    <w:rsid w:val="003D002E"/>
    <w:rsid w:val="003D0D02"/>
    <w:rsid w:val="003D1282"/>
    <w:rsid w:val="003D20ED"/>
    <w:rsid w:val="003D270D"/>
    <w:rsid w:val="003D2947"/>
    <w:rsid w:val="003D3720"/>
    <w:rsid w:val="003D4141"/>
    <w:rsid w:val="003D5FEF"/>
    <w:rsid w:val="003D7D3C"/>
    <w:rsid w:val="003E3691"/>
    <w:rsid w:val="003E616A"/>
    <w:rsid w:val="003F0C74"/>
    <w:rsid w:val="003F3F15"/>
    <w:rsid w:val="003F46CB"/>
    <w:rsid w:val="003F53C5"/>
    <w:rsid w:val="003F599E"/>
    <w:rsid w:val="003F69E0"/>
    <w:rsid w:val="003F6E98"/>
    <w:rsid w:val="003F7883"/>
    <w:rsid w:val="003F7A37"/>
    <w:rsid w:val="00401011"/>
    <w:rsid w:val="00401536"/>
    <w:rsid w:val="00401A93"/>
    <w:rsid w:val="004065EA"/>
    <w:rsid w:val="00406E89"/>
    <w:rsid w:val="004074F5"/>
    <w:rsid w:val="004077A5"/>
    <w:rsid w:val="00407940"/>
    <w:rsid w:val="00407A52"/>
    <w:rsid w:val="004109CD"/>
    <w:rsid w:val="00410C48"/>
    <w:rsid w:val="00411012"/>
    <w:rsid w:val="00414D20"/>
    <w:rsid w:val="00420ACA"/>
    <w:rsid w:val="00421B08"/>
    <w:rsid w:val="00421EA9"/>
    <w:rsid w:val="00422CF8"/>
    <w:rsid w:val="004235CA"/>
    <w:rsid w:val="004240EC"/>
    <w:rsid w:val="00427B4A"/>
    <w:rsid w:val="004307B3"/>
    <w:rsid w:val="00435BB1"/>
    <w:rsid w:val="00441715"/>
    <w:rsid w:val="00442356"/>
    <w:rsid w:val="00443EFA"/>
    <w:rsid w:val="00444B2F"/>
    <w:rsid w:val="00444BFA"/>
    <w:rsid w:val="00450816"/>
    <w:rsid w:val="00453619"/>
    <w:rsid w:val="00455B87"/>
    <w:rsid w:val="004563BB"/>
    <w:rsid w:val="004564BB"/>
    <w:rsid w:val="00456F34"/>
    <w:rsid w:val="00457264"/>
    <w:rsid w:val="00457773"/>
    <w:rsid w:val="00460846"/>
    <w:rsid w:val="00461564"/>
    <w:rsid w:val="004631C1"/>
    <w:rsid w:val="004656F3"/>
    <w:rsid w:val="00466B80"/>
    <w:rsid w:val="00467071"/>
    <w:rsid w:val="0046730A"/>
    <w:rsid w:val="00467F54"/>
    <w:rsid w:val="004750B6"/>
    <w:rsid w:val="0048062E"/>
    <w:rsid w:val="00481CCA"/>
    <w:rsid w:val="00481E25"/>
    <w:rsid w:val="004828A8"/>
    <w:rsid w:val="00483073"/>
    <w:rsid w:val="004831A7"/>
    <w:rsid w:val="00483B88"/>
    <w:rsid w:val="0048484B"/>
    <w:rsid w:val="00484925"/>
    <w:rsid w:val="00485142"/>
    <w:rsid w:val="00493508"/>
    <w:rsid w:val="0049374F"/>
    <w:rsid w:val="0049387D"/>
    <w:rsid w:val="00493AE2"/>
    <w:rsid w:val="00494366"/>
    <w:rsid w:val="004945D2"/>
    <w:rsid w:val="0049559D"/>
    <w:rsid w:val="00495BCF"/>
    <w:rsid w:val="00496122"/>
    <w:rsid w:val="004A1112"/>
    <w:rsid w:val="004A46B2"/>
    <w:rsid w:val="004A5AF6"/>
    <w:rsid w:val="004A5B66"/>
    <w:rsid w:val="004A70F0"/>
    <w:rsid w:val="004A727C"/>
    <w:rsid w:val="004B012B"/>
    <w:rsid w:val="004B07DE"/>
    <w:rsid w:val="004B0959"/>
    <w:rsid w:val="004B4610"/>
    <w:rsid w:val="004B50A1"/>
    <w:rsid w:val="004B723B"/>
    <w:rsid w:val="004B76A2"/>
    <w:rsid w:val="004B785F"/>
    <w:rsid w:val="004C01DC"/>
    <w:rsid w:val="004C38A0"/>
    <w:rsid w:val="004C5A24"/>
    <w:rsid w:val="004C6240"/>
    <w:rsid w:val="004D1CE8"/>
    <w:rsid w:val="004D2161"/>
    <w:rsid w:val="004D24C4"/>
    <w:rsid w:val="004D285D"/>
    <w:rsid w:val="004D469F"/>
    <w:rsid w:val="004D55AF"/>
    <w:rsid w:val="004D7243"/>
    <w:rsid w:val="004E05BB"/>
    <w:rsid w:val="004E17ED"/>
    <w:rsid w:val="004E20B7"/>
    <w:rsid w:val="004E48EB"/>
    <w:rsid w:val="004E4902"/>
    <w:rsid w:val="004E5FA1"/>
    <w:rsid w:val="004E7CC6"/>
    <w:rsid w:val="004F0590"/>
    <w:rsid w:val="004F0760"/>
    <w:rsid w:val="004F07BB"/>
    <w:rsid w:val="004F0E54"/>
    <w:rsid w:val="004F52B0"/>
    <w:rsid w:val="004F5A1C"/>
    <w:rsid w:val="004F6A7E"/>
    <w:rsid w:val="004F6B92"/>
    <w:rsid w:val="0050037B"/>
    <w:rsid w:val="00500B17"/>
    <w:rsid w:val="00501841"/>
    <w:rsid w:val="00503AA5"/>
    <w:rsid w:val="005055E3"/>
    <w:rsid w:val="005063DD"/>
    <w:rsid w:val="0051011D"/>
    <w:rsid w:val="00510370"/>
    <w:rsid w:val="00515583"/>
    <w:rsid w:val="0051597A"/>
    <w:rsid w:val="00520BEC"/>
    <w:rsid w:val="00523E75"/>
    <w:rsid w:val="00524315"/>
    <w:rsid w:val="00524C9D"/>
    <w:rsid w:val="005301C9"/>
    <w:rsid w:val="00532E0F"/>
    <w:rsid w:val="0053336C"/>
    <w:rsid w:val="0053476C"/>
    <w:rsid w:val="00535B82"/>
    <w:rsid w:val="005365F1"/>
    <w:rsid w:val="0053668B"/>
    <w:rsid w:val="005370FA"/>
    <w:rsid w:val="00537F75"/>
    <w:rsid w:val="00540056"/>
    <w:rsid w:val="00540299"/>
    <w:rsid w:val="005414FD"/>
    <w:rsid w:val="00545495"/>
    <w:rsid w:val="00545540"/>
    <w:rsid w:val="00547135"/>
    <w:rsid w:val="00547223"/>
    <w:rsid w:val="00551AA5"/>
    <w:rsid w:val="00552F65"/>
    <w:rsid w:val="00553CDE"/>
    <w:rsid w:val="00554D20"/>
    <w:rsid w:val="00556446"/>
    <w:rsid w:val="00557787"/>
    <w:rsid w:val="00557DA2"/>
    <w:rsid w:val="00560997"/>
    <w:rsid w:val="00562164"/>
    <w:rsid w:val="00563BA8"/>
    <w:rsid w:val="00564A22"/>
    <w:rsid w:val="00566261"/>
    <w:rsid w:val="005668A5"/>
    <w:rsid w:val="00566B5B"/>
    <w:rsid w:val="00570197"/>
    <w:rsid w:val="005718FD"/>
    <w:rsid w:val="00572CB9"/>
    <w:rsid w:val="005730E5"/>
    <w:rsid w:val="00574D16"/>
    <w:rsid w:val="0058118E"/>
    <w:rsid w:val="00584836"/>
    <w:rsid w:val="00584A9C"/>
    <w:rsid w:val="00584AC2"/>
    <w:rsid w:val="00590BFD"/>
    <w:rsid w:val="00594F5D"/>
    <w:rsid w:val="005A0001"/>
    <w:rsid w:val="005A2219"/>
    <w:rsid w:val="005A2C0E"/>
    <w:rsid w:val="005A50E9"/>
    <w:rsid w:val="005A5C1A"/>
    <w:rsid w:val="005A7B16"/>
    <w:rsid w:val="005A7F9C"/>
    <w:rsid w:val="005B0E01"/>
    <w:rsid w:val="005B2D05"/>
    <w:rsid w:val="005B2D9E"/>
    <w:rsid w:val="005B31ED"/>
    <w:rsid w:val="005B42D1"/>
    <w:rsid w:val="005C130D"/>
    <w:rsid w:val="005C2B9E"/>
    <w:rsid w:val="005C6394"/>
    <w:rsid w:val="005C680C"/>
    <w:rsid w:val="005C7F3E"/>
    <w:rsid w:val="005D0FE0"/>
    <w:rsid w:val="005D36EA"/>
    <w:rsid w:val="005D47E0"/>
    <w:rsid w:val="005D522F"/>
    <w:rsid w:val="005E175D"/>
    <w:rsid w:val="005E26D9"/>
    <w:rsid w:val="005E3444"/>
    <w:rsid w:val="005E36A0"/>
    <w:rsid w:val="005E4A85"/>
    <w:rsid w:val="005E60FA"/>
    <w:rsid w:val="005E709F"/>
    <w:rsid w:val="005F0D14"/>
    <w:rsid w:val="005F2596"/>
    <w:rsid w:val="005F2664"/>
    <w:rsid w:val="005F2B36"/>
    <w:rsid w:val="005F3579"/>
    <w:rsid w:val="005F408B"/>
    <w:rsid w:val="005F6957"/>
    <w:rsid w:val="005F7C96"/>
    <w:rsid w:val="00604298"/>
    <w:rsid w:val="0060437E"/>
    <w:rsid w:val="00605151"/>
    <w:rsid w:val="00606079"/>
    <w:rsid w:val="0060662F"/>
    <w:rsid w:val="00607BAF"/>
    <w:rsid w:val="00610E9A"/>
    <w:rsid w:val="00611871"/>
    <w:rsid w:val="0061542A"/>
    <w:rsid w:val="006154DC"/>
    <w:rsid w:val="00624B36"/>
    <w:rsid w:val="00624C48"/>
    <w:rsid w:val="00627285"/>
    <w:rsid w:val="00627CDC"/>
    <w:rsid w:val="00630609"/>
    <w:rsid w:val="0063562B"/>
    <w:rsid w:val="00640483"/>
    <w:rsid w:val="006443BC"/>
    <w:rsid w:val="00646451"/>
    <w:rsid w:val="006467F6"/>
    <w:rsid w:val="006521AB"/>
    <w:rsid w:val="0065320B"/>
    <w:rsid w:val="00655A45"/>
    <w:rsid w:val="006612B5"/>
    <w:rsid w:val="0066139F"/>
    <w:rsid w:val="006645AE"/>
    <w:rsid w:val="006649AE"/>
    <w:rsid w:val="00666EDB"/>
    <w:rsid w:val="006674BD"/>
    <w:rsid w:val="00671B93"/>
    <w:rsid w:val="006723D4"/>
    <w:rsid w:val="006748CF"/>
    <w:rsid w:val="00674ADA"/>
    <w:rsid w:val="00674C5B"/>
    <w:rsid w:val="00675354"/>
    <w:rsid w:val="006757E2"/>
    <w:rsid w:val="00680AE3"/>
    <w:rsid w:val="006817E0"/>
    <w:rsid w:val="00681B2D"/>
    <w:rsid w:val="006836AB"/>
    <w:rsid w:val="00684365"/>
    <w:rsid w:val="006867C0"/>
    <w:rsid w:val="00686D87"/>
    <w:rsid w:val="00686E64"/>
    <w:rsid w:val="00687751"/>
    <w:rsid w:val="00687CCE"/>
    <w:rsid w:val="006934D8"/>
    <w:rsid w:val="00693555"/>
    <w:rsid w:val="006950F5"/>
    <w:rsid w:val="00695A73"/>
    <w:rsid w:val="00696FCA"/>
    <w:rsid w:val="00697C44"/>
    <w:rsid w:val="006A0C19"/>
    <w:rsid w:val="006A1FAE"/>
    <w:rsid w:val="006A3B10"/>
    <w:rsid w:val="006A43C0"/>
    <w:rsid w:val="006B284E"/>
    <w:rsid w:val="006B29D1"/>
    <w:rsid w:val="006B329A"/>
    <w:rsid w:val="006B5BBA"/>
    <w:rsid w:val="006C025D"/>
    <w:rsid w:val="006C1D96"/>
    <w:rsid w:val="006C2442"/>
    <w:rsid w:val="006C26A0"/>
    <w:rsid w:val="006C311A"/>
    <w:rsid w:val="006C454A"/>
    <w:rsid w:val="006C54B7"/>
    <w:rsid w:val="006C6101"/>
    <w:rsid w:val="006D08B7"/>
    <w:rsid w:val="006D0BE8"/>
    <w:rsid w:val="006D19FA"/>
    <w:rsid w:val="006D2824"/>
    <w:rsid w:val="006D5D4F"/>
    <w:rsid w:val="006E003B"/>
    <w:rsid w:val="006E2096"/>
    <w:rsid w:val="006E3379"/>
    <w:rsid w:val="006E4D0C"/>
    <w:rsid w:val="006E6722"/>
    <w:rsid w:val="006F0BBB"/>
    <w:rsid w:val="006F0C13"/>
    <w:rsid w:val="00705C95"/>
    <w:rsid w:val="0070657E"/>
    <w:rsid w:val="007101D6"/>
    <w:rsid w:val="007106DC"/>
    <w:rsid w:val="007154CB"/>
    <w:rsid w:val="00716143"/>
    <w:rsid w:val="007165B3"/>
    <w:rsid w:val="007171AC"/>
    <w:rsid w:val="00717E7A"/>
    <w:rsid w:val="00720375"/>
    <w:rsid w:val="007261AE"/>
    <w:rsid w:val="007261C3"/>
    <w:rsid w:val="00727563"/>
    <w:rsid w:val="0072779A"/>
    <w:rsid w:val="0073163A"/>
    <w:rsid w:val="00734A6C"/>
    <w:rsid w:val="00737236"/>
    <w:rsid w:val="00741BB1"/>
    <w:rsid w:val="00742382"/>
    <w:rsid w:val="0074422A"/>
    <w:rsid w:val="00744569"/>
    <w:rsid w:val="007446E4"/>
    <w:rsid w:val="00744E83"/>
    <w:rsid w:val="00745004"/>
    <w:rsid w:val="007454D6"/>
    <w:rsid w:val="007501D8"/>
    <w:rsid w:val="00750BC5"/>
    <w:rsid w:val="00751805"/>
    <w:rsid w:val="00752A67"/>
    <w:rsid w:val="00754160"/>
    <w:rsid w:val="00755337"/>
    <w:rsid w:val="00756E04"/>
    <w:rsid w:val="00760786"/>
    <w:rsid w:val="007639E2"/>
    <w:rsid w:val="00766A10"/>
    <w:rsid w:val="00771B29"/>
    <w:rsid w:val="00773711"/>
    <w:rsid w:val="007764DC"/>
    <w:rsid w:val="00776B10"/>
    <w:rsid w:val="00780DE3"/>
    <w:rsid w:val="00783AC5"/>
    <w:rsid w:val="007844F7"/>
    <w:rsid w:val="00784B3D"/>
    <w:rsid w:val="00786240"/>
    <w:rsid w:val="00786590"/>
    <w:rsid w:val="00792A45"/>
    <w:rsid w:val="007943CE"/>
    <w:rsid w:val="0079549B"/>
    <w:rsid w:val="00796D08"/>
    <w:rsid w:val="007A0B56"/>
    <w:rsid w:val="007A2FED"/>
    <w:rsid w:val="007A4436"/>
    <w:rsid w:val="007A75A9"/>
    <w:rsid w:val="007A7FD2"/>
    <w:rsid w:val="007B1CA3"/>
    <w:rsid w:val="007B2AB0"/>
    <w:rsid w:val="007B6980"/>
    <w:rsid w:val="007B788B"/>
    <w:rsid w:val="007C1E08"/>
    <w:rsid w:val="007C1EBD"/>
    <w:rsid w:val="007C2090"/>
    <w:rsid w:val="007C2A58"/>
    <w:rsid w:val="007C38DA"/>
    <w:rsid w:val="007C4D7F"/>
    <w:rsid w:val="007C5CEF"/>
    <w:rsid w:val="007C6F61"/>
    <w:rsid w:val="007C75BA"/>
    <w:rsid w:val="007D62EF"/>
    <w:rsid w:val="007D69D2"/>
    <w:rsid w:val="007D72C9"/>
    <w:rsid w:val="007D7478"/>
    <w:rsid w:val="007E0A58"/>
    <w:rsid w:val="007E3278"/>
    <w:rsid w:val="007E337A"/>
    <w:rsid w:val="007E6753"/>
    <w:rsid w:val="007F1C57"/>
    <w:rsid w:val="007F28E9"/>
    <w:rsid w:val="007F3ABF"/>
    <w:rsid w:val="007F4746"/>
    <w:rsid w:val="00801F53"/>
    <w:rsid w:val="00803849"/>
    <w:rsid w:val="00812257"/>
    <w:rsid w:val="00812DC9"/>
    <w:rsid w:val="00813408"/>
    <w:rsid w:val="00813785"/>
    <w:rsid w:val="008151C1"/>
    <w:rsid w:val="00816A3F"/>
    <w:rsid w:val="00816D1B"/>
    <w:rsid w:val="00816EE3"/>
    <w:rsid w:val="0082240E"/>
    <w:rsid w:val="00823247"/>
    <w:rsid w:val="008252C7"/>
    <w:rsid w:val="00825BD7"/>
    <w:rsid w:val="0082736B"/>
    <w:rsid w:val="0083273C"/>
    <w:rsid w:val="00832B91"/>
    <w:rsid w:val="0083390F"/>
    <w:rsid w:val="008445AF"/>
    <w:rsid w:val="00846837"/>
    <w:rsid w:val="00851FE3"/>
    <w:rsid w:val="00854E82"/>
    <w:rsid w:val="00855F48"/>
    <w:rsid w:val="00857BFE"/>
    <w:rsid w:val="00857D38"/>
    <w:rsid w:val="00857FC1"/>
    <w:rsid w:val="00860756"/>
    <w:rsid w:val="00863698"/>
    <w:rsid w:val="00864820"/>
    <w:rsid w:val="00865BD6"/>
    <w:rsid w:val="00865C1A"/>
    <w:rsid w:val="00866E19"/>
    <w:rsid w:val="00871AD3"/>
    <w:rsid w:val="00873FD7"/>
    <w:rsid w:val="008810A7"/>
    <w:rsid w:val="008815AF"/>
    <w:rsid w:val="00883224"/>
    <w:rsid w:val="008838B0"/>
    <w:rsid w:val="0088396F"/>
    <w:rsid w:val="0088518F"/>
    <w:rsid w:val="008853BB"/>
    <w:rsid w:val="00885754"/>
    <w:rsid w:val="00886CE7"/>
    <w:rsid w:val="00890FFE"/>
    <w:rsid w:val="0089119C"/>
    <w:rsid w:val="00891256"/>
    <w:rsid w:val="00891D44"/>
    <w:rsid w:val="00894B3E"/>
    <w:rsid w:val="00896538"/>
    <w:rsid w:val="008A04EE"/>
    <w:rsid w:val="008A304F"/>
    <w:rsid w:val="008A3F21"/>
    <w:rsid w:val="008A423E"/>
    <w:rsid w:val="008A6160"/>
    <w:rsid w:val="008B1E33"/>
    <w:rsid w:val="008B2117"/>
    <w:rsid w:val="008B33C3"/>
    <w:rsid w:val="008B3763"/>
    <w:rsid w:val="008B392C"/>
    <w:rsid w:val="008B598A"/>
    <w:rsid w:val="008B6D4A"/>
    <w:rsid w:val="008B7915"/>
    <w:rsid w:val="008C07E4"/>
    <w:rsid w:val="008C2EDF"/>
    <w:rsid w:val="008C5255"/>
    <w:rsid w:val="008C666E"/>
    <w:rsid w:val="008D4D5B"/>
    <w:rsid w:val="008D4DB3"/>
    <w:rsid w:val="008D7113"/>
    <w:rsid w:val="008D72A0"/>
    <w:rsid w:val="008D7949"/>
    <w:rsid w:val="008E1C20"/>
    <w:rsid w:val="008E29F4"/>
    <w:rsid w:val="008E2A9F"/>
    <w:rsid w:val="008E420E"/>
    <w:rsid w:val="008F1382"/>
    <w:rsid w:val="008F2B95"/>
    <w:rsid w:val="008F4801"/>
    <w:rsid w:val="008F53C3"/>
    <w:rsid w:val="008F5DC5"/>
    <w:rsid w:val="008F7D20"/>
    <w:rsid w:val="00900A1C"/>
    <w:rsid w:val="00904C41"/>
    <w:rsid w:val="0090526D"/>
    <w:rsid w:val="00910DBC"/>
    <w:rsid w:val="009177AC"/>
    <w:rsid w:val="00917B5A"/>
    <w:rsid w:val="009205A4"/>
    <w:rsid w:val="00921913"/>
    <w:rsid w:val="0092231B"/>
    <w:rsid w:val="00922A3B"/>
    <w:rsid w:val="00922B75"/>
    <w:rsid w:val="00922CBB"/>
    <w:rsid w:val="00922FD7"/>
    <w:rsid w:val="00924ED2"/>
    <w:rsid w:val="00925FFD"/>
    <w:rsid w:val="0093057A"/>
    <w:rsid w:val="009321F3"/>
    <w:rsid w:val="00932E45"/>
    <w:rsid w:val="00933041"/>
    <w:rsid w:val="00933826"/>
    <w:rsid w:val="00935156"/>
    <w:rsid w:val="00935314"/>
    <w:rsid w:val="00937440"/>
    <w:rsid w:val="00941445"/>
    <w:rsid w:val="00946DB9"/>
    <w:rsid w:val="00951194"/>
    <w:rsid w:val="00951F9C"/>
    <w:rsid w:val="009560A4"/>
    <w:rsid w:val="0096094B"/>
    <w:rsid w:val="00961E73"/>
    <w:rsid w:val="009661CE"/>
    <w:rsid w:val="009722D7"/>
    <w:rsid w:val="00972CE6"/>
    <w:rsid w:val="00972F5C"/>
    <w:rsid w:val="00975C39"/>
    <w:rsid w:val="009802E4"/>
    <w:rsid w:val="009804C3"/>
    <w:rsid w:val="00980591"/>
    <w:rsid w:val="0098162D"/>
    <w:rsid w:val="0098218A"/>
    <w:rsid w:val="009825D4"/>
    <w:rsid w:val="0098786B"/>
    <w:rsid w:val="00990D26"/>
    <w:rsid w:val="00994874"/>
    <w:rsid w:val="009958C3"/>
    <w:rsid w:val="00995BD4"/>
    <w:rsid w:val="0099676D"/>
    <w:rsid w:val="0099686F"/>
    <w:rsid w:val="00996E7D"/>
    <w:rsid w:val="009972D5"/>
    <w:rsid w:val="009A3E80"/>
    <w:rsid w:val="009A3FAA"/>
    <w:rsid w:val="009A4617"/>
    <w:rsid w:val="009A4F67"/>
    <w:rsid w:val="009A4FFC"/>
    <w:rsid w:val="009A77F6"/>
    <w:rsid w:val="009B3AFD"/>
    <w:rsid w:val="009B55E2"/>
    <w:rsid w:val="009B6EFE"/>
    <w:rsid w:val="009B6F08"/>
    <w:rsid w:val="009B73EF"/>
    <w:rsid w:val="009C0E34"/>
    <w:rsid w:val="009C46AD"/>
    <w:rsid w:val="009C4EB8"/>
    <w:rsid w:val="009C6C3A"/>
    <w:rsid w:val="009C700F"/>
    <w:rsid w:val="009C78D5"/>
    <w:rsid w:val="009D4129"/>
    <w:rsid w:val="009D4DD8"/>
    <w:rsid w:val="009D69E4"/>
    <w:rsid w:val="009E1BA4"/>
    <w:rsid w:val="009E4215"/>
    <w:rsid w:val="009E4338"/>
    <w:rsid w:val="009E5A67"/>
    <w:rsid w:val="009E5B36"/>
    <w:rsid w:val="009E5CA1"/>
    <w:rsid w:val="009E6605"/>
    <w:rsid w:val="009E67D1"/>
    <w:rsid w:val="009E6C06"/>
    <w:rsid w:val="009E7A64"/>
    <w:rsid w:val="009F1496"/>
    <w:rsid w:val="009F2AE2"/>
    <w:rsid w:val="009F2CB7"/>
    <w:rsid w:val="009F4E75"/>
    <w:rsid w:val="009F694B"/>
    <w:rsid w:val="00A00156"/>
    <w:rsid w:val="00A00860"/>
    <w:rsid w:val="00A009CE"/>
    <w:rsid w:val="00A021A2"/>
    <w:rsid w:val="00A03E01"/>
    <w:rsid w:val="00A05AD0"/>
    <w:rsid w:val="00A0793F"/>
    <w:rsid w:val="00A10668"/>
    <w:rsid w:val="00A11DF2"/>
    <w:rsid w:val="00A12371"/>
    <w:rsid w:val="00A12E21"/>
    <w:rsid w:val="00A21592"/>
    <w:rsid w:val="00A21790"/>
    <w:rsid w:val="00A223FD"/>
    <w:rsid w:val="00A2267F"/>
    <w:rsid w:val="00A23503"/>
    <w:rsid w:val="00A2361E"/>
    <w:rsid w:val="00A23DF2"/>
    <w:rsid w:val="00A34519"/>
    <w:rsid w:val="00A35CCE"/>
    <w:rsid w:val="00A37CDA"/>
    <w:rsid w:val="00A40629"/>
    <w:rsid w:val="00A41F6B"/>
    <w:rsid w:val="00A43BC2"/>
    <w:rsid w:val="00A444A9"/>
    <w:rsid w:val="00A45822"/>
    <w:rsid w:val="00A526F1"/>
    <w:rsid w:val="00A555D5"/>
    <w:rsid w:val="00A579C1"/>
    <w:rsid w:val="00A57B04"/>
    <w:rsid w:val="00A60253"/>
    <w:rsid w:val="00A61FCD"/>
    <w:rsid w:val="00A628EE"/>
    <w:rsid w:val="00A62C83"/>
    <w:rsid w:val="00A6600B"/>
    <w:rsid w:val="00A7033B"/>
    <w:rsid w:val="00A70AD5"/>
    <w:rsid w:val="00A72BBA"/>
    <w:rsid w:val="00A73356"/>
    <w:rsid w:val="00A774F6"/>
    <w:rsid w:val="00A80F8B"/>
    <w:rsid w:val="00A81F51"/>
    <w:rsid w:val="00A875CF"/>
    <w:rsid w:val="00A91810"/>
    <w:rsid w:val="00A91823"/>
    <w:rsid w:val="00A96B25"/>
    <w:rsid w:val="00AA16CD"/>
    <w:rsid w:val="00AA1AFA"/>
    <w:rsid w:val="00AA525E"/>
    <w:rsid w:val="00AB229C"/>
    <w:rsid w:val="00AB3BA0"/>
    <w:rsid w:val="00AB59E3"/>
    <w:rsid w:val="00AB6315"/>
    <w:rsid w:val="00AC060D"/>
    <w:rsid w:val="00AC08EB"/>
    <w:rsid w:val="00AC5D7B"/>
    <w:rsid w:val="00AC5FF2"/>
    <w:rsid w:val="00AC7E7A"/>
    <w:rsid w:val="00AD1512"/>
    <w:rsid w:val="00AD1D4D"/>
    <w:rsid w:val="00AD30B9"/>
    <w:rsid w:val="00AD3401"/>
    <w:rsid w:val="00AD43F8"/>
    <w:rsid w:val="00AD5014"/>
    <w:rsid w:val="00AD525D"/>
    <w:rsid w:val="00AD6225"/>
    <w:rsid w:val="00AE2072"/>
    <w:rsid w:val="00AE217B"/>
    <w:rsid w:val="00AE2311"/>
    <w:rsid w:val="00AE2FC7"/>
    <w:rsid w:val="00AE30BE"/>
    <w:rsid w:val="00AE6957"/>
    <w:rsid w:val="00AF0E6A"/>
    <w:rsid w:val="00B01C07"/>
    <w:rsid w:val="00B10372"/>
    <w:rsid w:val="00B10E91"/>
    <w:rsid w:val="00B12083"/>
    <w:rsid w:val="00B1280A"/>
    <w:rsid w:val="00B1350A"/>
    <w:rsid w:val="00B16939"/>
    <w:rsid w:val="00B1751A"/>
    <w:rsid w:val="00B2332E"/>
    <w:rsid w:val="00B24B77"/>
    <w:rsid w:val="00B25DBC"/>
    <w:rsid w:val="00B26DC4"/>
    <w:rsid w:val="00B30AC0"/>
    <w:rsid w:val="00B30D09"/>
    <w:rsid w:val="00B31597"/>
    <w:rsid w:val="00B31BEC"/>
    <w:rsid w:val="00B3391B"/>
    <w:rsid w:val="00B342E7"/>
    <w:rsid w:val="00B349BC"/>
    <w:rsid w:val="00B36DA2"/>
    <w:rsid w:val="00B37A76"/>
    <w:rsid w:val="00B452B6"/>
    <w:rsid w:val="00B45C75"/>
    <w:rsid w:val="00B471D6"/>
    <w:rsid w:val="00B47ACE"/>
    <w:rsid w:val="00B502E5"/>
    <w:rsid w:val="00B5031C"/>
    <w:rsid w:val="00B50643"/>
    <w:rsid w:val="00B5064D"/>
    <w:rsid w:val="00B50BF2"/>
    <w:rsid w:val="00B51A11"/>
    <w:rsid w:val="00B54C28"/>
    <w:rsid w:val="00B56441"/>
    <w:rsid w:val="00B56B14"/>
    <w:rsid w:val="00B56DCF"/>
    <w:rsid w:val="00B60A8E"/>
    <w:rsid w:val="00B60CB1"/>
    <w:rsid w:val="00B622D8"/>
    <w:rsid w:val="00B63870"/>
    <w:rsid w:val="00B66C11"/>
    <w:rsid w:val="00B67AF4"/>
    <w:rsid w:val="00B70850"/>
    <w:rsid w:val="00B72529"/>
    <w:rsid w:val="00B72703"/>
    <w:rsid w:val="00B72BCB"/>
    <w:rsid w:val="00B73226"/>
    <w:rsid w:val="00B75223"/>
    <w:rsid w:val="00B77028"/>
    <w:rsid w:val="00B81470"/>
    <w:rsid w:val="00B81CC3"/>
    <w:rsid w:val="00B833C7"/>
    <w:rsid w:val="00B85BD4"/>
    <w:rsid w:val="00B86C67"/>
    <w:rsid w:val="00B93DE3"/>
    <w:rsid w:val="00B94CD8"/>
    <w:rsid w:val="00BA026B"/>
    <w:rsid w:val="00BA1725"/>
    <w:rsid w:val="00BA2EA7"/>
    <w:rsid w:val="00BA3DBC"/>
    <w:rsid w:val="00BA4A17"/>
    <w:rsid w:val="00BA5F74"/>
    <w:rsid w:val="00BA6759"/>
    <w:rsid w:val="00BB04BF"/>
    <w:rsid w:val="00BB1239"/>
    <w:rsid w:val="00BB3DEF"/>
    <w:rsid w:val="00BB4244"/>
    <w:rsid w:val="00BB67F2"/>
    <w:rsid w:val="00BB6C55"/>
    <w:rsid w:val="00BC20B9"/>
    <w:rsid w:val="00BC32F2"/>
    <w:rsid w:val="00BC42B5"/>
    <w:rsid w:val="00BC6240"/>
    <w:rsid w:val="00BD0C7C"/>
    <w:rsid w:val="00BD4595"/>
    <w:rsid w:val="00BD4D44"/>
    <w:rsid w:val="00BD50B6"/>
    <w:rsid w:val="00BD6D19"/>
    <w:rsid w:val="00BE14CD"/>
    <w:rsid w:val="00BE160D"/>
    <w:rsid w:val="00BE298B"/>
    <w:rsid w:val="00BE342B"/>
    <w:rsid w:val="00BE3C54"/>
    <w:rsid w:val="00BE410B"/>
    <w:rsid w:val="00BE4E44"/>
    <w:rsid w:val="00BE50A3"/>
    <w:rsid w:val="00BE74CA"/>
    <w:rsid w:val="00BE77E2"/>
    <w:rsid w:val="00BE7B39"/>
    <w:rsid w:val="00BF17BC"/>
    <w:rsid w:val="00BF40C3"/>
    <w:rsid w:val="00BF5725"/>
    <w:rsid w:val="00BF73A3"/>
    <w:rsid w:val="00BF7787"/>
    <w:rsid w:val="00C02F14"/>
    <w:rsid w:val="00C044B7"/>
    <w:rsid w:val="00C05099"/>
    <w:rsid w:val="00C057C3"/>
    <w:rsid w:val="00C058AC"/>
    <w:rsid w:val="00C07C43"/>
    <w:rsid w:val="00C1097A"/>
    <w:rsid w:val="00C10F16"/>
    <w:rsid w:val="00C1403B"/>
    <w:rsid w:val="00C14112"/>
    <w:rsid w:val="00C1510C"/>
    <w:rsid w:val="00C15E78"/>
    <w:rsid w:val="00C160BF"/>
    <w:rsid w:val="00C16DAB"/>
    <w:rsid w:val="00C20510"/>
    <w:rsid w:val="00C20721"/>
    <w:rsid w:val="00C21F83"/>
    <w:rsid w:val="00C240E3"/>
    <w:rsid w:val="00C25644"/>
    <w:rsid w:val="00C2592D"/>
    <w:rsid w:val="00C2730C"/>
    <w:rsid w:val="00C30BA2"/>
    <w:rsid w:val="00C30E14"/>
    <w:rsid w:val="00C336C2"/>
    <w:rsid w:val="00C3384E"/>
    <w:rsid w:val="00C34E3D"/>
    <w:rsid w:val="00C34F70"/>
    <w:rsid w:val="00C35B96"/>
    <w:rsid w:val="00C35CEE"/>
    <w:rsid w:val="00C36640"/>
    <w:rsid w:val="00C371E4"/>
    <w:rsid w:val="00C40308"/>
    <w:rsid w:val="00C459C0"/>
    <w:rsid w:val="00C463C3"/>
    <w:rsid w:val="00C46EB8"/>
    <w:rsid w:val="00C50002"/>
    <w:rsid w:val="00C504FD"/>
    <w:rsid w:val="00C5070C"/>
    <w:rsid w:val="00C525A7"/>
    <w:rsid w:val="00C547D2"/>
    <w:rsid w:val="00C6244E"/>
    <w:rsid w:val="00C63085"/>
    <w:rsid w:val="00C631AD"/>
    <w:rsid w:val="00C636C8"/>
    <w:rsid w:val="00C64047"/>
    <w:rsid w:val="00C64AC1"/>
    <w:rsid w:val="00C64F77"/>
    <w:rsid w:val="00C6528B"/>
    <w:rsid w:val="00C654CB"/>
    <w:rsid w:val="00C67A67"/>
    <w:rsid w:val="00C70D5F"/>
    <w:rsid w:val="00C711D2"/>
    <w:rsid w:val="00C71AA1"/>
    <w:rsid w:val="00C743B9"/>
    <w:rsid w:val="00C76245"/>
    <w:rsid w:val="00C77D1C"/>
    <w:rsid w:val="00C80CF5"/>
    <w:rsid w:val="00C83CBF"/>
    <w:rsid w:val="00C83D73"/>
    <w:rsid w:val="00C855F0"/>
    <w:rsid w:val="00C862FE"/>
    <w:rsid w:val="00C87618"/>
    <w:rsid w:val="00C916F2"/>
    <w:rsid w:val="00C93136"/>
    <w:rsid w:val="00C953A1"/>
    <w:rsid w:val="00C96306"/>
    <w:rsid w:val="00C97622"/>
    <w:rsid w:val="00C979ED"/>
    <w:rsid w:val="00CA0751"/>
    <w:rsid w:val="00CA1654"/>
    <w:rsid w:val="00CA1A62"/>
    <w:rsid w:val="00CA1F50"/>
    <w:rsid w:val="00CA2569"/>
    <w:rsid w:val="00CA50EE"/>
    <w:rsid w:val="00CA536C"/>
    <w:rsid w:val="00CA6580"/>
    <w:rsid w:val="00CB1755"/>
    <w:rsid w:val="00CB29C4"/>
    <w:rsid w:val="00CB2DFD"/>
    <w:rsid w:val="00CB5D7F"/>
    <w:rsid w:val="00CB5FA7"/>
    <w:rsid w:val="00CB70B3"/>
    <w:rsid w:val="00CC07D1"/>
    <w:rsid w:val="00CC0BA7"/>
    <w:rsid w:val="00CC3CA0"/>
    <w:rsid w:val="00CC4086"/>
    <w:rsid w:val="00CC5A28"/>
    <w:rsid w:val="00CD22C5"/>
    <w:rsid w:val="00CD3C9C"/>
    <w:rsid w:val="00CD6FF0"/>
    <w:rsid w:val="00CD7B72"/>
    <w:rsid w:val="00CE2C49"/>
    <w:rsid w:val="00CE2E13"/>
    <w:rsid w:val="00CE7568"/>
    <w:rsid w:val="00CF146D"/>
    <w:rsid w:val="00CF1BC4"/>
    <w:rsid w:val="00CF2229"/>
    <w:rsid w:val="00CF29EF"/>
    <w:rsid w:val="00CF5342"/>
    <w:rsid w:val="00CF553B"/>
    <w:rsid w:val="00CF5EBE"/>
    <w:rsid w:val="00CF5FC5"/>
    <w:rsid w:val="00CF70E4"/>
    <w:rsid w:val="00CF757F"/>
    <w:rsid w:val="00CF7ECF"/>
    <w:rsid w:val="00D007CE"/>
    <w:rsid w:val="00D00889"/>
    <w:rsid w:val="00D03144"/>
    <w:rsid w:val="00D031ED"/>
    <w:rsid w:val="00D044C5"/>
    <w:rsid w:val="00D06319"/>
    <w:rsid w:val="00D072A3"/>
    <w:rsid w:val="00D102A1"/>
    <w:rsid w:val="00D12A0F"/>
    <w:rsid w:val="00D141DE"/>
    <w:rsid w:val="00D163BF"/>
    <w:rsid w:val="00D166A6"/>
    <w:rsid w:val="00D1700D"/>
    <w:rsid w:val="00D17A31"/>
    <w:rsid w:val="00D2284D"/>
    <w:rsid w:val="00D23362"/>
    <w:rsid w:val="00D2346A"/>
    <w:rsid w:val="00D25915"/>
    <w:rsid w:val="00D26B5D"/>
    <w:rsid w:val="00D271F7"/>
    <w:rsid w:val="00D27344"/>
    <w:rsid w:val="00D30DC2"/>
    <w:rsid w:val="00D30E89"/>
    <w:rsid w:val="00D31064"/>
    <w:rsid w:val="00D3171B"/>
    <w:rsid w:val="00D31C43"/>
    <w:rsid w:val="00D34913"/>
    <w:rsid w:val="00D36150"/>
    <w:rsid w:val="00D36CD4"/>
    <w:rsid w:val="00D37245"/>
    <w:rsid w:val="00D41210"/>
    <w:rsid w:val="00D41492"/>
    <w:rsid w:val="00D41D71"/>
    <w:rsid w:val="00D42B80"/>
    <w:rsid w:val="00D45F6F"/>
    <w:rsid w:val="00D46C14"/>
    <w:rsid w:val="00D5202F"/>
    <w:rsid w:val="00D52F21"/>
    <w:rsid w:val="00D60D41"/>
    <w:rsid w:val="00D61DF4"/>
    <w:rsid w:val="00D63870"/>
    <w:rsid w:val="00D6468A"/>
    <w:rsid w:val="00D64697"/>
    <w:rsid w:val="00D64C7B"/>
    <w:rsid w:val="00D65A61"/>
    <w:rsid w:val="00D6697C"/>
    <w:rsid w:val="00D66F2E"/>
    <w:rsid w:val="00D67F54"/>
    <w:rsid w:val="00D7192E"/>
    <w:rsid w:val="00D773E1"/>
    <w:rsid w:val="00D815F0"/>
    <w:rsid w:val="00D82071"/>
    <w:rsid w:val="00D828C8"/>
    <w:rsid w:val="00D832BF"/>
    <w:rsid w:val="00D832C8"/>
    <w:rsid w:val="00D83EE0"/>
    <w:rsid w:val="00D84A3A"/>
    <w:rsid w:val="00D858ED"/>
    <w:rsid w:val="00D85E16"/>
    <w:rsid w:val="00D87A99"/>
    <w:rsid w:val="00D87E67"/>
    <w:rsid w:val="00D90995"/>
    <w:rsid w:val="00D918FE"/>
    <w:rsid w:val="00D939B1"/>
    <w:rsid w:val="00DA3C3C"/>
    <w:rsid w:val="00DA43D0"/>
    <w:rsid w:val="00DA4C0B"/>
    <w:rsid w:val="00DA58DE"/>
    <w:rsid w:val="00DA73C0"/>
    <w:rsid w:val="00DB1DB8"/>
    <w:rsid w:val="00DB4701"/>
    <w:rsid w:val="00DB56F4"/>
    <w:rsid w:val="00DB5BB4"/>
    <w:rsid w:val="00DB60AF"/>
    <w:rsid w:val="00DB6F1F"/>
    <w:rsid w:val="00DC017A"/>
    <w:rsid w:val="00DC04E7"/>
    <w:rsid w:val="00DC1846"/>
    <w:rsid w:val="00DC3DB9"/>
    <w:rsid w:val="00DC51BE"/>
    <w:rsid w:val="00DC73DC"/>
    <w:rsid w:val="00DC7772"/>
    <w:rsid w:val="00DC7D1C"/>
    <w:rsid w:val="00DD06FB"/>
    <w:rsid w:val="00DD1CB7"/>
    <w:rsid w:val="00DD43DD"/>
    <w:rsid w:val="00DD70DD"/>
    <w:rsid w:val="00DD7534"/>
    <w:rsid w:val="00DE115F"/>
    <w:rsid w:val="00DE21D5"/>
    <w:rsid w:val="00DE2B37"/>
    <w:rsid w:val="00DE658D"/>
    <w:rsid w:val="00DE7AE7"/>
    <w:rsid w:val="00DF0953"/>
    <w:rsid w:val="00DF4103"/>
    <w:rsid w:val="00DF7D09"/>
    <w:rsid w:val="00E024EC"/>
    <w:rsid w:val="00E027A1"/>
    <w:rsid w:val="00E031B1"/>
    <w:rsid w:val="00E036E5"/>
    <w:rsid w:val="00E03B35"/>
    <w:rsid w:val="00E046D6"/>
    <w:rsid w:val="00E05779"/>
    <w:rsid w:val="00E06071"/>
    <w:rsid w:val="00E067BC"/>
    <w:rsid w:val="00E06AC2"/>
    <w:rsid w:val="00E07C5E"/>
    <w:rsid w:val="00E07E5D"/>
    <w:rsid w:val="00E11229"/>
    <w:rsid w:val="00E12151"/>
    <w:rsid w:val="00E12DE0"/>
    <w:rsid w:val="00E132BB"/>
    <w:rsid w:val="00E17645"/>
    <w:rsid w:val="00E2049C"/>
    <w:rsid w:val="00E20D99"/>
    <w:rsid w:val="00E211B5"/>
    <w:rsid w:val="00E21E28"/>
    <w:rsid w:val="00E229FA"/>
    <w:rsid w:val="00E23FB7"/>
    <w:rsid w:val="00E306EA"/>
    <w:rsid w:val="00E31634"/>
    <w:rsid w:val="00E31D70"/>
    <w:rsid w:val="00E32144"/>
    <w:rsid w:val="00E32587"/>
    <w:rsid w:val="00E332C7"/>
    <w:rsid w:val="00E332C8"/>
    <w:rsid w:val="00E34132"/>
    <w:rsid w:val="00E37C06"/>
    <w:rsid w:val="00E416B9"/>
    <w:rsid w:val="00E41A59"/>
    <w:rsid w:val="00E427B0"/>
    <w:rsid w:val="00E43352"/>
    <w:rsid w:val="00E436CC"/>
    <w:rsid w:val="00E437C5"/>
    <w:rsid w:val="00E451DA"/>
    <w:rsid w:val="00E453DB"/>
    <w:rsid w:val="00E45A2D"/>
    <w:rsid w:val="00E463C7"/>
    <w:rsid w:val="00E46F20"/>
    <w:rsid w:val="00E47947"/>
    <w:rsid w:val="00E47BC5"/>
    <w:rsid w:val="00E51BC2"/>
    <w:rsid w:val="00E52F91"/>
    <w:rsid w:val="00E53C7E"/>
    <w:rsid w:val="00E54245"/>
    <w:rsid w:val="00E60AFF"/>
    <w:rsid w:val="00E61BE4"/>
    <w:rsid w:val="00E62F50"/>
    <w:rsid w:val="00E634B0"/>
    <w:rsid w:val="00E668FF"/>
    <w:rsid w:val="00E673D5"/>
    <w:rsid w:val="00E67433"/>
    <w:rsid w:val="00E6757F"/>
    <w:rsid w:val="00E70F32"/>
    <w:rsid w:val="00E70FBC"/>
    <w:rsid w:val="00E7154E"/>
    <w:rsid w:val="00E72329"/>
    <w:rsid w:val="00E74DA8"/>
    <w:rsid w:val="00E753CA"/>
    <w:rsid w:val="00E75B43"/>
    <w:rsid w:val="00E82A88"/>
    <w:rsid w:val="00E83541"/>
    <w:rsid w:val="00E8473D"/>
    <w:rsid w:val="00E85132"/>
    <w:rsid w:val="00E8606D"/>
    <w:rsid w:val="00E879C9"/>
    <w:rsid w:val="00E87DEE"/>
    <w:rsid w:val="00E90115"/>
    <w:rsid w:val="00E9098B"/>
    <w:rsid w:val="00E94619"/>
    <w:rsid w:val="00E9660F"/>
    <w:rsid w:val="00E96D30"/>
    <w:rsid w:val="00EA09C8"/>
    <w:rsid w:val="00EA0B79"/>
    <w:rsid w:val="00EA0C24"/>
    <w:rsid w:val="00EA162E"/>
    <w:rsid w:val="00EA2474"/>
    <w:rsid w:val="00EA2990"/>
    <w:rsid w:val="00EA3407"/>
    <w:rsid w:val="00EA408C"/>
    <w:rsid w:val="00EA4E9A"/>
    <w:rsid w:val="00EA5366"/>
    <w:rsid w:val="00EA6725"/>
    <w:rsid w:val="00EB07D4"/>
    <w:rsid w:val="00EB2014"/>
    <w:rsid w:val="00EB25A5"/>
    <w:rsid w:val="00EB3A26"/>
    <w:rsid w:val="00EC05D9"/>
    <w:rsid w:val="00EC0825"/>
    <w:rsid w:val="00EC17E2"/>
    <w:rsid w:val="00EC3C87"/>
    <w:rsid w:val="00EC4D6C"/>
    <w:rsid w:val="00EC5D31"/>
    <w:rsid w:val="00EC6190"/>
    <w:rsid w:val="00EC644C"/>
    <w:rsid w:val="00EC6FCE"/>
    <w:rsid w:val="00EC7D01"/>
    <w:rsid w:val="00ED1396"/>
    <w:rsid w:val="00ED17D1"/>
    <w:rsid w:val="00ED255C"/>
    <w:rsid w:val="00ED454F"/>
    <w:rsid w:val="00ED4C4C"/>
    <w:rsid w:val="00ED6BCB"/>
    <w:rsid w:val="00EE1F3F"/>
    <w:rsid w:val="00EE2AE2"/>
    <w:rsid w:val="00EE35E2"/>
    <w:rsid w:val="00EE4866"/>
    <w:rsid w:val="00EE4D13"/>
    <w:rsid w:val="00EF0C53"/>
    <w:rsid w:val="00F02023"/>
    <w:rsid w:val="00F0284B"/>
    <w:rsid w:val="00F03BE4"/>
    <w:rsid w:val="00F04D64"/>
    <w:rsid w:val="00F05A44"/>
    <w:rsid w:val="00F06680"/>
    <w:rsid w:val="00F11EEC"/>
    <w:rsid w:val="00F13182"/>
    <w:rsid w:val="00F131AB"/>
    <w:rsid w:val="00F13385"/>
    <w:rsid w:val="00F13943"/>
    <w:rsid w:val="00F1546E"/>
    <w:rsid w:val="00F15AE3"/>
    <w:rsid w:val="00F17C35"/>
    <w:rsid w:val="00F20B53"/>
    <w:rsid w:val="00F239F7"/>
    <w:rsid w:val="00F2476D"/>
    <w:rsid w:val="00F24CF1"/>
    <w:rsid w:val="00F26FD1"/>
    <w:rsid w:val="00F3083B"/>
    <w:rsid w:val="00F30DC8"/>
    <w:rsid w:val="00F31162"/>
    <w:rsid w:val="00F318D0"/>
    <w:rsid w:val="00F31E4C"/>
    <w:rsid w:val="00F33B96"/>
    <w:rsid w:val="00F37F03"/>
    <w:rsid w:val="00F408A6"/>
    <w:rsid w:val="00F40EF1"/>
    <w:rsid w:val="00F42FC7"/>
    <w:rsid w:val="00F44A24"/>
    <w:rsid w:val="00F46770"/>
    <w:rsid w:val="00F54080"/>
    <w:rsid w:val="00F5799B"/>
    <w:rsid w:val="00F61576"/>
    <w:rsid w:val="00F616BF"/>
    <w:rsid w:val="00F66437"/>
    <w:rsid w:val="00F71F0D"/>
    <w:rsid w:val="00F72756"/>
    <w:rsid w:val="00F72E63"/>
    <w:rsid w:val="00F73C2C"/>
    <w:rsid w:val="00F761FF"/>
    <w:rsid w:val="00F8035D"/>
    <w:rsid w:val="00F8087F"/>
    <w:rsid w:val="00F85D02"/>
    <w:rsid w:val="00F960B3"/>
    <w:rsid w:val="00F973B4"/>
    <w:rsid w:val="00F9745B"/>
    <w:rsid w:val="00FA0058"/>
    <w:rsid w:val="00FA0456"/>
    <w:rsid w:val="00FA491C"/>
    <w:rsid w:val="00FA5A31"/>
    <w:rsid w:val="00FA5B40"/>
    <w:rsid w:val="00FA6AE5"/>
    <w:rsid w:val="00FA77DB"/>
    <w:rsid w:val="00FB119F"/>
    <w:rsid w:val="00FB356C"/>
    <w:rsid w:val="00FB3820"/>
    <w:rsid w:val="00FB5A8D"/>
    <w:rsid w:val="00FB624E"/>
    <w:rsid w:val="00FB71BE"/>
    <w:rsid w:val="00FB7D4B"/>
    <w:rsid w:val="00FC07AC"/>
    <w:rsid w:val="00FC52FC"/>
    <w:rsid w:val="00FC691F"/>
    <w:rsid w:val="00FC792A"/>
    <w:rsid w:val="00FC7A88"/>
    <w:rsid w:val="00FC7FD8"/>
    <w:rsid w:val="00FD540C"/>
    <w:rsid w:val="00FD7D78"/>
    <w:rsid w:val="00FE0CA4"/>
    <w:rsid w:val="00FE2317"/>
    <w:rsid w:val="00FE548A"/>
    <w:rsid w:val="00FE6F5E"/>
    <w:rsid w:val="00FE7B45"/>
    <w:rsid w:val="00FF0FCA"/>
    <w:rsid w:val="00FF2235"/>
    <w:rsid w:val="00FF3A4C"/>
    <w:rsid w:val="00FF54D7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7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3E6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E616A"/>
    <w:pPr>
      <w:keepNext/>
      <w:numPr>
        <w:ilvl w:val="1"/>
        <w:numId w:val="4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BF5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eading 3 Char Знак"/>
    <w:link w:val="3"/>
    <w:uiPriority w:val="99"/>
    <w:locked/>
    <w:rsid w:val="00BF572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Информблок"/>
    <w:uiPriority w:val="99"/>
    <w:rsid w:val="00DB1DB8"/>
    <w:rPr>
      <w:rFonts w:cs="Times New Roman"/>
      <w:i/>
    </w:rPr>
  </w:style>
  <w:style w:type="paragraph" w:customStyle="1" w:styleId="a5">
    <w:name w:val="Итоговая информация"/>
    <w:basedOn w:val="a0"/>
    <w:uiPriority w:val="99"/>
    <w:rsid w:val="00DB1DB8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6">
    <w:name w:val="Название таблицы"/>
    <w:basedOn w:val="a0"/>
    <w:next w:val="a0"/>
    <w:uiPriority w:val="99"/>
    <w:rsid w:val="00DB1DB8"/>
    <w:pPr>
      <w:spacing w:line="360" w:lineRule="auto"/>
      <w:jc w:val="center"/>
    </w:pPr>
    <w:rPr>
      <w:sz w:val="28"/>
      <w:szCs w:val="20"/>
    </w:rPr>
  </w:style>
  <w:style w:type="paragraph" w:customStyle="1" w:styleId="a7">
    <w:name w:val="Подпись к рисунку"/>
    <w:basedOn w:val="a0"/>
    <w:uiPriority w:val="99"/>
    <w:rsid w:val="00DB1DB8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8">
    <w:name w:val="Подпись к таблице"/>
    <w:basedOn w:val="a0"/>
    <w:uiPriority w:val="99"/>
    <w:rsid w:val="00DB1DB8"/>
    <w:pPr>
      <w:spacing w:line="360" w:lineRule="auto"/>
      <w:jc w:val="right"/>
    </w:pPr>
    <w:rPr>
      <w:sz w:val="28"/>
      <w:szCs w:val="20"/>
    </w:rPr>
  </w:style>
  <w:style w:type="paragraph" w:customStyle="1" w:styleId="a9">
    <w:name w:val="Экспликация"/>
    <w:basedOn w:val="a0"/>
    <w:next w:val="a0"/>
    <w:uiPriority w:val="99"/>
    <w:rsid w:val="00DB1DB8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styleId="aa">
    <w:name w:val="Normal (Web)"/>
    <w:aliases w:val="Обычный (Web)"/>
    <w:basedOn w:val="a0"/>
    <w:uiPriority w:val="99"/>
    <w:qFormat/>
    <w:rsid w:val="00BF5725"/>
    <w:pPr>
      <w:spacing w:before="100" w:beforeAutospacing="1" w:after="100" w:afterAutospacing="1"/>
    </w:pPr>
  </w:style>
  <w:style w:type="character" w:customStyle="1" w:styleId="s1">
    <w:name w:val="s1"/>
    <w:uiPriority w:val="99"/>
    <w:rsid w:val="00BF5725"/>
    <w:rPr>
      <w:rFonts w:cs="Times New Roman"/>
    </w:rPr>
  </w:style>
  <w:style w:type="paragraph" w:customStyle="1" w:styleId="p1">
    <w:name w:val="p1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s2">
    <w:name w:val="s2"/>
    <w:uiPriority w:val="99"/>
    <w:rsid w:val="00BF5725"/>
    <w:rPr>
      <w:rFonts w:cs="Times New Roman"/>
    </w:rPr>
  </w:style>
  <w:style w:type="paragraph" w:customStyle="1" w:styleId="p3">
    <w:name w:val="p3"/>
    <w:basedOn w:val="a0"/>
    <w:uiPriority w:val="99"/>
    <w:rsid w:val="00BF5725"/>
    <w:pPr>
      <w:spacing w:before="100" w:beforeAutospacing="1" w:after="100" w:afterAutospacing="1"/>
    </w:pPr>
  </w:style>
  <w:style w:type="paragraph" w:styleId="ab">
    <w:name w:val="Body Text Indent"/>
    <w:basedOn w:val="a0"/>
    <w:link w:val="ac"/>
    <w:uiPriority w:val="99"/>
    <w:rsid w:val="00BF5725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BF5725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(2)"/>
    <w:basedOn w:val="a0"/>
    <w:uiPriority w:val="99"/>
    <w:rsid w:val="00BF572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character" w:customStyle="1" w:styleId="apple-converted-space">
    <w:name w:val="apple-converted-space"/>
    <w:uiPriority w:val="99"/>
    <w:rsid w:val="00BF5725"/>
    <w:rPr>
      <w:rFonts w:cs="Times New Roman"/>
    </w:rPr>
  </w:style>
  <w:style w:type="paragraph" w:customStyle="1" w:styleId="Style1">
    <w:name w:val="Style1"/>
    <w:basedOn w:val="a0"/>
    <w:uiPriority w:val="99"/>
    <w:rsid w:val="00BF5725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uiPriority w:val="99"/>
    <w:rsid w:val="00BF5725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BF5725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rsid w:val="00BF572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">
    <w:name w:val="Основной текст (14)_"/>
    <w:link w:val="140"/>
    <w:uiPriority w:val="99"/>
    <w:locked/>
    <w:rsid w:val="00BF5725"/>
    <w:rPr>
      <w:rFonts w:cs="Times New Roman"/>
      <w:shd w:val="clear" w:color="auto" w:fill="FFFFFF"/>
    </w:rPr>
  </w:style>
  <w:style w:type="paragraph" w:customStyle="1" w:styleId="140">
    <w:name w:val="Основной текст (14)"/>
    <w:basedOn w:val="a0"/>
    <w:link w:val="14"/>
    <w:uiPriority w:val="99"/>
    <w:rsid w:val="00BF572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BF5725"/>
    <w:pPr>
      <w:jc w:val="center"/>
    </w:pPr>
    <w:rPr>
      <w:sz w:val="28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uiPriority w:val="99"/>
    <w:locked/>
    <w:rsid w:val="00BF57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BF5725"/>
    <w:rPr>
      <w:rFonts w:cs="Times New Roman"/>
      <w:shd w:val="clear" w:color="auto" w:fill="FFFFFF"/>
    </w:rPr>
  </w:style>
  <w:style w:type="paragraph" w:styleId="af">
    <w:name w:val="Body Text"/>
    <w:basedOn w:val="a0"/>
    <w:link w:val="af0"/>
    <w:uiPriority w:val="99"/>
    <w:rsid w:val="00BF5725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BF57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Основной текст (7)"/>
    <w:basedOn w:val="a0"/>
    <w:link w:val="7"/>
    <w:uiPriority w:val="99"/>
    <w:rsid w:val="00BF572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71">
    <w:name w:val="Основной текст (7) + Полужирный"/>
    <w:uiPriority w:val="99"/>
    <w:rsid w:val="00BF572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uiPriority w:val="99"/>
    <w:rsid w:val="00BF57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">
    <w:name w:val="Обычный2"/>
    <w:next w:val="a0"/>
    <w:uiPriority w:val="99"/>
    <w:rsid w:val="00BF5725"/>
    <w:rPr>
      <w:rFonts w:ascii="Times New Roman" w:eastAsia="Times New Roman" w:hAnsi="Times New Roman"/>
    </w:rPr>
  </w:style>
  <w:style w:type="paragraph" w:styleId="af1">
    <w:name w:val="List Paragraph"/>
    <w:basedOn w:val="a0"/>
    <w:uiPriority w:val="99"/>
    <w:qFormat/>
    <w:rsid w:val="00BF5725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BF57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F5725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uiPriority w:val="99"/>
    <w:rsid w:val="00BF5725"/>
    <w:rPr>
      <w:rFonts w:cs="Times New Roman"/>
    </w:rPr>
  </w:style>
  <w:style w:type="character" w:customStyle="1" w:styleId="spelle">
    <w:name w:val="spelle"/>
    <w:uiPriority w:val="99"/>
    <w:rsid w:val="00BF5725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BF5725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0"/>
    <w:link w:val="af4"/>
    <w:uiPriority w:val="99"/>
    <w:rsid w:val="00BF5725"/>
    <w:pPr>
      <w:widowControl w:val="0"/>
      <w:shd w:val="clear" w:color="auto" w:fill="FFFFFF"/>
      <w:spacing w:after="180" w:line="226" w:lineRule="exact"/>
      <w:ind w:hanging="1500"/>
      <w:jc w:val="center"/>
    </w:pPr>
    <w:rPr>
      <w:rFonts w:eastAsia="Calibri"/>
      <w:sz w:val="22"/>
      <w:szCs w:val="22"/>
      <w:lang w:eastAsia="en-US"/>
    </w:rPr>
  </w:style>
  <w:style w:type="character" w:customStyle="1" w:styleId="23">
    <w:name w:val="Основной текст2"/>
    <w:uiPriority w:val="99"/>
    <w:rsid w:val="00BF5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western">
    <w:name w:val="western"/>
    <w:basedOn w:val="a0"/>
    <w:uiPriority w:val="99"/>
    <w:rsid w:val="001210DC"/>
    <w:pPr>
      <w:spacing w:before="100" w:beforeAutospacing="1" w:after="100" w:afterAutospacing="1"/>
    </w:pPr>
  </w:style>
  <w:style w:type="paragraph" w:customStyle="1" w:styleId="c1">
    <w:name w:val="c1"/>
    <w:basedOn w:val="a0"/>
    <w:uiPriority w:val="99"/>
    <w:rsid w:val="001210DC"/>
    <w:pPr>
      <w:spacing w:before="100" w:beforeAutospacing="1" w:after="100" w:afterAutospacing="1"/>
    </w:pPr>
  </w:style>
  <w:style w:type="character" w:customStyle="1" w:styleId="c3">
    <w:name w:val="c3"/>
    <w:uiPriority w:val="99"/>
    <w:rsid w:val="001210DC"/>
    <w:rPr>
      <w:rFonts w:cs="Times New Roman"/>
    </w:rPr>
  </w:style>
  <w:style w:type="paragraph" w:styleId="af5">
    <w:name w:val="header"/>
    <w:aliases w:val="Знак"/>
    <w:basedOn w:val="a0"/>
    <w:link w:val="af6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Знак Знак"/>
    <w:link w:val="af5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C05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C057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0"/>
    <w:uiPriority w:val="99"/>
    <w:rsid w:val="000C3A76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af9">
    <w:name w:val="Текст примечания Знак"/>
    <w:link w:val="afa"/>
    <w:uiPriority w:val="99"/>
    <w:semiHidden/>
    <w:rsid w:val="000C3A76"/>
    <w:rPr>
      <w:rFonts w:ascii="Times New Roman" w:hAnsi="Times New Roman"/>
      <w:sz w:val="20"/>
      <w:szCs w:val="20"/>
    </w:rPr>
  </w:style>
  <w:style w:type="paragraph" w:styleId="afa">
    <w:name w:val="annotation text"/>
    <w:basedOn w:val="a0"/>
    <w:link w:val="af9"/>
    <w:uiPriority w:val="99"/>
    <w:semiHidden/>
    <w:rsid w:val="000C3A76"/>
    <w:rPr>
      <w:rFonts w:eastAsia="Calibri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0C3A76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3E61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E616A"/>
    <w:rPr>
      <w:rFonts w:ascii="Times New Roman" w:eastAsia="Times New Roman" w:hAnsi="Times New Roman"/>
      <w:sz w:val="32"/>
      <w:szCs w:val="32"/>
      <w:lang w:eastAsia="ar-SA"/>
    </w:rPr>
  </w:style>
  <w:style w:type="table" w:styleId="afb">
    <w:name w:val="Table Grid"/>
    <w:basedOn w:val="a2"/>
    <w:uiPriority w:val="99"/>
    <w:locked/>
    <w:rsid w:val="003E61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3E616A"/>
    <w:pPr>
      <w:ind w:left="720"/>
    </w:pPr>
  </w:style>
  <w:style w:type="paragraph" w:styleId="12">
    <w:name w:val="toc 1"/>
    <w:basedOn w:val="a0"/>
    <w:next w:val="a0"/>
    <w:autoRedefine/>
    <w:uiPriority w:val="99"/>
    <w:locked/>
    <w:rsid w:val="003E616A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fc">
    <w:name w:val="Hyperlink"/>
    <w:uiPriority w:val="99"/>
    <w:rsid w:val="003E616A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3E616A"/>
    <w:pPr>
      <w:numPr>
        <w:numId w:val="4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fd">
    <w:name w:val="Перечисление (список) Знак Знак Знак"/>
    <w:uiPriority w:val="99"/>
    <w:rsid w:val="003E616A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3E616A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3E61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E616A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3E616A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3E616A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3E616A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3E616A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3E61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61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24"/>
    <w:uiPriority w:val="99"/>
    <w:locked/>
    <w:rsid w:val="003E616A"/>
    <w:rPr>
      <w:rFonts w:ascii="Times New Roman" w:eastAsia="Times New Roman" w:hAnsi="Times New Roman"/>
      <w:color w:val="000000"/>
      <w:sz w:val="24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3E616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3E616A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3E616A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3E616A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3E616A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3E616A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13">
    <w:name w:val="Абзац списка1"/>
    <w:basedOn w:val="a0"/>
    <w:uiPriority w:val="99"/>
    <w:rsid w:val="003E616A"/>
    <w:pPr>
      <w:ind w:left="720"/>
    </w:pPr>
  </w:style>
  <w:style w:type="paragraph" w:styleId="afe">
    <w:name w:val="Body Text First Indent"/>
    <w:basedOn w:val="af"/>
    <w:link w:val="aff"/>
    <w:uiPriority w:val="99"/>
    <w:rsid w:val="003E616A"/>
    <w:pPr>
      <w:ind w:firstLine="210"/>
    </w:pPr>
  </w:style>
  <w:style w:type="character" w:customStyle="1" w:styleId="aff">
    <w:name w:val="Красная строка Знак"/>
    <w:link w:val="afe"/>
    <w:uiPriority w:val="99"/>
    <w:rsid w:val="003E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E616A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E616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ff0">
    <w:name w:val="Знак Знак Знак"/>
    <w:uiPriority w:val="99"/>
    <w:rsid w:val="003E616A"/>
    <w:rPr>
      <w:sz w:val="24"/>
      <w:lang w:val="ru-RU" w:eastAsia="ru-RU"/>
    </w:rPr>
  </w:style>
  <w:style w:type="paragraph" w:styleId="aff1">
    <w:name w:val="Plain Text"/>
    <w:basedOn w:val="a0"/>
    <w:link w:val="aff2"/>
    <w:uiPriority w:val="99"/>
    <w:rsid w:val="003E616A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uiPriority w:val="99"/>
    <w:rsid w:val="003E616A"/>
    <w:rPr>
      <w:rFonts w:ascii="Courier New" w:eastAsia="Times New Roman" w:hAnsi="Courier New" w:cs="Courier New"/>
    </w:rPr>
  </w:style>
  <w:style w:type="paragraph" w:customStyle="1" w:styleId="aff3">
    <w:name w:val="Абзац"/>
    <w:basedOn w:val="a0"/>
    <w:uiPriority w:val="99"/>
    <w:rsid w:val="003E616A"/>
    <w:pPr>
      <w:spacing w:line="312" w:lineRule="auto"/>
      <w:ind w:firstLine="567"/>
      <w:jc w:val="both"/>
    </w:pPr>
    <w:rPr>
      <w:spacing w:val="-4"/>
    </w:rPr>
  </w:style>
  <w:style w:type="character" w:customStyle="1" w:styleId="aff4">
    <w:name w:val="выделение"/>
    <w:uiPriority w:val="99"/>
    <w:rsid w:val="003E616A"/>
    <w:rPr>
      <w:rFonts w:cs="Times New Roman"/>
    </w:rPr>
  </w:style>
  <w:style w:type="character" w:customStyle="1" w:styleId="-">
    <w:name w:val="опред-е"/>
    <w:uiPriority w:val="99"/>
    <w:rsid w:val="003E616A"/>
    <w:rPr>
      <w:rFonts w:cs="Times New Roman"/>
    </w:rPr>
  </w:style>
  <w:style w:type="character" w:customStyle="1" w:styleId="aff5">
    <w:name w:val="ударение"/>
    <w:uiPriority w:val="99"/>
    <w:rsid w:val="003E616A"/>
    <w:rPr>
      <w:rFonts w:cs="Times New Roman"/>
    </w:rPr>
  </w:style>
  <w:style w:type="character" w:styleId="aff6">
    <w:name w:val="Strong"/>
    <w:uiPriority w:val="99"/>
    <w:qFormat/>
    <w:locked/>
    <w:rsid w:val="003E616A"/>
    <w:rPr>
      <w:rFonts w:cs="Times New Roman"/>
      <w:b/>
    </w:rPr>
  </w:style>
  <w:style w:type="character" w:customStyle="1" w:styleId="15">
    <w:name w:val="Заголовок 1 Знак Знак Знак"/>
    <w:uiPriority w:val="99"/>
    <w:rsid w:val="003E616A"/>
    <w:rPr>
      <w:rFonts w:ascii="Arial" w:hAnsi="Arial"/>
      <w:b/>
      <w:kern w:val="32"/>
      <w:sz w:val="32"/>
      <w:lang w:val="ru-RU" w:eastAsia="ru-RU"/>
    </w:rPr>
  </w:style>
  <w:style w:type="paragraph" w:customStyle="1" w:styleId="33">
    <w:name w:val="Основной текст3"/>
    <w:basedOn w:val="a0"/>
    <w:uiPriority w:val="99"/>
    <w:rsid w:val="003E616A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5">
    <w:name w:val="Body Text 2"/>
    <w:basedOn w:val="a0"/>
    <w:link w:val="26"/>
    <w:uiPriority w:val="99"/>
    <w:rsid w:val="003E616A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7">
    <w:name w:val="список с точками"/>
    <w:basedOn w:val="a0"/>
    <w:uiPriority w:val="99"/>
    <w:rsid w:val="003E616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7">
    <w:name w:val="Body Text Indent 2"/>
    <w:basedOn w:val="a0"/>
    <w:link w:val="28"/>
    <w:uiPriority w:val="99"/>
    <w:rsid w:val="003E616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rsid w:val="003E616A"/>
    <w:rPr>
      <w:rFonts w:ascii="Times New Roman" w:eastAsia="Times New Roman" w:hAnsi="Times New Roman"/>
      <w:sz w:val="24"/>
      <w:szCs w:val="24"/>
    </w:rPr>
  </w:style>
  <w:style w:type="paragraph" w:customStyle="1" w:styleId="aff8">
    <w:name w:val="a"/>
    <w:basedOn w:val="a0"/>
    <w:uiPriority w:val="99"/>
    <w:rsid w:val="003E616A"/>
    <w:pPr>
      <w:spacing w:before="100" w:beforeAutospacing="1" w:after="100" w:afterAutospacing="1"/>
    </w:pPr>
  </w:style>
  <w:style w:type="character" w:styleId="aff9">
    <w:name w:val="Emphasis"/>
    <w:uiPriority w:val="99"/>
    <w:qFormat/>
    <w:locked/>
    <w:rsid w:val="003E616A"/>
    <w:rPr>
      <w:rFonts w:cs="Times New Roman"/>
      <w:i/>
    </w:rPr>
  </w:style>
  <w:style w:type="paragraph" w:customStyle="1" w:styleId="c10c27">
    <w:name w:val="c10c27"/>
    <w:basedOn w:val="a0"/>
    <w:uiPriority w:val="99"/>
    <w:rsid w:val="003E616A"/>
    <w:pPr>
      <w:spacing w:before="100" w:beforeAutospacing="1" w:after="100" w:afterAutospacing="1"/>
    </w:pPr>
  </w:style>
  <w:style w:type="character" w:styleId="affa">
    <w:name w:val="page number"/>
    <w:uiPriority w:val="99"/>
    <w:rsid w:val="003E616A"/>
    <w:rPr>
      <w:rFonts w:cs="Times New Roman"/>
    </w:rPr>
  </w:style>
  <w:style w:type="paragraph" w:customStyle="1" w:styleId="FR2">
    <w:name w:val="FR2"/>
    <w:uiPriority w:val="99"/>
    <w:rsid w:val="003E616A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b">
    <w:name w:val="footnote text"/>
    <w:basedOn w:val="a0"/>
    <w:link w:val="affc"/>
    <w:uiPriority w:val="99"/>
    <w:semiHidden/>
    <w:rsid w:val="003E616A"/>
    <w:rPr>
      <w:sz w:val="20"/>
      <w:szCs w:val="20"/>
    </w:rPr>
  </w:style>
  <w:style w:type="character" w:customStyle="1" w:styleId="affc">
    <w:name w:val="Текст сноски Знак"/>
    <w:link w:val="affb"/>
    <w:uiPriority w:val="99"/>
    <w:semiHidden/>
    <w:rsid w:val="003E616A"/>
    <w:rPr>
      <w:rFonts w:ascii="Times New Roman" w:eastAsia="Times New Roman" w:hAnsi="Times New Roman"/>
    </w:rPr>
  </w:style>
  <w:style w:type="character" w:customStyle="1" w:styleId="TimesNewRoman14">
    <w:name w:val="Стиль Times New Roman 14 пт"/>
    <w:uiPriority w:val="99"/>
    <w:rsid w:val="003E616A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3E616A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locked/>
    <w:rsid w:val="003E616A"/>
    <w:rPr>
      <w:rFonts w:ascii="Times New Roman" w:hAnsi="Times New Roman"/>
      <w:sz w:val="28"/>
      <w:szCs w:val="28"/>
    </w:rPr>
  </w:style>
  <w:style w:type="paragraph" w:customStyle="1" w:styleId="4">
    <w:name w:val="Основной текст4"/>
    <w:basedOn w:val="a0"/>
    <w:uiPriority w:val="99"/>
    <w:rsid w:val="003E616A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1">
    <w:name w:val="Основной текст14"/>
    <w:basedOn w:val="a0"/>
    <w:uiPriority w:val="99"/>
    <w:rsid w:val="003E616A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d">
    <w:name w:val="Основной текст + Полужирный"/>
    <w:uiPriority w:val="99"/>
    <w:rsid w:val="003E616A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6">
    <w:name w:val="Основной текст с отступом1"/>
    <w:basedOn w:val="a0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lk">
    <w:name w:val="blk"/>
    <w:uiPriority w:val="99"/>
    <w:rsid w:val="003E616A"/>
    <w:rPr>
      <w:rFonts w:cs="Times New Roman"/>
    </w:rPr>
  </w:style>
  <w:style w:type="character" w:customStyle="1" w:styleId="apple-style-span">
    <w:name w:val="apple-style-span"/>
    <w:uiPriority w:val="99"/>
    <w:rsid w:val="003E616A"/>
  </w:style>
  <w:style w:type="paragraph" w:customStyle="1" w:styleId="211">
    <w:name w:val="Основной текст с отступом 21"/>
    <w:basedOn w:val="a0"/>
    <w:uiPriority w:val="99"/>
    <w:rsid w:val="003E616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3E616A"/>
    <w:pPr>
      <w:widowControl w:val="0"/>
      <w:autoSpaceDE w:val="0"/>
      <w:autoSpaceDN w:val="0"/>
    </w:pPr>
    <w:rPr>
      <w:sz w:val="22"/>
      <w:szCs w:val="22"/>
    </w:rPr>
  </w:style>
  <w:style w:type="paragraph" w:customStyle="1" w:styleId="24">
    <w:name w:val="Основной текст с отступом2"/>
    <w:basedOn w:val="a0"/>
    <w:link w:val="BodyTextIndentChar"/>
    <w:uiPriority w:val="99"/>
    <w:rsid w:val="003E616A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zCs w:val="20"/>
      <w:shd w:val="clear" w:color="auto" w:fill="FFFFFF"/>
      <w:lang w:eastAsia="ar-SA"/>
    </w:rPr>
  </w:style>
  <w:style w:type="paragraph" w:customStyle="1" w:styleId="29">
    <w:name w:val="Абзац списка2"/>
    <w:basedOn w:val="a0"/>
    <w:uiPriority w:val="99"/>
    <w:rsid w:val="003E616A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3E61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action=auth_for_org&amp;domain=irbis.krsk.irgups.ru&amp;user_id=asd123&amp;login=%D0%A0%D0%B0%D1%82%D1%83%D1%88%D0%BD%D1%8F%D0%BA&amp;time=20220219150216&amp;sign=ebf49077e2ecfe865b45c78acb9e466f&amp;type=7&amp;first_name=%D0%92%D0%B0%D0%BB%D0%B5%D0%BD%D1%82%D0%B8%D0%BD%D0%B0&amp;last_name=%D0%A0%D0%B0%D1%82%D1%83%D1%88%D0%BD%D1%8F%D0%BA&amp;parent_name=%D0%A1%D0%B5%D1%80%D0%B3%D0%B5%D0%B5%D0%B2%D0%BD%D0%B0&amp;utf=1&amp;id=144806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irbis.krsk.irgu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neb.ru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rbis.krsk.irgups.ru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umczdt.ru/books/48/2500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40</Pages>
  <Words>13484</Words>
  <Characters>76863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Хан Вера Сергеевна</cp:lastModifiedBy>
  <cp:revision>24</cp:revision>
  <cp:lastPrinted>2022-06-15T05:44:00Z</cp:lastPrinted>
  <dcterms:created xsi:type="dcterms:W3CDTF">2019-10-15T02:57:00Z</dcterms:created>
  <dcterms:modified xsi:type="dcterms:W3CDTF">2022-06-16T03:23:00Z</dcterms:modified>
</cp:coreProperties>
</file>