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D4C" w:rsidRPr="00F06DAF" w:rsidRDefault="00711D4C" w:rsidP="00711D4C">
      <w:pPr>
        <w:jc w:val="center"/>
      </w:pPr>
      <w:r w:rsidRPr="00F06DAF">
        <w:t>ФЕДЕРАЛЬНОЕ АГЕНТСТВО ЖЕЛЕЗНОДОРОЖНОГО ТРАНСПОРТА</w:t>
      </w:r>
    </w:p>
    <w:p w:rsidR="00711D4C" w:rsidRPr="00F06DAF" w:rsidRDefault="00711D4C" w:rsidP="00711D4C">
      <w:pPr>
        <w:jc w:val="center"/>
        <w:rPr>
          <w:sz w:val="16"/>
          <w:szCs w:val="16"/>
        </w:rPr>
      </w:pPr>
    </w:p>
    <w:p w:rsidR="00711D4C" w:rsidRPr="00F06DAF" w:rsidRDefault="00711D4C" w:rsidP="00711D4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</w:pPr>
      <w:r w:rsidRPr="00F06DAF">
        <w:t>Федеральное государственное бюджетное образовательное учреждение</w:t>
      </w:r>
    </w:p>
    <w:p w:rsidR="00711D4C" w:rsidRPr="00F06DAF" w:rsidRDefault="00711D4C" w:rsidP="00711D4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</w:pPr>
      <w:r w:rsidRPr="00F06DAF">
        <w:t>высшего образования</w:t>
      </w:r>
    </w:p>
    <w:p w:rsidR="00711D4C" w:rsidRPr="00F06DAF" w:rsidRDefault="00711D4C" w:rsidP="00711D4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</w:pPr>
      <w:r w:rsidRPr="00F06DAF">
        <w:rPr>
          <w:bCs/>
        </w:rPr>
        <w:t>«Иркутский государственный университет путей сообщения»</w:t>
      </w:r>
    </w:p>
    <w:p w:rsidR="00711D4C" w:rsidRPr="00F06DAF" w:rsidRDefault="00711D4C" w:rsidP="00711D4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</w:rPr>
      </w:pPr>
      <w:r w:rsidRPr="00F06DAF">
        <w:rPr>
          <w:b/>
        </w:rPr>
        <w:t xml:space="preserve">Красноярский институт железнодорожного транспорта </w:t>
      </w:r>
    </w:p>
    <w:p w:rsidR="00711D4C" w:rsidRPr="00F06DAF" w:rsidRDefault="00711D4C" w:rsidP="00711D4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</w:pPr>
      <w:r w:rsidRPr="00F06DAF">
        <w:t>– филиал Федерального государственного бюджетного образовательного учреждения</w:t>
      </w:r>
    </w:p>
    <w:p w:rsidR="00711D4C" w:rsidRPr="00F06DAF" w:rsidRDefault="00711D4C" w:rsidP="00711D4C">
      <w:pPr>
        <w:jc w:val="center"/>
      </w:pPr>
      <w:r w:rsidRPr="00F06DAF">
        <w:t>высшего образования «Иркутский государственный университет путей сообщения»</w:t>
      </w:r>
    </w:p>
    <w:p w:rsidR="00711D4C" w:rsidRPr="00F06DAF" w:rsidRDefault="00711D4C" w:rsidP="00711D4C">
      <w:pPr>
        <w:widowControl w:val="0"/>
        <w:suppressAutoHyphens/>
        <w:autoSpaceDE w:val="0"/>
        <w:ind w:right="-143"/>
        <w:jc w:val="center"/>
        <w:rPr>
          <w:rFonts w:ascii="Times New Roman CYR" w:hAnsi="Times New Roman CYR" w:cs="Times New Roman CYR"/>
          <w:lang w:eastAsia="hi-IN" w:bidi="hi-IN"/>
        </w:rPr>
      </w:pPr>
      <w:r w:rsidRPr="00F06DAF">
        <w:t>(</w:t>
      </w:r>
      <w:proofErr w:type="spellStart"/>
      <w:r w:rsidRPr="00F06DAF">
        <w:t>КрИЖТ</w:t>
      </w:r>
      <w:proofErr w:type="spellEnd"/>
      <w:r>
        <w:t xml:space="preserve"> </w:t>
      </w:r>
      <w:proofErr w:type="spellStart"/>
      <w:r w:rsidRPr="00F06DAF">
        <w:t>ИрГУПС</w:t>
      </w:r>
      <w:proofErr w:type="spellEnd"/>
      <w:r w:rsidRPr="00F06DAF">
        <w:t>)</w:t>
      </w:r>
      <w:r w:rsidRPr="00F06DAF">
        <w:rPr>
          <w:rFonts w:ascii="Times New Roman CYR" w:hAnsi="Times New Roman CYR" w:cs="Times New Roman CYR"/>
          <w:lang w:eastAsia="hi-IN" w:bidi="hi-IN"/>
        </w:rPr>
        <w:t xml:space="preserve"> </w:t>
      </w:r>
    </w:p>
    <w:p w:rsidR="00711D4C" w:rsidRPr="00F06DAF" w:rsidRDefault="00711D4C" w:rsidP="00711D4C">
      <w:pPr>
        <w:ind w:firstLine="6237"/>
        <w:jc w:val="both"/>
      </w:pPr>
    </w:p>
    <w:p w:rsidR="00711D4C" w:rsidRPr="00F06DAF" w:rsidRDefault="00711D4C" w:rsidP="00711D4C">
      <w:pPr>
        <w:ind w:firstLine="6237"/>
        <w:jc w:val="both"/>
      </w:pPr>
      <w:r w:rsidRPr="00F06DAF">
        <w:t>УТВЕРЖДЕНА</w:t>
      </w:r>
    </w:p>
    <w:p w:rsidR="00711D4C" w:rsidRPr="00F06DAF" w:rsidRDefault="00711D4C" w:rsidP="00711D4C">
      <w:pPr>
        <w:ind w:firstLine="6237"/>
        <w:jc w:val="both"/>
      </w:pPr>
      <w:r w:rsidRPr="00F06DAF">
        <w:t>приказ ректора</w:t>
      </w:r>
    </w:p>
    <w:p w:rsidR="00711D4C" w:rsidRPr="00F06DAF" w:rsidRDefault="00C94FE7" w:rsidP="00711D4C">
      <w:pPr>
        <w:ind w:firstLine="6237"/>
        <w:jc w:val="both"/>
      </w:pPr>
      <w:r>
        <w:t>от «07» июня 2021 г. № 80</w:t>
      </w:r>
    </w:p>
    <w:p w:rsidR="00711D4C" w:rsidRPr="00F06DAF" w:rsidRDefault="00711D4C" w:rsidP="00711D4C">
      <w:pPr>
        <w:jc w:val="center"/>
        <w:rPr>
          <w:sz w:val="16"/>
          <w:szCs w:val="16"/>
        </w:rPr>
      </w:pPr>
    </w:p>
    <w:p w:rsidR="0087542B" w:rsidRPr="006B4FCA" w:rsidRDefault="0087542B" w:rsidP="00DD2831">
      <w:pPr>
        <w:jc w:val="center"/>
        <w:rPr>
          <w:b/>
          <w:bCs/>
          <w:iCs/>
          <w:sz w:val="32"/>
          <w:szCs w:val="32"/>
        </w:rPr>
      </w:pPr>
      <w:r w:rsidRPr="006B4FCA">
        <w:rPr>
          <w:b/>
          <w:bCs/>
          <w:iCs/>
          <w:sz w:val="32"/>
          <w:szCs w:val="32"/>
        </w:rPr>
        <w:t xml:space="preserve">Б1.О.28 Инженерная геодезия и </w:t>
      </w:r>
      <w:proofErr w:type="spellStart"/>
      <w:r w:rsidRPr="006B4FCA">
        <w:rPr>
          <w:b/>
          <w:bCs/>
          <w:iCs/>
          <w:sz w:val="32"/>
          <w:szCs w:val="32"/>
        </w:rPr>
        <w:t>геоинформатика</w:t>
      </w:r>
      <w:proofErr w:type="spellEnd"/>
    </w:p>
    <w:p w:rsidR="00711D4C" w:rsidRPr="00F06DAF" w:rsidRDefault="00711D4C" w:rsidP="00711D4C">
      <w:pPr>
        <w:jc w:val="center"/>
        <w:rPr>
          <w:sz w:val="16"/>
          <w:szCs w:val="16"/>
        </w:rPr>
      </w:pPr>
      <w:r w:rsidRPr="00F06DAF">
        <w:rPr>
          <w:sz w:val="32"/>
          <w:szCs w:val="32"/>
        </w:rPr>
        <w:t>рабочая программа дисциплины</w:t>
      </w:r>
    </w:p>
    <w:p w:rsidR="00711D4C" w:rsidRPr="00F06DAF" w:rsidRDefault="00711D4C" w:rsidP="00711D4C">
      <w:pPr>
        <w:jc w:val="both"/>
      </w:pPr>
    </w:p>
    <w:p w:rsidR="00711D4C" w:rsidRPr="00F06DAF" w:rsidRDefault="00711D4C" w:rsidP="00711D4C">
      <w:pPr>
        <w:jc w:val="both"/>
      </w:pPr>
      <w:r w:rsidRPr="00F06DAF">
        <w:t xml:space="preserve">Специальность – </w:t>
      </w:r>
      <w:r w:rsidRPr="00F06DAF">
        <w:rPr>
          <w:iCs/>
          <w:u w:val="single"/>
        </w:rPr>
        <w:t>23.05.06 Строительство железных дорог, мостов и транспортных тоннелей</w:t>
      </w:r>
    </w:p>
    <w:p w:rsidR="0087542B" w:rsidRPr="003A38F9" w:rsidRDefault="0087542B" w:rsidP="003A38F9">
      <w:pPr>
        <w:pStyle w:val="af3"/>
        <w:spacing w:after="0"/>
        <w:ind w:left="360" w:right="1186" w:hanging="360"/>
      </w:pPr>
      <w:r w:rsidRPr="003A38F9">
        <w:t xml:space="preserve">Специализация – </w:t>
      </w:r>
      <w:r w:rsidR="00122819" w:rsidRPr="00C207F8">
        <w:rPr>
          <w:iCs/>
          <w:u w:val="single"/>
        </w:rPr>
        <w:t>Управление техническим состоянием железнодорожного пути</w:t>
      </w:r>
    </w:p>
    <w:p w:rsidR="00711D4C" w:rsidRPr="00F06DAF" w:rsidRDefault="00711D4C" w:rsidP="00711D4C">
      <w:pPr>
        <w:jc w:val="both"/>
      </w:pPr>
      <w:r w:rsidRPr="00F06DAF">
        <w:t xml:space="preserve">Квалификация выпускника – </w:t>
      </w:r>
      <w:r w:rsidRPr="00F06DAF">
        <w:rPr>
          <w:iCs/>
          <w:u w:val="single"/>
        </w:rPr>
        <w:t>инженер путей сообщения</w:t>
      </w:r>
    </w:p>
    <w:p w:rsidR="00711D4C" w:rsidRPr="00F06DAF" w:rsidRDefault="00711D4C" w:rsidP="00711D4C">
      <w:pPr>
        <w:jc w:val="both"/>
      </w:pPr>
      <w:bookmarkStart w:id="0" w:name="_Hlk97855628"/>
      <w:r w:rsidRPr="00F06DAF">
        <w:t>Форма и срок обучения –</w:t>
      </w:r>
      <w:r w:rsidRPr="00F06DAF">
        <w:rPr>
          <w:u w:val="single"/>
        </w:rPr>
        <w:t xml:space="preserve"> 5 лет очная форма; 6 лет заочная </w:t>
      </w:r>
    </w:p>
    <w:p w:rsidR="00711D4C" w:rsidRPr="00F06DAF" w:rsidRDefault="00711D4C" w:rsidP="00711D4C">
      <w:pPr>
        <w:jc w:val="both"/>
      </w:pPr>
      <w:bookmarkStart w:id="1" w:name="_Hlk97855679"/>
      <w:bookmarkEnd w:id="0"/>
      <w:r w:rsidRPr="00F06DAF">
        <w:t xml:space="preserve">Кафедра-разработчик программы – </w:t>
      </w:r>
      <w:r w:rsidR="000B0817" w:rsidRPr="000B0817">
        <w:rPr>
          <w:iCs/>
          <w:u w:val="single"/>
        </w:rPr>
        <w:t>Общепрофессиональные дисциплины</w:t>
      </w:r>
    </w:p>
    <w:bookmarkEnd w:id="1"/>
    <w:p w:rsidR="0087542B" w:rsidRPr="00C84970" w:rsidRDefault="0087542B" w:rsidP="00DD2831">
      <w:pPr>
        <w:jc w:val="both"/>
        <w:rPr>
          <w:sz w:val="16"/>
          <w:szCs w:val="16"/>
          <w:u w:val="single"/>
        </w:rPr>
      </w:pPr>
    </w:p>
    <w:tbl>
      <w:tblPr>
        <w:tblW w:w="9828" w:type="dxa"/>
        <w:tblLook w:val="00A0" w:firstRow="1" w:lastRow="0" w:firstColumn="1" w:lastColumn="0" w:noHBand="0" w:noVBand="0"/>
      </w:tblPr>
      <w:tblGrid>
        <w:gridCol w:w="3544"/>
        <w:gridCol w:w="6284"/>
      </w:tblGrid>
      <w:tr w:rsidR="0087542B" w:rsidRPr="00A77C2D" w:rsidTr="00A77C2D">
        <w:tc>
          <w:tcPr>
            <w:tcW w:w="3544" w:type="dxa"/>
          </w:tcPr>
          <w:p w:rsidR="0087542B" w:rsidRPr="00A77C2D" w:rsidRDefault="0087542B" w:rsidP="00DD2831">
            <w:pPr>
              <w:jc w:val="both"/>
              <w:rPr>
                <w:sz w:val="20"/>
                <w:szCs w:val="20"/>
              </w:rPr>
            </w:pPr>
            <w:r w:rsidRPr="00A77C2D">
              <w:rPr>
                <w:sz w:val="20"/>
                <w:szCs w:val="20"/>
              </w:rPr>
              <w:t xml:space="preserve">Общая трудоемкость в </w:t>
            </w:r>
            <w:proofErr w:type="spellStart"/>
            <w:r w:rsidRPr="00A77C2D">
              <w:rPr>
                <w:sz w:val="20"/>
                <w:szCs w:val="20"/>
              </w:rPr>
              <w:t>з.е</w:t>
            </w:r>
            <w:proofErr w:type="spellEnd"/>
            <w:r w:rsidRPr="00A77C2D">
              <w:rPr>
                <w:sz w:val="20"/>
                <w:szCs w:val="20"/>
              </w:rPr>
              <w:t>. – 5</w:t>
            </w:r>
          </w:p>
          <w:p w:rsidR="0087542B" w:rsidRPr="00A77C2D" w:rsidRDefault="00852588" w:rsidP="00DD2831">
            <w:pPr>
              <w:jc w:val="both"/>
              <w:rPr>
                <w:sz w:val="20"/>
                <w:szCs w:val="20"/>
              </w:rPr>
            </w:pPr>
            <w:r w:rsidRPr="00A77C2D">
              <w:rPr>
                <w:sz w:val="20"/>
                <w:szCs w:val="20"/>
              </w:rPr>
              <w:t xml:space="preserve">Часов по учебному плану (УП) </w:t>
            </w:r>
            <w:r w:rsidR="0087542B" w:rsidRPr="00A77C2D">
              <w:rPr>
                <w:sz w:val="20"/>
                <w:szCs w:val="20"/>
              </w:rPr>
              <w:t>– 180</w:t>
            </w:r>
          </w:p>
        </w:tc>
        <w:tc>
          <w:tcPr>
            <w:tcW w:w="6284" w:type="dxa"/>
          </w:tcPr>
          <w:p w:rsidR="0087542B" w:rsidRPr="00A77C2D" w:rsidRDefault="0087542B" w:rsidP="00DD2831">
            <w:pPr>
              <w:jc w:val="both"/>
              <w:rPr>
                <w:sz w:val="20"/>
                <w:szCs w:val="20"/>
              </w:rPr>
            </w:pPr>
            <w:r w:rsidRPr="00A77C2D">
              <w:rPr>
                <w:sz w:val="20"/>
                <w:szCs w:val="20"/>
              </w:rPr>
              <w:t>Формы промежуточной аттестации в семестрах/на курсах</w:t>
            </w:r>
          </w:p>
          <w:p w:rsidR="0087542B" w:rsidRPr="00A77C2D" w:rsidRDefault="0087542B" w:rsidP="00DD2831">
            <w:pPr>
              <w:jc w:val="both"/>
              <w:rPr>
                <w:sz w:val="20"/>
                <w:szCs w:val="20"/>
              </w:rPr>
            </w:pPr>
            <w:r w:rsidRPr="00A77C2D">
              <w:rPr>
                <w:sz w:val="20"/>
                <w:szCs w:val="20"/>
              </w:rPr>
              <w:t>очная форма обучения:</w:t>
            </w:r>
          </w:p>
        </w:tc>
      </w:tr>
      <w:tr w:rsidR="0087542B" w:rsidRPr="00A77C2D" w:rsidTr="00A77C2D">
        <w:tc>
          <w:tcPr>
            <w:tcW w:w="3544" w:type="dxa"/>
          </w:tcPr>
          <w:p w:rsidR="006C1D94" w:rsidRPr="00A77C2D" w:rsidRDefault="006C1D94" w:rsidP="006C1D94">
            <w:pPr>
              <w:jc w:val="both"/>
              <w:rPr>
                <w:iCs/>
                <w:sz w:val="20"/>
                <w:szCs w:val="20"/>
              </w:rPr>
            </w:pPr>
            <w:r w:rsidRPr="00A77C2D">
              <w:rPr>
                <w:iCs/>
                <w:sz w:val="20"/>
                <w:szCs w:val="20"/>
              </w:rPr>
              <w:t xml:space="preserve">В том числе в форме практической подготовки (ПП) – 25/6 </w:t>
            </w:r>
          </w:p>
          <w:p w:rsidR="0087542B" w:rsidRPr="00A77C2D" w:rsidRDefault="006C1D94" w:rsidP="006C1D94">
            <w:pPr>
              <w:jc w:val="both"/>
              <w:rPr>
                <w:sz w:val="20"/>
                <w:szCs w:val="20"/>
              </w:rPr>
            </w:pPr>
            <w:r w:rsidRPr="00A77C2D">
              <w:rPr>
                <w:iCs/>
                <w:sz w:val="20"/>
                <w:szCs w:val="20"/>
              </w:rPr>
              <w:t>(очная/заочная)</w:t>
            </w:r>
          </w:p>
        </w:tc>
        <w:tc>
          <w:tcPr>
            <w:tcW w:w="6284" w:type="dxa"/>
          </w:tcPr>
          <w:p w:rsidR="0087542B" w:rsidRPr="00A77C2D" w:rsidRDefault="0087542B" w:rsidP="00DD2831">
            <w:pPr>
              <w:jc w:val="both"/>
              <w:rPr>
                <w:sz w:val="20"/>
                <w:szCs w:val="20"/>
              </w:rPr>
            </w:pPr>
            <w:r w:rsidRPr="00A77C2D">
              <w:rPr>
                <w:iCs/>
                <w:sz w:val="20"/>
                <w:szCs w:val="20"/>
              </w:rPr>
              <w:t>экзамен 2 семестр</w:t>
            </w:r>
          </w:p>
          <w:p w:rsidR="0087542B" w:rsidRPr="00A77C2D" w:rsidRDefault="0087542B" w:rsidP="00DD2831">
            <w:pPr>
              <w:jc w:val="both"/>
              <w:rPr>
                <w:sz w:val="20"/>
                <w:szCs w:val="20"/>
              </w:rPr>
            </w:pPr>
            <w:r w:rsidRPr="00A77C2D">
              <w:rPr>
                <w:sz w:val="20"/>
                <w:szCs w:val="20"/>
              </w:rPr>
              <w:t>заочная форма обучения:</w:t>
            </w:r>
          </w:p>
          <w:p w:rsidR="0087542B" w:rsidRPr="00A77C2D" w:rsidRDefault="0087542B" w:rsidP="006B4FCA">
            <w:pPr>
              <w:jc w:val="both"/>
              <w:rPr>
                <w:sz w:val="20"/>
                <w:szCs w:val="20"/>
              </w:rPr>
            </w:pPr>
            <w:r w:rsidRPr="00A77C2D">
              <w:rPr>
                <w:iCs/>
                <w:sz w:val="20"/>
                <w:szCs w:val="20"/>
              </w:rPr>
              <w:t xml:space="preserve">зачет 1 </w:t>
            </w:r>
            <w:proofErr w:type="spellStart"/>
            <w:r w:rsidRPr="00A77C2D">
              <w:rPr>
                <w:iCs/>
                <w:sz w:val="20"/>
                <w:szCs w:val="20"/>
              </w:rPr>
              <w:t>курс,экзамен</w:t>
            </w:r>
            <w:proofErr w:type="spellEnd"/>
            <w:r w:rsidRPr="00A77C2D">
              <w:rPr>
                <w:iCs/>
                <w:sz w:val="20"/>
                <w:szCs w:val="20"/>
              </w:rPr>
              <w:t xml:space="preserve"> 1 курс</w:t>
            </w:r>
          </w:p>
        </w:tc>
      </w:tr>
    </w:tbl>
    <w:p w:rsidR="0087542B" w:rsidRPr="00845E38" w:rsidRDefault="0087542B" w:rsidP="00DD2831">
      <w:pPr>
        <w:jc w:val="both"/>
        <w:rPr>
          <w:sz w:val="16"/>
          <w:szCs w:val="16"/>
        </w:rPr>
      </w:pPr>
    </w:p>
    <w:p w:rsidR="0087542B" w:rsidRPr="00845E38" w:rsidRDefault="0087542B" w:rsidP="00F179DC">
      <w:pPr>
        <w:widowControl w:val="0"/>
        <w:autoSpaceDE w:val="0"/>
        <w:autoSpaceDN w:val="0"/>
        <w:adjustRightInd w:val="0"/>
        <w:rPr>
          <w:b/>
          <w:bCs/>
          <w:i/>
          <w:iCs/>
          <w:sz w:val="16"/>
          <w:szCs w:val="16"/>
        </w:rPr>
      </w:pPr>
      <w:r>
        <w:rPr>
          <w:b/>
          <w:bCs/>
          <w:color w:val="000000"/>
        </w:rPr>
        <w:t xml:space="preserve">Очная форма обучения                               Распределение часов дисциплины </w:t>
      </w:r>
      <w:r w:rsidRPr="00CA2F3E">
        <w:rPr>
          <w:b/>
          <w:bCs/>
          <w:color w:val="000000"/>
        </w:rPr>
        <w:t>по семестрам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1984"/>
        <w:gridCol w:w="1984"/>
      </w:tblGrid>
      <w:tr w:rsidR="0087542B" w:rsidTr="00A77C2D">
        <w:tc>
          <w:tcPr>
            <w:tcW w:w="3120" w:type="dxa"/>
            <w:vAlign w:val="center"/>
          </w:tcPr>
          <w:p w:rsidR="0087542B" w:rsidRPr="00976E80" w:rsidRDefault="0087542B" w:rsidP="00DD2831">
            <w:pPr>
              <w:jc w:val="center"/>
              <w:rPr>
                <w:sz w:val="20"/>
                <w:szCs w:val="20"/>
              </w:rPr>
            </w:pPr>
            <w:r w:rsidRPr="00976E80">
              <w:rPr>
                <w:sz w:val="20"/>
                <w:szCs w:val="20"/>
              </w:rPr>
              <w:t>Семестр</w:t>
            </w:r>
          </w:p>
        </w:tc>
        <w:tc>
          <w:tcPr>
            <w:tcW w:w="1984" w:type="dxa"/>
            <w:vAlign w:val="center"/>
          </w:tcPr>
          <w:p w:rsidR="0087542B" w:rsidRPr="00976E80" w:rsidRDefault="0087542B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 w:val="restart"/>
            <w:vAlign w:val="center"/>
          </w:tcPr>
          <w:p w:rsidR="0087542B" w:rsidRPr="0029716C" w:rsidRDefault="0087542B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716C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87542B" w:rsidTr="00A77C2D">
        <w:tc>
          <w:tcPr>
            <w:tcW w:w="3120" w:type="dxa"/>
            <w:vAlign w:val="center"/>
          </w:tcPr>
          <w:p w:rsidR="0087542B" w:rsidRPr="00976E80" w:rsidRDefault="0087542B" w:rsidP="00DD2831">
            <w:pPr>
              <w:jc w:val="center"/>
              <w:rPr>
                <w:sz w:val="20"/>
                <w:szCs w:val="20"/>
              </w:rPr>
            </w:pPr>
            <w:r w:rsidRPr="00976E80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1984" w:type="dxa"/>
            <w:vAlign w:val="center"/>
          </w:tcPr>
          <w:p w:rsidR="0087542B" w:rsidRPr="00976E80" w:rsidRDefault="0087542B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84" w:type="dxa"/>
            <w:vMerge/>
            <w:vAlign w:val="center"/>
          </w:tcPr>
          <w:p w:rsidR="0087542B" w:rsidRPr="0029716C" w:rsidRDefault="0087542B" w:rsidP="00DD28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542B" w:rsidTr="00A77C2D">
        <w:tc>
          <w:tcPr>
            <w:tcW w:w="3120" w:type="dxa"/>
            <w:vAlign w:val="center"/>
          </w:tcPr>
          <w:p w:rsidR="0087542B" w:rsidRPr="00976E80" w:rsidRDefault="0087542B" w:rsidP="00DD2831">
            <w:pPr>
              <w:jc w:val="center"/>
              <w:rPr>
                <w:sz w:val="20"/>
                <w:szCs w:val="20"/>
              </w:rPr>
            </w:pPr>
            <w:r w:rsidRPr="00976E80">
              <w:rPr>
                <w:sz w:val="20"/>
                <w:szCs w:val="20"/>
              </w:rPr>
              <w:t>Вид занятий</w:t>
            </w:r>
          </w:p>
        </w:tc>
        <w:tc>
          <w:tcPr>
            <w:tcW w:w="1984" w:type="dxa"/>
            <w:vAlign w:val="center"/>
          </w:tcPr>
          <w:p w:rsidR="0087542B" w:rsidRPr="00976E80" w:rsidRDefault="0087542B" w:rsidP="00DD2831">
            <w:pPr>
              <w:jc w:val="center"/>
              <w:rPr>
                <w:sz w:val="20"/>
                <w:szCs w:val="20"/>
              </w:rPr>
            </w:pPr>
            <w:r w:rsidRPr="002F6762">
              <w:rPr>
                <w:sz w:val="20"/>
                <w:szCs w:val="20"/>
              </w:rPr>
              <w:t>Часов</w:t>
            </w:r>
            <w:r>
              <w:rPr>
                <w:sz w:val="20"/>
                <w:szCs w:val="20"/>
              </w:rPr>
              <w:t xml:space="preserve"> по УП</w:t>
            </w:r>
          </w:p>
        </w:tc>
        <w:tc>
          <w:tcPr>
            <w:tcW w:w="1984" w:type="dxa"/>
            <w:vAlign w:val="center"/>
          </w:tcPr>
          <w:p w:rsidR="0087542B" w:rsidRPr="00845E38" w:rsidRDefault="0087542B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845E38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68058B" w:rsidTr="00A77C2D">
        <w:tc>
          <w:tcPr>
            <w:tcW w:w="3120" w:type="dxa"/>
          </w:tcPr>
          <w:p w:rsidR="0068058B" w:rsidRPr="00601984" w:rsidRDefault="0068058B" w:rsidP="00667EEB">
            <w:pPr>
              <w:rPr>
                <w:b/>
                <w:bCs/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</w:t>
            </w:r>
          </w:p>
          <w:p w:rsidR="0068058B" w:rsidRPr="00F526FF" w:rsidRDefault="0068058B" w:rsidP="00667EEB">
            <w:pPr>
              <w:rPr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>
              <w:rPr>
                <w:b/>
                <w:bCs/>
                <w:sz w:val="20"/>
                <w:szCs w:val="20"/>
              </w:rPr>
              <w:t>т.ч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в </w:t>
            </w:r>
            <w:r w:rsidRPr="00601984">
              <w:rPr>
                <w:b/>
                <w:bCs/>
                <w:sz w:val="20"/>
                <w:szCs w:val="20"/>
              </w:rPr>
              <w:t>форме ПП*</w:t>
            </w:r>
          </w:p>
        </w:tc>
        <w:tc>
          <w:tcPr>
            <w:tcW w:w="1984" w:type="dxa"/>
            <w:vAlign w:val="center"/>
          </w:tcPr>
          <w:p w:rsidR="0068058B" w:rsidRPr="00976E80" w:rsidRDefault="0068058B" w:rsidP="008A7E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  <w:r w:rsidR="00CC167C">
              <w:rPr>
                <w:b/>
                <w:bCs/>
                <w:sz w:val="20"/>
                <w:szCs w:val="20"/>
              </w:rPr>
              <w:t>/25</w:t>
            </w:r>
          </w:p>
        </w:tc>
        <w:tc>
          <w:tcPr>
            <w:tcW w:w="1984" w:type="dxa"/>
            <w:vAlign w:val="center"/>
          </w:tcPr>
          <w:p w:rsidR="0068058B" w:rsidRPr="00976E80" w:rsidRDefault="0068058B" w:rsidP="008A7E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  <w:r w:rsidR="00CC167C">
              <w:rPr>
                <w:b/>
                <w:bCs/>
                <w:sz w:val="20"/>
                <w:szCs w:val="20"/>
              </w:rPr>
              <w:t>/25</w:t>
            </w:r>
          </w:p>
        </w:tc>
      </w:tr>
      <w:tr w:rsidR="0087542B" w:rsidTr="00A77C2D">
        <w:tc>
          <w:tcPr>
            <w:tcW w:w="3120" w:type="dxa"/>
            <w:vAlign w:val="center"/>
          </w:tcPr>
          <w:p w:rsidR="0087542B" w:rsidRPr="00C84970" w:rsidRDefault="0087542B" w:rsidP="008A7EAD">
            <w:pPr>
              <w:rPr>
                <w:sz w:val="20"/>
                <w:szCs w:val="20"/>
              </w:rPr>
            </w:pPr>
            <w:r w:rsidRPr="00C84970">
              <w:rPr>
                <w:sz w:val="20"/>
                <w:szCs w:val="20"/>
              </w:rPr>
              <w:t xml:space="preserve">– </w:t>
            </w:r>
            <w:r w:rsidRPr="00C84970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1984" w:type="dxa"/>
            <w:vAlign w:val="center"/>
          </w:tcPr>
          <w:p w:rsidR="0087542B" w:rsidRPr="00976E80" w:rsidRDefault="0087542B" w:rsidP="008A7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984" w:type="dxa"/>
            <w:vAlign w:val="center"/>
          </w:tcPr>
          <w:p w:rsidR="0087542B" w:rsidRPr="00976E80" w:rsidRDefault="0087542B" w:rsidP="008A7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87542B" w:rsidTr="00A77C2D">
        <w:tc>
          <w:tcPr>
            <w:tcW w:w="3120" w:type="dxa"/>
            <w:vAlign w:val="center"/>
          </w:tcPr>
          <w:p w:rsidR="0087542B" w:rsidRPr="00C84970" w:rsidRDefault="0087542B" w:rsidP="008A7EAD">
            <w:pPr>
              <w:rPr>
                <w:sz w:val="20"/>
                <w:szCs w:val="20"/>
              </w:rPr>
            </w:pPr>
            <w:r w:rsidRPr="00C84970">
              <w:rPr>
                <w:sz w:val="20"/>
                <w:szCs w:val="20"/>
              </w:rPr>
              <w:t xml:space="preserve">– </w:t>
            </w:r>
            <w:r w:rsidRPr="00C84970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984" w:type="dxa"/>
            <w:vAlign w:val="center"/>
          </w:tcPr>
          <w:p w:rsidR="0087542B" w:rsidRPr="00976E80" w:rsidRDefault="0087542B" w:rsidP="008A7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4E621A">
              <w:rPr>
                <w:sz w:val="20"/>
                <w:szCs w:val="20"/>
              </w:rPr>
              <w:t>/8</w:t>
            </w:r>
          </w:p>
        </w:tc>
        <w:tc>
          <w:tcPr>
            <w:tcW w:w="1984" w:type="dxa"/>
            <w:vAlign w:val="center"/>
          </w:tcPr>
          <w:p w:rsidR="0087542B" w:rsidRPr="00976E80" w:rsidRDefault="0087542B" w:rsidP="008A7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94C0B">
              <w:rPr>
                <w:sz w:val="20"/>
                <w:szCs w:val="20"/>
              </w:rPr>
              <w:t>/8</w:t>
            </w:r>
          </w:p>
        </w:tc>
      </w:tr>
      <w:tr w:rsidR="0087542B" w:rsidTr="00A77C2D">
        <w:tc>
          <w:tcPr>
            <w:tcW w:w="3120" w:type="dxa"/>
            <w:vAlign w:val="center"/>
          </w:tcPr>
          <w:p w:rsidR="0087542B" w:rsidRPr="00C84970" w:rsidRDefault="0087542B" w:rsidP="008A7EAD">
            <w:pPr>
              <w:rPr>
                <w:sz w:val="20"/>
                <w:szCs w:val="20"/>
              </w:rPr>
            </w:pPr>
            <w:r w:rsidRPr="00C84970">
              <w:rPr>
                <w:sz w:val="20"/>
                <w:szCs w:val="20"/>
              </w:rPr>
              <w:t xml:space="preserve">– </w:t>
            </w:r>
            <w:r w:rsidRPr="00C84970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1984" w:type="dxa"/>
            <w:vAlign w:val="center"/>
          </w:tcPr>
          <w:p w:rsidR="0087542B" w:rsidRPr="00976E80" w:rsidRDefault="0087542B" w:rsidP="008A7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B94C0B">
              <w:rPr>
                <w:sz w:val="20"/>
                <w:szCs w:val="20"/>
              </w:rPr>
              <w:t>/17</w:t>
            </w:r>
          </w:p>
        </w:tc>
        <w:tc>
          <w:tcPr>
            <w:tcW w:w="1984" w:type="dxa"/>
            <w:vAlign w:val="center"/>
          </w:tcPr>
          <w:p w:rsidR="0087542B" w:rsidRPr="00976E80" w:rsidRDefault="0087542B" w:rsidP="008A7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A64C41">
              <w:rPr>
                <w:sz w:val="20"/>
                <w:szCs w:val="20"/>
              </w:rPr>
              <w:t>/</w:t>
            </w:r>
            <w:r w:rsidR="00B94C0B">
              <w:rPr>
                <w:sz w:val="20"/>
                <w:szCs w:val="20"/>
              </w:rPr>
              <w:t>17</w:t>
            </w:r>
          </w:p>
        </w:tc>
      </w:tr>
      <w:tr w:rsidR="0087542B" w:rsidTr="00A77C2D">
        <w:tc>
          <w:tcPr>
            <w:tcW w:w="3120" w:type="dxa"/>
            <w:vAlign w:val="center"/>
          </w:tcPr>
          <w:p w:rsidR="0087542B" w:rsidRPr="00976E80" w:rsidRDefault="0087542B" w:rsidP="008A7EAD">
            <w:pPr>
              <w:rPr>
                <w:b/>
                <w:bCs/>
                <w:sz w:val="20"/>
                <w:szCs w:val="20"/>
              </w:rPr>
            </w:pPr>
            <w:r w:rsidRPr="00976E80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87542B" w:rsidRPr="00976E80" w:rsidRDefault="0087542B" w:rsidP="008A7E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1984" w:type="dxa"/>
            <w:vAlign w:val="center"/>
          </w:tcPr>
          <w:p w:rsidR="0087542B" w:rsidRPr="00976E80" w:rsidRDefault="0087542B" w:rsidP="008A7E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</w:tr>
      <w:tr w:rsidR="0087542B" w:rsidRPr="0068058B" w:rsidTr="00A77C2D">
        <w:tc>
          <w:tcPr>
            <w:tcW w:w="3120" w:type="dxa"/>
            <w:vAlign w:val="center"/>
          </w:tcPr>
          <w:p w:rsidR="0087542B" w:rsidRPr="0068058B" w:rsidRDefault="0087542B" w:rsidP="008A7EAD">
            <w:pPr>
              <w:rPr>
                <w:b/>
                <w:bCs/>
                <w:iCs/>
                <w:sz w:val="20"/>
                <w:szCs w:val="20"/>
              </w:rPr>
            </w:pPr>
            <w:r w:rsidRPr="0068058B">
              <w:rPr>
                <w:b/>
                <w:bCs/>
                <w:iCs/>
                <w:sz w:val="20"/>
                <w:szCs w:val="20"/>
              </w:rPr>
              <w:t>Экзамен</w:t>
            </w:r>
          </w:p>
        </w:tc>
        <w:tc>
          <w:tcPr>
            <w:tcW w:w="1984" w:type="dxa"/>
            <w:vAlign w:val="center"/>
          </w:tcPr>
          <w:p w:rsidR="0087542B" w:rsidRPr="0068058B" w:rsidRDefault="0087542B" w:rsidP="008A7EAD">
            <w:pPr>
              <w:jc w:val="center"/>
              <w:rPr>
                <w:b/>
                <w:bCs/>
                <w:sz w:val="20"/>
                <w:szCs w:val="20"/>
              </w:rPr>
            </w:pPr>
            <w:r w:rsidRPr="0068058B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984" w:type="dxa"/>
            <w:vAlign w:val="center"/>
          </w:tcPr>
          <w:p w:rsidR="0087542B" w:rsidRPr="0068058B" w:rsidRDefault="0087542B" w:rsidP="008A7EAD">
            <w:pPr>
              <w:jc w:val="center"/>
              <w:rPr>
                <w:b/>
                <w:bCs/>
                <w:sz w:val="20"/>
                <w:szCs w:val="20"/>
              </w:rPr>
            </w:pPr>
            <w:r w:rsidRPr="0068058B"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87542B" w:rsidTr="00A77C2D">
        <w:tc>
          <w:tcPr>
            <w:tcW w:w="3120" w:type="dxa"/>
          </w:tcPr>
          <w:p w:rsidR="0087542B" w:rsidRPr="00976E80" w:rsidRDefault="0087542B" w:rsidP="008A7EAD">
            <w:pPr>
              <w:jc w:val="right"/>
              <w:rPr>
                <w:b/>
                <w:bCs/>
                <w:sz w:val="20"/>
                <w:szCs w:val="20"/>
              </w:rPr>
            </w:pPr>
            <w:r w:rsidRPr="00976E8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vAlign w:val="center"/>
          </w:tcPr>
          <w:p w:rsidR="0087542B" w:rsidRPr="00976E80" w:rsidRDefault="0087542B" w:rsidP="008A7E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984" w:type="dxa"/>
            <w:vAlign w:val="center"/>
          </w:tcPr>
          <w:p w:rsidR="0087542B" w:rsidRPr="00976E80" w:rsidRDefault="0087542B" w:rsidP="008A7E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</w:tr>
    </w:tbl>
    <w:p w:rsidR="0087542B" w:rsidRPr="00845E38" w:rsidRDefault="0087542B" w:rsidP="00DD2831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87542B" w:rsidRPr="00CA2F3E" w:rsidRDefault="0087542B" w:rsidP="00F179DC">
      <w:pPr>
        <w:rPr>
          <w:b/>
          <w:bCs/>
          <w:color w:val="000000"/>
        </w:rPr>
      </w:pPr>
      <w:r>
        <w:rPr>
          <w:b/>
          <w:bCs/>
          <w:color w:val="000000"/>
        </w:rPr>
        <w:t>Заочная форма обучения                                 Распределение часов дисциплины по курсам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984"/>
        <w:gridCol w:w="1984"/>
      </w:tblGrid>
      <w:tr w:rsidR="0087542B" w:rsidTr="00A77C2D">
        <w:tc>
          <w:tcPr>
            <w:tcW w:w="3119" w:type="dxa"/>
            <w:vAlign w:val="center"/>
          </w:tcPr>
          <w:p w:rsidR="0087542B" w:rsidRPr="00976E80" w:rsidRDefault="0087542B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</w:t>
            </w:r>
          </w:p>
        </w:tc>
        <w:tc>
          <w:tcPr>
            <w:tcW w:w="1984" w:type="dxa"/>
            <w:vAlign w:val="center"/>
          </w:tcPr>
          <w:p w:rsidR="0087542B" w:rsidRPr="00976E80" w:rsidRDefault="0087542B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87542B" w:rsidRPr="0029716C" w:rsidRDefault="0087542B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716C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87542B" w:rsidTr="00A77C2D">
        <w:tc>
          <w:tcPr>
            <w:tcW w:w="3119" w:type="dxa"/>
            <w:vAlign w:val="center"/>
          </w:tcPr>
          <w:p w:rsidR="0087542B" w:rsidRPr="00976E80" w:rsidRDefault="0087542B" w:rsidP="00DD2831">
            <w:pPr>
              <w:jc w:val="center"/>
              <w:rPr>
                <w:sz w:val="20"/>
                <w:szCs w:val="20"/>
              </w:rPr>
            </w:pPr>
            <w:r w:rsidRPr="00976E80">
              <w:rPr>
                <w:sz w:val="20"/>
                <w:szCs w:val="20"/>
              </w:rPr>
              <w:t>Вид занятий</w:t>
            </w:r>
          </w:p>
        </w:tc>
        <w:tc>
          <w:tcPr>
            <w:tcW w:w="1984" w:type="dxa"/>
            <w:vAlign w:val="center"/>
          </w:tcPr>
          <w:p w:rsidR="0087542B" w:rsidRPr="00976E80" w:rsidRDefault="0087542B" w:rsidP="00DD2831">
            <w:pPr>
              <w:jc w:val="center"/>
              <w:rPr>
                <w:sz w:val="20"/>
                <w:szCs w:val="20"/>
              </w:rPr>
            </w:pPr>
            <w:r w:rsidRPr="002F6762">
              <w:rPr>
                <w:sz w:val="20"/>
                <w:szCs w:val="20"/>
              </w:rPr>
              <w:t>Часов</w:t>
            </w:r>
            <w:r>
              <w:rPr>
                <w:sz w:val="20"/>
                <w:szCs w:val="20"/>
              </w:rPr>
              <w:t xml:space="preserve"> по УП</w:t>
            </w:r>
          </w:p>
        </w:tc>
        <w:tc>
          <w:tcPr>
            <w:tcW w:w="1984" w:type="dxa"/>
            <w:vAlign w:val="center"/>
          </w:tcPr>
          <w:p w:rsidR="0087542B" w:rsidRPr="00845E38" w:rsidRDefault="0087542B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845E38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68058B" w:rsidTr="00A77C2D">
        <w:tc>
          <w:tcPr>
            <w:tcW w:w="3119" w:type="dxa"/>
          </w:tcPr>
          <w:p w:rsidR="0068058B" w:rsidRPr="00601984" w:rsidRDefault="0068058B" w:rsidP="00667EEB">
            <w:pPr>
              <w:rPr>
                <w:b/>
                <w:bCs/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</w:t>
            </w:r>
          </w:p>
          <w:p w:rsidR="0068058B" w:rsidRPr="00F526FF" w:rsidRDefault="0068058B" w:rsidP="00667EEB">
            <w:pPr>
              <w:rPr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>
              <w:rPr>
                <w:b/>
                <w:bCs/>
                <w:sz w:val="20"/>
                <w:szCs w:val="20"/>
              </w:rPr>
              <w:t>т.ч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в </w:t>
            </w:r>
            <w:r w:rsidRPr="00601984">
              <w:rPr>
                <w:b/>
                <w:bCs/>
                <w:sz w:val="20"/>
                <w:szCs w:val="20"/>
              </w:rPr>
              <w:t>форме ПП*</w:t>
            </w:r>
          </w:p>
        </w:tc>
        <w:tc>
          <w:tcPr>
            <w:tcW w:w="1984" w:type="dxa"/>
            <w:vAlign w:val="center"/>
          </w:tcPr>
          <w:p w:rsidR="0068058B" w:rsidRPr="00C84970" w:rsidRDefault="0068058B" w:rsidP="00C84970">
            <w:pPr>
              <w:jc w:val="center"/>
              <w:rPr>
                <w:b/>
                <w:bCs/>
                <w:sz w:val="20"/>
                <w:szCs w:val="20"/>
              </w:rPr>
            </w:pPr>
            <w:r w:rsidRPr="00C84970">
              <w:rPr>
                <w:b/>
                <w:bCs/>
                <w:sz w:val="20"/>
                <w:szCs w:val="20"/>
              </w:rPr>
              <w:t>20</w:t>
            </w:r>
            <w:r w:rsidR="00CC167C">
              <w:rPr>
                <w:b/>
                <w:bCs/>
                <w:sz w:val="20"/>
                <w:szCs w:val="20"/>
              </w:rPr>
              <w:t>/6</w:t>
            </w:r>
          </w:p>
        </w:tc>
        <w:tc>
          <w:tcPr>
            <w:tcW w:w="1984" w:type="dxa"/>
            <w:vAlign w:val="center"/>
          </w:tcPr>
          <w:p w:rsidR="0068058B" w:rsidRPr="00C84970" w:rsidRDefault="0068058B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84970">
              <w:rPr>
                <w:b/>
                <w:bCs/>
                <w:sz w:val="20"/>
                <w:szCs w:val="20"/>
              </w:rPr>
              <w:t>20</w:t>
            </w:r>
            <w:r w:rsidR="00CC167C">
              <w:rPr>
                <w:b/>
                <w:bCs/>
                <w:sz w:val="20"/>
                <w:szCs w:val="20"/>
              </w:rPr>
              <w:t>/6</w:t>
            </w:r>
          </w:p>
        </w:tc>
      </w:tr>
      <w:tr w:rsidR="0087542B" w:rsidTr="00A77C2D">
        <w:tc>
          <w:tcPr>
            <w:tcW w:w="3119" w:type="dxa"/>
            <w:vAlign w:val="center"/>
          </w:tcPr>
          <w:p w:rsidR="0087542B" w:rsidRPr="00C84970" w:rsidRDefault="0087542B" w:rsidP="00DD2831">
            <w:pPr>
              <w:rPr>
                <w:sz w:val="20"/>
                <w:szCs w:val="20"/>
              </w:rPr>
            </w:pPr>
            <w:r w:rsidRPr="00C84970">
              <w:rPr>
                <w:sz w:val="20"/>
                <w:szCs w:val="20"/>
              </w:rPr>
              <w:t xml:space="preserve">– </w:t>
            </w:r>
            <w:r w:rsidRPr="00C84970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1984" w:type="dxa"/>
            <w:vAlign w:val="center"/>
          </w:tcPr>
          <w:p w:rsidR="0087542B" w:rsidRPr="00C84970" w:rsidRDefault="0087542B" w:rsidP="00C84970">
            <w:pPr>
              <w:jc w:val="center"/>
              <w:rPr>
                <w:bCs/>
                <w:sz w:val="20"/>
                <w:szCs w:val="20"/>
              </w:rPr>
            </w:pPr>
            <w:r w:rsidRPr="00C84970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center"/>
          </w:tcPr>
          <w:p w:rsidR="0087542B" w:rsidRPr="00C84970" w:rsidRDefault="0087542B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84970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87542B" w:rsidTr="00A77C2D">
        <w:tc>
          <w:tcPr>
            <w:tcW w:w="3119" w:type="dxa"/>
            <w:vAlign w:val="center"/>
          </w:tcPr>
          <w:p w:rsidR="0087542B" w:rsidRPr="00C84970" w:rsidRDefault="0087542B" w:rsidP="00DD2831">
            <w:pPr>
              <w:rPr>
                <w:sz w:val="20"/>
                <w:szCs w:val="20"/>
              </w:rPr>
            </w:pPr>
            <w:r w:rsidRPr="00C84970">
              <w:rPr>
                <w:sz w:val="20"/>
                <w:szCs w:val="20"/>
              </w:rPr>
              <w:t xml:space="preserve">– </w:t>
            </w:r>
            <w:r w:rsidRPr="00C84970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984" w:type="dxa"/>
            <w:vAlign w:val="center"/>
          </w:tcPr>
          <w:p w:rsidR="0087542B" w:rsidRPr="00C84970" w:rsidRDefault="0087542B" w:rsidP="00C84970">
            <w:pPr>
              <w:jc w:val="center"/>
              <w:rPr>
                <w:bCs/>
                <w:sz w:val="20"/>
                <w:szCs w:val="20"/>
              </w:rPr>
            </w:pPr>
            <w:r w:rsidRPr="00C84970">
              <w:rPr>
                <w:bCs/>
                <w:sz w:val="20"/>
                <w:szCs w:val="20"/>
              </w:rPr>
              <w:t>4</w:t>
            </w:r>
            <w:r w:rsidR="004E621A">
              <w:rPr>
                <w:bCs/>
                <w:sz w:val="20"/>
                <w:szCs w:val="20"/>
              </w:rPr>
              <w:t>/2</w:t>
            </w:r>
          </w:p>
        </w:tc>
        <w:tc>
          <w:tcPr>
            <w:tcW w:w="1984" w:type="dxa"/>
            <w:vAlign w:val="center"/>
          </w:tcPr>
          <w:p w:rsidR="0087542B" w:rsidRPr="00C84970" w:rsidRDefault="0087542B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84970">
              <w:rPr>
                <w:b/>
                <w:bCs/>
                <w:sz w:val="20"/>
                <w:szCs w:val="20"/>
              </w:rPr>
              <w:t>4</w:t>
            </w:r>
            <w:r w:rsidR="004E621A">
              <w:rPr>
                <w:b/>
                <w:bCs/>
                <w:sz w:val="20"/>
                <w:szCs w:val="20"/>
              </w:rPr>
              <w:t>/2</w:t>
            </w:r>
          </w:p>
        </w:tc>
      </w:tr>
      <w:tr w:rsidR="0087542B" w:rsidTr="00A77C2D">
        <w:tc>
          <w:tcPr>
            <w:tcW w:w="3119" w:type="dxa"/>
            <w:vAlign w:val="center"/>
          </w:tcPr>
          <w:p w:rsidR="0087542B" w:rsidRPr="00C84970" w:rsidRDefault="0087542B" w:rsidP="00DD2831">
            <w:pPr>
              <w:rPr>
                <w:sz w:val="20"/>
                <w:szCs w:val="20"/>
              </w:rPr>
            </w:pPr>
            <w:r w:rsidRPr="00C84970">
              <w:rPr>
                <w:sz w:val="20"/>
                <w:szCs w:val="20"/>
              </w:rPr>
              <w:t xml:space="preserve">– </w:t>
            </w:r>
            <w:r w:rsidRPr="00C84970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1984" w:type="dxa"/>
            <w:vAlign w:val="center"/>
          </w:tcPr>
          <w:p w:rsidR="0087542B" w:rsidRPr="00C84970" w:rsidRDefault="0087542B" w:rsidP="00C84970">
            <w:pPr>
              <w:jc w:val="center"/>
              <w:rPr>
                <w:bCs/>
                <w:sz w:val="20"/>
                <w:szCs w:val="20"/>
              </w:rPr>
            </w:pPr>
            <w:r w:rsidRPr="00C84970">
              <w:rPr>
                <w:bCs/>
                <w:sz w:val="20"/>
                <w:szCs w:val="20"/>
              </w:rPr>
              <w:t>8</w:t>
            </w:r>
            <w:r w:rsidR="004E621A">
              <w:rPr>
                <w:bCs/>
                <w:sz w:val="20"/>
                <w:szCs w:val="20"/>
              </w:rPr>
              <w:t>/4</w:t>
            </w:r>
          </w:p>
        </w:tc>
        <w:tc>
          <w:tcPr>
            <w:tcW w:w="1984" w:type="dxa"/>
            <w:vAlign w:val="center"/>
          </w:tcPr>
          <w:p w:rsidR="0087542B" w:rsidRPr="00C84970" w:rsidRDefault="0087542B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84970">
              <w:rPr>
                <w:b/>
                <w:bCs/>
                <w:sz w:val="20"/>
                <w:szCs w:val="20"/>
              </w:rPr>
              <w:t>8</w:t>
            </w:r>
            <w:r w:rsidR="004E621A">
              <w:rPr>
                <w:b/>
                <w:bCs/>
                <w:sz w:val="20"/>
                <w:szCs w:val="20"/>
              </w:rPr>
              <w:t>/4</w:t>
            </w:r>
          </w:p>
        </w:tc>
      </w:tr>
      <w:tr w:rsidR="0087542B" w:rsidTr="00A77C2D">
        <w:tc>
          <w:tcPr>
            <w:tcW w:w="3119" w:type="dxa"/>
            <w:vAlign w:val="center"/>
          </w:tcPr>
          <w:p w:rsidR="0087542B" w:rsidRPr="00C84970" w:rsidRDefault="0087542B" w:rsidP="00DD2831">
            <w:pPr>
              <w:rPr>
                <w:b/>
                <w:bCs/>
                <w:sz w:val="20"/>
                <w:szCs w:val="20"/>
              </w:rPr>
            </w:pPr>
            <w:r w:rsidRPr="00C84970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87542B" w:rsidRPr="00C84970" w:rsidRDefault="0087542B" w:rsidP="00C84970">
            <w:pPr>
              <w:jc w:val="center"/>
              <w:rPr>
                <w:b/>
                <w:bCs/>
                <w:sz w:val="20"/>
                <w:szCs w:val="20"/>
              </w:rPr>
            </w:pPr>
            <w:r w:rsidRPr="00C8497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984" w:type="dxa"/>
            <w:vAlign w:val="center"/>
          </w:tcPr>
          <w:p w:rsidR="0087542B" w:rsidRPr="00C84970" w:rsidRDefault="0087542B" w:rsidP="00C84970">
            <w:pPr>
              <w:jc w:val="center"/>
              <w:rPr>
                <w:b/>
                <w:bCs/>
                <w:sz w:val="20"/>
                <w:szCs w:val="20"/>
              </w:rPr>
            </w:pPr>
            <w:r w:rsidRPr="00C8497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38</w:t>
            </w:r>
          </w:p>
        </w:tc>
      </w:tr>
      <w:tr w:rsidR="0087542B" w:rsidTr="00A77C2D">
        <w:tc>
          <w:tcPr>
            <w:tcW w:w="3119" w:type="dxa"/>
            <w:vAlign w:val="center"/>
          </w:tcPr>
          <w:p w:rsidR="0087542B" w:rsidRPr="00C84970" w:rsidRDefault="0087542B" w:rsidP="00DD2831">
            <w:pPr>
              <w:rPr>
                <w:b/>
                <w:bCs/>
                <w:sz w:val="20"/>
                <w:szCs w:val="20"/>
              </w:rPr>
            </w:pPr>
            <w:r w:rsidRPr="00C84970">
              <w:rPr>
                <w:b/>
                <w:bCs/>
                <w:sz w:val="20"/>
                <w:szCs w:val="20"/>
              </w:rPr>
              <w:t>Зачет</w:t>
            </w:r>
          </w:p>
        </w:tc>
        <w:tc>
          <w:tcPr>
            <w:tcW w:w="1984" w:type="dxa"/>
            <w:vAlign w:val="center"/>
          </w:tcPr>
          <w:p w:rsidR="0087542B" w:rsidRPr="00C84970" w:rsidRDefault="0087542B" w:rsidP="00C84970">
            <w:pPr>
              <w:jc w:val="center"/>
              <w:rPr>
                <w:b/>
                <w:bCs/>
                <w:sz w:val="20"/>
                <w:szCs w:val="20"/>
              </w:rPr>
            </w:pPr>
            <w:r w:rsidRPr="00C8497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87542B" w:rsidRPr="00C84970" w:rsidRDefault="0087542B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84970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87542B" w:rsidTr="00A77C2D">
        <w:tc>
          <w:tcPr>
            <w:tcW w:w="3119" w:type="dxa"/>
            <w:vAlign w:val="center"/>
          </w:tcPr>
          <w:p w:rsidR="0087542B" w:rsidRPr="00C84970" w:rsidRDefault="0087542B" w:rsidP="00DD2831">
            <w:pPr>
              <w:rPr>
                <w:b/>
                <w:bCs/>
                <w:iCs/>
                <w:sz w:val="20"/>
                <w:szCs w:val="20"/>
              </w:rPr>
            </w:pPr>
            <w:r w:rsidRPr="00C84970">
              <w:rPr>
                <w:b/>
                <w:bCs/>
                <w:iCs/>
                <w:sz w:val="20"/>
                <w:szCs w:val="20"/>
              </w:rPr>
              <w:t>Экзамен</w:t>
            </w:r>
          </w:p>
        </w:tc>
        <w:tc>
          <w:tcPr>
            <w:tcW w:w="1984" w:type="dxa"/>
            <w:vAlign w:val="center"/>
          </w:tcPr>
          <w:p w:rsidR="0087542B" w:rsidRPr="00C84970" w:rsidRDefault="0087542B" w:rsidP="00C84970">
            <w:pPr>
              <w:jc w:val="center"/>
              <w:rPr>
                <w:b/>
                <w:bCs/>
                <w:sz w:val="20"/>
                <w:szCs w:val="20"/>
              </w:rPr>
            </w:pPr>
            <w:r w:rsidRPr="00C84970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984" w:type="dxa"/>
            <w:vAlign w:val="center"/>
          </w:tcPr>
          <w:p w:rsidR="0087542B" w:rsidRPr="00C84970" w:rsidRDefault="0087542B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84970">
              <w:rPr>
                <w:b/>
                <w:bCs/>
                <w:sz w:val="20"/>
                <w:szCs w:val="20"/>
              </w:rPr>
              <w:t>18</w:t>
            </w:r>
          </w:p>
        </w:tc>
      </w:tr>
      <w:tr w:rsidR="0087542B" w:rsidTr="00A77C2D">
        <w:tc>
          <w:tcPr>
            <w:tcW w:w="3119" w:type="dxa"/>
          </w:tcPr>
          <w:p w:rsidR="0087542B" w:rsidRPr="00976E80" w:rsidRDefault="0087542B" w:rsidP="00DD2831">
            <w:pPr>
              <w:jc w:val="right"/>
              <w:rPr>
                <w:b/>
                <w:bCs/>
                <w:sz w:val="20"/>
                <w:szCs w:val="20"/>
              </w:rPr>
            </w:pPr>
            <w:r w:rsidRPr="00976E8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vAlign w:val="center"/>
          </w:tcPr>
          <w:p w:rsidR="0087542B" w:rsidRPr="0029716C" w:rsidRDefault="0087542B" w:rsidP="00C849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984" w:type="dxa"/>
            <w:vAlign w:val="center"/>
          </w:tcPr>
          <w:p w:rsidR="0087542B" w:rsidRPr="0029716C" w:rsidRDefault="0087542B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</w:tr>
    </w:tbl>
    <w:p w:rsidR="00A77C2D" w:rsidRDefault="00A77C2D" w:rsidP="00A77C2D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601984">
        <w:rPr>
          <w:color w:val="000000"/>
          <w:sz w:val="20"/>
          <w:szCs w:val="20"/>
        </w:rPr>
        <w:t>* В форме ПП – в форме практической подготовки.</w:t>
      </w:r>
    </w:p>
    <w:p w:rsidR="00A77C2D" w:rsidRDefault="00A77C2D" w:rsidP="00A77C2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A77C2D" w:rsidRPr="00F526FF" w:rsidRDefault="00A77C2D" w:rsidP="00A77C2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87542B" w:rsidRDefault="00A77C2D" w:rsidP="00DD283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F526FF">
        <w:rPr>
          <w:color w:val="000000"/>
        </w:rPr>
        <w:t>КРАСНОЯРСК</w:t>
      </w:r>
    </w:p>
    <w:p w:rsidR="0087542B" w:rsidRDefault="0087542B">
      <w:pPr>
        <w:rPr>
          <w:color w:val="000000"/>
        </w:rPr>
      </w:pPr>
      <w:r>
        <w:rPr>
          <w:color w:val="000000"/>
        </w:rPr>
        <w:br w:type="page"/>
      </w:r>
    </w:p>
    <w:p w:rsidR="00711D4C" w:rsidRPr="00F06DAF" w:rsidRDefault="00711D4C" w:rsidP="00711D4C">
      <w:pPr>
        <w:widowControl w:val="0"/>
        <w:autoSpaceDE w:val="0"/>
        <w:autoSpaceDN w:val="0"/>
        <w:adjustRightInd w:val="0"/>
        <w:ind w:firstLine="709"/>
        <w:jc w:val="both"/>
      </w:pPr>
      <w:bookmarkStart w:id="2" w:name="_Hlk97856598"/>
      <w:r w:rsidRPr="00F06DAF">
        <w:lastRenderedPageBreak/>
        <w:t>Рабочая программа дисциплины разработана в соответствии с</w:t>
      </w:r>
      <w:r>
        <w:t xml:space="preserve"> </w:t>
      </w:r>
      <w:r w:rsidRPr="00F06DAF">
        <w:t xml:space="preserve">федеральным государственным образовательным стандартом высшего образования– </w:t>
      </w:r>
      <w:proofErr w:type="spellStart"/>
      <w:r w:rsidRPr="00F06DAF">
        <w:t>специалитет</w:t>
      </w:r>
      <w:proofErr w:type="spellEnd"/>
      <w:r w:rsidRPr="00F06DAF">
        <w:t xml:space="preserve"> по специальности </w:t>
      </w:r>
      <w:r w:rsidRPr="00F06DAF">
        <w:rPr>
          <w:iCs/>
        </w:rPr>
        <w:t>23.05.06 «Строительство железных дорог, мостов и транспортных тоннелей»</w:t>
      </w:r>
      <w:r w:rsidRPr="00F06DAF">
        <w:t xml:space="preserve">, утверждённым приказом </w:t>
      </w:r>
      <w:proofErr w:type="spellStart"/>
      <w:r w:rsidRPr="00F06DAF">
        <w:t>Минобрнауки</w:t>
      </w:r>
      <w:proofErr w:type="spellEnd"/>
      <w:r w:rsidRPr="00F06DAF">
        <w:t xml:space="preserve"> России от 27.03.2018 г. №218.</w:t>
      </w:r>
    </w:p>
    <w:p w:rsidR="00711D4C" w:rsidRPr="00F06DAF" w:rsidRDefault="00711D4C" w:rsidP="00711D4C">
      <w:pPr>
        <w:widowControl w:val="0"/>
        <w:autoSpaceDE w:val="0"/>
        <w:autoSpaceDN w:val="0"/>
        <w:adjustRightInd w:val="0"/>
      </w:pPr>
    </w:p>
    <w:p w:rsidR="00711D4C" w:rsidRPr="00F06DAF" w:rsidRDefault="00711D4C" w:rsidP="00711D4C">
      <w:pPr>
        <w:widowControl w:val="0"/>
        <w:autoSpaceDE w:val="0"/>
        <w:autoSpaceDN w:val="0"/>
        <w:adjustRightInd w:val="0"/>
      </w:pPr>
    </w:p>
    <w:p w:rsidR="00711D4C" w:rsidRPr="00F06DAF" w:rsidRDefault="00711D4C" w:rsidP="00711D4C">
      <w:pPr>
        <w:widowControl w:val="0"/>
        <w:autoSpaceDE w:val="0"/>
        <w:autoSpaceDN w:val="0"/>
        <w:adjustRightInd w:val="0"/>
      </w:pPr>
    </w:p>
    <w:p w:rsidR="00711D4C" w:rsidRPr="00F06DAF" w:rsidRDefault="00711D4C" w:rsidP="00711D4C">
      <w:pPr>
        <w:widowControl w:val="0"/>
        <w:autoSpaceDE w:val="0"/>
        <w:autoSpaceDN w:val="0"/>
        <w:adjustRightInd w:val="0"/>
      </w:pPr>
    </w:p>
    <w:p w:rsidR="00711D4C" w:rsidRPr="00F06DAF" w:rsidRDefault="00711D4C" w:rsidP="00711D4C">
      <w:pPr>
        <w:widowControl w:val="0"/>
        <w:autoSpaceDE w:val="0"/>
        <w:autoSpaceDN w:val="0"/>
        <w:adjustRightInd w:val="0"/>
      </w:pPr>
    </w:p>
    <w:p w:rsidR="00711D4C" w:rsidRPr="00F06DAF" w:rsidRDefault="00711D4C" w:rsidP="00711D4C">
      <w:pPr>
        <w:widowControl w:val="0"/>
        <w:autoSpaceDE w:val="0"/>
        <w:autoSpaceDN w:val="0"/>
        <w:adjustRightInd w:val="0"/>
      </w:pPr>
    </w:p>
    <w:p w:rsidR="00711D4C" w:rsidRPr="00F06DAF" w:rsidRDefault="00711D4C" w:rsidP="00711D4C">
      <w:pPr>
        <w:widowControl w:val="0"/>
        <w:autoSpaceDE w:val="0"/>
        <w:autoSpaceDN w:val="0"/>
        <w:adjustRightInd w:val="0"/>
      </w:pPr>
    </w:p>
    <w:p w:rsidR="00711D4C" w:rsidRPr="00F06DAF" w:rsidRDefault="00711D4C" w:rsidP="00711D4C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:rsidR="00711D4C" w:rsidRPr="00F06DAF" w:rsidRDefault="00711D4C" w:rsidP="00711D4C">
      <w:pPr>
        <w:widowControl w:val="0"/>
        <w:autoSpaceDE w:val="0"/>
        <w:autoSpaceDN w:val="0"/>
        <w:adjustRightInd w:val="0"/>
      </w:pPr>
      <w:r w:rsidRPr="00F06DAF">
        <w:t>Программу составил(и):</w:t>
      </w:r>
    </w:p>
    <w:p w:rsidR="00711D4C" w:rsidRPr="00F06DAF" w:rsidRDefault="00711D4C" w:rsidP="00711D4C">
      <w:pPr>
        <w:widowControl w:val="0"/>
        <w:autoSpaceDE w:val="0"/>
        <w:autoSpaceDN w:val="0"/>
        <w:adjustRightInd w:val="0"/>
      </w:pPr>
      <w:r w:rsidRPr="00F06DAF">
        <w:t>старший преподаватель</w:t>
      </w:r>
      <w:bookmarkEnd w:id="2"/>
      <w:r w:rsidRPr="00F06DAF">
        <w:t xml:space="preserve">, </w:t>
      </w:r>
      <w:r w:rsidRPr="00F06DAF">
        <w:tab/>
      </w:r>
      <w:r w:rsidRPr="00F06DAF">
        <w:tab/>
      </w:r>
      <w:r w:rsidRPr="00F06DAF">
        <w:tab/>
      </w:r>
      <w:r w:rsidRPr="00F06DAF">
        <w:tab/>
      </w:r>
      <w:r w:rsidRPr="00F06DAF">
        <w:tab/>
      </w:r>
      <w:r w:rsidR="00C94FE7">
        <w:tab/>
      </w:r>
      <w:r w:rsidR="00C94FE7">
        <w:tab/>
      </w:r>
      <w:r w:rsidR="00C94FE7">
        <w:tab/>
      </w:r>
      <w:r w:rsidR="0087542B">
        <w:rPr>
          <w:iCs/>
          <w:color w:val="000000"/>
        </w:rPr>
        <w:t>Д.А. Науменко</w:t>
      </w:r>
    </w:p>
    <w:p w:rsidR="00711D4C" w:rsidRPr="00F06DAF" w:rsidRDefault="00711D4C" w:rsidP="00711D4C">
      <w:pPr>
        <w:widowControl w:val="0"/>
        <w:autoSpaceDE w:val="0"/>
        <w:autoSpaceDN w:val="0"/>
        <w:adjustRightInd w:val="0"/>
        <w:rPr>
          <w:iCs/>
        </w:rPr>
      </w:pPr>
      <w:bookmarkStart w:id="3" w:name="_Hlk97855791"/>
    </w:p>
    <w:p w:rsidR="00711D4C" w:rsidRPr="00F06DAF" w:rsidRDefault="00711D4C" w:rsidP="00711D4C">
      <w:pPr>
        <w:widowControl w:val="0"/>
        <w:autoSpaceDE w:val="0"/>
        <w:autoSpaceDN w:val="0"/>
        <w:adjustRightInd w:val="0"/>
        <w:rPr>
          <w:iCs/>
        </w:rPr>
      </w:pPr>
    </w:p>
    <w:p w:rsidR="00711D4C" w:rsidRPr="00F06DAF" w:rsidRDefault="00711D4C" w:rsidP="00711D4C">
      <w:pPr>
        <w:widowControl w:val="0"/>
        <w:autoSpaceDE w:val="0"/>
        <w:autoSpaceDN w:val="0"/>
        <w:adjustRightInd w:val="0"/>
        <w:rPr>
          <w:iCs/>
        </w:rPr>
      </w:pPr>
    </w:p>
    <w:p w:rsidR="00711D4C" w:rsidRPr="00F06DAF" w:rsidRDefault="00711D4C" w:rsidP="00711D4C">
      <w:pPr>
        <w:widowControl w:val="0"/>
        <w:autoSpaceDE w:val="0"/>
        <w:autoSpaceDN w:val="0"/>
        <w:adjustRightInd w:val="0"/>
        <w:rPr>
          <w:iCs/>
        </w:rPr>
      </w:pPr>
    </w:p>
    <w:p w:rsidR="00711D4C" w:rsidRPr="00F06DAF" w:rsidRDefault="00711D4C" w:rsidP="00711D4C">
      <w:pPr>
        <w:widowControl w:val="0"/>
        <w:autoSpaceDE w:val="0"/>
        <w:autoSpaceDN w:val="0"/>
        <w:adjustRightInd w:val="0"/>
        <w:rPr>
          <w:iCs/>
        </w:rPr>
      </w:pPr>
    </w:p>
    <w:p w:rsidR="00711D4C" w:rsidRPr="00F06DAF" w:rsidRDefault="00711D4C" w:rsidP="00711D4C">
      <w:pPr>
        <w:widowControl w:val="0"/>
        <w:autoSpaceDE w:val="0"/>
        <w:autoSpaceDN w:val="0"/>
        <w:adjustRightInd w:val="0"/>
        <w:rPr>
          <w:iCs/>
        </w:rPr>
      </w:pPr>
    </w:p>
    <w:p w:rsidR="00711D4C" w:rsidRPr="00F06DAF" w:rsidRDefault="00711D4C" w:rsidP="00711D4C">
      <w:pPr>
        <w:pStyle w:val="Standard"/>
        <w:widowControl w:val="0"/>
        <w:ind w:firstLine="708"/>
        <w:jc w:val="both"/>
      </w:pPr>
      <w:r w:rsidRPr="00F06DAF">
        <w:t>Рабочая программа рассмотрена и одобрена для использования в учебном процессе на заседании кафедры «</w:t>
      </w:r>
      <w:r w:rsidR="000B0817">
        <w:rPr>
          <w:iCs/>
        </w:rPr>
        <w:t>Общепрофессиональные дисциплины</w:t>
      </w:r>
      <w:bookmarkStart w:id="4" w:name="_GoBack"/>
      <w:bookmarkEnd w:id="4"/>
      <w:r w:rsidRPr="00F06DAF">
        <w:t xml:space="preserve">», </w:t>
      </w:r>
      <w:r w:rsidR="00C94FE7">
        <w:t>протокол от «09» марта 2021 г. № 7</w:t>
      </w:r>
    </w:p>
    <w:p w:rsidR="00711D4C" w:rsidRPr="00F06DAF" w:rsidRDefault="00711D4C" w:rsidP="00711D4C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11D4C" w:rsidRDefault="00711D4C" w:rsidP="00711D4C">
      <w:pPr>
        <w:widowControl w:val="0"/>
        <w:autoSpaceDE w:val="0"/>
        <w:autoSpaceDN w:val="0"/>
        <w:adjustRightInd w:val="0"/>
      </w:pPr>
    </w:p>
    <w:p w:rsidR="00C94FE7" w:rsidRDefault="00C94FE7" w:rsidP="00711D4C">
      <w:pPr>
        <w:widowControl w:val="0"/>
        <w:autoSpaceDE w:val="0"/>
        <w:autoSpaceDN w:val="0"/>
        <w:adjustRightInd w:val="0"/>
      </w:pPr>
    </w:p>
    <w:p w:rsidR="00C94FE7" w:rsidRPr="00F06DAF" w:rsidRDefault="00C94FE7" w:rsidP="00711D4C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711D4C" w:rsidRPr="00F06DAF" w:rsidRDefault="00711D4C" w:rsidP="00711D4C">
      <w:pPr>
        <w:widowControl w:val="0"/>
        <w:autoSpaceDE w:val="0"/>
        <w:autoSpaceDN w:val="0"/>
        <w:adjustRightInd w:val="0"/>
        <w:rPr>
          <w:iCs/>
        </w:rPr>
      </w:pPr>
      <w:r w:rsidRPr="00F06DAF">
        <w:t>Зав. кафедрой</w:t>
      </w:r>
      <w:r w:rsidRPr="00F06DAF">
        <w:rPr>
          <w:iCs/>
        </w:rPr>
        <w:t>, канд. ф-м. наук, доцент</w:t>
      </w:r>
      <w:r w:rsidRPr="00F06DAF">
        <w:tab/>
      </w:r>
      <w:r w:rsidRPr="00F06DAF">
        <w:tab/>
      </w:r>
      <w:r w:rsidRPr="00F06DAF">
        <w:tab/>
      </w:r>
      <w:r w:rsidR="00C94FE7">
        <w:tab/>
      </w:r>
      <w:r w:rsidR="00C94FE7">
        <w:tab/>
      </w:r>
      <w:r w:rsidR="00C94FE7">
        <w:tab/>
      </w:r>
      <w:r w:rsidRPr="00F06DAF">
        <w:rPr>
          <w:iCs/>
        </w:rPr>
        <w:t>Ж.М. Мороз</w:t>
      </w:r>
    </w:p>
    <w:p w:rsidR="0087542B" w:rsidRPr="00685A37" w:rsidRDefault="00711D4C" w:rsidP="00DD2831">
      <w:pPr>
        <w:jc w:val="both"/>
        <w:rPr>
          <w:i/>
          <w:iCs/>
          <w:color w:val="000000"/>
        </w:rPr>
      </w:pPr>
      <w:r w:rsidRPr="00F06DAF">
        <w:rPr>
          <w:iCs/>
        </w:rPr>
        <w:br w:type="page"/>
      </w:r>
      <w:bookmarkEnd w:id="3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639"/>
      </w:tblGrid>
      <w:tr w:rsidR="0087542B" w:rsidRPr="00A85BB0" w:rsidTr="00DE52B6">
        <w:tc>
          <w:tcPr>
            <w:tcW w:w="10206" w:type="dxa"/>
            <w:gridSpan w:val="2"/>
            <w:shd w:val="clear" w:color="auto" w:fill="F2F2F2"/>
            <w:vAlign w:val="center"/>
          </w:tcPr>
          <w:p w:rsidR="0087542B" w:rsidRPr="00962B26" w:rsidRDefault="0087542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</w:rPr>
              <w:lastRenderedPageBreak/>
              <w:t>1 Ц</w:t>
            </w:r>
            <w:r>
              <w:rPr>
                <w:b/>
                <w:bCs/>
              </w:rPr>
              <w:t xml:space="preserve">ЕЛИ И ЗАДАЧИ ДИСЦИПЛИНЫ </w:t>
            </w:r>
          </w:p>
        </w:tc>
      </w:tr>
      <w:tr w:rsidR="0087542B" w:rsidRPr="00A85BB0" w:rsidTr="00DE52B6">
        <w:tc>
          <w:tcPr>
            <w:tcW w:w="10206" w:type="dxa"/>
            <w:gridSpan w:val="2"/>
            <w:shd w:val="clear" w:color="auto" w:fill="F2F2F2"/>
            <w:vAlign w:val="center"/>
          </w:tcPr>
          <w:p w:rsidR="0087542B" w:rsidRPr="00962B26" w:rsidRDefault="0087542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 xml:space="preserve">1.1 </w:t>
            </w:r>
            <w:proofErr w:type="spellStart"/>
            <w:r w:rsidRPr="00962B26">
              <w:rPr>
                <w:b/>
                <w:bCs/>
                <w:sz w:val="20"/>
                <w:szCs w:val="20"/>
              </w:rPr>
              <w:t>Цели</w:t>
            </w:r>
            <w:r>
              <w:rPr>
                <w:b/>
                <w:bCs/>
                <w:color w:val="000000"/>
                <w:sz w:val="20"/>
                <w:szCs w:val="20"/>
              </w:rPr>
              <w:t>преподавания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</w:tc>
      </w:tr>
      <w:tr w:rsidR="0087542B" w:rsidRPr="00A85BB0" w:rsidTr="00DE52B6">
        <w:tc>
          <w:tcPr>
            <w:tcW w:w="567" w:type="dxa"/>
            <w:vAlign w:val="center"/>
          </w:tcPr>
          <w:p w:rsidR="0087542B" w:rsidRPr="00962B26" w:rsidRDefault="0087542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87542B" w:rsidRPr="00962B26" w:rsidRDefault="0087542B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П</w:t>
            </w:r>
            <w:r w:rsidRPr="00FE23BB">
              <w:t xml:space="preserve">олучение профессиональных знаний в области геодезии и </w:t>
            </w:r>
            <w:proofErr w:type="spellStart"/>
            <w:r w:rsidRPr="00FE23BB">
              <w:t>геоинформатики</w:t>
            </w:r>
            <w:proofErr w:type="spellEnd"/>
            <w:r w:rsidRPr="00FE23BB">
              <w:t xml:space="preserve"> для применения их в работах, связанных с инженерными изысканиями и оформлением норматив</w:t>
            </w:r>
            <w:r>
              <w:t>н</w:t>
            </w:r>
            <w:r w:rsidRPr="00FE23BB">
              <w:t>ой документации</w:t>
            </w:r>
          </w:p>
        </w:tc>
      </w:tr>
      <w:tr w:rsidR="0087542B" w:rsidRPr="00A85BB0" w:rsidTr="00DE52B6">
        <w:tc>
          <w:tcPr>
            <w:tcW w:w="10206" w:type="dxa"/>
            <w:gridSpan w:val="2"/>
            <w:shd w:val="clear" w:color="auto" w:fill="F2F2F2"/>
            <w:vAlign w:val="center"/>
          </w:tcPr>
          <w:p w:rsidR="0087542B" w:rsidRPr="00962B26" w:rsidRDefault="0087542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1.2 Задачи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дисциплины </w:t>
            </w:r>
          </w:p>
        </w:tc>
      </w:tr>
      <w:tr w:rsidR="0087542B" w:rsidRPr="00A85BB0" w:rsidTr="00DE52B6">
        <w:tc>
          <w:tcPr>
            <w:tcW w:w="567" w:type="dxa"/>
            <w:vAlign w:val="center"/>
          </w:tcPr>
          <w:p w:rsidR="0087542B" w:rsidRPr="00962B26" w:rsidRDefault="0087542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87542B" w:rsidRPr="00A85BB0" w:rsidRDefault="0087542B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</w:rPr>
              <w:t>И</w:t>
            </w:r>
            <w:r w:rsidRPr="00FE23BB">
              <w:rPr>
                <w:color w:val="000000"/>
              </w:rPr>
              <w:t>зучение теоретических основ инженерной геодезии</w:t>
            </w:r>
          </w:p>
        </w:tc>
      </w:tr>
      <w:tr w:rsidR="0087542B" w:rsidTr="00DE52B6">
        <w:tc>
          <w:tcPr>
            <w:tcW w:w="567" w:type="dxa"/>
            <w:vAlign w:val="center"/>
          </w:tcPr>
          <w:p w:rsidR="0087542B" w:rsidRPr="00962B26" w:rsidRDefault="0087542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:rsidR="0087542B" w:rsidRPr="002B2E91" w:rsidRDefault="0087542B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</w:rPr>
              <w:t>Освоение топографии</w:t>
            </w:r>
          </w:p>
        </w:tc>
      </w:tr>
      <w:tr w:rsidR="0087542B" w:rsidTr="00DE52B6">
        <w:tc>
          <w:tcPr>
            <w:tcW w:w="567" w:type="dxa"/>
            <w:vAlign w:val="center"/>
          </w:tcPr>
          <w:p w:rsidR="0087542B" w:rsidRPr="00962B26" w:rsidRDefault="0087542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39" w:type="dxa"/>
          </w:tcPr>
          <w:p w:rsidR="0087542B" w:rsidRPr="002B2E91" w:rsidRDefault="0087542B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</w:rPr>
              <w:t>И</w:t>
            </w:r>
            <w:r w:rsidRPr="00B22857">
              <w:rPr>
                <w:color w:val="000000"/>
              </w:rPr>
              <w:t>зучение геодезических приборов</w:t>
            </w:r>
          </w:p>
        </w:tc>
      </w:tr>
      <w:tr w:rsidR="0087542B" w:rsidTr="00DE52B6">
        <w:tc>
          <w:tcPr>
            <w:tcW w:w="567" w:type="dxa"/>
            <w:vAlign w:val="center"/>
          </w:tcPr>
          <w:p w:rsidR="0087542B" w:rsidRPr="00962B26" w:rsidRDefault="0087542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39" w:type="dxa"/>
          </w:tcPr>
          <w:p w:rsidR="0087542B" w:rsidRPr="002B2E91" w:rsidRDefault="0087542B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</w:rPr>
              <w:t>И</w:t>
            </w:r>
            <w:r w:rsidRPr="00B22857">
              <w:rPr>
                <w:color w:val="000000"/>
              </w:rPr>
              <w:t>зучение методов выполнения различных геодезических работ</w:t>
            </w:r>
          </w:p>
        </w:tc>
      </w:tr>
      <w:tr w:rsidR="00711D4C" w:rsidTr="00711D4C">
        <w:tc>
          <w:tcPr>
            <w:tcW w:w="10206" w:type="dxa"/>
            <w:gridSpan w:val="2"/>
            <w:shd w:val="clear" w:color="auto" w:fill="F2F2F2" w:themeFill="background1" w:themeFillShade="F2"/>
            <w:vAlign w:val="center"/>
          </w:tcPr>
          <w:p w:rsidR="00711D4C" w:rsidRPr="00F06DAF" w:rsidRDefault="00711D4C" w:rsidP="00F767C6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711D4C" w:rsidTr="002A0E5D">
        <w:tc>
          <w:tcPr>
            <w:tcW w:w="10206" w:type="dxa"/>
            <w:gridSpan w:val="2"/>
            <w:vAlign w:val="center"/>
          </w:tcPr>
          <w:p w:rsidR="00711D4C" w:rsidRPr="00F06DAF" w:rsidRDefault="00711D4C" w:rsidP="00F767C6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 xml:space="preserve">Цель воспитания обучающихся – разностороннее развитие личности будущего конкурентоспособного специалиста с высшим образованием, обладающего высокой культурой, интеллигентностью, социальной активностью, качествами гражданина-патриота. </w:t>
            </w:r>
          </w:p>
          <w:p w:rsidR="00711D4C" w:rsidRPr="00F06DAF" w:rsidRDefault="00711D4C" w:rsidP="00F767C6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Задачи воспитательной работы с обучающимися:</w:t>
            </w:r>
          </w:p>
          <w:p w:rsidR="00711D4C" w:rsidRPr="00F06DAF" w:rsidRDefault="00711D4C" w:rsidP="00F767C6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– развитие мировоззрения и актуализация системы базовых ценностей личности;</w:t>
            </w:r>
          </w:p>
          <w:p w:rsidR="00711D4C" w:rsidRPr="00F06DAF" w:rsidRDefault="00711D4C" w:rsidP="00F767C6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– приобщение студенчества к общечеловеческим нормам морали, национальным устоям и академическим традициям;</w:t>
            </w:r>
          </w:p>
          <w:p w:rsidR="00711D4C" w:rsidRPr="00F06DAF" w:rsidRDefault="00711D4C" w:rsidP="00F767C6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– 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</w:t>
            </w:r>
          </w:p>
          <w:p w:rsidR="00711D4C" w:rsidRPr="00F06DAF" w:rsidRDefault="00711D4C" w:rsidP="00F767C6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– воспитание положительного отношения к труду, развитие потребности к творческому труду, воспитание социально значимой целеустремленности и ответственности в деловых отношениях;</w:t>
            </w:r>
          </w:p>
          <w:p w:rsidR="00711D4C" w:rsidRPr="00F06DAF" w:rsidRDefault="00711D4C" w:rsidP="00F767C6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</w:p>
          <w:p w:rsidR="00711D4C" w:rsidRPr="00F06DAF" w:rsidRDefault="00711D4C" w:rsidP="00F767C6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– выявление и поддержка талантливых обучающихся, формирование организаторских навыков, творческого потенциала, вовлечение обучающихся в процессы саморазвития и самореализации.</w:t>
            </w:r>
          </w:p>
        </w:tc>
      </w:tr>
    </w:tbl>
    <w:p w:rsidR="0087542B" w:rsidRDefault="0087542B" w:rsidP="008B1EF2">
      <w:pPr>
        <w:widowControl w:val="0"/>
        <w:autoSpaceDE w:val="0"/>
        <w:autoSpaceDN w:val="0"/>
        <w:adjustRightInd w:val="0"/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497"/>
      </w:tblGrid>
      <w:tr w:rsidR="0087542B" w:rsidTr="00DE52B6">
        <w:tc>
          <w:tcPr>
            <w:tcW w:w="10206" w:type="dxa"/>
            <w:gridSpan w:val="2"/>
            <w:shd w:val="clear" w:color="auto" w:fill="F2F2F2"/>
            <w:vAlign w:val="center"/>
          </w:tcPr>
          <w:p w:rsidR="0087542B" w:rsidRPr="002B2E91" w:rsidRDefault="0087542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 МЕСТО ДИСЦИПЛИНЫ</w:t>
            </w:r>
            <w:r w:rsidRPr="002B2E91">
              <w:rPr>
                <w:b/>
                <w:bCs/>
              </w:rPr>
              <w:t xml:space="preserve"> В СТРУКТУРЕ О</w:t>
            </w:r>
            <w:r>
              <w:rPr>
                <w:b/>
                <w:bCs/>
              </w:rPr>
              <w:t>П</w:t>
            </w:r>
            <w:r w:rsidRPr="002B2E91">
              <w:rPr>
                <w:b/>
                <w:bCs/>
              </w:rPr>
              <w:t>ОП</w:t>
            </w:r>
          </w:p>
        </w:tc>
      </w:tr>
      <w:tr w:rsidR="0087542B" w:rsidTr="00DE52B6">
        <w:tc>
          <w:tcPr>
            <w:tcW w:w="10206" w:type="dxa"/>
            <w:gridSpan w:val="2"/>
            <w:shd w:val="clear" w:color="auto" w:fill="F2F2F2"/>
            <w:vAlign w:val="center"/>
          </w:tcPr>
          <w:p w:rsidR="0087542B" w:rsidRPr="002B2E91" w:rsidRDefault="0087542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87542B" w:rsidTr="00DE52B6">
        <w:tc>
          <w:tcPr>
            <w:tcW w:w="10206" w:type="dxa"/>
            <w:gridSpan w:val="2"/>
            <w:vAlign w:val="center"/>
          </w:tcPr>
          <w:p w:rsidR="0087542B" w:rsidRPr="009A48CC" w:rsidRDefault="0087542B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7542B" w:rsidTr="00DE52B6">
        <w:tc>
          <w:tcPr>
            <w:tcW w:w="10206" w:type="dxa"/>
            <w:gridSpan w:val="2"/>
            <w:vAlign w:val="center"/>
          </w:tcPr>
          <w:p w:rsidR="0087542B" w:rsidRPr="002B2E91" w:rsidRDefault="0087542B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7542B" w:rsidTr="00DE52B6">
        <w:tc>
          <w:tcPr>
            <w:tcW w:w="10206" w:type="dxa"/>
            <w:gridSpan w:val="2"/>
            <w:shd w:val="clear" w:color="auto" w:fill="F2F2F2"/>
            <w:vAlign w:val="center"/>
          </w:tcPr>
          <w:p w:rsidR="0087542B" w:rsidRDefault="0087542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2.2 Дисциплины и п</w:t>
            </w:r>
            <w:r>
              <w:rPr>
                <w:b/>
                <w:bCs/>
                <w:sz w:val="20"/>
                <w:szCs w:val="20"/>
              </w:rPr>
              <w:t>рактики, для которых изучение</w:t>
            </w:r>
            <w:r w:rsidRPr="002B2E91">
              <w:rPr>
                <w:b/>
                <w:bCs/>
                <w:sz w:val="20"/>
                <w:szCs w:val="20"/>
              </w:rPr>
              <w:t xml:space="preserve"> данной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:rsidR="0087542B" w:rsidRPr="002B2E91" w:rsidRDefault="0087542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необходимо </w:t>
            </w:r>
            <w:r w:rsidRPr="002B2E91">
              <w:rPr>
                <w:b/>
                <w:bCs/>
                <w:sz w:val="20"/>
                <w:szCs w:val="20"/>
              </w:rPr>
              <w:t>как предшествующее</w:t>
            </w:r>
          </w:p>
        </w:tc>
      </w:tr>
      <w:tr w:rsidR="0087542B" w:rsidTr="00DE52B6">
        <w:tc>
          <w:tcPr>
            <w:tcW w:w="709" w:type="dxa"/>
            <w:vAlign w:val="center"/>
          </w:tcPr>
          <w:p w:rsidR="0087542B" w:rsidRPr="002B2E91" w:rsidRDefault="0087542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</w:tcPr>
          <w:p w:rsidR="0087542B" w:rsidRPr="002B2E91" w:rsidRDefault="0087542B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857">
              <w:rPr>
                <w:sz w:val="20"/>
                <w:szCs w:val="20"/>
              </w:rPr>
              <w:t>Б1.О.39Изыскания и проектирование железных дорог</w:t>
            </w:r>
          </w:p>
        </w:tc>
      </w:tr>
      <w:tr w:rsidR="0087542B" w:rsidTr="00DE52B6">
        <w:tc>
          <w:tcPr>
            <w:tcW w:w="709" w:type="dxa"/>
            <w:vAlign w:val="center"/>
          </w:tcPr>
          <w:p w:rsidR="0087542B" w:rsidRPr="002B2E91" w:rsidRDefault="0087542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97" w:type="dxa"/>
          </w:tcPr>
          <w:p w:rsidR="0087542B" w:rsidRPr="00B22857" w:rsidRDefault="0087542B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Б1.О.54 </w:t>
            </w:r>
            <w:r w:rsidRPr="00B22857">
              <w:rPr>
                <w:sz w:val="20"/>
                <w:szCs w:val="20"/>
              </w:rPr>
              <w:t>Геоинформационные системы на железнодорожном транспорте</w:t>
            </w:r>
          </w:p>
        </w:tc>
      </w:tr>
      <w:tr w:rsidR="0087542B" w:rsidTr="00DE52B6">
        <w:tc>
          <w:tcPr>
            <w:tcW w:w="709" w:type="dxa"/>
            <w:vAlign w:val="center"/>
          </w:tcPr>
          <w:p w:rsidR="0087542B" w:rsidRPr="002B2E91" w:rsidRDefault="0087542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97" w:type="dxa"/>
          </w:tcPr>
          <w:p w:rsidR="0087542B" w:rsidRPr="00B22857" w:rsidRDefault="0087542B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857">
              <w:rPr>
                <w:sz w:val="20"/>
                <w:szCs w:val="20"/>
              </w:rPr>
              <w:t>Б2.О.01(У)Учебная - проектно-технологическая практика</w:t>
            </w:r>
          </w:p>
        </w:tc>
      </w:tr>
      <w:tr w:rsidR="0087542B" w:rsidTr="00DE52B6">
        <w:tc>
          <w:tcPr>
            <w:tcW w:w="709" w:type="dxa"/>
            <w:vAlign w:val="center"/>
          </w:tcPr>
          <w:p w:rsidR="0087542B" w:rsidRDefault="0087542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97" w:type="dxa"/>
          </w:tcPr>
          <w:p w:rsidR="0087542B" w:rsidRPr="00B22857" w:rsidRDefault="0087542B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857">
              <w:rPr>
                <w:sz w:val="20"/>
                <w:szCs w:val="20"/>
              </w:rPr>
              <w:t>Б3.01(Д)Выполнение выпускной квалификационной работы</w:t>
            </w:r>
          </w:p>
        </w:tc>
      </w:tr>
    </w:tbl>
    <w:p w:rsidR="0087542B" w:rsidRDefault="0087542B" w:rsidP="007C3204">
      <w:pPr>
        <w:widowControl w:val="0"/>
        <w:autoSpaceDE w:val="0"/>
        <w:autoSpaceDN w:val="0"/>
        <w:adjustRightInd w:val="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8"/>
        <w:gridCol w:w="2713"/>
        <w:gridCol w:w="5705"/>
      </w:tblGrid>
      <w:tr w:rsidR="0087542B" w:rsidRPr="00735DD3" w:rsidTr="00DE52B6">
        <w:tc>
          <w:tcPr>
            <w:tcW w:w="10206" w:type="dxa"/>
            <w:gridSpan w:val="3"/>
            <w:shd w:val="clear" w:color="auto" w:fill="F2F2F2"/>
          </w:tcPr>
          <w:p w:rsidR="0087542B" w:rsidRPr="00735DD3" w:rsidRDefault="0087542B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ПЛАНИРУЕМЫЕ РЕЗУЛЬТАТЫ ОБУЧЕНИЯ ПО ДИСЦИПЛИНЕ</w:t>
            </w:r>
            <w:r w:rsidRPr="00735DD3">
              <w:rPr>
                <w:b/>
                <w:bCs/>
              </w:rPr>
              <w:t>, СООТНЕСЕННЫЕ С ТРЕБОВАНИЯМИ К РЕЗУЛЬТАТАМ ОСВОЕНИЯ</w:t>
            </w:r>
          </w:p>
          <w:p w:rsidR="0087542B" w:rsidRPr="00735DD3" w:rsidRDefault="0087542B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ОБРАЗОВАТЕЛЬНОЙ ПРОГРАММЫ</w:t>
            </w:r>
          </w:p>
        </w:tc>
      </w:tr>
      <w:tr w:rsidR="0087542B" w:rsidRPr="00735DD3" w:rsidTr="00DE52B6">
        <w:tc>
          <w:tcPr>
            <w:tcW w:w="0" w:type="auto"/>
          </w:tcPr>
          <w:p w:rsidR="0087542B" w:rsidRPr="00735DD3" w:rsidRDefault="0087542B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</w:t>
            </w:r>
          </w:p>
          <w:p w:rsidR="0087542B" w:rsidRPr="00735DD3" w:rsidRDefault="0087542B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713" w:type="dxa"/>
          </w:tcPr>
          <w:p w:rsidR="0087542B" w:rsidRPr="00735DD3" w:rsidRDefault="0087542B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 индикатора</w:t>
            </w:r>
          </w:p>
          <w:p w:rsidR="0087542B" w:rsidRPr="00735DD3" w:rsidRDefault="0087542B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705" w:type="dxa"/>
            <w:vAlign w:val="center"/>
          </w:tcPr>
          <w:p w:rsidR="0087542B" w:rsidRPr="00735DD3" w:rsidRDefault="0087542B" w:rsidP="009A14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87542B" w:rsidRPr="00735DD3" w:rsidTr="00DE52B6">
        <w:tc>
          <w:tcPr>
            <w:tcW w:w="0" w:type="auto"/>
            <w:vMerge w:val="restart"/>
            <w:vAlign w:val="center"/>
          </w:tcPr>
          <w:p w:rsidR="0087542B" w:rsidRPr="009A1478" w:rsidRDefault="007B68C5" w:rsidP="00B2285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</w:t>
            </w:r>
            <w:r w:rsidR="0087542B" w:rsidRPr="000B17B1">
              <w:rPr>
                <w:bCs/>
                <w:sz w:val="20"/>
                <w:szCs w:val="20"/>
              </w:rPr>
              <w:t>-1Способен организовывать и выполнять инженерные изыскания транспортных путей и сооружений, включая  геодезические, гидрометрические и инженерно-геологические работы</w:t>
            </w:r>
          </w:p>
        </w:tc>
        <w:tc>
          <w:tcPr>
            <w:tcW w:w="2713" w:type="dxa"/>
            <w:vMerge w:val="restart"/>
            <w:vAlign w:val="center"/>
          </w:tcPr>
          <w:p w:rsidR="0087542B" w:rsidRPr="009A1478" w:rsidRDefault="007B68C5" w:rsidP="00B2285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</w:t>
            </w:r>
            <w:r w:rsidR="0087542B" w:rsidRPr="000B17B1">
              <w:rPr>
                <w:color w:val="000000"/>
                <w:sz w:val="20"/>
                <w:szCs w:val="20"/>
              </w:rPr>
              <w:t>-1.1. Способен организовывать и выполнять инженерные геодезические изыскания и оформлять результаты согласно нормативной документации</w:t>
            </w:r>
          </w:p>
        </w:tc>
        <w:tc>
          <w:tcPr>
            <w:tcW w:w="5705" w:type="dxa"/>
            <w:vAlign w:val="center"/>
          </w:tcPr>
          <w:p w:rsidR="0087542B" w:rsidRPr="00017E63" w:rsidRDefault="0087542B" w:rsidP="00B2285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9A1478">
              <w:rPr>
                <w:b/>
                <w:bCs/>
                <w:sz w:val="20"/>
                <w:szCs w:val="20"/>
              </w:rPr>
              <w:t>Знать:</w:t>
            </w:r>
            <w:r>
              <w:rPr>
                <w:bCs/>
                <w:sz w:val="20"/>
                <w:szCs w:val="20"/>
              </w:rPr>
              <w:t>теоретические</w:t>
            </w:r>
            <w:proofErr w:type="spellEnd"/>
            <w:r>
              <w:rPr>
                <w:bCs/>
                <w:sz w:val="20"/>
                <w:szCs w:val="20"/>
              </w:rPr>
              <w:t xml:space="preserve"> основы инженерной геодезии с целью выполнения инженерно-геодезических изысканий и </w:t>
            </w:r>
            <w:r w:rsidRPr="000B17B1">
              <w:rPr>
                <w:color w:val="000000"/>
                <w:sz w:val="20"/>
                <w:szCs w:val="20"/>
              </w:rPr>
              <w:t>оформл</w:t>
            </w:r>
            <w:r>
              <w:rPr>
                <w:color w:val="000000"/>
                <w:sz w:val="20"/>
                <w:szCs w:val="20"/>
              </w:rPr>
              <w:t>ения</w:t>
            </w:r>
            <w:r w:rsidRPr="000B17B1">
              <w:rPr>
                <w:color w:val="000000"/>
                <w:sz w:val="20"/>
                <w:szCs w:val="20"/>
              </w:rPr>
              <w:t xml:space="preserve"> результат</w:t>
            </w:r>
            <w:r>
              <w:rPr>
                <w:color w:val="000000"/>
                <w:sz w:val="20"/>
                <w:szCs w:val="20"/>
              </w:rPr>
              <w:t>ов</w:t>
            </w:r>
            <w:r w:rsidRPr="000B17B1">
              <w:rPr>
                <w:color w:val="000000"/>
                <w:sz w:val="20"/>
                <w:szCs w:val="20"/>
              </w:rPr>
              <w:t xml:space="preserve"> согласно нормативной документации</w:t>
            </w:r>
          </w:p>
        </w:tc>
      </w:tr>
      <w:tr w:rsidR="0087542B" w:rsidRPr="00735DD3" w:rsidTr="00DE52B6">
        <w:tc>
          <w:tcPr>
            <w:tcW w:w="0" w:type="auto"/>
            <w:vMerge/>
            <w:vAlign w:val="center"/>
          </w:tcPr>
          <w:p w:rsidR="0087542B" w:rsidRPr="009A1478" w:rsidRDefault="0087542B" w:rsidP="00B2285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3" w:type="dxa"/>
            <w:vMerge/>
            <w:vAlign w:val="center"/>
          </w:tcPr>
          <w:p w:rsidR="0087542B" w:rsidRPr="009A1478" w:rsidRDefault="0087542B" w:rsidP="00B2285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5" w:type="dxa"/>
            <w:vAlign w:val="center"/>
          </w:tcPr>
          <w:p w:rsidR="0087542B" w:rsidRPr="009A1478" w:rsidRDefault="0087542B" w:rsidP="00B2285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9A1478">
              <w:rPr>
                <w:b/>
                <w:bCs/>
                <w:sz w:val="20"/>
                <w:szCs w:val="20"/>
              </w:rPr>
              <w:t>Уметь:</w:t>
            </w:r>
            <w:r>
              <w:rPr>
                <w:bCs/>
                <w:sz w:val="20"/>
                <w:szCs w:val="20"/>
              </w:rPr>
              <w:t>пользоваться</w:t>
            </w:r>
            <w:proofErr w:type="spellEnd"/>
            <w:r>
              <w:rPr>
                <w:bCs/>
                <w:sz w:val="20"/>
                <w:szCs w:val="20"/>
              </w:rPr>
              <w:t xml:space="preserve"> геодезическим инструментарием при выполнении работ, связанных с инженерно-геодезическими изысканиями и </w:t>
            </w:r>
            <w:r w:rsidRPr="000B17B1">
              <w:rPr>
                <w:color w:val="000000"/>
                <w:sz w:val="20"/>
                <w:szCs w:val="20"/>
              </w:rPr>
              <w:t>оформл</w:t>
            </w:r>
            <w:r>
              <w:rPr>
                <w:color w:val="000000"/>
                <w:sz w:val="20"/>
                <w:szCs w:val="20"/>
              </w:rPr>
              <w:t>ением</w:t>
            </w:r>
            <w:r w:rsidRPr="000B17B1">
              <w:rPr>
                <w:color w:val="000000"/>
                <w:sz w:val="20"/>
                <w:szCs w:val="20"/>
              </w:rPr>
              <w:t xml:space="preserve"> результат</w:t>
            </w:r>
            <w:r>
              <w:rPr>
                <w:color w:val="000000"/>
                <w:sz w:val="20"/>
                <w:szCs w:val="20"/>
              </w:rPr>
              <w:t>ов</w:t>
            </w:r>
            <w:r w:rsidRPr="000B17B1">
              <w:rPr>
                <w:color w:val="000000"/>
                <w:sz w:val="20"/>
                <w:szCs w:val="20"/>
              </w:rPr>
              <w:t xml:space="preserve"> согласно нормативной документации</w:t>
            </w:r>
          </w:p>
        </w:tc>
      </w:tr>
      <w:tr w:rsidR="0087542B" w:rsidRPr="00735DD3" w:rsidTr="00DE52B6">
        <w:tc>
          <w:tcPr>
            <w:tcW w:w="0" w:type="auto"/>
            <w:vMerge/>
            <w:vAlign w:val="center"/>
          </w:tcPr>
          <w:p w:rsidR="0087542B" w:rsidRPr="009A1478" w:rsidRDefault="0087542B" w:rsidP="00B2285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3" w:type="dxa"/>
            <w:vMerge/>
            <w:vAlign w:val="center"/>
          </w:tcPr>
          <w:p w:rsidR="0087542B" w:rsidRPr="009A1478" w:rsidRDefault="0087542B" w:rsidP="00B2285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5" w:type="dxa"/>
            <w:vAlign w:val="center"/>
          </w:tcPr>
          <w:p w:rsidR="0087542B" w:rsidRPr="00395BD1" w:rsidRDefault="0087542B" w:rsidP="00B2285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Владеть: </w:t>
            </w:r>
            <w:r>
              <w:rPr>
                <w:bCs/>
                <w:sz w:val="20"/>
                <w:szCs w:val="20"/>
              </w:rPr>
              <w:t xml:space="preserve">навыками </w:t>
            </w:r>
            <w:r>
              <w:rPr>
                <w:sz w:val="20"/>
                <w:szCs w:val="20"/>
              </w:rPr>
              <w:t>по использованию геодезических инструментов, необходимых для создания топографических карт и профилей при</w:t>
            </w:r>
            <w:r>
              <w:rPr>
                <w:bCs/>
                <w:sz w:val="20"/>
                <w:szCs w:val="20"/>
              </w:rPr>
              <w:t xml:space="preserve"> проведении инженерно-геодезических изысканий и </w:t>
            </w:r>
            <w:r w:rsidRPr="000B17B1">
              <w:rPr>
                <w:color w:val="000000"/>
                <w:sz w:val="20"/>
                <w:szCs w:val="20"/>
              </w:rPr>
              <w:t>оформл</w:t>
            </w:r>
            <w:r>
              <w:rPr>
                <w:color w:val="000000"/>
                <w:sz w:val="20"/>
                <w:szCs w:val="20"/>
              </w:rPr>
              <w:t>ения</w:t>
            </w:r>
            <w:r w:rsidRPr="000B17B1">
              <w:rPr>
                <w:color w:val="000000"/>
                <w:sz w:val="20"/>
                <w:szCs w:val="20"/>
              </w:rPr>
              <w:t xml:space="preserve"> результат</w:t>
            </w:r>
            <w:r>
              <w:rPr>
                <w:color w:val="000000"/>
                <w:sz w:val="20"/>
                <w:szCs w:val="20"/>
              </w:rPr>
              <w:t>ов</w:t>
            </w:r>
            <w:r w:rsidRPr="000B17B1">
              <w:rPr>
                <w:color w:val="000000"/>
                <w:sz w:val="20"/>
                <w:szCs w:val="20"/>
              </w:rPr>
              <w:t xml:space="preserve"> согласно нормативной документации</w:t>
            </w:r>
          </w:p>
        </w:tc>
      </w:tr>
    </w:tbl>
    <w:p w:rsidR="0087542B" w:rsidRDefault="0087542B" w:rsidP="009A1478">
      <w:pPr>
        <w:widowControl w:val="0"/>
        <w:autoSpaceDE w:val="0"/>
        <w:autoSpaceDN w:val="0"/>
        <w:adjustRightInd w:val="0"/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1705"/>
        <w:gridCol w:w="710"/>
        <w:gridCol w:w="710"/>
        <w:gridCol w:w="567"/>
        <w:gridCol w:w="708"/>
        <w:gridCol w:w="567"/>
        <w:gridCol w:w="567"/>
        <w:gridCol w:w="710"/>
        <w:gridCol w:w="710"/>
        <w:gridCol w:w="710"/>
        <w:gridCol w:w="567"/>
        <w:gridCol w:w="993"/>
      </w:tblGrid>
      <w:tr w:rsidR="008166EC" w:rsidTr="005F6CF6">
        <w:trPr>
          <w:tblHeader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/>
                <w:bCs/>
              </w:rPr>
              <w:t>4 СТРУКТУРА И СОДЕРЖАНИЕ ДИСЦИПЛИНЫ</w:t>
            </w:r>
          </w:p>
        </w:tc>
      </w:tr>
      <w:tr w:rsidR="008166EC" w:rsidTr="005F6CF6">
        <w:trPr>
          <w:tblHeader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jc w:val="center"/>
              <w:rPr>
                <w:lang w:val="en-US"/>
              </w:rPr>
            </w:pPr>
            <w:r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ind w:right="-6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разделов, тем</w:t>
            </w:r>
          </w:p>
          <w:p w:rsidR="008166EC" w:rsidRDefault="008166EC" w:rsidP="005F6CF6">
            <w:pPr>
              <w:ind w:right="-68"/>
              <w:jc w:val="center"/>
            </w:pPr>
            <w:r>
              <w:rPr>
                <w:b/>
                <w:bCs/>
                <w:sz w:val="18"/>
                <w:szCs w:val="18"/>
              </w:rPr>
              <w:lastRenderedPageBreak/>
              <w:t>и видов работы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/>
                <w:sz w:val="18"/>
                <w:szCs w:val="18"/>
              </w:rPr>
              <w:lastRenderedPageBreak/>
              <w:t>Очная форма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Заочная форма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*Код индикато</w:t>
            </w:r>
            <w:r>
              <w:rPr>
                <w:b/>
                <w:bCs/>
                <w:sz w:val="18"/>
                <w:szCs w:val="18"/>
              </w:rPr>
              <w:lastRenderedPageBreak/>
              <w:t xml:space="preserve">ра достижения </w:t>
            </w:r>
            <w:r>
              <w:rPr>
                <w:b/>
                <w:bCs/>
                <w:sz w:val="16"/>
                <w:szCs w:val="16"/>
              </w:rPr>
              <w:t>компетенции</w:t>
            </w:r>
          </w:p>
        </w:tc>
      </w:tr>
      <w:tr w:rsidR="008166EC" w:rsidTr="005F6CF6">
        <w:trPr>
          <w:tblHeader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rPr>
                <w:lang w:val="en-US"/>
              </w:rPr>
            </w:pPr>
          </w:p>
        </w:tc>
        <w:tc>
          <w:tcPr>
            <w:tcW w:w="9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Семе</w:t>
            </w:r>
            <w:r>
              <w:rPr>
                <w:b/>
                <w:bCs/>
                <w:sz w:val="20"/>
                <w:szCs w:val="20"/>
              </w:rPr>
              <w:lastRenderedPageBreak/>
              <w:t>стр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Часы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</w:t>
            </w:r>
            <w:r>
              <w:rPr>
                <w:b/>
                <w:bCs/>
                <w:sz w:val="20"/>
                <w:szCs w:val="20"/>
              </w:rPr>
              <w:lastRenderedPageBreak/>
              <w:t>рс/семестр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Часы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rPr>
                <w:sz w:val="18"/>
                <w:szCs w:val="18"/>
                <w:lang w:val="en-US"/>
              </w:rPr>
            </w:pPr>
          </w:p>
        </w:tc>
      </w:tr>
      <w:tr w:rsidR="008166EC" w:rsidTr="005F6CF6">
        <w:trPr>
          <w:tblHeader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rPr>
                <w:lang w:val="en-US"/>
              </w:rPr>
            </w:pPr>
          </w:p>
        </w:tc>
        <w:tc>
          <w:tcPr>
            <w:tcW w:w="9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rPr>
                <w:sz w:val="18"/>
                <w:szCs w:val="18"/>
                <w:lang w:val="en-US"/>
              </w:rPr>
            </w:pPr>
          </w:p>
        </w:tc>
      </w:tr>
      <w:tr w:rsidR="008166EC" w:rsidTr="005F6CF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1.0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EC" w:rsidRDefault="008166EC" w:rsidP="005F6CF6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1. Вводные сведения по геодезии. Системы координат.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ПК-1.1</w:t>
            </w:r>
          </w:p>
        </w:tc>
      </w:tr>
      <w:tr w:rsidR="008166EC" w:rsidTr="005F6CF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EC" w:rsidRDefault="008166EC" w:rsidP="005F6CF6">
            <w:pPr>
              <w:tabs>
                <w:tab w:val="left" w:pos="567"/>
              </w:tabs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Предмет и задачи «Инженерной геодезии и </w:t>
            </w:r>
            <w:proofErr w:type="spellStart"/>
            <w:r>
              <w:rPr>
                <w:sz w:val="20"/>
                <w:szCs w:val="20"/>
              </w:rPr>
              <w:t>геоинформатики</w:t>
            </w:r>
            <w:proofErr w:type="spellEnd"/>
            <w:r>
              <w:rPr>
                <w:sz w:val="20"/>
                <w:szCs w:val="20"/>
              </w:rPr>
              <w:t xml:space="preserve">», ее связь с другими науками. Форма и размеры Земли. </w:t>
            </w:r>
            <w:proofErr w:type="spellStart"/>
            <w:r>
              <w:rPr>
                <w:sz w:val="20"/>
                <w:szCs w:val="20"/>
              </w:rPr>
              <w:t>Уровенная</w:t>
            </w:r>
            <w:proofErr w:type="spellEnd"/>
            <w:r>
              <w:rPr>
                <w:sz w:val="20"/>
                <w:szCs w:val="20"/>
              </w:rPr>
              <w:t xml:space="preserve"> поверхность. Системы координат и высот. Понятие о системах координат, применяемых в геодезии. Понятие о картах и планах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8166EC" w:rsidTr="005F6CF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EC" w:rsidRDefault="008166EC" w:rsidP="005F6CF6">
            <w:pPr>
              <w:tabs>
                <w:tab w:val="left" w:pos="567"/>
              </w:tabs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Географические и плоские прямоугольные координаты. Условные знаки планов и карт.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8166EC" w:rsidTr="005F6CF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EC" w:rsidRDefault="008166EC" w:rsidP="005F6CF6">
            <w:pPr>
              <w:tabs>
                <w:tab w:val="left" w:pos="567"/>
              </w:tabs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текущему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66EC" w:rsidTr="005F6CF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EC" w:rsidRDefault="008166EC" w:rsidP="005F6C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Раздел 2. Ориентирование направлений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6/3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ПК-1.1</w:t>
            </w:r>
          </w:p>
        </w:tc>
      </w:tr>
      <w:tr w:rsidR="008166EC" w:rsidTr="005F6CF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EC" w:rsidRDefault="008166EC" w:rsidP="005F6C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Ориентирование направлений. Азимуты истинные и магнитные. Дирекционные углы. Прямая и обратная геодезические задачи. Способы изображения рельефа на планах и картах. Основные формы рельефа, характерные точки и линии рельефа.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66EC" w:rsidTr="005F6CF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EC" w:rsidRDefault="008166EC" w:rsidP="005F6C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топографическим планам и картам.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66EC" w:rsidTr="005F6CF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EC" w:rsidRDefault="008166EC" w:rsidP="005F6C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прямой </w:t>
            </w:r>
            <w:r>
              <w:rPr>
                <w:sz w:val="20"/>
                <w:szCs w:val="20"/>
              </w:rPr>
              <w:lastRenderedPageBreak/>
              <w:t>и обратной геодезической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66EC" w:rsidTr="005F6CF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EC" w:rsidRDefault="008166EC" w:rsidP="005F6C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текущему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66EC" w:rsidTr="005F6CF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EC" w:rsidRDefault="008166EC" w:rsidP="005F6C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Раздел 3. Топографические планы и карты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ПК-1.1</w:t>
            </w:r>
          </w:p>
        </w:tc>
      </w:tr>
      <w:tr w:rsidR="008166EC" w:rsidTr="005F6CF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Номенклатура карт и планов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66EC" w:rsidTr="005F6CF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отметок точек по топографической карте. Построение продольного профиля. Определение среднего, максимального и минимального </w:t>
            </w:r>
          </w:p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уклона.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66EC" w:rsidTr="005F6CF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контрольной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66EC" w:rsidTr="005F6CF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текущему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66EC" w:rsidTr="005F6CF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4. Измерение углов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1/0,75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ПК-1.1</w:t>
            </w:r>
          </w:p>
        </w:tc>
      </w:tr>
      <w:tr w:rsidR="008166EC" w:rsidTr="005F6CF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горизонтального и вертикального угла и принципы их измерений. Теодолиты, их классификация, устройство, поверки и юстировка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ПК-1.1</w:t>
            </w:r>
          </w:p>
        </w:tc>
      </w:tr>
      <w:tr w:rsidR="008166EC" w:rsidTr="005F6CF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углов. Решение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66EC" w:rsidTr="005F6CF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4Т30П. Изучение устройства основных частей теодолита. Визирование и производство отсчета. Способы измерения горизонтальных углов, точность измерения. Вертикальный круг. Место </w:t>
            </w:r>
            <w:r>
              <w:rPr>
                <w:sz w:val="20"/>
                <w:szCs w:val="20"/>
              </w:rPr>
              <w:lastRenderedPageBreak/>
              <w:t xml:space="preserve">нуля. Измерение вертикальных углов </w:t>
            </w:r>
          </w:p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поверки теодолита.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ПК-1.1</w:t>
            </w:r>
          </w:p>
        </w:tc>
      </w:tr>
      <w:tr w:rsidR="008166EC" w:rsidTr="005F6CF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текущему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66EC" w:rsidTr="005F6CF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5. Измерение расстояний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ПК-1.1</w:t>
            </w:r>
          </w:p>
        </w:tc>
      </w:tr>
      <w:tr w:rsidR="008166EC" w:rsidTr="005F6CF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 xml:space="preserve">Мерные приборы и их </w:t>
            </w:r>
            <w:proofErr w:type="spellStart"/>
            <w:r>
              <w:rPr>
                <w:sz w:val="20"/>
                <w:szCs w:val="20"/>
              </w:rPr>
              <w:t>компарирование</w:t>
            </w:r>
            <w:proofErr w:type="spellEnd"/>
            <w:r>
              <w:rPr>
                <w:sz w:val="20"/>
                <w:szCs w:val="20"/>
              </w:rPr>
              <w:t>. Измерение длин линий лентами ЛЗ и рулетками.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ПК-1.1</w:t>
            </w:r>
          </w:p>
        </w:tc>
      </w:tr>
      <w:tr w:rsidR="008166EC" w:rsidTr="005F6CF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линий на местности. Решение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66EC" w:rsidTr="005F6CF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текущему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66EC" w:rsidTr="005F6CF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6. Измерение превышений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ПК-1.1</w:t>
            </w:r>
          </w:p>
        </w:tc>
      </w:tr>
      <w:tr w:rsidR="008166EC" w:rsidTr="005F6CF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превышения тригонометрическим нивелированием. Классификация нивелиров и реек.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66EC" w:rsidTr="005F6CF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устройства нивелира 3Н-5Л. Выполнение поверок. Измерение превышения геометрическим нивелированием.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66EC" w:rsidTr="005F6CF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высоты сооружения.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66EC" w:rsidTr="005F6CF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превышений. Решение задач.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66EC" w:rsidTr="005F6CF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текущему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66EC" w:rsidTr="005F6CF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7. Геодезические опорные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1/0,5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ПК-1.1</w:t>
            </w:r>
          </w:p>
        </w:tc>
      </w:tr>
      <w:tr w:rsidR="008166EC" w:rsidTr="005F6CF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Общие принципы организации геодезических </w:t>
            </w:r>
            <w:r>
              <w:rPr>
                <w:sz w:val="20"/>
                <w:szCs w:val="20"/>
              </w:rPr>
              <w:lastRenderedPageBreak/>
              <w:t xml:space="preserve">работ. Государственные плановые геодезические сети. Государственная нивелирная сеть. Каталоги координат и высот. Виды съемок местности. Способы съемки контуров и ситуации местности. Тахеометрическая съемка, ее сущность.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66EC" w:rsidTr="005F6CF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Тахеометрическая съемка. Решение задач.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66EC" w:rsidTr="005F6CF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текущему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66EC" w:rsidTr="005F6CF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8. Теодолитная съемка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ПК-1.1</w:t>
            </w:r>
          </w:p>
        </w:tc>
      </w:tr>
      <w:tr w:rsidR="008166EC" w:rsidTr="005F6CF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Теодолитная съемка. Ее сущность.</w:t>
            </w:r>
          </w:p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Вычисление координат вершин замкнутого теодолитного хода.</w:t>
            </w:r>
          </w:p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измерения неприступных расстояний.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66EC" w:rsidTr="005F6CF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РГР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66EC" w:rsidTr="005F6CF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текущему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66EC" w:rsidTr="005F6CF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9. Геодезические работы при изысканиях железных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ПК-1.1</w:t>
            </w:r>
          </w:p>
        </w:tc>
      </w:tr>
      <w:tr w:rsidR="008166EC" w:rsidTr="005F6CF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Понятие о трассировании линий. Разбивка пикетажа и поперечников. Съемка полосы местности. Пикетажная книжка. Круговые и переходные </w:t>
            </w:r>
            <w:r>
              <w:rPr>
                <w:sz w:val="20"/>
                <w:szCs w:val="20"/>
              </w:rPr>
              <w:lastRenderedPageBreak/>
              <w:t xml:space="preserve">кривые, главные точки и элементы. Расчет и разбивка кривой в главных точках. Вынос пикетов на кривую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66EC" w:rsidTr="005F6CF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Нивелирование трассы. Порядок работы на станции. Полевой контроль. Нивелирование крутых склонов. Икс- точки. Нивелирование через реку и овраг. Обработка журнала нивелирования.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66EC" w:rsidTr="005F6CF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Вычисление элементов круговой и  переходной кривой. Вычисление пикетажного положения главных точек кривой. Составление схемы разбивки кривой.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66EC" w:rsidTr="005F6CF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Вычисление и уравнивание превышений, вычисление высот связующих и промежуточных точек трассы.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66EC" w:rsidTr="005F6CF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Построение продольного и поперечного профилей.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66EC" w:rsidTr="005F6CF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Проектирование по продольному профилю. Вычисление проектных, рабочих отметок и точек нулевых работ.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66EC" w:rsidTr="005F6CF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РГР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66EC" w:rsidTr="005F6CF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контрольной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66EC" w:rsidTr="005F6CF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</w:t>
            </w:r>
            <w:r>
              <w:rPr>
                <w:sz w:val="20"/>
                <w:szCs w:val="20"/>
              </w:rPr>
              <w:lastRenderedPageBreak/>
              <w:t xml:space="preserve">текущему контролю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66EC" w:rsidTr="005F6CF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10.0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10. Разбивочные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ПК-1.1</w:t>
            </w:r>
          </w:p>
        </w:tc>
      </w:tr>
      <w:tr w:rsidR="008166EC" w:rsidTr="005F6CF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Геодезическая основа разбивочных работ. Строительная сетка, ее разбивка. Геодезическая подготовка проекта. Построение на местности проектного расстояния и угла. Методы вертикальной разбивки. Вынос в натуру проектной отметки.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66EC" w:rsidTr="005F6CF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разбивочных элементов.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66EC" w:rsidTr="005F6CF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текущему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C" w:rsidRDefault="008166EC" w:rsidP="005F6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8166EC" w:rsidRPr="00B22857" w:rsidRDefault="008166EC" w:rsidP="009A1478">
      <w:pPr>
        <w:widowControl w:val="0"/>
        <w:autoSpaceDE w:val="0"/>
        <w:autoSpaceDN w:val="0"/>
        <w:adjustRightInd w:val="0"/>
      </w:pPr>
    </w:p>
    <w:p w:rsidR="0087542B" w:rsidRDefault="0087542B" w:rsidP="00591318">
      <w:pPr>
        <w:widowControl w:val="0"/>
        <w:autoSpaceDE w:val="0"/>
        <w:autoSpaceDN w:val="0"/>
        <w:adjustRightInd w:val="0"/>
        <w:jc w:val="both"/>
      </w:pPr>
      <w:r>
        <w:t xml:space="preserve">* </w:t>
      </w:r>
      <w:r w:rsidRPr="00591318">
        <w:t xml:space="preserve">Код </w:t>
      </w:r>
      <w:r w:rsidRPr="00591318">
        <w:rPr>
          <w:bCs/>
        </w:rPr>
        <w:t xml:space="preserve">индикатора достижения </w:t>
      </w:r>
      <w:r w:rsidRPr="00591318">
        <w:t>компетенции</w:t>
      </w:r>
      <w:r>
        <w:t xml:space="preserve"> проставляется или для всего раздела или для каждой темы или для каждого вида работы.</w:t>
      </w:r>
    </w:p>
    <w:p w:rsidR="0087542B" w:rsidRPr="00091462" w:rsidRDefault="0087542B" w:rsidP="009A1478">
      <w:pPr>
        <w:widowControl w:val="0"/>
        <w:autoSpaceDE w:val="0"/>
        <w:autoSpaceDN w:val="0"/>
        <w:adjustRightInd w:val="0"/>
      </w:pPr>
    </w:p>
    <w:p w:rsidR="0087542B" w:rsidRDefault="0087542B" w:rsidP="007C3204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87542B" w:rsidRPr="000C7F49" w:rsidTr="00D36F4F">
        <w:tc>
          <w:tcPr>
            <w:tcW w:w="9781" w:type="dxa"/>
            <w:shd w:val="clear" w:color="auto" w:fill="F2F2F2"/>
            <w:vAlign w:val="center"/>
          </w:tcPr>
          <w:p w:rsidR="0087542B" w:rsidRDefault="0087542B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225EB">
              <w:rPr>
                <w:b/>
                <w:bCs/>
              </w:rPr>
              <w:t xml:space="preserve"> ФОНД ОЦЕНОЧНЫХ СРЕДСТВ ДЛЯ ПРОВЕДЕНИЯ</w:t>
            </w:r>
          </w:p>
          <w:p w:rsidR="0087542B" w:rsidRDefault="0087542B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688B">
              <w:rPr>
                <w:b/>
                <w:bCs/>
              </w:rPr>
              <w:t>ТЕКУЩЕГО КОНТРОЛЯ УСПЕВАЕМОСТИ</w:t>
            </w:r>
            <w:r>
              <w:rPr>
                <w:b/>
                <w:bCs/>
              </w:rPr>
              <w:t xml:space="preserve"> И ПРОМЕЖУТОЧНОЙ</w:t>
            </w:r>
          </w:p>
          <w:p w:rsidR="0087542B" w:rsidRPr="000225EB" w:rsidRDefault="0087542B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225EB">
              <w:rPr>
                <w:b/>
                <w:bCs/>
              </w:rPr>
              <w:t xml:space="preserve">АТТЕСТАЦИИ ОБУЧАЮЩИХСЯ ПО </w:t>
            </w:r>
            <w:r>
              <w:rPr>
                <w:b/>
                <w:bCs/>
              </w:rPr>
              <w:t>ДИСЦИПЛИНЕ</w:t>
            </w:r>
          </w:p>
        </w:tc>
      </w:tr>
      <w:tr w:rsidR="0087542B" w:rsidRPr="000C7F49" w:rsidTr="00D36F4F">
        <w:tc>
          <w:tcPr>
            <w:tcW w:w="9781" w:type="dxa"/>
            <w:vAlign w:val="center"/>
          </w:tcPr>
          <w:p w:rsidR="0087542B" w:rsidRDefault="0087542B" w:rsidP="00CC6BB0">
            <w:pPr>
              <w:ind w:firstLine="540"/>
              <w:jc w:val="both"/>
              <w:rPr>
                <w:sz w:val="20"/>
                <w:szCs w:val="20"/>
              </w:rPr>
            </w:pPr>
            <w:r w:rsidRPr="00102555">
              <w:rPr>
                <w:sz w:val="20"/>
                <w:szCs w:val="20"/>
              </w:rPr>
              <w:t>Фонд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sz w:val="20"/>
                <w:szCs w:val="20"/>
              </w:rPr>
              <w:t>:</w:t>
            </w:r>
          </w:p>
          <w:p w:rsidR="0087542B" w:rsidRDefault="0087542B" w:rsidP="00CC6BB0">
            <w:pPr>
              <w:ind w:firstLine="540"/>
              <w:jc w:val="both"/>
              <w:rPr>
                <w:sz w:val="20"/>
                <w:szCs w:val="20"/>
              </w:rPr>
            </w:pPr>
            <w:r w:rsidRPr="0086600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оформлен</w:t>
            </w:r>
            <w:r w:rsidRPr="00102555">
              <w:rPr>
                <w:sz w:val="20"/>
                <w:szCs w:val="20"/>
              </w:rPr>
              <w:t xml:space="preserve"> в виде приложения № 1</w:t>
            </w:r>
            <w:r>
              <w:rPr>
                <w:sz w:val="20"/>
                <w:szCs w:val="20"/>
              </w:rPr>
              <w:t xml:space="preserve"> к рабочей программе дисциплины;</w:t>
            </w:r>
          </w:p>
          <w:p w:rsidR="0087542B" w:rsidRPr="006D77BA" w:rsidRDefault="0087542B" w:rsidP="00CC6BB0">
            <w:pPr>
              <w:ind w:firstLine="540"/>
              <w:jc w:val="both"/>
              <w:rPr>
                <w:sz w:val="20"/>
                <w:szCs w:val="20"/>
              </w:rPr>
            </w:pPr>
            <w:r w:rsidRPr="0086600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размещен</w:t>
            </w:r>
            <w:r w:rsidRPr="0018757E">
              <w:rPr>
                <w:sz w:val="20"/>
                <w:szCs w:val="20"/>
              </w:rPr>
              <w:t xml:space="preserve"> в электронной информационно-образовательной среде Университета, доступной обучающемуся через его личный кабинет.</w:t>
            </w:r>
          </w:p>
        </w:tc>
      </w:tr>
    </w:tbl>
    <w:p w:rsidR="0087542B" w:rsidRPr="002B7231" w:rsidRDefault="0087542B" w:rsidP="007C3204">
      <w:pPr>
        <w:widowControl w:val="0"/>
        <w:autoSpaceDE w:val="0"/>
        <w:autoSpaceDN w:val="0"/>
        <w:adjustRightInd w:val="0"/>
      </w:pPr>
    </w:p>
    <w:p w:rsidR="0087542B" w:rsidRPr="00091FBC" w:rsidRDefault="0087542B" w:rsidP="00606E4F">
      <w:pPr>
        <w:widowControl w:val="0"/>
        <w:autoSpaceDE w:val="0"/>
        <w:autoSpaceDN w:val="0"/>
        <w:adjustRightInd w:val="0"/>
      </w:pP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1303"/>
        <w:gridCol w:w="5026"/>
        <w:gridCol w:w="1861"/>
        <w:gridCol w:w="1252"/>
      </w:tblGrid>
      <w:tr w:rsidR="0087542B" w:rsidTr="0068615B">
        <w:tc>
          <w:tcPr>
            <w:tcW w:w="10208" w:type="dxa"/>
            <w:gridSpan w:val="5"/>
            <w:shd w:val="clear" w:color="auto" w:fill="F2F2F2"/>
          </w:tcPr>
          <w:p w:rsidR="0087542B" w:rsidRDefault="0087542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>6 УЧЕБНО-МЕТОДИЧЕСК</w:t>
            </w:r>
            <w:r>
              <w:rPr>
                <w:b/>
                <w:bCs/>
              </w:rPr>
              <w:t>ОЕ И ИНФОРМАЦИОННОЕ ОБЕСПЕЧЕНИЕ</w:t>
            </w:r>
          </w:p>
          <w:p w:rsidR="0087542B" w:rsidRPr="001C6641" w:rsidRDefault="0087542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C6641">
              <w:rPr>
                <w:b/>
                <w:bCs/>
              </w:rPr>
              <w:t>ДИСЦИПЛИНЫ</w:t>
            </w:r>
          </w:p>
        </w:tc>
      </w:tr>
      <w:tr w:rsidR="0087542B" w:rsidTr="0068615B">
        <w:tc>
          <w:tcPr>
            <w:tcW w:w="10208" w:type="dxa"/>
            <w:gridSpan w:val="5"/>
            <w:shd w:val="clear" w:color="auto" w:fill="F2F2F2"/>
          </w:tcPr>
          <w:p w:rsidR="0087542B" w:rsidRPr="002B2E91" w:rsidRDefault="0087542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87542B" w:rsidTr="0068615B">
        <w:tc>
          <w:tcPr>
            <w:tcW w:w="10208" w:type="dxa"/>
            <w:gridSpan w:val="5"/>
            <w:shd w:val="clear" w:color="auto" w:fill="FFFFFF"/>
          </w:tcPr>
          <w:p w:rsidR="0087542B" w:rsidRPr="002B2E91" w:rsidRDefault="0087542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87542B" w:rsidTr="0068615B">
        <w:tc>
          <w:tcPr>
            <w:tcW w:w="766" w:type="dxa"/>
            <w:vAlign w:val="center"/>
          </w:tcPr>
          <w:p w:rsidR="0087542B" w:rsidRPr="002B2E91" w:rsidRDefault="0087542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87542B" w:rsidRPr="002B2E91" w:rsidRDefault="0087542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5026" w:type="dxa"/>
            <w:vAlign w:val="center"/>
          </w:tcPr>
          <w:p w:rsidR="0087542B" w:rsidRPr="002B2E91" w:rsidRDefault="0087542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861" w:type="dxa"/>
            <w:vAlign w:val="center"/>
          </w:tcPr>
          <w:p w:rsidR="0087542B" w:rsidRPr="002B2E91" w:rsidRDefault="0087542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87542B" w:rsidRPr="002B2E91" w:rsidRDefault="0087542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1252" w:type="dxa"/>
            <w:vAlign w:val="center"/>
          </w:tcPr>
          <w:p w:rsidR="0087542B" w:rsidRPr="002B2E91" w:rsidRDefault="0087542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87542B" w:rsidRDefault="0087542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:rsidR="0087542B" w:rsidRPr="002B2E91" w:rsidRDefault="0087542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C50B83" w:rsidTr="0068615B">
        <w:tc>
          <w:tcPr>
            <w:tcW w:w="766" w:type="dxa"/>
            <w:vAlign w:val="center"/>
          </w:tcPr>
          <w:p w:rsidR="00C50B83" w:rsidRPr="002B2E91" w:rsidRDefault="00C50B83" w:rsidP="00C50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B2E91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1303" w:type="dxa"/>
          </w:tcPr>
          <w:p w:rsidR="00C50B83" w:rsidRPr="00590C6A" w:rsidRDefault="00C50B83" w:rsidP="00C50B83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А.Д. Громов </w:t>
            </w:r>
          </w:p>
        </w:tc>
        <w:tc>
          <w:tcPr>
            <w:tcW w:w="5026" w:type="dxa"/>
          </w:tcPr>
          <w:p w:rsidR="00C50B83" w:rsidRPr="00590C6A" w:rsidRDefault="00C50B83" w:rsidP="00C50B83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sz w:val="20"/>
                <w:szCs w:val="20"/>
              </w:rPr>
            </w:pPr>
            <w:r w:rsidRPr="00590C6A">
              <w:rPr>
                <w:sz w:val="20"/>
                <w:szCs w:val="20"/>
              </w:rPr>
              <w:t xml:space="preserve">Инженерная геодезия и </w:t>
            </w:r>
            <w:proofErr w:type="spellStart"/>
            <w:r w:rsidRPr="00590C6A">
              <w:rPr>
                <w:sz w:val="20"/>
                <w:szCs w:val="20"/>
              </w:rPr>
              <w:t>геоинформатика</w:t>
            </w:r>
            <w:proofErr w:type="spellEnd"/>
            <w:r w:rsidR="00EF52D0">
              <w:rPr>
                <w:sz w:val="20"/>
                <w:szCs w:val="20"/>
              </w:rPr>
              <w:t xml:space="preserve"> </w:t>
            </w:r>
            <w:r w:rsidR="00A20C2E" w:rsidRPr="00A20C2E">
              <w:rPr>
                <w:sz w:val="20"/>
                <w:szCs w:val="20"/>
              </w:rPr>
              <w:t>[</w:t>
            </w:r>
            <w:r w:rsidR="00A20C2E">
              <w:rPr>
                <w:sz w:val="20"/>
                <w:szCs w:val="20"/>
              </w:rPr>
              <w:t>Электронный ресурс</w:t>
            </w:r>
            <w:r w:rsidR="00A20C2E" w:rsidRPr="00A20C2E">
              <w:rPr>
                <w:sz w:val="20"/>
                <w:szCs w:val="20"/>
              </w:rPr>
              <w:t>]</w:t>
            </w:r>
            <w:r w:rsidR="00A20C2E">
              <w:rPr>
                <w:sz w:val="20"/>
                <w:szCs w:val="20"/>
              </w:rPr>
              <w:t xml:space="preserve"> :</w:t>
            </w:r>
            <w:r w:rsidR="00A20C2E" w:rsidRPr="00A20C2E">
              <w:rPr>
                <w:sz w:val="20"/>
                <w:szCs w:val="20"/>
              </w:rPr>
              <w:t>учебник для студентов вузов железнодорожного транспорта. -</w:t>
            </w:r>
            <w:hyperlink r:id="rId6" w:history="1">
              <w:r w:rsidRPr="0023595A">
                <w:rPr>
                  <w:rStyle w:val="a9"/>
                  <w:sz w:val="20"/>
                  <w:szCs w:val="20"/>
                </w:rPr>
                <w:t>https://umczdt.ru/books/35/234483/</w:t>
              </w:r>
            </w:hyperlink>
          </w:p>
        </w:tc>
        <w:tc>
          <w:tcPr>
            <w:tcW w:w="1861" w:type="dxa"/>
          </w:tcPr>
          <w:p w:rsidR="00C50B83" w:rsidRPr="00590C6A" w:rsidRDefault="00C50B83" w:rsidP="00C50B83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УМЦ ЖДТ, 2019</w:t>
            </w:r>
          </w:p>
        </w:tc>
        <w:tc>
          <w:tcPr>
            <w:tcW w:w="1252" w:type="dxa"/>
          </w:tcPr>
          <w:p w:rsidR="00C50B83" w:rsidRPr="00590C6A" w:rsidRDefault="00C50B83" w:rsidP="00C50B83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590C6A">
              <w:rPr>
                <w:color w:val="000000"/>
                <w:sz w:val="20"/>
                <w:szCs w:val="20"/>
              </w:rPr>
              <w:t>100%</w:t>
            </w:r>
          </w:p>
          <w:p w:rsidR="00C50B83" w:rsidRPr="00590C6A" w:rsidRDefault="00C50B83" w:rsidP="00C50B83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590C6A">
              <w:rPr>
                <w:color w:val="000000"/>
                <w:sz w:val="20"/>
                <w:szCs w:val="20"/>
              </w:rPr>
              <w:t>онлайн</w:t>
            </w:r>
          </w:p>
        </w:tc>
      </w:tr>
      <w:tr w:rsidR="00C50B83" w:rsidTr="0068615B">
        <w:tc>
          <w:tcPr>
            <w:tcW w:w="766" w:type="dxa"/>
            <w:vAlign w:val="center"/>
          </w:tcPr>
          <w:p w:rsidR="00C50B83" w:rsidRDefault="00A20C2E" w:rsidP="00A20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</w:t>
            </w:r>
            <w:r w:rsidRPr="002B2E91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1303" w:type="dxa"/>
          </w:tcPr>
          <w:p w:rsidR="00C50B83" w:rsidRPr="00A20C2E" w:rsidRDefault="00C50B83" w:rsidP="00C50B83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sz w:val="20"/>
                <w:szCs w:val="20"/>
              </w:rPr>
            </w:pPr>
            <w:r w:rsidRPr="00A20C2E">
              <w:rPr>
                <w:sz w:val="20"/>
                <w:szCs w:val="20"/>
              </w:rPr>
              <w:t>М.Я. Брынь,</w:t>
            </w:r>
          </w:p>
          <w:p w:rsidR="00C50B83" w:rsidRPr="00A20C2E" w:rsidRDefault="00C50B83" w:rsidP="00C50B83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sz w:val="20"/>
                <w:szCs w:val="20"/>
              </w:rPr>
            </w:pPr>
            <w:r w:rsidRPr="00A20C2E">
              <w:rPr>
                <w:sz w:val="20"/>
                <w:szCs w:val="20"/>
              </w:rPr>
              <w:t xml:space="preserve">Е.С. Богомолова, </w:t>
            </w:r>
          </w:p>
          <w:p w:rsidR="00C50B83" w:rsidRPr="00A20C2E" w:rsidRDefault="00C50B83" w:rsidP="00C50B83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A20C2E">
              <w:rPr>
                <w:sz w:val="20"/>
                <w:szCs w:val="20"/>
              </w:rPr>
              <w:t xml:space="preserve">В.А. </w:t>
            </w:r>
            <w:proofErr w:type="spellStart"/>
            <w:r w:rsidRPr="00A20C2E">
              <w:rPr>
                <w:sz w:val="20"/>
                <w:szCs w:val="20"/>
              </w:rPr>
              <w:t>Коугия</w:t>
            </w:r>
            <w:proofErr w:type="spellEnd"/>
          </w:p>
        </w:tc>
        <w:tc>
          <w:tcPr>
            <w:tcW w:w="5026" w:type="dxa"/>
          </w:tcPr>
          <w:p w:rsidR="00C50B83" w:rsidRPr="00A20C2E" w:rsidRDefault="00C50B83" w:rsidP="00C50B83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sz w:val="20"/>
                <w:szCs w:val="20"/>
              </w:rPr>
            </w:pPr>
            <w:r w:rsidRPr="00A20C2E">
              <w:rPr>
                <w:sz w:val="20"/>
                <w:szCs w:val="20"/>
              </w:rPr>
              <w:t xml:space="preserve">Инженерная геодезия и </w:t>
            </w:r>
            <w:proofErr w:type="spellStart"/>
            <w:r w:rsidRPr="00A20C2E">
              <w:rPr>
                <w:sz w:val="20"/>
                <w:szCs w:val="20"/>
              </w:rPr>
              <w:t>геоинформатика</w:t>
            </w:r>
            <w:proofErr w:type="spellEnd"/>
            <w:r w:rsidRPr="00A20C2E">
              <w:rPr>
                <w:sz w:val="20"/>
                <w:szCs w:val="20"/>
              </w:rPr>
              <w:t>. Краткий курс [Элек</w:t>
            </w:r>
            <w:r w:rsidR="00A20C2E" w:rsidRPr="00A20C2E">
              <w:rPr>
                <w:sz w:val="20"/>
                <w:szCs w:val="20"/>
              </w:rPr>
              <w:t xml:space="preserve">тронный ресурс] : учебник. - </w:t>
            </w:r>
            <w:hyperlink r:id="rId7" w:history="1">
              <w:r w:rsidRPr="00A20C2E">
                <w:rPr>
                  <w:rStyle w:val="a9"/>
                  <w:sz w:val="20"/>
                  <w:szCs w:val="20"/>
                </w:rPr>
                <w:t>http://e.lanbook.com/books/element.php?pl1_id=64324</w:t>
              </w:r>
            </w:hyperlink>
          </w:p>
          <w:p w:rsidR="00C50B83" w:rsidRPr="00A20C2E" w:rsidRDefault="00C50B83" w:rsidP="00C50B83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861" w:type="dxa"/>
          </w:tcPr>
          <w:p w:rsidR="00C50B83" w:rsidRPr="00A20C2E" w:rsidRDefault="00C50B83" w:rsidP="00C50B83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20"/>
                <w:szCs w:val="20"/>
              </w:rPr>
            </w:pPr>
            <w:proofErr w:type="spellStart"/>
            <w:r w:rsidRPr="00A20C2E">
              <w:rPr>
                <w:color w:val="000000"/>
                <w:sz w:val="20"/>
                <w:szCs w:val="20"/>
              </w:rPr>
              <w:t>Спб</w:t>
            </w:r>
            <w:proofErr w:type="spellEnd"/>
            <w:r w:rsidRPr="00A20C2E">
              <w:rPr>
                <w:color w:val="000000"/>
                <w:sz w:val="20"/>
                <w:szCs w:val="20"/>
              </w:rPr>
              <w:t>.: Издательство "Лань", 2015</w:t>
            </w:r>
          </w:p>
        </w:tc>
        <w:tc>
          <w:tcPr>
            <w:tcW w:w="1252" w:type="dxa"/>
          </w:tcPr>
          <w:p w:rsidR="00C50B83" w:rsidRPr="00590C6A" w:rsidRDefault="00C50B83" w:rsidP="00C50B83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590C6A">
              <w:rPr>
                <w:color w:val="000000"/>
                <w:sz w:val="20"/>
                <w:szCs w:val="20"/>
              </w:rPr>
              <w:t>100%</w:t>
            </w:r>
          </w:p>
          <w:p w:rsidR="00C50B83" w:rsidRPr="00590C6A" w:rsidRDefault="00C50B83" w:rsidP="00C50B83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590C6A">
              <w:rPr>
                <w:color w:val="000000"/>
                <w:sz w:val="20"/>
                <w:szCs w:val="20"/>
              </w:rPr>
              <w:t>онлайн</w:t>
            </w:r>
          </w:p>
        </w:tc>
      </w:tr>
      <w:tr w:rsidR="0087542B" w:rsidTr="0068615B">
        <w:tc>
          <w:tcPr>
            <w:tcW w:w="10208" w:type="dxa"/>
            <w:gridSpan w:val="5"/>
            <w:shd w:val="clear" w:color="auto" w:fill="FFFFFF"/>
          </w:tcPr>
          <w:p w:rsidR="0087542B" w:rsidRPr="00A20C2E" w:rsidRDefault="0087542B" w:rsidP="00AB5D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0C2E"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87542B" w:rsidTr="0068615B">
        <w:tc>
          <w:tcPr>
            <w:tcW w:w="766" w:type="dxa"/>
          </w:tcPr>
          <w:p w:rsidR="0087542B" w:rsidRDefault="0087542B" w:rsidP="00AB5D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87542B" w:rsidRPr="00A20C2E" w:rsidRDefault="0087542B" w:rsidP="00AB5D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0C2E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5026" w:type="dxa"/>
            <w:vAlign w:val="center"/>
          </w:tcPr>
          <w:p w:rsidR="0087542B" w:rsidRPr="00A20C2E" w:rsidRDefault="0087542B" w:rsidP="00AB5D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0C2E">
              <w:rPr>
                <w:sz w:val="20"/>
                <w:szCs w:val="20"/>
              </w:rPr>
              <w:t>Заглавие</w:t>
            </w:r>
          </w:p>
        </w:tc>
        <w:tc>
          <w:tcPr>
            <w:tcW w:w="1861" w:type="dxa"/>
            <w:vAlign w:val="center"/>
          </w:tcPr>
          <w:p w:rsidR="0087542B" w:rsidRPr="00A20C2E" w:rsidRDefault="0087542B" w:rsidP="00AB5D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0C2E">
              <w:rPr>
                <w:sz w:val="20"/>
                <w:szCs w:val="20"/>
              </w:rPr>
              <w:t>Издательство,</w:t>
            </w:r>
          </w:p>
          <w:p w:rsidR="0087542B" w:rsidRPr="00A20C2E" w:rsidRDefault="0087542B" w:rsidP="00AB5D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0C2E">
              <w:rPr>
                <w:sz w:val="20"/>
                <w:szCs w:val="20"/>
              </w:rPr>
              <w:t>год издания</w:t>
            </w:r>
          </w:p>
        </w:tc>
        <w:tc>
          <w:tcPr>
            <w:tcW w:w="1252" w:type="dxa"/>
            <w:vAlign w:val="center"/>
          </w:tcPr>
          <w:p w:rsidR="0087542B" w:rsidRPr="002B2E91" w:rsidRDefault="0087542B" w:rsidP="00AB5D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87542B" w:rsidRDefault="0087542B" w:rsidP="00AB5D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:rsidR="0087542B" w:rsidRPr="002B2E91" w:rsidRDefault="0087542B" w:rsidP="00AB5D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C50B83" w:rsidTr="0068615B">
        <w:tc>
          <w:tcPr>
            <w:tcW w:w="766" w:type="dxa"/>
            <w:vAlign w:val="center"/>
          </w:tcPr>
          <w:p w:rsidR="00C50B83" w:rsidRPr="002B2E91" w:rsidRDefault="00C50B83" w:rsidP="00C50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6.1.2.1</w:t>
            </w:r>
          </w:p>
        </w:tc>
        <w:tc>
          <w:tcPr>
            <w:tcW w:w="1303" w:type="dxa"/>
          </w:tcPr>
          <w:p w:rsidR="00C50B83" w:rsidRPr="00A20C2E" w:rsidRDefault="00C50B83" w:rsidP="00C50B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0C2E">
              <w:rPr>
                <w:sz w:val="20"/>
                <w:szCs w:val="20"/>
              </w:rPr>
              <w:t>А.Д. Громов</w:t>
            </w:r>
          </w:p>
        </w:tc>
        <w:tc>
          <w:tcPr>
            <w:tcW w:w="5026" w:type="dxa"/>
          </w:tcPr>
          <w:p w:rsidR="00C50B83" w:rsidRPr="00A20C2E" w:rsidRDefault="00C50B83" w:rsidP="00C50B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0C2E">
              <w:rPr>
                <w:color w:val="000000"/>
                <w:sz w:val="20"/>
                <w:szCs w:val="20"/>
                <w:shd w:val="clear" w:color="auto" w:fill="FFFFFF"/>
              </w:rPr>
              <w:t xml:space="preserve">Специальные способы геодезических работ [Электронный ресурс] : учеб. </w:t>
            </w:r>
            <w:r w:rsidRPr="00A20C2E">
              <w:rPr>
                <w:sz w:val="20"/>
                <w:szCs w:val="20"/>
                <w:shd w:val="clear" w:color="auto" w:fill="FFFFFF"/>
              </w:rPr>
              <w:t>пособие </w:t>
            </w:r>
            <w:r w:rsidRPr="00A20C2E">
              <w:rPr>
                <w:b/>
                <w:bCs/>
                <w:sz w:val="20"/>
                <w:szCs w:val="20"/>
                <w:shd w:val="clear" w:color="auto" w:fill="FFFFFF"/>
              </w:rPr>
              <w:t>для</w:t>
            </w:r>
            <w:r w:rsidRPr="00A20C2E">
              <w:rPr>
                <w:sz w:val="20"/>
                <w:szCs w:val="20"/>
                <w:shd w:val="clear" w:color="auto" w:fill="FFFFFF"/>
              </w:rPr>
              <w:t xml:space="preserve"> ВУЗов </w:t>
            </w:r>
            <w:r w:rsidRPr="00A20C2E">
              <w:rPr>
                <w:color w:val="000000"/>
                <w:sz w:val="20"/>
                <w:szCs w:val="20"/>
                <w:shd w:val="clear" w:color="auto" w:fill="FFFFFF"/>
              </w:rPr>
              <w:t xml:space="preserve">ж.-д. </w:t>
            </w:r>
            <w:proofErr w:type="spellStart"/>
            <w:r w:rsidRPr="00A20C2E">
              <w:rPr>
                <w:color w:val="000000"/>
                <w:sz w:val="20"/>
                <w:szCs w:val="20"/>
                <w:shd w:val="clear" w:color="auto" w:fill="FFFFFF"/>
              </w:rPr>
              <w:t>трансп.</w:t>
            </w:r>
            <w:hyperlink r:id="rId8" w:history="1">
              <w:r w:rsidRPr="00A20C2E">
                <w:rPr>
                  <w:rStyle w:val="a9"/>
                  <w:sz w:val="20"/>
                  <w:szCs w:val="20"/>
                </w:rPr>
                <w:t>https</w:t>
              </w:r>
              <w:proofErr w:type="spellEnd"/>
              <w:r w:rsidRPr="00A20C2E">
                <w:rPr>
                  <w:rStyle w:val="a9"/>
                  <w:sz w:val="20"/>
                  <w:szCs w:val="20"/>
                </w:rPr>
                <w:t>://umczdt.ru/</w:t>
              </w:r>
              <w:proofErr w:type="spellStart"/>
              <w:r w:rsidRPr="00A20C2E">
                <w:rPr>
                  <w:rStyle w:val="a9"/>
                  <w:sz w:val="20"/>
                  <w:szCs w:val="20"/>
                </w:rPr>
                <w:t>books</w:t>
              </w:r>
              <w:proofErr w:type="spellEnd"/>
              <w:r w:rsidRPr="00A20C2E">
                <w:rPr>
                  <w:rStyle w:val="a9"/>
                  <w:sz w:val="20"/>
                  <w:szCs w:val="20"/>
                </w:rPr>
                <w:t>/35/2606/</w:t>
              </w:r>
            </w:hyperlink>
          </w:p>
        </w:tc>
        <w:tc>
          <w:tcPr>
            <w:tcW w:w="1861" w:type="dxa"/>
          </w:tcPr>
          <w:p w:rsidR="00C50B83" w:rsidRPr="00A20C2E" w:rsidRDefault="00C50B83" w:rsidP="00C50B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20C2E">
              <w:rPr>
                <w:color w:val="000000"/>
                <w:sz w:val="20"/>
                <w:szCs w:val="20"/>
                <w:shd w:val="clear" w:color="auto" w:fill="FFFFFF"/>
              </w:rPr>
              <w:t xml:space="preserve">УМЦ ЖДТ, </w:t>
            </w:r>
          </w:p>
          <w:p w:rsidR="00C50B83" w:rsidRPr="00A20C2E" w:rsidRDefault="00C50B83" w:rsidP="00C50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0C2E">
              <w:rPr>
                <w:color w:val="000000"/>
                <w:sz w:val="20"/>
                <w:szCs w:val="20"/>
                <w:shd w:val="clear" w:color="auto" w:fill="FFFFFF"/>
              </w:rPr>
              <w:t>2014</w:t>
            </w:r>
          </w:p>
        </w:tc>
        <w:tc>
          <w:tcPr>
            <w:tcW w:w="1252" w:type="dxa"/>
          </w:tcPr>
          <w:p w:rsidR="00C50B83" w:rsidRDefault="00C50B83" w:rsidP="00C50B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50B83" w:rsidRPr="00AB01DB" w:rsidRDefault="00C50B83" w:rsidP="00C50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87542B" w:rsidTr="0068615B">
        <w:tc>
          <w:tcPr>
            <w:tcW w:w="10208" w:type="dxa"/>
            <w:gridSpan w:val="5"/>
            <w:shd w:val="clear" w:color="auto" w:fill="FFFFFF"/>
          </w:tcPr>
          <w:p w:rsidR="0087542B" w:rsidRPr="002B2E91" w:rsidRDefault="0087542B" w:rsidP="00AB5D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B17">
              <w:rPr>
                <w:b/>
                <w:bCs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87542B" w:rsidTr="0068615B">
        <w:tc>
          <w:tcPr>
            <w:tcW w:w="766" w:type="dxa"/>
          </w:tcPr>
          <w:p w:rsidR="0087542B" w:rsidRDefault="0087542B" w:rsidP="00AB5D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87542B" w:rsidRPr="002B2E91" w:rsidRDefault="0087542B" w:rsidP="00AB5D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5026" w:type="dxa"/>
            <w:vAlign w:val="center"/>
          </w:tcPr>
          <w:p w:rsidR="0087542B" w:rsidRPr="002B2E91" w:rsidRDefault="0087542B" w:rsidP="00AB5D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861" w:type="dxa"/>
            <w:vAlign w:val="center"/>
          </w:tcPr>
          <w:p w:rsidR="0087542B" w:rsidRPr="002B2E91" w:rsidRDefault="0087542B" w:rsidP="00AB5D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87542B" w:rsidRDefault="0087542B" w:rsidP="00AB5D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издания/</w:t>
            </w:r>
          </w:p>
          <w:p w:rsidR="0087542B" w:rsidRDefault="0087542B" w:rsidP="00AB5D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</w:t>
            </w:r>
          </w:p>
          <w:p w:rsidR="0087542B" w:rsidRDefault="0087542B" w:rsidP="00AB5D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  <w:p w:rsidR="0087542B" w:rsidRPr="002B2E91" w:rsidRDefault="0087542B" w:rsidP="00AB5D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252" w:type="dxa"/>
            <w:vAlign w:val="center"/>
          </w:tcPr>
          <w:p w:rsidR="0087542B" w:rsidRPr="002B2E91" w:rsidRDefault="0087542B" w:rsidP="00AB5D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87542B" w:rsidRDefault="0087542B" w:rsidP="00AB5D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:rsidR="0087542B" w:rsidRPr="002B2E91" w:rsidRDefault="0087542B" w:rsidP="00AB5D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C50B83" w:rsidTr="0068615B">
        <w:tc>
          <w:tcPr>
            <w:tcW w:w="766" w:type="dxa"/>
            <w:vAlign w:val="center"/>
          </w:tcPr>
          <w:p w:rsidR="00C50B83" w:rsidRDefault="00C50B83" w:rsidP="00C50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6.1.3.1</w:t>
            </w:r>
          </w:p>
        </w:tc>
        <w:tc>
          <w:tcPr>
            <w:tcW w:w="1303" w:type="dxa"/>
          </w:tcPr>
          <w:p w:rsidR="00C50B83" w:rsidRDefault="00C50B83" w:rsidP="00C50B83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Н.С. Коротченко </w:t>
            </w:r>
          </w:p>
        </w:tc>
        <w:tc>
          <w:tcPr>
            <w:tcW w:w="5026" w:type="dxa"/>
          </w:tcPr>
          <w:p w:rsidR="00C50B83" w:rsidRDefault="00C50B83" w:rsidP="00C50B83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10793D">
              <w:rPr>
                <w:color w:val="000000"/>
                <w:sz w:val="20"/>
                <w:szCs w:val="20"/>
              </w:rPr>
              <w:t>Инженерная геодезия и </w:t>
            </w:r>
            <w:proofErr w:type="spellStart"/>
            <w:r w:rsidRPr="0010793D">
              <w:rPr>
                <w:color w:val="000000"/>
                <w:sz w:val="20"/>
                <w:szCs w:val="20"/>
              </w:rPr>
              <w:t>геоинформатика</w:t>
            </w:r>
            <w:proofErr w:type="spellEnd"/>
            <w:r w:rsidRPr="0010793D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[Электронный ресурс]</w:t>
            </w:r>
            <w:r w:rsidR="00A20C2E">
              <w:rPr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r w:rsidR="00A20C2E" w:rsidRPr="00A20C2E">
              <w:rPr>
                <w:color w:val="000000"/>
                <w:sz w:val="20"/>
                <w:szCs w:val="20"/>
                <w:shd w:val="clear" w:color="auto" w:fill="FFFFFF"/>
              </w:rPr>
              <w:t>методические указания к практическим занятиям для студентов очной формы обучения специальности 23.05.06 Строительство железных дорог, мостов и транспортных тоннелей специализация № 1 "Строительство магистральных железных дорог", специализация № 2 "Управление техническим состоянием железнодорожного пути".</w:t>
            </w:r>
            <w:r w:rsidR="00A20C2E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  <w:hyperlink r:id="rId9" w:anchor="page_result" w:history="1">
              <w:r w:rsidRPr="0023595A">
                <w:rPr>
                  <w:rStyle w:val="a9"/>
                  <w:sz w:val="20"/>
                  <w:szCs w:val="20"/>
                  <w:shd w:val="clear" w:color="auto" w:fill="FFFFFF"/>
                </w:rPr>
                <w:t>http://irbis.krsk.irgups.ru/cgi-bin/irbis64r_opak81/cgiirbis_64.exe#page_result</w:t>
              </w:r>
            </w:hyperlink>
          </w:p>
        </w:tc>
        <w:tc>
          <w:tcPr>
            <w:tcW w:w="1861" w:type="dxa"/>
          </w:tcPr>
          <w:p w:rsidR="00C50B83" w:rsidRDefault="00A20C2E" w:rsidP="00C50B83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Красноярск :</w:t>
            </w:r>
            <w:r w:rsidR="00C50B83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="00C50B83">
              <w:rPr>
                <w:color w:val="000000"/>
                <w:sz w:val="20"/>
                <w:szCs w:val="20"/>
                <w:shd w:val="clear" w:color="auto" w:fill="FFFFFF"/>
              </w:rPr>
              <w:t>КрИЖТИрГУПС</w:t>
            </w:r>
            <w:proofErr w:type="spellEnd"/>
            <w:r w:rsidR="00C50B83">
              <w:rPr>
                <w:color w:val="000000"/>
                <w:sz w:val="20"/>
                <w:szCs w:val="20"/>
                <w:shd w:val="clear" w:color="auto" w:fill="FFFFFF"/>
              </w:rPr>
              <w:t>, 2018</w:t>
            </w:r>
          </w:p>
        </w:tc>
        <w:tc>
          <w:tcPr>
            <w:tcW w:w="1252" w:type="dxa"/>
          </w:tcPr>
          <w:p w:rsidR="00C50B83" w:rsidRPr="00590C6A" w:rsidRDefault="00C50B83" w:rsidP="00C50B83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590C6A">
              <w:rPr>
                <w:color w:val="000000"/>
                <w:sz w:val="20"/>
                <w:szCs w:val="20"/>
              </w:rPr>
              <w:t>100%</w:t>
            </w:r>
          </w:p>
          <w:p w:rsidR="00C50B83" w:rsidRDefault="00C50B83" w:rsidP="00C50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0C6A">
              <w:rPr>
                <w:color w:val="000000"/>
                <w:sz w:val="20"/>
                <w:szCs w:val="20"/>
              </w:rPr>
              <w:t>онлайн</w:t>
            </w:r>
          </w:p>
        </w:tc>
      </w:tr>
      <w:tr w:rsidR="00A20C2E" w:rsidTr="0068615B">
        <w:tc>
          <w:tcPr>
            <w:tcW w:w="766" w:type="dxa"/>
            <w:vAlign w:val="center"/>
          </w:tcPr>
          <w:p w:rsidR="00A20C2E" w:rsidRDefault="00A20C2E" w:rsidP="00A20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6.1.3.2</w:t>
            </w:r>
          </w:p>
        </w:tc>
        <w:tc>
          <w:tcPr>
            <w:tcW w:w="1303" w:type="dxa"/>
          </w:tcPr>
          <w:p w:rsidR="00A20C2E" w:rsidRDefault="00A20C2E" w:rsidP="00A20C2E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Н.С. Коротченко </w:t>
            </w:r>
          </w:p>
        </w:tc>
        <w:tc>
          <w:tcPr>
            <w:tcW w:w="5026" w:type="dxa"/>
          </w:tcPr>
          <w:p w:rsidR="00A20C2E" w:rsidRPr="00A20C2E" w:rsidRDefault="00A20C2E" w:rsidP="00A20C2E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color w:val="000000"/>
                <w:sz w:val="20"/>
                <w:szCs w:val="20"/>
                <w:lang w:val="en-US"/>
              </w:rPr>
            </w:pPr>
            <w:r w:rsidRPr="00A20C2E">
              <w:rPr>
                <w:color w:val="000000"/>
                <w:sz w:val="20"/>
                <w:szCs w:val="20"/>
              </w:rPr>
              <w:t xml:space="preserve">Инженерная геодезия и </w:t>
            </w:r>
            <w:proofErr w:type="spellStart"/>
            <w:r w:rsidRPr="00A20C2E">
              <w:rPr>
                <w:color w:val="000000"/>
                <w:sz w:val="20"/>
                <w:szCs w:val="20"/>
              </w:rPr>
              <w:t>геоинформатика</w:t>
            </w:r>
            <w:proofErr w:type="spellEnd"/>
            <w:r w:rsidRPr="00A20C2E">
              <w:rPr>
                <w:color w:val="000000"/>
                <w:sz w:val="20"/>
                <w:szCs w:val="20"/>
              </w:rPr>
              <w:t>: конспект лекций для студентов очной и заочной форм обучения для специальности 23.05.06 Строительство железных дорог, мостов и транспортных тоннелей специализация № 1 "Строительство магистральных железных дорог", специализация № 2 "Управление техническим состоянием железнодорожного пути".</w:t>
            </w:r>
            <w:r>
              <w:rPr>
                <w:color w:val="000000"/>
                <w:sz w:val="20"/>
                <w:szCs w:val="20"/>
              </w:rPr>
              <w:t xml:space="preserve"> - </w:t>
            </w:r>
            <w:hyperlink r:id="rId10" w:history="1">
              <w:r w:rsidRPr="00A20C2E">
                <w:rPr>
                  <w:rStyle w:val="a9"/>
                  <w:sz w:val="20"/>
                  <w:szCs w:val="20"/>
                </w:rPr>
                <w:t>http://irbis.krsk.irgups.ru/web/index.php?</w:t>
              </w:r>
              <w:r w:rsidRPr="00A20C2E">
                <w:rPr>
                  <w:rStyle w:val="a9"/>
                  <w:sz w:val="20"/>
                  <w:szCs w:val="20"/>
                </w:rPr>
                <w:br/>
              </w:r>
              <w:r w:rsidRPr="00A20C2E">
                <w:rPr>
                  <w:rStyle w:val="a9"/>
                  <w:sz w:val="20"/>
                  <w:szCs w:val="20"/>
                  <w:lang w:val="en-US"/>
                </w:rPr>
                <w:t>LNG=&amp;C21COM=2&amp;I21DBN=IBIS&amp;P21DBN=</w:t>
              </w:r>
              <w:r w:rsidRPr="00A20C2E">
                <w:rPr>
                  <w:rStyle w:val="a9"/>
                  <w:sz w:val="20"/>
                  <w:szCs w:val="20"/>
                  <w:lang w:val="en-US"/>
                </w:rPr>
                <w:br/>
                <w:t>IBIS&amp;Z21ID=1385s63057d2a410&amp;Image_file_name=%</w:t>
              </w:r>
              <w:r w:rsidRPr="00A20C2E">
                <w:rPr>
                  <w:rStyle w:val="a9"/>
                  <w:sz w:val="20"/>
                  <w:szCs w:val="20"/>
                  <w:lang w:val="en-US"/>
                </w:rPr>
                <w:br/>
                <w:t>5CFul%5C2378%2Epdf&amp;IMAGE_FILE_DOWNLOAD=1</w:t>
              </w:r>
            </w:hyperlink>
          </w:p>
        </w:tc>
        <w:tc>
          <w:tcPr>
            <w:tcW w:w="1861" w:type="dxa"/>
          </w:tcPr>
          <w:p w:rsidR="00A20C2E" w:rsidRDefault="00A20C2E" w:rsidP="00A20C2E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Красноярск : 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КрИЖТИрГУПС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, 2018</w:t>
            </w:r>
          </w:p>
        </w:tc>
        <w:tc>
          <w:tcPr>
            <w:tcW w:w="1252" w:type="dxa"/>
          </w:tcPr>
          <w:p w:rsidR="00A20C2E" w:rsidRPr="00590C6A" w:rsidRDefault="00A20C2E" w:rsidP="00A20C2E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590C6A">
              <w:rPr>
                <w:color w:val="000000"/>
                <w:sz w:val="20"/>
                <w:szCs w:val="20"/>
              </w:rPr>
              <w:t>100%</w:t>
            </w:r>
          </w:p>
          <w:p w:rsidR="00A20C2E" w:rsidRDefault="00A20C2E" w:rsidP="00A20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0C6A">
              <w:rPr>
                <w:color w:val="000000"/>
                <w:sz w:val="20"/>
                <w:szCs w:val="20"/>
              </w:rPr>
              <w:t>онлайн</w:t>
            </w:r>
          </w:p>
        </w:tc>
      </w:tr>
      <w:tr w:rsidR="00A20C2E" w:rsidTr="0068615B">
        <w:tc>
          <w:tcPr>
            <w:tcW w:w="10208" w:type="dxa"/>
            <w:gridSpan w:val="5"/>
            <w:shd w:val="clear" w:color="auto" w:fill="F2F2F2"/>
          </w:tcPr>
          <w:p w:rsidR="00A20C2E" w:rsidRPr="002B2E91" w:rsidRDefault="00A20C2E" w:rsidP="00A20C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 xml:space="preserve">6.2 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>Р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есурс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 xml:space="preserve">ы информационно-телекоммуникационной 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сети «Интернет</w:t>
            </w:r>
            <w:r w:rsidRPr="002B2E91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A20C2E" w:rsidTr="0068615B">
        <w:tc>
          <w:tcPr>
            <w:tcW w:w="766" w:type="dxa"/>
            <w:vAlign w:val="center"/>
          </w:tcPr>
          <w:p w:rsidR="00A20C2E" w:rsidRPr="000D045D" w:rsidRDefault="00A20C2E" w:rsidP="00A20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6.2.1</w:t>
            </w:r>
          </w:p>
        </w:tc>
        <w:tc>
          <w:tcPr>
            <w:tcW w:w="9442" w:type="dxa"/>
            <w:gridSpan w:val="4"/>
          </w:tcPr>
          <w:p w:rsidR="00A20C2E" w:rsidRPr="000D045D" w:rsidRDefault="00A20C2E" w:rsidP="00A20C2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 xml:space="preserve">Электронная библиотека </w:t>
            </w:r>
            <w:proofErr w:type="spellStart"/>
            <w:r w:rsidRPr="000D045D">
              <w:rPr>
                <w:color w:val="000000"/>
                <w:sz w:val="20"/>
                <w:szCs w:val="20"/>
              </w:rPr>
              <w:t>КрИЖТИрГУПС</w:t>
            </w:r>
            <w:proofErr w:type="spellEnd"/>
            <w:r w:rsidRPr="000D045D">
              <w:rPr>
                <w:color w:val="000000"/>
                <w:sz w:val="20"/>
                <w:szCs w:val="20"/>
              </w:rPr>
              <w:t xml:space="preserve"> : сайт. – Красноярск. – URL: </w:t>
            </w:r>
            <w:hyperlink r:id="rId11" w:history="1">
              <w:r w:rsidRPr="000D045D">
                <w:rPr>
                  <w:rStyle w:val="a9"/>
                  <w:sz w:val="20"/>
                  <w:szCs w:val="20"/>
                </w:rPr>
                <w:t>http://irbis.krsk.irgups.ru/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доступа: после авторизации. – Текст: электронный.</w:t>
            </w:r>
          </w:p>
        </w:tc>
      </w:tr>
      <w:tr w:rsidR="00A20C2E" w:rsidTr="0068615B">
        <w:tc>
          <w:tcPr>
            <w:tcW w:w="766" w:type="dxa"/>
            <w:vAlign w:val="center"/>
          </w:tcPr>
          <w:p w:rsidR="00A20C2E" w:rsidRPr="000D045D" w:rsidRDefault="00A20C2E" w:rsidP="00A20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6.2.2</w:t>
            </w:r>
          </w:p>
        </w:tc>
        <w:tc>
          <w:tcPr>
            <w:tcW w:w="9442" w:type="dxa"/>
            <w:gridSpan w:val="4"/>
          </w:tcPr>
          <w:p w:rsidR="00A20C2E" w:rsidRPr="000D045D" w:rsidRDefault="00A20C2E" w:rsidP="00A20C2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 xml:space="preserve">Электронная библиотека «УМЦ ЖДТ» : электронно-библиотечная система : сайт / ФГБУ ДПО «Учебно-методический центр по образованию на железнодорожном транспорте». – Москва, 2013 –    . – URL: </w:t>
            </w:r>
            <w:hyperlink r:id="rId12" w:history="1">
              <w:r w:rsidRPr="000D045D"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 w:rsidRPr="000D045D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A20C2E" w:rsidTr="0068615B">
        <w:tc>
          <w:tcPr>
            <w:tcW w:w="766" w:type="dxa"/>
            <w:vAlign w:val="center"/>
          </w:tcPr>
          <w:p w:rsidR="00A20C2E" w:rsidRPr="000D045D" w:rsidRDefault="00A20C2E" w:rsidP="00A20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6.2.3</w:t>
            </w:r>
          </w:p>
        </w:tc>
        <w:tc>
          <w:tcPr>
            <w:tcW w:w="9442" w:type="dxa"/>
            <w:gridSpan w:val="4"/>
          </w:tcPr>
          <w:p w:rsidR="00A20C2E" w:rsidRPr="000D045D" w:rsidRDefault="00A20C2E" w:rsidP="00A20C2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 xml:space="preserve">Znanium.com : электронно-библиотечная система : сайт / ООО «ЗНАНИУМ». – Москва. 2011 – 2020. – URL: </w:t>
            </w:r>
            <w:hyperlink r:id="rId13" w:history="1">
              <w:r w:rsidRPr="000D045D">
                <w:rPr>
                  <w:rStyle w:val="a9"/>
                  <w:sz w:val="20"/>
                  <w:szCs w:val="20"/>
                </w:rPr>
                <w:t>http://</w:t>
              </w:r>
              <w:r w:rsidRPr="000D045D">
                <w:rPr>
                  <w:rStyle w:val="a9"/>
                  <w:sz w:val="20"/>
                  <w:szCs w:val="20"/>
                  <w:lang w:val="en-US"/>
                </w:rPr>
                <w:t>new</w:t>
              </w:r>
              <w:r w:rsidRPr="000D045D">
                <w:rPr>
                  <w:rStyle w:val="a9"/>
                  <w:sz w:val="20"/>
                  <w:szCs w:val="20"/>
                </w:rPr>
                <w:t>.znanium.com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 : по подписке. – Текст: электронный.</w:t>
            </w:r>
          </w:p>
        </w:tc>
      </w:tr>
      <w:tr w:rsidR="00A20C2E" w:rsidTr="0068615B">
        <w:tc>
          <w:tcPr>
            <w:tcW w:w="766" w:type="dxa"/>
            <w:vAlign w:val="center"/>
          </w:tcPr>
          <w:p w:rsidR="00A20C2E" w:rsidRPr="000D045D" w:rsidRDefault="00A20C2E" w:rsidP="00A20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6.2.4</w:t>
            </w:r>
          </w:p>
        </w:tc>
        <w:tc>
          <w:tcPr>
            <w:tcW w:w="9442" w:type="dxa"/>
            <w:gridSpan w:val="4"/>
          </w:tcPr>
          <w:p w:rsidR="00A20C2E" w:rsidRPr="000D045D" w:rsidRDefault="000B0817" w:rsidP="00A20C2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hyperlink r:id="rId14" w:history="1">
              <w:r w:rsidR="00A20C2E" w:rsidRPr="000D045D">
                <w:rPr>
                  <w:rStyle w:val="a9"/>
                  <w:color w:val="000000"/>
                  <w:sz w:val="20"/>
                  <w:szCs w:val="20"/>
                </w:rPr>
                <w:t>Образовательная платформа Юрайт</w:t>
              </w:r>
            </w:hyperlink>
            <w:r w:rsidR="00A20C2E" w:rsidRPr="000D045D">
              <w:rPr>
                <w:color w:val="000000"/>
                <w:sz w:val="20"/>
                <w:szCs w:val="20"/>
              </w:rPr>
              <w:t xml:space="preserve"> : электронная библиотека : сайт / ООО «Электронное издательство </w:t>
            </w:r>
            <w:proofErr w:type="spellStart"/>
            <w:r w:rsidR="00A20C2E" w:rsidRPr="000D045D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="00A20C2E" w:rsidRPr="000D045D">
              <w:rPr>
                <w:color w:val="000000"/>
                <w:sz w:val="20"/>
                <w:szCs w:val="20"/>
              </w:rPr>
              <w:t xml:space="preserve">». – Москва. – URL: </w:t>
            </w:r>
            <w:hyperlink r:id="rId15" w:history="1">
              <w:r w:rsidR="00A20C2E" w:rsidRPr="000D045D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="00A20C2E" w:rsidRPr="000D045D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A20C2E" w:rsidTr="0068615B">
        <w:tc>
          <w:tcPr>
            <w:tcW w:w="766" w:type="dxa"/>
            <w:vAlign w:val="center"/>
          </w:tcPr>
          <w:p w:rsidR="00A20C2E" w:rsidRPr="000D045D" w:rsidRDefault="00A20C2E" w:rsidP="00A20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6.2.5</w:t>
            </w:r>
          </w:p>
        </w:tc>
        <w:tc>
          <w:tcPr>
            <w:tcW w:w="9442" w:type="dxa"/>
            <w:gridSpan w:val="4"/>
          </w:tcPr>
          <w:p w:rsidR="00A20C2E" w:rsidRPr="000D045D" w:rsidRDefault="00A20C2E" w:rsidP="00A20C2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 xml:space="preserve">Лань : электронно-библиотечная система : сайт / Издательство Лань. – Санкт-Петербург, 2011 –    . – URL: </w:t>
            </w:r>
            <w:hyperlink r:id="rId16" w:history="1">
              <w:r w:rsidRPr="000D045D">
                <w:rPr>
                  <w:rStyle w:val="a9"/>
                  <w:sz w:val="20"/>
                  <w:szCs w:val="20"/>
                </w:rPr>
                <w:t>http://e.lanbook.com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 : по подписке. – Текст: электронный.</w:t>
            </w:r>
          </w:p>
        </w:tc>
      </w:tr>
      <w:tr w:rsidR="00A20C2E" w:rsidTr="0068615B">
        <w:tc>
          <w:tcPr>
            <w:tcW w:w="766" w:type="dxa"/>
            <w:vAlign w:val="center"/>
          </w:tcPr>
          <w:p w:rsidR="00A20C2E" w:rsidRPr="000D045D" w:rsidRDefault="00A20C2E" w:rsidP="00A20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6.2.6</w:t>
            </w:r>
          </w:p>
        </w:tc>
        <w:tc>
          <w:tcPr>
            <w:tcW w:w="9442" w:type="dxa"/>
            <w:gridSpan w:val="4"/>
          </w:tcPr>
          <w:p w:rsidR="00A20C2E" w:rsidRPr="000D045D" w:rsidRDefault="00A20C2E" w:rsidP="00A20C2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 xml:space="preserve">ЭБС </w:t>
            </w:r>
            <w:r w:rsidRPr="000D045D">
              <w:rPr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r w:rsidRPr="000D045D">
              <w:rPr>
                <w:color w:val="000000"/>
                <w:sz w:val="20"/>
                <w:szCs w:val="20"/>
              </w:rPr>
              <w:t xml:space="preserve"> : электронная библиотека : сайт / ООО «</w:t>
            </w:r>
            <w:proofErr w:type="spellStart"/>
            <w:r w:rsidRPr="000D045D">
              <w:rPr>
                <w:color w:val="000000"/>
                <w:sz w:val="20"/>
                <w:szCs w:val="20"/>
              </w:rPr>
              <w:t>Директ</w:t>
            </w:r>
            <w:proofErr w:type="spellEnd"/>
            <w:r w:rsidRPr="000D045D">
              <w:rPr>
                <w:color w:val="000000"/>
                <w:sz w:val="20"/>
                <w:szCs w:val="20"/>
              </w:rPr>
              <w:t>-Медиа». – Москва, 2001 –    . – URL: //</w:t>
            </w:r>
            <w:proofErr w:type="spellStart"/>
            <w:r w:rsidRPr="000D045D">
              <w:rPr>
                <w:color w:val="000000"/>
                <w:sz w:val="20"/>
                <w:szCs w:val="20"/>
              </w:rPr>
              <w:t>http</w:t>
            </w:r>
            <w:proofErr w:type="spellEnd"/>
            <w:r w:rsidRPr="000D045D">
              <w:rPr>
                <w:color w:val="000000"/>
                <w:sz w:val="20"/>
                <w:szCs w:val="20"/>
              </w:rPr>
              <w:t>://biblioclub.ru/. – Режим доступа: по подписке. – Текст: электронный.</w:t>
            </w:r>
          </w:p>
        </w:tc>
      </w:tr>
      <w:tr w:rsidR="00A20C2E" w:rsidTr="0068615B">
        <w:tc>
          <w:tcPr>
            <w:tcW w:w="766" w:type="dxa"/>
            <w:vAlign w:val="center"/>
          </w:tcPr>
          <w:p w:rsidR="00A20C2E" w:rsidRPr="000D045D" w:rsidRDefault="00A20C2E" w:rsidP="00A20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6.2.7</w:t>
            </w:r>
          </w:p>
        </w:tc>
        <w:tc>
          <w:tcPr>
            <w:tcW w:w="9442" w:type="dxa"/>
            <w:gridSpan w:val="4"/>
          </w:tcPr>
          <w:p w:rsidR="00A20C2E" w:rsidRPr="000D045D" w:rsidRDefault="00A20C2E" w:rsidP="00A20C2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 xml:space="preserve">Национальная электронная библиотека : федеральный проект : сайт / Министерство Культуры РФ. – Москва, 2016 –    . – URL: </w:t>
            </w:r>
            <w:hyperlink r:id="rId17" w:history="1">
              <w:r w:rsidRPr="000D045D">
                <w:rPr>
                  <w:rStyle w:val="a9"/>
                  <w:sz w:val="20"/>
                  <w:szCs w:val="20"/>
                </w:rPr>
                <w:t>https://rusneb.ru/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доступа: по подписке. – Текст: электронный.</w:t>
            </w:r>
          </w:p>
        </w:tc>
      </w:tr>
      <w:tr w:rsidR="00A20C2E" w:rsidTr="0068615B">
        <w:tc>
          <w:tcPr>
            <w:tcW w:w="10208" w:type="dxa"/>
            <w:gridSpan w:val="5"/>
            <w:shd w:val="clear" w:color="auto" w:fill="F2F2F2"/>
            <w:vAlign w:val="center"/>
          </w:tcPr>
          <w:p w:rsidR="00A20C2E" w:rsidRPr="002D3D1D" w:rsidRDefault="00A20C2E" w:rsidP="00A20C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A20C2E" w:rsidTr="0068615B">
        <w:tc>
          <w:tcPr>
            <w:tcW w:w="10208" w:type="dxa"/>
            <w:gridSpan w:val="5"/>
            <w:shd w:val="clear" w:color="auto" w:fill="F2F2F2"/>
            <w:vAlign w:val="center"/>
          </w:tcPr>
          <w:p w:rsidR="00A20C2E" w:rsidRPr="002B2E91" w:rsidRDefault="00A20C2E" w:rsidP="00A20C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.1 Базовое программное обеспечение</w:t>
            </w:r>
          </w:p>
        </w:tc>
      </w:tr>
      <w:tr w:rsidR="00A20C2E" w:rsidRPr="00AB5DA9" w:rsidTr="0068615B">
        <w:tc>
          <w:tcPr>
            <w:tcW w:w="766" w:type="dxa"/>
            <w:vAlign w:val="center"/>
          </w:tcPr>
          <w:p w:rsidR="00A20C2E" w:rsidRPr="002B2E91" w:rsidRDefault="00A20C2E" w:rsidP="00A20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6.3.1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9442" w:type="dxa"/>
            <w:gridSpan w:val="4"/>
          </w:tcPr>
          <w:p w:rsidR="00A20C2E" w:rsidRPr="00BF76C8" w:rsidRDefault="00A20C2E" w:rsidP="00A20C2E">
            <w:pPr>
              <w:shd w:val="clear" w:color="auto" w:fill="FDFDFD"/>
              <w:rPr>
                <w:iCs/>
                <w:kern w:val="3"/>
                <w:sz w:val="20"/>
                <w:szCs w:val="20"/>
              </w:rPr>
            </w:pPr>
            <w:proofErr w:type="spellStart"/>
            <w:r w:rsidRPr="00BF76C8">
              <w:rPr>
                <w:iCs/>
                <w:kern w:val="3"/>
                <w:sz w:val="20"/>
                <w:szCs w:val="20"/>
              </w:rPr>
              <w:t>Microsoft</w:t>
            </w:r>
            <w:proofErr w:type="spellEnd"/>
            <w:r w:rsidRPr="00BF76C8">
              <w:rPr>
                <w:iCs/>
                <w:kern w:val="3"/>
                <w:sz w:val="20"/>
                <w:szCs w:val="20"/>
              </w:rPr>
              <w:t xml:space="preserve"> </w:t>
            </w:r>
            <w:proofErr w:type="spellStart"/>
            <w:r w:rsidRPr="00BF76C8">
              <w:rPr>
                <w:iCs/>
                <w:kern w:val="3"/>
                <w:sz w:val="20"/>
                <w:szCs w:val="20"/>
              </w:rPr>
              <w:t>Windows</w:t>
            </w:r>
            <w:proofErr w:type="spellEnd"/>
            <w:r w:rsidRPr="00BF76C8">
              <w:rPr>
                <w:iCs/>
                <w:kern w:val="3"/>
                <w:sz w:val="20"/>
                <w:szCs w:val="20"/>
              </w:rPr>
              <w:t xml:space="preserve"> </w:t>
            </w:r>
            <w:proofErr w:type="spellStart"/>
            <w:r w:rsidRPr="00BF76C8">
              <w:rPr>
                <w:iCs/>
                <w:kern w:val="3"/>
                <w:sz w:val="20"/>
                <w:szCs w:val="20"/>
              </w:rPr>
              <w:t>VistaBusinessRussian</w:t>
            </w:r>
            <w:proofErr w:type="spellEnd"/>
            <w:r w:rsidRPr="00BF76C8">
              <w:rPr>
                <w:iCs/>
                <w:kern w:val="3"/>
                <w:sz w:val="20"/>
                <w:szCs w:val="20"/>
              </w:rPr>
              <w:t xml:space="preserve">, </w:t>
            </w:r>
            <w:proofErr w:type="spellStart"/>
            <w:r w:rsidRPr="00BF76C8">
              <w:rPr>
                <w:iCs/>
                <w:kern w:val="3"/>
                <w:sz w:val="20"/>
                <w:szCs w:val="20"/>
              </w:rPr>
              <w:t>авторизационный</w:t>
            </w:r>
            <w:proofErr w:type="spellEnd"/>
            <w:r w:rsidRPr="00BF76C8">
              <w:rPr>
                <w:iCs/>
                <w:kern w:val="3"/>
                <w:sz w:val="20"/>
                <w:szCs w:val="20"/>
              </w:rPr>
              <w:t xml:space="preserve"> номер лицензиата 64787976ZZS1011, номер лицензии 44799789.</w:t>
            </w:r>
          </w:p>
          <w:p w:rsidR="00A20C2E" w:rsidRPr="00BF76C8" w:rsidRDefault="00A20C2E" w:rsidP="00A20C2E">
            <w:pPr>
              <w:widowControl w:val="0"/>
              <w:autoSpaceDE w:val="0"/>
              <w:autoSpaceDN w:val="0"/>
              <w:adjustRightInd w:val="0"/>
              <w:rPr>
                <w:iCs/>
                <w:kern w:val="3"/>
                <w:sz w:val="20"/>
                <w:szCs w:val="20"/>
              </w:rPr>
            </w:pPr>
          </w:p>
        </w:tc>
      </w:tr>
      <w:tr w:rsidR="00A20C2E" w:rsidRPr="00A20C2E" w:rsidTr="0068615B">
        <w:tc>
          <w:tcPr>
            <w:tcW w:w="766" w:type="dxa"/>
            <w:vAlign w:val="center"/>
          </w:tcPr>
          <w:p w:rsidR="00A20C2E" w:rsidRPr="002B2E91" w:rsidRDefault="00A20C2E" w:rsidP="00A20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6.3.</w:t>
            </w:r>
            <w:r>
              <w:rPr>
                <w:sz w:val="20"/>
                <w:szCs w:val="20"/>
              </w:rPr>
              <w:t>1.</w:t>
            </w:r>
            <w:r w:rsidRPr="002B2E91">
              <w:rPr>
                <w:sz w:val="20"/>
                <w:szCs w:val="20"/>
              </w:rPr>
              <w:t>2</w:t>
            </w:r>
          </w:p>
        </w:tc>
        <w:tc>
          <w:tcPr>
            <w:tcW w:w="9442" w:type="dxa"/>
            <w:gridSpan w:val="4"/>
          </w:tcPr>
          <w:p w:rsidR="00A20C2E" w:rsidRPr="00BF6543" w:rsidRDefault="00A20C2E" w:rsidP="00A20C2E">
            <w:pPr>
              <w:widowControl w:val="0"/>
              <w:autoSpaceDE w:val="0"/>
              <w:autoSpaceDN w:val="0"/>
              <w:adjustRightInd w:val="0"/>
              <w:rPr>
                <w:iCs/>
                <w:kern w:val="3"/>
                <w:sz w:val="20"/>
                <w:szCs w:val="20"/>
              </w:rPr>
            </w:pPr>
            <w:proofErr w:type="spellStart"/>
            <w:r w:rsidRPr="00F6463F">
              <w:rPr>
                <w:iCs/>
                <w:kern w:val="3"/>
                <w:sz w:val="20"/>
                <w:szCs w:val="20"/>
                <w:lang w:val="en-US"/>
              </w:rPr>
              <w:t>MicrosoftOfficeStandard</w:t>
            </w:r>
            <w:proofErr w:type="spellEnd"/>
            <w:r w:rsidRPr="00BF6543">
              <w:rPr>
                <w:iCs/>
                <w:kern w:val="3"/>
                <w:sz w:val="20"/>
                <w:szCs w:val="20"/>
              </w:rPr>
              <w:t xml:space="preserve"> 2013 </w:t>
            </w:r>
            <w:proofErr w:type="spellStart"/>
            <w:r w:rsidRPr="00F6463F">
              <w:rPr>
                <w:iCs/>
                <w:kern w:val="3"/>
                <w:sz w:val="20"/>
                <w:szCs w:val="20"/>
                <w:lang w:val="en-US"/>
              </w:rPr>
              <w:t>RussianOLPNLAcademicEdition</w:t>
            </w:r>
            <w:proofErr w:type="spellEnd"/>
            <w:r w:rsidRPr="00BF6543">
              <w:rPr>
                <w:iCs/>
                <w:kern w:val="3"/>
                <w:sz w:val="20"/>
                <w:szCs w:val="20"/>
              </w:rPr>
              <w:t xml:space="preserve"> (</w:t>
            </w:r>
            <w:r w:rsidRPr="00BF76C8">
              <w:rPr>
                <w:iCs/>
                <w:kern w:val="3"/>
                <w:sz w:val="20"/>
                <w:szCs w:val="20"/>
              </w:rPr>
              <w:t>дог</w:t>
            </w:r>
            <w:r w:rsidRPr="00BF6543">
              <w:rPr>
                <w:iCs/>
                <w:kern w:val="3"/>
                <w:sz w:val="20"/>
                <w:szCs w:val="20"/>
              </w:rPr>
              <w:t xml:space="preserve"> №2 </w:t>
            </w:r>
            <w:r w:rsidRPr="00BF76C8">
              <w:rPr>
                <w:iCs/>
                <w:kern w:val="3"/>
                <w:sz w:val="20"/>
                <w:szCs w:val="20"/>
              </w:rPr>
              <w:t>от</w:t>
            </w:r>
            <w:r w:rsidRPr="00BF6543">
              <w:rPr>
                <w:iCs/>
                <w:kern w:val="3"/>
                <w:sz w:val="20"/>
                <w:szCs w:val="20"/>
              </w:rPr>
              <w:t xml:space="preserve"> 29.05.2014 – 100 </w:t>
            </w:r>
            <w:r w:rsidRPr="00BF76C8">
              <w:rPr>
                <w:iCs/>
                <w:kern w:val="3"/>
                <w:sz w:val="20"/>
                <w:szCs w:val="20"/>
              </w:rPr>
              <w:t>лицензий</w:t>
            </w:r>
            <w:r w:rsidRPr="00BF6543">
              <w:rPr>
                <w:iCs/>
                <w:kern w:val="3"/>
                <w:sz w:val="20"/>
                <w:szCs w:val="20"/>
              </w:rPr>
              <w:t xml:space="preserve">; </w:t>
            </w:r>
            <w:r w:rsidRPr="00BF76C8">
              <w:rPr>
                <w:iCs/>
                <w:kern w:val="3"/>
                <w:sz w:val="20"/>
                <w:szCs w:val="20"/>
              </w:rPr>
              <w:t>дог</w:t>
            </w:r>
            <w:r w:rsidRPr="00BF6543">
              <w:rPr>
                <w:iCs/>
                <w:kern w:val="3"/>
                <w:sz w:val="20"/>
                <w:szCs w:val="20"/>
              </w:rPr>
              <w:t xml:space="preserve"> №0319100020315000013-00 </w:t>
            </w:r>
            <w:r w:rsidRPr="00BF76C8">
              <w:rPr>
                <w:iCs/>
                <w:kern w:val="3"/>
                <w:sz w:val="20"/>
                <w:szCs w:val="20"/>
              </w:rPr>
              <w:t>от</w:t>
            </w:r>
            <w:r w:rsidRPr="00BF6543">
              <w:rPr>
                <w:iCs/>
                <w:kern w:val="3"/>
                <w:sz w:val="20"/>
                <w:szCs w:val="20"/>
              </w:rPr>
              <w:t xml:space="preserve"> 07.12.2015 – 87 </w:t>
            </w:r>
            <w:r w:rsidRPr="00BF76C8">
              <w:rPr>
                <w:iCs/>
                <w:kern w:val="3"/>
                <w:sz w:val="20"/>
                <w:szCs w:val="20"/>
              </w:rPr>
              <w:t>лицензий</w:t>
            </w:r>
            <w:r w:rsidRPr="00BF6543">
              <w:rPr>
                <w:iCs/>
                <w:kern w:val="3"/>
                <w:sz w:val="20"/>
                <w:szCs w:val="20"/>
              </w:rPr>
              <w:t>).</w:t>
            </w:r>
          </w:p>
        </w:tc>
      </w:tr>
      <w:tr w:rsidR="00A20C2E" w:rsidTr="0068615B">
        <w:tc>
          <w:tcPr>
            <w:tcW w:w="10208" w:type="dxa"/>
            <w:gridSpan w:val="5"/>
            <w:shd w:val="clear" w:color="auto" w:fill="F2F2F2"/>
            <w:vAlign w:val="center"/>
          </w:tcPr>
          <w:p w:rsidR="00A20C2E" w:rsidRPr="002B2E91" w:rsidRDefault="00A20C2E" w:rsidP="00A20C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.2 Специализированное программное обеспечение</w:t>
            </w:r>
          </w:p>
        </w:tc>
      </w:tr>
      <w:tr w:rsidR="00A20C2E" w:rsidTr="0068615B">
        <w:tc>
          <w:tcPr>
            <w:tcW w:w="766" w:type="dxa"/>
            <w:vAlign w:val="center"/>
          </w:tcPr>
          <w:p w:rsidR="00A20C2E" w:rsidRPr="002B2E91" w:rsidRDefault="00A20C2E" w:rsidP="00A20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3.2.1</w:t>
            </w:r>
          </w:p>
        </w:tc>
        <w:tc>
          <w:tcPr>
            <w:tcW w:w="9442" w:type="dxa"/>
            <w:gridSpan w:val="4"/>
          </w:tcPr>
          <w:p w:rsidR="00A20C2E" w:rsidRPr="002B2E91" w:rsidRDefault="00A20C2E" w:rsidP="00A20C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предусмотрено</w:t>
            </w:r>
          </w:p>
        </w:tc>
      </w:tr>
      <w:tr w:rsidR="00A20C2E" w:rsidTr="0068615B">
        <w:tc>
          <w:tcPr>
            <w:tcW w:w="10208" w:type="dxa"/>
            <w:gridSpan w:val="5"/>
            <w:shd w:val="clear" w:color="auto" w:fill="F2F2F2"/>
            <w:vAlign w:val="center"/>
          </w:tcPr>
          <w:p w:rsidR="00A20C2E" w:rsidRPr="002B2E91" w:rsidRDefault="00A20C2E" w:rsidP="00A20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.3.3 Информационные справочные</w:t>
            </w:r>
            <w:r w:rsidRPr="002B2E91">
              <w:rPr>
                <w:b/>
                <w:bCs/>
                <w:sz w:val="20"/>
                <w:szCs w:val="20"/>
              </w:rPr>
              <w:t xml:space="preserve"> систем</w:t>
            </w:r>
            <w:r>
              <w:rPr>
                <w:b/>
                <w:bCs/>
                <w:sz w:val="20"/>
                <w:szCs w:val="20"/>
              </w:rPr>
              <w:t>ы</w:t>
            </w:r>
          </w:p>
        </w:tc>
      </w:tr>
      <w:tr w:rsidR="00A20C2E" w:rsidTr="0068615B">
        <w:tc>
          <w:tcPr>
            <w:tcW w:w="766" w:type="dxa"/>
            <w:vAlign w:val="center"/>
          </w:tcPr>
          <w:p w:rsidR="00A20C2E" w:rsidRPr="002B2E91" w:rsidRDefault="00A20C2E" w:rsidP="00A20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6.3.3.1</w:t>
            </w:r>
          </w:p>
        </w:tc>
        <w:tc>
          <w:tcPr>
            <w:tcW w:w="9442" w:type="dxa"/>
            <w:gridSpan w:val="4"/>
          </w:tcPr>
          <w:p w:rsidR="00A20C2E" w:rsidRPr="00FA7A48" w:rsidRDefault="00BA6030" w:rsidP="00BA6030">
            <w:pPr>
              <w:widowControl w:val="0"/>
              <w:autoSpaceDE w:val="0"/>
              <w:autoSpaceDN w:val="0"/>
              <w:adjustRightInd w:val="0"/>
              <w:rPr>
                <w:iCs/>
                <w:kern w:val="3"/>
                <w:sz w:val="20"/>
                <w:szCs w:val="20"/>
              </w:rPr>
            </w:pPr>
            <w:r w:rsidRPr="00FA7A48">
              <w:rPr>
                <w:iCs/>
                <w:kern w:val="3"/>
                <w:sz w:val="20"/>
                <w:szCs w:val="20"/>
              </w:rPr>
              <w:t>Консультант+ учебная версия (дог № 2614 от 31.03.2014)</w:t>
            </w:r>
          </w:p>
        </w:tc>
      </w:tr>
      <w:tr w:rsidR="00A20C2E" w:rsidTr="0068615B">
        <w:tc>
          <w:tcPr>
            <w:tcW w:w="10208" w:type="dxa"/>
            <w:gridSpan w:val="5"/>
            <w:shd w:val="clear" w:color="auto" w:fill="F2F2F2"/>
            <w:vAlign w:val="center"/>
          </w:tcPr>
          <w:p w:rsidR="00A20C2E" w:rsidRPr="00C9184D" w:rsidRDefault="00A20C2E" w:rsidP="00A20C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184D">
              <w:rPr>
                <w:b/>
                <w:bCs/>
                <w:sz w:val="20"/>
                <w:szCs w:val="20"/>
              </w:rPr>
              <w:lastRenderedPageBreak/>
              <w:t>6.4Правовые и нормативные документы</w:t>
            </w:r>
          </w:p>
        </w:tc>
      </w:tr>
      <w:tr w:rsidR="00A20C2E" w:rsidTr="0068615B">
        <w:tc>
          <w:tcPr>
            <w:tcW w:w="766" w:type="dxa"/>
            <w:vAlign w:val="center"/>
          </w:tcPr>
          <w:p w:rsidR="00A20C2E" w:rsidRDefault="00A20C2E" w:rsidP="00A20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6.4.1</w:t>
            </w:r>
          </w:p>
        </w:tc>
        <w:tc>
          <w:tcPr>
            <w:tcW w:w="9442" w:type="dxa"/>
            <w:gridSpan w:val="4"/>
            <w:vAlign w:val="center"/>
          </w:tcPr>
          <w:p w:rsidR="00A20C2E" w:rsidRPr="00367E9D" w:rsidRDefault="00A20C2E" w:rsidP="00A20C2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предусмотрено</w:t>
            </w:r>
          </w:p>
        </w:tc>
      </w:tr>
    </w:tbl>
    <w:p w:rsidR="0087542B" w:rsidRPr="00445DD2" w:rsidRDefault="0087542B" w:rsidP="007C3204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9015"/>
      </w:tblGrid>
      <w:tr w:rsidR="0087542B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87542B" w:rsidRPr="002B2E91" w:rsidRDefault="0087542B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ОПИСАНИЕ МАТЕРИАЛЬНО-</w:t>
            </w:r>
            <w:r w:rsidRPr="002B2E91">
              <w:rPr>
                <w:b/>
                <w:bCs/>
              </w:rPr>
              <w:t>ТЕХНИЧЕСКОЙ БАЗЫ,</w:t>
            </w:r>
          </w:p>
          <w:p w:rsidR="0087542B" w:rsidRDefault="0087542B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 xml:space="preserve">НЕОБХОДИМОЙ ДЛЯ </w:t>
            </w:r>
            <w:r>
              <w:rPr>
                <w:b/>
                <w:bCs/>
              </w:rPr>
              <w:t>ОСУЩЕСТВЛЕНИЯ УЧЕБНОГО ПРОЦЕССА</w:t>
            </w:r>
          </w:p>
          <w:p w:rsidR="0087542B" w:rsidRPr="002B2E91" w:rsidRDefault="0087542B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ДИСЦИПЛИНЕ</w:t>
            </w:r>
          </w:p>
        </w:tc>
      </w:tr>
      <w:tr w:rsidR="0087542B" w:rsidTr="00FF4DCC">
        <w:tc>
          <w:tcPr>
            <w:tcW w:w="766" w:type="dxa"/>
            <w:vAlign w:val="center"/>
          </w:tcPr>
          <w:p w:rsidR="0087542B" w:rsidRPr="002B2E91" w:rsidRDefault="0087542B" w:rsidP="00AB5D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15" w:type="dxa"/>
            <w:vAlign w:val="center"/>
          </w:tcPr>
          <w:p w:rsidR="0087542B" w:rsidRPr="00BF76C8" w:rsidRDefault="0087542B" w:rsidP="00AB5DA9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iCs/>
                <w:kern w:val="3"/>
                <w:sz w:val="20"/>
                <w:szCs w:val="20"/>
              </w:rPr>
            </w:pPr>
            <w:r w:rsidRPr="00BF76C8">
              <w:rPr>
                <w:iCs/>
                <w:kern w:val="3"/>
                <w:sz w:val="20"/>
                <w:szCs w:val="20"/>
              </w:rPr>
              <w:t xml:space="preserve">Корпуса А, Л, Т, Н </w:t>
            </w:r>
            <w:proofErr w:type="spellStart"/>
            <w:r w:rsidRPr="00BF76C8">
              <w:rPr>
                <w:iCs/>
                <w:kern w:val="3"/>
                <w:sz w:val="20"/>
                <w:szCs w:val="20"/>
              </w:rPr>
              <w:t>КрИЖТИрГУПС</w:t>
            </w:r>
            <w:proofErr w:type="spellEnd"/>
            <w:r w:rsidRPr="00BF76C8">
              <w:rPr>
                <w:iCs/>
                <w:kern w:val="3"/>
                <w:sz w:val="20"/>
                <w:szCs w:val="20"/>
              </w:rPr>
              <w:t xml:space="preserve"> находятся по адресу г. Красноярск, ул. Новая Заря, д. 2И</w:t>
            </w:r>
          </w:p>
        </w:tc>
      </w:tr>
      <w:tr w:rsidR="0087542B" w:rsidTr="00FF4DCC">
        <w:tc>
          <w:tcPr>
            <w:tcW w:w="766" w:type="dxa"/>
            <w:vAlign w:val="center"/>
          </w:tcPr>
          <w:p w:rsidR="0087542B" w:rsidRPr="002B2E91" w:rsidRDefault="0087542B" w:rsidP="00AB5D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15" w:type="dxa"/>
            <w:vAlign w:val="center"/>
          </w:tcPr>
          <w:p w:rsidR="0087542B" w:rsidRPr="00BF76C8" w:rsidRDefault="0087542B" w:rsidP="00AB5DA9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iCs/>
                <w:kern w:val="3"/>
                <w:sz w:val="20"/>
                <w:szCs w:val="20"/>
              </w:rPr>
            </w:pPr>
            <w:r w:rsidRPr="00BF76C8">
              <w:rPr>
                <w:iCs/>
                <w:kern w:val="3"/>
                <w:sz w:val="20"/>
                <w:szCs w:val="20"/>
              </w:rPr>
              <w:t>Учебные аудитории для проведения занятий лекционного типа, занятий семинарского типа, выполнения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(презентации).</w:t>
            </w:r>
          </w:p>
        </w:tc>
      </w:tr>
      <w:tr w:rsidR="0087542B" w:rsidTr="00FF4DCC">
        <w:tc>
          <w:tcPr>
            <w:tcW w:w="766" w:type="dxa"/>
            <w:vAlign w:val="center"/>
          </w:tcPr>
          <w:p w:rsidR="0087542B" w:rsidRPr="002B2E91" w:rsidRDefault="0087542B" w:rsidP="00AB5D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15" w:type="dxa"/>
            <w:vAlign w:val="center"/>
          </w:tcPr>
          <w:p w:rsidR="0087542B" w:rsidRPr="00BF76C8" w:rsidRDefault="0087542B" w:rsidP="00AB5DA9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iCs/>
                <w:kern w:val="3"/>
                <w:sz w:val="20"/>
                <w:szCs w:val="20"/>
              </w:rPr>
            </w:pPr>
            <w:r w:rsidRPr="00BF76C8">
              <w:rPr>
                <w:iCs/>
                <w:kern w:val="3"/>
                <w:sz w:val="20"/>
                <w:szCs w:val="20"/>
              </w:rPr>
              <w:t xml:space="preserve">Помещения для самостоятельной работы обучающихся оснащены компьютерной техникой, подключенной к информационно-телекоммуникационной сети «Интернет», и обеспечены доступом в электронную информационно-образовательную среду </w:t>
            </w:r>
            <w:proofErr w:type="spellStart"/>
            <w:r w:rsidRPr="00BF76C8">
              <w:rPr>
                <w:iCs/>
                <w:kern w:val="3"/>
                <w:sz w:val="20"/>
                <w:szCs w:val="20"/>
              </w:rPr>
              <w:t>КрИЖТИрГУПС</w:t>
            </w:r>
            <w:proofErr w:type="spellEnd"/>
            <w:r w:rsidRPr="00BF76C8">
              <w:rPr>
                <w:iCs/>
                <w:kern w:val="3"/>
                <w:sz w:val="20"/>
                <w:szCs w:val="20"/>
              </w:rPr>
              <w:t>.</w:t>
            </w:r>
          </w:p>
          <w:p w:rsidR="0087542B" w:rsidRPr="00BF76C8" w:rsidRDefault="0087542B" w:rsidP="00AB5DA9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iCs/>
                <w:kern w:val="3"/>
                <w:sz w:val="20"/>
                <w:szCs w:val="20"/>
              </w:rPr>
            </w:pPr>
            <w:r w:rsidRPr="00BF76C8">
              <w:rPr>
                <w:iCs/>
                <w:kern w:val="3"/>
                <w:sz w:val="20"/>
                <w:szCs w:val="20"/>
              </w:rPr>
              <w:t xml:space="preserve">   Помещения для самостоятельной работы обучающихся:</w:t>
            </w:r>
          </w:p>
          <w:p w:rsidR="0087542B" w:rsidRPr="00BF76C8" w:rsidRDefault="0087542B" w:rsidP="00AB5DA9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iCs/>
                <w:kern w:val="3"/>
                <w:sz w:val="20"/>
                <w:szCs w:val="20"/>
              </w:rPr>
            </w:pPr>
            <w:r w:rsidRPr="00BF76C8">
              <w:rPr>
                <w:iCs/>
                <w:kern w:val="3"/>
                <w:sz w:val="20"/>
                <w:szCs w:val="20"/>
              </w:rPr>
              <w:t>– читальный зал библиотеки;</w:t>
            </w:r>
          </w:p>
          <w:p w:rsidR="0087542B" w:rsidRPr="00BF76C8" w:rsidRDefault="0087542B" w:rsidP="00AB5DA9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iCs/>
                <w:kern w:val="3"/>
                <w:sz w:val="20"/>
                <w:szCs w:val="20"/>
              </w:rPr>
            </w:pPr>
            <w:r w:rsidRPr="00BF76C8">
              <w:rPr>
                <w:iCs/>
                <w:kern w:val="3"/>
                <w:sz w:val="20"/>
                <w:szCs w:val="20"/>
              </w:rPr>
              <w:t>– компьютерные классы Л-203, А-224, А-409, Т-5, Т-46.</w:t>
            </w:r>
          </w:p>
        </w:tc>
      </w:tr>
      <w:tr w:rsidR="0087542B" w:rsidTr="00D36F4F">
        <w:tc>
          <w:tcPr>
            <w:tcW w:w="766" w:type="dxa"/>
            <w:vAlign w:val="center"/>
          </w:tcPr>
          <w:p w:rsidR="0087542B" w:rsidRPr="002B2E91" w:rsidRDefault="0087542B" w:rsidP="00AB5D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15" w:type="dxa"/>
          </w:tcPr>
          <w:p w:rsidR="0087542B" w:rsidRPr="00BF76C8" w:rsidRDefault="0087542B" w:rsidP="00AB5DA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kern w:val="3"/>
                <w:sz w:val="20"/>
                <w:szCs w:val="20"/>
              </w:rPr>
            </w:pPr>
            <w:r w:rsidRPr="00BF76C8">
              <w:rPr>
                <w:iCs/>
                <w:kern w:val="3"/>
                <w:sz w:val="20"/>
                <w:szCs w:val="20"/>
              </w:rPr>
              <w:t>Помещение для хранения и профилактического обслуживания учебного оборудования А-307.</w:t>
            </w:r>
          </w:p>
        </w:tc>
      </w:tr>
    </w:tbl>
    <w:p w:rsidR="0087542B" w:rsidRPr="00091FBC" w:rsidRDefault="0087542B" w:rsidP="007C3204">
      <w:pPr>
        <w:widowControl w:val="0"/>
        <w:autoSpaceDE w:val="0"/>
        <w:autoSpaceDN w:val="0"/>
        <w:adjustRightInd w:val="0"/>
        <w:jc w:val="center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8093"/>
      </w:tblGrid>
      <w:tr w:rsidR="0087542B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87542B" w:rsidRDefault="0087542B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МЕТОДИЧЕСКИЕ УКАЗАНИЯ ДЛЯ ОБУЧАЮЩИХСЯ</w:t>
            </w:r>
          </w:p>
          <w:p w:rsidR="0087542B" w:rsidRPr="002B2E91" w:rsidRDefault="0087542B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ОСВОЕНИЮ ДИСЦИПЛИНЫ</w:t>
            </w:r>
          </w:p>
        </w:tc>
      </w:tr>
      <w:tr w:rsidR="0087542B" w:rsidTr="00D36F4F">
        <w:tc>
          <w:tcPr>
            <w:tcW w:w="1688" w:type="dxa"/>
            <w:vAlign w:val="center"/>
          </w:tcPr>
          <w:p w:rsidR="0087542B" w:rsidRPr="005E7B5E" w:rsidRDefault="0087542B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093" w:type="dxa"/>
            <w:vAlign w:val="center"/>
          </w:tcPr>
          <w:p w:rsidR="0087542B" w:rsidRPr="005E7B5E" w:rsidRDefault="0087542B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Организация учебной деятельности обучающегося</w:t>
            </w:r>
          </w:p>
        </w:tc>
      </w:tr>
      <w:tr w:rsidR="0087542B" w:rsidTr="00D36F4F">
        <w:tc>
          <w:tcPr>
            <w:tcW w:w="1688" w:type="dxa"/>
            <w:vAlign w:val="center"/>
          </w:tcPr>
          <w:p w:rsidR="0087542B" w:rsidRPr="00D22E1F" w:rsidRDefault="0087542B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2E1F">
              <w:rPr>
                <w:sz w:val="20"/>
                <w:szCs w:val="20"/>
              </w:rPr>
              <w:t>Лекция</w:t>
            </w:r>
          </w:p>
        </w:tc>
        <w:tc>
          <w:tcPr>
            <w:tcW w:w="8093" w:type="dxa"/>
            <w:vAlign w:val="center"/>
          </w:tcPr>
          <w:p w:rsidR="0087542B" w:rsidRPr="00D22E1F" w:rsidRDefault="0087542B" w:rsidP="00E3475C">
            <w:pPr>
              <w:autoSpaceDE w:val="0"/>
              <w:autoSpaceDN w:val="0"/>
              <w:adjustRightInd w:val="0"/>
              <w:ind w:firstLine="614"/>
              <w:jc w:val="both"/>
              <w:rPr>
                <w:sz w:val="20"/>
                <w:szCs w:val="20"/>
              </w:rPr>
            </w:pPr>
            <w:r w:rsidRPr="00367E9D">
              <w:rPr>
                <w:color w:val="000000"/>
                <w:sz w:val="20"/>
                <w:szCs w:val="20"/>
              </w:rPr>
              <w:t>Написание конспекта лекций: кратко, схематично, последовательно фиксировать основные положения, выводы, формулировки. Обобщения; помечать важные мысли, выделять ключевые слова, термины. Проверка терминов, понятий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занятии.</w:t>
            </w:r>
          </w:p>
        </w:tc>
      </w:tr>
      <w:tr w:rsidR="0087542B" w:rsidTr="00D36F4F">
        <w:tc>
          <w:tcPr>
            <w:tcW w:w="1688" w:type="dxa"/>
            <w:vAlign w:val="center"/>
          </w:tcPr>
          <w:p w:rsidR="0087542B" w:rsidRPr="00E84D71" w:rsidRDefault="0087542B" w:rsidP="001D0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84D71">
              <w:rPr>
                <w:sz w:val="20"/>
                <w:szCs w:val="20"/>
              </w:rPr>
              <w:t>рактическое занятие</w:t>
            </w:r>
          </w:p>
        </w:tc>
        <w:tc>
          <w:tcPr>
            <w:tcW w:w="8093" w:type="dxa"/>
          </w:tcPr>
          <w:p w:rsidR="0087542B" w:rsidRPr="006C1502" w:rsidRDefault="0087542B" w:rsidP="00E3475C">
            <w:pPr>
              <w:ind w:firstLine="614"/>
              <w:jc w:val="both"/>
              <w:rPr>
                <w:sz w:val="20"/>
                <w:szCs w:val="20"/>
              </w:rPr>
            </w:pPr>
            <w:r w:rsidRPr="006C1502">
              <w:rPr>
                <w:sz w:val="20"/>
                <w:szCs w:val="20"/>
              </w:rPr>
              <w:t>Практическое занятие – вид аудиторных учебных занятий, целенаправленная форма организации учебного процесса, при реализации которой обучающиеся по заданию и под руководством преподавателя выполняют практические задания. Практические задания направлены на углубление научно-теоретических знаний и овладение определенными методами работы, в процессе которых вырабатываются умения и навыки выполнения тех или иных учебных действий в данной сфере науки. Практические занятия развивают научное мышление и речь, позволяют проверить знания обучающихся, выступают как средства оперативной обратной связи; цель практических занятий – углублять, расширять, детализировать знания, полученные на лекции, в обобщенной форме и содействовать выработке навыков профессиональной деятельности.</w:t>
            </w:r>
          </w:p>
          <w:p w:rsidR="0087542B" w:rsidRPr="006C1502" w:rsidRDefault="0087542B" w:rsidP="00E3475C">
            <w:pPr>
              <w:ind w:firstLine="614"/>
              <w:jc w:val="both"/>
              <w:rPr>
                <w:sz w:val="20"/>
                <w:szCs w:val="20"/>
              </w:rPr>
            </w:pPr>
            <w:r w:rsidRPr="006C1502">
              <w:rPr>
                <w:sz w:val="20"/>
                <w:szCs w:val="20"/>
              </w:rPr>
              <w:t xml:space="preserve">На практических занятиях подробно рассматриваются основные вопросы дисциплины, разбираются основные типы задач. К каждому практическому занятию следует заранее самостоятельно выполнить домашнее задание и выучить лекционный материал к следующей теме. Систематическое выполнение домашних заданий обязательно и является важным фактором, способствующим успешному усвоению дисциплины. </w:t>
            </w:r>
          </w:p>
          <w:p w:rsidR="0087542B" w:rsidRPr="006C1502" w:rsidRDefault="0087542B" w:rsidP="00E3475C">
            <w:pPr>
              <w:ind w:firstLine="614"/>
              <w:jc w:val="both"/>
              <w:rPr>
                <w:sz w:val="20"/>
                <w:szCs w:val="20"/>
              </w:rPr>
            </w:pPr>
            <w:r w:rsidRPr="006C1502">
              <w:rPr>
                <w:sz w:val="20"/>
                <w:szCs w:val="20"/>
              </w:rPr>
              <w:t>Особое внимание следует обращать на определение основных понятий дисциплины. Обучающийся должен подробно разбирать примеры, которые поясняют понятия</w:t>
            </w:r>
          </w:p>
          <w:p w:rsidR="00114D8E" w:rsidRPr="006C1502" w:rsidRDefault="00114D8E" w:rsidP="006C1502">
            <w:pPr>
              <w:ind w:firstLine="614"/>
              <w:jc w:val="both"/>
              <w:rPr>
                <w:sz w:val="20"/>
                <w:szCs w:val="20"/>
              </w:rPr>
            </w:pPr>
            <w:r w:rsidRPr="006C1502">
              <w:rPr>
                <w:iCs/>
                <w:sz w:val="20"/>
                <w:szCs w:val="20"/>
              </w:rPr>
              <w:t>Практическая подготовка, включаемая в практические занятия, предполагает выполнение обучающимся отдельных элементов работ, связанных с будущей профессиональной деятельностью.</w:t>
            </w:r>
          </w:p>
        </w:tc>
      </w:tr>
      <w:tr w:rsidR="0087542B" w:rsidTr="00D36F4F">
        <w:tc>
          <w:tcPr>
            <w:tcW w:w="1688" w:type="dxa"/>
            <w:vAlign w:val="center"/>
          </w:tcPr>
          <w:p w:rsidR="0087542B" w:rsidRPr="00367E9D" w:rsidRDefault="0087542B" w:rsidP="00505437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367E9D">
              <w:rPr>
                <w:color w:val="000000"/>
                <w:sz w:val="20"/>
                <w:szCs w:val="20"/>
              </w:rPr>
              <w:t>Лабораторные занятия</w:t>
            </w:r>
          </w:p>
        </w:tc>
        <w:tc>
          <w:tcPr>
            <w:tcW w:w="8093" w:type="dxa"/>
          </w:tcPr>
          <w:p w:rsidR="0087542B" w:rsidRPr="006C1502" w:rsidRDefault="0087542B" w:rsidP="00505437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6C1502">
              <w:rPr>
                <w:color w:val="000000"/>
                <w:sz w:val="20"/>
                <w:szCs w:val="20"/>
              </w:rPr>
              <w:t xml:space="preserve">Лабораторный практикум ориентирован на практическое изучение картографического материала (топографических карт и планов) и </w:t>
            </w:r>
            <w:proofErr w:type="spellStart"/>
            <w:r w:rsidRPr="006C1502">
              <w:rPr>
                <w:color w:val="000000"/>
                <w:sz w:val="20"/>
                <w:szCs w:val="20"/>
              </w:rPr>
              <w:t>геодезическихинтсрументов</w:t>
            </w:r>
            <w:proofErr w:type="spellEnd"/>
            <w:r w:rsidRPr="006C1502">
              <w:rPr>
                <w:color w:val="000000"/>
                <w:sz w:val="20"/>
                <w:szCs w:val="20"/>
              </w:rPr>
              <w:t xml:space="preserve">. Необходимо также, чтобы студент самостоятельно или в группе определенного коллектива проводил необходимые измерения, расчеты и грамотно оформлял отчеты. Промежуточный контроль включает индивидуальные отчеты по лабораторным заданиям. </w:t>
            </w:r>
          </w:p>
          <w:p w:rsidR="00114D8E" w:rsidRPr="006C1502" w:rsidRDefault="006C1502" w:rsidP="006C1502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6C1502">
              <w:rPr>
                <w:iCs/>
                <w:sz w:val="20"/>
                <w:szCs w:val="20"/>
              </w:rPr>
              <w:t>Практическая подготовка, включаемая в практические занятия, предполагает выполнение обучающимся отдельных элементов работ, связанных с будущей профессиональной деятельностью.</w:t>
            </w:r>
          </w:p>
        </w:tc>
      </w:tr>
      <w:tr w:rsidR="0087542B" w:rsidTr="00D36F4F">
        <w:tc>
          <w:tcPr>
            <w:tcW w:w="1688" w:type="dxa"/>
            <w:vAlign w:val="center"/>
          </w:tcPr>
          <w:p w:rsidR="0087542B" w:rsidRPr="0030165A" w:rsidRDefault="0087542B" w:rsidP="00505437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Самостоятельная работа</w:t>
            </w:r>
          </w:p>
        </w:tc>
        <w:tc>
          <w:tcPr>
            <w:tcW w:w="8093" w:type="dxa"/>
            <w:vAlign w:val="center"/>
          </w:tcPr>
          <w:p w:rsidR="0087542B" w:rsidRPr="00505437" w:rsidRDefault="0087542B" w:rsidP="00505437">
            <w:pPr>
              <w:autoSpaceDE w:val="0"/>
              <w:autoSpaceDN w:val="0"/>
              <w:adjustRightInd w:val="0"/>
              <w:ind w:firstLine="614"/>
              <w:jc w:val="both"/>
              <w:rPr>
                <w:sz w:val="20"/>
                <w:szCs w:val="20"/>
              </w:rPr>
            </w:pPr>
            <w:r w:rsidRPr="00505437">
              <w:rPr>
                <w:sz w:val="20"/>
                <w:szCs w:val="20"/>
              </w:rPr>
              <w:t xml:space="preserve">Обучение по дисциплине «Инженерная геодезия и </w:t>
            </w:r>
            <w:proofErr w:type="spellStart"/>
            <w:r w:rsidRPr="00505437">
              <w:rPr>
                <w:sz w:val="20"/>
                <w:szCs w:val="20"/>
              </w:rPr>
              <w:t>геоинформатика</w:t>
            </w:r>
            <w:proofErr w:type="spellEnd"/>
            <w:r w:rsidRPr="00505437">
              <w:rPr>
                <w:sz w:val="20"/>
                <w:szCs w:val="20"/>
              </w:rPr>
              <w:t>» предусматривает активную самостоятельную работу обучающегося. На самостоятельную работу отводится 59 часов по очной форме обучения и 1</w:t>
            </w:r>
            <w:r>
              <w:rPr>
                <w:sz w:val="20"/>
                <w:szCs w:val="20"/>
              </w:rPr>
              <w:t>38</w:t>
            </w:r>
            <w:r w:rsidRPr="00505437">
              <w:rPr>
                <w:sz w:val="20"/>
                <w:szCs w:val="20"/>
              </w:rPr>
              <w:t xml:space="preserve"> часа по заочной форме обучения. В разделе 4 рабочей программы, который называется  «Структура и содержание дисциплины»,  все часы самостоятельной работы расписаны по темам и вопросам, а так же </w:t>
            </w:r>
            <w:r w:rsidRPr="00505437">
              <w:rPr>
                <w:sz w:val="20"/>
                <w:szCs w:val="20"/>
              </w:rPr>
              <w:lastRenderedPageBreak/>
              <w:t xml:space="preserve">указана необходимая учебная литература: обучающийся изучает учебный материал, разбирает примеры и решает </w:t>
            </w:r>
            <w:proofErr w:type="spellStart"/>
            <w:r w:rsidRPr="00505437">
              <w:rPr>
                <w:sz w:val="20"/>
                <w:szCs w:val="20"/>
              </w:rPr>
              <w:t>разноуровневые</w:t>
            </w:r>
            <w:proofErr w:type="spellEnd"/>
            <w:r w:rsidRPr="00505437">
              <w:rPr>
                <w:sz w:val="20"/>
                <w:szCs w:val="20"/>
              </w:rPr>
              <w:t xml:space="preserve"> задачи в рамках выполнения как общих домашних заданий, так и индивидуальных домашних заданий (ИДЗ). При выполнении домашних заданий обучающемуся следует обратиться к задачам, решенным на предыдущих практических занятиях, решенным домашним работам, а также к примерам, приводимым лектором. Если этого будет недостаточно для выполнения всей работы можно дополнительно воспользоваться учебными пособиями, приведенными в разделе 6.1  «Учебная литература». Если, несмотря на изученный материал, задание выполнить не удается, то в обязательном порядке необходимо посетить консультацию преподавателя, ведущего практические занятия, и/или консультацию лектора.</w:t>
            </w:r>
          </w:p>
        </w:tc>
      </w:tr>
      <w:tr w:rsidR="0087542B" w:rsidTr="00D36F4F">
        <w:tc>
          <w:tcPr>
            <w:tcW w:w="9781" w:type="dxa"/>
            <w:gridSpan w:val="2"/>
            <w:vAlign w:val="center"/>
          </w:tcPr>
          <w:p w:rsidR="0087542B" w:rsidRPr="00836452" w:rsidRDefault="0087542B" w:rsidP="00AB5DA9">
            <w:pPr>
              <w:pStyle w:val="Default"/>
              <w:ind w:firstLine="540"/>
              <w:jc w:val="both"/>
              <w:rPr>
                <w:sz w:val="26"/>
                <w:szCs w:val="26"/>
              </w:rPr>
            </w:pPr>
            <w:r w:rsidRPr="00166516">
              <w:rPr>
                <w:sz w:val="20"/>
                <w:szCs w:val="20"/>
              </w:rPr>
              <w:lastRenderedPageBreak/>
              <w:t xml:space="preserve"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</w:t>
            </w:r>
            <w:proofErr w:type="spellStart"/>
            <w:r w:rsidRPr="00166516">
              <w:rPr>
                <w:sz w:val="20"/>
                <w:szCs w:val="20"/>
              </w:rPr>
              <w:t>КрИЖТИрГУПС</w:t>
            </w:r>
            <w:proofErr w:type="spellEnd"/>
            <w:r w:rsidRPr="00166516">
              <w:rPr>
                <w:sz w:val="20"/>
                <w:szCs w:val="20"/>
              </w:rPr>
              <w:t xml:space="preserve">, доступной обучающемуся через его личный кабинет и Электронную библиотеку (ЭБ </w:t>
            </w:r>
            <w:proofErr w:type="spellStart"/>
            <w:r w:rsidRPr="00166516">
              <w:rPr>
                <w:sz w:val="20"/>
                <w:szCs w:val="20"/>
              </w:rPr>
              <w:t>КрИЖТИрГУПС</w:t>
            </w:r>
            <w:proofErr w:type="spellEnd"/>
            <w:r w:rsidRPr="00166516">
              <w:rPr>
                <w:sz w:val="20"/>
                <w:szCs w:val="20"/>
              </w:rPr>
              <w:t>)</w:t>
            </w:r>
            <w:hyperlink r:id="rId18" w:history="1">
              <w:r w:rsidRPr="00166516">
                <w:rPr>
                  <w:color w:val="0000FF"/>
                  <w:sz w:val="20"/>
                  <w:szCs w:val="20"/>
                  <w:u w:val="single"/>
                </w:rPr>
                <w:t>http://irbis.krsk.irgups.ru</w:t>
              </w:r>
            </w:hyperlink>
          </w:p>
          <w:p w:rsidR="0087542B" w:rsidRPr="00671D02" w:rsidRDefault="0087542B" w:rsidP="005054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87542B" w:rsidRDefault="0087542B" w:rsidP="007C3204">
      <w:pPr>
        <w:pStyle w:val="af1"/>
        <w:spacing w:after="0" w:line="240" w:lineRule="auto"/>
        <w:rPr>
          <w:highlight w:val="yellow"/>
        </w:rPr>
      </w:pPr>
    </w:p>
    <w:p w:rsidR="0087542B" w:rsidRDefault="0087542B" w:rsidP="007C3204">
      <w:pPr>
        <w:pStyle w:val="af1"/>
        <w:spacing w:after="0" w:line="240" w:lineRule="auto"/>
        <w:rPr>
          <w:highlight w:val="yellow"/>
        </w:rPr>
      </w:pPr>
    </w:p>
    <w:p w:rsidR="007333BC" w:rsidRPr="009C5CFB" w:rsidRDefault="007333BC" w:rsidP="007333BC">
      <w:pPr>
        <w:jc w:val="center"/>
        <w:rPr>
          <w:sz w:val="26"/>
          <w:szCs w:val="26"/>
        </w:rPr>
      </w:pPr>
      <w:r>
        <w:rPr>
          <w:highlight w:val="yellow"/>
        </w:rPr>
        <w:br w:type="page"/>
      </w:r>
      <w:r w:rsidRPr="009C5CFB">
        <w:rPr>
          <w:sz w:val="26"/>
          <w:szCs w:val="26"/>
        </w:rPr>
        <w:lastRenderedPageBreak/>
        <w:t>ФЕДЕРАЛЬНОЕ АГЕНТСТВО ЖЕЛЕЗНОДОРОЖНОГО ТРАНСПОРТА</w:t>
      </w:r>
    </w:p>
    <w:p w:rsidR="007333BC" w:rsidRPr="009C5CFB" w:rsidRDefault="007333BC" w:rsidP="007333BC">
      <w:pPr>
        <w:jc w:val="center"/>
        <w:rPr>
          <w:sz w:val="26"/>
          <w:szCs w:val="26"/>
        </w:rPr>
      </w:pPr>
    </w:p>
    <w:p w:rsidR="007333BC" w:rsidRPr="00592B0F" w:rsidRDefault="007333BC" w:rsidP="007333BC">
      <w:pPr>
        <w:jc w:val="center"/>
        <w:rPr>
          <w:sz w:val="26"/>
          <w:szCs w:val="26"/>
        </w:rPr>
      </w:pPr>
      <w:r w:rsidRPr="00592B0F">
        <w:rPr>
          <w:sz w:val="26"/>
          <w:szCs w:val="26"/>
        </w:rPr>
        <w:t xml:space="preserve">Федеральное государственное бюджетное образовательное учреждение </w:t>
      </w:r>
    </w:p>
    <w:p w:rsidR="007333BC" w:rsidRPr="00592B0F" w:rsidRDefault="007333BC" w:rsidP="007333BC">
      <w:pPr>
        <w:jc w:val="center"/>
        <w:rPr>
          <w:sz w:val="26"/>
          <w:szCs w:val="26"/>
        </w:rPr>
      </w:pPr>
      <w:r w:rsidRPr="00592B0F">
        <w:rPr>
          <w:sz w:val="26"/>
          <w:szCs w:val="26"/>
        </w:rPr>
        <w:t>высшего образования</w:t>
      </w:r>
    </w:p>
    <w:p w:rsidR="007333BC" w:rsidRPr="00592B0F" w:rsidRDefault="007333BC" w:rsidP="007333BC">
      <w:pPr>
        <w:jc w:val="center"/>
        <w:rPr>
          <w:sz w:val="26"/>
          <w:szCs w:val="26"/>
        </w:rPr>
      </w:pPr>
      <w:r w:rsidRPr="00592B0F">
        <w:rPr>
          <w:bCs/>
          <w:sz w:val="26"/>
          <w:szCs w:val="26"/>
        </w:rPr>
        <w:t xml:space="preserve">«Иркутский государственный университет путей сообщения» </w:t>
      </w:r>
    </w:p>
    <w:p w:rsidR="007333BC" w:rsidRPr="00592B0F" w:rsidRDefault="007333BC" w:rsidP="007333BC">
      <w:pPr>
        <w:jc w:val="center"/>
        <w:rPr>
          <w:b/>
          <w:sz w:val="26"/>
          <w:szCs w:val="26"/>
        </w:rPr>
      </w:pPr>
      <w:r w:rsidRPr="00592B0F">
        <w:rPr>
          <w:b/>
          <w:sz w:val="26"/>
          <w:szCs w:val="26"/>
        </w:rPr>
        <w:t>Красноярский институт железнодорожного транспорта</w:t>
      </w:r>
    </w:p>
    <w:p w:rsidR="007333BC" w:rsidRPr="00592B0F" w:rsidRDefault="007333BC" w:rsidP="007333BC">
      <w:pPr>
        <w:jc w:val="center"/>
        <w:rPr>
          <w:sz w:val="26"/>
          <w:szCs w:val="26"/>
        </w:rPr>
      </w:pPr>
      <w:r w:rsidRPr="00592B0F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592B0F">
        <w:rPr>
          <w:sz w:val="26"/>
          <w:szCs w:val="26"/>
        </w:rPr>
        <w:t xml:space="preserve"> филиал Федерального государственного бюджетного образовательного учреждения </w:t>
      </w:r>
    </w:p>
    <w:p w:rsidR="007333BC" w:rsidRPr="00592B0F" w:rsidRDefault="007333BC" w:rsidP="007333BC">
      <w:pPr>
        <w:jc w:val="center"/>
        <w:rPr>
          <w:sz w:val="26"/>
          <w:szCs w:val="26"/>
        </w:rPr>
      </w:pPr>
      <w:r w:rsidRPr="00592B0F">
        <w:rPr>
          <w:sz w:val="26"/>
          <w:szCs w:val="26"/>
        </w:rPr>
        <w:t xml:space="preserve">высшего образования «Иркутский государственный университет путей сообщения» </w:t>
      </w:r>
    </w:p>
    <w:p w:rsidR="007333BC" w:rsidRPr="00592B0F" w:rsidRDefault="007333BC" w:rsidP="007333BC">
      <w:pPr>
        <w:widowControl w:val="0"/>
        <w:autoSpaceDE w:val="0"/>
        <w:autoSpaceDN w:val="0"/>
        <w:adjustRightInd w:val="0"/>
        <w:jc w:val="center"/>
        <w:rPr>
          <w:rFonts w:eastAsia="MS ??"/>
          <w:color w:val="000000"/>
          <w:sz w:val="26"/>
          <w:szCs w:val="26"/>
        </w:rPr>
      </w:pPr>
      <w:r w:rsidRPr="00592B0F">
        <w:rPr>
          <w:rFonts w:eastAsia="MS ??"/>
          <w:sz w:val="26"/>
          <w:szCs w:val="26"/>
        </w:rPr>
        <w:t>(</w:t>
      </w:r>
      <w:proofErr w:type="spellStart"/>
      <w:r w:rsidRPr="00592B0F">
        <w:rPr>
          <w:rFonts w:eastAsia="MS ??"/>
          <w:sz w:val="26"/>
          <w:szCs w:val="26"/>
        </w:rPr>
        <w:t>КрИЖТ</w:t>
      </w:r>
      <w:proofErr w:type="spellEnd"/>
      <w:r w:rsidRPr="00592B0F">
        <w:rPr>
          <w:rFonts w:eastAsia="MS ??"/>
          <w:sz w:val="26"/>
          <w:szCs w:val="26"/>
        </w:rPr>
        <w:t xml:space="preserve"> </w:t>
      </w:r>
      <w:proofErr w:type="spellStart"/>
      <w:r w:rsidRPr="00592B0F">
        <w:rPr>
          <w:rFonts w:eastAsia="MS ??"/>
          <w:sz w:val="26"/>
          <w:szCs w:val="26"/>
        </w:rPr>
        <w:t>ИрГУПС</w:t>
      </w:r>
      <w:proofErr w:type="spellEnd"/>
      <w:r w:rsidRPr="00592B0F">
        <w:rPr>
          <w:rFonts w:eastAsia="MS ??"/>
          <w:sz w:val="26"/>
          <w:szCs w:val="26"/>
        </w:rPr>
        <w:t>)</w:t>
      </w:r>
    </w:p>
    <w:p w:rsidR="007333BC" w:rsidRDefault="007333BC" w:rsidP="007333BC">
      <w:pPr>
        <w:rPr>
          <w:sz w:val="16"/>
          <w:szCs w:val="16"/>
        </w:rPr>
      </w:pPr>
    </w:p>
    <w:p w:rsidR="007333BC" w:rsidRDefault="007333BC" w:rsidP="007333BC">
      <w:pPr>
        <w:jc w:val="center"/>
        <w:rPr>
          <w:sz w:val="16"/>
          <w:szCs w:val="16"/>
        </w:rPr>
      </w:pPr>
    </w:p>
    <w:p w:rsidR="007333BC" w:rsidRDefault="007333BC" w:rsidP="007333BC">
      <w:pPr>
        <w:jc w:val="center"/>
        <w:rPr>
          <w:sz w:val="16"/>
          <w:szCs w:val="16"/>
        </w:rPr>
      </w:pPr>
    </w:p>
    <w:p w:rsidR="007333BC" w:rsidRDefault="007333BC" w:rsidP="007333BC">
      <w:pPr>
        <w:jc w:val="center"/>
        <w:rPr>
          <w:sz w:val="16"/>
          <w:szCs w:val="16"/>
        </w:rPr>
      </w:pPr>
    </w:p>
    <w:p w:rsidR="007333BC" w:rsidRDefault="007333BC" w:rsidP="007333BC">
      <w:pPr>
        <w:jc w:val="center"/>
        <w:rPr>
          <w:sz w:val="16"/>
          <w:szCs w:val="16"/>
        </w:rPr>
      </w:pPr>
    </w:p>
    <w:p w:rsidR="007333BC" w:rsidRDefault="007333BC" w:rsidP="007333BC">
      <w:pPr>
        <w:jc w:val="center"/>
        <w:rPr>
          <w:sz w:val="16"/>
          <w:szCs w:val="16"/>
        </w:rPr>
      </w:pPr>
    </w:p>
    <w:p w:rsidR="007333BC" w:rsidRDefault="007333BC" w:rsidP="007333BC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7333BC" w:rsidRDefault="007333BC" w:rsidP="007333BC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7333BC" w:rsidRPr="00685705" w:rsidRDefault="007333BC" w:rsidP="007333BC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7333BC" w:rsidRPr="00685705" w:rsidRDefault="007333BC" w:rsidP="007333BC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7333BC" w:rsidRDefault="007333BC" w:rsidP="007333BC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7333BC" w:rsidRDefault="007333BC" w:rsidP="007333BC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7333BC" w:rsidRDefault="007333BC" w:rsidP="007333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ФОНД ОЦЕНОЧНЫХ СРЕДСТВ</w:t>
      </w:r>
    </w:p>
    <w:p w:rsidR="007333BC" w:rsidRDefault="007333BC" w:rsidP="007333BC">
      <w:pPr>
        <w:jc w:val="center"/>
        <w:rPr>
          <w:b/>
          <w:sz w:val="32"/>
          <w:szCs w:val="32"/>
        </w:rPr>
      </w:pPr>
    </w:p>
    <w:p w:rsidR="007333BC" w:rsidRDefault="007333BC" w:rsidP="007333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проведения текущего контроля успеваемости</w:t>
      </w:r>
    </w:p>
    <w:p w:rsidR="007333BC" w:rsidRDefault="007333BC" w:rsidP="007333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 промежуточной аттестации по дисциплине</w:t>
      </w:r>
    </w:p>
    <w:p w:rsidR="007333BC" w:rsidRDefault="007333BC" w:rsidP="007333BC">
      <w:pPr>
        <w:jc w:val="center"/>
        <w:rPr>
          <w:b/>
          <w:sz w:val="32"/>
          <w:szCs w:val="32"/>
        </w:rPr>
      </w:pPr>
    </w:p>
    <w:p w:rsidR="007333BC" w:rsidRPr="00574FD8" w:rsidRDefault="007333BC" w:rsidP="007333BC">
      <w:pPr>
        <w:jc w:val="center"/>
        <w:rPr>
          <w:b/>
          <w:bCs/>
          <w:iCs/>
          <w:sz w:val="32"/>
          <w:szCs w:val="32"/>
        </w:rPr>
      </w:pPr>
      <w:r w:rsidRPr="00574FD8">
        <w:rPr>
          <w:b/>
          <w:bCs/>
          <w:iCs/>
          <w:sz w:val="32"/>
          <w:szCs w:val="32"/>
        </w:rPr>
        <w:t>Б1.О.</w:t>
      </w:r>
      <w:r>
        <w:rPr>
          <w:b/>
          <w:bCs/>
          <w:iCs/>
          <w:sz w:val="32"/>
          <w:szCs w:val="32"/>
        </w:rPr>
        <w:t>28</w:t>
      </w:r>
      <w:r w:rsidRPr="00574FD8">
        <w:rPr>
          <w:b/>
          <w:bCs/>
          <w:iCs/>
          <w:sz w:val="32"/>
          <w:szCs w:val="32"/>
        </w:rPr>
        <w:t xml:space="preserve"> </w:t>
      </w:r>
      <w:r w:rsidRPr="00A75068">
        <w:rPr>
          <w:b/>
          <w:bCs/>
          <w:iCs/>
          <w:sz w:val="32"/>
          <w:szCs w:val="32"/>
        </w:rPr>
        <w:t xml:space="preserve">Инженерная геодезия и </w:t>
      </w:r>
      <w:proofErr w:type="spellStart"/>
      <w:r w:rsidRPr="00A75068">
        <w:rPr>
          <w:b/>
          <w:bCs/>
          <w:iCs/>
          <w:sz w:val="32"/>
          <w:szCs w:val="32"/>
        </w:rPr>
        <w:t>геоинформатика</w:t>
      </w:r>
      <w:proofErr w:type="spellEnd"/>
    </w:p>
    <w:p w:rsidR="007333BC" w:rsidRPr="00574FD8" w:rsidRDefault="007333BC" w:rsidP="007333BC">
      <w:pPr>
        <w:jc w:val="center"/>
        <w:rPr>
          <w:sz w:val="32"/>
          <w:szCs w:val="32"/>
        </w:rPr>
      </w:pPr>
    </w:p>
    <w:p w:rsidR="007333BC" w:rsidRPr="00C207F8" w:rsidRDefault="007333BC" w:rsidP="007333BC">
      <w:pPr>
        <w:jc w:val="center"/>
        <w:rPr>
          <w:b/>
          <w:bCs/>
          <w:iCs/>
          <w:sz w:val="32"/>
          <w:szCs w:val="32"/>
        </w:rPr>
      </w:pPr>
    </w:p>
    <w:p w:rsidR="007333BC" w:rsidRDefault="007333BC" w:rsidP="007333BC">
      <w:pPr>
        <w:jc w:val="center"/>
      </w:pPr>
    </w:p>
    <w:p w:rsidR="007333BC" w:rsidRPr="00452BC4" w:rsidRDefault="007333BC" w:rsidP="007333BC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iCs/>
          <w:color w:val="000000"/>
          <w:sz w:val="32"/>
          <w:szCs w:val="32"/>
        </w:rPr>
      </w:pPr>
      <w:r w:rsidRPr="00452BC4">
        <w:rPr>
          <w:rStyle w:val="s1"/>
          <w:b/>
          <w:bCs/>
          <w:iCs/>
          <w:szCs w:val="32"/>
        </w:rPr>
        <w:t>Приложение 1 к рабочей программе</w:t>
      </w:r>
    </w:p>
    <w:p w:rsidR="007333BC" w:rsidRDefault="007333BC" w:rsidP="007333BC">
      <w:pPr>
        <w:jc w:val="center"/>
      </w:pPr>
    </w:p>
    <w:p w:rsidR="007333BC" w:rsidRDefault="007333BC" w:rsidP="007333BC">
      <w:pPr>
        <w:jc w:val="both"/>
      </w:pPr>
    </w:p>
    <w:p w:rsidR="007333BC" w:rsidRDefault="007333BC" w:rsidP="007333BC">
      <w:pPr>
        <w:jc w:val="both"/>
      </w:pPr>
    </w:p>
    <w:p w:rsidR="007333BC" w:rsidRDefault="007333BC" w:rsidP="007333BC">
      <w:pPr>
        <w:jc w:val="both"/>
      </w:pPr>
    </w:p>
    <w:p w:rsidR="007333BC" w:rsidRDefault="007333BC" w:rsidP="007333BC">
      <w:pPr>
        <w:jc w:val="both"/>
      </w:pPr>
    </w:p>
    <w:p w:rsidR="007333BC" w:rsidRPr="00685705" w:rsidRDefault="007333BC" w:rsidP="007333BC">
      <w:pPr>
        <w:jc w:val="both"/>
      </w:pPr>
    </w:p>
    <w:p w:rsidR="007333BC" w:rsidRPr="00685705" w:rsidRDefault="007333BC" w:rsidP="007333BC">
      <w:pPr>
        <w:jc w:val="both"/>
      </w:pPr>
    </w:p>
    <w:p w:rsidR="007333BC" w:rsidRPr="00162626" w:rsidRDefault="007333BC" w:rsidP="007333BC">
      <w:pPr>
        <w:jc w:val="both"/>
      </w:pPr>
    </w:p>
    <w:p w:rsidR="007333BC" w:rsidRPr="00162626" w:rsidRDefault="007333BC" w:rsidP="007333BC">
      <w:pPr>
        <w:jc w:val="both"/>
      </w:pPr>
      <w:r w:rsidRPr="00162626">
        <w:t xml:space="preserve">Специальность – </w:t>
      </w:r>
      <w:r w:rsidRPr="00162626">
        <w:rPr>
          <w:iCs/>
          <w:u w:val="single"/>
        </w:rPr>
        <w:t>23.05.06 Строительство железных дорог, мостов и транспортных тоннелей</w:t>
      </w:r>
    </w:p>
    <w:p w:rsidR="007333BC" w:rsidRPr="00BA3096" w:rsidRDefault="007333BC" w:rsidP="007333BC">
      <w:pPr>
        <w:pStyle w:val="af3"/>
        <w:spacing w:before="1"/>
        <w:ind w:left="360" w:right="1186" w:hanging="360"/>
      </w:pPr>
      <w:r w:rsidRPr="00BA3096">
        <w:t xml:space="preserve">Специализация – </w:t>
      </w:r>
      <w:r w:rsidRPr="00BA3096">
        <w:rPr>
          <w:iCs/>
          <w:u w:val="single"/>
        </w:rPr>
        <w:t>Строительство магистральных железных дорог</w:t>
      </w:r>
    </w:p>
    <w:p w:rsidR="007333BC" w:rsidRPr="00FD3CD1" w:rsidRDefault="007333BC" w:rsidP="007333BC">
      <w:pPr>
        <w:jc w:val="both"/>
        <w:rPr>
          <w:iCs/>
          <w:u w:val="single"/>
        </w:rPr>
      </w:pPr>
      <w:r w:rsidRPr="00162626">
        <w:t xml:space="preserve"> </w:t>
      </w:r>
      <w:r>
        <w:tab/>
      </w:r>
      <w:r>
        <w:tab/>
        <w:t xml:space="preserve">      </w:t>
      </w:r>
    </w:p>
    <w:p w:rsidR="007333BC" w:rsidRDefault="007333BC" w:rsidP="007333B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7333BC" w:rsidRDefault="007333BC" w:rsidP="007333B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7333BC" w:rsidRDefault="007333BC" w:rsidP="007333B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7333BC" w:rsidRDefault="007333BC" w:rsidP="007333B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7333BC" w:rsidRDefault="007333BC" w:rsidP="007333B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7333BC" w:rsidRDefault="007333BC" w:rsidP="007333B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0D13DA" w:rsidRDefault="000D13DA" w:rsidP="007333B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0D13DA" w:rsidRDefault="000D13DA" w:rsidP="007333B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0D13DA" w:rsidRDefault="000D13DA" w:rsidP="007333B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7333BC" w:rsidRDefault="007333BC" w:rsidP="007333B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7333BC" w:rsidRPr="001440A4" w:rsidRDefault="007333BC" w:rsidP="007333BC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7333BC" w:rsidRDefault="007333BC" w:rsidP="007333B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КРАСНОЯРСК</w:t>
      </w:r>
    </w:p>
    <w:p w:rsidR="007333BC" w:rsidRPr="00874FA1" w:rsidRDefault="007333BC" w:rsidP="007333BC">
      <w:pPr>
        <w:jc w:val="center"/>
      </w:pPr>
      <w:r w:rsidRPr="00874FA1">
        <w:rPr>
          <w:b/>
        </w:rPr>
        <w:lastRenderedPageBreak/>
        <w:t>1. Общие положения</w:t>
      </w:r>
    </w:p>
    <w:p w:rsidR="007333BC" w:rsidRPr="00EF7069" w:rsidRDefault="007333BC" w:rsidP="007333BC">
      <w:pPr>
        <w:ind w:firstLine="720"/>
        <w:jc w:val="both"/>
      </w:pPr>
      <w:r w:rsidRPr="00EF7069">
        <w:t>Фонд оценочных средств является составной частью нормативно-методического обеспечения системы оценки ка</w:t>
      </w:r>
      <w:r>
        <w:t>чества освоения обучающимися</w:t>
      </w:r>
      <w:r w:rsidRPr="00EF7069">
        <w:t xml:space="preserve"> образовательной программы.</w:t>
      </w:r>
    </w:p>
    <w:p w:rsidR="007333BC" w:rsidRPr="00EF7069" w:rsidRDefault="007333BC" w:rsidP="007333BC">
      <w:pPr>
        <w:ind w:firstLine="720"/>
        <w:jc w:val="both"/>
      </w:pPr>
      <w:r w:rsidRPr="00EF7069">
        <w:t xml:space="preserve">Фонды оценочных средств предназначены для использования обучающимися, преподавателями, администрацией Университета, а так же сторонними образовательными организациями для оценивания качества освоения образовательной программы и уровня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 у обучающихся.</w:t>
      </w:r>
    </w:p>
    <w:p w:rsidR="007333BC" w:rsidRPr="00EF7069" w:rsidRDefault="007333BC" w:rsidP="007333BC">
      <w:pPr>
        <w:pStyle w:val="211"/>
        <w:shd w:val="clear" w:color="auto" w:fill="auto"/>
        <w:tabs>
          <w:tab w:val="left" w:pos="1271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В соответствии с требованиями действующего законодательства в сфере образования, оценочные средства представляются в виде ФОС для проведения промежуточной аттестации обучающихся по дисциплине (модулю), практике.</w:t>
      </w:r>
      <w:r>
        <w:rPr>
          <w:sz w:val="24"/>
          <w:szCs w:val="24"/>
        </w:rPr>
        <w:t xml:space="preserve"> </w:t>
      </w:r>
      <w:r w:rsidRPr="00EF7069">
        <w:rPr>
          <w:sz w:val="24"/>
          <w:szCs w:val="24"/>
        </w:rPr>
        <w:t xml:space="preserve">С учетом действующего в Университете Положения о формах, периодичности и порядке текущего контроля успеваемости и промежуточной аттестации обучающихся (высшее образование – </w:t>
      </w:r>
      <w:proofErr w:type="spellStart"/>
      <w:r w:rsidRPr="00EF7069">
        <w:rPr>
          <w:sz w:val="24"/>
          <w:szCs w:val="24"/>
        </w:rPr>
        <w:t>бакалавриат</w:t>
      </w:r>
      <w:proofErr w:type="spellEnd"/>
      <w:r w:rsidRPr="00EF7069">
        <w:rPr>
          <w:sz w:val="24"/>
          <w:szCs w:val="24"/>
        </w:rPr>
        <w:t xml:space="preserve">, </w:t>
      </w:r>
      <w:proofErr w:type="spellStart"/>
      <w:r w:rsidRPr="00EF7069">
        <w:rPr>
          <w:sz w:val="24"/>
          <w:szCs w:val="24"/>
        </w:rPr>
        <w:t>специалитет</w:t>
      </w:r>
      <w:proofErr w:type="spellEnd"/>
      <w:r w:rsidRPr="00EF7069">
        <w:rPr>
          <w:sz w:val="24"/>
          <w:szCs w:val="24"/>
        </w:rPr>
        <w:t>, магистратура), в состав ФОС для проведения промежуточной аттестации по дисциплине (модулю), практике включаются оценочные средства для проведения текущего контроля успеваемости обучающихся.</w:t>
      </w:r>
    </w:p>
    <w:p w:rsidR="007333BC" w:rsidRPr="00EF7069" w:rsidRDefault="007333BC" w:rsidP="007333BC">
      <w:pPr>
        <w:pStyle w:val="211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Задачами ФОС являются:</w:t>
      </w:r>
    </w:p>
    <w:p w:rsidR="007333BC" w:rsidRPr="00EF7069" w:rsidRDefault="007333BC" w:rsidP="007333BC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оценка достижений обучающихся в процессе изучения дисциплины (модуля) или прохождения практики;</w:t>
      </w:r>
    </w:p>
    <w:p w:rsidR="007333BC" w:rsidRPr="00EF7069" w:rsidRDefault="007333BC" w:rsidP="007333BC">
      <w:pPr>
        <w:pStyle w:val="211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:rsidR="007333BC" w:rsidRPr="00EF7069" w:rsidRDefault="007333BC" w:rsidP="007333BC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самоподготовка и самоконтроль обучающихся в процессе обучения.</w:t>
      </w:r>
    </w:p>
    <w:p w:rsidR="007333BC" w:rsidRPr="00EF7069" w:rsidRDefault="007333BC" w:rsidP="007333BC">
      <w:pPr>
        <w:pStyle w:val="211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Фонд оценочных средств сформирован на основе ключевых п</w:t>
      </w:r>
      <w:r>
        <w:rPr>
          <w:sz w:val="24"/>
          <w:szCs w:val="24"/>
        </w:rPr>
        <w:t xml:space="preserve">ринципов оценивания: </w:t>
      </w:r>
      <w:proofErr w:type="spellStart"/>
      <w:r>
        <w:rPr>
          <w:sz w:val="24"/>
          <w:szCs w:val="24"/>
        </w:rPr>
        <w:t>валидность</w:t>
      </w:r>
      <w:proofErr w:type="spellEnd"/>
      <w:r>
        <w:rPr>
          <w:sz w:val="24"/>
          <w:szCs w:val="24"/>
        </w:rPr>
        <w:t>,</w:t>
      </w:r>
      <w:r w:rsidRPr="00EF7069">
        <w:rPr>
          <w:sz w:val="24"/>
          <w:szCs w:val="24"/>
        </w:rPr>
        <w:t xml:space="preserve"> надежность, объективность, эффективность.</w:t>
      </w:r>
    </w:p>
    <w:p w:rsidR="007333BC" w:rsidRPr="00EF7069" w:rsidRDefault="007333BC" w:rsidP="007333BC">
      <w:pPr>
        <w:ind w:firstLine="720"/>
        <w:jc w:val="both"/>
      </w:pPr>
      <w:r w:rsidRPr="00EF7069">
        <w:t xml:space="preserve">Для оценки уровня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 используется трехуровневая система:</w:t>
      </w:r>
    </w:p>
    <w:p w:rsidR="007333BC" w:rsidRPr="00EF7069" w:rsidRDefault="007333BC" w:rsidP="007333BC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>– минимальный уровень освоения, обязательный для всех обучающихся по завершению освоения ОПОП;</w:t>
      </w:r>
      <w:r w:rsidRPr="00EF7069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:rsidR="007333BC" w:rsidRPr="00EF7069" w:rsidRDefault="007333BC" w:rsidP="007333BC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 xml:space="preserve">– базовый уровень освоения, превышение минимальных характеристик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компетенций;</w:t>
      </w:r>
      <w:r w:rsidRPr="00EF7069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7333BC" w:rsidRDefault="007333BC" w:rsidP="007333BC">
      <w:pPr>
        <w:autoSpaceDE w:val="0"/>
        <w:ind w:firstLine="709"/>
        <w:jc w:val="both"/>
        <w:rPr>
          <w:color w:val="000000"/>
        </w:rPr>
      </w:pPr>
      <w:r w:rsidRPr="00EF7069">
        <w:t>– высокий уровень освоения, максимально возможная выраженность характеристик компетенций;</w:t>
      </w:r>
      <w:r w:rsidRPr="00EF7069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:rsidR="007333BC" w:rsidRDefault="007333BC" w:rsidP="007333BC">
      <w:pPr>
        <w:autoSpaceDE w:val="0"/>
        <w:ind w:firstLine="709"/>
        <w:jc w:val="both"/>
        <w:rPr>
          <w:color w:val="000000"/>
        </w:rPr>
      </w:pPr>
    </w:p>
    <w:p w:rsidR="007333BC" w:rsidRPr="00EF7069" w:rsidRDefault="007333BC" w:rsidP="007333BC">
      <w:pPr>
        <w:autoSpaceDE w:val="0"/>
        <w:ind w:firstLine="709"/>
        <w:jc w:val="both"/>
        <w:rPr>
          <w:color w:val="000000"/>
        </w:rPr>
      </w:pPr>
    </w:p>
    <w:p w:rsidR="007333BC" w:rsidRPr="00874FA1" w:rsidRDefault="007333BC" w:rsidP="007333BC">
      <w:pPr>
        <w:pStyle w:val="af7"/>
        <w:spacing w:before="0" w:beforeAutospacing="0" w:after="0" w:afterAutospacing="0"/>
        <w:jc w:val="center"/>
        <w:rPr>
          <w:rStyle w:val="s2"/>
          <w:b/>
          <w:bCs/>
        </w:rPr>
      </w:pPr>
      <w:r w:rsidRPr="00874FA1">
        <w:rPr>
          <w:b/>
        </w:rPr>
        <w:t xml:space="preserve">2. </w:t>
      </w:r>
      <w:r w:rsidRPr="00874FA1">
        <w:rPr>
          <w:rStyle w:val="s2"/>
          <w:b/>
          <w:bCs/>
        </w:rPr>
        <w:t>Перечень компетенций с указанием этапов их формирования.</w:t>
      </w:r>
    </w:p>
    <w:p w:rsidR="007333BC" w:rsidRPr="00874FA1" w:rsidRDefault="007333BC" w:rsidP="007333BC">
      <w:pPr>
        <w:pStyle w:val="af7"/>
        <w:spacing w:before="0" w:beforeAutospacing="0" w:after="0" w:afterAutospacing="0"/>
        <w:jc w:val="center"/>
        <w:rPr>
          <w:rStyle w:val="s2"/>
          <w:b/>
          <w:bCs/>
        </w:rPr>
      </w:pPr>
      <w:r w:rsidRPr="00874FA1">
        <w:rPr>
          <w:rStyle w:val="s2"/>
          <w:b/>
          <w:bCs/>
        </w:rPr>
        <w:t>Показатели оценивания компетенций, критерии оценки</w:t>
      </w:r>
    </w:p>
    <w:p w:rsidR="007333BC" w:rsidRDefault="007333BC" w:rsidP="007333BC">
      <w:r>
        <w:t xml:space="preserve">Дисциплина </w:t>
      </w:r>
      <w:r w:rsidRPr="00162626">
        <w:t>«</w:t>
      </w:r>
      <w:r>
        <w:t xml:space="preserve">Инженерная геодезия и </w:t>
      </w:r>
      <w:proofErr w:type="spellStart"/>
      <w:r>
        <w:t>геоинформатика</w:t>
      </w:r>
      <w:proofErr w:type="spellEnd"/>
      <w:r w:rsidRPr="00162626">
        <w:t>»</w:t>
      </w:r>
      <w:r>
        <w:t xml:space="preserve"> участвует в формировании компетенции:</w:t>
      </w:r>
    </w:p>
    <w:p w:rsidR="007333BC" w:rsidRPr="00574FD8" w:rsidRDefault="007333BC" w:rsidP="007333BC">
      <w:pPr>
        <w:widowControl w:val="0"/>
        <w:autoSpaceDE w:val="0"/>
        <w:autoSpaceDN w:val="0"/>
        <w:adjustRightInd w:val="0"/>
        <w:ind w:firstLine="708"/>
        <w:rPr>
          <w:bCs/>
        </w:rPr>
      </w:pPr>
      <w:r w:rsidRPr="00574FD8">
        <w:rPr>
          <w:bCs/>
        </w:rPr>
        <w:t>ПКО-1 Способен организовывать и выполнять инженерные изыскания транспортных путей и сооружений, включая  геодезические, гидрометрические и инженерно-геологические работы</w:t>
      </w:r>
    </w:p>
    <w:p w:rsidR="007333BC" w:rsidRPr="001440A4" w:rsidRDefault="007333BC" w:rsidP="007333BC">
      <w:pPr>
        <w:pStyle w:val="af7"/>
        <w:spacing w:before="0" w:beforeAutospacing="0" w:after="0" w:afterAutospacing="0"/>
        <w:ind w:firstLine="720"/>
        <w:jc w:val="both"/>
        <w:rPr>
          <w:sz w:val="16"/>
          <w:szCs w:val="16"/>
        </w:rPr>
      </w:pPr>
    </w:p>
    <w:p w:rsidR="007333BC" w:rsidRDefault="007333BC" w:rsidP="007333BC">
      <w:pPr>
        <w:jc w:val="center"/>
        <w:rPr>
          <w:b/>
        </w:rPr>
      </w:pPr>
      <w:r w:rsidRPr="00452BC4">
        <w:rPr>
          <w:b/>
        </w:rPr>
        <w:t>Программа контрольно-оценочных мероприят</w:t>
      </w:r>
      <w:r>
        <w:rPr>
          <w:b/>
        </w:rPr>
        <w:t xml:space="preserve">ий </w:t>
      </w:r>
      <w:r w:rsidRPr="00452BC4">
        <w:rPr>
          <w:b/>
        </w:rPr>
        <w:t>очная форма обучения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275"/>
        <w:gridCol w:w="2410"/>
      </w:tblGrid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46492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№</w:t>
            </w:r>
          </w:p>
        </w:tc>
        <w:tc>
          <w:tcPr>
            <w:tcW w:w="851" w:type="dxa"/>
            <w:vAlign w:val="center"/>
          </w:tcPr>
          <w:p w:rsidR="007333BC" w:rsidRPr="005704B0" w:rsidRDefault="007333BC" w:rsidP="00846492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Неделя</w:t>
            </w:r>
          </w:p>
        </w:tc>
        <w:tc>
          <w:tcPr>
            <w:tcW w:w="1700" w:type="dxa"/>
            <w:vAlign w:val="center"/>
          </w:tcPr>
          <w:p w:rsidR="007333BC" w:rsidRPr="005704B0" w:rsidRDefault="007333BC" w:rsidP="00846492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Наименование</w:t>
            </w:r>
          </w:p>
          <w:p w:rsidR="007333BC" w:rsidRPr="005704B0" w:rsidRDefault="007333BC" w:rsidP="00846492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контрольно-оценочного</w:t>
            </w:r>
          </w:p>
          <w:p w:rsidR="007333BC" w:rsidRPr="005704B0" w:rsidRDefault="007333BC" w:rsidP="00846492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мероприятия</w:t>
            </w:r>
          </w:p>
        </w:tc>
        <w:tc>
          <w:tcPr>
            <w:tcW w:w="3403" w:type="dxa"/>
            <w:vAlign w:val="center"/>
          </w:tcPr>
          <w:p w:rsidR="007333BC" w:rsidRPr="005704B0" w:rsidRDefault="007333BC" w:rsidP="00846492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Объект контроля</w:t>
            </w:r>
          </w:p>
          <w:p w:rsidR="007333BC" w:rsidRPr="005704B0" w:rsidRDefault="007333BC" w:rsidP="00846492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(понятие/тем/раздел и т.д. дисциплины)</w:t>
            </w:r>
          </w:p>
        </w:tc>
        <w:tc>
          <w:tcPr>
            <w:tcW w:w="1275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bCs/>
                <w:sz w:val="18"/>
                <w:szCs w:val="18"/>
              </w:rPr>
              <w:t>Код индикатора достижения компетенции</w:t>
            </w:r>
          </w:p>
        </w:tc>
        <w:tc>
          <w:tcPr>
            <w:tcW w:w="2410" w:type="dxa"/>
            <w:vAlign w:val="center"/>
          </w:tcPr>
          <w:p w:rsidR="007333BC" w:rsidRPr="005704B0" w:rsidRDefault="007333BC" w:rsidP="00846492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Наименование</w:t>
            </w:r>
          </w:p>
          <w:p w:rsidR="007333BC" w:rsidRPr="005704B0" w:rsidRDefault="007333BC" w:rsidP="00846492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оценочного средства</w:t>
            </w:r>
          </w:p>
          <w:p w:rsidR="007333BC" w:rsidRPr="005704B0" w:rsidRDefault="007333BC" w:rsidP="00846492">
            <w:pPr>
              <w:jc w:val="center"/>
              <w:rPr>
                <w:i/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(форма проведения)</w:t>
            </w:r>
          </w:p>
        </w:tc>
      </w:tr>
      <w:tr w:rsidR="007333BC" w:rsidRPr="005704B0" w:rsidTr="00846492">
        <w:tc>
          <w:tcPr>
            <w:tcW w:w="10065" w:type="dxa"/>
            <w:gridSpan w:val="6"/>
            <w:vAlign w:val="center"/>
          </w:tcPr>
          <w:p w:rsidR="007333BC" w:rsidRPr="005704B0" w:rsidRDefault="007333BC" w:rsidP="00846492">
            <w:pPr>
              <w:jc w:val="center"/>
              <w:rPr>
                <w:i/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2</w:t>
            </w:r>
            <w:r w:rsidRPr="005704B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04B0">
              <w:rPr>
                <w:sz w:val="18"/>
                <w:szCs w:val="18"/>
                <w:lang w:val="en-US"/>
              </w:rPr>
              <w:t>семестр</w:t>
            </w:r>
            <w:proofErr w:type="spellEnd"/>
          </w:p>
        </w:tc>
      </w:tr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1</w:t>
            </w: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 xml:space="preserve">Текущий контроль </w:t>
            </w:r>
          </w:p>
        </w:tc>
        <w:tc>
          <w:tcPr>
            <w:tcW w:w="3403" w:type="dxa"/>
            <w:vAlign w:val="center"/>
          </w:tcPr>
          <w:p w:rsidR="007333BC" w:rsidRPr="005704B0" w:rsidRDefault="007333BC" w:rsidP="00846492">
            <w:pPr>
              <w:jc w:val="both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Тема: «Определение прямоугольных и географических координат точек по топографической карте».</w:t>
            </w:r>
          </w:p>
        </w:tc>
        <w:tc>
          <w:tcPr>
            <w:tcW w:w="1275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color w:val="000000"/>
                <w:sz w:val="18"/>
                <w:szCs w:val="18"/>
              </w:rPr>
              <w:t>ПКО-1.1.</w:t>
            </w:r>
          </w:p>
        </w:tc>
        <w:tc>
          <w:tcPr>
            <w:tcW w:w="2410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Письменный отчет о выполненной лабораторной работе</w:t>
            </w:r>
          </w:p>
        </w:tc>
      </w:tr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1</w:t>
            </w: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 xml:space="preserve">Текущий контроль </w:t>
            </w:r>
          </w:p>
        </w:tc>
        <w:tc>
          <w:tcPr>
            <w:tcW w:w="3403" w:type="dxa"/>
            <w:vAlign w:val="center"/>
          </w:tcPr>
          <w:p w:rsidR="007333BC" w:rsidRPr="005704B0" w:rsidRDefault="007333BC" w:rsidP="00846492">
            <w:pPr>
              <w:jc w:val="both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Тема: «Условные знаки планов и карт».</w:t>
            </w:r>
          </w:p>
        </w:tc>
        <w:tc>
          <w:tcPr>
            <w:tcW w:w="1275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color w:val="000000"/>
                <w:sz w:val="18"/>
                <w:szCs w:val="18"/>
              </w:rPr>
              <w:t>ПКО-1.1.</w:t>
            </w:r>
          </w:p>
        </w:tc>
        <w:tc>
          <w:tcPr>
            <w:tcW w:w="2410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Письменный отчет о выполненной лабораторной работе</w:t>
            </w:r>
          </w:p>
        </w:tc>
      </w:tr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 xml:space="preserve">Текущий контроль </w:t>
            </w:r>
          </w:p>
        </w:tc>
        <w:tc>
          <w:tcPr>
            <w:tcW w:w="3403" w:type="dxa"/>
            <w:vAlign w:val="center"/>
          </w:tcPr>
          <w:p w:rsidR="007333BC" w:rsidRPr="005704B0" w:rsidRDefault="007333BC" w:rsidP="00846492">
            <w:pPr>
              <w:jc w:val="both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Тема: «Вычисление азимута магнитного и истинного по измеренному дирекционному углу. Решение прямой и  обратной геодезической задачи».</w:t>
            </w:r>
          </w:p>
        </w:tc>
        <w:tc>
          <w:tcPr>
            <w:tcW w:w="1275" w:type="dxa"/>
            <w:vAlign w:val="center"/>
          </w:tcPr>
          <w:p w:rsidR="007333BC" w:rsidRPr="005704B0" w:rsidRDefault="007333BC" w:rsidP="00846492">
            <w:pPr>
              <w:jc w:val="center"/>
              <w:rPr>
                <w:color w:val="000000"/>
                <w:sz w:val="18"/>
                <w:szCs w:val="18"/>
              </w:rPr>
            </w:pPr>
            <w:r w:rsidRPr="005704B0">
              <w:rPr>
                <w:color w:val="000000"/>
                <w:sz w:val="18"/>
                <w:szCs w:val="18"/>
              </w:rPr>
              <w:t>ПКО-1.1.</w:t>
            </w:r>
          </w:p>
        </w:tc>
        <w:tc>
          <w:tcPr>
            <w:tcW w:w="2410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Письменный отчет о выполненной лабораторной работе</w:t>
            </w:r>
          </w:p>
        </w:tc>
      </w:tr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851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3</w:t>
            </w: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:rsidR="007333BC" w:rsidRPr="005704B0" w:rsidRDefault="007333BC" w:rsidP="00846492">
            <w:pPr>
              <w:jc w:val="both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 xml:space="preserve">Тема: «Определение номенклатуры карт и планов».  </w:t>
            </w:r>
          </w:p>
        </w:tc>
        <w:tc>
          <w:tcPr>
            <w:tcW w:w="1275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color w:val="000000"/>
                <w:sz w:val="18"/>
                <w:szCs w:val="18"/>
              </w:rPr>
              <w:t>ПКО-1.1.</w:t>
            </w:r>
          </w:p>
        </w:tc>
        <w:tc>
          <w:tcPr>
            <w:tcW w:w="2410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Письменный отчет о выполненной лабораторной работе</w:t>
            </w:r>
          </w:p>
        </w:tc>
      </w:tr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3</w:t>
            </w: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 xml:space="preserve">Текущий контроль </w:t>
            </w:r>
          </w:p>
        </w:tc>
        <w:tc>
          <w:tcPr>
            <w:tcW w:w="3403" w:type="dxa"/>
            <w:vAlign w:val="center"/>
          </w:tcPr>
          <w:p w:rsidR="007333BC" w:rsidRPr="005704B0" w:rsidRDefault="007333BC" w:rsidP="00846492">
            <w:pPr>
              <w:jc w:val="both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Тема: «Выполнение поверок № 1, 2, 3».</w:t>
            </w:r>
          </w:p>
        </w:tc>
        <w:tc>
          <w:tcPr>
            <w:tcW w:w="1275" w:type="dxa"/>
            <w:vAlign w:val="center"/>
          </w:tcPr>
          <w:p w:rsidR="007333BC" w:rsidRPr="005704B0" w:rsidRDefault="007333BC" w:rsidP="00846492">
            <w:pPr>
              <w:jc w:val="center"/>
              <w:rPr>
                <w:color w:val="000000"/>
                <w:sz w:val="18"/>
                <w:szCs w:val="18"/>
              </w:rPr>
            </w:pPr>
            <w:r w:rsidRPr="005704B0">
              <w:rPr>
                <w:color w:val="000000"/>
                <w:sz w:val="18"/>
                <w:szCs w:val="18"/>
              </w:rPr>
              <w:t>ПКО-1.1.</w:t>
            </w:r>
          </w:p>
        </w:tc>
        <w:tc>
          <w:tcPr>
            <w:tcW w:w="2410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Письменный отчет о выполненной лабораторной работе</w:t>
            </w:r>
          </w:p>
        </w:tc>
      </w:tr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4</w:t>
            </w: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 xml:space="preserve">Текущий контроль </w:t>
            </w:r>
          </w:p>
        </w:tc>
        <w:tc>
          <w:tcPr>
            <w:tcW w:w="3403" w:type="dxa"/>
            <w:vAlign w:val="center"/>
          </w:tcPr>
          <w:p w:rsidR="007333BC" w:rsidRPr="005704B0" w:rsidRDefault="007333BC" w:rsidP="00846492">
            <w:pPr>
              <w:jc w:val="both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Тема: «Определение отметок точек по  топографической карте. Построение продольного профиля. Определение среднего, максимального и минимального уклона».</w:t>
            </w:r>
          </w:p>
        </w:tc>
        <w:tc>
          <w:tcPr>
            <w:tcW w:w="1275" w:type="dxa"/>
            <w:vAlign w:val="center"/>
          </w:tcPr>
          <w:p w:rsidR="007333BC" w:rsidRPr="005704B0" w:rsidRDefault="007333BC" w:rsidP="00846492">
            <w:pPr>
              <w:jc w:val="center"/>
              <w:rPr>
                <w:color w:val="000000"/>
                <w:sz w:val="18"/>
                <w:szCs w:val="18"/>
              </w:rPr>
            </w:pPr>
            <w:r w:rsidRPr="005704B0">
              <w:rPr>
                <w:color w:val="000000"/>
                <w:sz w:val="18"/>
                <w:szCs w:val="18"/>
              </w:rPr>
              <w:t>ПКО-1.1.</w:t>
            </w:r>
          </w:p>
        </w:tc>
        <w:tc>
          <w:tcPr>
            <w:tcW w:w="2410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Письменный отчет о выполненной лабораторной работе</w:t>
            </w:r>
          </w:p>
        </w:tc>
      </w:tr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5</w:t>
            </w: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:rsidR="007333BC" w:rsidRPr="005704B0" w:rsidRDefault="007333BC" w:rsidP="00846492">
            <w:pPr>
              <w:jc w:val="both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Тема: «Измерение горизонтального и вертикального угла. Измерение азимута магнитного. Измерение расстояния нитяным дальномером».</w:t>
            </w:r>
          </w:p>
        </w:tc>
        <w:tc>
          <w:tcPr>
            <w:tcW w:w="1275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color w:val="000000"/>
                <w:sz w:val="18"/>
                <w:szCs w:val="18"/>
              </w:rPr>
              <w:t>ПКО-1.1.</w:t>
            </w:r>
          </w:p>
        </w:tc>
        <w:tc>
          <w:tcPr>
            <w:tcW w:w="2410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Письменный отчет о выполненной лабораторной работе</w:t>
            </w:r>
          </w:p>
        </w:tc>
      </w:tr>
      <w:tr w:rsidR="007333BC" w:rsidRPr="005704B0" w:rsidTr="00846492">
        <w:trPr>
          <w:trHeight w:val="456"/>
        </w:trPr>
        <w:tc>
          <w:tcPr>
            <w:tcW w:w="426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6</w:t>
            </w: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:rsidR="007333BC" w:rsidRPr="005704B0" w:rsidRDefault="007333BC" w:rsidP="00846492">
            <w:pPr>
              <w:jc w:val="both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Тема: «Изучение устройства основных частей теодолита. Визирование и производство отсчета».</w:t>
            </w:r>
          </w:p>
        </w:tc>
        <w:tc>
          <w:tcPr>
            <w:tcW w:w="1275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color w:val="000000"/>
                <w:sz w:val="18"/>
                <w:szCs w:val="18"/>
              </w:rPr>
              <w:t>ПКО-1.1.</w:t>
            </w:r>
          </w:p>
        </w:tc>
        <w:tc>
          <w:tcPr>
            <w:tcW w:w="2410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Письменный отчет о выполненной лабораторной работе</w:t>
            </w:r>
          </w:p>
        </w:tc>
      </w:tr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7</w:t>
            </w: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 xml:space="preserve">Текущий контроль </w:t>
            </w:r>
          </w:p>
        </w:tc>
        <w:tc>
          <w:tcPr>
            <w:tcW w:w="3403" w:type="dxa"/>
            <w:vAlign w:val="center"/>
          </w:tcPr>
          <w:p w:rsidR="007333BC" w:rsidRPr="005704B0" w:rsidRDefault="007333BC" w:rsidP="00846492">
            <w:pPr>
              <w:jc w:val="both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Тема: «Измерение превышения тригонометрическим нивелированием».</w:t>
            </w:r>
          </w:p>
        </w:tc>
        <w:tc>
          <w:tcPr>
            <w:tcW w:w="1275" w:type="dxa"/>
            <w:vAlign w:val="center"/>
          </w:tcPr>
          <w:p w:rsidR="007333BC" w:rsidRPr="005704B0" w:rsidRDefault="007333BC" w:rsidP="00846492">
            <w:pPr>
              <w:jc w:val="center"/>
              <w:rPr>
                <w:color w:val="000000"/>
                <w:sz w:val="18"/>
                <w:szCs w:val="18"/>
              </w:rPr>
            </w:pPr>
            <w:r w:rsidRPr="005704B0">
              <w:rPr>
                <w:color w:val="000000"/>
                <w:sz w:val="18"/>
                <w:szCs w:val="18"/>
              </w:rPr>
              <w:t>ПКО-1.1.</w:t>
            </w:r>
          </w:p>
        </w:tc>
        <w:tc>
          <w:tcPr>
            <w:tcW w:w="2410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Письменный отчет о выполненной лабораторной работе</w:t>
            </w:r>
          </w:p>
        </w:tc>
      </w:tr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7</w:t>
            </w: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:rsidR="007333BC" w:rsidRPr="005704B0" w:rsidRDefault="007333BC" w:rsidP="00846492">
            <w:pPr>
              <w:jc w:val="both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Тема: «Изучение устройства нивелира 3Н-3КЛ. Выполнение поверок. Измерение превышения геометрическим нивелированием».</w:t>
            </w:r>
          </w:p>
        </w:tc>
        <w:tc>
          <w:tcPr>
            <w:tcW w:w="1275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color w:val="000000"/>
                <w:sz w:val="18"/>
                <w:szCs w:val="18"/>
              </w:rPr>
              <w:t>ПКО-1.1.</w:t>
            </w:r>
          </w:p>
        </w:tc>
        <w:tc>
          <w:tcPr>
            <w:tcW w:w="2410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Письменный отчет о выполненной лабораторной работе</w:t>
            </w:r>
          </w:p>
        </w:tc>
      </w:tr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8</w:t>
            </w: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 xml:space="preserve">Текущий контроль </w:t>
            </w:r>
          </w:p>
        </w:tc>
        <w:tc>
          <w:tcPr>
            <w:tcW w:w="3403" w:type="dxa"/>
            <w:vAlign w:val="center"/>
          </w:tcPr>
          <w:p w:rsidR="007333BC" w:rsidRPr="005704B0" w:rsidRDefault="007333BC" w:rsidP="00846492">
            <w:pPr>
              <w:jc w:val="both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Тема: «Уравнивание измеренных углов. Вычисление дирекционных углов. Вычисление и уравнивание приращений координат. Вычисление координат вершин замкнутого теодолитного хода».</w:t>
            </w:r>
          </w:p>
        </w:tc>
        <w:tc>
          <w:tcPr>
            <w:tcW w:w="1275" w:type="dxa"/>
            <w:vAlign w:val="center"/>
          </w:tcPr>
          <w:p w:rsidR="007333BC" w:rsidRPr="005704B0" w:rsidRDefault="007333BC" w:rsidP="00846492">
            <w:pPr>
              <w:jc w:val="center"/>
              <w:rPr>
                <w:color w:val="000000"/>
                <w:sz w:val="18"/>
                <w:szCs w:val="18"/>
              </w:rPr>
            </w:pPr>
            <w:r w:rsidRPr="005704B0">
              <w:rPr>
                <w:color w:val="000000"/>
                <w:sz w:val="18"/>
                <w:szCs w:val="18"/>
              </w:rPr>
              <w:t>ПКО-1.1.</w:t>
            </w:r>
          </w:p>
        </w:tc>
        <w:tc>
          <w:tcPr>
            <w:tcW w:w="2410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Письменный отчет о выполненной лабораторной работе</w:t>
            </w:r>
          </w:p>
        </w:tc>
      </w:tr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9</w:t>
            </w: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 xml:space="preserve">Текущий контроль </w:t>
            </w:r>
          </w:p>
        </w:tc>
        <w:tc>
          <w:tcPr>
            <w:tcW w:w="3403" w:type="dxa"/>
            <w:vAlign w:val="center"/>
          </w:tcPr>
          <w:p w:rsidR="007333BC" w:rsidRPr="005704B0" w:rsidRDefault="007333BC" w:rsidP="00846492">
            <w:pPr>
              <w:jc w:val="both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Тема: «Выполнение поверки главного условия нивелира».</w:t>
            </w:r>
          </w:p>
        </w:tc>
        <w:tc>
          <w:tcPr>
            <w:tcW w:w="1275" w:type="dxa"/>
            <w:vAlign w:val="center"/>
          </w:tcPr>
          <w:p w:rsidR="007333BC" w:rsidRPr="005704B0" w:rsidRDefault="007333BC" w:rsidP="00846492">
            <w:pPr>
              <w:jc w:val="center"/>
              <w:rPr>
                <w:color w:val="000000"/>
                <w:sz w:val="18"/>
                <w:szCs w:val="18"/>
              </w:rPr>
            </w:pPr>
            <w:r w:rsidRPr="005704B0">
              <w:rPr>
                <w:color w:val="000000"/>
                <w:sz w:val="18"/>
                <w:szCs w:val="18"/>
              </w:rPr>
              <w:t>ПКО-1.1.</w:t>
            </w:r>
          </w:p>
        </w:tc>
        <w:tc>
          <w:tcPr>
            <w:tcW w:w="2410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Письменный отчет о выполненной лабораторной работе</w:t>
            </w:r>
          </w:p>
        </w:tc>
      </w:tr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10</w:t>
            </w: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 xml:space="preserve">Текущий контроль </w:t>
            </w:r>
          </w:p>
        </w:tc>
        <w:tc>
          <w:tcPr>
            <w:tcW w:w="3403" w:type="dxa"/>
            <w:vAlign w:val="center"/>
          </w:tcPr>
          <w:p w:rsidR="007333BC" w:rsidRPr="005704B0" w:rsidRDefault="007333BC" w:rsidP="00846492">
            <w:pPr>
              <w:jc w:val="both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Тема: «Вычисление высот вершин теодолитного хода. Обработка тахеометрического журнала»</w:t>
            </w:r>
          </w:p>
        </w:tc>
        <w:tc>
          <w:tcPr>
            <w:tcW w:w="1275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color w:val="000000"/>
                <w:sz w:val="18"/>
                <w:szCs w:val="18"/>
              </w:rPr>
              <w:t>ПКО-1.1.</w:t>
            </w:r>
          </w:p>
        </w:tc>
        <w:tc>
          <w:tcPr>
            <w:tcW w:w="2410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Письменный отчет о выполненной лабораторной работе</w:t>
            </w:r>
          </w:p>
        </w:tc>
      </w:tr>
      <w:tr w:rsidR="007333BC" w:rsidRPr="005704B0" w:rsidTr="00846492">
        <w:trPr>
          <w:trHeight w:val="788"/>
        </w:trPr>
        <w:tc>
          <w:tcPr>
            <w:tcW w:w="426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11</w:t>
            </w: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:rsidR="007333BC" w:rsidRPr="005704B0" w:rsidRDefault="007333BC" w:rsidP="00846492">
            <w:pPr>
              <w:jc w:val="both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 xml:space="preserve">Тема: «Измерение высоты сооружения».  </w:t>
            </w:r>
          </w:p>
        </w:tc>
        <w:tc>
          <w:tcPr>
            <w:tcW w:w="1275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color w:val="000000"/>
                <w:sz w:val="18"/>
                <w:szCs w:val="18"/>
              </w:rPr>
              <w:t>ПКО-1.1.</w:t>
            </w:r>
          </w:p>
        </w:tc>
        <w:tc>
          <w:tcPr>
            <w:tcW w:w="2410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Письменный отчет о выполненной лабораторной работе</w:t>
            </w:r>
          </w:p>
        </w:tc>
      </w:tr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11</w:t>
            </w: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:rsidR="007333BC" w:rsidRPr="005704B0" w:rsidRDefault="007333BC" w:rsidP="00846492">
            <w:pPr>
              <w:jc w:val="both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Тема: «Вычерчивание координатной сетки. Нанесение вершин теодолитного хода на план. Нанесение ситуации местности на план».</w:t>
            </w:r>
          </w:p>
        </w:tc>
        <w:tc>
          <w:tcPr>
            <w:tcW w:w="1275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color w:val="000000"/>
                <w:sz w:val="18"/>
                <w:szCs w:val="18"/>
              </w:rPr>
              <w:t>ПКО-1.1.</w:t>
            </w:r>
          </w:p>
        </w:tc>
        <w:tc>
          <w:tcPr>
            <w:tcW w:w="2410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Письменный отчет о выполненной лабораторной работе</w:t>
            </w:r>
          </w:p>
        </w:tc>
      </w:tr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  <w:lang w:val="en-US"/>
              </w:rPr>
              <w:t>1</w:t>
            </w:r>
            <w:r w:rsidRPr="005704B0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12</w:t>
            </w: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:rsidR="007333BC" w:rsidRPr="005704B0" w:rsidRDefault="007333BC" w:rsidP="00846492">
            <w:pPr>
              <w:jc w:val="both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Тема: «Нанесение реечных точек на план. Интерполирование горизонталей  и рисовка рельефа. Вычерчивание плана тахеометрической съемки».</w:t>
            </w:r>
          </w:p>
        </w:tc>
        <w:tc>
          <w:tcPr>
            <w:tcW w:w="1275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color w:val="000000"/>
                <w:sz w:val="18"/>
                <w:szCs w:val="18"/>
              </w:rPr>
              <w:t>ПКО-1.1.</w:t>
            </w:r>
          </w:p>
        </w:tc>
        <w:tc>
          <w:tcPr>
            <w:tcW w:w="2410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Письменный отчет о выполненной лабораторной работе</w:t>
            </w:r>
          </w:p>
        </w:tc>
      </w:tr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17</w:t>
            </w:r>
          </w:p>
        </w:tc>
        <w:tc>
          <w:tcPr>
            <w:tcW w:w="851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13</w:t>
            </w: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:rsidR="007333BC" w:rsidRPr="005704B0" w:rsidRDefault="007333BC" w:rsidP="00846492">
            <w:pPr>
              <w:jc w:val="both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Тема: «Нанесение реечных точек на план. Интерполирование горизонталей  и рисовка рельефа. Вычерчивание плана тахеометрической съемки».</w:t>
            </w:r>
          </w:p>
        </w:tc>
        <w:tc>
          <w:tcPr>
            <w:tcW w:w="1275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color w:val="000000"/>
                <w:sz w:val="18"/>
                <w:szCs w:val="18"/>
              </w:rPr>
              <w:t>ПКО-1.1.</w:t>
            </w:r>
          </w:p>
        </w:tc>
        <w:tc>
          <w:tcPr>
            <w:tcW w:w="2410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Письменный отчет о выполненной лабораторной работе</w:t>
            </w:r>
          </w:p>
        </w:tc>
      </w:tr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14</w:t>
            </w: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:rsidR="007333BC" w:rsidRPr="005704B0" w:rsidRDefault="007333BC" w:rsidP="00846492">
            <w:pPr>
              <w:jc w:val="both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Тема: «Вычисление элементов круговой и  переходной кривой. Вычисление пикетажного положения главных точек кривой. Составление схемы разбивки кривой».</w:t>
            </w:r>
          </w:p>
        </w:tc>
        <w:tc>
          <w:tcPr>
            <w:tcW w:w="1275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color w:val="000000"/>
                <w:sz w:val="18"/>
                <w:szCs w:val="18"/>
              </w:rPr>
              <w:t>ПКО-1.1.</w:t>
            </w:r>
          </w:p>
        </w:tc>
        <w:tc>
          <w:tcPr>
            <w:tcW w:w="2410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Письменный отчет о выполненной лабораторной работе</w:t>
            </w:r>
          </w:p>
        </w:tc>
      </w:tr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19</w:t>
            </w:r>
          </w:p>
        </w:tc>
        <w:tc>
          <w:tcPr>
            <w:tcW w:w="851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15</w:t>
            </w: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:rsidR="007333BC" w:rsidRPr="005704B0" w:rsidRDefault="007333BC" w:rsidP="00846492">
            <w:pPr>
              <w:jc w:val="both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Тема: «Вычисление и уравнивание превышений, вычисление высот связующих и промежуточных точек трассы».</w:t>
            </w:r>
          </w:p>
        </w:tc>
        <w:tc>
          <w:tcPr>
            <w:tcW w:w="1275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color w:val="000000"/>
                <w:sz w:val="18"/>
                <w:szCs w:val="18"/>
              </w:rPr>
              <w:t>ПКО-1.1.</w:t>
            </w:r>
          </w:p>
        </w:tc>
        <w:tc>
          <w:tcPr>
            <w:tcW w:w="2410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Письменный отчет о выполненной лабораторной работе</w:t>
            </w:r>
          </w:p>
        </w:tc>
      </w:tr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16</w:t>
            </w: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:rsidR="007333BC" w:rsidRPr="005704B0" w:rsidRDefault="007333BC" w:rsidP="00846492">
            <w:pPr>
              <w:jc w:val="both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 xml:space="preserve">Тема: «Построение продольного и поперечного профилей».  </w:t>
            </w:r>
          </w:p>
        </w:tc>
        <w:tc>
          <w:tcPr>
            <w:tcW w:w="1275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color w:val="000000"/>
                <w:sz w:val="18"/>
                <w:szCs w:val="18"/>
              </w:rPr>
              <w:t>ПКО-1.1.</w:t>
            </w:r>
          </w:p>
        </w:tc>
        <w:tc>
          <w:tcPr>
            <w:tcW w:w="2410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Письменный отчет о выполненной лабораторной работе</w:t>
            </w:r>
          </w:p>
        </w:tc>
      </w:tr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21</w:t>
            </w:r>
          </w:p>
        </w:tc>
        <w:tc>
          <w:tcPr>
            <w:tcW w:w="851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704B0">
              <w:rPr>
                <w:sz w:val="18"/>
                <w:szCs w:val="18"/>
              </w:rPr>
              <w:t>1</w:t>
            </w:r>
            <w:r w:rsidRPr="005704B0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:rsidR="007333BC" w:rsidRPr="005704B0" w:rsidRDefault="007333BC" w:rsidP="00846492">
            <w:pPr>
              <w:jc w:val="both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Тема: «Проектирование по продольному профилю. Вычисление проектных, рабочих отметок и точек нулевых работ».</w:t>
            </w:r>
          </w:p>
        </w:tc>
        <w:tc>
          <w:tcPr>
            <w:tcW w:w="1275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color w:val="000000"/>
                <w:sz w:val="18"/>
                <w:szCs w:val="18"/>
              </w:rPr>
              <w:t>ПКО-1.1.</w:t>
            </w:r>
          </w:p>
        </w:tc>
        <w:tc>
          <w:tcPr>
            <w:tcW w:w="2410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Письменный отчет о выполненной лабораторной работе</w:t>
            </w:r>
          </w:p>
        </w:tc>
      </w:tr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17</w:t>
            </w: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:rsidR="007333BC" w:rsidRPr="005704B0" w:rsidRDefault="007333BC" w:rsidP="00846492">
            <w:pPr>
              <w:jc w:val="both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Тема: «Расчет разбивочных элементов».</w:t>
            </w:r>
          </w:p>
        </w:tc>
        <w:tc>
          <w:tcPr>
            <w:tcW w:w="1275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color w:val="000000"/>
                <w:sz w:val="18"/>
                <w:szCs w:val="18"/>
              </w:rPr>
              <w:t>ПКО-1.1.</w:t>
            </w:r>
          </w:p>
        </w:tc>
        <w:tc>
          <w:tcPr>
            <w:tcW w:w="2410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Письменный отчет о выполненной лабораторной работе</w:t>
            </w:r>
          </w:p>
        </w:tc>
      </w:tr>
      <w:tr w:rsidR="007333BC" w:rsidTr="00846492">
        <w:tc>
          <w:tcPr>
            <w:tcW w:w="426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23</w:t>
            </w:r>
          </w:p>
        </w:tc>
        <w:tc>
          <w:tcPr>
            <w:tcW w:w="851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704B0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1700" w:type="dxa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 xml:space="preserve">Промежуточная аттестация – Экзамен </w:t>
            </w:r>
          </w:p>
        </w:tc>
        <w:tc>
          <w:tcPr>
            <w:tcW w:w="3403" w:type="dxa"/>
            <w:vAlign w:val="center"/>
          </w:tcPr>
          <w:p w:rsidR="007333BC" w:rsidRPr="005704B0" w:rsidRDefault="007333BC" w:rsidP="00846492">
            <w:pPr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Разделы:</w:t>
            </w:r>
          </w:p>
          <w:p w:rsidR="007333BC" w:rsidRPr="005704B0" w:rsidRDefault="007333BC" w:rsidP="00846492">
            <w:pPr>
              <w:pStyle w:val="af7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5704B0">
              <w:rPr>
                <w:bCs/>
                <w:sz w:val="18"/>
                <w:szCs w:val="18"/>
              </w:rPr>
              <w:t xml:space="preserve">Раздел 1. </w:t>
            </w:r>
            <w:r w:rsidRPr="005704B0">
              <w:rPr>
                <w:bCs/>
                <w:color w:val="000000"/>
                <w:sz w:val="18"/>
                <w:szCs w:val="18"/>
              </w:rPr>
              <w:t>Вводные сведения по геодезии. Системы координат.</w:t>
            </w:r>
          </w:p>
          <w:p w:rsidR="007333BC" w:rsidRPr="005704B0" w:rsidRDefault="007333BC" w:rsidP="00846492">
            <w:pPr>
              <w:pStyle w:val="af7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5704B0">
              <w:rPr>
                <w:bCs/>
                <w:sz w:val="18"/>
                <w:szCs w:val="18"/>
              </w:rPr>
              <w:t xml:space="preserve">Раздел 2. Ориентирование направлений </w:t>
            </w:r>
          </w:p>
          <w:p w:rsidR="007333BC" w:rsidRPr="005704B0" w:rsidRDefault="007333BC" w:rsidP="00846492">
            <w:pPr>
              <w:pStyle w:val="af7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5704B0">
              <w:rPr>
                <w:bCs/>
                <w:sz w:val="18"/>
                <w:szCs w:val="18"/>
              </w:rPr>
              <w:lastRenderedPageBreak/>
              <w:t>Раздел 3. Топографические планы и карты</w:t>
            </w:r>
          </w:p>
          <w:p w:rsidR="007333BC" w:rsidRPr="005704B0" w:rsidRDefault="007333BC" w:rsidP="00846492">
            <w:pPr>
              <w:pStyle w:val="af7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5704B0">
              <w:rPr>
                <w:bCs/>
                <w:sz w:val="18"/>
                <w:szCs w:val="18"/>
              </w:rPr>
              <w:t>Раздел 4. Измерение углов</w:t>
            </w:r>
          </w:p>
          <w:p w:rsidR="007333BC" w:rsidRPr="005704B0" w:rsidRDefault="007333BC" w:rsidP="00846492">
            <w:pPr>
              <w:rPr>
                <w:bCs/>
                <w:sz w:val="18"/>
                <w:szCs w:val="18"/>
              </w:rPr>
            </w:pPr>
            <w:r w:rsidRPr="005704B0">
              <w:rPr>
                <w:bCs/>
                <w:sz w:val="18"/>
                <w:szCs w:val="18"/>
              </w:rPr>
              <w:t>Раздел 5. Измерение расстояний</w:t>
            </w:r>
          </w:p>
          <w:p w:rsidR="007333BC" w:rsidRPr="005704B0" w:rsidRDefault="007333BC" w:rsidP="00846492">
            <w:pPr>
              <w:rPr>
                <w:bCs/>
                <w:sz w:val="18"/>
                <w:szCs w:val="18"/>
              </w:rPr>
            </w:pPr>
            <w:r w:rsidRPr="005704B0">
              <w:rPr>
                <w:bCs/>
                <w:sz w:val="18"/>
                <w:szCs w:val="18"/>
              </w:rPr>
              <w:t>Раздел 6. Измерение превышений</w:t>
            </w:r>
          </w:p>
          <w:p w:rsidR="007333BC" w:rsidRPr="005704B0" w:rsidRDefault="007333BC" w:rsidP="00846492">
            <w:pPr>
              <w:rPr>
                <w:bCs/>
                <w:sz w:val="18"/>
                <w:szCs w:val="18"/>
              </w:rPr>
            </w:pPr>
            <w:r w:rsidRPr="005704B0">
              <w:rPr>
                <w:bCs/>
                <w:sz w:val="18"/>
                <w:szCs w:val="18"/>
              </w:rPr>
              <w:t>Раздел 7. Геодезические опорные сети</w:t>
            </w:r>
          </w:p>
          <w:p w:rsidR="007333BC" w:rsidRPr="005704B0" w:rsidRDefault="007333BC" w:rsidP="00846492">
            <w:pPr>
              <w:rPr>
                <w:bCs/>
                <w:sz w:val="18"/>
                <w:szCs w:val="18"/>
              </w:rPr>
            </w:pPr>
            <w:r w:rsidRPr="005704B0">
              <w:rPr>
                <w:bCs/>
                <w:sz w:val="18"/>
                <w:szCs w:val="18"/>
              </w:rPr>
              <w:t>Раздел 8. Теодолитная съемка  местности</w:t>
            </w:r>
          </w:p>
          <w:p w:rsidR="007333BC" w:rsidRPr="005704B0" w:rsidRDefault="007333BC" w:rsidP="00846492">
            <w:pPr>
              <w:rPr>
                <w:bCs/>
                <w:sz w:val="18"/>
                <w:szCs w:val="18"/>
              </w:rPr>
            </w:pPr>
            <w:r w:rsidRPr="005704B0">
              <w:rPr>
                <w:bCs/>
                <w:sz w:val="18"/>
                <w:szCs w:val="18"/>
              </w:rPr>
              <w:t>Раздел 9. Геодезические работы при изысканиях железных дорог</w:t>
            </w:r>
          </w:p>
          <w:p w:rsidR="007333BC" w:rsidRPr="005704B0" w:rsidRDefault="007333BC" w:rsidP="00846492">
            <w:pPr>
              <w:rPr>
                <w:color w:val="FF0000"/>
                <w:sz w:val="18"/>
                <w:szCs w:val="18"/>
              </w:rPr>
            </w:pPr>
            <w:r w:rsidRPr="005704B0">
              <w:rPr>
                <w:bCs/>
                <w:sz w:val="18"/>
                <w:szCs w:val="18"/>
              </w:rPr>
              <w:t>Раздел 10. Разбивочные работы</w:t>
            </w:r>
          </w:p>
        </w:tc>
        <w:tc>
          <w:tcPr>
            <w:tcW w:w="1275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color w:val="000000"/>
                <w:sz w:val="18"/>
                <w:szCs w:val="18"/>
              </w:rPr>
              <w:lastRenderedPageBreak/>
              <w:t>ПКО-1.1.</w:t>
            </w:r>
          </w:p>
        </w:tc>
        <w:tc>
          <w:tcPr>
            <w:tcW w:w="2410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8"/>
                <w:szCs w:val="18"/>
              </w:rPr>
            </w:pPr>
            <w:r w:rsidRPr="005704B0">
              <w:rPr>
                <w:sz w:val="18"/>
                <w:szCs w:val="18"/>
              </w:rPr>
              <w:t>Экзамен</w:t>
            </w:r>
          </w:p>
        </w:tc>
      </w:tr>
    </w:tbl>
    <w:p w:rsidR="007333BC" w:rsidRDefault="007333BC" w:rsidP="007333BC">
      <w:pPr>
        <w:jc w:val="center"/>
        <w:rPr>
          <w:b/>
        </w:rPr>
      </w:pPr>
      <w:r>
        <w:rPr>
          <w:b/>
        </w:rPr>
        <w:lastRenderedPageBreak/>
        <w:t>Программа контрольно-оценочных мероприятий заочная форма обучения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133"/>
        <w:gridCol w:w="2552"/>
      </w:tblGrid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46492">
            <w:pPr>
              <w:pStyle w:val="p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№</w:t>
            </w:r>
          </w:p>
        </w:tc>
        <w:tc>
          <w:tcPr>
            <w:tcW w:w="851" w:type="dxa"/>
            <w:vAlign w:val="center"/>
          </w:tcPr>
          <w:p w:rsidR="007333BC" w:rsidRPr="005704B0" w:rsidRDefault="007333BC" w:rsidP="00846492">
            <w:pPr>
              <w:pStyle w:val="p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Неделя</w:t>
            </w:r>
          </w:p>
        </w:tc>
        <w:tc>
          <w:tcPr>
            <w:tcW w:w="1700" w:type="dxa"/>
            <w:vAlign w:val="center"/>
          </w:tcPr>
          <w:p w:rsidR="007333BC" w:rsidRPr="005704B0" w:rsidRDefault="007333BC" w:rsidP="00846492">
            <w:pPr>
              <w:pStyle w:val="p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Наименование</w:t>
            </w:r>
          </w:p>
          <w:p w:rsidR="007333BC" w:rsidRPr="005704B0" w:rsidRDefault="007333BC" w:rsidP="00846492">
            <w:pPr>
              <w:pStyle w:val="p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контрольно-оценочного</w:t>
            </w:r>
          </w:p>
          <w:p w:rsidR="007333BC" w:rsidRPr="005704B0" w:rsidRDefault="007333BC" w:rsidP="00846492">
            <w:pPr>
              <w:pStyle w:val="p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мероприятия</w:t>
            </w:r>
          </w:p>
        </w:tc>
        <w:tc>
          <w:tcPr>
            <w:tcW w:w="3403" w:type="dxa"/>
            <w:vAlign w:val="center"/>
          </w:tcPr>
          <w:p w:rsidR="007333BC" w:rsidRPr="005704B0" w:rsidRDefault="007333BC" w:rsidP="00846492">
            <w:pPr>
              <w:pStyle w:val="p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Объект контроля</w:t>
            </w:r>
          </w:p>
          <w:p w:rsidR="007333BC" w:rsidRPr="005704B0" w:rsidRDefault="007333BC" w:rsidP="00846492">
            <w:pPr>
              <w:pStyle w:val="p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(понятие/тем/раздел и т.д. дисциплины)</w:t>
            </w:r>
          </w:p>
        </w:tc>
        <w:tc>
          <w:tcPr>
            <w:tcW w:w="1133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6"/>
                <w:szCs w:val="16"/>
              </w:rPr>
            </w:pPr>
            <w:r w:rsidRPr="005704B0">
              <w:rPr>
                <w:bCs/>
                <w:sz w:val="16"/>
                <w:szCs w:val="16"/>
              </w:rPr>
              <w:t>Код индикатора достижения компетенции</w:t>
            </w:r>
          </w:p>
        </w:tc>
        <w:tc>
          <w:tcPr>
            <w:tcW w:w="2552" w:type="dxa"/>
            <w:vAlign w:val="center"/>
          </w:tcPr>
          <w:p w:rsidR="007333BC" w:rsidRPr="005704B0" w:rsidRDefault="007333BC" w:rsidP="00846492">
            <w:pPr>
              <w:pStyle w:val="p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Наименование</w:t>
            </w:r>
          </w:p>
          <w:p w:rsidR="007333BC" w:rsidRPr="005704B0" w:rsidRDefault="007333BC" w:rsidP="00846492">
            <w:pPr>
              <w:pStyle w:val="p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оценочного средства</w:t>
            </w:r>
          </w:p>
          <w:p w:rsidR="007333BC" w:rsidRPr="005704B0" w:rsidRDefault="007333BC" w:rsidP="00846492">
            <w:pPr>
              <w:jc w:val="center"/>
              <w:rPr>
                <w:i/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(форма проведения*)</w:t>
            </w:r>
          </w:p>
        </w:tc>
      </w:tr>
      <w:tr w:rsidR="007333BC" w:rsidRPr="005704B0" w:rsidTr="00846492">
        <w:tc>
          <w:tcPr>
            <w:tcW w:w="10065" w:type="dxa"/>
            <w:gridSpan w:val="6"/>
            <w:vAlign w:val="center"/>
          </w:tcPr>
          <w:p w:rsidR="007333BC" w:rsidRPr="005704B0" w:rsidRDefault="007333BC" w:rsidP="00846492">
            <w:pPr>
              <w:jc w:val="center"/>
              <w:rPr>
                <w:i/>
                <w:sz w:val="16"/>
                <w:szCs w:val="16"/>
              </w:rPr>
            </w:pPr>
            <w:r w:rsidRPr="005704B0">
              <w:rPr>
                <w:b/>
                <w:sz w:val="16"/>
                <w:szCs w:val="16"/>
              </w:rPr>
              <w:t>Курс 1, сессия зимняя</w:t>
            </w:r>
          </w:p>
        </w:tc>
      </w:tr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54AA7">
            <w:pPr>
              <w:pStyle w:val="af1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2 недели установочной сессии</w:t>
            </w: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 xml:space="preserve">Текущий контроль </w:t>
            </w:r>
          </w:p>
        </w:tc>
        <w:tc>
          <w:tcPr>
            <w:tcW w:w="3403" w:type="dxa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Тема: «Определение прямоугольных и географических координат точек по топографической карте».</w:t>
            </w:r>
          </w:p>
        </w:tc>
        <w:tc>
          <w:tcPr>
            <w:tcW w:w="1133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6"/>
                <w:szCs w:val="16"/>
              </w:rPr>
            </w:pPr>
            <w:r w:rsidRPr="005704B0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552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Письменный отчет о выполненной лабораторной работе</w:t>
            </w:r>
          </w:p>
        </w:tc>
      </w:tr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54AA7">
            <w:pPr>
              <w:pStyle w:val="af1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:rsidR="007333BC" w:rsidRPr="005704B0" w:rsidRDefault="007333BC" w:rsidP="00846492">
            <w:pPr>
              <w:jc w:val="both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Тема: «Условные знаки планов и карт».</w:t>
            </w:r>
          </w:p>
        </w:tc>
        <w:tc>
          <w:tcPr>
            <w:tcW w:w="1133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6"/>
                <w:szCs w:val="16"/>
              </w:rPr>
            </w:pPr>
            <w:r w:rsidRPr="005704B0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552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Письменный отчет о выполненной лабораторной работе</w:t>
            </w:r>
          </w:p>
        </w:tc>
      </w:tr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54AA7">
            <w:pPr>
              <w:pStyle w:val="af1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:rsidR="007333BC" w:rsidRPr="005704B0" w:rsidRDefault="007333BC" w:rsidP="00846492">
            <w:pPr>
              <w:jc w:val="both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Тема: «Определение отметок точек по  топографической карте. Построение продольного профиля. Определение среднего, максимального и минимального уклона».</w:t>
            </w:r>
          </w:p>
        </w:tc>
        <w:tc>
          <w:tcPr>
            <w:tcW w:w="1133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6"/>
                <w:szCs w:val="16"/>
              </w:rPr>
            </w:pPr>
            <w:r w:rsidRPr="005704B0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552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Письменный отчет о выполненной лабораторной работе</w:t>
            </w:r>
          </w:p>
        </w:tc>
      </w:tr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54AA7">
            <w:pPr>
              <w:pStyle w:val="af1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Текущий контроль</w:t>
            </w:r>
          </w:p>
        </w:tc>
        <w:tc>
          <w:tcPr>
            <w:tcW w:w="3403" w:type="dxa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Тема: «Изучение устройства основных частей теодолита. Визирование и производство отсчета».</w:t>
            </w:r>
          </w:p>
        </w:tc>
        <w:tc>
          <w:tcPr>
            <w:tcW w:w="1133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6"/>
                <w:szCs w:val="16"/>
              </w:rPr>
            </w:pPr>
            <w:r w:rsidRPr="005704B0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552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Письменный отчет о выполненной лабораторной работе</w:t>
            </w:r>
          </w:p>
        </w:tc>
      </w:tr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54AA7">
            <w:pPr>
              <w:pStyle w:val="af1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Текущий контроль</w:t>
            </w:r>
          </w:p>
        </w:tc>
        <w:tc>
          <w:tcPr>
            <w:tcW w:w="3403" w:type="dxa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Тема: «Выполнение поверок № 1, 2, 3».</w:t>
            </w:r>
          </w:p>
        </w:tc>
        <w:tc>
          <w:tcPr>
            <w:tcW w:w="1133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6"/>
                <w:szCs w:val="16"/>
              </w:rPr>
            </w:pPr>
            <w:r w:rsidRPr="005704B0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552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Письменный отчет о выполненной лабораторной работе</w:t>
            </w:r>
          </w:p>
        </w:tc>
      </w:tr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54AA7">
            <w:pPr>
              <w:pStyle w:val="af1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Текущий контроль</w:t>
            </w:r>
          </w:p>
        </w:tc>
        <w:tc>
          <w:tcPr>
            <w:tcW w:w="3403" w:type="dxa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Тема: «Измерение горизонтального и вертикального угла. Измерение азимута магнитного. Измерение расстояния нитяным дальномером».</w:t>
            </w:r>
          </w:p>
        </w:tc>
        <w:tc>
          <w:tcPr>
            <w:tcW w:w="1133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6"/>
                <w:szCs w:val="16"/>
              </w:rPr>
            </w:pPr>
            <w:r w:rsidRPr="005704B0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552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Письменный отчет о выполненной лабораторной работе</w:t>
            </w:r>
          </w:p>
        </w:tc>
      </w:tr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54AA7">
            <w:pPr>
              <w:pStyle w:val="af1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Текущий контроль</w:t>
            </w:r>
          </w:p>
        </w:tc>
        <w:tc>
          <w:tcPr>
            <w:tcW w:w="3403" w:type="dxa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Тема: «Измерение вертикального угла».</w:t>
            </w:r>
          </w:p>
        </w:tc>
        <w:tc>
          <w:tcPr>
            <w:tcW w:w="1133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6"/>
                <w:szCs w:val="16"/>
              </w:rPr>
            </w:pPr>
            <w:r w:rsidRPr="005704B0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552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Письменный отчет о выполненной лабораторной работе</w:t>
            </w:r>
          </w:p>
        </w:tc>
      </w:tr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54AA7">
            <w:pPr>
              <w:pStyle w:val="af1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Текущий контроль</w:t>
            </w:r>
          </w:p>
        </w:tc>
        <w:tc>
          <w:tcPr>
            <w:tcW w:w="3403" w:type="dxa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Тема: «Измерение превышения тригонометрическим нивелированием».</w:t>
            </w:r>
          </w:p>
        </w:tc>
        <w:tc>
          <w:tcPr>
            <w:tcW w:w="1133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6"/>
                <w:szCs w:val="16"/>
              </w:rPr>
            </w:pPr>
            <w:r w:rsidRPr="005704B0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552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Письменный отчет о выполненной лабораторной работе</w:t>
            </w:r>
          </w:p>
        </w:tc>
      </w:tr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54AA7">
            <w:pPr>
              <w:pStyle w:val="af1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Текущий контроль</w:t>
            </w:r>
          </w:p>
        </w:tc>
        <w:tc>
          <w:tcPr>
            <w:tcW w:w="3403" w:type="dxa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Тема: «Изучение устройства нивелира 3Н-3КЛ. Выполнение поверок. Измерение превышения геометрическим нивелированием».</w:t>
            </w:r>
          </w:p>
        </w:tc>
        <w:tc>
          <w:tcPr>
            <w:tcW w:w="1133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6"/>
                <w:szCs w:val="16"/>
              </w:rPr>
            </w:pPr>
            <w:r w:rsidRPr="005704B0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552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Письменный отчет о выполненной лабораторной работе</w:t>
            </w:r>
          </w:p>
        </w:tc>
      </w:tr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54AA7">
            <w:pPr>
              <w:pStyle w:val="af1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Текущий контроль</w:t>
            </w:r>
          </w:p>
        </w:tc>
        <w:tc>
          <w:tcPr>
            <w:tcW w:w="3403" w:type="dxa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Тема: «Выполнение поверки главного условия нивелира».</w:t>
            </w:r>
          </w:p>
        </w:tc>
        <w:tc>
          <w:tcPr>
            <w:tcW w:w="1133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6"/>
                <w:szCs w:val="16"/>
              </w:rPr>
            </w:pPr>
            <w:r w:rsidRPr="005704B0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552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Письменный отчет о выполненной лабораторной работе</w:t>
            </w:r>
          </w:p>
        </w:tc>
      </w:tr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54AA7">
            <w:pPr>
              <w:pStyle w:val="af1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Текущий контроль</w:t>
            </w:r>
          </w:p>
        </w:tc>
        <w:tc>
          <w:tcPr>
            <w:tcW w:w="3403" w:type="dxa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Тема: «Измерение высоты сооружения».</w:t>
            </w:r>
          </w:p>
        </w:tc>
        <w:tc>
          <w:tcPr>
            <w:tcW w:w="1133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6"/>
                <w:szCs w:val="16"/>
              </w:rPr>
            </w:pPr>
            <w:r w:rsidRPr="005704B0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552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Письменный отчет о выполненной лабораторной работе</w:t>
            </w:r>
          </w:p>
        </w:tc>
      </w:tr>
      <w:tr w:rsidR="007333BC" w:rsidRPr="005704B0" w:rsidTr="00846492">
        <w:tc>
          <w:tcPr>
            <w:tcW w:w="426" w:type="dxa"/>
            <w:vAlign w:val="center"/>
          </w:tcPr>
          <w:p w:rsidR="007333BC" w:rsidRPr="005704B0" w:rsidRDefault="007333BC" w:rsidP="00854AA7">
            <w:pPr>
              <w:pStyle w:val="af1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7333BC" w:rsidRPr="005704B0" w:rsidRDefault="007333BC" w:rsidP="00846492">
            <w:pPr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Текущий контроль</w:t>
            </w:r>
          </w:p>
        </w:tc>
        <w:tc>
          <w:tcPr>
            <w:tcW w:w="3403" w:type="dxa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Тема: «Расчет разбивочных элементов».</w:t>
            </w:r>
          </w:p>
        </w:tc>
        <w:tc>
          <w:tcPr>
            <w:tcW w:w="1133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6"/>
                <w:szCs w:val="16"/>
              </w:rPr>
            </w:pPr>
            <w:r w:rsidRPr="005704B0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552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Письменный отчет о выполненной лабораторной работе</w:t>
            </w:r>
          </w:p>
        </w:tc>
      </w:tr>
      <w:tr w:rsidR="007333BC" w:rsidTr="00846492">
        <w:tc>
          <w:tcPr>
            <w:tcW w:w="426" w:type="dxa"/>
            <w:vAlign w:val="center"/>
          </w:tcPr>
          <w:p w:rsidR="007333BC" w:rsidRPr="005704B0" w:rsidRDefault="007333BC" w:rsidP="00854AA7">
            <w:pPr>
              <w:pStyle w:val="af1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vAlign w:val="center"/>
          </w:tcPr>
          <w:p w:rsidR="007333BC" w:rsidRPr="005704B0" w:rsidRDefault="007333BC" w:rsidP="00846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Летняя сессия</w:t>
            </w:r>
          </w:p>
        </w:tc>
        <w:tc>
          <w:tcPr>
            <w:tcW w:w="1700" w:type="dxa"/>
          </w:tcPr>
          <w:p w:rsidR="007333BC" w:rsidRPr="005704B0" w:rsidRDefault="007333BC" w:rsidP="00846492">
            <w:pPr>
              <w:jc w:val="center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 xml:space="preserve">Промежуточная аттестация – Экзамен </w:t>
            </w:r>
          </w:p>
        </w:tc>
        <w:tc>
          <w:tcPr>
            <w:tcW w:w="3403" w:type="dxa"/>
            <w:vAlign w:val="center"/>
          </w:tcPr>
          <w:p w:rsidR="007333BC" w:rsidRPr="005704B0" w:rsidRDefault="007333BC" w:rsidP="00846492">
            <w:pPr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Разделы:</w:t>
            </w:r>
          </w:p>
          <w:p w:rsidR="007333BC" w:rsidRPr="005704B0" w:rsidRDefault="007333BC" w:rsidP="00846492">
            <w:pPr>
              <w:pStyle w:val="af7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5704B0">
              <w:rPr>
                <w:bCs/>
                <w:sz w:val="16"/>
                <w:szCs w:val="16"/>
              </w:rPr>
              <w:t xml:space="preserve">Раздел 1. </w:t>
            </w:r>
            <w:r w:rsidRPr="005704B0">
              <w:rPr>
                <w:bCs/>
                <w:color w:val="000000"/>
                <w:sz w:val="16"/>
                <w:szCs w:val="16"/>
              </w:rPr>
              <w:t>Вводные сведения по геодезии. Системы координат.</w:t>
            </w:r>
          </w:p>
          <w:p w:rsidR="007333BC" w:rsidRPr="005704B0" w:rsidRDefault="007333BC" w:rsidP="00846492">
            <w:pPr>
              <w:pStyle w:val="af7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5704B0">
              <w:rPr>
                <w:bCs/>
                <w:sz w:val="16"/>
                <w:szCs w:val="16"/>
              </w:rPr>
              <w:t xml:space="preserve">Раздел 2. Ориентирование направлений </w:t>
            </w:r>
          </w:p>
          <w:p w:rsidR="007333BC" w:rsidRPr="005704B0" w:rsidRDefault="007333BC" w:rsidP="00846492">
            <w:pPr>
              <w:pStyle w:val="af7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5704B0">
              <w:rPr>
                <w:bCs/>
                <w:sz w:val="16"/>
                <w:szCs w:val="16"/>
              </w:rPr>
              <w:t>Раздел 3. Топографические планы и карты</w:t>
            </w:r>
          </w:p>
          <w:p w:rsidR="007333BC" w:rsidRPr="005704B0" w:rsidRDefault="007333BC" w:rsidP="00846492">
            <w:pPr>
              <w:pStyle w:val="af7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5704B0">
              <w:rPr>
                <w:bCs/>
                <w:sz w:val="16"/>
                <w:szCs w:val="16"/>
              </w:rPr>
              <w:t>Раздел 4. Измерение углов</w:t>
            </w:r>
          </w:p>
          <w:p w:rsidR="007333BC" w:rsidRPr="005704B0" w:rsidRDefault="007333BC" w:rsidP="00846492">
            <w:pPr>
              <w:rPr>
                <w:bCs/>
                <w:sz w:val="16"/>
                <w:szCs w:val="16"/>
              </w:rPr>
            </w:pPr>
            <w:r w:rsidRPr="005704B0">
              <w:rPr>
                <w:bCs/>
                <w:sz w:val="16"/>
                <w:szCs w:val="16"/>
              </w:rPr>
              <w:t>Раздел 5. Измерение расстояний</w:t>
            </w:r>
          </w:p>
          <w:p w:rsidR="007333BC" w:rsidRPr="005704B0" w:rsidRDefault="007333BC" w:rsidP="00846492">
            <w:pPr>
              <w:rPr>
                <w:bCs/>
                <w:sz w:val="16"/>
                <w:szCs w:val="16"/>
              </w:rPr>
            </w:pPr>
            <w:r w:rsidRPr="005704B0">
              <w:rPr>
                <w:bCs/>
                <w:sz w:val="16"/>
                <w:szCs w:val="16"/>
              </w:rPr>
              <w:t>Раздел 6. Измерение превышений</w:t>
            </w:r>
          </w:p>
          <w:p w:rsidR="007333BC" w:rsidRPr="005704B0" w:rsidRDefault="007333BC" w:rsidP="00846492">
            <w:pPr>
              <w:rPr>
                <w:bCs/>
                <w:sz w:val="16"/>
                <w:szCs w:val="16"/>
              </w:rPr>
            </w:pPr>
            <w:r w:rsidRPr="005704B0">
              <w:rPr>
                <w:bCs/>
                <w:sz w:val="16"/>
                <w:szCs w:val="16"/>
              </w:rPr>
              <w:t>Раздел 7. Геодезические опорные сети</w:t>
            </w:r>
          </w:p>
          <w:p w:rsidR="007333BC" w:rsidRPr="005704B0" w:rsidRDefault="007333BC" w:rsidP="00846492">
            <w:pPr>
              <w:rPr>
                <w:bCs/>
                <w:sz w:val="16"/>
                <w:szCs w:val="16"/>
              </w:rPr>
            </w:pPr>
            <w:r w:rsidRPr="005704B0">
              <w:rPr>
                <w:bCs/>
                <w:sz w:val="16"/>
                <w:szCs w:val="16"/>
              </w:rPr>
              <w:t>Раздел 8. Теодолитная съемка  местности</w:t>
            </w:r>
          </w:p>
          <w:p w:rsidR="007333BC" w:rsidRPr="005704B0" w:rsidRDefault="007333BC" w:rsidP="00846492">
            <w:pPr>
              <w:rPr>
                <w:bCs/>
                <w:sz w:val="16"/>
                <w:szCs w:val="16"/>
              </w:rPr>
            </w:pPr>
            <w:r w:rsidRPr="005704B0">
              <w:rPr>
                <w:bCs/>
                <w:sz w:val="16"/>
                <w:szCs w:val="16"/>
              </w:rPr>
              <w:t>Раздел 9. Геодезические работы при изысканиях железных дорог</w:t>
            </w:r>
          </w:p>
          <w:p w:rsidR="007333BC" w:rsidRPr="005704B0" w:rsidRDefault="007333BC" w:rsidP="00846492">
            <w:pPr>
              <w:rPr>
                <w:color w:val="FF0000"/>
                <w:sz w:val="16"/>
                <w:szCs w:val="16"/>
              </w:rPr>
            </w:pPr>
            <w:r w:rsidRPr="005704B0">
              <w:rPr>
                <w:bCs/>
                <w:sz w:val="16"/>
                <w:szCs w:val="16"/>
              </w:rPr>
              <w:t>Раздел 10. Разбивочные работы</w:t>
            </w:r>
          </w:p>
        </w:tc>
        <w:tc>
          <w:tcPr>
            <w:tcW w:w="1133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6"/>
                <w:szCs w:val="16"/>
              </w:rPr>
            </w:pPr>
            <w:r w:rsidRPr="005704B0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552" w:type="dxa"/>
            <w:vAlign w:val="center"/>
          </w:tcPr>
          <w:p w:rsidR="007333BC" w:rsidRPr="005704B0" w:rsidRDefault="007333BC" w:rsidP="00846492">
            <w:pPr>
              <w:jc w:val="center"/>
              <w:rPr>
                <w:sz w:val="16"/>
                <w:szCs w:val="16"/>
              </w:rPr>
            </w:pPr>
            <w:r w:rsidRPr="005704B0">
              <w:rPr>
                <w:sz w:val="16"/>
                <w:szCs w:val="16"/>
              </w:rPr>
              <w:t>Экзамен</w:t>
            </w:r>
          </w:p>
        </w:tc>
      </w:tr>
    </w:tbl>
    <w:p w:rsidR="007333BC" w:rsidRDefault="007333BC" w:rsidP="007333BC">
      <w:pPr>
        <w:jc w:val="center"/>
        <w:rPr>
          <w:b/>
          <w:lang w:val="en-US"/>
        </w:rPr>
      </w:pPr>
    </w:p>
    <w:p w:rsidR="007333BC" w:rsidRPr="004C66DC" w:rsidRDefault="007333BC" w:rsidP="007333BC">
      <w:pPr>
        <w:jc w:val="center"/>
        <w:rPr>
          <w:b/>
          <w:sz w:val="28"/>
          <w:szCs w:val="28"/>
        </w:rPr>
      </w:pPr>
      <w:r w:rsidRPr="004C66DC">
        <w:rPr>
          <w:b/>
          <w:sz w:val="28"/>
          <w:szCs w:val="28"/>
        </w:rPr>
        <w:t xml:space="preserve"> Описание показателей и критериев оценивания компетенций</w:t>
      </w:r>
    </w:p>
    <w:p w:rsidR="007333BC" w:rsidRPr="004C66DC" w:rsidRDefault="007333BC" w:rsidP="007333BC">
      <w:pPr>
        <w:jc w:val="center"/>
        <w:rPr>
          <w:sz w:val="28"/>
          <w:szCs w:val="28"/>
        </w:rPr>
      </w:pPr>
      <w:r w:rsidRPr="004C66DC">
        <w:rPr>
          <w:b/>
          <w:sz w:val="28"/>
          <w:szCs w:val="28"/>
        </w:rPr>
        <w:t>на различных этапах их формирования, описание шкал оценивания</w:t>
      </w:r>
    </w:p>
    <w:p w:rsidR="007333BC" w:rsidRPr="00E43567" w:rsidRDefault="007333BC" w:rsidP="007333BC">
      <w:pPr>
        <w:ind w:firstLine="540"/>
        <w:jc w:val="both"/>
      </w:pPr>
    </w:p>
    <w:p w:rsidR="007333BC" w:rsidRPr="00825EAD" w:rsidRDefault="007333BC" w:rsidP="007333BC">
      <w:pPr>
        <w:ind w:firstLine="540"/>
        <w:jc w:val="both"/>
        <w:rPr>
          <w:sz w:val="20"/>
          <w:szCs w:val="20"/>
        </w:rPr>
      </w:pPr>
      <w:r w:rsidRPr="00825EAD">
        <w:rPr>
          <w:sz w:val="20"/>
          <w:szCs w:val="20"/>
        </w:rPr>
        <w:t>Контроль качества освоения дисциплины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:rsidR="007333BC" w:rsidRPr="00825EAD" w:rsidRDefault="007333BC" w:rsidP="007333BC">
      <w:pPr>
        <w:ind w:firstLine="540"/>
        <w:jc w:val="both"/>
        <w:rPr>
          <w:sz w:val="20"/>
          <w:szCs w:val="20"/>
        </w:rPr>
      </w:pPr>
      <w:r w:rsidRPr="00825EAD">
        <w:rPr>
          <w:sz w:val="20"/>
          <w:szCs w:val="20"/>
        </w:rPr>
        <w:t xml:space="preserve"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</w:t>
      </w:r>
      <w:r w:rsidRPr="00825EAD">
        <w:rPr>
          <w:sz w:val="20"/>
          <w:szCs w:val="20"/>
        </w:rPr>
        <w:lastRenderedPageBreak/>
        <w:t>обучающихся на основе обратной связи и корректировки. Результаты оценивания заносятся преподавателем в журнал и учитываются в виде средней оценки при проведении промежуточной аттестации</w:t>
      </w:r>
    </w:p>
    <w:p w:rsidR="007333BC" w:rsidRPr="00AA7249" w:rsidRDefault="007333BC" w:rsidP="007333BC">
      <w:pPr>
        <w:ind w:firstLine="540"/>
        <w:jc w:val="both"/>
        <w:rPr>
          <w:sz w:val="20"/>
          <w:szCs w:val="20"/>
        </w:rPr>
      </w:pPr>
      <w:r w:rsidRPr="00AA7249">
        <w:rPr>
          <w:sz w:val="20"/>
          <w:szCs w:val="20"/>
        </w:rPr>
        <w:t xml:space="preserve">Для оценивания результатов обучения при защите практических занятий используется </w:t>
      </w:r>
      <w:proofErr w:type="spellStart"/>
      <w:r w:rsidRPr="00AA7249">
        <w:rPr>
          <w:sz w:val="20"/>
          <w:szCs w:val="20"/>
        </w:rPr>
        <w:t>четырехбалльная</w:t>
      </w:r>
      <w:proofErr w:type="spellEnd"/>
      <w:r w:rsidRPr="00AA7249">
        <w:rPr>
          <w:sz w:val="20"/>
          <w:szCs w:val="20"/>
        </w:rPr>
        <w:t xml:space="preserve"> шкала: «отлично», «хорошо», «удовлетворительно», «неудовлетворительно».</w:t>
      </w:r>
    </w:p>
    <w:p w:rsidR="007333BC" w:rsidRPr="00AA7249" w:rsidRDefault="007333BC" w:rsidP="007333BC">
      <w:pPr>
        <w:ind w:firstLine="540"/>
        <w:jc w:val="both"/>
        <w:rPr>
          <w:sz w:val="20"/>
          <w:szCs w:val="20"/>
        </w:rPr>
      </w:pPr>
      <w:r w:rsidRPr="00AA7249">
        <w:rPr>
          <w:sz w:val="20"/>
          <w:szCs w:val="20"/>
        </w:rPr>
        <w:t>Для оценивания результатов обучения на зачете используется двухбалльная шкала: «зачтено», «не зачтено».</w:t>
      </w:r>
    </w:p>
    <w:p w:rsidR="007333BC" w:rsidRPr="00825EAD" w:rsidRDefault="007333BC" w:rsidP="007333BC">
      <w:pPr>
        <w:ind w:firstLine="540"/>
        <w:jc w:val="both"/>
        <w:rPr>
          <w:b/>
          <w:sz w:val="20"/>
          <w:szCs w:val="20"/>
        </w:rPr>
      </w:pPr>
      <w:r w:rsidRPr="00825EAD">
        <w:rPr>
          <w:sz w:val="20"/>
          <w:szCs w:val="20"/>
        </w:rPr>
        <w:t xml:space="preserve">Перечень оценочных средств </w:t>
      </w:r>
      <w:proofErr w:type="spellStart"/>
      <w:r w:rsidRPr="00825EAD">
        <w:rPr>
          <w:sz w:val="20"/>
          <w:szCs w:val="20"/>
        </w:rPr>
        <w:t>сформированности</w:t>
      </w:r>
      <w:proofErr w:type="spellEnd"/>
      <w:r w:rsidRPr="00825EAD">
        <w:rPr>
          <w:sz w:val="20"/>
          <w:szCs w:val="20"/>
        </w:rPr>
        <w:t xml:space="preserve"> компетенций представлен в нижеследующей таблице</w:t>
      </w: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5103"/>
        <w:gridCol w:w="28"/>
        <w:gridCol w:w="2381"/>
      </w:tblGrid>
      <w:tr w:rsidR="007333BC" w:rsidRPr="004C66DC" w:rsidTr="008464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BC" w:rsidRPr="001B3512" w:rsidRDefault="007333BC" w:rsidP="00846492">
            <w:pPr>
              <w:jc w:val="center"/>
              <w:rPr>
                <w:sz w:val="20"/>
                <w:szCs w:val="20"/>
              </w:rPr>
            </w:pPr>
            <w:r w:rsidRPr="001B3512"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BC" w:rsidRPr="001B3512" w:rsidRDefault="007333BC" w:rsidP="00846492">
            <w:pPr>
              <w:jc w:val="center"/>
              <w:rPr>
                <w:sz w:val="20"/>
                <w:szCs w:val="20"/>
              </w:rPr>
            </w:pPr>
            <w:r w:rsidRPr="001B3512">
              <w:rPr>
                <w:sz w:val="20"/>
                <w:szCs w:val="20"/>
              </w:rPr>
              <w:t>Наименование</w:t>
            </w:r>
          </w:p>
          <w:p w:rsidR="007333BC" w:rsidRPr="001B3512" w:rsidRDefault="007333BC" w:rsidP="00846492">
            <w:pPr>
              <w:jc w:val="center"/>
              <w:rPr>
                <w:sz w:val="20"/>
                <w:szCs w:val="20"/>
              </w:rPr>
            </w:pPr>
            <w:r w:rsidRPr="001B3512">
              <w:rPr>
                <w:sz w:val="20"/>
                <w:szCs w:val="20"/>
              </w:rPr>
              <w:t>оценочного</w:t>
            </w:r>
          </w:p>
          <w:p w:rsidR="007333BC" w:rsidRPr="001B3512" w:rsidRDefault="007333BC" w:rsidP="00846492">
            <w:pPr>
              <w:jc w:val="center"/>
              <w:rPr>
                <w:sz w:val="20"/>
                <w:szCs w:val="20"/>
              </w:rPr>
            </w:pPr>
            <w:r w:rsidRPr="001B3512">
              <w:rPr>
                <w:sz w:val="20"/>
                <w:szCs w:val="20"/>
              </w:rPr>
              <w:t>средства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BC" w:rsidRPr="001B3512" w:rsidRDefault="007333BC" w:rsidP="00846492">
            <w:pPr>
              <w:jc w:val="center"/>
              <w:rPr>
                <w:sz w:val="20"/>
                <w:szCs w:val="20"/>
              </w:rPr>
            </w:pPr>
            <w:r w:rsidRPr="001B3512">
              <w:rPr>
                <w:sz w:val="20"/>
                <w:szCs w:val="20"/>
              </w:rPr>
              <w:t>Краткая характеристика</w:t>
            </w:r>
          </w:p>
          <w:p w:rsidR="007333BC" w:rsidRPr="001B3512" w:rsidRDefault="007333BC" w:rsidP="00846492">
            <w:pPr>
              <w:jc w:val="center"/>
              <w:rPr>
                <w:sz w:val="20"/>
                <w:szCs w:val="20"/>
              </w:rPr>
            </w:pPr>
            <w:r w:rsidRPr="001B3512">
              <w:rPr>
                <w:sz w:val="20"/>
                <w:szCs w:val="20"/>
              </w:rPr>
              <w:t>оценочного средства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BC" w:rsidRPr="001B3512" w:rsidRDefault="007333BC" w:rsidP="00846492">
            <w:pPr>
              <w:jc w:val="center"/>
              <w:rPr>
                <w:sz w:val="20"/>
                <w:szCs w:val="20"/>
              </w:rPr>
            </w:pPr>
            <w:r w:rsidRPr="001B3512">
              <w:rPr>
                <w:sz w:val="20"/>
                <w:szCs w:val="20"/>
              </w:rPr>
              <w:t>Представление</w:t>
            </w:r>
          </w:p>
          <w:p w:rsidR="007333BC" w:rsidRPr="001B3512" w:rsidRDefault="007333BC" w:rsidP="00846492">
            <w:pPr>
              <w:jc w:val="center"/>
              <w:rPr>
                <w:sz w:val="20"/>
                <w:szCs w:val="20"/>
              </w:rPr>
            </w:pPr>
            <w:r w:rsidRPr="001B3512">
              <w:rPr>
                <w:sz w:val="20"/>
                <w:szCs w:val="20"/>
              </w:rPr>
              <w:t>оценочного средства в ФОС</w:t>
            </w:r>
          </w:p>
        </w:tc>
      </w:tr>
      <w:tr w:rsidR="007333BC" w:rsidRPr="004C66DC" w:rsidTr="00846492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BC" w:rsidRPr="004C66DC" w:rsidRDefault="007333BC" w:rsidP="00846492">
            <w:pPr>
              <w:jc w:val="center"/>
            </w:pPr>
            <w:r w:rsidRPr="004C66DC">
              <w:rPr>
                <w:b/>
              </w:rPr>
              <w:t>Текущий контроль успеваемости</w:t>
            </w:r>
          </w:p>
        </w:tc>
      </w:tr>
      <w:tr w:rsidR="007333BC" w:rsidRPr="004C66DC" w:rsidTr="008464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BC" w:rsidRPr="00E30B5B" w:rsidRDefault="007333BC" w:rsidP="00846492">
            <w:pPr>
              <w:jc w:val="center"/>
              <w:rPr>
                <w:sz w:val="20"/>
                <w:szCs w:val="20"/>
              </w:rPr>
            </w:pPr>
            <w:r w:rsidRPr="00E30B5B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BC" w:rsidRPr="00C51094" w:rsidRDefault="007333BC" w:rsidP="00846492">
            <w:pPr>
              <w:tabs>
                <w:tab w:val="left" w:pos="1944"/>
              </w:tabs>
              <w:ind w:right="49"/>
              <w:jc w:val="both"/>
              <w:rPr>
                <w:sz w:val="20"/>
                <w:szCs w:val="20"/>
              </w:rPr>
            </w:pPr>
            <w:r w:rsidRPr="00C51094">
              <w:rPr>
                <w:sz w:val="20"/>
                <w:szCs w:val="20"/>
              </w:rPr>
              <w:t>Письменный отчет о выполненной лабораторной работе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BC" w:rsidRPr="00972F5C" w:rsidRDefault="007333BC" w:rsidP="00846492">
            <w:pPr>
              <w:jc w:val="both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 xml:space="preserve">Средство проверки умений </w:t>
            </w:r>
            <w:r>
              <w:rPr>
                <w:sz w:val="20"/>
                <w:szCs w:val="20"/>
              </w:rPr>
              <w:t xml:space="preserve">и знаний в области геодезии, необходимое для оценки </w:t>
            </w:r>
            <w:r w:rsidRPr="00972F5C">
              <w:rPr>
                <w:sz w:val="20"/>
                <w:szCs w:val="20"/>
              </w:rPr>
              <w:t>примен</w:t>
            </w:r>
            <w:r>
              <w:rPr>
                <w:sz w:val="20"/>
                <w:szCs w:val="20"/>
              </w:rPr>
              <w:t>ения</w:t>
            </w:r>
            <w:r w:rsidRPr="00972F5C">
              <w:rPr>
                <w:sz w:val="20"/>
                <w:szCs w:val="20"/>
              </w:rPr>
              <w:t xml:space="preserve"> полученны</w:t>
            </w:r>
            <w:r>
              <w:rPr>
                <w:sz w:val="20"/>
                <w:szCs w:val="20"/>
              </w:rPr>
              <w:t>х</w:t>
            </w:r>
            <w:r w:rsidRPr="00972F5C">
              <w:rPr>
                <w:sz w:val="20"/>
                <w:szCs w:val="20"/>
              </w:rPr>
              <w:t xml:space="preserve"> знани</w:t>
            </w:r>
            <w:r>
              <w:rPr>
                <w:sz w:val="20"/>
                <w:szCs w:val="20"/>
              </w:rPr>
              <w:t>й</w:t>
            </w:r>
            <w:r w:rsidRPr="00972F5C">
              <w:rPr>
                <w:sz w:val="20"/>
                <w:szCs w:val="20"/>
              </w:rPr>
              <w:t xml:space="preserve"> для решения </w:t>
            </w:r>
            <w:r>
              <w:rPr>
                <w:sz w:val="20"/>
                <w:szCs w:val="20"/>
              </w:rPr>
              <w:t xml:space="preserve">инженерно-геодезических </w:t>
            </w:r>
            <w:r w:rsidRPr="00972F5C">
              <w:rPr>
                <w:sz w:val="20"/>
                <w:szCs w:val="20"/>
              </w:rPr>
              <w:t xml:space="preserve">задач определенного типа по </w:t>
            </w:r>
            <w:r>
              <w:rPr>
                <w:sz w:val="20"/>
                <w:szCs w:val="20"/>
              </w:rPr>
              <w:t xml:space="preserve">определенной </w:t>
            </w:r>
            <w:r w:rsidRPr="00972F5C">
              <w:rPr>
                <w:sz w:val="20"/>
                <w:szCs w:val="20"/>
              </w:rPr>
              <w:t>теме.</w:t>
            </w:r>
          </w:p>
          <w:p w:rsidR="007333BC" w:rsidRPr="00972F5C" w:rsidRDefault="007333BC" w:rsidP="00846492">
            <w:pPr>
              <w:jc w:val="both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Может быть использовано для оценки знаний и умений обучающихся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BC" w:rsidRPr="00E30B5B" w:rsidRDefault="007333BC" w:rsidP="008464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оформлению письменного отчета о выполнении лабораторной работы</w:t>
            </w:r>
          </w:p>
        </w:tc>
      </w:tr>
      <w:tr w:rsidR="007333BC" w:rsidRPr="004C66DC" w:rsidTr="008464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BC" w:rsidRPr="00E30B5B" w:rsidRDefault="007333BC" w:rsidP="00846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BC" w:rsidRPr="00BB7936" w:rsidRDefault="007333BC" w:rsidP="00846492">
            <w:pPr>
              <w:jc w:val="both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Конспект лекции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BC" w:rsidRPr="00BB7936" w:rsidRDefault="007333BC" w:rsidP="00846492">
            <w:pPr>
              <w:ind w:left="64" w:right="122" w:firstLine="8"/>
              <w:jc w:val="both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Средство, позволяющее формировать и оценивать способность обучающегося к восприятию, обобщению и анализу информации. Может быть использовано для оценки знаний и умений обучающихся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BC" w:rsidRPr="00BB7936" w:rsidRDefault="007333BC" w:rsidP="00846492">
            <w:pPr>
              <w:ind w:left="64" w:right="122" w:firstLine="8"/>
              <w:jc w:val="both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Темы конспектов по темам</w:t>
            </w:r>
          </w:p>
        </w:tc>
      </w:tr>
      <w:tr w:rsidR="007333BC" w:rsidRPr="004C66DC" w:rsidTr="008464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BC" w:rsidRDefault="007333BC" w:rsidP="00846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BC" w:rsidRPr="00BB7936" w:rsidRDefault="007333BC" w:rsidP="00846492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BC" w:rsidRPr="00BB7936" w:rsidRDefault="007333BC" w:rsidP="00846492">
            <w:pPr>
              <w:ind w:left="64" w:right="122" w:firstLine="8"/>
              <w:jc w:val="both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Средство проверки умений применять полученные знания для решения задач определенного типа по теме или разделу.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BC" w:rsidRPr="00BB7936" w:rsidRDefault="007333BC" w:rsidP="00846492">
            <w:pPr>
              <w:ind w:left="64" w:right="122" w:firstLine="8"/>
              <w:jc w:val="both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 xml:space="preserve">Контрольная работа </w:t>
            </w:r>
          </w:p>
        </w:tc>
      </w:tr>
      <w:tr w:rsidR="007333BC" w:rsidRPr="004C66DC" w:rsidTr="008464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BC" w:rsidRPr="00E30B5B" w:rsidRDefault="007333BC" w:rsidP="00846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BC" w:rsidRPr="00BB7936" w:rsidRDefault="007333BC" w:rsidP="00846492">
            <w:pPr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Тест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BC" w:rsidRPr="00BB7936" w:rsidRDefault="007333BC" w:rsidP="00846492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  <w:p w:rsidR="007333BC" w:rsidRPr="00BB7936" w:rsidRDefault="007333BC" w:rsidP="00846492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BC" w:rsidRPr="00BB7936" w:rsidRDefault="007333BC" w:rsidP="00846492">
            <w:pPr>
              <w:ind w:left="64" w:right="122" w:firstLine="8"/>
              <w:jc w:val="both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Фонд тестовых заданий</w:t>
            </w:r>
          </w:p>
        </w:tc>
      </w:tr>
      <w:tr w:rsidR="007333BC" w:rsidRPr="004C66DC" w:rsidTr="00846492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BC" w:rsidRPr="004C66DC" w:rsidRDefault="007333BC" w:rsidP="00846492">
            <w:pPr>
              <w:jc w:val="center"/>
            </w:pPr>
            <w:r w:rsidRPr="004C66DC">
              <w:rPr>
                <w:b/>
              </w:rPr>
              <w:t>Промежуточная аттестация</w:t>
            </w:r>
          </w:p>
        </w:tc>
      </w:tr>
      <w:tr w:rsidR="007333BC" w:rsidRPr="004C66DC" w:rsidTr="008464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BC" w:rsidRPr="005003A0" w:rsidRDefault="007333BC" w:rsidP="00846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BC" w:rsidRDefault="007333BC" w:rsidP="00846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BC" w:rsidRDefault="007333BC" w:rsidP="008464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Средство, позволяющее оценить знания, умения, навыков и (или) опыта деятельности обучающегося по дисциплине.</w:t>
            </w:r>
          </w:p>
          <w:p w:rsidR="007333BC" w:rsidRDefault="007333BC" w:rsidP="008464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BC" w:rsidRDefault="007333BC" w:rsidP="00846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теоретических вопросов и практических заданий (билетов) к экзамену</w:t>
            </w:r>
          </w:p>
        </w:tc>
      </w:tr>
    </w:tbl>
    <w:p w:rsidR="007333BC" w:rsidRPr="004C66DC" w:rsidRDefault="007333BC" w:rsidP="007333BC">
      <w:pPr>
        <w:jc w:val="both"/>
        <w:rPr>
          <w:b/>
          <w:sz w:val="20"/>
          <w:szCs w:val="20"/>
        </w:rPr>
      </w:pPr>
    </w:p>
    <w:p w:rsidR="007333BC" w:rsidRPr="00AA7249" w:rsidRDefault="007333BC" w:rsidP="007333BC">
      <w:pPr>
        <w:ind w:firstLine="567"/>
        <w:jc w:val="both"/>
        <w:rPr>
          <w:sz w:val="20"/>
          <w:szCs w:val="20"/>
        </w:rPr>
      </w:pPr>
      <w:r w:rsidRPr="00AA7249">
        <w:rPr>
          <w:sz w:val="20"/>
          <w:szCs w:val="20"/>
        </w:rPr>
        <w:t xml:space="preserve">Критерии и шкалы оценивания компетенций в результате изучения дисциплины при проведении промежуточной аттестации в форме </w:t>
      </w:r>
      <w:r>
        <w:rPr>
          <w:sz w:val="20"/>
          <w:szCs w:val="20"/>
        </w:rPr>
        <w:t>экзамена</w:t>
      </w:r>
      <w:r w:rsidRPr="00AA7249">
        <w:rPr>
          <w:sz w:val="20"/>
          <w:szCs w:val="20"/>
        </w:rPr>
        <w:t xml:space="preserve"> в конце </w:t>
      </w:r>
      <w:r>
        <w:rPr>
          <w:sz w:val="20"/>
          <w:szCs w:val="20"/>
        </w:rPr>
        <w:t>2</w:t>
      </w:r>
      <w:r w:rsidRPr="00AA7249">
        <w:rPr>
          <w:sz w:val="20"/>
          <w:szCs w:val="20"/>
        </w:rPr>
        <w:t xml:space="preserve"> семестра</w:t>
      </w:r>
      <w:r>
        <w:rPr>
          <w:sz w:val="20"/>
          <w:szCs w:val="20"/>
        </w:rPr>
        <w:t xml:space="preserve"> для очной формы обучения и на первом курсе для заочной формы обучения</w:t>
      </w:r>
      <w:r w:rsidRPr="00AA7249">
        <w:rPr>
          <w:sz w:val="20"/>
          <w:szCs w:val="20"/>
        </w:rPr>
        <w:t>, а также шкала для оценивания уровня освоения компетенций представлена в следующей таблице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440"/>
        <w:gridCol w:w="3695"/>
        <w:gridCol w:w="1984"/>
      </w:tblGrid>
      <w:tr w:rsidR="007333BC" w:rsidRPr="004C66DC" w:rsidTr="00846492">
        <w:tc>
          <w:tcPr>
            <w:tcW w:w="3960" w:type="dxa"/>
            <w:gridSpan w:val="2"/>
            <w:vAlign w:val="center"/>
          </w:tcPr>
          <w:p w:rsidR="007333BC" w:rsidRPr="00AA7249" w:rsidRDefault="007333BC" w:rsidP="00846492">
            <w:pPr>
              <w:jc w:val="center"/>
              <w:rPr>
                <w:sz w:val="20"/>
                <w:szCs w:val="20"/>
              </w:rPr>
            </w:pPr>
            <w:r w:rsidRPr="00AA7249">
              <w:rPr>
                <w:sz w:val="20"/>
                <w:szCs w:val="20"/>
              </w:rPr>
              <w:t>Шкалы оценивания</w:t>
            </w:r>
          </w:p>
        </w:tc>
        <w:tc>
          <w:tcPr>
            <w:tcW w:w="3695" w:type="dxa"/>
            <w:vAlign w:val="center"/>
          </w:tcPr>
          <w:p w:rsidR="007333BC" w:rsidRPr="00AA7249" w:rsidRDefault="007333BC" w:rsidP="00846492">
            <w:pPr>
              <w:jc w:val="center"/>
              <w:rPr>
                <w:sz w:val="20"/>
                <w:szCs w:val="20"/>
              </w:rPr>
            </w:pPr>
            <w:r w:rsidRPr="00AA7249"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1984" w:type="dxa"/>
            <w:vAlign w:val="center"/>
          </w:tcPr>
          <w:p w:rsidR="007333BC" w:rsidRPr="00AA7249" w:rsidRDefault="007333BC" w:rsidP="00846492">
            <w:pPr>
              <w:jc w:val="center"/>
              <w:rPr>
                <w:color w:val="333333"/>
                <w:sz w:val="20"/>
                <w:szCs w:val="20"/>
              </w:rPr>
            </w:pPr>
            <w:r w:rsidRPr="00AA7249">
              <w:rPr>
                <w:color w:val="333333"/>
                <w:sz w:val="20"/>
                <w:szCs w:val="20"/>
              </w:rPr>
              <w:t>Уровень</w:t>
            </w:r>
          </w:p>
          <w:p w:rsidR="007333BC" w:rsidRPr="00AA7249" w:rsidRDefault="007333BC" w:rsidP="00846492">
            <w:pPr>
              <w:jc w:val="center"/>
              <w:rPr>
                <w:color w:val="333333"/>
                <w:sz w:val="20"/>
                <w:szCs w:val="20"/>
              </w:rPr>
            </w:pPr>
            <w:r w:rsidRPr="00AA7249">
              <w:rPr>
                <w:color w:val="333333"/>
                <w:sz w:val="20"/>
                <w:szCs w:val="20"/>
              </w:rPr>
              <w:t>освоения</w:t>
            </w:r>
          </w:p>
          <w:p w:rsidR="007333BC" w:rsidRPr="00AA7249" w:rsidRDefault="007333BC" w:rsidP="00846492">
            <w:pPr>
              <w:jc w:val="center"/>
              <w:rPr>
                <w:color w:val="333333"/>
                <w:sz w:val="20"/>
                <w:szCs w:val="20"/>
              </w:rPr>
            </w:pPr>
            <w:r w:rsidRPr="00AA7249">
              <w:rPr>
                <w:color w:val="333333"/>
                <w:sz w:val="20"/>
                <w:szCs w:val="20"/>
              </w:rPr>
              <w:t>компетенций</w:t>
            </w:r>
          </w:p>
        </w:tc>
      </w:tr>
      <w:tr w:rsidR="007333BC" w:rsidRPr="004C66DC" w:rsidTr="00846492">
        <w:tc>
          <w:tcPr>
            <w:tcW w:w="2520" w:type="dxa"/>
            <w:vAlign w:val="center"/>
          </w:tcPr>
          <w:p w:rsidR="007333BC" w:rsidRPr="00AA7249" w:rsidRDefault="007333BC" w:rsidP="00846492">
            <w:pPr>
              <w:jc w:val="center"/>
              <w:rPr>
                <w:sz w:val="20"/>
                <w:szCs w:val="20"/>
              </w:rPr>
            </w:pPr>
            <w:r w:rsidRPr="00AA7249">
              <w:rPr>
                <w:sz w:val="20"/>
                <w:szCs w:val="20"/>
              </w:rPr>
              <w:t>«отлично»</w:t>
            </w:r>
          </w:p>
        </w:tc>
        <w:tc>
          <w:tcPr>
            <w:tcW w:w="1440" w:type="dxa"/>
            <w:vMerge w:val="restart"/>
            <w:vAlign w:val="center"/>
          </w:tcPr>
          <w:p w:rsidR="007333BC" w:rsidRPr="00AA7249" w:rsidRDefault="007333BC" w:rsidP="00846492">
            <w:pPr>
              <w:jc w:val="center"/>
              <w:rPr>
                <w:sz w:val="20"/>
                <w:szCs w:val="20"/>
              </w:rPr>
            </w:pPr>
            <w:r w:rsidRPr="00AA7249">
              <w:rPr>
                <w:sz w:val="20"/>
                <w:szCs w:val="20"/>
              </w:rPr>
              <w:t>«зачтено»</w:t>
            </w:r>
          </w:p>
        </w:tc>
        <w:tc>
          <w:tcPr>
            <w:tcW w:w="3695" w:type="dxa"/>
          </w:tcPr>
          <w:p w:rsidR="007333BC" w:rsidRPr="00AA7249" w:rsidRDefault="007333BC" w:rsidP="00846492">
            <w:pPr>
              <w:jc w:val="both"/>
              <w:rPr>
                <w:sz w:val="20"/>
                <w:szCs w:val="20"/>
              </w:rPr>
            </w:pPr>
            <w:r w:rsidRPr="00AA7249">
              <w:rPr>
                <w:sz w:val="20"/>
                <w:szCs w:val="20"/>
              </w:rPr>
              <w:t>Обучающийся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1984" w:type="dxa"/>
            <w:vAlign w:val="center"/>
          </w:tcPr>
          <w:p w:rsidR="007333BC" w:rsidRPr="00AA7249" w:rsidRDefault="007333BC" w:rsidP="00846492">
            <w:pPr>
              <w:jc w:val="center"/>
              <w:rPr>
                <w:color w:val="333333"/>
                <w:sz w:val="20"/>
                <w:szCs w:val="20"/>
              </w:rPr>
            </w:pPr>
            <w:r w:rsidRPr="00AA7249">
              <w:rPr>
                <w:color w:val="333333"/>
                <w:sz w:val="20"/>
                <w:szCs w:val="20"/>
              </w:rPr>
              <w:t>Высокий</w:t>
            </w:r>
          </w:p>
        </w:tc>
      </w:tr>
      <w:tr w:rsidR="007333BC" w:rsidRPr="004C66DC" w:rsidTr="00846492">
        <w:tc>
          <w:tcPr>
            <w:tcW w:w="2520" w:type="dxa"/>
            <w:vAlign w:val="center"/>
          </w:tcPr>
          <w:p w:rsidR="007333BC" w:rsidRPr="00AA7249" w:rsidRDefault="007333BC" w:rsidP="00846492">
            <w:pPr>
              <w:jc w:val="center"/>
              <w:rPr>
                <w:sz w:val="20"/>
                <w:szCs w:val="20"/>
              </w:rPr>
            </w:pPr>
            <w:r w:rsidRPr="00AA7249">
              <w:rPr>
                <w:sz w:val="20"/>
                <w:szCs w:val="20"/>
              </w:rPr>
              <w:t>«хорошо»</w:t>
            </w:r>
          </w:p>
        </w:tc>
        <w:tc>
          <w:tcPr>
            <w:tcW w:w="1440" w:type="dxa"/>
            <w:vMerge/>
            <w:vAlign w:val="center"/>
          </w:tcPr>
          <w:p w:rsidR="007333BC" w:rsidRPr="00AA7249" w:rsidRDefault="007333BC" w:rsidP="00846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5" w:type="dxa"/>
          </w:tcPr>
          <w:p w:rsidR="007333BC" w:rsidRPr="00AA7249" w:rsidRDefault="007333BC" w:rsidP="00846492">
            <w:pPr>
              <w:jc w:val="both"/>
              <w:rPr>
                <w:sz w:val="20"/>
                <w:szCs w:val="20"/>
              </w:rPr>
            </w:pPr>
            <w:r w:rsidRPr="00AA7249">
              <w:rPr>
                <w:sz w:val="20"/>
                <w:szCs w:val="20"/>
              </w:rPr>
              <w:t>Обучающийся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1984" w:type="dxa"/>
            <w:vAlign w:val="center"/>
          </w:tcPr>
          <w:p w:rsidR="007333BC" w:rsidRPr="00AA7249" w:rsidRDefault="007333BC" w:rsidP="00846492">
            <w:pPr>
              <w:jc w:val="center"/>
              <w:rPr>
                <w:color w:val="333333"/>
                <w:sz w:val="20"/>
                <w:szCs w:val="20"/>
              </w:rPr>
            </w:pPr>
            <w:r w:rsidRPr="00AA7249">
              <w:rPr>
                <w:color w:val="333333"/>
                <w:sz w:val="20"/>
                <w:szCs w:val="20"/>
              </w:rPr>
              <w:t>Базовый</w:t>
            </w:r>
          </w:p>
        </w:tc>
      </w:tr>
      <w:tr w:rsidR="007333BC" w:rsidRPr="004C66DC" w:rsidTr="00846492">
        <w:tc>
          <w:tcPr>
            <w:tcW w:w="2520" w:type="dxa"/>
            <w:vAlign w:val="center"/>
          </w:tcPr>
          <w:p w:rsidR="007333BC" w:rsidRPr="00AA7249" w:rsidRDefault="007333BC" w:rsidP="00846492">
            <w:pPr>
              <w:jc w:val="center"/>
              <w:rPr>
                <w:sz w:val="20"/>
                <w:szCs w:val="20"/>
              </w:rPr>
            </w:pPr>
            <w:r w:rsidRPr="00AA7249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1440" w:type="dxa"/>
            <w:vMerge/>
            <w:vAlign w:val="center"/>
          </w:tcPr>
          <w:p w:rsidR="007333BC" w:rsidRPr="00AA7249" w:rsidRDefault="007333BC" w:rsidP="00846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5" w:type="dxa"/>
          </w:tcPr>
          <w:p w:rsidR="007333BC" w:rsidRPr="00AA7249" w:rsidRDefault="007333BC" w:rsidP="00846492">
            <w:pPr>
              <w:jc w:val="both"/>
              <w:rPr>
                <w:sz w:val="20"/>
                <w:szCs w:val="20"/>
              </w:rPr>
            </w:pPr>
            <w:r w:rsidRPr="00AA7249">
              <w:rPr>
                <w:sz w:val="20"/>
                <w:szCs w:val="20"/>
              </w:rPr>
              <w:t xml:space="preserve">Обучающийся с существенными неточностями ответил на теоретические вопросы. Показал удовлетворительные знания в рамках учебного материала. С </w:t>
            </w:r>
            <w:r w:rsidRPr="00AA7249">
              <w:rPr>
                <w:sz w:val="20"/>
                <w:szCs w:val="20"/>
              </w:rPr>
              <w:lastRenderedPageBreak/>
              <w:t>существенными неточностями выполнил практические задания. Показал удовлетворительные  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1984" w:type="dxa"/>
            <w:vAlign w:val="center"/>
          </w:tcPr>
          <w:p w:rsidR="007333BC" w:rsidRPr="00AA7249" w:rsidRDefault="007333BC" w:rsidP="00846492">
            <w:pPr>
              <w:jc w:val="center"/>
              <w:rPr>
                <w:color w:val="333333"/>
                <w:sz w:val="20"/>
                <w:szCs w:val="20"/>
              </w:rPr>
            </w:pPr>
            <w:r w:rsidRPr="00AA7249">
              <w:rPr>
                <w:color w:val="333333"/>
                <w:sz w:val="20"/>
                <w:szCs w:val="20"/>
              </w:rPr>
              <w:lastRenderedPageBreak/>
              <w:t>Минимальный</w:t>
            </w:r>
          </w:p>
        </w:tc>
      </w:tr>
      <w:tr w:rsidR="007333BC" w:rsidRPr="004C66DC" w:rsidTr="00846492">
        <w:tc>
          <w:tcPr>
            <w:tcW w:w="2520" w:type="dxa"/>
            <w:vAlign w:val="center"/>
          </w:tcPr>
          <w:p w:rsidR="007333BC" w:rsidRPr="00AA7249" w:rsidRDefault="007333BC" w:rsidP="00846492">
            <w:pPr>
              <w:jc w:val="center"/>
              <w:rPr>
                <w:sz w:val="20"/>
                <w:szCs w:val="20"/>
              </w:rPr>
            </w:pPr>
            <w:r w:rsidRPr="00AA7249">
              <w:rPr>
                <w:sz w:val="20"/>
                <w:szCs w:val="20"/>
              </w:rPr>
              <w:lastRenderedPageBreak/>
              <w:t>«неудовлетворительно»</w:t>
            </w:r>
          </w:p>
        </w:tc>
        <w:tc>
          <w:tcPr>
            <w:tcW w:w="1440" w:type="dxa"/>
            <w:vAlign w:val="center"/>
          </w:tcPr>
          <w:p w:rsidR="007333BC" w:rsidRPr="00AA7249" w:rsidRDefault="007333BC" w:rsidP="00846492">
            <w:pPr>
              <w:jc w:val="center"/>
              <w:rPr>
                <w:sz w:val="20"/>
                <w:szCs w:val="20"/>
              </w:rPr>
            </w:pPr>
            <w:r w:rsidRPr="00AA7249">
              <w:rPr>
                <w:sz w:val="20"/>
                <w:szCs w:val="20"/>
              </w:rPr>
              <w:t>«не зачтено»</w:t>
            </w:r>
          </w:p>
        </w:tc>
        <w:tc>
          <w:tcPr>
            <w:tcW w:w="3695" w:type="dxa"/>
          </w:tcPr>
          <w:p w:rsidR="007333BC" w:rsidRPr="00AA7249" w:rsidRDefault="007333BC" w:rsidP="00846492">
            <w:pPr>
              <w:jc w:val="both"/>
              <w:rPr>
                <w:sz w:val="20"/>
                <w:szCs w:val="20"/>
              </w:rPr>
            </w:pPr>
            <w:r w:rsidRPr="00AA7249">
              <w:rPr>
                <w:sz w:val="20"/>
                <w:szCs w:val="20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допущено множество неправильных ответов</w:t>
            </w:r>
          </w:p>
        </w:tc>
        <w:tc>
          <w:tcPr>
            <w:tcW w:w="1984" w:type="dxa"/>
            <w:vAlign w:val="center"/>
          </w:tcPr>
          <w:p w:rsidR="007333BC" w:rsidRPr="00AA7249" w:rsidRDefault="007333BC" w:rsidP="00846492">
            <w:pPr>
              <w:jc w:val="center"/>
              <w:rPr>
                <w:color w:val="333333"/>
                <w:sz w:val="20"/>
                <w:szCs w:val="20"/>
              </w:rPr>
            </w:pPr>
            <w:r w:rsidRPr="00AA7249">
              <w:rPr>
                <w:color w:val="333333"/>
                <w:sz w:val="20"/>
                <w:szCs w:val="20"/>
              </w:rPr>
              <w:t>Компетенции не</w:t>
            </w:r>
          </w:p>
          <w:p w:rsidR="007333BC" w:rsidRPr="00AA7249" w:rsidRDefault="007333BC" w:rsidP="00846492">
            <w:pPr>
              <w:jc w:val="center"/>
              <w:rPr>
                <w:color w:val="333333"/>
                <w:sz w:val="20"/>
                <w:szCs w:val="20"/>
              </w:rPr>
            </w:pPr>
            <w:r w:rsidRPr="00AA7249">
              <w:rPr>
                <w:color w:val="333333"/>
                <w:sz w:val="20"/>
                <w:szCs w:val="20"/>
              </w:rPr>
              <w:t>сформированы</w:t>
            </w:r>
          </w:p>
        </w:tc>
      </w:tr>
    </w:tbl>
    <w:p w:rsidR="007333BC" w:rsidRPr="004C66DC" w:rsidRDefault="007333BC" w:rsidP="007333BC">
      <w:pPr>
        <w:jc w:val="both"/>
        <w:rPr>
          <w:b/>
          <w:sz w:val="20"/>
          <w:szCs w:val="20"/>
        </w:rPr>
      </w:pPr>
    </w:p>
    <w:p w:rsidR="007333BC" w:rsidRDefault="007333BC" w:rsidP="007333BC">
      <w:pPr>
        <w:jc w:val="center"/>
        <w:rPr>
          <w:b/>
          <w:bCs/>
        </w:rPr>
      </w:pPr>
    </w:p>
    <w:p w:rsidR="007333BC" w:rsidRPr="00C51094" w:rsidRDefault="007333BC" w:rsidP="007333BC">
      <w:r w:rsidRPr="00C51094">
        <w:t>Письменный отчет о выполненной лабораторной работе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629"/>
      </w:tblGrid>
      <w:tr w:rsidR="007333BC" w:rsidTr="00846492">
        <w:tc>
          <w:tcPr>
            <w:tcW w:w="0" w:type="auto"/>
            <w:vAlign w:val="center"/>
          </w:tcPr>
          <w:p w:rsidR="007333BC" w:rsidRPr="00972F5C" w:rsidRDefault="007333BC" w:rsidP="00846492">
            <w:pPr>
              <w:jc w:val="center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629" w:type="dxa"/>
          </w:tcPr>
          <w:p w:rsidR="007333BC" w:rsidRPr="00972F5C" w:rsidRDefault="007333BC" w:rsidP="00846492">
            <w:pPr>
              <w:jc w:val="center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Критерии оценивания</w:t>
            </w:r>
          </w:p>
        </w:tc>
      </w:tr>
      <w:tr w:rsidR="007333BC" w:rsidTr="00846492">
        <w:tc>
          <w:tcPr>
            <w:tcW w:w="0" w:type="auto"/>
            <w:vAlign w:val="center"/>
          </w:tcPr>
          <w:p w:rsidR="007333BC" w:rsidRPr="00972F5C" w:rsidRDefault="007333BC" w:rsidP="00846492">
            <w:pPr>
              <w:jc w:val="center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«отлично»</w:t>
            </w:r>
          </w:p>
        </w:tc>
        <w:tc>
          <w:tcPr>
            <w:tcW w:w="7629" w:type="dxa"/>
          </w:tcPr>
          <w:p w:rsidR="007333BC" w:rsidRPr="009A0DDC" w:rsidRDefault="007333BC" w:rsidP="00846492">
            <w:pPr>
              <w:jc w:val="both"/>
              <w:rPr>
                <w:sz w:val="20"/>
                <w:szCs w:val="20"/>
              </w:rPr>
            </w:pPr>
            <w:r w:rsidRPr="009A0DDC">
              <w:rPr>
                <w:sz w:val="20"/>
                <w:szCs w:val="20"/>
              </w:rPr>
              <w:t xml:space="preserve">Обучающийся полностью и правильно выполнил задание </w:t>
            </w:r>
            <w:r>
              <w:rPr>
                <w:sz w:val="20"/>
                <w:szCs w:val="20"/>
              </w:rPr>
              <w:t>лабораторной работы</w:t>
            </w:r>
            <w:r w:rsidRPr="009A0DDC">
              <w:rPr>
                <w:sz w:val="20"/>
                <w:szCs w:val="20"/>
              </w:rPr>
              <w:t xml:space="preserve">. Показал отличные знания, умения и владения навыками применения их при решении задач в рамках усвоенного учебного материала. </w:t>
            </w:r>
            <w:r>
              <w:rPr>
                <w:sz w:val="20"/>
                <w:szCs w:val="20"/>
              </w:rPr>
              <w:t>Работа выполнена</w:t>
            </w:r>
            <w:r w:rsidRPr="009A0DDC">
              <w:rPr>
                <w:sz w:val="20"/>
                <w:szCs w:val="20"/>
              </w:rPr>
              <w:t xml:space="preserve"> аккуратно и в соответствии с предъявляемыми требованиями</w:t>
            </w:r>
          </w:p>
        </w:tc>
      </w:tr>
      <w:tr w:rsidR="007333BC" w:rsidTr="00846492">
        <w:tc>
          <w:tcPr>
            <w:tcW w:w="0" w:type="auto"/>
            <w:vAlign w:val="center"/>
          </w:tcPr>
          <w:p w:rsidR="007333BC" w:rsidRPr="00972F5C" w:rsidRDefault="007333BC" w:rsidP="00846492">
            <w:pPr>
              <w:jc w:val="center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«хорошо»</w:t>
            </w:r>
          </w:p>
        </w:tc>
        <w:tc>
          <w:tcPr>
            <w:tcW w:w="7629" w:type="dxa"/>
          </w:tcPr>
          <w:p w:rsidR="007333BC" w:rsidRPr="009A0DDC" w:rsidRDefault="007333BC" w:rsidP="00846492">
            <w:pPr>
              <w:jc w:val="both"/>
              <w:rPr>
                <w:sz w:val="20"/>
                <w:szCs w:val="20"/>
              </w:rPr>
            </w:pPr>
            <w:r w:rsidRPr="009A0DDC">
              <w:rPr>
                <w:sz w:val="20"/>
                <w:szCs w:val="20"/>
              </w:rPr>
              <w:t xml:space="preserve">Обучающийся выполнил задание </w:t>
            </w:r>
            <w:r>
              <w:rPr>
                <w:sz w:val="20"/>
                <w:szCs w:val="20"/>
              </w:rPr>
              <w:t>лабораторной работы</w:t>
            </w:r>
            <w:r w:rsidRPr="009A0DDC">
              <w:rPr>
                <w:sz w:val="20"/>
                <w:szCs w:val="20"/>
              </w:rPr>
              <w:t xml:space="preserve"> с небольшими неточностями. Показал хорошие знания, умения и владения навыками применения их при решении задач в рамках усвоенного учебно</w:t>
            </w:r>
            <w:r>
              <w:rPr>
                <w:sz w:val="20"/>
                <w:szCs w:val="20"/>
              </w:rPr>
              <w:t>го материала. Есть недостатки в выполнении</w:t>
            </w:r>
            <w:r w:rsidRPr="009A0D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работы</w:t>
            </w:r>
          </w:p>
        </w:tc>
      </w:tr>
      <w:tr w:rsidR="007333BC" w:rsidTr="00846492">
        <w:tc>
          <w:tcPr>
            <w:tcW w:w="0" w:type="auto"/>
            <w:vAlign w:val="center"/>
          </w:tcPr>
          <w:p w:rsidR="007333BC" w:rsidRPr="00972F5C" w:rsidRDefault="007333BC" w:rsidP="00846492">
            <w:pPr>
              <w:jc w:val="center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629" w:type="dxa"/>
          </w:tcPr>
          <w:p w:rsidR="007333BC" w:rsidRPr="009A0DDC" w:rsidRDefault="007333BC" w:rsidP="00846492">
            <w:pPr>
              <w:jc w:val="both"/>
              <w:rPr>
                <w:sz w:val="20"/>
                <w:szCs w:val="20"/>
              </w:rPr>
            </w:pPr>
            <w:r w:rsidRPr="009A0DDC">
              <w:rPr>
                <w:sz w:val="20"/>
                <w:szCs w:val="20"/>
              </w:rPr>
              <w:t xml:space="preserve">Обучающийся выполнил задание </w:t>
            </w:r>
            <w:r>
              <w:rPr>
                <w:sz w:val="20"/>
                <w:szCs w:val="20"/>
              </w:rPr>
              <w:t>лабораторной работы</w:t>
            </w:r>
            <w:r w:rsidRPr="009A0DDC">
              <w:rPr>
                <w:sz w:val="20"/>
                <w:szCs w:val="20"/>
              </w:rPr>
              <w:t xml:space="preserve"> с существенными неточностями. Показал удовлетворительные знания, умения и владения навыками применения их при решении задач в рамках усвоенного учебного материала. Качество </w:t>
            </w:r>
            <w:r>
              <w:rPr>
                <w:sz w:val="20"/>
                <w:szCs w:val="20"/>
              </w:rPr>
              <w:t>выполнения</w:t>
            </w:r>
            <w:r w:rsidRPr="009A0D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работы</w:t>
            </w:r>
            <w:r w:rsidRPr="009A0DDC">
              <w:rPr>
                <w:sz w:val="20"/>
                <w:szCs w:val="20"/>
              </w:rPr>
              <w:t xml:space="preserve"> имеет недостаточный уровень</w:t>
            </w:r>
          </w:p>
        </w:tc>
      </w:tr>
      <w:tr w:rsidR="007333BC" w:rsidTr="00846492">
        <w:tc>
          <w:tcPr>
            <w:tcW w:w="0" w:type="auto"/>
            <w:vAlign w:val="center"/>
          </w:tcPr>
          <w:p w:rsidR="007333BC" w:rsidRPr="00972F5C" w:rsidRDefault="007333BC" w:rsidP="00846492">
            <w:pPr>
              <w:jc w:val="center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629" w:type="dxa"/>
          </w:tcPr>
          <w:p w:rsidR="007333BC" w:rsidRPr="009A0DDC" w:rsidRDefault="007333BC" w:rsidP="00846492">
            <w:pPr>
              <w:jc w:val="both"/>
              <w:rPr>
                <w:sz w:val="20"/>
                <w:szCs w:val="20"/>
              </w:rPr>
            </w:pPr>
            <w:r w:rsidRPr="009A0DDC">
              <w:rPr>
                <w:sz w:val="20"/>
                <w:szCs w:val="20"/>
              </w:rPr>
              <w:t xml:space="preserve">При выполнении </w:t>
            </w:r>
            <w:r>
              <w:rPr>
                <w:sz w:val="20"/>
                <w:szCs w:val="20"/>
              </w:rPr>
              <w:t>лабораторной работы</w:t>
            </w:r>
            <w:r w:rsidRPr="009A0DDC">
              <w:rPr>
                <w:sz w:val="20"/>
                <w:szCs w:val="20"/>
              </w:rPr>
              <w:t xml:space="preserve"> обучающийся продемонстрировал недостаточный уровень знаний, умений и владения ими при решении задач в рамках усвоенного учебного материала</w:t>
            </w:r>
          </w:p>
        </w:tc>
      </w:tr>
    </w:tbl>
    <w:p w:rsidR="007333BC" w:rsidRDefault="007333BC" w:rsidP="007333BC">
      <w:pPr>
        <w:jc w:val="center"/>
      </w:pPr>
    </w:p>
    <w:p w:rsidR="007333BC" w:rsidRPr="00BB7936" w:rsidRDefault="007333BC" w:rsidP="007333BC">
      <w:pPr>
        <w:rPr>
          <w:sz w:val="20"/>
          <w:szCs w:val="20"/>
        </w:rPr>
      </w:pPr>
      <w:r w:rsidRPr="00BB7936">
        <w:rPr>
          <w:sz w:val="20"/>
          <w:szCs w:val="20"/>
        </w:rPr>
        <w:t>Конспект лекций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513"/>
      </w:tblGrid>
      <w:tr w:rsidR="007333BC" w:rsidRPr="00BB7936" w:rsidTr="00846492">
        <w:tc>
          <w:tcPr>
            <w:tcW w:w="2552" w:type="dxa"/>
            <w:vAlign w:val="center"/>
          </w:tcPr>
          <w:p w:rsidR="007333BC" w:rsidRPr="00BB7936" w:rsidRDefault="007333BC" w:rsidP="00846492">
            <w:pPr>
              <w:pStyle w:val="afff0"/>
              <w:spacing w:line="240" w:lineRule="auto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Шкала</w:t>
            </w:r>
          </w:p>
          <w:p w:rsidR="007333BC" w:rsidRPr="00BB7936" w:rsidRDefault="007333BC" w:rsidP="00846492">
            <w:pPr>
              <w:pStyle w:val="afff0"/>
              <w:spacing w:line="240" w:lineRule="auto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 xml:space="preserve"> оценивания</w:t>
            </w:r>
          </w:p>
        </w:tc>
        <w:tc>
          <w:tcPr>
            <w:tcW w:w="7513" w:type="dxa"/>
            <w:vAlign w:val="center"/>
          </w:tcPr>
          <w:p w:rsidR="007333BC" w:rsidRPr="00BB7936" w:rsidRDefault="007333BC" w:rsidP="00846492">
            <w:pPr>
              <w:pStyle w:val="afff0"/>
              <w:spacing w:line="240" w:lineRule="auto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Критерии оценивания</w:t>
            </w:r>
          </w:p>
        </w:tc>
      </w:tr>
      <w:tr w:rsidR="007333BC" w:rsidRPr="00BB7936" w:rsidTr="00846492">
        <w:tc>
          <w:tcPr>
            <w:tcW w:w="2552" w:type="dxa"/>
            <w:vAlign w:val="center"/>
          </w:tcPr>
          <w:p w:rsidR="007333BC" w:rsidRPr="00BB7936" w:rsidRDefault="007333BC" w:rsidP="00846492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«отлично»</w:t>
            </w:r>
          </w:p>
        </w:tc>
        <w:tc>
          <w:tcPr>
            <w:tcW w:w="7513" w:type="dxa"/>
          </w:tcPr>
          <w:p w:rsidR="007333BC" w:rsidRPr="00BB7936" w:rsidRDefault="007333BC" w:rsidP="00846492">
            <w:pPr>
              <w:shd w:val="clear" w:color="auto" w:fill="FFFFFF"/>
              <w:spacing w:before="5"/>
              <w:ind w:right="34"/>
              <w:jc w:val="both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Конспект полный. В конспектируемом материале выделена главная и второстепенная информация. Установлена логическая связь между элементами конспектируемого материала. Даны определения основных понятий; основные формулы приведены с выводом, дана геометрическая иллюстрация. Приведены примеры</w:t>
            </w:r>
          </w:p>
        </w:tc>
      </w:tr>
      <w:tr w:rsidR="007333BC" w:rsidRPr="00BB7936" w:rsidTr="00846492">
        <w:tc>
          <w:tcPr>
            <w:tcW w:w="2552" w:type="dxa"/>
            <w:vAlign w:val="center"/>
          </w:tcPr>
          <w:p w:rsidR="007333BC" w:rsidRPr="00BB7936" w:rsidRDefault="007333BC" w:rsidP="00846492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«хорошо»</w:t>
            </w:r>
          </w:p>
        </w:tc>
        <w:tc>
          <w:tcPr>
            <w:tcW w:w="7513" w:type="dxa"/>
          </w:tcPr>
          <w:p w:rsidR="007333BC" w:rsidRPr="00BB7936" w:rsidRDefault="007333BC" w:rsidP="00846492">
            <w:pPr>
              <w:shd w:val="clear" w:color="auto" w:fill="FFFFFF"/>
              <w:spacing w:before="5"/>
              <w:ind w:right="34"/>
              <w:jc w:val="both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Конспект полный. В конспектируемом материале выделена главная и второстепенная информация. Установлена не в полном объеме логическая связь между элементами конспектируемого материала. Даны определения основных понятий; основные формулы приведены без вывода, частично дана геометрическая иллюстрация. Примеры приведены частично</w:t>
            </w:r>
          </w:p>
        </w:tc>
      </w:tr>
      <w:tr w:rsidR="007333BC" w:rsidRPr="00BB7936" w:rsidTr="00846492">
        <w:tc>
          <w:tcPr>
            <w:tcW w:w="2552" w:type="dxa"/>
            <w:vAlign w:val="center"/>
          </w:tcPr>
          <w:p w:rsidR="007333BC" w:rsidRPr="00BB7936" w:rsidRDefault="007333BC" w:rsidP="00846492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«удовлет</w:t>
            </w:r>
            <w:r w:rsidRPr="00BB7936">
              <w:rPr>
                <w:sz w:val="20"/>
                <w:szCs w:val="20"/>
              </w:rPr>
              <w:softHyphen/>
              <w:t>воритель</w:t>
            </w:r>
            <w:r w:rsidRPr="00BB7936">
              <w:rPr>
                <w:sz w:val="20"/>
                <w:szCs w:val="20"/>
              </w:rPr>
              <w:softHyphen/>
              <w:t>но»</w:t>
            </w:r>
          </w:p>
        </w:tc>
        <w:tc>
          <w:tcPr>
            <w:tcW w:w="7513" w:type="dxa"/>
          </w:tcPr>
          <w:p w:rsidR="007333BC" w:rsidRPr="00BB7936" w:rsidRDefault="007333BC" w:rsidP="00846492">
            <w:pPr>
              <w:shd w:val="clear" w:color="auto" w:fill="FFFFFF"/>
              <w:spacing w:before="5"/>
              <w:ind w:right="34"/>
              <w:jc w:val="both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Конспект не полный. В конспектируемом материале не выделена главная и второстепенная информация. Не установлена логическая связь между элементами конспектируемого материала. Даны определения основных понятий; основные формулы приведены без вывода, нет геометрической иллюстрации. Примеры отсутствуют</w:t>
            </w:r>
          </w:p>
        </w:tc>
      </w:tr>
      <w:tr w:rsidR="007333BC" w:rsidRPr="00BB7936" w:rsidTr="00846492">
        <w:tc>
          <w:tcPr>
            <w:tcW w:w="2552" w:type="dxa"/>
            <w:vAlign w:val="center"/>
          </w:tcPr>
          <w:p w:rsidR="007333BC" w:rsidRPr="00BB7936" w:rsidRDefault="007333BC" w:rsidP="00846492">
            <w:pPr>
              <w:shd w:val="clear" w:color="auto" w:fill="FFFFFF"/>
              <w:spacing w:before="5"/>
              <w:ind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«неудовлетвори</w:t>
            </w:r>
            <w:r w:rsidRPr="00BB7936">
              <w:rPr>
                <w:sz w:val="20"/>
                <w:szCs w:val="20"/>
              </w:rPr>
              <w:t>тельно»</w:t>
            </w:r>
          </w:p>
        </w:tc>
        <w:tc>
          <w:tcPr>
            <w:tcW w:w="7513" w:type="dxa"/>
          </w:tcPr>
          <w:p w:rsidR="007333BC" w:rsidRPr="00BB7936" w:rsidRDefault="007333BC" w:rsidP="00846492">
            <w:pPr>
              <w:shd w:val="clear" w:color="auto" w:fill="FFFFFF"/>
              <w:spacing w:before="5"/>
              <w:ind w:right="34"/>
              <w:jc w:val="both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Конспект не удовлетворяет ни одному из критериев, приведенных выше</w:t>
            </w:r>
          </w:p>
        </w:tc>
      </w:tr>
    </w:tbl>
    <w:p w:rsidR="007333BC" w:rsidRDefault="007333BC" w:rsidP="007333BC">
      <w:pPr>
        <w:tabs>
          <w:tab w:val="left" w:pos="7755"/>
        </w:tabs>
      </w:pPr>
      <w:r>
        <w:tab/>
      </w:r>
    </w:p>
    <w:p w:rsidR="007333BC" w:rsidRPr="00BB7936" w:rsidRDefault="007333BC" w:rsidP="007333BC">
      <w:pPr>
        <w:rPr>
          <w:i/>
          <w:sz w:val="20"/>
          <w:szCs w:val="20"/>
        </w:rPr>
      </w:pPr>
      <w:r w:rsidRPr="00BB7936">
        <w:rPr>
          <w:sz w:val="20"/>
          <w:szCs w:val="20"/>
        </w:rPr>
        <w:t>Контрольная работа (для заочной формы обучения)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771"/>
      </w:tblGrid>
      <w:tr w:rsidR="007333BC" w:rsidRPr="00BB7936" w:rsidTr="00846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BC" w:rsidRPr="00BB7936" w:rsidRDefault="007333BC" w:rsidP="00846492">
            <w:pPr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BC" w:rsidRPr="00BB7936" w:rsidRDefault="007333BC" w:rsidP="00846492">
            <w:pPr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Критерии оценивания</w:t>
            </w:r>
          </w:p>
        </w:tc>
      </w:tr>
      <w:tr w:rsidR="007333BC" w:rsidRPr="00BB7936" w:rsidTr="00846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BC" w:rsidRPr="00BB7936" w:rsidRDefault="007333BC" w:rsidP="00846492">
            <w:pPr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«отлично»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BC" w:rsidRPr="00BB7936" w:rsidRDefault="007333BC" w:rsidP="00846492">
            <w:pPr>
              <w:jc w:val="both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Обучающийся полностью и правильно выполнил задание контрольной работы. Показал отличные знания и умения в рамках усвоенного учебного материала. Контрольная работа  оформлена аккуратно и в соответствии с предъявляемыми требованиями</w:t>
            </w:r>
          </w:p>
        </w:tc>
      </w:tr>
      <w:tr w:rsidR="007333BC" w:rsidRPr="00BB7936" w:rsidTr="00846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BC" w:rsidRPr="00BB7936" w:rsidRDefault="007333BC" w:rsidP="00846492">
            <w:pPr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«хорошо»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BC" w:rsidRPr="00BB7936" w:rsidRDefault="007333BC" w:rsidP="00846492">
            <w:pPr>
              <w:jc w:val="both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Обучающийся выполнил задание контрольной работы с небольшими неточностями. Показал хорошие знания и умения в рамках усвоенного учебного материала. Есть недостатки в оформлении контрольной работы</w:t>
            </w:r>
          </w:p>
        </w:tc>
      </w:tr>
      <w:tr w:rsidR="007333BC" w:rsidRPr="00BB7936" w:rsidTr="00846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BC" w:rsidRPr="00BB7936" w:rsidRDefault="007333BC" w:rsidP="00846492">
            <w:pPr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lastRenderedPageBreak/>
              <w:t>«удовлетворительно»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BC" w:rsidRPr="00BB7936" w:rsidRDefault="007333BC" w:rsidP="00846492">
            <w:pPr>
              <w:jc w:val="both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Обучающийся выполнил задание контрольной работы с существенными неточностями. Показал удовлетворительные знания и умения в рамках усвоенного учебного материала. Качество оформления контрольной работы имеет недостаточный уровень</w:t>
            </w:r>
          </w:p>
        </w:tc>
      </w:tr>
      <w:tr w:rsidR="007333BC" w:rsidRPr="00BB7936" w:rsidTr="00846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BC" w:rsidRPr="00BB7936" w:rsidRDefault="007333BC" w:rsidP="00846492">
            <w:pPr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BC" w:rsidRPr="00BB7936" w:rsidRDefault="007333BC" w:rsidP="00846492">
            <w:pPr>
              <w:jc w:val="both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Обучающийся не полностью выполнил задания контрольной работы, при этом проявил недостаточный уровень знаний и умений</w:t>
            </w:r>
          </w:p>
        </w:tc>
      </w:tr>
    </w:tbl>
    <w:p w:rsidR="007333BC" w:rsidRDefault="007333BC" w:rsidP="007333BC">
      <w:pPr>
        <w:jc w:val="center"/>
      </w:pPr>
    </w:p>
    <w:p w:rsidR="007333BC" w:rsidRDefault="007333BC" w:rsidP="007333BC">
      <w:pPr>
        <w:rPr>
          <w:bCs/>
        </w:rPr>
      </w:pPr>
      <w:r w:rsidRPr="002E3690">
        <w:rPr>
          <w:bCs/>
        </w:rPr>
        <w:t>Тест</w:t>
      </w:r>
    </w:p>
    <w:p w:rsidR="007333BC" w:rsidRPr="00384711" w:rsidRDefault="007333BC" w:rsidP="007333BC">
      <w:pPr>
        <w:ind w:firstLine="720"/>
        <w:jc w:val="both"/>
      </w:pPr>
      <w:r w:rsidRPr="00384711">
        <w:rPr>
          <w:lang w:eastAsia="en-US"/>
        </w:rPr>
        <w:t xml:space="preserve">Тестирование проводится по окончанию и в течение года по завершению изучения дисциплины (контроль/проверка остаточных знаний, </w:t>
      </w:r>
      <w:r w:rsidRPr="00384711">
        <w:t xml:space="preserve">умений, навыков и (или) опыта деятельности). </w:t>
      </w:r>
    </w:p>
    <w:p w:rsidR="007333BC" w:rsidRPr="00384711" w:rsidRDefault="007333BC" w:rsidP="007333BC">
      <w:pPr>
        <w:widowControl w:val="0"/>
        <w:ind w:firstLine="720"/>
        <w:jc w:val="both"/>
      </w:pPr>
      <w:r w:rsidRPr="00384711">
        <w:t xml:space="preserve">Тесты формируются из фонда тестовых заданий по дисциплине. </w:t>
      </w:r>
    </w:p>
    <w:p w:rsidR="007333BC" w:rsidRPr="00384711" w:rsidRDefault="007333BC" w:rsidP="007333BC">
      <w:pPr>
        <w:widowControl w:val="0"/>
        <w:ind w:firstLine="720"/>
        <w:jc w:val="both"/>
      </w:pPr>
      <w:r w:rsidRPr="00384711">
        <w:rPr>
          <w:b/>
        </w:rPr>
        <w:t>Тест</w:t>
      </w:r>
      <w:r w:rsidRPr="00384711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:rsidR="007333BC" w:rsidRPr="00384711" w:rsidRDefault="007333BC" w:rsidP="007333BC">
      <w:pPr>
        <w:widowControl w:val="0"/>
        <w:ind w:firstLine="720"/>
        <w:jc w:val="both"/>
      </w:pPr>
      <w:r w:rsidRPr="00384711">
        <w:rPr>
          <w:b/>
        </w:rPr>
        <w:t>Тестовое задание (ТЗ)</w:t>
      </w:r>
      <w:r w:rsidRPr="00384711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:rsidR="007333BC" w:rsidRPr="00384711" w:rsidRDefault="007333BC" w:rsidP="007333BC">
      <w:pPr>
        <w:ind w:firstLine="709"/>
        <w:jc w:val="both"/>
        <w:rPr>
          <w:b/>
          <w:bCs/>
          <w:iCs/>
          <w:lang w:eastAsia="en-US"/>
        </w:rPr>
      </w:pPr>
      <w:r w:rsidRPr="00384711">
        <w:rPr>
          <w:b/>
          <w:bCs/>
          <w:iCs/>
          <w:lang w:eastAsia="en-US"/>
        </w:rPr>
        <w:t>Типы тестовых заданий:</w:t>
      </w:r>
    </w:p>
    <w:p w:rsidR="007333BC" w:rsidRPr="00384711" w:rsidRDefault="007333BC" w:rsidP="007333BC">
      <w:pPr>
        <w:autoSpaceDE w:val="0"/>
        <w:autoSpaceDN w:val="0"/>
        <w:adjustRightInd w:val="0"/>
        <w:jc w:val="both"/>
      </w:pPr>
      <w:r w:rsidRPr="00384711">
        <w:t>А: тестовое задание закрытой формы (ТЗ с выбором одного или нескольких правильных ответов);</w:t>
      </w:r>
    </w:p>
    <w:p w:rsidR="007333BC" w:rsidRPr="00384711" w:rsidRDefault="007333BC" w:rsidP="007333BC">
      <w:pPr>
        <w:jc w:val="both"/>
        <w:rPr>
          <w:b/>
          <w:bCs/>
          <w:lang w:eastAsia="en-US"/>
        </w:rPr>
      </w:pPr>
      <w:r w:rsidRPr="00384711">
        <w:t>В: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форме));</w:t>
      </w:r>
    </w:p>
    <w:p w:rsidR="007333BC" w:rsidRPr="00384711" w:rsidRDefault="007333BC" w:rsidP="007333BC">
      <w:pPr>
        <w:autoSpaceDE w:val="0"/>
        <w:autoSpaceDN w:val="0"/>
        <w:adjustRightInd w:val="0"/>
      </w:pPr>
      <w:r w:rsidRPr="00384711">
        <w:t>С: тестовое задание на установление соответствия;</w:t>
      </w:r>
    </w:p>
    <w:p w:rsidR="007333BC" w:rsidRPr="00384711" w:rsidRDefault="007333BC" w:rsidP="007333BC">
      <w:pPr>
        <w:autoSpaceDE w:val="0"/>
        <w:autoSpaceDN w:val="0"/>
        <w:adjustRightInd w:val="0"/>
        <w:rPr>
          <w:lang w:eastAsia="en-US"/>
        </w:rPr>
      </w:pPr>
      <w:r w:rsidRPr="00384711">
        <w:t>Д: тестовое задание на установление правильной последовательности.</w:t>
      </w:r>
    </w:p>
    <w:p w:rsidR="007333BC" w:rsidRDefault="007333BC" w:rsidP="007333BC">
      <w:pPr>
        <w:widowControl w:val="0"/>
        <w:ind w:firstLine="720"/>
        <w:jc w:val="both"/>
      </w:pPr>
      <w:r w:rsidRPr="00384711">
        <w:rPr>
          <w:b/>
        </w:rPr>
        <w:t>Фонд тестовых заданий (ФТЗ) по дисциплине</w:t>
      </w:r>
      <w:r w:rsidRPr="00384711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</w:t>
      </w:r>
      <w:r w:rsidRPr="000401C4">
        <w:t>экспертизу</w:t>
      </w:r>
      <w:r w:rsidRPr="00384711">
        <w:t xml:space="preserve">, регистрацию и имеющих известные характеристики) специфической формы, позволяющей автоматизировать процедуру контроля. </w:t>
      </w:r>
    </w:p>
    <w:p w:rsidR="007333BC" w:rsidRPr="009C6DBC" w:rsidRDefault="007333BC" w:rsidP="00F613A1">
      <w:pPr>
        <w:widowControl w:val="0"/>
        <w:ind w:firstLine="709"/>
        <w:jc w:val="both"/>
      </w:pPr>
      <w:r w:rsidRPr="009C6DBC">
        <w:rPr>
          <w:b/>
        </w:rPr>
        <w:t>К тесту обязательно должно прилагаться описание требований</w:t>
      </w:r>
      <w:r w:rsidRPr="009C6DBC">
        <w:t>, выполнение которых необходимо для успешного выполнения теста (тематика теста; перечень знать, уметь, владеть; виды и количество предъявляемых обучающемуся тестовых заданий; проходной балл; критерии оценки; норма времени; дополнительные требования, включая необходимость использования справочных таблиц и проч.).</w:t>
      </w:r>
    </w:p>
    <w:p w:rsidR="007333BC" w:rsidRDefault="007333BC" w:rsidP="007333BC">
      <w:pPr>
        <w:widowControl w:val="0"/>
        <w:ind w:firstLine="720"/>
        <w:jc w:val="both"/>
      </w:pPr>
      <w:r w:rsidRPr="009C6DBC">
        <w:t>Преподаватель вправе предусмотреть тесты для самоконтроля обучающихся по разделам дисциплины, сформировав их из материалов ФТЗ дисциплины. Требования к тестам для самоконтроля аналогичны требованиям к итоговым тестам по семестрам и дисциплине в целом.</w:t>
      </w:r>
    </w:p>
    <w:p w:rsidR="00F613A1" w:rsidRPr="00384711" w:rsidRDefault="00F613A1" w:rsidP="00F613A1">
      <w:pPr>
        <w:ind w:firstLine="720"/>
        <w:jc w:val="both"/>
      </w:pPr>
      <w:r w:rsidRPr="00384711">
        <w:t xml:space="preserve">Результаты тестирования могут быть использованы при проведении промежуточной аттестации. </w:t>
      </w:r>
    </w:p>
    <w:p w:rsidR="00F613A1" w:rsidRDefault="00F613A1" w:rsidP="00F613A1">
      <w:pPr>
        <w:ind w:firstLine="720"/>
        <w:jc w:val="both"/>
      </w:pPr>
      <w:r w:rsidRPr="00384711">
        <w:t>Промежуточная аттестация в форме экзамена – результаты тестирования являются допуском к экзамену:</w:t>
      </w:r>
    </w:p>
    <w:tbl>
      <w:tblPr>
        <w:tblW w:w="9300" w:type="dxa"/>
        <w:jc w:val="center"/>
        <w:tblInd w:w="-1576" w:type="dxa"/>
        <w:tblLook w:val="01E0" w:firstRow="1" w:lastRow="1" w:firstColumn="1" w:lastColumn="1" w:noHBand="0" w:noVBand="0"/>
      </w:tblPr>
      <w:tblGrid>
        <w:gridCol w:w="6817"/>
        <w:gridCol w:w="2483"/>
      </w:tblGrid>
      <w:tr w:rsidR="00F613A1" w:rsidRPr="00384711" w:rsidTr="001776F7">
        <w:trPr>
          <w:jc w:val="center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A1" w:rsidRPr="00384711" w:rsidRDefault="00F613A1" w:rsidP="001776F7">
            <w:pPr>
              <w:jc w:val="center"/>
            </w:pPr>
            <w:r w:rsidRPr="00384711">
              <w:rPr>
                <w:sz w:val="22"/>
                <w:szCs w:val="22"/>
              </w:rPr>
              <w:t>Результаты тестирования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A1" w:rsidRPr="00384711" w:rsidRDefault="00F613A1" w:rsidP="001776F7">
            <w:pPr>
              <w:jc w:val="center"/>
            </w:pPr>
            <w:r w:rsidRPr="00384711">
              <w:rPr>
                <w:sz w:val="22"/>
                <w:szCs w:val="22"/>
              </w:rPr>
              <w:t>Допуск к экзамену</w:t>
            </w:r>
          </w:p>
        </w:tc>
      </w:tr>
      <w:tr w:rsidR="00F613A1" w:rsidRPr="00384711" w:rsidTr="001776F7">
        <w:trPr>
          <w:jc w:val="center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A1" w:rsidRPr="00384711" w:rsidRDefault="00F613A1" w:rsidP="001776F7">
            <w:r w:rsidRPr="00384711">
              <w:rPr>
                <w:sz w:val="22"/>
                <w:szCs w:val="22"/>
              </w:rPr>
              <w:t xml:space="preserve">Обучающийся набрал при тестировании более </w:t>
            </w:r>
            <w:r>
              <w:rPr>
                <w:sz w:val="22"/>
                <w:szCs w:val="22"/>
              </w:rPr>
              <w:t>6</w:t>
            </w:r>
            <w:r w:rsidRPr="00384711">
              <w:rPr>
                <w:sz w:val="22"/>
                <w:szCs w:val="22"/>
              </w:rPr>
              <w:t>0 баллов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A1" w:rsidRPr="00384711" w:rsidRDefault="00F613A1" w:rsidP="001776F7">
            <w:pPr>
              <w:jc w:val="center"/>
            </w:pPr>
            <w:r w:rsidRPr="00384711">
              <w:rPr>
                <w:sz w:val="22"/>
                <w:szCs w:val="22"/>
              </w:rPr>
              <w:t>Обучающийся</w:t>
            </w:r>
          </w:p>
          <w:p w:rsidR="00F613A1" w:rsidRPr="00384711" w:rsidRDefault="00F613A1" w:rsidP="001776F7">
            <w:pPr>
              <w:jc w:val="center"/>
            </w:pPr>
            <w:r w:rsidRPr="00384711">
              <w:rPr>
                <w:sz w:val="22"/>
                <w:szCs w:val="22"/>
              </w:rPr>
              <w:t>к экзамену допущен</w:t>
            </w:r>
          </w:p>
        </w:tc>
      </w:tr>
      <w:tr w:rsidR="00F613A1" w:rsidRPr="00384711" w:rsidTr="001776F7">
        <w:trPr>
          <w:jc w:val="center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A1" w:rsidRPr="00384711" w:rsidRDefault="00F613A1" w:rsidP="001776F7">
            <w:r w:rsidRPr="00384711">
              <w:rPr>
                <w:sz w:val="22"/>
                <w:szCs w:val="22"/>
              </w:rPr>
              <w:t xml:space="preserve">Обучающийся набрал при тестировании менее </w:t>
            </w:r>
            <w:r>
              <w:rPr>
                <w:sz w:val="22"/>
                <w:szCs w:val="22"/>
              </w:rPr>
              <w:t>6</w:t>
            </w:r>
            <w:r w:rsidRPr="00384711">
              <w:rPr>
                <w:sz w:val="22"/>
                <w:szCs w:val="22"/>
              </w:rPr>
              <w:t>0 баллов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A1" w:rsidRPr="00384711" w:rsidRDefault="00F613A1" w:rsidP="001776F7">
            <w:pPr>
              <w:jc w:val="center"/>
            </w:pPr>
            <w:r w:rsidRPr="00384711">
              <w:rPr>
                <w:sz w:val="22"/>
                <w:szCs w:val="22"/>
              </w:rPr>
              <w:t>Обучающийся</w:t>
            </w:r>
          </w:p>
          <w:p w:rsidR="00F613A1" w:rsidRPr="00384711" w:rsidRDefault="00F613A1" w:rsidP="001776F7">
            <w:pPr>
              <w:jc w:val="center"/>
            </w:pPr>
            <w:r w:rsidRPr="00384711">
              <w:rPr>
                <w:sz w:val="22"/>
                <w:szCs w:val="22"/>
              </w:rPr>
              <w:t>к экзамену не допущен</w:t>
            </w:r>
          </w:p>
        </w:tc>
      </w:tr>
    </w:tbl>
    <w:p w:rsidR="007333BC" w:rsidRDefault="007333BC" w:rsidP="007333BC">
      <w:pPr>
        <w:jc w:val="center"/>
      </w:pPr>
    </w:p>
    <w:p w:rsidR="007333BC" w:rsidRDefault="007333BC" w:rsidP="007333BC">
      <w:pPr>
        <w:ind w:firstLine="708"/>
        <w:jc w:val="both"/>
        <w:rPr>
          <w:bCs/>
        </w:rPr>
      </w:pPr>
    </w:p>
    <w:p w:rsidR="007333BC" w:rsidRPr="0086007B" w:rsidRDefault="007333BC" w:rsidP="007333BC">
      <w:pPr>
        <w:jc w:val="center"/>
        <w:rPr>
          <w:b/>
          <w:sz w:val="28"/>
          <w:szCs w:val="28"/>
        </w:rPr>
      </w:pPr>
      <w:r w:rsidRPr="0086007B">
        <w:rPr>
          <w:b/>
          <w:sz w:val="28"/>
          <w:szCs w:val="28"/>
        </w:rPr>
        <w:t>3 Типовые контрольные задания или иные материалы, необходимые</w:t>
      </w:r>
    </w:p>
    <w:p w:rsidR="007333BC" w:rsidRPr="0086007B" w:rsidRDefault="007333BC" w:rsidP="007333BC">
      <w:pPr>
        <w:jc w:val="center"/>
        <w:rPr>
          <w:b/>
          <w:sz w:val="28"/>
          <w:szCs w:val="28"/>
        </w:rPr>
      </w:pPr>
      <w:r w:rsidRPr="0086007B">
        <w:rPr>
          <w:b/>
          <w:sz w:val="28"/>
          <w:szCs w:val="28"/>
        </w:rPr>
        <w:t>для оценки знаний, умений, навыков и (или) опыта деятельности,</w:t>
      </w:r>
    </w:p>
    <w:p w:rsidR="007333BC" w:rsidRPr="0086007B" w:rsidRDefault="007333BC" w:rsidP="007333BC">
      <w:pPr>
        <w:jc w:val="center"/>
        <w:rPr>
          <w:b/>
          <w:sz w:val="28"/>
          <w:szCs w:val="28"/>
        </w:rPr>
      </w:pPr>
      <w:r w:rsidRPr="0086007B">
        <w:rPr>
          <w:b/>
          <w:sz w:val="28"/>
          <w:szCs w:val="28"/>
        </w:rPr>
        <w:t>характеризующих этапы формирования компетенций</w:t>
      </w:r>
    </w:p>
    <w:p w:rsidR="007333BC" w:rsidRPr="0086007B" w:rsidRDefault="007333BC" w:rsidP="007333BC">
      <w:pPr>
        <w:jc w:val="center"/>
        <w:rPr>
          <w:b/>
          <w:sz w:val="28"/>
          <w:szCs w:val="28"/>
        </w:rPr>
      </w:pPr>
      <w:r w:rsidRPr="0086007B">
        <w:rPr>
          <w:b/>
          <w:sz w:val="28"/>
          <w:szCs w:val="28"/>
        </w:rPr>
        <w:t>в процессе освоения образовательной программы</w:t>
      </w:r>
    </w:p>
    <w:p w:rsidR="007333BC" w:rsidRPr="0086007B" w:rsidRDefault="007333BC" w:rsidP="007333BC">
      <w:pPr>
        <w:jc w:val="center"/>
        <w:rPr>
          <w:b/>
        </w:rPr>
      </w:pPr>
    </w:p>
    <w:p w:rsidR="007333BC" w:rsidRPr="0086007B" w:rsidRDefault="007333BC" w:rsidP="007333BC">
      <w:pPr>
        <w:jc w:val="center"/>
        <w:rPr>
          <w:b/>
        </w:rPr>
      </w:pPr>
      <w:r w:rsidRPr="0086007B">
        <w:rPr>
          <w:b/>
        </w:rPr>
        <w:t xml:space="preserve">3.1 Требования к письменному отчету о выполненной лабораторной работе </w:t>
      </w:r>
    </w:p>
    <w:p w:rsidR="007333BC" w:rsidRPr="0086007B" w:rsidRDefault="007333BC" w:rsidP="007333BC">
      <w:pPr>
        <w:ind w:firstLine="540"/>
        <w:jc w:val="both"/>
      </w:pPr>
      <w:r w:rsidRPr="0086007B">
        <w:t xml:space="preserve">Задание лабораторной работы должно быть выполнено в соответствии с наставлениями преподавателя. В начале занятия, преподаватель объясняет алгоритм выполнения работы, в </w:t>
      </w:r>
      <w:r w:rsidRPr="0086007B">
        <w:lastRenderedPageBreak/>
        <w:t>процессе реализации задания отвечает на возникшие вопросы студентов, и после проверяет правильность и точность выполнения задания. После выполненного задания в аудитории, учащиеся индивидуально оформляют отчет о выполненной работе, являющийся в свою очередь повторением пройденного материала и включающий в себя элементы геодезических расчетов. Отчет включает в себя следующие пункты:</w:t>
      </w:r>
    </w:p>
    <w:p w:rsidR="007333BC" w:rsidRPr="0086007B" w:rsidRDefault="007333BC" w:rsidP="007333BC">
      <w:pPr>
        <w:ind w:firstLine="540"/>
        <w:jc w:val="both"/>
      </w:pPr>
      <w:r w:rsidRPr="0086007B">
        <w:t>- наименование работы;</w:t>
      </w:r>
    </w:p>
    <w:p w:rsidR="007333BC" w:rsidRPr="0086007B" w:rsidRDefault="007333BC" w:rsidP="007333BC">
      <w:pPr>
        <w:ind w:firstLine="540"/>
        <w:jc w:val="both"/>
      </w:pPr>
      <w:r w:rsidRPr="0086007B">
        <w:t>- цели и задачи работы (обучающиеся формируют их самостоятельно);</w:t>
      </w:r>
    </w:p>
    <w:p w:rsidR="007333BC" w:rsidRPr="0086007B" w:rsidRDefault="007333BC" w:rsidP="007333BC">
      <w:pPr>
        <w:ind w:firstLine="540"/>
        <w:jc w:val="both"/>
      </w:pPr>
      <w:r w:rsidRPr="0086007B">
        <w:t>- теоретическая часть работы;</w:t>
      </w:r>
    </w:p>
    <w:p w:rsidR="007333BC" w:rsidRPr="0086007B" w:rsidRDefault="007333BC" w:rsidP="007333BC">
      <w:pPr>
        <w:ind w:firstLine="540"/>
        <w:jc w:val="both"/>
      </w:pPr>
      <w:r w:rsidRPr="0086007B">
        <w:t xml:space="preserve">- практическая част работы. </w:t>
      </w:r>
    </w:p>
    <w:p w:rsidR="007333BC" w:rsidRPr="0086007B" w:rsidRDefault="007333BC" w:rsidP="007333BC">
      <w:pPr>
        <w:ind w:firstLine="540"/>
        <w:jc w:val="both"/>
      </w:pPr>
    </w:p>
    <w:p w:rsidR="007333BC" w:rsidRPr="0086007B" w:rsidRDefault="007333BC" w:rsidP="007333BC">
      <w:pPr>
        <w:jc w:val="center"/>
        <w:rPr>
          <w:b/>
          <w:bCs/>
          <w:iCs/>
        </w:rPr>
      </w:pPr>
      <w:r w:rsidRPr="0086007B">
        <w:rPr>
          <w:b/>
          <w:bCs/>
          <w:iCs/>
        </w:rPr>
        <w:t>3.2 Типовые контрольные задания по написанию конспекта</w:t>
      </w:r>
    </w:p>
    <w:p w:rsidR="007333BC" w:rsidRPr="0086007B" w:rsidRDefault="007333BC" w:rsidP="007333BC">
      <w:pPr>
        <w:ind w:firstLine="540"/>
        <w:jc w:val="both"/>
        <w:rPr>
          <w:iCs/>
        </w:rPr>
      </w:pPr>
      <w:r w:rsidRPr="0086007B">
        <w:rPr>
          <w:iCs/>
        </w:rPr>
        <w:t>Темы конспектов, предусмотренных рабочей программой дисциплины:</w:t>
      </w:r>
    </w:p>
    <w:p w:rsidR="007333BC" w:rsidRPr="0086007B" w:rsidRDefault="007333BC" w:rsidP="007333BC">
      <w:pPr>
        <w:ind w:firstLine="540"/>
        <w:jc w:val="center"/>
        <w:rPr>
          <w:iCs/>
        </w:rPr>
      </w:pPr>
      <w:r w:rsidRPr="0086007B">
        <w:rPr>
          <w:iCs/>
        </w:rPr>
        <w:t>Темы для изучения теоретического материала для самостоятельной работы студентов</w:t>
      </w:r>
    </w:p>
    <w:p w:rsidR="007333BC" w:rsidRPr="0086007B" w:rsidRDefault="007333BC" w:rsidP="007333BC">
      <w:pPr>
        <w:ind w:firstLine="540"/>
        <w:jc w:val="center"/>
        <w:rPr>
          <w:iCs/>
          <w:sz w:val="20"/>
          <w:szCs w:val="20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6237"/>
        <w:gridCol w:w="1276"/>
        <w:gridCol w:w="1275"/>
      </w:tblGrid>
      <w:tr w:rsidR="007333BC" w:rsidRPr="0086007B" w:rsidTr="00846492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:rsidR="007333BC" w:rsidRPr="0086007B" w:rsidRDefault="007333BC" w:rsidP="008464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</w:p>
          <w:p w:rsidR="007333BC" w:rsidRPr="0086007B" w:rsidRDefault="007333BC" w:rsidP="00846492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86007B">
              <w:rPr>
                <w:sz w:val="20"/>
                <w:szCs w:val="20"/>
                <w:lang w:val="en-US" w:eastAsia="en-US"/>
              </w:rPr>
              <w:t>№ п/п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7333BC" w:rsidRPr="0086007B" w:rsidRDefault="007333BC" w:rsidP="00846492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7333BC" w:rsidRPr="0086007B" w:rsidRDefault="007333BC" w:rsidP="008464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86007B">
              <w:rPr>
                <w:sz w:val="20"/>
                <w:szCs w:val="20"/>
                <w:lang w:val="en-US" w:eastAsia="en-US"/>
              </w:rPr>
              <w:t>Наименование</w:t>
            </w:r>
            <w:proofErr w:type="spellEnd"/>
            <w:r w:rsidRPr="0086007B">
              <w:rPr>
                <w:sz w:val="20"/>
                <w:szCs w:val="20"/>
                <w:lang w:val="en-US" w:eastAsia="en-US"/>
              </w:rPr>
              <w:t xml:space="preserve"> </w:t>
            </w:r>
            <w:r w:rsidRPr="0086007B">
              <w:rPr>
                <w:sz w:val="20"/>
                <w:szCs w:val="20"/>
                <w:lang w:eastAsia="en-US"/>
              </w:rPr>
              <w:t>темы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333BC" w:rsidRPr="0086007B" w:rsidRDefault="007333BC" w:rsidP="00846492">
            <w:pPr>
              <w:pStyle w:val="TableParagraph"/>
              <w:ind w:right="331"/>
              <w:jc w:val="center"/>
              <w:rPr>
                <w:sz w:val="20"/>
                <w:szCs w:val="20"/>
                <w:lang w:eastAsia="en-US"/>
              </w:rPr>
            </w:pPr>
            <w:r w:rsidRPr="0086007B">
              <w:rPr>
                <w:sz w:val="20"/>
                <w:szCs w:val="20"/>
                <w:lang w:eastAsia="en-US"/>
              </w:rPr>
              <w:t>Количество часов для студентов отделения</w:t>
            </w:r>
          </w:p>
        </w:tc>
      </w:tr>
      <w:tr w:rsidR="007333BC" w:rsidRPr="0086007B" w:rsidTr="00846492">
        <w:trPr>
          <w:trHeight w:val="20"/>
        </w:trPr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vMerge/>
            <w:tcBorders>
              <w:top w:val="nil"/>
            </w:tcBorders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333BC" w:rsidRPr="0086007B" w:rsidRDefault="007333BC" w:rsidP="00846492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86007B">
              <w:rPr>
                <w:sz w:val="20"/>
                <w:szCs w:val="20"/>
                <w:lang w:val="en-US" w:eastAsia="en-US"/>
              </w:rPr>
              <w:t>очного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333BC" w:rsidRPr="0086007B" w:rsidRDefault="007333BC" w:rsidP="00846492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86007B">
              <w:rPr>
                <w:sz w:val="20"/>
                <w:szCs w:val="20"/>
                <w:lang w:val="en-US" w:eastAsia="en-US"/>
              </w:rPr>
              <w:t>заочного</w:t>
            </w:r>
            <w:proofErr w:type="spellEnd"/>
          </w:p>
        </w:tc>
      </w:tr>
      <w:tr w:rsidR="007333BC" w:rsidRPr="0086007B" w:rsidTr="00846492">
        <w:trPr>
          <w:trHeight w:val="20"/>
        </w:trPr>
        <w:tc>
          <w:tcPr>
            <w:tcW w:w="851" w:type="dxa"/>
            <w:shd w:val="clear" w:color="auto" w:fill="auto"/>
          </w:tcPr>
          <w:p w:rsidR="007333BC" w:rsidRPr="0086007B" w:rsidRDefault="007333BC" w:rsidP="00846492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86007B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6007B">
              <w:rPr>
                <w:bCs/>
                <w:color w:val="000000"/>
                <w:sz w:val="20"/>
                <w:szCs w:val="20"/>
                <w:lang w:eastAsia="en-US"/>
              </w:rPr>
              <w:t>Вводные сведения по геодезии. Системы координат.</w:t>
            </w:r>
          </w:p>
        </w:tc>
        <w:tc>
          <w:tcPr>
            <w:tcW w:w="1276" w:type="dxa"/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86007B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86007B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7333BC" w:rsidRPr="0086007B" w:rsidTr="00846492">
        <w:trPr>
          <w:trHeight w:val="20"/>
        </w:trPr>
        <w:tc>
          <w:tcPr>
            <w:tcW w:w="851" w:type="dxa"/>
            <w:shd w:val="clear" w:color="auto" w:fill="auto"/>
          </w:tcPr>
          <w:p w:rsidR="007333BC" w:rsidRPr="0086007B" w:rsidRDefault="007333BC" w:rsidP="00846492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86007B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86007B">
              <w:rPr>
                <w:bCs/>
                <w:sz w:val="20"/>
                <w:szCs w:val="20"/>
                <w:lang w:val="en-US" w:eastAsia="en-US"/>
              </w:rPr>
              <w:t>Ориентирование</w:t>
            </w:r>
            <w:proofErr w:type="spellEnd"/>
            <w:r w:rsidRPr="0086007B"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6007B">
              <w:rPr>
                <w:bCs/>
                <w:sz w:val="20"/>
                <w:szCs w:val="20"/>
                <w:lang w:val="en-US" w:eastAsia="en-US"/>
              </w:rPr>
              <w:t>направлений</w:t>
            </w:r>
            <w:proofErr w:type="spellEnd"/>
            <w:r w:rsidRPr="0086007B"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86007B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86007B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7333BC" w:rsidRPr="0086007B" w:rsidTr="00846492">
        <w:trPr>
          <w:trHeight w:val="20"/>
        </w:trPr>
        <w:tc>
          <w:tcPr>
            <w:tcW w:w="851" w:type="dxa"/>
            <w:shd w:val="clear" w:color="auto" w:fill="auto"/>
          </w:tcPr>
          <w:p w:rsidR="007333BC" w:rsidRPr="0086007B" w:rsidRDefault="007333BC" w:rsidP="00846492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86007B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86007B">
              <w:rPr>
                <w:bCs/>
                <w:sz w:val="20"/>
                <w:szCs w:val="20"/>
                <w:lang w:val="en-US" w:eastAsia="en-US"/>
              </w:rPr>
              <w:t>Топографические</w:t>
            </w:r>
            <w:proofErr w:type="spellEnd"/>
            <w:r w:rsidRPr="0086007B"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6007B">
              <w:rPr>
                <w:bCs/>
                <w:sz w:val="20"/>
                <w:szCs w:val="20"/>
                <w:lang w:val="en-US" w:eastAsia="en-US"/>
              </w:rPr>
              <w:t>планы</w:t>
            </w:r>
            <w:proofErr w:type="spellEnd"/>
            <w:r w:rsidRPr="0086007B">
              <w:rPr>
                <w:bCs/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86007B">
              <w:rPr>
                <w:bCs/>
                <w:sz w:val="20"/>
                <w:szCs w:val="20"/>
                <w:lang w:val="en-US" w:eastAsia="en-US"/>
              </w:rPr>
              <w:t>карты</w:t>
            </w:r>
            <w:proofErr w:type="spellEnd"/>
            <w:r w:rsidRPr="0086007B"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86007B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86007B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7333BC" w:rsidRPr="0086007B" w:rsidTr="00846492">
        <w:trPr>
          <w:trHeight w:val="20"/>
        </w:trPr>
        <w:tc>
          <w:tcPr>
            <w:tcW w:w="851" w:type="dxa"/>
            <w:shd w:val="clear" w:color="auto" w:fill="auto"/>
          </w:tcPr>
          <w:p w:rsidR="007333BC" w:rsidRPr="0086007B" w:rsidRDefault="007333BC" w:rsidP="00846492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86007B"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86007B">
              <w:rPr>
                <w:bCs/>
                <w:sz w:val="20"/>
                <w:szCs w:val="20"/>
                <w:lang w:val="en-US" w:eastAsia="en-US"/>
              </w:rPr>
              <w:t>Измерение</w:t>
            </w:r>
            <w:proofErr w:type="spellEnd"/>
            <w:r w:rsidRPr="0086007B"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6007B">
              <w:rPr>
                <w:bCs/>
                <w:sz w:val="20"/>
                <w:szCs w:val="20"/>
                <w:lang w:val="en-US" w:eastAsia="en-US"/>
              </w:rPr>
              <w:t>углов</w:t>
            </w:r>
            <w:proofErr w:type="spellEnd"/>
            <w:r w:rsidRPr="0086007B">
              <w:rPr>
                <w:bCs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86007B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86007B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7333BC" w:rsidRPr="0086007B" w:rsidTr="00846492">
        <w:trPr>
          <w:trHeight w:val="20"/>
        </w:trPr>
        <w:tc>
          <w:tcPr>
            <w:tcW w:w="851" w:type="dxa"/>
            <w:shd w:val="clear" w:color="auto" w:fill="auto"/>
          </w:tcPr>
          <w:p w:rsidR="007333BC" w:rsidRPr="0086007B" w:rsidRDefault="007333BC" w:rsidP="00846492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86007B"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86007B">
              <w:rPr>
                <w:bCs/>
                <w:sz w:val="20"/>
                <w:szCs w:val="20"/>
                <w:lang w:val="en-US" w:eastAsia="en-US"/>
              </w:rPr>
              <w:t>Измерение</w:t>
            </w:r>
            <w:proofErr w:type="spellEnd"/>
            <w:r w:rsidRPr="0086007B"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6007B">
              <w:rPr>
                <w:bCs/>
                <w:sz w:val="20"/>
                <w:szCs w:val="20"/>
                <w:lang w:val="en-US" w:eastAsia="en-US"/>
              </w:rPr>
              <w:t>расстояний</w:t>
            </w:r>
            <w:proofErr w:type="spellEnd"/>
            <w:r w:rsidRPr="0086007B">
              <w:rPr>
                <w:bCs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86007B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86007B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7333BC" w:rsidRPr="0086007B" w:rsidTr="00846492">
        <w:trPr>
          <w:trHeight w:val="20"/>
        </w:trPr>
        <w:tc>
          <w:tcPr>
            <w:tcW w:w="851" w:type="dxa"/>
            <w:shd w:val="clear" w:color="auto" w:fill="auto"/>
          </w:tcPr>
          <w:p w:rsidR="007333BC" w:rsidRPr="0086007B" w:rsidRDefault="007333BC" w:rsidP="008464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86007B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86007B">
              <w:rPr>
                <w:bCs/>
                <w:sz w:val="20"/>
                <w:szCs w:val="20"/>
                <w:lang w:val="en-US" w:eastAsia="en-US"/>
              </w:rPr>
              <w:t>Измерение</w:t>
            </w:r>
            <w:proofErr w:type="spellEnd"/>
            <w:r w:rsidRPr="0086007B"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6007B">
              <w:rPr>
                <w:bCs/>
                <w:sz w:val="20"/>
                <w:szCs w:val="20"/>
                <w:lang w:val="en-US" w:eastAsia="en-US"/>
              </w:rPr>
              <w:t>превышений</w:t>
            </w:r>
            <w:proofErr w:type="spellEnd"/>
            <w:r w:rsidRPr="0086007B">
              <w:rPr>
                <w:bCs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86007B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86007B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7333BC" w:rsidRPr="0086007B" w:rsidTr="00846492">
        <w:trPr>
          <w:trHeight w:val="20"/>
        </w:trPr>
        <w:tc>
          <w:tcPr>
            <w:tcW w:w="851" w:type="dxa"/>
            <w:shd w:val="clear" w:color="auto" w:fill="auto"/>
          </w:tcPr>
          <w:p w:rsidR="007333BC" w:rsidRPr="0086007B" w:rsidRDefault="007333BC" w:rsidP="008464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86007B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86007B">
              <w:rPr>
                <w:bCs/>
                <w:sz w:val="20"/>
                <w:szCs w:val="20"/>
                <w:lang w:val="en-US" w:eastAsia="en-US"/>
              </w:rPr>
              <w:t>Геодезические</w:t>
            </w:r>
            <w:proofErr w:type="spellEnd"/>
            <w:r w:rsidRPr="0086007B"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6007B">
              <w:rPr>
                <w:bCs/>
                <w:sz w:val="20"/>
                <w:szCs w:val="20"/>
                <w:lang w:val="en-US" w:eastAsia="en-US"/>
              </w:rPr>
              <w:t>опорные</w:t>
            </w:r>
            <w:proofErr w:type="spellEnd"/>
            <w:r w:rsidRPr="0086007B"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6007B">
              <w:rPr>
                <w:bCs/>
                <w:sz w:val="20"/>
                <w:szCs w:val="20"/>
                <w:lang w:val="en-US" w:eastAsia="en-US"/>
              </w:rPr>
              <w:t>сети</w:t>
            </w:r>
            <w:proofErr w:type="spellEnd"/>
            <w:r w:rsidRPr="0086007B">
              <w:rPr>
                <w:bCs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86007B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86007B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7333BC" w:rsidRPr="0086007B" w:rsidTr="00846492">
        <w:trPr>
          <w:trHeight w:val="20"/>
        </w:trPr>
        <w:tc>
          <w:tcPr>
            <w:tcW w:w="851" w:type="dxa"/>
            <w:shd w:val="clear" w:color="auto" w:fill="auto"/>
          </w:tcPr>
          <w:p w:rsidR="007333BC" w:rsidRPr="0086007B" w:rsidRDefault="007333BC" w:rsidP="008464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86007B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86007B">
              <w:rPr>
                <w:bCs/>
                <w:sz w:val="20"/>
                <w:szCs w:val="20"/>
                <w:lang w:val="en-US" w:eastAsia="en-US"/>
              </w:rPr>
              <w:t>Теодолитная</w:t>
            </w:r>
            <w:proofErr w:type="spellEnd"/>
            <w:r w:rsidRPr="0086007B"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6007B">
              <w:rPr>
                <w:bCs/>
                <w:sz w:val="20"/>
                <w:szCs w:val="20"/>
                <w:lang w:val="en-US" w:eastAsia="en-US"/>
              </w:rPr>
              <w:t>съемка</w:t>
            </w:r>
            <w:proofErr w:type="spellEnd"/>
            <w:r w:rsidRPr="0086007B">
              <w:rPr>
                <w:bCs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 w:rsidRPr="0086007B">
              <w:rPr>
                <w:bCs/>
                <w:sz w:val="20"/>
                <w:szCs w:val="20"/>
                <w:lang w:val="en-US" w:eastAsia="en-US"/>
              </w:rPr>
              <w:t>местности</w:t>
            </w:r>
            <w:proofErr w:type="spellEnd"/>
            <w:r w:rsidRPr="0086007B"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86007B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86007B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7333BC" w:rsidRPr="0086007B" w:rsidTr="00846492">
        <w:trPr>
          <w:trHeight w:val="20"/>
        </w:trPr>
        <w:tc>
          <w:tcPr>
            <w:tcW w:w="851" w:type="dxa"/>
            <w:shd w:val="clear" w:color="auto" w:fill="auto"/>
          </w:tcPr>
          <w:p w:rsidR="007333BC" w:rsidRPr="0086007B" w:rsidRDefault="007333BC" w:rsidP="008464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86007B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86007B">
              <w:rPr>
                <w:bCs/>
                <w:sz w:val="20"/>
                <w:szCs w:val="20"/>
                <w:lang w:eastAsia="en-US"/>
              </w:rPr>
              <w:t>Геодезические работы при изысканиях железных дорог.</w:t>
            </w:r>
          </w:p>
        </w:tc>
        <w:tc>
          <w:tcPr>
            <w:tcW w:w="1276" w:type="dxa"/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86007B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86007B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7333BC" w:rsidRPr="0086007B" w:rsidTr="00846492">
        <w:trPr>
          <w:trHeight w:val="20"/>
        </w:trPr>
        <w:tc>
          <w:tcPr>
            <w:tcW w:w="851" w:type="dxa"/>
            <w:shd w:val="clear" w:color="auto" w:fill="auto"/>
          </w:tcPr>
          <w:p w:rsidR="007333BC" w:rsidRPr="0086007B" w:rsidRDefault="007333BC" w:rsidP="008464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86007B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237" w:type="dxa"/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  <w:lang w:val="en-US" w:eastAsia="en-US"/>
              </w:rPr>
            </w:pPr>
            <w:proofErr w:type="spellStart"/>
            <w:r w:rsidRPr="0086007B">
              <w:rPr>
                <w:bCs/>
                <w:sz w:val="20"/>
                <w:szCs w:val="20"/>
                <w:lang w:val="en-US" w:eastAsia="en-US"/>
              </w:rPr>
              <w:t>Разбивочные</w:t>
            </w:r>
            <w:proofErr w:type="spellEnd"/>
            <w:r w:rsidRPr="0086007B"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6007B">
              <w:rPr>
                <w:bCs/>
                <w:sz w:val="20"/>
                <w:szCs w:val="20"/>
                <w:lang w:val="en-US" w:eastAsia="en-US"/>
              </w:rPr>
              <w:t>работы</w:t>
            </w:r>
            <w:proofErr w:type="spellEnd"/>
            <w:r w:rsidRPr="0086007B">
              <w:rPr>
                <w:bCs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86007B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86007B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7333BC" w:rsidRPr="0086007B" w:rsidTr="00846492">
        <w:trPr>
          <w:trHeight w:val="235"/>
        </w:trPr>
        <w:tc>
          <w:tcPr>
            <w:tcW w:w="851" w:type="dxa"/>
            <w:shd w:val="clear" w:color="auto" w:fill="auto"/>
          </w:tcPr>
          <w:p w:rsidR="007333BC" w:rsidRPr="0086007B" w:rsidRDefault="007333BC" w:rsidP="00846492">
            <w:pPr>
              <w:pStyle w:val="TableParagrap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6007B">
              <w:rPr>
                <w:b/>
                <w:bCs/>
                <w:sz w:val="20"/>
                <w:szCs w:val="20"/>
                <w:lang w:eastAsia="en-US"/>
              </w:rPr>
              <w:t>Итого</w:t>
            </w:r>
            <w:r w:rsidRPr="0086007B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333BC" w:rsidRPr="0086007B" w:rsidRDefault="007333BC" w:rsidP="008464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86007B"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275" w:type="dxa"/>
            <w:shd w:val="clear" w:color="auto" w:fill="auto"/>
          </w:tcPr>
          <w:p w:rsidR="007333BC" w:rsidRPr="0086007B" w:rsidRDefault="007333BC" w:rsidP="0084649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 w:eastAsia="en-US"/>
              </w:rPr>
            </w:pPr>
            <w:r w:rsidRPr="0086007B">
              <w:rPr>
                <w:sz w:val="20"/>
                <w:szCs w:val="20"/>
                <w:lang w:eastAsia="en-US"/>
              </w:rPr>
              <w:t>5,0</w:t>
            </w:r>
          </w:p>
        </w:tc>
      </w:tr>
    </w:tbl>
    <w:p w:rsidR="007333BC" w:rsidRPr="0086007B" w:rsidRDefault="007333BC" w:rsidP="007333BC">
      <w:pPr>
        <w:ind w:firstLine="540"/>
        <w:jc w:val="both"/>
        <w:rPr>
          <w:iCs/>
          <w:sz w:val="20"/>
          <w:szCs w:val="20"/>
        </w:rPr>
      </w:pPr>
    </w:p>
    <w:p w:rsidR="007333BC" w:rsidRPr="0086007B" w:rsidRDefault="007333BC" w:rsidP="007333BC">
      <w:pPr>
        <w:ind w:firstLine="540"/>
        <w:jc w:val="both"/>
        <w:rPr>
          <w:iCs/>
        </w:rPr>
      </w:pPr>
      <w:r w:rsidRPr="0086007B">
        <w:rPr>
          <w:iCs/>
        </w:rPr>
        <w:t>Работа выполняется письменно и включает изучение и выполнение краткого конспекта по литературе рекомендованной в методических указаниях к лекционным занятиям по данной дисциплине, освоение основных понятий и умение сделать выводы (Представлено в МУ для самостоятельной работы студентов, МУ для подготовки к лекционным занятиям).</w:t>
      </w:r>
    </w:p>
    <w:p w:rsidR="007333BC" w:rsidRPr="0086007B" w:rsidRDefault="007333BC" w:rsidP="007333BC">
      <w:pPr>
        <w:jc w:val="center"/>
        <w:rPr>
          <w:b/>
          <w:bCs/>
        </w:rPr>
      </w:pPr>
    </w:p>
    <w:p w:rsidR="007047C4" w:rsidRPr="0086007B" w:rsidRDefault="007047C4" w:rsidP="007333BC">
      <w:pPr>
        <w:jc w:val="center"/>
        <w:rPr>
          <w:b/>
          <w:bCs/>
        </w:rPr>
      </w:pPr>
    </w:p>
    <w:p w:rsidR="007333BC" w:rsidRPr="0086007B" w:rsidRDefault="007333BC" w:rsidP="007333BC">
      <w:pPr>
        <w:jc w:val="center"/>
        <w:rPr>
          <w:b/>
          <w:bCs/>
          <w:iCs/>
        </w:rPr>
      </w:pPr>
      <w:bookmarkStart w:id="5" w:name="_Toc517713849"/>
      <w:r w:rsidRPr="0086007B">
        <w:rPr>
          <w:b/>
          <w:bCs/>
          <w:iCs/>
        </w:rPr>
        <w:t>3.3 Типовые контрольные задания для проведения тестирования</w:t>
      </w:r>
      <w:bookmarkEnd w:id="5"/>
    </w:p>
    <w:p w:rsidR="007047C4" w:rsidRPr="0086007B" w:rsidRDefault="00F613A1" w:rsidP="007047C4">
      <w:pPr>
        <w:jc w:val="center"/>
        <w:rPr>
          <w:b/>
          <w:bCs/>
        </w:rPr>
      </w:pPr>
      <w:r w:rsidRPr="0086007B">
        <w:rPr>
          <w:b/>
          <w:bCs/>
        </w:rPr>
        <w:t>3.3</w:t>
      </w:r>
      <w:r w:rsidR="007047C4" w:rsidRPr="0086007B">
        <w:rPr>
          <w:b/>
          <w:bCs/>
        </w:rPr>
        <w:t>.1 Структура фонда тестовых заданий по дисциплине</w:t>
      </w:r>
    </w:p>
    <w:p w:rsidR="007047C4" w:rsidRPr="0086007B" w:rsidRDefault="007047C4" w:rsidP="007047C4">
      <w:pPr>
        <w:jc w:val="center"/>
        <w:rPr>
          <w:b/>
          <w:bCs/>
        </w:rPr>
      </w:pPr>
    </w:p>
    <w:p w:rsidR="007047C4" w:rsidRPr="0086007B" w:rsidRDefault="007047C4" w:rsidP="00844DD0">
      <w:pPr>
        <w:rPr>
          <w:b/>
          <w:bCs/>
        </w:rPr>
      </w:pPr>
      <w:r w:rsidRPr="0086007B">
        <w:t xml:space="preserve">Структура </w:t>
      </w:r>
      <w:r w:rsidRPr="0086007B">
        <w:rPr>
          <w:lang w:eastAsia="en-US"/>
        </w:rPr>
        <w:t xml:space="preserve">фонда тестовых заданий </w:t>
      </w:r>
      <w:r w:rsidRPr="0086007B">
        <w:t>по дисциплине «</w:t>
      </w:r>
      <w:r w:rsidR="00844DD0" w:rsidRPr="0086007B">
        <w:rPr>
          <w:iCs/>
        </w:rPr>
        <w:t xml:space="preserve">Инженерная геодезия и </w:t>
      </w:r>
      <w:proofErr w:type="spellStart"/>
      <w:r w:rsidR="00844DD0" w:rsidRPr="0086007B">
        <w:rPr>
          <w:iCs/>
        </w:rPr>
        <w:t>геоинформатика</w:t>
      </w:r>
      <w:proofErr w:type="spellEnd"/>
      <w:r w:rsidRPr="0086007B">
        <w:t>»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4"/>
        <w:gridCol w:w="3253"/>
        <w:gridCol w:w="2429"/>
      </w:tblGrid>
      <w:tr w:rsidR="007047C4" w:rsidRPr="0086007B" w:rsidTr="007047C4">
        <w:trPr>
          <w:tblHeader/>
        </w:trPr>
        <w:tc>
          <w:tcPr>
            <w:tcW w:w="3844" w:type="dxa"/>
            <w:vAlign w:val="center"/>
          </w:tcPr>
          <w:p w:rsidR="007047C4" w:rsidRPr="0086007B" w:rsidRDefault="007047C4" w:rsidP="007047C4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6007B">
              <w:rPr>
                <w:rFonts w:cs="Calibri"/>
              </w:rPr>
              <w:t>Раздел дисциплины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7047C4" w:rsidRPr="0086007B" w:rsidRDefault="007047C4" w:rsidP="007047C4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6007B">
              <w:rPr>
                <w:rFonts w:cs="Calibri"/>
              </w:rPr>
              <w:t>Тема раздела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047C4" w:rsidRPr="0086007B" w:rsidRDefault="007047C4" w:rsidP="007047C4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6007B">
              <w:rPr>
                <w:rFonts w:cs="Calibri"/>
              </w:rPr>
              <w:t>Количество тестовых заданий, типы ТЗ</w:t>
            </w:r>
          </w:p>
        </w:tc>
      </w:tr>
      <w:tr w:rsidR="00266996" w:rsidRPr="0086007B" w:rsidTr="00313C93">
        <w:trPr>
          <w:trHeight w:val="3036"/>
        </w:trPr>
        <w:tc>
          <w:tcPr>
            <w:tcW w:w="3844" w:type="dxa"/>
            <w:vAlign w:val="center"/>
          </w:tcPr>
          <w:p w:rsidR="00266996" w:rsidRPr="0086007B" w:rsidRDefault="00266996" w:rsidP="007047C4">
            <w:pPr>
              <w:widowControl w:val="0"/>
              <w:autoSpaceDE w:val="0"/>
              <w:autoSpaceDN w:val="0"/>
              <w:adjustRightInd w:val="0"/>
            </w:pPr>
            <w:r w:rsidRPr="0086007B">
              <w:t xml:space="preserve">Раздел 1. </w:t>
            </w:r>
            <w:r w:rsidRPr="0086007B">
              <w:rPr>
                <w:bCs/>
                <w:color w:val="000000"/>
                <w:sz w:val="20"/>
                <w:szCs w:val="20"/>
                <w:lang w:eastAsia="en-US"/>
              </w:rPr>
              <w:t>Вводные сведения по геодезии. Системы координат.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266996" w:rsidRPr="0086007B" w:rsidRDefault="00266996" w:rsidP="007047C4">
            <w:pPr>
              <w:tabs>
                <w:tab w:val="left" w:pos="567"/>
              </w:tabs>
              <w:textAlignment w:val="baseline"/>
              <w:rPr>
                <w:sz w:val="20"/>
                <w:szCs w:val="20"/>
              </w:rPr>
            </w:pPr>
            <w:r w:rsidRPr="0086007B">
              <w:t xml:space="preserve"> </w:t>
            </w:r>
            <w:r w:rsidRPr="0086007B">
              <w:rPr>
                <w:sz w:val="20"/>
                <w:szCs w:val="20"/>
              </w:rPr>
              <w:t xml:space="preserve">Предмет и задачи «Инженерной геодезии и </w:t>
            </w:r>
            <w:proofErr w:type="spellStart"/>
            <w:r w:rsidRPr="0086007B">
              <w:rPr>
                <w:sz w:val="20"/>
                <w:szCs w:val="20"/>
              </w:rPr>
              <w:t>геоинформатики</w:t>
            </w:r>
            <w:proofErr w:type="spellEnd"/>
            <w:r w:rsidRPr="0086007B">
              <w:rPr>
                <w:sz w:val="20"/>
                <w:szCs w:val="20"/>
              </w:rPr>
              <w:t xml:space="preserve">», ее связь с другими науками.. Форма и размеры Земли. </w:t>
            </w:r>
            <w:proofErr w:type="spellStart"/>
            <w:r w:rsidRPr="0086007B">
              <w:rPr>
                <w:sz w:val="20"/>
                <w:szCs w:val="20"/>
              </w:rPr>
              <w:t>Уровенная</w:t>
            </w:r>
            <w:proofErr w:type="spellEnd"/>
            <w:r w:rsidRPr="0086007B">
              <w:rPr>
                <w:sz w:val="20"/>
                <w:szCs w:val="20"/>
              </w:rPr>
              <w:t xml:space="preserve"> поверхность. Системы координат и высот. Понятие о системах координат, применяемых в геодезии. Понятие о картах и планах</w:t>
            </w:r>
          </w:p>
          <w:p w:rsidR="00266996" w:rsidRPr="0086007B" w:rsidRDefault="00266996" w:rsidP="007047C4">
            <w:pPr>
              <w:tabs>
                <w:tab w:val="left" w:pos="567"/>
              </w:tabs>
              <w:textAlignment w:val="baseline"/>
              <w:rPr>
                <w:bCs/>
              </w:rPr>
            </w:pPr>
            <w:r w:rsidRPr="0086007B">
              <w:rPr>
                <w:sz w:val="20"/>
                <w:szCs w:val="20"/>
              </w:rPr>
              <w:t>Географические и плоские прямоугольные координаты. Условные знаки планов и карт.</w:t>
            </w:r>
          </w:p>
          <w:p w:rsidR="00266996" w:rsidRPr="0086007B" w:rsidRDefault="00266996" w:rsidP="00266996">
            <w:pPr>
              <w:tabs>
                <w:tab w:val="left" w:pos="567"/>
              </w:tabs>
              <w:textAlignment w:val="baseline"/>
              <w:rPr>
                <w:bCs/>
              </w:rPr>
            </w:pPr>
            <w:r w:rsidRPr="008600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266996" w:rsidRPr="0086007B" w:rsidRDefault="00266996" w:rsidP="007047C4">
            <w:pPr>
              <w:jc w:val="center"/>
            </w:pPr>
            <w:r w:rsidRPr="0086007B">
              <w:t>16 – тип А</w:t>
            </w:r>
          </w:p>
          <w:p w:rsidR="00266996" w:rsidRPr="0086007B" w:rsidRDefault="00266996" w:rsidP="007047C4">
            <w:pPr>
              <w:autoSpaceDE w:val="0"/>
              <w:autoSpaceDN w:val="0"/>
              <w:adjustRightInd w:val="0"/>
              <w:jc w:val="center"/>
            </w:pPr>
            <w:r w:rsidRPr="0086007B">
              <w:t>10 – тип В</w:t>
            </w:r>
          </w:p>
          <w:p w:rsidR="00266996" w:rsidRPr="0086007B" w:rsidRDefault="00266996" w:rsidP="007047C4">
            <w:pPr>
              <w:autoSpaceDE w:val="0"/>
              <w:autoSpaceDN w:val="0"/>
              <w:adjustRightInd w:val="0"/>
              <w:jc w:val="center"/>
            </w:pPr>
            <w:r w:rsidRPr="0086007B">
              <w:t>7 – тип C</w:t>
            </w:r>
          </w:p>
          <w:p w:rsidR="00266996" w:rsidRPr="0086007B" w:rsidRDefault="00266996" w:rsidP="007047C4">
            <w:pPr>
              <w:autoSpaceDE w:val="0"/>
              <w:autoSpaceDN w:val="0"/>
              <w:adjustRightInd w:val="0"/>
              <w:jc w:val="center"/>
            </w:pPr>
            <w:r w:rsidRPr="0086007B">
              <w:t>3 – тип Д</w:t>
            </w:r>
          </w:p>
          <w:p w:rsidR="00266996" w:rsidRPr="0086007B" w:rsidRDefault="00266996" w:rsidP="007047C4">
            <w:pPr>
              <w:autoSpaceDE w:val="0"/>
              <w:autoSpaceDN w:val="0"/>
              <w:adjustRightInd w:val="0"/>
              <w:jc w:val="center"/>
            </w:pPr>
          </w:p>
        </w:tc>
      </w:tr>
      <w:tr w:rsidR="007047C4" w:rsidRPr="0086007B" w:rsidTr="007047C4">
        <w:trPr>
          <w:trHeight w:val="460"/>
        </w:trPr>
        <w:tc>
          <w:tcPr>
            <w:tcW w:w="7097" w:type="dxa"/>
            <w:gridSpan w:val="2"/>
            <w:vAlign w:val="center"/>
          </w:tcPr>
          <w:p w:rsidR="007047C4" w:rsidRPr="0086007B" w:rsidRDefault="007047C4" w:rsidP="007047C4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86007B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047C4" w:rsidRPr="0086007B" w:rsidRDefault="007047C4" w:rsidP="007047C4">
            <w:pPr>
              <w:jc w:val="center"/>
              <w:rPr>
                <w:b/>
                <w:bCs/>
              </w:rPr>
            </w:pPr>
            <w:r w:rsidRPr="0086007B">
              <w:rPr>
                <w:b/>
                <w:bCs/>
              </w:rPr>
              <w:t xml:space="preserve">∑ </w:t>
            </w:r>
            <w:r w:rsidR="00266996" w:rsidRPr="0086007B">
              <w:rPr>
                <w:b/>
                <w:bCs/>
              </w:rPr>
              <w:t>36</w:t>
            </w:r>
          </w:p>
          <w:p w:rsidR="007047C4" w:rsidRPr="0086007B" w:rsidRDefault="007047C4" w:rsidP="007047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66996" w:rsidRPr="0086007B" w:rsidTr="004113E4">
        <w:trPr>
          <w:trHeight w:val="2504"/>
        </w:trPr>
        <w:tc>
          <w:tcPr>
            <w:tcW w:w="3844" w:type="dxa"/>
            <w:vAlign w:val="center"/>
          </w:tcPr>
          <w:p w:rsidR="00266996" w:rsidRPr="0086007B" w:rsidRDefault="00266996" w:rsidP="007047C4">
            <w:pPr>
              <w:widowControl w:val="0"/>
              <w:autoSpaceDE w:val="0"/>
              <w:autoSpaceDN w:val="0"/>
              <w:adjustRightInd w:val="0"/>
            </w:pPr>
            <w:r w:rsidRPr="0086007B">
              <w:lastRenderedPageBreak/>
              <w:t xml:space="preserve">Раздел 2. </w:t>
            </w:r>
            <w:proofErr w:type="spellStart"/>
            <w:r w:rsidRPr="0086007B">
              <w:rPr>
                <w:bCs/>
                <w:sz w:val="20"/>
                <w:szCs w:val="20"/>
                <w:lang w:val="en-US" w:eastAsia="en-US"/>
              </w:rPr>
              <w:t>Ориентирование</w:t>
            </w:r>
            <w:proofErr w:type="spellEnd"/>
            <w:r w:rsidRPr="0086007B"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6007B">
              <w:rPr>
                <w:bCs/>
                <w:sz w:val="20"/>
                <w:szCs w:val="20"/>
                <w:lang w:val="en-US" w:eastAsia="en-US"/>
              </w:rPr>
              <w:t>направлений</w:t>
            </w:r>
            <w:proofErr w:type="spellEnd"/>
            <w:r w:rsidRPr="0086007B"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266996" w:rsidRPr="0086007B" w:rsidRDefault="00266996" w:rsidP="007047C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86007B">
              <w:rPr>
                <w:sz w:val="20"/>
                <w:szCs w:val="20"/>
              </w:rPr>
              <w:t>Ориентирование направлений. Азимуты истинные и магнитные. Дирекционные углы. Прямая и обратная геодезические задачи. Способы изображения рельефа на планах и картах. Основные формы рельефа, характерные точки и линии рельефа.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266996" w:rsidRPr="0086007B" w:rsidRDefault="00266996" w:rsidP="00266996">
            <w:pPr>
              <w:jc w:val="center"/>
            </w:pPr>
            <w:r w:rsidRPr="0086007B">
              <w:t>16 – тип А</w:t>
            </w:r>
          </w:p>
          <w:p w:rsidR="00266996" w:rsidRPr="0086007B" w:rsidRDefault="00266996" w:rsidP="00266996">
            <w:pPr>
              <w:autoSpaceDE w:val="0"/>
              <w:autoSpaceDN w:val="0"/>
              <w:adjustRightInd w:val="0"/>
              <w:jc w:val="center"/>
            </w:pPr>
            <w:r w:rsidRPr="0086007B">
              <w:t>10 – тип В</w:t>
            </w:r>
          </w:p>
          <w:p w:rsidR="00266996" w:rsidRPr="0086007B" w:rsidRDefault="00266996" w:rsidP="00266996">
            <w:pPr>
              <w:autoSpaceDE w:val="0"/>
              <w:autoSpaceDN w:val="0"/>
              <w:adjustRightInd w:val="0"/>
              <w:jc w:val="center"/>
            </w:pPr>
            <w:r w:rsidRPr="0086007B">
              <w:t>7 – тип C</w:t>
            </w:r>
          </w:p>
          <w:p w:rsidR="00266996" w:rsidRPr="0086007B" w:rsidRDefault="00266996" w:rsidP="00266996">
            <w:pPr>
              <w:autoSpaceDE w:val="0"/>
              <w:autoSpaceDN w:val="0"/>
              <w:adjustRightInd w:val="0"/>
              <w:jc w:val="center"/>
            </w:pPr>
            <w:r w:rsidRPr="0086007B">
              <w:t>3 – тип Д</w:t>
            </w:r>
          </w:p>
          <w:p w:rsidR="00266996" w:rsidRPr="0086007B" w:rsidRDefault="00266996" w:rsidP="007047C4">
            <w:pPr>
              <w:autoSpaceDE w:val="0"/>
              <w:autoSpaceDN w:val="0"/>
              <w:adjustRightInd w:val="0"/>
              <w:jc w:val="center"/>
            </w:pPr>
          </w:p>
        </w:tc>
      </w:tr>
      <w:tr w:rsidR="007047C4" w:rsidRPr="0086007B" w:rsidTr="007047C4">
        <w:trPr>
          <w:trHeight w:val="460"/>
        </w:trPr>
        <w:tc>
          <w:tcPr>
            <w:tcW w:w="7097" w:type="dxa"/>
            <w:gridSpan w:val="2"/>
            <w:vAlign w:val="center"/>
          </w:tcPr>
          <w:p w:rsidR="007047C4" w:rsidRPr="0086007B" w:rsidRDefault="007047C4" w:rsidP="007047C4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86007B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047C4" w:rsidRPr="0086007B" w:rsidRDefault="00266996" w:rsidP="00266996">
            <w:pPr>
              <w:jc w:val="center"/>
              <w:rPr>
                <w:b/>
                <w:bCs/>
              </w:rPr>
            </w:pPr>
            <w:r w:rsidRPr="0086007B">
              <w:rPr>
                <w:b/>
                <w:bCs/>
              </w:rPr>
              <w:t>∑ 36</w:t>
            </w:r>
          </w:p>
        </w:tc>
      </w:tr>
      <w:tr w:rsidR="00266996" w:rsidRPr="0086007B" w:rsidTr="006865A6">
        <w:trPr>
          <w:trHeight w:val="1942"/>
        </w:trPr>
        <w:tc>
          <w:tcPr>
            <w:tcW w:w="3844" w:type="dxa"/>
          </w:tcPr>
          <w:p w:rsidR="00266996" w:rsidRPr="0086007B" w:rsidRDefault="00266996" w:rsidP="007047C4">
            <w:pPr>
              <w:widowControl w:val="0"/>
              <w:autoSpaceDE w:val="0"/>
              <w:autoSpaceDN w:val="0"/>
              <w:adjustRightInd w:val="0"/>
            </w:pPr>
            <w:r w:rsidRPr="0086007B">
              <w:t xml:space="preserve">Раздел 3. </w:t>
            </w:r>
            <w:r w:rsidRPr="0086007B">
              <w:rPr>
                <w:bCs/>
                <w:sz w:val="20"/>
                <w:szCs w:val="20"/>
                <w:lang w:eastAsia="en-US"/>
              </w:rPr>
              <w:t>Топографические планы и карты</w:t>
            </w:r>
          </w:p>
        </w:tc>
        <w:tc>
          <w:tcPr>
            <w:tcW w:w="3253" w:type="dxa"/>
            <w:shd w:val="clear" w:color="auto" w:fill="auto"/>
          </w:tcPr>
          <w:p w:rsidR="00266996" w:rsidRPr="0086007B" w:rsidRDefault="00266996" w:rsidP="007047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07B">
              <w:rPr>
                <w:sz w:val="20"/>
                <w:szCs w:val="20"/>
              </w:rPr>
              <w:t>Номенклатура карт и планов</w:t>
            </w:r>
          </w:p>
          <w:p w:rsidR="00266996" w:rsidRPr="0086007B" w:rsidRDefault="00266996" w:rsidP="007047C4">
            <w:pPr>
              <w:widowControl w:val="0"/>
              <w:autoSpaceDE w:val="0"/>
              <w:autoSpaceDN w:val="0"/>
              <w:adjustRightInd w:val="0"/>
            </w:pPr>
            <w:r w:rsidRPr="0086007B">
              <w:rPr>
                <w:sz w:val="20"/>
                <w:szCs w:val="20"/>
              </w:rPr>
              <w:t>Определение отметок точек по топографической карте. Построение продольного профиля. Определение среднего, максимального и минимального уклона.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266996" w:rsidRPr="0086007B" w:rsidRDefault="00266996" w:rsidP="00266996">
            <w:pPr>
              <w:jc w:val="center"/>
            </w:pPr>
            <w:r w:rsidRPr="0086007B">
              <w:t>16 – тип А</w:t>
            </w:r>
          </w:p>
          <w:p w:rsidR="00266996" w:rsidRPr="0086007B" w:rsidRDefault="00266996" w:rsidP="00266996">
            <w:pPr>
              <w:autoSpaceDE w:val="0"/>
              <w:autoSpaceDN w:val="0"/>
              <w:adjustRightInd w:val="0"/>
              <w:jc w:val="center"/>
            </w:pPr>
            <w:r w:rsidRPr="0086007B">
              <w:t>10 – тип В</w:t>
            </w:r>
          </w:p>
          <w:p w:rsidR="00266996" w:rsidRPr="0086007B" w:rsidRDefault="00266996" w:rsidP="00266996">
            <w:pPr>
              <w:autoSpaceDE w:val="0"/>
              <w:autoSpaceDN w:val="0"/>
              <w:adjustRightInd w:val="0"/>
              <w:jc w:val="center"/>
            </w:pPr>
            <w:r w:rsidRPr="0086007B">
              <w:t>7 – тип C</w:t>
            </w:r>
          </w:p>
          <w:p w:rsidR="00266996" w:rsidRPr="0086007B" w:rsidRDefault="00266996" w:rsidP="00266996">
            <w:pPr>
              <w:autoSpaceDE w:val="0"/>
              <w:autoSpaceDN w:val="0"/>
              <w:adjustRightInd w:val="0"/>
              <w:jc w:val="center"/>
            </w:pPr>
            <w:r w:rsidRPr="0086007B">
              <w:t>3 – тип Д</w:t>
            </w:r>
          </w:p>
          <w:p w:rsidR="00266996" w:rsidRPr="0086007B" w:rsidRDefault="00266996" w:rsidP="007047C4">
            <w:pPr>
              <w:autoSpaceDE w:val="0"/>
              <w:autoSpaceDN w:val="0"/>
              <w:adjustRightInd w:val="0"/>
              <w:jc w:val="center"/>
            </w:pPr>
          </w:p>
        </w:tc>
      </w:tr>
      <w:tr w:rsidR="007047C4" w:rsidRPr="0086007B" w:rsidTr="007047C4">
        <w:trPr>
          <w:trHeight w:val="610"/>
        </w:trPr>
        <w:tc>
          <w:tcPr>
            <w:tcW w:w="7097" w:type="dxa"/>
            <w:gridSpan w:val="2"/>
            <w:vAlign w:val="center"/>
          </w:tcPr>
          <w:p w:rsidR="007047C4" w:rsidRPr="0086007B" w:rsidRDefault="007047C4" w:rsidP="007047C4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86007B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047C4" w:rsidRPr="0086007B" w:rsidRDefault="00266996" w:rsidP="00266996">
            <w:pPr>
              <w:jc w:val="center"/>
              <w:rPr>
                <w:b/>
                <w:bCs/>
              </w:rPr>
            </w:pPr>
            <w:r w:rsidRPr="0086007B">
              <w:rPr>
                <w:b/>
                <w:bCs/>
              </w:rPr>
              <w:t>∑ 36</w:t>
            </w:r>
          </w:p>
        </w:tc>
      </w:tr>
      <w:tr w:rsidR="007047C4" w:rsidRPr="0086007B" w:rsidTr="007047C4">
        <w:trPr>
          <w:trHeight w:val="610"/>
        </w:trPr>
        <w:tc>
          <w:tcPr>
            <w:tcW w:w="3844" w:type="dxa"/>
            <w:vMerge w:val="restart"/>
          </w:tcPr>
          <w:p w:rsidR="007047C4" w:rsidRPr="0086007B" w:rsidRDefault="007047C4" w:rsidP="007047C4">
            <w:pPr>
              <w:widowControl w:val="0"/>
              <w:autoSpaceDE w:val="0"/>
              <w:autoSpaceDN w:val="0"/>
              <w:adjustRightInd w:val="0"/>
            </w:pPr>
            <w:r w:rsidRPr="0086007B">
              <w:t xml:space="preserve">Раздел 4. </w:t>
            </w:r>
            <w:proofErr w:type="spellStart"/>
            <w:r w:rsidR="00266996" w:rsidRPr="0086007B">
              <w:rPr>
                <w:bCs/>
                <w:sz w:val="20"/>
                <w:szCs w:val="20"/>
                <w:lang w:val="en-US" w:eastAsia="en-US"/>
              </w:rPr>
              <w:t>Измерение</w:t>
            </w:r>
            <w:proofErr w:type="spellEnd"/>
            <w:r w:rsidR="00266996" w:rsidRPr="0086007B"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266996" w:rsidRPr="0086007B">
              <w:rPr>
                <w:bCs/>
                <w:sz w:val="20"/>
                <w:szCs w:val="20"/>
                <w:lang w:val="en-US" w:eastAsia="en-US"/>
              </w:rPr>
              <w:t>углов</w:t>
            </w:r>
            <w:proofErr w:type="spellEnd"/>
            <w:r w:rsidR="00266996" w:rsidRPr="0086007B">
              <w:rPr>
                <w:bCs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3253" w:type="dxa"/>
            <w:shd w:val="clear" w:color="auto" w:fill="auto"/>
          </w:tcPr>
          <w:p w:rsidR="007047C4" w:rsidRPr="0086007B" w:rsidRDefault="00605CE3" w:rsidP="007047C4">
            <w:pPr>
              <w:widowControl w:val="0"/>
              <w:autoSpaceDE w:val="0"/>
              <w:autoSpaceDN w:val="0"/>
              <w:adjustRightInd w:val="0"/>
            </w:pPr>
            <w:r w:rsidRPr="0086007B">
              <w:rPr>
                <w:sz w:val="20"/>
                <w:szCs w:val="20"/>
              </w:rPr>
              <w:t>Понятие горизонтального и вертикального угла и принципы их измерений. Теодолиты, их классификация, устройство, поверки и юстировка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047C4" w:rsidRPr="0086007B" w:rsidRDefault="00EC000E" w:rsidP="007047C4">
            <w:pPr>
              <w:jc w:val="center"/>
            </w:pPr>
            <w:r w:rsidRPr="0086007B">
              <w:t>8</w:t>
            </w:r>
            <w:r w:rsidR="007047C4" w:rsidRPr="0086007B">
              <w:t xml:space="preserve"> – тип А</w:t>
            </w:r>
          </w:p>
          <w:p w:rsidR="007047C4" w:rsidRPr="0086007B" w:rsidRDefault="00EC000E" w:rsidP="007047C4">
            <w:pPr>
              <w:autoSpaceDE w:val="0"/>
              <w:autoSpaceDN w:val="0"/>
              <w:adjustRightInd w:val="0"/>
              <w:jc w:val="center"/>
            </w:pPr>
            <w:r w:rsidRPr="0086007B">
              <w:t>5</w:t>
            </w:r>
            <w:r w:rsidR="007047C4" w:rsidRPr="0086007B">
              <w:t xml:space="preserve"> – тип В</w:t>
            </w:r>
          </w:p>
          <w:p w:rsidR="007047C4" w:rsidRPr="0086007B" w:rsidRDefault="007047C4" w:rsidP="007047C4">
            <w:pPr>
              <w:autoSpaceDE w:val="0"/>
              <w:autoSpaceDN w:val="0"/>
              <w:adjustRightInd w:val="0"/>
              <w:jc w:val="center"/>
            </w:pPr>
            <w:r w:rsidRPr="0086007B">
              <w:t>3 – тип C</w:t>
            </w:r>
          </w:p>
          <w:p w:rsidR="00EC000E" w:rsidRPr="0086007B" w:rsidRDefault="00EC000E" w:rsidP="00EC000E">
            <w:pPr>
              <w:autoSpaceDE w:val="0"/>
              <w:autoSpaceDN w:val="0"/>
              <w:adjustRightInd w:val="0"/>
              <w:jc w:val="center"/>
            </w:pPr>
            <w:r w:rsidRPr="0086007B">
              <w:t>2 – тип Д</w:t>
            </w:r>
          </w:p>
        </w:tc>
      </w:tr>
      <w:tr w:rsidR="007047C4" w:rsidRPr="0086007B" w:rsidTr="007047C4">
        <w:trPr>
          <w:trHeight w:val="410"/>
        </w:trPr>
        <w:tc>
          <w:tcPr>
            <w:tcW w:w="3844" w:type="dxa"/>
            <w:vMerge/>
          </w:tcPr>
          <w:p w:rsidR="007047C4" w:rsidRPr="0086007B" w:rsidRDefault="007047C4" w:rsidP="007047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53" w:type="dxa"/>
            <w:shd w:val="clear" w:color="auto" w:fill="auto"/>
          </w:tcPr>
          <w:p w:rsidR="007047C4" w:rsidRPr="0086007B" w:rsidRDefault="00EC000E" w:rsidP="007047C4">
            <w:pPr>
              <w:autoSpaceDE w:val="0"/>
              <w:autoSpaceDN w:val="0"/>
              <w:adjustRightInd w:val="0"/>
              <w:ind w:left="34" w:right="33"/>
              <w:rPr>
                <w:bCs/>
              </w:rPr>
            </w:pPr>
            <w:r w:rsidRPr="0086007B">
              <w:rPr>
                <w:sz w:val="20"/>
                <w:szCs w:val="20"/>
              </w:rPr>
              <w:t>Понятие горизонтального и вертикального угла и принципы их измерений. Теодолиты, их классификация, устройство, поверки и юстировка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047C4" w:rsidRPr="0086007B" w:rsidRDefault="00EC000E" w:rsidP="007047C4">
            <w:pPr>
              <w:jc w:val="center"/>
            </w:pPr>
            <w:r w:rsidRPr="0086007B">
              <w:t>8</w:t>
            </w:r>
            <w:r w:rsidR="007047C4" w:rsidRPr="0086007B">
              <w:t xml:space="preserve"> – тип А</w:t>
            </w:r>
          </w:p>
          <w:p w:rsidR="007047C4" w:rsidRPr="0086007B" w:rsidRDefault="00EC000E" w:rsidP="007047C4">
            <w:pPr>
              <w:autoSpaceDE w:val="0"/>
              <w:autoSpaceDN w:val="0"/>
              <w:adjustRightInd w:val="0"/>
              <w:jc w:val="center"/>
            </w:pPr>
            <w:r w:rsidRPr="0086007B">
              <w:t>5</w:t>
            </w:r>
            <w:r w:rsidR="007047C4" w:rsidRPr="0086007B">
              <w:t xml:space="preserve"> – тип В</w:t>
            </w:r>
          </w:p>
          <w:p w:rsidR="007047C4" w:rsidRPr="0086007B" w:rsidRDefault="00EC000E" w:rsidP="007047C4">
            <w:pPr>
              <w:autoSpaceDE w:val="0"/>
              <w:autoSpaceDN w:val="0"/>
              <w:adjustRightInd w:val="0"/>
              <w:jc w:val="center"/>
            </w:pPr>
            <w:r w:rsidRPr="0086007B">
              <w:t>4</w:t>
            </w:r>
            <w:r w:rsidR="007047C4" w:rsidRPr="0086007B">
              <w:t xml:space="preserve"> – тип C</w:t>
            </w:r>
          </w:p>
          <w:p w:rsidR="007047C4" w:rsidRPr="0086007B" w:rsidRDefault="007047C4" w:rsidP="007047C4">
            <w:pPr>
              <w:autoSpaceDE w:val="0"/>
              <w:autoSpaceDN w:val="0"/>
              <w:adjustRightInd w:val="0"/>
              <w:jc w:val="center"/>
            </w:pPr>
            <w:r w:rsidRPr="0086007B">
              <w:t>1 – тип Д</w:t>
            </w:r>
          </w:p>
        </w:tc>
      </w:tr>
      <w:tr w:rsidR="007047C4" w:rsidRPr="0086007B" w:rsidTr="007047C4">
        <w:trPr>
          <w:trHeight w:val="410"/>
        </w:trPr>
        <w:tc>
          <w:tcPr>
            <w:tcW w:w="7097" w:type="dxa"/>
            <w:gridSpan w:val="2"/>
            <w:vAlign w:val="center"/>
          </w:tcPr>
          <w:p w:rsidR="007047C4" w:rsidRPr="0086007B" w:rsidRDefault="007047C4" w:rsidP="007047C4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86007B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047C4" w:rsidRPr="0086007B" w:rsidRDefault="00EC000E" w:rsidP="007047C4">
            <w:pPr>
              <w:jc w:val="center"/>
              <w:rPr>
                <w:b/>
                <w:bCs/>
              </w:rPr>
            </w:pPr>
            <w:r w:rsidRPr="0086007B">
              <w:rPr>
                <w:b/>
                <w:bCs/>
              </w:rPr>
              <w:t>∑ 36</w:t>
            </w:r>
          </w:p>
          <w:p w:rsidR="007047C4" w:rsidRPr="0086007B" w:rsidRDefault="00EC000E" w:rsidP="007047C4">
            <w:pPr>
              <w:jc w:val="center"/>
              <w:rPr>
                <w:b/>
                <w:bCs/>
              </w:rPr>
            </w:pPr>
            <w:r w:rsidRPr="0086007B">
              <w:rPr>
                <w:b/>
                <w:bCs/>
              </w:rPr>
              <w:t>16</w:t>
            </w:r>
            <w:r w:rsidR="007047C4" w:rsidRPr="0086007B">
              <w:rPr>
                <w:b/>
                <w:bCs/>
              </w:rPr>
              <w:t xml:space="preserve"> – тип А</w:t>
            </w:r>
          </w:p>
          <w:p w:rsidR="007047C4" w:rsidRPr="0086007B" w:rsidRDefault="00EC000E" w:rsidP="007047C4">
            <w:pPr>
              <w:jc w:val="center"/>
              <w:rPr>
                <w:b/>
                <w:bCs/>
              </w:rPr>
            </w:pPr>
            <w:r w:rsidRPr="0086007B">
              <w:rPr>
                <w:b/>
                <w:bCs/>
              </w:rPr>
              <w:t>10</w:t>
            </w:r>
            <w:r w:rsidR="007047C4" w:rsidRPr="0086007B">
              <w:rPr>
                <w:b/>
                <w:bCs/>
              </w:rPr>
              <w:t xml:space="preserve"> – тип В</w:t>
            </w:r>
          </w:p>
          <w:p w:rsidR="007047C4" w:rsidRPr="0086007B" w:rsidRDefault="00EC000E" w:rsidP="007047C4">
            <w:pPr>
              <w:jc w:val="center"/>
              <w:rPr>
                <w:b/>
                <w:bCs/>
              </w:rPr>
            </w:pPr>
            <w:r w:rsidRPr="0086007B">
              <w:rPr>
                <w:b/>
                <w:bCs/>
              </w:rPr>
              <w:t>7</w:t>
            </w:r>
            <w:r w:rsidR="007047C4" w:rsidRPr="0086007B">
              <w:rPr>
                <w:b/>
                <w:bCs/>
              </w:rPr>
              <w:t xml:space="preserve"> – тип С</w:t>
            </w:r>
          </w:p>
          <w:p w:rsidR="007047C4" w:rsidRPr="0086007B" w:rsidRDefault="00EC000E" w:rsidP="007047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07B">
              <w:rPr>
                <w:b/>
                <w:bCs/>
              </w:rPr>
              <w:t>3</w:t>
            </w:r>
            <w:r w:rsidR="007047C4" w:rsidRPr="0086007B">
              <w:rPr>
                <w:b/>
                <w:bCs/>
              </w:rPr>
              <w:t xml:space="preserve"> – тип Д</w:t>
            </w:r>
          </w:p>
        </w:tc>
      </w:tr>
      <w:tr w:rsidR="001E5CCC" w:rsidRPr="0086007B" w:rsidTr="003B2B75">
        <w:trPr>
          <w:trHeight w:val="2218"/>
        </w:trPr>
        <w:tc>
          <w:tcPr>
            <w:tcW w:w="3844" w:type="dxa"/>
            <w:vAlign w:val="center"/>
          </w:tcPr>
          <w:p w:rsidR="001E5CCC" w:rsidRPr="0086007B" w:rsidRDefault="001E5CCC" w:rsidP="007047C4">
            <w:pPr>
              <w:widowControl w:val="0"/>
              <w:autoSpaceDE w:val="0"/>
              <w:autoSpaceDN w:val="0"/>
              <w:adjustRightInd w:val="0"/>
            </w:pPr>
            <w:r w:rsidRPr="0086007B">
              <w:t xml:space="preserve">Раздел 5. </w:t>
            </w:r>
            <w:proofErr w:type="spellStart"/>
            <w:r w:rsidRPr="0086007B">
              <w:rPr>
                <w:bCs/>
                <w:sz w:val="20"/>
                <w:szCs w:val="20"/>
                <w:lang w:val="en-US" w:eastAsia="en-US"/>
              </w:rPr>
              <w:t>Измерение</w:t>
            </w:r>
            <w:proofErr w:type="spellEnd"/>
            <w:r w:rsidRPr="0086007B"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6007B">
              <w:rPr>
                <w:bCs/>
                <w:sz w:val="20"/>
                <w:szCs w:val="20"/>
                <w:lang w:val="en-US" w:eastAsia="en-US"/>
              </w:rPr>
              <w:t>расстояний</w:t>
            </w:r>
            <w:proofErr w:type="spellEnd"/>
            <w:r w:rsidRPr="0086007B">
              <w:rPr>
                <w:bCs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1E5CCC" w:rsidRPr="0086007B" w:rsidRDefault="001E5CCC" w:rsidP="001E5C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86007B">
              <w:rPr>
                <w:sz w:val="20"/>
                <w:szCs w:val="20"/>
              </w:rPr>
              <w:t xml:space="preserve">Мерные приборы и их </w:t>
            </w:r>
            <w:proofErr w:type="spellStart"/>
            <w:r w:rsidRPr="0086007B">
              <w:rPr>
                <w:sz w:val="20"/>
                <w:szCs w:val="20"/>
              </w:rPr>
              <w:t>компарирование</w:t>
            </w:r>
            <w:proofErr w:type="spellEnd"/>
            <w:r w:rsidRPr="0086007B">
              <w:rPr>
                <w:sz w:val="20"/>
                <w:szCs w:val="20"/>
              </w:rPr>
              <w:t>. Измерение длин линий лентами ЛЗ и рулетками.</w:t>
            </w:r>
          </w:p>
          <w:p w:rsidR="001E5CCC" w:rsidRPr="0086007B" w:rsidRDefault="001E5CCC" w:rsidP="001E5C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86007B">
              <w:rPr>
                <w:sz w:val="20"/>
                <w:szCs w:val="20"/>
              </w:rPr>
              <w:t>Измерение линий на местности</w:t>
            </w:r>
          </w:p>
          <w:p w:rsidR="001E5CCC" w:rsidRPr="0086007B" w:rsidRDefault="001E5CCC" w:rsidP="007047C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1E5CCC" w:rsidRPr="0086007B" w:rsidRDefault="001E5CCC" w:rsidP="001E5CCC">
            <w:pPr>
              <w:jc w:val="center"/>
            </w:pPr>
            <w:r w:rsidRPr="0086007B">
              <w:t>16 – тип А</w:t>
            </w:r>
          </w:p>
          <w:p w:rsidR="001E5CCC" w:rsidRPr="0086007B" w:rsidRDefault="001E5CCC" w:rsidP="001E5CCC">
            <w:pPr>
              <w:autoSpaceDE w:val="0"/>
              <w:autoSpaceDN w:val="0"/>
              <w:adjustRightInd w:val="0"/>
              <w:jc w:val="center"/>
            </w:pPr>
            <w:r w:rsidRPr="0086007B">
              <w:t>10 – тип В</w:t>
            </w:r>
          </w:p>
          <w:p w:rsidR="001E5CCC" w:rsidRPr="0086007B" w:rsidRDefault="001E5CCC" w:rsidP="001E5CCC">
            <w:pPr>
              <w:autoSpaceDE w:val="0"/>
              <w:autoSpaceDN w:val="0"/>
              <w:adjustRightInd w:val="0"/>
              <w:jc w:val="center"/>
            </w:pPr>
            <w:r w:rsidRPr="0086007B">
              <w:t>7 – тип C</w:t>
            </w:r>
          </w:p>
          <w:p w:rsidR="001E5CCC" w:rsidRPr="0086007B" w:rsidRDefault="001E5CCC" w:rsidP="001E5CCC">
            <w:pPr>
              <w:autoSpaceDE w:val="0"/>
              <w:autoSpaceDN w:val="0"/>
              <w:adjustRightInd w:val="0"/>
              <w:jc w:val="center"/>
            </w:pPr>
            <w:r w:rsidRPr="0086007B">
              <w:t>3 – тип Д</w:t>
            </w:r>
          </w:p>
          <w:p w:rsidR="001E5CCC" w:rsidRPr="0086007B" w:rsidRDefault="001E5CCC" w:rsidP="007047C4">
            <w:pPr>
              <w:autoSpaceDE w:val="0"/>
              <w:autoSpaceDN w:val="0"/>
              <w:adjustRightInd w:val="0"/>
              <w:jc w:val="center"/>
            </w:pPr>
          </w:p>
        </w:tc>
      </w:tr>
      <w:tr w:rsidR="007047C4" w:rsidRPr="0086007B" w:rsidTr="007047C4">
        <w:trPr>
          <w:trHeight w:val="610"/>
        </w:trPr>
        <w:tc>
          <w:tcPr>
            <w:tcW w:w="7097" w:type="dxa"/>
            <w:gridSpan w:val="2"/>
            <w:vAlign w:val="center"/>
          </w:tcPr>
          <w:p w:rsidR="007047C4" w:rsidRPr="0086007B" w:rsidRDefault="007047C4" w:rsidP="007047C4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86007B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047C4" w:rsidRPr="0086007B" w:rsidRDefault="001E5CCC" w:rsidP="007047C4">
            <w:pPr>
              <w:jc w:val="center"/>
              <w:rPr>
                <w:b/>
                <w:bCs/>
              </w:rPr>
            </w:pPr>
            <w:r w:rsidRPr="0086007B">
              <w:rPr>
                <w:b/>
                <w:bCs/>
              </w:rPr>
              <w:t>∑ 3</w:t>
            </w:r>
            <w:r w:rsidR="007047C4" w:rsidRPr="0086007B">
              <w:rPr>
                <w:b/>
                <w:bCs/>
              </w:rPr>
              <w:t>6</w:t>
            </w:r>
          </w:p>
          <w:p w:rsidR="007047C4" w:rsidRPr="0086007B" w:rsidRDefault="007047C4" w:rsidP="007047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B2489" w:rsidRPr="0086007B" w:rsidTr="009F6731">
        <w:trPr>
          <w:trHeight w:val="610"/>
        </w:trPr>
        <w:tc>
          <w:tcPr>
            <w:tcW w:w="3844" w:type="dxa"/>
            <w:vMerge w:val="restart"/>
            <w:vAlign w:val="center"/>
          </w:tcPr>
          <w:p w:rsidR="00EB2489" w:rsidRPr="0086007B" w:rsidRDefault="00EB2489" w:rsidP="007047C4">
            <w:pPr>
              <w:widowControl w:val="0"/>
              <w:autoSpaceDE w:val="0"/>
              <w:autoSpaceDN w:val="0"/>
              <w:adjustRightInd w:val="0"/>
            </w:pPr>
            <w:r w:rsidRPr="0086007B">
              <w:t xml:space="preserve">Раздел 6. </w:t>
            </w:r>
            <w:proofErr w:type="spellStart"/>
            <w:r w:rsidRPr="0086007B">
              <w:rPr>
                <w:bCs/>
                <w:sz w:val="20"/>
                <w:szCs w:val="20"/>
                <w:lang w:val="en-US" w:eastAsia="en-US"/>
              </w:rPr>
              <w:t>Измерение</w:t>
            </w:r>
            <w:proofErr w:type="spellEnd"/>
            <w:r w:rsidRPr="0086007B"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6007B">
              <w:rPr>
                <w:bCs/>
                <w:sz w:val="20"/>
                <w:szCs w:val="20"/>
                <w:lang w:val="en-US" w:eastAsia="en-US"/>
              </w:rPr>
              <w:t>превышений</w:t>
            </w:r>
            <w:proofErr w:type="spellEnd"/>
            <w:r w:rsidRPr="0086007B">
              <w:rPr>
                <w:bCs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3253" w:type="dxa"/>
            <w:shd w:val="clear" w:color="auto" w:fill="auto"/>
          </w:tcPr>
          <w:p w:rsidR="00EB2489" w:rsidRPr="0086007B" w:rsidRDefault="00EB2489" w:rsidP="001776F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 w:rsidRPr="0086007B">
              <w:rPr>
                <w:sz w:val="20"/>
                <w:szCs w:val="20"/>
              </w:rPr>
              <w:t>Измерение превышения тригонометрическим нивелированием. Классификация нивелиров и реек.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B2489" w:rsidRPr="0086007B" w:rsidRDefault="00EB2489" w:rsidP="001776F7">
            <w:pPr>
              <w:jc w:val="center"/>
            </w:pPr>
            <w:r w:rsidRPr="0086007B">
              <w:t>8 – тип А</w:t>
            </w:r>
          </w:p>
          <w:p w:rsidR="00EB2489" w:rsidRPr="0086007B" w:rsidRDefault="00EB2489" w:rsidP="001776F7">
            <w:pPr>
              <w:autoSpaceDE w:val="0"/>
              <w:autoSpaceDN w:val="0"/>
              <w:adjustRightInd w:val="0"/>
              <w:jc w:val="center"/>
            </w:pPr>
            <w:r w:rsidRPr="0086007B">
              <w:t>5 – тип В</w:t>
            </w:r>
          </w:p>
          <w:p w:rsidR="00EB2489" w:rsidRPr="0086007B" w:rsidRDefault="00EB2489" w:rsidP="001776F7">
            <w:pPr>
              <w:autoSpaceDE w:val="0"/>
              <w:autoSpaceDN w:val="0"/>
              <w:adjustRightInd w:val="0"/>
              <w:jc w:val="center"/>
            </w:pPr>
            <w:r w:rsidRPr="0086007B">
              <w:t>3 – тип C</w:t>
            </w:r>
          </w:p>
          <w:p w:rsidR="00EB2489" w:rsidRPr="0086007B" w:rsidRDefault="00EB2489" w:rsidP="001776F7">
            <w:pPr>
              <w:autoSpaceDE w:val="0"/>
              <w:autoSpaceDN w:val="0"/>
              <w:adjustRightInd w:val="0"/>
              <w:jc w:val="center"/>
            </w:pPr>
            <w:r w:rsidRPr="0086007B">
              <w:t>2 – тип Д</w:t>
            </w:r>
          </w:p>
        </w:tc>
      </w:tr>
      <w:tr w:rsidR="00EB2489" w:rsidRPr="0086007B" w:rsidTr="007047C4">
        <w:trPr>
          <w:trHeight w:val="610"/>
        </w:trPr>
        <w:tc>
          <w:tcPr>
            <w:tcW w:w="3844" w:type="dxa"/>
            <w:vMerge/>
            <w:vAlign w:val="center"/>
          </w:tcPr>
          <w:p w:rsidR="00EB2489" w:rsidRPr="0086007B" w:rsidRDefault="00EB2489" w:rsidP="007047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EB2489" w:rsidRPr="0086007B" w:rsidRDefault="00EB2489" w:rsidP="007047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07B">
              <w:rPr>
                <w:sz w:val="20"/>
                <w:szCs w:val="20"/>
              </w:rPr>
              <w:t>Изучение устройства нивелира 3Н-5Л. Выполнение поверок. Измерение превышения геометрическим нивелированием.</w:t>
            </w:r>
          </w:p>
          <w:p w:rsidR="00EB2489" w:rsidRPr="0086007B" w:rsidRDefault="00EB2489" w:rsidP="007047C4">
            <w:pPr>
              <w:widowControl w:val="0"/>
              <w:autoSpaceDE w:val="0"/>
              <w:autoSpaceDN w:val="0"/>
              <w:adjustRightInd w:val="0"/>
            </w:pPr>
            <w:r w:rsidRPr="0086007B">
              <w:rPr>
                <w:sz w:val="20"/>
                <w:szCs w:val="20"/>
              </w:rPr>
              <w:t xml:space="preserve">Измерение высоты сооружения.  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B2489" w:rsidRPr="0086007B" w:rsidRDefault="00EB2489" w:rsidP="001776F7">
            <w:pPr>
              <w:jc w:val="center"/>
            </w:pPr>
            <w:r w:rsidRPr="0086007B">
              <w:t>8 – тип А</w:t>
            </w:r>
          </w:p>
          <w:p w:rsidR="00EB2489" w:rsidRPr="0086007B" w:rsidRDefault="00EB2489" w:rsidP="001776F7">
            <w:pPr>
              <w:autoSpaceDE w:val="0"/>
              <w:autoSpaceDN w:val="0"/>
              <w:adjustRightInd w:val="0"/>
              <w:jc w:val="center"/>
            </w:pPr>
            <w:r w:rsidRPr="0086007B">
              <w:t>5 – тип В</w:t>
            </w:r>
          </w:p>
          <w:p w:rsidR="00EB2489" w:rsidRPr="0086007B" w:rsidRDefault="00EB2489" w:rsidP="001776F7">
            <w:pPr>
              <w:autoSpaceDE w:val="0"/>
              <w:autoSpaceDN w:val="0"/>
              <w:adjustRightInd w:val="0"/>
              <w:jc w:val="center"/>
            </w:pPr>
            <w:r w:rsidRPr="0086007B">
              <w:t>4 – тип C</w:t>
            </w:r>
          </w:p>
          <w:p w:rsidR="00EB2489" w:rsidRPr="0086007B" w:rsidRDefault="00EB2489" w:rsidP="001776F7">
            <w:pPr>
              <w:autoSpaceDE w:val="0"/>
              <w:autoSpaceDN w:val="0"/>
              <w:adjustRightInd w:val="0"/>
              <w:jc w:val="center"/>
            </w:pPr>
            <w:r w:rsidRPr="0086007B">
              <w:t>1 – тип Д</w:t>
            </w:r>
          </w:p>
        </w:tc>
      </w:tr>
      <w:tr w:rsidR="00EB2489" w:rsidRPr="0086007B" w:rsidTr="007047C4">
        <w:trPr>
          <w:trHeight w:val="610"/>
        </w:trPr>
        <w:tc>
          <w:tcPr>
            <w:tcW w:w="7097" w:type="dxa"/>
            <w:gridSpan w:val="2"/>
            <w:vAlign w:val="center"/>
          </w:tcPr>
          <w:p w:rsidR="00EB2489" w:rsidRPr="0086007B" w:rsidRDefault="00EB2489" w:rsidP="007047C4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86007B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B2489" w:rsidRPr="0086007B" w:rsidRDefault="00EB2489" w:rsidP="00EB2489">
            <w:pPr>
              <w:jc w:val="center"/>
              <w:rPr>
                <w:b/>
                <w:bCs/>
              </w:rPr>
            </w:pPr>
            <w:r w:rsidRPr="0086007B">
              <w:rPr>
                <w:b/>
                <w:bCs/>
              </w:rPr>
              <w:t>∑ 36</w:t>
            </w:r>
          </w:p>
          <w:p w:rsidR="00EB2489" w:rsidRPr="0086007B" w:rsidRDefault="00EB2489" w:rsidP="00EB2489">
            <w:pPr>
              <w:jc w:val="center"/>
              <w:rPr>
                <w:b/>
                <w:bCs/>
              </w:rPr>
            </w:pPr>
            <w:r w:rsidRPr="0086007B">
              <w:rPr>
                <w:b/>
                <w:bCs/>
              </w:rPr>
              <w:t>16 – тип А</w:t>
            </w:r>
          </w:p>
          <w:p w:rsidR="00EB2489" w:rsidRPr="0086007B" w:rsidRDefault="00EB2489" w:rsidP="00EB2489">
            <w:pPr>
              <w:jc w:val="center"/>
              <w:rPr>
                <w:b/>
                <w:bCs/>
              </w:rPr>
            </w:pPr>
            <w:r w:rsidRPr="0086007B">
              <w:rPr>
                <w:b/>
                <w:bCs/>
              </w:rPr>
              <w:lastRenderedPageBreak/>
              <w:t>10 – тип В</w:t>
            </w:r>
          </w:p>
          <w:p w:rsidR="00EB2489" w:rsidRPr="0086007B" w:rsidRDefault="00EB2489" w:rsidP="00EB2489">
            <w:pPr>
              <w:jc w:val="center"/>
              <w:rPr>
                <w:b/>
                <w:bCs/>
              </w:rPr>
            </w:pPr>
            <w:r w:rsidRPr="0086007B">
              <w:rPr>
                <w:b/>
                <w:bCs/>
              </w:rPr>
              <w:t>7 – тип С</w:t>
            </w:r>
          </w:p>
          <w:p w:rsidR="00EB2489" w:rsidRPr="0086007B" w:rsidRDefault="00EB2489" w:rsidP="00EB2489">
            <w:pPr>
              <w:autoSpaceDE w:val="0"/>
              <w:autoSpaceDN w:val="0"/>
              <w:adjustRightInd w:val="0"/>
              <w:jc w:val="center"/>
            </w:pPr>
            <w:r w:rsidRPr="0086007B">
              <w:rPr>
                <w:b/>
                <w:bCs/>
              </w:rPr>
              <w:t>3 – тип Д</w:t>
            </w:r>
          </w:p>
        </w:tc>
      </w:tr>
      <w:tr w:rsidR="00EB2489" w:rsidRPr="0086007B" w:rsidTr="007047C4">
        <w:trPr>
          <w:trHeight w:val="610"/>
        </w:trPr>
        <w:tc>
          <w:tcPr>
            <w:tcW w:w="3844" w:type="dxa"/>
            <w:vAlign w:val="center"/>
          </w:tcPr>
          <w:p w:rsidR="00EB2489" w:rsidRPr="0086007B" w:rsidRDefault="00EB2489" w:rsidP="007047C4">
            <w:pPr>
              <w:widowControl w:val="0"/>
              <w:autoSpaceDE w:val="0"/>
              <w:autoSpaceDN w:val="0"/>
              <w:adjustRightInd w:val="0"/>
            </w:pPr>
            <w:r w:rsidRPr="0086007B">
              <w:lastRenderedPageBreak/>
              <w:t xml:space="preserve">Раздел 7. </w:t>
            </w:r>
            <w:proofErr w:type="spellStart"/>
            <w:r w:rsidRPr="0086007B">
              <w:rPr>
                <w:bCs/>
                <w:sz w:val="20"/>
                <w:szCs w:val="20"/>
                <w:lang w:val="en-US" w:eastAsia="en-US"/>
              </w:rPr>
              <w:t>Геодезические</w:t>
            </w:r>
            <w:proofErr w:type="spellEnd"/>
            <w:r w:rsidRPr="0086007B"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6007B">
              <w:rPr>
                <w:bCs/>
                <w:sz w:val="20"/>
                <w:szCs w:val="20"/>
                <w:lang w:val="en-US" w:eastAsia="en-US"/>
              </w:rPr>
              <w:t>опорные</w:t>
            </w:r>
            <w:proofErr w:type="spellEnd"/>
            <w:r w:rsidRPr="0086007B"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6007B">
              <w:rPr>
                <w:bCs/>
                <w:sz w:val="20"/>
                <w:szCs w:val="20"/>
                <w:lang w:val="en-US" w:eastAsia="en-US"/>
              </w:rPr>
              <w:t>сети</w:t>
            </w:r>
            <w:proofErr w:type="spellEnd"/>
            <w:r w:rsidRPr="0086007B">
              <w:rPr>
                <w:bCs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EB2489" w:rsidRPr="0086007B" w:rsidRDefault="00EB2489" w:rsidP="007047C4">
            <w:pPr>
              <w:widowControl w:val="0"/>
              <w:autoSpaceDE w:val="0"/>
              <w:autoSpaceDN w:val="0"/>
              <w:adjustRightInd w:val="0"/>
            </w:pPr>
            <w:r w:rsidRPr="0086007B">
              <w:rPr>
                <w:sz w:val="20"/>
                <w:szCs w:val="20"/>
              </w:rPr>
              <w:t>Общие принципы организации геодезических работ. Государственные плановые геодезические сети. Государственная нивелирная сеть. Каталоги координат и высот. Виды съемок местности. Способы съемки контуров и ситуации местности. Тахеометрическая съемка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B2489" w:rsidRPr="0086007B" w:rsidRDefault="00EB2489" w:rsidP="00EB2489">
            <w:pPr>
              <w:jc w:val="center"/>
            </w:pPr>
            <w:r w:rsidRPr="0086007B">
              <w:t>16 – тип А</w:t>
            </w:r>
          </w:p>
          <w:p w:rsidR="00EB2489" w:rsidRPr="0086007B" w:rsidRDefault="00EB2489" w:rsidP="00EB2489">
            <w:pPr>
              <w:autoSpaceDE w:val="0"/>
              <w:autoSpaceDN w:val="0"/>
              <w:adjustRightInd w:val="0"/>
              <w:jc w:val="center"/>
            </w:pPr>
            <w:r w:rsidRPr="0086007B">
              <w:t>10 – тип В</w:t>
            </w:r>
          </w:p>
          <w:p w:rsidR="00EB2489" w:rsidRPr="0086007B" w:rsidRDefault="00EB2489" w:rsidP="00EB2489">
            <w:pPr>
              <w:autoSpaceDE w:val="0"/>
              <w:autoSpaceDN w:val="0"/>
              <w:adjustRightInd w:val="0"/>
              <w:jc w:val="center"/>
            </w:pPr>
            <w:r w:rsidRPr="0086007B">
              <w:t>7 – тип C</w:t>
            </w:r>
          </w:p>
          <w:p w:rsidR="00EB2489" w:rsidRPr="0086007B" w:rsidRDefault="00EB2489" w:rsidP="00EB2489">
            <w:pPr>
              <w:autoSpaceDE w:val="0"/>
              <w:autoSpaceDN w:val="0"/>
              <w:adjustRightInd w:val="0"/>
              <w:jc w:val="center"/>
            </w:pPr>
            <w:r w:rsidRPr="0086007B">
              <w:t>3 – тип Д</w:t>
            </w:r>
          </w:p>
          <w:p w:rsidR="00EB2489" w:rsidRPr="0086007B" w:rsidRDefault="00EB2489" w:rsidP="007047C4">
            <w:pPr>
              <w:autoSpaceDE w:val="0"/>
              <w:autoSpaceDN w:val="0"/>
              <w:adjustRightInd w:val="0"/>
              <w:jc w:val="center"/>
            </w:pPr>
          </w:p>
        </w:tc>
      </w:tr>
      <w:tr w:rsidR="00EB2489" w:rsidRPr="0086007B" w:rsidTr="007047C4">
        <w:trPr>
          <w:trHeight w:val="610"/>
        </w:trPr>
        <w:tc>
          <w:tcPr>
            <w:tcW w:w="7097" w:type="dxa"/>
            <w:gridSpan w:val="2"/>
            <w:vAlign w:val="center"/>
          </w:tcPr>
          <w:p w:rsidR="00EB2489" w:rsidRPr="0086007B" w:rsidRDefault="00EB2489" w:rsidP="007047C4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86007B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B2489" w:rsidRPr="0086007B" w:rsidRDefault="00EB2489" w:rsidP="00EB2489">
            <w:pPr>
              <w:jc w:val="center"/>
              <w:rPr>
                <w:b/>
                <w:bCs/>
              </w:rPr>
            </w:pPr>
            <w:r w:rsidRPr="0086007B">
              <w:rPr>
                <w:b/>
                <w:bCs/>
              </w:rPr>
              <w:t>∑ 36</w:t>
            </w:r>
          </w:p>
        </w:tc>
      </w:tr>
      <w:tr w:rsidR="00EB2489" w:rsidRPr="0086007B" w:rsidTr="007047C4">
        <w:trPr>
          <w:trHeight w:val="610"/>
        </w:trPr>
        <w:tc>
          <w:tcPr>
            <w:tcW w:w="3844" w:type="dxa"/>
            <w:vAlign w:val="center"/>
          </w:tcPr>
          <w:p w:rsidR="00EB2489" w:rsidRPr="0086007B" w:rsidRDefault="00EB2489" w:rsidP="007047C4">
            <w:pPr>
              <w:widowControl w:val="0"/>
              <w:autoSpaceDE w:val="0"/>
              <w:autoSpaceDN w:val="0"/>
              <w:adjustRightInd w:val="0"/>
            </w:pPr>
            <w:r w:rsidRPr="0086007B">
              <w:t xml:space="preserve">Раздел 8. </w:t>
            </w:r>
            <w:proofErr w:type="spellStart"/>
            <w:r w:rsidRPr="0086007B">
              <w:rPr>
                <w:bCs/>
                <w:sz w:val="20"/>
                <w:szCs w:val="20"/>
                <w:lang w:val="en-US" w:eastAsia="en-US"/>
              </w:rPr>
              <w:t>Теодолитная</w:t>
            </w:r>
            <w:proofErr w:type="spellEnd"/>
            <w:r w:rsidRPr="0086007B"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6007B">
              <w:rPr>
                <w:bCs/>
                <w:sz w:val="20"/>
                <w:szCs w:val="20"/>
                <w:lang w:val="en-US" w:eastAsia="en-US"/>
              </w:rPr>
              <w:t>съемка</w:t>
            </w:r>
            <w:proofErr w:type="spellEnd"/>
            <w:r w:rsidRPr="0086007B">
              <w:rPr>
                <w:bCs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 w:rsidRPr="0086007B">
              <w:rPr>
                <w:bCs/>
                <w:sz w:val="20"/>
                <w:szCs w:val="20"/>
                <w:lang w:val="en-US" w:eastAsia="en-US"/>
              </w:rPr>
              <w:t>местности</w:t>
            </w:r>
            <w:proofErr w:type="spellEnd"/>
            <w:r w:rsidRPr="0086007B"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EB2489" w:rsidRPr="0086007B" w:rsidRDefault="00EB2489" w:rsidP="00EB2489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 w:rsidRPr="0086007B">
              <w:rPr>
                <w:sz w:val="20"/>
                <w:szCs w:val="20"/>
              </w:rPr>
              <w:t>Теодолитная съемка. Ее сущность.</w:t>
            </w:r>
          </w:p>
          <w:p w:rsidR="00EB2489" w:rsidRPr="0086007B" w:rsidRDefault="00EB2489" w:rsidP="00EB2489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rPr>
                <w:sz w:val="20"/>
                <w:szCs w:val="20"/>
              </w:rPr>
            </w:pPr>
            <w:r w:rsidRPr="0086007B">
              <w:rPr>
                <w:sz w:val="20"/>
                <w:szCs w:val="20"/>
              </w:rPr>
              <w:t>Вычисление координат вершин замкнутого теодолитного хода.</w:t>
            </w:r>
          </w:p>
          <w:p w:rsidR="00EB2489" w:rsidRPr="0086007B" w:rsidRDefault="00EB2489" w:rsidP="00EB24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86007B">
              <w:rPr>
                <w:sz w:val="20"/>
                <w:szCs w:val="20"/>
              </w:rPr>
              <w:t>Способы измерения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B2489" w:rsidRPr="0086007B" w:rsidRDefault="00EB2489" w:rsidP="00EB2489">
            <w:pPr>
              <w:jc w:val="center"/>
            </w:pPr>
            <w:r w:rsidRPr="0086007B">
              <w:t>16 – тип А</w:t>
            </w:r>
          </w:p>
          <w:p w:rsidR="00EB2489" w:rsidRPr="0086007B" w:rsidRDefault="00EB2489" w:rsidP="00EB2489">
            <w:pPr>
              <w:autoSpaceDE w:val="0"/>
              <w:autoSpaceDN w:val="0"/>
              <w:adjustRightInd w:val="0"/>
              <w:jc w:val="center"/>
            </w:pPr>
            <w:r w:rsidRPr="0086007B">
              <w:t>10 – тип В</w:t>
            </w:r>
          </w:p>
          <w:p w:rsidR="00EB2489" w:rsidRPr="0086007B" w:rsidRDefault="00EB2489" w:rsidP="00EB2489">
            <w:pPr>
              <w:autoSpaceDE w:val="0"/>
              <w:autoSpaceDN w:val="0"/>
              <w:adjustRightInd w:val="0"/>
              <w:jc w:val="center"/>
            </w:pPr>
            <w:r w:rsidRPr="0086007B">
              <w:t>7 – тип C</w:t>
            </w:r>
          </w:p>
          <w:p w:rsidR="00EB2489" w:rsidRPr="0086007B" w:rsidRDefault="00EB2489" w:rsidP="00EB2489">
            <w:pPr>
              <w:autoSpaceDE w:val="0"/>
              <w:autoSpaceDN w:val="0"/>
              <w:adjustRightInd w:val="0"/>
              <w:jc w:val="center"/>
            </w:pPr>
            <w:r w:rsidRPr="0086007B">
              <w:t>3 – тип Д</w:t>
            </w:r>
          </w:p>
        </w:tc>
      </w:tr>
      <w:tr w:rsidR="00EB2489" w:rsidRPr="0086007B" w:rsidTr="007047C4">
        <w:trPr>
          <w:trHeight w:val="610"/>
        </w:trPr>
        <w:tc>
          <w:tcPr>
            <w:tcW w:w="7097" w:type="dxa"/>
            <w:gridSpan w:val="2"/>
            <w:vAlign w:val="center"/>
          </w:tcPr>
          <w:p w:rsidR="00EB2489" w:rsidRPr="0086007B" w:rsidRDefault="00EB2489" w:rsidP="007047C4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86007B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B2489" w:rsidRPr="0086007B" w:rsidRDefault="00EB2489" w:rsidP="00EB2489">
            <w:pPr>
              <w:jc w:val="center"/>
              <w:rPr>
                <w:b/>
                <w:bCs/>
              </w:rPr>
            </w:pPr>
            <w:r w:rsidRPr="0086007B">
              <w:rPr>
                <w:b/>
                <w:bCs/>
              </w:rPr>
              <w:t>∑ 36</w:t>
            </w:r>
          </w:p>
        </w:tc>
      </w:tr>
      <w:tr w:rsidR="00CE5D9E" w:rsidRPr="0086007B" w:rsidTr="00CE5D9E">
        <w:trPr>
          <w:trHeight w:val="772"/>
        </w:trPr>
        <w:tc>
          <w:tcPr>
            <w:tcW w:w="3844" w:type="dxa"/>
            <w:vMerge w:val="restart"/>
            <w:vAlign w:val="center"/>
          </w:tcPr>
          <w:p w:rsidR="00CE5D9E" w:rsidRPr="0086007B" w:rsidRDefault="00CE5D9E" w:rsidP="007047C4">
            <w:pPr>
              <w:widowControl w:val="0"/>
              <w:autoSpaceDE w:val="0"/>
              <w:autoSpaceDN w:val="0"/>
              <w:adjustRightInd w:val="0"/>
            </w:pPr>
            <w:r w:rsidRPr="0086007B">
              <w:t xml:space="preserve">Раздел 9. </w:t>
            </w:r>
            <w:r w:rsidRPr="0086007B">
              <w:rPr>
                <w:bCs/>
                <w:sz w:val="20"/>
                <w:szCs w:val="20"/>
                <w:lang w:eastAsia="en-US"/>
              </w:rPr>
              <w:t>Геодезические работы при изысканиях железных дорог.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CE5D9E" w:rsidRPr="0086007B" w:rsidRDefault="00CE5D9E" w:rsidP="00704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6007B">
              <w:rPr>
                <w:sz w:val="20"/>
                <w:szCs w:val="20"/>
              </w:rPr>
              <w:t>Понятие о трассировании линий. Разбивка пикетажа и поперечников. Съемка полосы местности. Пикетажная книжка. Круговые и переходные кривые, главные точки и элементы. Расчет и разбивка кривой в главных точках. Вынос пикетов на кривую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CE5D9E" w:rsidRPr="0086007B" w:rsidRDefault="00CE5D9E" w:rsidP="001776F7">
            <w:pPr>
              <w:jc w:val="center"/>
            </w:pPr>
            <w:r w:rsidRPr="0086007B">
              <w:t>8 – тип А</w:t>
            </w:r>
          </w:p>
          <w:p w:rsidR="00CE5D9E" w:rsidRPr="0086007B" w:rsidRDefault="00CE5D9E" w:rsidP="001776F7">
            <w:pPr>
              <w:autoSpaceDE w:val="0"/>
              <w:autoSpaceDN w:val="0"/>
              <w:adjustRightInd w:val="0"/>
              <w:jc w:val="center"/>
            </w:pPr>
            <w:r w:rsidRPr="0086007B">
              <w:t>5 – тип В</w:t>
            </w:r>
          </w:p>
          <w:p w:rsidR="00CE5D9E" w:rsidRPr="0086007B" w:rsidRDefault="00CE5D9E" w:rsidP="001776F7">
            <w:pPr>
              <w:autoSpaceDE w:val="0"/>
              <w:autoSpaceDN w:val="0"/>
              <w:adjustRightInd w:val="0"/>
              <w:jc w:val="center"/>
            </w:pPr>
            <w:r w:rsidRPr="0086007B">
              <w:t>3 – тип C</w:t>
            </w:r>
          </w:p>
          <w:p w:rsidR="00CE5D9E" w:rsidRPr="0086007B" w:rsidRDefault="00CE5D9E" w:rsidP="001776F7">
            <w:pPr>
              <w:autoSpaceDE w:val="0"/>
              <w:autoSpaceDN w:val="0"/>
              <w:adjustRightInd w:val="0"/>
              <w:jc w:val="center"/>
            </w:pPr>
            <w:r w:rsidRPr="0086007B">
              <w:t>2 – тип Д</w:t>
            </w:r>
          </w:p>
        </w:tc>
      </w:tr>
      <w:tr w:rsidR="00CE5D9E" w:rsidRPr="0086007B" w:rsidTr="007047C4">
        <w:trPr>
          <w:trHeight w:val="373"/>
        </w:trPr>
        <w:tc>
          <w:tcPr>
            <w:tcW w:w="3844" w:type="dxa"/>
            <w:vMerge/>
            <w:vAlign w:val="center"/>
          </w:tcPr>
          <w:p w:rsidR="00CE5D9E" w:rsidRPr="0086007B" w:rsidRDefault="00CE5D9E" w:rsidP="007047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CE5D9E" w:rsidRPr="0086007B" w:rsidRDefault="00CE5D9E" w:rsidP="007047C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6007B">
              <w:t>Нивелирование трассы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CE5D9E" w:rsidRPr="0086007B" w:rsidRDefault="00CE5D9E" w:rsidP="001776F7">
            <w:pPr>
              <w:jc w:val="center"/>
            </w:pPr>
            <w:r w:rsidRPr="0086007B">
              <w:t>8 – тип А</w:t>
            </w:r>
          </w:p>
          <w:p w:rsidR="00CE5D9E" w:rsidRPr="0086007B" w:rsidRDefault="00CE5D9E" w:rsidP="001776F7">
            <w:pPr>
              <w:autoSpaceDE w:val="0"/>
              <w:autoSpaceDN w:val="0"/>
              <w:adjustRightInd w:val="0"/>
              <w:jc w:val="center"/>
            </w:pPr>
            <w:r w:rsidRPr="0086007B">
              <w:t>5 – тип В</w:t>
            </w:r>
          </w:p>
          <w:p w:rsidR="00CE5D9E" w:rsidRPr="0086007B" w:rsidRDefault="00CE5D9E" w:rsidP="001776F7">
            <w:pPr>
              <w:autoSpaceDE w:val="0"/>
              <w:autoSpaceDN w:val="0"/>
              <w:adjustRightInd w:val="0"/>
              <w:jc w:val="center"/>
            </w:pPr>
            <w:r w:rsidRPr="0086007B">
              <w:t>4 – тип C</w:t>
            </w:r>
          </w:p>
          <w:p w:rsidR="00CE5D9E" w:rsidRPr="0086007B" w:rsidRDefault="00CE5D9E" w:rsidP="001776F7">
            <w:pPr>
              <w:autoSpaceDE w:val="0"/>
              <w:autoSpaceDN w:val="0"/>
              <w:adjustRightInd w:val="0"/>
              <w:jc w:val="center"/>
            </w:pPr>
            <w:r w:rsidRPr="0086007B">
              <w:t>1 – тип Д</w:t>
            </w:r>
          </w:p>
        </w:tc>
      </w:tr>
      <w:tr w:rsidR="00CE5D9E" w:rsidRPr="0086007B" w:rsidTr="007047C4">
        <w:trPr>
          <w:trHeight w:val="1160"/>
        </w:trPr>
        <w:tc>
          <w:tcPr>
            <w:tcW w:w="7097" w:type="dxa"/>
            <w:gridSpan w:val="2"/>
            <w:vAlign w:val="center"/>
          </w:tcPr>
          <w:p w:rsidR="00CE5D9E" w:rsidRPr="0086007B" w:rsidRDefault="00CE5D9E" w:rsidP="007047C4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86007B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CE5D9E" w:rsidRPr="0086007B" w:rsidRDefault="00CE5D9E" w:rsidP="00CE5D9E">
            <w:pPr>
              <w:jc w:val="center"/>
              <w:rPr>
                <w:b/>
                <w:bCs/>
              </w:rPr>
            </w:pPr>
            <w:r w:rsidRPr="0086007B">
              <w:rPr>
                <w:b/>
                <w:bCs/>
              </w:rPr>
              <w:t>∑ 36</w:t>
            </w:r>
          </w:p>
          <w:p w:rsidR="00CE5D9E" w:rsidRPr="0086007B" w:rsidRDefault="00CE5D9E" w:rsidP="00CE5D9E">
            <w:pPr>
              <w:jc w:val="center"/>
              <w:rPr>
                <w:b/>
                <w:bCs/>
              </w:rPr>
            </w:pPr>
            <w:r w:rsidRPr="0086007B">
              <w:rPr>
                <w:b/>
                <w:bCs/>
              </w:rPr>
              <w:t>16 – тип А</w:t>
            </w:r>
          </w:p>
          <w:p w:rsidR="00CE5D9E" w:rsidRPr="0086007B" w:rsidRDefault="00CE5D9E" w:rsidP="00CE5D9E">
            <w:pPr>
              <w:jc w:val="center"/>
              <w:rPr>
                <w:b/>
                <w:bCs/>
              </w:rPr>
            </w:pPr>
            <w:r w:rsidRPr="0086007B">
              <w:rPr>
                <w:b/>
                <w:bCs/>
              </w:rPr>
              <w:t>10 – тип В</w:t>
            </w:r>
          </w:p>
          <w:p w:rsidR="00CE5D9E" w:rsidRPr="0086007B" w:rsidRDefault="00CE5D9E" w:rsidP="00CE5D9E">
            <w:pPr>
              <w:jc w:val="center"/>
              <w:rPr>
                <w:b/>
                <w:bCs/>
              </w:rPr>
            </w:pPr>
            <w:r w:rsidRPr="0086007B">
              <w:rPr>
                <w:b/>
                <w:bCs/>
              </w:rPr>
              <w:t>7 – тип С</w:t>
            </w:r>
          </w:p>
          <w:p w:rsidR="00CE5D9E" w:rsidRPr="0086007B" w:rsidRDefault="00CE5D9E" w:rsidP="00CE5D9E">
            <w:pPr>
              <w:autoSpaceDE w:val="0"/>
              <w:autoSpaceDN w:val="0"/>
              <w:adjustRightInd w:val="0"/>
              <w:jc w:val="center"/>
            </w:pPr>
            <w:r w:rsidRPr="0086007B">
              <w:rPr>
                <w:b/>
                <w:bCs/>
              </w:rPr>
              <w:t>3 – тип Д</w:t>
            </w:r>
          </w:p>
        </w:tc>
      </w:tr>
      <w:tr w:rsidR="00EB2489" w:rsidRPr="0086007B" w:rsidTr="007047C4">
        <w:trPr>
          <w:trHeight w:val="770"/>
        </w:trPr>
        <w:tc>
          <w:tcPr>
            <w:tcW w:w="3844" w:type="dxa"/>
            <w:vAlign w:val="center"/>
          </w:tcPr>
          <w:p w:rsidR="00EB2489" w:rsidRPr="0086007B" w:rsidRDefault="00EB2489" w:rsidP="007047C4">
            <w:pPr>
              <w:widowControl w:val="0"/>
              <w:autoSpaceDE w:val="0"/>
              <w:autoSpaceDN w:val="0"/>
              <w:adjustRightInd w:val="0"/>
            </w:pPr>
            <w:r w:rsidRPr="0086007B">
              <w:t xml:space="preserve">Раздел 10. </w:t>
            </w:r>
            <w:proofErr w:type="spellStart"/>
            <w:r w:rsidRPr="0086007B">
              <w:rPr>
                <w:bCs/>
                <w:sz w:val="20"/>
                <w:szCs w:val="20"/>
                <w:lang w:val="en-US" w:eastAsia="en-US"/>
              </w:rPr>
              <w:t>Разбивочные</w:t>
            </w:r>
            <w:proofErr w:type="spellEnd"/>
            <w:r w:rsidRPr="0086007B"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6007B">
              <w:rPr>
                <w:bCs/>
                <w:sz w:val="20"/>
                <w:szCs w:val="20"/>
                <w:lang w:val="en-US" w:eastAsia="en-US"/>
              </w:rPr>
              <w:t>работы</w:t>
            </w:r>
            <w:proofErr w:type="spellEnd"/>
            <w:r w:rsidRPr="0086007B">
              <w:rPr>
                <w:bCs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EB2489" w:rsidRPr="0086007B" w:rsidRDefault="00CE5D9E" w:rsidP="00704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86007B">
              <w:rPr>
                <w:sz w:val="20"/>
                <w:szCs w:val="20"/>
              </w:rPr>
              <w:t>Геодезическая основа разбивочных работ. Строительная сетка, ее разбивка. Геодезическая подготовка проекта. Построение на местности проектного расстояния и угла. Методы вертикальной разбивки. Вынос в натуру проектной отметки. Расчет разбивочных элементов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D901B0" w:rsidRPr="0086007B" w:rsidRDefault="00D901B0" w:rsidP="00D901B0">
            <w:pPr>
              <w:jc w:val="center"/>
            </w:pPr>
            <w:r w:rsidRPr="0086007B">
              <w:t>8 – тип А</w:t>
            </w:r>
          </w:p>
          <w:p w:rsidR="00D901B0" w:rsidRPr="0086007B" w:rsidRDefault="00D901B0" w:rsidP="00D901B0">
            <w:pPr>
              <w:autoSpaceDE w:val="0"/>
              <w:autoSpaceDN w:val="0"/>
              <w:adjustRightInd w:val="0"/>
              <w:jc w:val="center"/>
            </w:pPr>
            <w:r w:rsidRPr="0086007B">
              <w:t>5 – тип В</w:t>
            </w:r>
          </w:p>
          <w:p w:rsidR="00D901B0" w:rsidRPr="0086007B" w:rsidRDefault="00D901B0" w:rsidP="00D901B0">
            <w:pPr>
              <w:autoSpaceDE w:val="0"/>
              <w:autoSpaceDN w:val="0"/>
              <w:adjustRightInd w:val="0"/>
              <w:jc w:val="center"/>
            </w:pPr>
            <w:r w:rsidRPr="0086007B">
              <w:t>3 – тип C</w:t>
            </w:r>
          </w:p>
          <w:p w:rsidR="00EB2489" w:rsidRPr="0086007B" w:rsidRDefault="00D901B0" w:rsidP="00D901B0">
            <w:pPr>
              <w:autoSpaceDE w:val="0"/>
              <w:autoSpaceDN w:val="0"/>
              <w:adjustRightInd w:val="0"/>
              <w:jc w:val="center"/>
            </w:pPr>
            <w:r w:rsidRPr="0086007B">
              <w:t>2 – тип Д</w:t>
            </w:r>
          </w:p>
        </w:tc>
      </w:tr>
      <w:tr w:rsidR="00EB2489" w:rsidRPr="0086007B" w:rsidTr="007047C4">
        <w:trPr>
          <w:trHeight w:val="770"/>
        </w:trPr>
        <w:tc>
          <w:tcPr>
            <w:tcW w:w="7097" w:type="dxa"/>
            <w:gridSpan w:val="2"/>
            <w:vAlign w:val="center"/>
          </w:tcPr>
          <w:p w:rsidR="00EB2489" w:rsidRPr="0086007B" w:rsidRDefault="00EB2489" w:rsidP="007047C4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86007B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D901B0" w:rsidRPr="0086007B" w:rsidRDefault="00D901B0" w:rsidP="00D901B0">
            <w:pPr>
              <w:jc w:val="center"/>
              <w:rPr>
                <w:b/>
                <w:bCs/>
              </w:rPr>
            </w:pPr>
            <w:r w:rsidRPr="0086007B">
              <w:rPr>
                <w:b/>
                <w:bCs/>
              </w:rPr>
              <w:t>∑ 36</w:t>
            </w:r>
          </w:p>
          <w:p w:rsidR="00D901B0" w:rsidRPr="0086007B" w:rsidRDefault="00D901B0" w:rsidP="00D901B0">
            <w:pPr>
              <w:jc w:val="center"/>
              <w:rPr>
                <w:b/>
                <w:bCs/>
              </w:rPr>
            </w:pPr>
            <w:r w:rsidRPr="0086007B">
              <w:rPr>
                <w:b/>
                <w:bCs/>
              </w:rPr>
              <w:t>16 – тип А</w:t>
            </w:r>
          </w:p>
          <w:p w:rsidR="00D901B0" w:rsidRPr="0086007B" w:rsidRDefault="00D901B0" w:rsidP="00D901B0">
            <w:pPr>
              <w:jc w:val="center"/>
              <w:rPr>
                <w:b/>
                <w:bCs/>
              </w:rPr>
            </w:pPr>
            <w:r w:rsidRPr="0086007B">
              <w:rPr>
                <w:b/>
                <w:bCs/>
              </w:rPr>
              <w:t>10 – тип В</w:t>
            </w:r>
          </w:p>
          <w:p w:rsidR="00D901B0" w:rsidRPr="0086007B" w:rsidRDefault="00D901B0" w:rsidP="00D901B0">
            <w:pPr>
              <w:jc w:val="center"/>
              <w:rPr>
                <w:b/>
                <w:bCs/>
              </w:rPr>
            </w:pPr>
            <w:r w:rsidRPr="0086007B">
              <w:rPr>
                <w:b/>
                <w:bCs/>
              </w:rPr>
              <w:t>7 – тип С</w:t>
            </w:r>
          </w:p>
          <w:p w:rsidR="00EB2489" w:rsidRPr="0086007B" w:rsidRDefault="00D901B0" w:rsidP="00D901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007B">
              <w:rPr>
                <w:b/>
                <w:bCs/>
              </w:rPr>
              <w:t>3 – тип Д</w:t>
            </w:r>
          </w:p>
        </w:tc>
      </w:tr>
      <w:tr w:rsidR="00EB2489" w:rsidRPr="0086007B" w:rsidTr="00D901B0">
        <w:trPr>
          <w:trHeight w:val="1413"/>
        </w:trPr>
        <w:tc>
          <w:tcPr>
            <w:tcW w:w="7097" w:type="dxa"/>
            <w:gridSpan w:val="2"/>
            <w:shd w:val="clear" w:color="auto" w:fill="auto"/>
            <w:vAlign w:val="center"/>
          </w:tcPr>
          <w:p w:rsidR="00EB2489" w:rsidRPr="0086007B" w:rsidRDefault="00EB2489" w:rsidP="007047C4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86007B">
              <w:rPr>
                <w:b/>
              </w:rPr>
              <w:t>Итого</w:t>
            </w:r>
          </w:p>
          <w:p w:rsidR="00EB2489" w:rsidRPr="0086007B" w:rsidRDefault="00EB2489" w:rsidP="007047C4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EB2489" w:rsidRPr="0086007B" w:rsidRDefault="00D901B0" w:rsidP="007047C4">
            <w:pPr>
              <w:jc w:val="center"/>
              <w:rPr>
                <w:b/>
                <w:bCs/>
              </w:rPr>
            </w:pPr>
            <w:r w:rsidRPr="0086007B">
              <w:rPr>
                <w:b/>
                <w:bCs/>
              </w:rPr>
              <w:t>∑ 360</w:t>
            </w:r>
          </w:p>
          <w:p w:rsidR="00EB2489" w:rsidRPr="0086007B" w:rsidRDefault="00D901B0" w:rsidP="007047C4">
            <w:pPr>
              <w:jc w:val="center"/>
              <w:rPr>
                <w:b/>
                <w:bCs/>
              </w:rPr>
            </w:pPr>
            <w:r w:rsidRPr="0086007B">
              <w:rPr>
                <w:b/>
                <w:bCs/>
              </w:rPr>
              <w:t>160</w:t>
            </w:r>
            <w:r w:rsidR="00EB2489" w:rsidRPr="0086007B">
              <w:rPr>
                <w:b/>
                <w:bCs/>
              </w:rPr>
              <w:t xml:space="preserve"> – тип А</w:t>
            </w:r>
          </w:p>
          <w:p w:rsidR="00EB2489" w:rsidRPr="0086007B" w:rsidRDefault="00D901B0" w:rsidP="007047C4">
            <w:pPr>
              <w:jc w:val="center"/>
              <w:rPr>
                <w:b/>
                <w:bCs/>
              </w:rPr>
            </w:pPr>
            <w:r w:rsidRPr="0086007B">
              <w:rPr>
                <w:b/>
                <w:bCs/>
              </w:rPr>
              <w:t>100</w:t>
            </w:r>
            <w:r w:rsidR="00EB2489" w:rsidRPr="0086007B">
              <w:rPr>
                <w:b/>
                <w:bCs/>
              </w:rPr>
              <w:t xml:space="preserve"> – тип В</w:t>
            </w:r>
          </w:p>
          <w:p w:rsidR="00EB2489" w:rsidRPr="0086007B" w:rsidRDefault="00D901B0" w:rsidP="007047C4">
            <w:pPr>
              <w:jc w:val="center"/>
              <w:rPr>
                <w:b/>
                <w:bCs/>
              </w:rPr>
            </w:pPr>
            <w:r w:rsidRPr="0086007B">
              <w:rPr>
                <w:b/>
                <w:bCs/>
              </w:rPr>
              <w:t>70</w:t>
            </w:r>
            <w:r w:rsidR="00EB2489" w:rsidRPr="0086007B">
              <w:rPr>
                <w:b/>
                <w:bCs/>
              </w:rPr>
              <w:t xml:space="preserve"> – тип С</w:t>
            </w:r>
          </w:p>
          <w:p w:rsidR="00EB2489" w:rsidRPr="0086007B" w:rsidRDefault="00D901B0" w:rsidP="007047C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6007B">
              <w:rPr>
                <w:b/>
                <w:bCs/>
              </w:rPr>
              <w:t>30</w:t>
            </w:r>
            <w:r w:rsidR="00EB2489" w:rsidRPr="0086007B">
              <w:rPr>
                <w:b/>
                <w:bCs/>
              </w:rPr>
              <w:t>– тип Д</w:t>
            </w:r>
          </w:p>
        </w:tc>
      </w:tr>
    </w:tbl>
    <w:p w:rsidR="007047C4" w:rsidRPr="0086007B" w:rsidRDefault="007047C4" w:rsidP="007047C4">
      <w:pPr>
        <w:autoSpaceDE w:val="0"/>
        <w:autoSpaceDN w:val="0"/>
        <w:adjustRightInd w:val="0"/>
        <w:ind w:firstLine="709"/>
        <w:jc w:val="both"/>
      </w:pPr>
    </w:p>
    <w:p w:rsidR="007047C4" w:rsidRPr="0086007B" w:rsidRDefault="007047C4" w:rsidP="007047C4">
      <w:pPr>
        <w:ind w:firstLine="709"/>
        <w:jc w:val="both"/>
        <w:rPr>
          <w:lang w:eastAsia="en-US"/>
        </w:rPr>
      </w:pPr>
      <w:r w:rsidRPr="0086007B">
        <w:rPr>
          <w:lang w:eastAsia="en-US"/>
        </w:rPr>
        <w:lastRenderedPageBreak/>
        <w:t>Используемые типы тестовых заданий (ТЗ):</w:t>
      </w:r>
    </w:p>
    <w:p w:rsidR="007047C4" w:rsidRPr="0086007B" w:rsidRDefault="007047C4" w:rsidP="007047C4">
      <w:pPr>
        <w:autoSpaceDE w:val="0"/>
        <w:autoSpaceDN w:val="0"/>
        <w:adjustRightInd w:val="0"/>
        <w:ind w:firstLine="360"/>
        <w:jc w:val="both"/>
      </w:pPr>
      <w:r w:rsidRPr="0086007B">
        <w:t>ТЗ типа А: тестовое задание закрытой формы (ТЗ с выбором одного или нескольких правильных ответов);</w:t>
      </w:r>
    </w:p>
    <w:p w:rsidR="007047C4" w:rsidRPr="0086007B" w:rsidRDefault="007047C4" w:rsidP="007047C4">
      <w:pPr>
        <w:ind w:firstLine="360"/>
        <w:jc w:val="both"/>
        <w:rPr>
          <w:b/>
          <w:bCs/>
          <w:lang w:eastAsia="en-US"/>
        </w:rPr>
      </w:pPr>
      <w:r w:rsidRPr="0086007B">
        <w:t>ТЗ типа В: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форме);</w:t>
      </w:r>
    </w:p>
    <w:p w:rsidR="007047C4" w:rsidRPr="0086007B" w:rsidRDefault="007047C4" w:rsidP="007047C4">
      <w:pPr>
        <w:autoSpaceDE w:val="0"/>
        <w:autoSpaceDN w:val="0"/>
        <w:adjustRightInd w:val="0"/>
        <w:ind w:firstLine="360"/>
      </w:pPr>
      <w:r w:rsidRPr="0086007B">
        <w:t>ТЗ типа С: тестовое задание на установление соответствия;</w:t>
      </w:r>
    </w:p>
    <w:p w:rsidR="007047C4" w:rsidRPr="0086007B" w:rsidRDefault="007047C4" w:rsidP="007047C4">
      <w:pPr>
        <w:autoSpaceDE w:val="0"/>
        <w:autoSpaceDN w:val="0"/>
        <w:adjustRightInd w:val="0"/>
        <w:ind w:firstLine="360"/>
        <w:rPr>
          <w:lang w:eastAsia="en-US"/>
        </w:rPr>
      </w:pPr>
      <w:r w:rsidRPr="0086007B">
        <w:t>ТЗ типа Д: тестовое задание на установление правильной последовательности.</w:t>
      </w:r>
    </w:p>
    <w:p w:rsidR="007047C4" w:rsidRPr="0086007B" w:rsidRDefault="007047C4" w:rsidP="007047C4">
      <w:pPr>
        <w:autoSpaceDE w:val="0"/>
        <w:autoSpaceDN w:val="0"/>
        <w:adjustRightInd w:val="0"/>
        <w:ind w:firstLine="709"/>
        <w:jc w:val="both"/>
      </w:pPr>
    </w:p>
    <w:p w:rsidR="007047C4" w:rsidRPr="0086007B" w:rsidRDefault="007047C4" w:rsidP="007047C4">
      <w:pPr>
        <w:autoSpaceDE w:val="0"/>
        <w:autoSpaceDN w:val="0"/>
        <w:adjustRightInd w:val="0"/>
        <w:ind w:firstLine="709"/>
        <w:jc w:val="both"/>
      </w:pPr>
    </w:p>
    <w:p w:rsidR="007047C4" w:rsidRPr="0086007B" w:rsidRDefault="00F613A1" w:rsidP="007047C4">
      <w:pPr>
        <w:jc w:val="center"/>
        <w:rPr>
          <w:b/>
          <w:bCs/>
          <w:iCs/>
        </w:rPr>
      </w:pPr>
      <w:r w:rsidRPr="0086007B">
        <w:rPr>
          <w:b/>
          <w:bCs/>
        </w:rPr>
        <w:t>3.3</w:t>
      </w:r>
      <w:r w:rsidR="007047C4" w:rsidRPr="0086007B">
        <w:rPr>
          <w:b/>
          <w:bCs/>
        </w:rPr>
        <w:t xml:space="preserve">.2 Структура и образец типового </w:t>
      </w:r>
      <w:r w:rsidR="007047C4" w:rsidRPr="0086007B">
        <w:rPr>
          <w:b/>
          <w:bCs/>
          <w:iCs/>
        </w:rPr>
        <w:t>итогового теста по дисциплине за весь период ее освоения</w:t>
      </w:r>
    </w:p>
    <w:p w:rsidR="007047C4" w:rsidRPr="0086007B" w:rsidRDefault="007047C4" w:rsidP="007047C4">
      <w:pPr>
        <w:autoSpaceDE w:val="0"/>
        <w:autoSpaceDN w:val="0"/>
        <w:adjustRightInd w:val="0"/>
        <w:ind w:firstLine="709"/>
        <w:jc w:val="both"/>
      </w:pPr>
    </w:p>
    <w:p w:rsidR="007047C4" w:rsidRPr="0086007B" w:rsidRDefault="007047C4" w:rsidP="0086007B">
      <w:pPr>
        <w:jc w:val="center"/>
      </w:pPr>
      <w:r w:rsidRPr="0086007B">
        <w:t xml:space="preserve">Структура итогового теста за период освоения дисциплины «Инженерная геодезия и </w:t>
      </w:r>
      <w:proofErr w:type="spellStart"/>
      <w:r w:rsidRPr="0086007B">
        <w:t>геоинформатика</w:t>
      </w:r>
      <w:proofErr w:type="spellEnd"/>
      <w:r w:rsidRPr="0086007B">
        <w:t>»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132"/>
        <w:gridCol w:w="2664"/>
      </w:tblGrid>
      <w:tr w:rsidR="007047C4" w:rsidRPr="0086007B" w:rsidTr="007047C4">
        <w:trPr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C4" w:rsidRPr="0086007B" w:rsidRDefault="007047C4" w:rsidP="007047C4">
            <w:pPr>
              <w:jc w:val="center"/>
              <w:rPr>
                <w:color w:val="333333"/>
                <w:sz w:val="20"/>
                <w:szCs w:val="20"/>
              </w:rPr>
            </w:pPr>
            <w:r w:rsidRPr="0086007B">
              <w:rPr>
                <w:color w:val="333333"/>
                <w:sz w:val="20"/>
                <w:szCs w:val="20"/>
              </w:rPr>
              <w:t>Раздел дисциплины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C4" w:rsidRPr="0086007B" w:rsidRDefault="007047C4" w:rsidP="007047C4">
            <w:pPr>
              <w:jc w:val="center"/>
              <w:rPr>
                <w:rFonts w:cs="Calibri"/>
                <w:sz w:val="20"/>
                <w:szCs w:val="20"/>
              </w:rPr>
            </w:pPr>
            <w:r w:rsidRPr="0086007B">
              <w:rPr>
                <w:rFonts w:cs="Calibri"/>
                <w:sz w:val="20"/>
                <w:szCs w:val="20"/>
              </w:rPr>
              <w:t>Тема раздела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C4" w:rsidRPr="0086007B" w:rsidRDefault="007047C4" w:rsidP="007047C4">
            <w:pPr>
              <w:jc w:val="center"/>
              <w:rPr>
                <w:sz w:val="20"/>
                <w:szCs w:val="20"/>
              </w:rPr>
            </w:pPr>
            <w:r w:rsidRPr="0086007B">
              <w:rPr>
                <w:sz w:val="20"/>
                <w:szCs w:val="20"/>
              </w:rPr>
              <w:t>Количество тестовых заданий, типы ТЗ</w:t>
            </w:r>
          </w:p>
        </w:tc>
      </w:tr>
      <w:tr w:rsidR="007047C4" w:rsidRPr="0086007B" w:rsidTr="007047C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C4" w:rsidRPr="0086007B" w:rsidRDefault="007047C4" w:rsidP="007047C4">
            <w:pPr>
              <w:pStyle w:val="af1"/>
              <w:tabs>
                <w:tab w:val="left" w:pos="0"/>
                <w:tab w:val="left" w:pos="1735"/>
              </w:tabs>
              <w:autoSpaceDE w:val="0"/>
              <w:autoSpaceDN w:val="0"/>
              <w:adjustRightInd w:val="0"/>
              <w:spacing w:after="0"/>
              <w:ind w:left="34"/>
              <w:rPr>
                <w:bCs/>
                <w:sz w:val="20"/>
                <w:szCs w:val="20"/>
              </w:rPr>
            </w:pPr>
            <w:r w:rsidRPr="0086007B">
              <w:rPr>
                <w:bCs/>
                <w:sz w:val="20"/>
                <w:szCs w:val="20"/>
              </w:rPr>
              <w:t>Раздел 1</w:t>
            </w:r>
          </w:p>
          <w:p w:rsidR="007047C4" w:rsidRPr="0086007B" w:rsidRDefault="007047C4" w:rsidP="007047C4">
            <w:pPr>
              <w:pStyle w:val="af1"/>
              <w:tabs>
                <w:tab w:val="left" w:pos="0"/>
                <w:tab w:val="left" w:pos="1735"/>
              </w:tabs>
              <w:autoSpaceDE w:val="0"/>
              <w:autoSpaceDN w:val="0"/>
              <w:adjustRightInd w:val="0"/>
              <w:spacing w:after="0"/>
              <w:ind w:left="34"/>
              <w:rPr>
                <w:bCs/>
                <w:sz w:val="20"/>
                <w:szCs w:val="20"/>
              </w:rPr>
            </w:pPr>
            <w:r w:rsidRPr="0086007B">
              <w:rPr>
                <w:bCs/>
                <w:sz w:val="20"/>
                <w:szCs w:val="20"/>
              </w:rPr>
              <w:t>Раздел 2</w:t>
            </w:r>
          </w:p>
          <w:p w:rsidR="007047C4" w:rsidRPr="0086007B" w:rsidRDefault="007047C4" w:rsidP="007047C4">
            <w:pPr>
              <w:pStyle w:val="af1"/>
              <w:tabs>
                <w:tab w:val="left" w:pos="0"/>
                <w:tab w:val="left" w:pos="1735"/>
              </w:tabs>
              <w:autoSpaceDE w:val="0"/>
              <w:autoSpaceDN w:val="0"/>
              <w:adjustRightInd w:val="0"/>
              <w:spacing w:after="0"/>
              <w:ind w:left="34"/>
              <w:rPr>
                <w:bCs/>
                <w:sz w:val="20"/>
                <w:szCs w:val="20"/>
              </w:rPr>
            </w:pPr>
            <w:r w:rsidRPr="0086007B">
              <w:rPr>
                <w:bCs/>
                <w:sz w:val="20"/>
                <w:szCs w:val="20"/>
              </w:rPr>
              <w:t>Раздел 3</w:t>
            </w:r>
          </w:p>
          <w:p w:rsidR="007047C4" w:rsidRPr="0086007B" w:rsidRDefault="007047C4" w:rsidP="007047C4">
            <w:pPr>
              <w:pStyle w:val="af1"/>
              <w:tabs>
                <w:tab w:val="left" w:pos="0"/>
                <w:tab w:val="left" w:pos="1735"/>
              </w:tabs>
              <w:autoSpaceDE w:val="0"/>
              <w:autoSpaceDN w:val="0"/>
              <w:adjustRightInd w:val="0"/>
              <w:spacing w:after="0"/>
              <w:ind w:left="34"/>
              <w:rPr>
                <w:bCs/>
                <w:sz w:val="20"/>
                <w:szCs w:val="20"/>
              </w:rPr>
            </w:pPr>
            <w:r w:rsidRPr="0086007B">
              <w:rPr>
                <w:bCs/>
                <w:sz w:val="20"/>
                <w:szCs w:val="20"/>
              </w:rPr>
              <w:t>Раздел 4</w:t>
            </w:r>
          </w:p>
          <w:p w:rsidR="007047C4" w:rsidRPr="0086007B" w:rsidRDefault="007047C4" w:rsidP="007047C4">
            <w:pPr>
              <w:pStyle w:val="af1"/>
              <w:tabs>
                <w:tab w:val="left" w:pos="0"/>
                <w:tab w:val="left" w:pos="1735"/>
              </w:tabs>
              <w:autoSpaceDE w:val="0"/>
              <w:autoSpaceDN w:val="0"/>
              <w:adjustRightInd w:val="0"/>
              <w:spacing w:after="0"/>
              <w:ind w:left="34"/>
              <w:rPr>
                <w:bCs/>
                <w:sz w:val="20"/>
                <w:szCs w:val="20"/>
              </w:rPr>
            </w:pPr>
            <w:r w:rsidRPr="0086007B">
              <w:rPr>
                <w:bCs/>
                <w:sz w:val="20"/>
                <w:szCs w:val="20"/>
              </w:rPr>
              <w:t>Раздел 5</w:t>
            </w:r>
          </w:p>
          <w:p w:rsidR="007047C4" w:rsidRPr="0086007B" w:rsidRDefault="007047C4" w:rsidP="007047C4">
            <w:pPr>
              <w:pStyle w:val="af1"/>
              <w:tabs>
                <w:tab w:val="left" w:pos="0"/>
                <w:tab w:val="left" w:pos="1735"/>
              </w:tabs>
              <w:autoSpaceDE w:val="0"/>
              <w:autoSpaceDN w:val="0"/>
              <w:adjustRightInd w:val="0"/>
              <w:spacing w:after="0"/>
              <w:ind w:left="34"/>
              <w:rPr>
                <w:bCs/>
                <w:sz w:val="20"/>
                <w:szCs w:val="20"/>
              </w:rPr>
            </w:pPr>
            <w:r w:rsidRPr="0086007B">
              <w:rPr>
                <w:bCs/>
                <w:sz w:val="20"/>
                <w:szCs w:val="20"/>
              </w:rPr>
              <w:t>Раздел 6</w:t>
            </w:r>
          </w:p>
          <w:p w:rsidR="007047C4" w:rsidRPr="0086007B" w:rsidRDefault="007047C4" w:rsidP="007047C4">
            <w:pPr>
              <w:pStyle w:val="af1"/>
              <w:tabs>
                <w:tab w:val="left" w:pos="0"/>
                <w:tab w:val="left" w:pos="1735"/>
              </w:tabs>
              <w:autoSpaceDE w:val="0"/>
              <w:autoSpaceDN w:val="0"/>
              <w:adjustRightInd w:val="0"/>
              <w:spacing w:after="0"/>
              <w:ind w:left="34"/>
              <w:rPr>
                <w:bCs/>
                <w:sz w:val="20"/>
                <w:szCs w:val="20"/>
              </w:rPr>
            </w:pPr>
            <w:r w:rsidRPr="0086007B">
              <w:rPr>
                <w:bCs/>
                <w:sz w:val="20"/>
                <w:szCs w:val="20"/>
              </w:rPr>
              <w:t>Раздел 7</w:t>
            </w:r>
          </w:p>
          <w:p w:rsidR="007047C4" w:rsidRPr="0086007B" w:rsidRDefault="007047C4" w:rsidP="007047C4">
            <w:pPr>
              <w:pStyle w:val="af1"/>
              <w:tabs>
                <w:tab w:val="left" w:pos="0"/>
                <w:tab w:val="left" w:pos="1735"/>
              </w:tabs>
              <w:autoSpaceDE w:val="0"/>
              <w:autoSpaceDN w:val="0"/>
              <w:adjustRightInd w:val="0"/>
              <w:spacing w:after="0"/>
              <w:ind w:left="34"/>
              <w:rPr>
                <w:bCs/>
                <w:sz w:val="20"/>
                <w:szCs w:val="20"/>
              </w:rPr>
            </w:pPr>
            <w:r w:rsidRPr="0086007B">
              <w:rPr>
                <w:bCs/>
                <w:sz w:val="20"/>
                <w:szCs w:val="20"/>
              </w:rPr>
              <w:t>Раздел 8</w:t>
            </w:r>
          </w:p>
          <w:p w:rsidR="007047C4" w:rsidRPr="0086007B" w:rsidRDefault="007047C4" w:rsidP="007047C4">
            <w:pPr>
              <w:pStyle w:val="af1"/>
              <w:tabs>
                <w:tab w:val="left" w:pos="0"/>
                <w:tab w:val="left" w:pos="1735"/>
              </w:tabs>
              <w:autoSpaceDE w:val="0"/>
              <w:autoSpaceDN w:val="0"/>
              <w:adjustRightInd w:val="0"/>
              <w:spacing w:after="0"/>
              <w:ind w:left="34"/>
              <w:rPr>
                <w:bCs/>
                <w:sz w:val="20"/>
                <w:szCs w:val="20"/>
              </w:rPr>
            </w:pPr>
            <w:r w:rsidRPr="0086007B">
              <w:rPr>
                <w:bCs/>
                <w:sz w:val="20"/>
                <w:szCs w:val="20"/>
              </w:rPr>
              <w:t>Раздел 9</w:t>
            </w:r>
          </w:p>
          <w:p w:rsidR="007047C4" w:rsidRPr="0086007B" w:rsidRDefault="007047C4" w:rsidP="007047C4">
            <w:pPr>
              <w:pStyle w:val="af1"/>
              <w:tabs>
                <w:tab w:val="left" w:pos="0"/>
                <w:tab w:val="left" w:pos="1735"/>
              </w:tabs>
              <w:autoSpaceDE w:val="0"/>
              <w:autoSpaceDN w:val="0"/>
              <w:adjustRightInd w:val="0"/>
              <w:spacing w:after="0"/>
              <w:ind w:left="34"/>
              <w:rPr>
                <w:bCs/>
                <w:sz w:val="20"/>
                <w:szCs w:val="20"/>
              </w:rPr>
            </w:pPr>
            <w:r w:rsidRPr="0086007B">
              <w:rPr>
                <w:bCs/>
                <w:sz w:val="20"/>
                <w:szCs w:val="20"/>
              </w:rPr>
              <w:t>Раздел 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C4" w:rsidRPr="0086007B" w:rsidRDefault="007047C4" w:rsidP="007047C4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86007B">
              <w:rPr>
                <w:bCs/>
                <w:color w:val="000000"/>
                <w:sz w:val="20"/>
                <w:szCs w:val="20"/>
              </w:rPr>
              <w:t>Вводные сведения по геодезии. Системы координат.</w:t>
            </w:r>
          </w:p>
          <w:p w:rsidR="007047C4" w:rsidRPr="0086007B" w:rsidRDefault="007047C4" w:rsidP="007047C4">
            <w:pPr>
              <w:spacing w:line="276" w:lineRule="auto"/>
              <w:rPr>
                <w:sz w:val="20"/>
                <w:szCs w:val="20"/>
              </w:rPr>
            </w:pPr>
            <w:r w:rsidRPr="0086007B">
              <w:rPr>
                <w:bCs/>
                <w:sz w:val="20"/>
                <w:szCs w:val="20"/>
              </w:rPr>
              <w:t>Ориентирование направлений</w:t>
            </w:r>
            <w:r w:rsidRPr="0086007B">
              <w:rPr>
                <w:sz w:val="20"/>
                <w:szCs w:val="20"/>
              </w:rPr>
              <w:t>.</w:t>
            </w:r>
          </w:p>
          <w:p w:rsidR="007047C4" w:rsidRPr="0086007B" w:rsidRDefault="007047C4" w:rsidP="007047C4">
            <w:pPr>
              <w:spacing w:line="276" w:lineRule="auto"/>
              <w:rPr>
                <w:sz w:val="20"/>
                <w:szCs w:val="20"/>
              </w:rPr>
            </w:pPr>
            <w:r w:rsidRPr="0086007B">
              <w:rPr>
                <w:bCs/>
                <w:sz w:val="20"/>
                <w:szCs w:val="20"/>
              </w:rPr>
              <w:t>Топографические планы и карты</w:t>
            </w:r>
            <w:r w:rsidRPr="0086007B">
              <w:rPr>
                <w:sz w:val="20"/>
                <w:szCs w:val="20"/>
              </w:rPr>
              <w:t>.</w:t>
            </w:r>
          </w:p>
          <w:p w:rsidR="007047C4" w:rsidRPr="0086007B" w:rsidRDefault="007047C4" w:rsidP="007047C4">
            <w:pPr>
              <w:spacing w:line="276" w:lineRule="auto"/>
              <w:rPr>
                <w:bCs/>
                <w:sz w:val="20"/>
                <w:szCs w:val="20"/>
              </w:rPr>
            </w:pPr>
            <w:r w:rsidRPr="0086007B">
              <w:rPr>
                <w:bCs/>
                <w:sz w:val="20"/>
                <w:szCs w:val="20"/>
              </w:rPr>
              <w:t>Измерение углов.</w:t>
            </w:r>
          </w:p>
          <w:p w:rsidR="007047C4" w:rsidRPr="0086007B" w:rsidRDefault="007047C4" w:rsidP="007047C4">
            <w:pPr>
              <w:spacing w:line="276" w:lineRule="auto"/>
              <w:rPr>
                <w:bCs/>
                <w:sz w:val="20"/>
                <w:szCs w:val="20"/>
              </w:rPr>
            </w:pPr>
            <w:r w:rsidRPr="0086007B">
              <w:rPr>
                <w:bCs/>
                <w:sz w:val="20"/>
                <w:szCs w:val="20"/>
              </w:rPr>
              <w:t>Измерение расстояний.</w:t>
            </w:r>
          </w:p>
          <w:p w:rsidR="007047C4" w:rsidRPr="0086007B" w:rsidRDefault="007047C4" w:rsidP="007047C4">
            <w:pPr>
              <w:spacing w:line="276" w:lineRule="auto"/>
              <w:rPr>
                <w:bCs/>
                <w:sz w:val="20"/>
                <w:szCs w:val="20"/>
              </w:rPr>
            </w:pPr>
            <w:r w:rsidRPr="0086007B">
              <w:rPr>
                <w:bCs/>
                <w:sz w:val="20"/>
                <w:szCs w:val="20"/>
              </w:rPr>
              <w:t>Измерение превышений.</w:t>
            </w:r>
          </w:p>
          <w:p w:rsidR="007047C4" w:rsidRPr="0086007B" w:rsidRDefault="007047C4" w:rsidP="007047C4">
            <w:pPr>
              <w:spacing w:line="276" w:lineRule="auto"/>
              <w:rPr>
                <w:bCs/>
                <w:sz w:val="20"/>
                <w:szCs w:val="20"/>
              </w:rPr>
            </w:pPr>
            <w:r w:rsidRPr="0086007B">
              <w:rPr>
                <w:bCs/>
                <w:sz w:val="20"/>
                <w:szCs w:val="20"/>
              </w:rPr>
              <w:t>Геодезические опорные сети.</w:t>
            </w:r>
          </w:p>
          <w:p w:rsidR="007047C4" w:rsidRPr="0086007B" w:rsidRDefault="007047C4" w:rsidP="007047C4">
            <w:pPr>
              <w:spacing w:line="276" w:lineRule="auto"/>
              <w:rPr>
                <w:sz w:val="20"/>
                <w:szCs w:val="20"/>
              </w:rPr>
            </w:pPr>
            <w:r w:rsidRPr="0086007B">
              <w:rPr>
                <w:bCs/>
                <w:sz w:val="20"/>
                <w:szCs w:val="20"/>
              </w:rPr>
              <w:t>Теодолитная съемка  местности</w:t>
            </w:r>
            <w:r w:rsidRPr="0086007B">
              <w:rPr>
                <w:sz w:val="20"/>
                <w:szCs w:val="20"/>
              </w:rPr>
              <w:t>.</w:t>
            </w:r>
          </w:p>
          <w:p w:rsidR="007047C4" w:rsidRPr="0086007B" w:rsidRDefault="007047C4" w:rsidP="007047C4">
            <w:pPr>
              <w:spacing w:line="276" w:lineRule="auto"/>
              <w:rPr>
                <w:bCs/>
                <w:sz w:val="20"/>
                <w:szCs w:val="20"/>
              </w:rPr>
            </w:pPr>
            <w:r w:rsidRPr="0086007B">
              <w:rPr>
                <w:bCs/>
                <w:sz w:val="20"/>
                <w:szCs w:val="20"/>
              </w:rPr>
              <w:t>Геодезические работы при изысканиях железных дорог.</w:t>
            </w:r>
          </w:p>
          <w:p w:rsidR="007047C4" w:rsidRPr="0086007B" w:rsidRDefault="007047C4" w:rsidP="007047C4">
            <w:pPr>
              <w:spacing w:line="276" w:lineRule="auto"/>
              <w:rPr>
                <w:rFonts w:cs="Calibri"/>
                <w:sz w:val="20"/>
                <w:szCs w:val="20"/>
              </w:rPr>
            </w:pPr>
            <w:r w:rsidRPr="0086007B">
              <w:rPr>
                <w:bCs/>
                <w:sz w:val="20"/>
                <w:szCs w:val="20"/>
              </w:rPr>
              <w:t>Разбивочные работы.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C4" w:rsidRPr="0086007B" w:rsidRDefault="007047C4" w:rsidP="007047C4">
            <w:pPr>
              <w:jc w:val="center"/>
              <w:rPr>
                <w:sz w:val="20"/>
                <w:szCs w:val="20"/>
              </w:rPr>
            </w:pPr>
            <w:r w:rsidRPr="0086007B">
              <w:rPr>
                <w:sz w:val="20"/>
                <w:szCs w:val="20"/>
              </w:rPr>
              <w:t>9 – тип А</w:t>
            </w:r>
          </w:p>
          <w:p w:rsidR="007047C4" w:rsidRPr="0086007B" w:rsidRDefault="007047C4" w:rsidP="007047C4">
            <w:pPr>
              <w:jc w:val="center"/>
              <w:rPr>
                <w:sz w:val="20"/>
                <w:szCs w:val="20"/>
              </w:rPr>
            </w:pPr>
            <w:r w:rsidRPr="0086007B">
              <w:rPr>
                <w:sz w:val="20"/>
                <w:szCs w:val="20"/>
              </w:rPr>
              <w:t>7 – тип В</w:t>
            </w:r>
          </w:p>
          <w:p w:rsidR="007047C4" w:rsidRPr="0086007B" w:rsidRDefault="007047C4" w:rsidP="007047C4">
            <w:pPr>
              <w:jc w:val="center"/>
              <w:rPr>
                <w:sz w:val="20"/>
                <w:szCs w:val="20"/>
              </w:rPr>
            </w:pPr>
            <w:r w:rsidRPr="0086007B">
              <w:rPr>
                <w:sz w:val="20"/>
                <w:szCs w:val="20"/>
              </w:rPr>
              <w:t>3 – тип С</w:t>
            </w:r>
          </w:p>
          <w:p w:rsidR="007047C4" w:rsidRPr="0086007B" w:rsidRDefault="007047C4" w:rsidP="007047C4">
            <w:pPr>
              <w:jc w:val="center"/>
              <w:rPr>
                <w:sz w:val="20"/>
                <w:szCs w:val="20"/>
              </w:rPr>
            </w:pPr>
            <w:r w:rsidRPr="0086007B">
              <w:rPr>
                <w:sz w:val="20"/>
                <w:szCs w:val="20"/>
              </w:rPr>
              <w:t xml:space="preserve">1– тип Д </w:t>
            </w:r>
          </w:p>
          <w:p w:rsidR="007047C4" w:rsidRPr="0086007B" w:rsidRDefault="007047C4" w:rsidP="007047C4">
            <w:pPr>
              <w:jc w:val="center"/>
              <w:rPr>
                <w:sz w:val="20"/>
                <w:szCs w:val="20"/>
              </w:rPr>
            </w:pPr>
          </w:p>
        </w:tc>
      </w:tr>
      <w:tr w:rsidR="007047C4" w:rsidRPr="0086007B" w:rsidTr="007047C4">
        <w:trPr>
          <w:cantSplit/>
        </w:trPr>
        <w:tc>
          <w:tcPr>
            <w:tcW w:w="6833" w:type="dxa"/>
            <w:gridSpan w:val="2"/>
            <w:vAlign w:val="center"/>
          </w:tcPr>
          <w:p w:rsidR="007047C4" w:rsidRPr="0086007B" w:rsidRDefault="007047C4" w:rsidP="007047C4">
            <w:pPr>
              <w:jc w:val="center"/>
              <w:rPr>
                <w:sz w:val="20"/>
                <w:szCs w:val="20"/>
              </w:rPr>
            </w:pPr>
            <w:r w:rsidRPr="0086007B">
              <w:rPr>
                <w:sz w:val="20"/>
                <w:szCs w:val="20"/>
              </w:rPr>
              <w:t>Итого</w:t>
            </w:r>
          </w:p>
        </w:tc>
        <w:tc>
          <w:tcPr>
            <w:tcW w:w="2664" w:type="dxa"/>
            <w:vAlign w:val="center"/>
          </w:tcPr>
          <w:p w:rsidR="007047C4" w:rsidRPr="0086007B" w:rsidRDefault="007047C4" w:rsidP="007047C4">
            <w:pPr>
              <w:jc w:val="center"/>
              <w:rPr>
                <w:sz w:val="20"/>
                <w:szCs w:val="20"/>
              </w:rPr>
            </w:pPr>
            <w:r w:rsidRPr="0086007B">
              <w:rPr>
                <w:sz w:val="20"/>
                <w:szCs w:val="20"/>
              </w:rPr>
              <w:t>∑ 20</w:t>
            </w:r>
          </w:p>
          <w:p w:rsidR="007047C4" w:rsidRPr="0086007B" w:rsidRDefault="007047C4" w:rsidP="007047C4">
            <w:pPr>
              <w:jc w:val="center"/>
              <w:rPr>
                <w:sz w:val="20"/>
                <w:szCs w:val="20"/>
              </w:rPr>
            </w:pPr>
            <w:r w:rsidRPr="0086007B">
              <w:rPr>
                <w:sz w:val="20"/>
                <w:szCs w:val="20"/>
              </w:rPr>
              <w:t>9 – тип А</w:t>
            </w:r>
          </w:p>
          <w:p w:rsidR="007047C4" w:rsidRPr="0086007B" w:rsidRDefault="007047C4" w:rsidP="007047C4">
            <w:pPr>
              <w:jc w:val="center"/>
              <w:rPr>
                <w:sz w:val="20"/>
                <w:szCs w:val="20"/>
              </w:rPr>
            </w:pPr>
            <w:r w:rsidRPr="0086007B">
              <w:rPr>
                <w:sz w:val="20"/>
                <w:szCs w:val="20"/>
              </w:rPr>
              <w:t>7 – тип В</w:t>
            </w:r>
          </w:p>
          <w:p w:rsidR="007047C4" w:rsidRPr="0086007B" w:rsidRDefault="007047C4" w:rsidP="007047C4">
            <w:pPr>
              <w:jc w:val="center"/>
              <w:rPr>
                <w:sz w:val="20"/>
                <w:szCs w:val="20"/>
              </w:rPr>
            </w:pPr>
            <w:r w:rsidRPr="0086007B">
              <w:rPr>
                <w:sz w:val="20"/>
                <w:szCs w:val="20"/>
              </w:rPr>
              <w:t>3 – тип С</w:t>
            </w:r>
          </w:p>
          <w:p w:rsidR="007047C4" w:rsidRPr="0086007B" w:rsidRDefault="007047C4" w:rsidP="007047C4">
            <w:pPr>
              <w:jc w:val="center"/>
              <w:rPr>
                <w:sz w:val="20"/>
                <w:szCs w:val="20"/>
              </w:rPr>
            </w:pPr>
            <w:r w:rsidRPr="0086007B">
              <w:rPr>
                <w:sz w:val="20"/>
                <w:szCs w:val="20"/>
              </w:rPr>
              <w:t>1– тип Д</w:t>
            </w:r>
          </w:p>
        </w:tc>
      </w:tr>
    </w:tbl>
    <w:p w:rsidR="007047C4" w:rsidRPr="0086007B" w:rsidRDefault="007047C4" w:rsidP="007047C4">
      <w:pPr>
        <w:jc w:val="center"/>
      </w:pPr>
    </w:p>
    <w:p w:rsidR="007047C4" w:rsidRPr="0086007B" w:rsidRDefault="007047C4" w:rsidP="007047C4">
      <w:pPr>
        <w:jc w:val="center"/>
        <w:rPr>
          <w:b/>
          <w:bCs/>
          <w:iCs/>
        </w:rPr>
      </w:pPr>
      <w:r w:rsidRPr="0086007B">
        <w:rPr>
          <w:b/>
          <w:bCs/>
        </w:rPr>
        <w:t xml:space="preserve">Образец типового </w:t>
      </w:r>
      <w:r w:rsidRPr="0086007B">
        <w:rPr>
          <w:b/>
          <w:bCs/>
          <w:iCs/>
        </w:rPr>
        <w:t>итогового теста</w:t>
      </w:r>
    </w:p>
    <w:p w:rsidR="007047C4" w:rsidRPr="0086007B" w:rsidRDefault="007047C4" w:rsidP="007047C4">
      <w:pPr>
        <w:jc w:val="center"/>
        <w:rPr>
          <w:b/>
          <w:bCs/>
        </w:rPr>
      </w:pPr>
      <w:r w:rsidRPr="0086007B">
        <w:rPr>
          <w:b/>
          <w:bCs/>
          <w:iCs/>
        </w:rPr>
        <w:t>по дисциплине за весь период ее освоения</w:t>
      </w:r>
    </w:p>
    <w:p w:rsidR="007047C4" w:rsidRPr="0086007B" w:rsidRDefault="007047C4" w:rsidP="007333BC">
      <w:pPr>
        <w:jc w:val="center"/>
        <w:rPr>
          <w:b/>
          <w:bCs/>
          <w:iCs/>
        </w:rPr>
      </w:pPr>
    </w:p>
    <w:p w:rsidR="007333BC" w:rsidRPr="0086007B" w:rsidRDefault="007333BC" w:rsidP="007333BC">
      <w:pPr>
        <w:ind w:firstLine="540"/>
        <w:jc w:val="both"/>
        <w:rPr>
          <w:iCs/>
        </w:rPr>
      </w:pPr>
      <w:r w:rsidRPr="0086007B">
        <w:rPr>
          <w:iCs/>
        </w:rPr>
        <w:t>При использовании формы текущего контроля «Тестирование» студентам предлагаются задания, содержащие в себе, как правило, от 10 до 20 тестовых заданий.</w:t>
      </w:r>
    </w:p>
    <w:p w:rsidR="007333BC" w:rsidRPr="0086007B" w:rsidRDefault="007333BC" w:rsidP="007333BC">
      <w:pPr>
        <w:jc w:val="center"/>
        <w:rPr>
          <w:iCs/>
        </w:rPr>
      </w:pPr>
      <w:r w:rsidRPr="0086007B">
        <w:rPr>
          <w:iCs/>
        </w:rPr>
        <w:t>Образец типовых тестовых заданий</w:t>
      </w:r>
    </w:p>
    <w:p w:rsidR="007333BC" w:rsidRPr="0086007B" w:rsidRDefault="007333BC" w:rsidP="007333BC">
      <w:pPr>
        <w:jc w:val="center"/>
      </w:pPr>
    </w:p>
    <w:p w:rsidR="007333BC" w:rsidRPr="0086007B" w:rsidRDefault="007333BC" w:rsidP="007333BC">
      <w:pPr>
        <w:ind w:firstLine="709"/>
        <w:jc w:val="center"/>
      </w:pPr>
      <w:r w:rsidRPr="0086007B">
        <w:t>Итогов</w:t>
      </w:r>
      <w:r w:rsidR="00F613A1" w:rsidRPr="0086007B">
        <w:t xml:space="preserve">ый тест по дисциплине «Инженерная геодезия и </w:t>
      </w:r>
      <w:proofErr w:type="spellStart"/>
      <w:r w:rsidR="00F613A1" w:rsidRPr="0086007B">
        <w:t>геоинформатика</w:t>
      </w:r>
      <w:proofErr w:type="spellEnd"/>
      <w:r w:rsidRPr="0086007B">
        <w:t xml:space="preserve">» </w:t>
      </w:r>
    </w:p>
    <w:p w:rsidR="007333BC" w:rsidRPr="0086007B" w:rsidRDefault="007333BC" w:rsidP="007333BC">
      <w:pPr>
        <w:ind w:firstLine="709"/>
      </w:pPr>
      <w:r w:rsidRPr="0086007B">
        <w:t xml:space="preserve">Тест состоит из 20 вопросов А, В, С, Д – типов. </w:t>
      </w:r>
    </w:p>
    <w:p w:rsidR="007333BC" w:rsidRPr="0086007B" w:rsidRDefault="007333BC" w:rsidP="007333BC">
      <w:pPr>
        <w:ind w:firstLine="709"/>
      </w:pPr>
      <w:r w:rsidRPr="0086007B">
        <w:t>Проходной балл - 50 % правильных ответов от общего числа.</w:t>
      </w:r>
    </w:p>
    <w:p w:rsidR="007333BC" w:rsidRPr="0086007B" w:rsidRDefault="007333BC" w:rsidP="007333BC">
      <w:pPr>
        <w:ind w:firstLine="709"/>
      </w:pPr>
      <w:r w:rsidRPr="0086007B">
        <w:t xml:space="preserve">Норма времени – 30 мин. </w:t>
      </w:r>
    </w:p>
    <w:p w:rsidR="007333BC" w:rsidRPr="0086007B" w:rsidRDefault="007333BC" w:rsidP="007333BC">
      <w:pPr>
        <w:ind w:firstLine="709"/>
      </w:pPr>
    </w:p>
    <w:p w:rsidR="007333BC" w:rsidRPr="0086007B" w:rsidRDefault="007333BC" w:rsidP="007333BC">
      <w:pPr>
        <w:shd w:val="clear" w:color="auto" w:fill="FFFFFF"/>
        <w:autoSpaceDE w:val="0"/>
        <w:autoSpaceDN w:val="0"/>
        <w:ind w:firstLine="709"/>
      </w:pPr>
      <w:r w:rsidRPr="0086007B">
        <w:rPr>
          <w:bCs/>
          <w:color w:val="000000"/>
          <w:spacing w:val="-3"/>
        </w:rPr>
        <w:t>1. Тело, образованное</w:t>
      </w:r>
      <w:r w:rsidR="000D13DA" w:rsidRPr="0086007B">
        <w:rPr>
          <w:bCs/>
          <w:color w:val="000000"/>
          <w:spacing w:val="-3"/>
        </w:rPr>
        <w:t xml:space="preserve"> </w:t>
      </w:r>
      <w:r w:rsidRPr="0086007B">
        <w:rPr>
          <w:bCs/>
          <w:color w:val="000000"/>
          <w:spacing w:val="-3"/>
        </w:rPr>
        <w:t xml:space="preserve">основной </w:t>
      </w:r>
      <w:proofErr w:type="spellStart"/>
      <w:r w:rsidRPr="0086007B">
        <w:rPr>
          <w:bCs/>
          <w:color w:val="000000"/>
          <w:spacing w:val="-3"/>
        </w:rPr>
        <w:t>уровенной</w:t>
      </w:r>
      <w:proofErr w:type="spellEnd"/>
      <w:r w:rsidRPr="0086007B">
        <w:rPr>
          <w:bCs/>
          <w:color w:val="000000"/>
          <w:spacing w:val="-3"/>
        </w:rPr>
        <w:t xml:space="preserve"> поверхностью Земли</w:t>
      </w:r>
      <w:r w:rsidRPr="0086007B">
        <w:t xml:space="preserve"> называется: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ind w:firstLine="709"/>
        <w:rPr>
          <w:bCs/>
          <w:color w:val="000000"/>
          <w:spacing w:val="-3"/>
        </w:rPr>
      </w:pPr>
      <w:r w:rsidRPr="0086007B">
        <w:rPr>
          <w:bCs/>
          <w:color w:val="000000"/>
          <w:spacing w:val="-3"/>
        </w:rPr>
        <w:t>а) сфероид вращения;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ind w:firstLine="709"/>
        <w:rPr>
          <w:bCs/>
          <w:color w:val="000000"/>
          <w:spacing w:val="-3"/>
        </w:rPr>
      </w:pPr>
      <w:r w:rsidRPr="0086007B">
        <w:rPr>
          <w:bCs/>
          <w:color w:val="000000"/>
          <w:spacing w:val="-3"/>
        </w:rPr>
        <w:t>б) земной шар;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ind w:firstLine="709"/>
        <w:rPr>
          <w:bCs/>
          <w:color w:val="000000"/>
          <w:spacing w:val="-3"/>
        </w:rPr>
      </w:pPr>
      <w:r w:rsidRPr="0086007B">
        <w:rPr>
          <w:bCs/>
          <w:color w:val="000000"/>
          <w:spacing w:val="-3"/>
        </w:rPr>
        <w:t xml:space="preserve">в) </w:t>
      </w:r>
      <w:proofErr w:type="spellStart"/>
      <w:r w:rsidRPr="0086007B">
        <w:rPr>
          <w:bCs/>
          <w:color w:val="000000"/>
          <w:spacing w:val="-3"/>
        </w:rPr>
        <w:t>референц</w:t>
      </w:r>
      <w:proofErr w:type="spellEnd"/>
      <w:r w:rsidRPr="0086007B">
        <w:rPr>
          <w:bCs/>
          <w:color w:val="000000"/>
          <w:spacing w:val="-3"/>
        </w:rPr>
        <w:t>-эллипсоид;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ind w:firstLine="709"/>
        <w:rPr>
          <w:bCs/>
          <w:color w:val="000000"/>
          <w:spacing w:val="-3"/>
        </w:rPr>
      </w:pPr>
      <w:r w:rsidRPr="0086007B">
        <w:rPr>
          <w:bCs/>
          <w:color w:val="000000"/>
          <w:spacing w:val="-3"/>
        </w:rPr>
        <w:t>г) геоид;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ind w:firstLine="709"/>
      </w:pPr>
      <w:r w:rsidRPr="0086007B">
        <w:rPr>
          <w:bCs/>
          <w:color w:val="000000"/>
          <w:spacing w:val="-3"/>
        </w:rPr>
        <w:t>д) эллипсоид.</w:t>
      </w:r>
    </w:p>
    <w:p w:rsidR="007333BC" w:rsidRPr="0086007B" w:rsidRDefault="007333BC" w:rsidP="007333BC">
      <w:pPr>
        <w:shd w:val="clear" w:color="auto" w:fill="FFFFFF"/>
        <w:tabs>
          <w:tab w:val="left" w:pos="446"/>
        </w:tabs>
        <w:autoSpaceDE w:val="0"/>
        <w:autoSpaceDN w:val="0"/>
        <w:ind w:firstLine="709"/>
        <w:rPr>
          <w:bCs/>
          <w:color w:val="000000"/>
          <w:spacing w:val="-3"/>
        </w:rPr>
      </w:pPr>
    </w:p>
    <w:p w:rsidR="007333BC" w:rsidRPr="0086007B" w:rsidRDefault="007333BC" w:rsidP="007333BC">
      <w:pPr>
        <w:shd w:val="clear" w:color="auto" w:fill="FFFFFF"/>
        <w:tabs>
          <w:tab w:val="left" w:pos="446"/>
        </w:tabs>
        <w:autoSpaceDE w:val="0"/>
        <w:autoSpaceDN w:val="0"/>
        <w:ind w:firstLine="709"/>
        <w:rPr>
          <w:bCs/>
          <w:color w:val="000000"/>
          <w:spacing w:val="-3"/>
        </w:rPr>
      </w:pPr>
      <w:r w:rsidRPr="0086007B">
        <w:rPr>
          <w:bCs/>
          <w:color w:val="000000"/>
          <w:spacing w:val="-3"/>
        </w:rPr>
        <w:t>2. Какой документ составляют по результатам нивелирования по пикетажу:</w:t>
      </w:r>
    </w:p>
    <w:p w:rsidR="007333BC" w:rsidRPr="0086007B" w:rsidRDefault="007333BC" w:rsidP="007333BC">
      <w:pPr>
        <w:shd w:val="clear" w:color="auto" w:fill="FFFFFF"/>
        <w:tabs>
          <w:tab w:val="left" w:pos="446"/>
        </w:tabs>
        <w:autoSpaceDE w:val="0"/>
        <w:autoSpaceDN w:val="0"/>
        <w:ind w:firstLine="709"/>
        <w:rPr>
          <w:bCs/>
          <w:color w:val="000000"/>
          <w:spacing w:val="-3"/>
        </w:rPr>
      </w:pPr>
      <w:r w:rsidRPr="0086007B">
        <w:rPr>
          <w:bCs/>
          <w:color w:val="000000"/>
          <w:spacing w:val="-3"/>
        </w:rPr>
        <w:t>а) поперечный профиль;</w:t>
      </w:r>
    </w:p>
    <w:p w:rsidR="007333BC" w:rsidRPr="0086007B" w:rsidRDefault="007333BC" w:rsidP="000D13DA">
      <w:pPr>
        <w:shd w:val="clear" w:color="auto" w:fill="FFFFFF"/>
        <w:tabs>
          <w:tab w:val="left" w:pos="446"/>
        </w:tabs>
        <w:autoSpaceDE w:val="0"/>
        <w:autoSpaceDN w:val="0"/>
        <w:ind w:firstLine="709"/>
        <w:jc w:val="both"/>
        <w:rPr>
          <w:bCs/>
          <w:color w:val="000000"/>
          <w:spacing w:val="-3"/>
        </w:rPr>
      </w:pPr>
      <w:r w:rsidRPr="0086007B">
        <w:rPr>
          <w:bCs/>
          <w:color w:val="000000"/>
          <w:spacing w:val="-3"/>
        </w:rPr>
        <w:t>б) топографическую карту;</w:t>
      </w:r>
    </w:p>
    <w:p w:rsidR="007333BC" w:rsidRPr="0086007B" w:rsidRDefault="007333BC" w:rsidP="000D13DA">
      <w:pPr>
        <w:shd w:val="clear" w:color="auto" w:fill="FFFFFF"/>
        <w:tabs>
          <w:tab w:val="left" w:pos="446"/>
        </w:tabs>
        <w:autoSpaceDE w:val="0"/>
        <w:autoSpaceDN w:val="0"/>
        <w:ind w:firstLine="709"/>
        <w:jc w:val="both"/>
        <w:rPr>
          <w:bCs/>
          <w:color w:val="000000"/>
          <w:spacing w:val="-3"/>
        </w:rPr>
      </w:pPr>
      <w:r w:rsidRPr="0086007B">
        <w:rPr>
          <w:bCs/>
          <w:color w:val="000000"/>
          <w:spacing w:val="-3"/>
        </w:rPr>
        <w:t>в) топографический план;</w:t>
      </w:r>
    </w:p>
    <w:p w:rsidR="007333BC" w:rsidRPr="0086007B" w:rsidRDefault="007333BC" w:rsidP="000D13DA">
      <w:pPr>
        <w:shd w:val="clear" w:color="auto" w:fill="FFFFFF"/>
        <w:tabs>
          <w:tab w:val="left" w:pos="446"/>
        </w:tabs>
        <w:autoSpaceDE w:val="0"/>
        <w:autoSpaceDN w:val="0"/>
        <w:ind w:firstLine="709"/>
        <w:jc w:val="both"/>
        <w:rPr>
          <w:bCs/>
          <w:color w:val="000000"/>
          <w:spacing w:val="-3"/>
        </w:rPr>
      </w:pPr>
      <w:r w:rsidRPr="0086007B">
        <w:rPr>
          <w:bCs/>
          <w:color w:val="000000"/>
          <w:spacing w:val="-3"/>
        </w:rPr>
        <w:t>г) продольный профиль;</w:t>
      </w:r>
    </w:p>
    <w:p w:rsidR="007333BC" w:rsidRPr="0086007B" w:rsidRDefault="007333BC" w:rsidP="000D13DA">
      <w:pPr>
        <w:shd w:val="clear" w:color="auto" w:fill="FFFFFF"/>
        <w:tabs>
          <w:tab w:val="left" w:pos="446"/>
        </w:tabs>
        <w:autoSpaceDE w:val="0"/>
        <w:autoSpaceDN w:val="0"/>
        <w:ind w:firstLine="709"/>
        <w:jc w:val="both"/>
        <w:rPr>
          <w:bCs/>
          <w:color w:val="000000"/>
          <w:spacing w:val="-3"/>
        </w:rPr>
      </w:pPr>
      <w:r w:rsidRPr="0086007B">
        <w:rPr>
          <w:bCs/>
          <w:color w:val="000000"/>
          <w:spacing w:val="-3"/>
        </w:rPr>
        <w:t>д) разбивочный чертёж.</w:t>
      </w:r>
    </w:p>
    <w:p w:rsidR="007333BC" w:rsidRPr="0086007B" w:rsidRDefault="007333BC" w:rsidP="000D13DA">
      <w:pPr>
        <w:shd w:val="clear" w:color="auto" w:fill="FFFFFF"/>
        <w:autoSpaceDE w:val="0"/>
        <w:autoSpaceDN w:val="0"/>
        <w:ind w:firstLine="709"/>
        <w:jc w:val="both"/>
      </w:pPr>
    </w:p>
    <w:p w:rsidR="007333BC" w:rsidRPr="0086007B" w:rsidRDefault="007333BC" w:rsidP="000D13DA">
      <w:pPr>
        <w:tabs>
          <w:tab w:val="left" w:pos="0"/>
        </w:tabs>
        <w:autoSpaceDE w:val="0"/>
        <w:autoSpaceDN w:val="0"/>
        <w:ind w:firstLine="709"/>
        <w:jc w:val="both"/>
        <w:rPr>
          <w:bCs/>
        </w:rPr>
      </w:pPr>
      <w:r w:rsidRPr="0086007B">
        <w:rPr>
          <w:bCs/>
        </w:rPr>
        <w:t>3. Широты отсчитывают:</w:t>
      </w:r>
    </w:p>
    <w:p w:rsidR="007333BC" w:rsidRPr="0086007B" w:rsidRDefault="007333BC" w:rsidP="000D13DA">
      <w:pPr>
        <w:tabs>
          <w:tab w:val="left" w:pos="0"/>
        </w:tabs>
        <w:autoSpaceDE w:val="0"/>
        <w:autoSpaceDN w:val="0"/>
        <w:ind w:firstLine="709"/>
        <w:jc w:val="both"/>
      </w:pPr>
      <w:r w:rsidRPr="0086007B">
        <w:t>а) с запада на восток;</w:t>
      </w:r>
    </w:p>
    <w:p w:rsidR="007333BC" w:rsidRPr="0086007B" w:rsidRDefault="007333BC" w:rsidP="000D13DA">
      <w:pPr>
        <w:tabs>
          <w:tab w:val="left" w:pos="0"/>
        </w:tabs>
        <w:autoSpaceDE w:val="0"/>
        <w:autoSpaceDN w:val="0"/>
        <w:ind w:firstLine="709"/>
        <w:jc w:val="both"/>
      </w:pPr>
      <w:r w:rsidRPr="0086007B">
        <w:t>б) с севера на юг;</w:t>
      </w:r>
    </w:p>
    <w:p w:rsidR="007333BC" w:rsidRPr="0086007B" w:rsidRDefault="007333BC" w:rsidP="000D13DA">
      <w:pPr>
        <w:tabs>
          <w:tab w:val="left" w:pos="0"/>
        </w:tabs>
        <w:autoSpaceDE w:val="0"/>
        <w:autoSpaceDN w:val="0"/>
        <w:ind w:firstLine="709"/>
        <w:jc w:val="both"/>
      </w:pPr>
      <w:r w:rsidRPr="0086007B">
        <w:t>в) от экватора;</w:t>
      </w:r>
    </w:p>
    <w:p w:rsidR="007333BC" w:rsidRPr="0086007B" w:rsidRDefault="007333BC" w:rsidP="000D13DA">
      <w:pPr>
        <w:tabs>
          <w:tab w:val="left" w:pos="0"/>
        </w:tabs>
        <w:autoSpaceDE w:val="0"/>
        <w:autoSpaceDN w:val="0"/>
        <w:ind w:firstLine="709"/>
        <w:jc w:val="both"/>
      </w:pPr>
      <w:r w:rsidRPr="0086007B">
        <w:t>г) от Гринвича;</w:t>
      </w:r>
    </w:p>
    <w:p w:rsidR="007333BC" w:rsidRPr="0086007B" w:rsidRDefault="007333BC" w:rsidP="000D13DA">
      <w:pPr>
        <w:tabs>
          <w:tab w:val="left" w:pos="0"/>
        </w:tabs>
        <w:autoSpaceDE w:val="0"/>
        <w:autoSpaceDN w:val="0"/>
        <w:ind w:firstLine="709"/>
        <w:jc w:val="both"/>
      </w:pPr>
      <w:r w:rsidRPr="0086007B">
        <w:t>д) с юга на север.</w:t>
      </w:r>
    </w:p>
    <w:p w:rsidR="007333BC" w:rsidRPr="0086007B" w:rsidRDefault="007333BC" w:rsidP="000D13DA">
      <w:pPr>
        <w:tabs>
          <w:tab w:val="left" w:pos="0"/>
        </w:tabs>
        <w:autoSpaceDE w:val="0"/>
        <w:autoSpaceDN w:val="0"/>
        <w:ind w:firstLine="709"/>
        <w:jc w:val="both"/>
      </w:pPr>
    </w:p>
    <w:p w:rsidR="007333BC" w:rsidRPr="0086007B" w:rsidRDefault="007333BC" w:rsidP="000D13DA">
      <w:pPr>
        <w:shd w:val="clear" w:color="auto" w:fill="FFFFFF"/>
        <w:tabs>
          <w:tab w:val="left" w:pos="446"/>
        </w:tabs>
        <w:autoSpaceDE w:val="0"/>
        <w:autoSpaceDN w:val="0"/>
        <w:ind w:firstLine="709"/>
        <w:jc w:val="both"/>
        <w:rPr>
          <w:color w:val="000000"/>
        </w:rPr>
      </w:pPr>
      <w:r w:rsidRPr="0086007B">
        <w:rPr>
          <w:color w:val="000000"/>
        </w:rPr>
        <w:t xml:space="preserve">4. </w:t>
      </w:r>
      <w:r w:rsidR="000D13DA" w:rsidRPr="0086007B">
        <w:rPr>
          <w:color w:val="000000"/>
        </w:rPr>
        <w:t>В правильной п</w:t>
      </w:r>
      <w:r w:rsidRPr="0086007B">
        <w:rPr>
          <w:color w:val="000000"/>
        </w:rPr>
        <w:t>оследовательно</w:t>
      </w:r>
      <w:r w:rsidR="000D13DA" w:rsidRPr="0086007B">
        <w:rPr>
          <w:color w:val="000000"/>
        </w:rPr>
        <w:t>сти</w:t>
      </w:r>
      <w:r w:rsidRPr="0086007B">
        <w:rPr>
          <w:color w:val="000000"/>
        </w:rPr>
        <w:t xml:space="preserve"> определить среднее превышение точки 1 над точкой 2, если </w:t>
      </w:r>
      <w:r w:rsidRPr="0086007B">
        <w:rPr>
          <w:color w:val="000000"/>
          <w:lang w:val="en-US"/>
        </w:rPr>
        <w:t>h</w:t>
      </w:r>
      <w:r w:rsidRPr="0086007B">
        <w:rPr>
          <w:color w:val="000000"/>
        </w:rPr>
        <w:t xml:space="preserve">1 </w:t>
      </w:r>
      <w:proofErr w:type="spellStart"/>
      <w:r w:rsidRPr="0086007B">
        <w:rPr>
          <w:color w:val="000000"/>
        </w:rPr>
        <w:t>задн</w:t>
      </w:r>
      <w:proofErr w:type="spellEnd"/>
      <w:r w:rsidRPr="0086007B">
        <w:rPr>
          <w:color w:val="000000"/>
        </w:rPr>
        <w:t xml:space="preserve">.=2298мм, </w:t>
      </w:r>
      <w:r w:rsidRPr="0086007B">
        <w:rPr>
          <w:color w:val="000000"/>
          <w:lang w:val="en-US"/>
        </w:rPr>
        <w:t>h</w:t>
      </w:r>
      <w:r w:rsidRPr="0086007B">
        <w:rPr>
          <w:color w:val="000000"/>
        </w:rPr>
        <w:t xml:space="preserve">2 </w:t>
      </w:r>
      <w:proofErr w:type="spellStart"/>
      <w:r w:rsidRPr="0086007B">
        <w:rPr>
          <w:color w:val="000000"/>
        </w:rPr>
        <w:t>задн</w:t>
      </w:r>
      <w:proofErr w:type="spellEnd"/>
      <w:r w:rsidRPr="0086007B">
        <w:rPr>
          <w:color w:val="000000"/>
        </w:rPr>
        <w:t xml:space="preserve">.=6548мм, </w:t>
      </w:r>
      <w:r w:rsidRPr="0086007B">
        <w:rPr>
          <w:color w:val="000000"/>
          <w:lang w:val="en-US"/>
        </w:rPr>
        <w:t>h</w:t>
      </w:r>
      <w:r w:rsidRPr="0086007B">
        <w:rPr>
          <w:color w:val="000000"/>
        </w:rPr>
        <w:t xml:space="preserve">1 перед.=0490мм, </w:t>
      </w:r>
      <w:r w:rsidRPr="0086007B">
        <w:rPr>
          <w:color w:val="000000"/>
          <w:lang w:val="en-US"/>
        </w:rPr>
        <w:t>h</w:t>
      </w:r>
      <w:r w:rsidRPr="0086007B">
        <w:rPr>
          <w:color w:val="000000"/>
        </w:rPr>
        <w:t>2 перед.=4740мм.</w:t>
      </w:r>
    </w:p>
    <w:p w:rsidR="007333BC" w:rsidRPr="0086007B" w:rsidRDefault="007333BC" w:rsidP="000D13DA">
      <w:pPr>
        <w:tabs>
          <w:tab w:val="left" w:pos="0"/>
        </w:tabs>
        <w:autoSpaceDE w:val="0"/>
        <w:autoSpaceDN w:val="0"/>
        <w:ind w:firstLine="709"/>
        <w:jc w:val="both"/>
      </w:pPr>
    </w:p>
    <w:p w:rsidR="007333BC" w:rsidRPr="0086007B" w:rsidRDefault="007333BC" w:rsidP="000D13DA">
      <w:pPr>
        <w:shd w:val="clear" w:color="auto" w:fill="FFFFFF"/>
        <w:autoSpaceDE w:val="0"/>
        <w:autoSpaceDN w:val="0"/>
        <w:ind w:firstLine="709"/>
        <w:jc w:val="both"/>
      </w:pPr>
    </w:p>
    <w:p w:rsidR="007333BC" w:rsidRPr="0086007B" w:rsidRDefault="007333BC" w:rsidP="000D13DA">
      <w:pPr>
        <w:shd w:val="clear" w:color="auto" w:fill="FFFFFF"/>
        <w:autoSpaceDE w:val="0"/>
        <w:autoSpaceDN w:val="0"/>
        <w:ind w:firstLine="709"/>
        <w:jc w:val="both"/>
      </w:pPr>
      <w:r w:rsidRPr="0086007B">
        <w:t>5. Пятка рейки – это:</w:t>
      </w:r>
    </w:p>
    <w:p w:rsidR="007333BC" w:rsidRPr="0086007B" w:rsidRDefault="007333BC" w:rsidP="000D13DA">
      <w:pPr>
        <w:shd w:val="clear" w:color="auto" w:fill="FFFFFF"/>
        <w:tabs>
          <w:tab w:val="left" w:pos="446"/>
        </w:tabs>
        <w:autoSpaceDE w:val="0"/>
        <w:autoSpaceDN w:val="0"/>
        <w:ind w:firstLine="709"/>
        <w:jc w:val="both"/>
        <w:rPr>
          <w:bCs/>
          <w:color w:val="000000"/>
          <w:spacing w:val="-3"/>
        </w:rPr>
      </w:pPr>
      <w:r w:rsidRPr="0086007B">
        <w:rPr>
          <w:color w:val="000000"/>
        </w:rPr>
        <w:t>а</w:t>
      </w:r>
      <w:r w:rsidRPr="0086007B">
        <w:rPr>
          <w:bCs/>
          <w:color w:val="000000"/>
          <w:spacing w:val="-3"/>
        </w:rPr>
        <w:t>) верхняя точка репера, на которую устанавливают рейку;</w:t>
      </w:r>
    </w:p>
    <w:p w:rsidR="007333BC" w:rsidRPr="0086007B" w:rsidRDefault="007333BC" w:rsidP="000D13DA">
      <w:pPr>
        <w:shd w:val="clear" w:color="auto" w:fill="FFFFFF"/>
        <w:tabs>
          <w:tab w:val="left" w:pos="446"/>
        </w:tabs>
        <w:autoSpaceDE w:val="0"/>
        <w:autoSpaceDN w:val="0"/>
        <w:ind w:firstLine="709"/>
        <w:jc w:val="both"/>
        <w:rPr>
          <w:bCs/>
          <w:color w:val="000000"/>
          <w:spacing w:val="-3"/>
        </w:rPr>
      </w:pPr>
      <w:r w:rsidRPr="0086007B">
        <w:rPr>
          <w:bCs/>
          <w:color w:val="000000"/>
          <w:spacing w:val="-3"/>
        </w:rPr>
        <w:t>б) основание рейки, предназначенное для установки ее на репер, башмак или костыль;</w:t>
      </w:r>
    </w:p>
    <w:p w:rsidR="007333BC" w:rsidRPr="0086007B" w:rsidRDefault="007333BC" w:rsidP="000D13DA">
      <w:pPr>
        <w:shd w:val="clear" w:color="auto" w:fill="FFFFFF"/>
        <w:tabs>
          <w:tab w:val="left" w:pos="446"/>
        </w:tabs>
        <w:autoSpaceDE w:val="0"/>
        <w:autoSpaceDN w:val="0"/>
        <w:ind w:firstLine="709"/>
        <w:jc w:val="both"/>
        <w:rPr>
          <w:bCs/>
          <w:color w:val="000000"/>
          <w:spacing w:val="-3"/>
        </w:rPr>
      </w:pPr>
      <w:r w:rsidRPr="0086007B">
        <w:rPr>
          <w:bCs/>
          <w:color w:val="000000"/>
          <w:spacing w:val="-3"/>
        </w:rPr>
        <w:t>в) верхний отчет по рейке;</w:t>
      </w:r>
    </w:p>
    <w:p w:rsidR="007333BC" w:rsidRPr="0086007B" w:rsidRDefault="007333BC" w:rsidP="000D13DA">
      <w:pPr>
        <w:shd w:val="clear" w:color="auto" w:fill="FFFFFF"/>
        <w:tabs>
          <w:tab w:val="left" w:pos="446"/>
        </w:tabs>
        <w:autoSpaceDE w:val="0"/>
        <w:autoSpaceDN w:val="0"/>
        <w:ind w:firstLine="709"/>
        <w:jc w:val="both"/>
        <w:rPr>
          <w:bCs/>
          <w:color w:val="000000"/>
          <w:spacing w:val="-3"/>
        </w:rPr>
      </w:pPr>
      <w:r w:rsidRPr="0086007B">
        <w:rPr>
          <w:bCs/>
          <w:color w:val="000000"/>
          <w:spacing w:val="-3"/>
        </w:rPr>
        <w:t>г) башмак для установки рейки;</w:t>
      </w:r>
    </w:p>
    <w:p w:rsidR="007333BC" w:rsidRPr="0086007B" w:rsidRDefault="007333BC" w:rsidP="000D13DA">
      <w:pPr>
        <w:shd w:val="clear" w:color="auto" w:fill="FFFFFF"/>
        <w:tabs>
          <w:tab w:val="left" w:pos="446"/>
        </w:tabs>
        <w:autoSpaceDE w:val="0"/>
        <w:autoSpaceDN w:val="0"/>
        <w:ind w:firstLine="709"/>
        <w:jc w:val="both"/>
        <w:rPr>
          <w:bCs/>
          <w:color w:val="000000"/>
          <w:spacing w:val="-3"/>
        </w:rPr>
      </w:pPr>
      <w:r w:rsidRPr="0086007B">
        <w:rPr>
          <w:bCs/>
          <w:color w:val="000000"/>
          <w:spacing w:val="-3"/>
        </w:rPr>
        <w:t>д) нижний отчет по рейке.</w:t>
      </w:r>
    </w:p>
    <w:p w:rsidR="007333BC" w:rsidRPr="0086007B" w:rsidRDefault="007333BC" w:rsidP="000D13DA">
      <w:pPr>
        <w:shd w:val="clear" w:color="auto" w:fill="FFFFFF"/>
        <w:tabs>
          <w:tab w:val="left" w:pos="446"/>
        </w:tabs>
        <w:autoSpaceDE w:val="0"/>
        <w:autoSpaceDN w:val="0"/>
        <w:ind w:firstLine="709"/>
        <w:jc w:val="both"/>
        <w:rPr>
          <w:bCs/>
          <w:color w:val="000000"/>
          <w:spacing w:val="-3"/>
        </w:rPr>
      </w:pPr>
    </w:p>
    <w:p w:rsidR="007333BC" w:rsidRPr="0086007B" w:rsidRDefault="007333BC" w:rsidP="000D13DA">
      <w:pPr>
        <w:shd w:val="clear" w:color="auto" w:fill="FFFFFF"/>
        <w:tabs>
          <w:tab w:val="left" w:pos="446"/>
        </w:tabs>
        <w:autoSpaceDE w:val="0"/>
        <w:autoSpaceDN w:val="0"/>
        <w:ind w:firstLine="709"/>
        <w:jc w:val="both"/>
        <w:rPr>
          <w:bCs/>
          <w:color w:val="000000"/>
          <w:spacing w:val="-3"/>
        </w:rPr>
      </w:pPr>
      <w:r w:rsidRPr="0086007B">
        <w:rPr>
          <w:bCs/>
          <w:color w:val="000000"/>
          <w:spacing w:val="-3"/>
        </w:rPr>
        <w:t>6. 4Т30п – это…</w:t>
      </w:r>
    </w:p>
    <w:p w:rsidR="007333BC" w:rsidRPr="0086007B" w:rsidRDefault="007333BC" w:rsidP="000D13DA">
      <w:pPr>
        <w:shd w:val="clear" w:color="auto" w:fill="FFFFFF"/>
        <w:autoSpaceDE w:val="0"/>
        <w:autoSpaceDN w:val="0"/>
        <w:ind w:firstLine="709"/>
        <w:jc w:val="both"/>
      </w:pPr>
    </w:p>
    <w:p w:rsidR="007333BC" w:rsidRPr="0086007B" w:rsidRDefault="007333BC" w:rsidP="000D13DA">
      <w:pPr>
        <w:shd w:val="clear" w:color="auto" w:fill="FFFFFF"/>
        <w:autoSpaceDE w:val="0"/>
        <w:autoSpaceDN w:val="0"/>
        <w:ind w:firstLine="709"/>
        <w:jc w:val="both"/>
      </w:pPr>
      <w:r w:rsidRPr="0086007B">
        <w:t>7. Картой называется:</w:t>
      </w:r>
    </w:p>
    <w:p w:rsidR="007333BC" w:rsidRPr="0086007B" w:rsidRDefault="007333BC" w:rsidP="000D13DA">
      <w:pPr>
        <w:shd w:val="clear" w:color="auto" w:fill="FFFFFF"/>
        <w:tabs>
          <w:tab w:val="left" w:pos="446"/>
        </w:tabs>
        <w:autoSpaceDE w:val="0"/>
        <w:autoSpaceDN w:val="0"/>
        <w:ind w:firstLine="709"/>
        <w:jc w:val="both"/>
        <w:rPr>
          <w:bCs/>
          <w:color w:val="000000"/>
          <w:spacing w:val="-3"/>
        </w:rPr>
      </w:pPr>
      <w:r w:rsidRPr="0086007B">
        <w:rPr>
          <w:bCs/>
          <w:color w:val="000000"/>
          <w:spacing w:val="-3"/>
        </w:rPr>
        <w:t>а) уменьшенное подобное изображение на плоскости горизонтальной проекции участка земной поверхности;</w:t>
      </w:r>
    </w:p>
    <w:p w:rsidR="007333BC" w:rsidRPr="0086007B" w:rsidRDefault="007333BC" w:rsidP="000D13DA">
      <w:pPr>
        <w:shd w:val="clear" w:color="auto" w:fill="FFFFFF"/>
        <w:tabs>
          <w:tab w:val="left" w:pos="446"/>
        </w:tabs>
        <w:autoSpaceDE w:val="0"/>
        <w:autoSpaceDN w:val="0"/>
        <w:ind w:firstLine="709"/>
        <w:jc w:val="both"/>
        <w:rPr>
          <w:bCs/>
          <w:color w:val="000000"/>
          <w:spacing w:val="-3"/>
        </w:rPr>
      </w:pPr>
      <w:r w:rsidRPr="0086007B">
        <w:rPr>
          <w:bCs/>
          <w:color w:val="000000"/>
          <w:spacing w:val="-3"/>
        </w:rPr>
        <w:t>б) уменьшенное закономерно неискаженное изображение на плоскости всей земной поверхности или значительной её части;</w:t>
      </w:r>
    </w:p>
    <w:p w:rsidR="007333BC" w:rsidRPr="0086007B" w:rsidRDefault="007333BC" w:rsidP="007333BC">
      <w:pPr>
        <w:shd w:val="clear" w:color="auto" w:fill="FFFFFF"/>
        <w:tabs>
          <w:tab w:val="left" w:pos="446"/>
        </w:tabs>
        <w:autoSpaceDE w:val="0"/>
        <w:autoSpaceDN w:val="0"/>
        <w:ind w:firstLine="709"/>
        <w:rPr>
          <w:bCs/>
          <w:color w:val="000000"/>
          <w:spacing w:val="-3"/>
        </w:rPr>
      </w:pPr>
      <w:r w:rsidRPr="0086007B">
        <w:rPr>
          <w:bCs/>
          <w:color w:val="000000"/>
          <w:spacing w:val="-3"/>
        </w:rPr>
        <w:t>в) уменьшенное незакономерно искаженное изображение на плоскости всей земной поверхности или значительной её части;</w:t>
      </w:r>
    </w:p>
    <w:p w:rsidR="007333BC" w:rsidRPr="0086007B" w:rsidRDefault="007333BC" w:rsidP="007333BC">
      <w:pPr>
        <w:shd w:val="clear" w:color="auto" w:fill="FFFFFF"/>
        <w:tabs>
          <w:tab w:val="left" w:pos="446"/>
        </w:tabs>
        <w:autoSpaceDE w:val="0"/>
        <w:autoSpaceDN w:val="0"/>
        <w:ind w:firstLine="709"/>
        <w:rPr>
          <w:bCs/>
          <w:color w:val="000000"/>
          <w:spacing w:val="-3"/>
        </w:rPr>
      </w:pPr>
      <w:r w:rsidRPr="0086007B">
        <w:rPr>
          <w:bCs/>
          <w:color w:val="000000"/>
          <w:spacing w:val="-3"/>
        </w:rPr>
        <w:t>г) увеличенное закономерно искаженное изображение на плоскости всей земной поверхности или значительной её части;</w:t>
      </w:r>
    </w:p>
    <w:p w:rsidR="007333BC" w:rsidRPr="0086007B" w:rsidRDefault="007333BC" w:rsidP="007333BC">
      <w:pPr>
        <w:shd w:val="clear" w:color="auto" w:fill="FFFFFF"/>
        <w:tabs>
          <w:tab w:val="left" w:pos="446"/>
        </w:tabs>
        <w:autoSpaceDE w:val="0"/>
        <w:autoSpaceDN w:val="0"/>
        <w:ind w:firstLine="709"/>
        <w:rPr>
          <w:bCs/>
          <w:color w:val="000000"/>
          <w:spacing w:val="-3"/>
        </w:rPr>
      </w:pPr>
      <w:r w:rsidRPr="0086007B">
        <w:rPr>
          <w:bCs/>
          <w:color w:val="000000"/>
          <w:spacing w:val="-3"/>
        </w:rPr>
        <w:t>д) уменьшенное закономерно искаженное изображение на плоскости всей земной поверхности или значительной её части.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ind w:firstLine="709"/>
        <w:jc w:val="center"/>
      </w:pPr>
    </w:p>
    <w:p w:rsidR="007333BC" w:rsidRPr="0086007B" w:rsidRDefault="007333BC" w:rsidP="007333BC">
      <w:pPr>
        <w:tabs>
          <w:tab w:val="left" w:pos="-142"/>
        </w:tabs>
        <w:ind w:firstLine="709"/>
        <w:rPr>
          <w:bCs/>
        </w:rPr>
      </w:pPr>
      <w:r w:rsidRPr="0086007B">
        <w:rPr>
          <w:bCs/>
        </w:rPr>
        <w:t>8. Разность высот соседних сплошных горизонталей на плане (карте) это:</w:t>
      </w:r>
    </w:p>
    <w:p w:rsidR="007333BC" w:rsidRPr="0086007B" w:rsidRDefault="007333BC" w:rsidP="007333BC">
      <w:pPr>
        <w:tabs>
          <w:tab w:val="left" w:pos="-142"/>
        </w:tabs>
        <w:ind w:firstLine="709"/>
      </w:pPr>
      <w:r w:rsidRPr="0086007B">
        <w:t xml:space="preserve">а) заложение; </w:t>
      </w:r>
    </w:p>
    <w:p w:rsidR="007333BC" w:rsidRPr="0086007B" w:rsidRDefault="007333BC" w:rsidP="007333BC">
      <w:pPr>
        <w:tabs>
          <w:tab w:val="left" w:pos="-142"/>
        </w:tabs>
        <w:ind w:firstLine="709"/>
      </w:pPr>
      <w:r w:rsidRPr="0086007B">
        <w:t xml:space="preserve">б) высота сечения; </w:t>
      </w:r>
    </w:p>
    <w:p w:rsidR="007333BC" w:rsidRPr="0086007B" w:rsidRDefault="007333BC" w:rsidP="007333BC">
      <w:pPr>
        <w:tabs>
          <w:tab w:val="left" w:pos="-142"/>
        </w:tabs>
        <w:ind w:firstLine="709"/>
      </w:pPr>
      <w:r w:rsidRPr="0086007B">
        <w:t>в) уклон;</w:t>
      </w:r>
    </w:p>
    <w:p w:rsidR="007333BC" w:rsidRPr="0086007B" w:rsidRDefault="007333BC" w:rsidP="007333BC">
      <w:pPr>
        <w:tabs>
          <w:tab w:val="left" w:pos="-142"/>
        </w:tabs>
        <w:ind w:firstLine="709"/>
      </w:pPr>
      <w:r w:rsidRPr="0086007B">
        <w:t>г) вертикальный масштаб;</w:t>
      </w:r>
    </w:p>
    <w:p w:rsidR="007333BC" w:rsidRPr="0086007B" w:rsidRDefault="007333BC" w:rsidP="007333BC">
      <w:pPr>
        <w:tabs>
          <w:tab w:val="left" w:pos="-142"/>
        </w:tabs>
        <w:ind w:firstLine="709"/>
      </w:pPr>
      <w:r w:rsidRPr="0086007B">
        <w:t>д) превышение.</w:t>
      </w:r>
    </w:p>
    <w:p w:rsidR="007333BC" w:rsidRPr="0086007B" w:rsidRDefault="007333BC" w:rsidP="007333BC">
      <w:pPr>
        <w:tabs>
          <w:tab w:val="left" w:pos="-142"/>
        </w:tabs>
        <w:ind w:firstLine="709"/>
      </w:pPr>
    </w:p>
    <w:p w:rsidR="007333BC" w:rsidRPr="0086007B" w:rsidRDefault="007333BC" w:rsidP="007333BC">
      <w:pPr>
        <w:tabs>
          <w:tab w:val="left" w:pos="-142"/>
        </w:tabs>
        <w:ind w:firstLine="709"/>
      </w:pPr>
      <w:r w:rsidRPr="0086007B">
        <w:t>9. 3Н-5Л – это…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ind w:firstLine="709"/>
        <w:jc w:val="center"/>
      </w:pPr>
    </w:p>
    <w:p w:rsidR="007333BC" w:rsidRPr="0086007B" w:rsidRDefault="007333BC" w:rsidP="007333BC">
      <w:pPr>
        <w:tabs>
          <w:tab w:val="left" w:pos="-142"/>
        </w:tabs>
        <w:ind w:firstLine="709"/>
        <w:rPr>
          <w:color w:val="000000"/>
        </w:rPr>
      </w:pPr>
      <w:r w:rsidRPr="0086007B">
        <w:rPr>
          <w:color w:val="000000"/>
        </w:rPr>
        <w:t>10. Для измерения горизонтальных углов теодолитом используют</w:t>
      </w:r>
    </w:p>
    <w:p w:rsidR="007333BC" w:rsidRPr="0086007B" w:rsidRDefault="007333BC" w:rsidP="007333BC">
      <w:pPr>
        <w:tabs>
          <w:tab w:val="left" w:pos="-142"/>
        </w:tabs>
        <w:ind w:firstLine="709"/>
      </w:pPr>
      <w:r w:rsidRPr="0086007B">
        <w:t>а) зрительную трубу;</w:t>
      </w:r>
    </w:p>
    <w:p w:rsidR="007333BC" w:rsidRPr="0086007B" w:rsidRDefault="007333BC" w:rsidP="007333BC">
      <w:pPr>
        <w:tabs>
          <w:tab w:val="left" w:pos="-142"/>
        </w:tabs>
        <w:ind w:firstLine="709"/>
      </w:pPr>
      <w:r w:rsidRPr="0086007B">
        <w:t>б) отсчетное устройство;</w:t>
      </w:r>
    </w:p>
    <w:p w:rsidR="007333BC" w:rsidRPr="0086007B" w:rsidRDefault="007333BC" w:rsidP="007333BC">
      <w:pPr>
        <w:tabs>
          <w:tab w:val="left" w:pos="-142"/>
        </w:tabs>
        <w:ind w:firstLine="709"/>
      </w:pPr>
      <w:r w:rsidRPr="0086007B">
        <w:t>в) сетку нитей;</w:t>
      </w:r>
    </w:p>
    <w:p w:rsidR="007333BC" w:rsidRPr="0086007B" w:rsidRDefault="007333BC" w:rsidP="007333BC">
      <w:pPr>
        <w:tabs>
          <w:tab w:val="left" w:pos="-142"/>
        </w:tabs>
        <w:ind w:firstLine="709"/>
      </w:pPr>
      <w:r w:rsidRPr="0086007B">
        <w:t>г) подставку с тремя подъемными винтами;</w:t>
      </w:r>
    </w:p>
    <w:p w:rsidR="007333BC" w:rsidRPr="0086007B" w:rsidRDefault="007333BC" w:rsidP="007333BC">
      <w:pPr>
        <w:shd w:val="clear" w:color="auto" w:fill="FFFFFF"/>
        <w:tabs>
          <w:tab w:val="left" w:pos="0"/>
          <w:tab w:val="left" w:pos="9637"/>
        </w:tabs>
        <w:autoSpaceDE w:val="0"/>
        <w:autoSpaceDN w:val="0"/>
        <w:ind w:firstLine="709"/>
      </w:pPr>
      <w:r w:rsidRPr="0086007B">
        <w:t>д) горизонтальный круг.</w:t>
      </w:r>
    </w:p>
    <w:p w:rsidR="007333BC" w:rsidRPr="0086007B" w:rsidRDefault="007333BC" w:rsidP="007333BC">
      <w:pPr>
        <w:shd w:val="clear" w:color="auto" w:fill="FFFFFF"/>
        <w:tabs>
          <w:tab w:val="left" w:pos="0"/>
          <w:tab w:val="left" w:pos="9637"/>
        </w:tabs>
        <w:autoSpaceDE w:val="0"/>
        <w:autoSpaceDN w:val="0"/>
        <w:ind w:firstLine="709"/>
      </w:pPr>
    </w:p>
    <w:p w:rsidR="007333BC" w:rsidRPr="0086007B" w:rsidRDefault="007333BC" w:rsidP="007333BC">
      <w:pPr>
        <w:shd w:val="clear" w:color="auto" w:fill="FFFFFF"/>
        <w:tabs>
          <w:tab w:val="left" w:pos="0"/>
          <w:tab w:val="left" w:pos="9637"/>
        </w:tabs>
        <w:autoSpaceDE w:val="0"/>
        <w:autoSpaceDN w:val="0"/>
        <w:ind w:firstLine="709"/>
      </w:pPr>
      <w:r w:rsidRPr="0086007B">
        <w:t>11. Горизонталь – это…</w:t>
      </w:r>
    </w:p>
    <w:p w:rsidR="007333BC" w:rsidRPr="0086007B" w:rsidRDefault="007333BC" w:rsidP="007333BC">
      <w:pPr>
        <w:shd w:val="clear" w:color="auto" w:fill="FFFFFF"/>
        <w:tabs>
          <w:tab w:val="left" w:pos="0"/>
          <w:tab w:val="left" w:pos="9637"/>
        </w:tabs>
        <w:autoSpaceDE w:val="0"/>
        <w:autoSpaceDN w:val="0"/>
        <w:ind w:firstLine="709"/>
      </w:pPr>
    </w:p>
    <w:p w:rsidR="007333BC" w:rsidRPr="0086007B" w:rsidRDefault="007333BC" w:rsidP="007333BC">
      <w:pPr>
        <w:shd w:val="clear" w:color="auto" w:fill="FFFFFF"/>
        <w:tabs>
          <w:tab w:val="left" w:pos="0"/>
          <w:tab w:val="left" w:pos="9637"/>
        </w:tabs>
        <w:autoSpaceDE w:val="0"/>
        <w:autoSpaceDN w:val="0"/>
        <w:ind w:firstLine="709"/>
      </w:pPr>
      <w:r w:rsidRPr="0086007B">
        <w:t>12. Геодезия – это…</w:t>
      </w:r>
    </w:p>
    <w:p w:rsidR="007333BC" w:rsidRPr="0086007B" w:rsidRDefault="007333BC" w:rsidP="007333BC">
      <w:pPr>
        <w:shd w:val="clear" w:color="auto" w:fill="FFFFFF"/>
        <w:tabs>
          <w:tab w:val="left" w:pos="0"/>
          <w:tab w:val="left" w:pos="9637"/>
        </w:tabs>
        <w:autoSpaceDE w:val="0"/>
        <w:autoSpaceDN w:val="0"/>
        <w:ind w:firstLine="709"/>
      </w:pPr>
    </w:p>
    <w:p w:rsidR="007333BC" w:rsidRPr="0086007B" w:rsidRDefault="007333BC" w:rsidP="007333BC">
      <w:pPr>
        <w:shd w:val="clear" w:color="auto" w:fill="FFFFFF"/>
        <w:tabs>
          <w:tab w:val="left" w:pos="0"/>
          <w:tab w:val="left" w:pos="9637"/>
        </w:tabs>
        <w:autoSpaceDE w:val="0"/>
        <w:autoSpaceDN w:val="0"/>
        <w:ind w:firstLine="709"/>
      </w:pPr>
      <w:r w:rsidRPr="0086007B">
        <w:t>13. Дирекционный угол отсчитывают от…, магнитный азимут от…, истинный азимут от…соответственно:</w:t>
      </w:r>
    </w:p>
    <w:p w:rsidR="007333BC" w:rsidRPr="0086007B" w:rsidRDefault="007333BC" w:rsidP="007333BC">
      <w:pPr>
        <w:tabs>
          <w:tab w:val="left" w:pos="-142"/>
        </w:tabs>
        <w:ind w:firstLine="709"/>
      </w:pPr>
      <w:r w:rsidRPr="0086007B">
        <w:t>а) магнитного меридиана;</w:t>
      </w:r>
    </w:p>
    <w:p w:rsidR="007333BC" w:rsidRPr="0086007B" w:rsidRDefault="007333BC" w:rsidP="007333BC">
      <w:pPr>
        <w:tabs>
          <w:tab w:val="left" w:pos="-142"/>
        </w:tabs>
        <w:ind w:firstLine="709"/>
      </w:pPr>
      <w:r w:rsidRPr="0086007B">
        <w:lastRenderedPageBreak/>
        <w:t>б) географического меридиана;</w:t>
      </w:r>
    </w:p>
    <w:p w:rsidR="007333BC" w:rsidRPr="0086007B" w:rsidRDefault="007333BC" w:rsidP="007333BC">
      <w:pPr>
        <w:tabs>
          <w:tab w:val="left" w:pos="-142"/>
        </w:tabs>
        <w:ind w:firstLine="709"/>
      </w:pPr>
      <w:r w:rsidRPr="0086007B">
        <w:t>в) осевого меридиана.</w:t>
      </w:r>
    </w:p>
    <w:p w:rsidR="007333BC" w:rsidRPr="0086007B" w:rsidRDefault="007333BC" w:rsidP="007333BC">
      <w:pPr>
        <w:shd w:val="clear" w:color="auto" w:fill="FFFFFF"/>
        <w:tabs>
          <w:tab w:val="left" w:pos="0"/>
          <w:tab w:val="left" w:pos="9637"/>
        </w:tabs>
        <w:autoSpaceDE w:val="0"/>
        <w:autoSpaceDN w:val="0"/>
        <w:ind w:firstLine="709"/>
      </w:pPr>
    </w:p>
    <w:p w:rsidR="007333BC" w:rsidRPr="0086007B" w:rsidRDefault="007333BC" w:rsidP="007333BC">
      <w:pPr>
        <w:shd w:val="clear" w:color="auto" w:fill="FFFFFF"/>
        <w:tabs>
          <w:tab w:val="left" w:pos="0"/>
          <w:tab w:val="left" w:pos="9637"/>
        </w:tabs>
        <w:autoSpaceDE w:val="0"/>
        <w:autoSpaceDN w:val="0"/>
        <w:ind w:firstLine="709"/>
      </w:pPr>
      <w:r w:rsidRPr="0086007B">
        <w:t>14. Точность масштаба – это…</w:t>
      </w:r>
    </w:p>
    <w:p w:rsidR="007333BC" w:rsidRPr="0086007B" w:rsidRDefault="007333BC" w:rsidP="007333BC">
      <w:pPr>
        <w:shd w:val="clear" w:color="auto" w:fill="FFFFFF"/>
        <w:tabs>
          <w:tab w:val="left" w:pos="0"/>
          <w:tab w:val="left" w:pos="9637"/>
        </w:tabs>
        <w:autoSpaceDE w:val="0"/>
        <w:autoSpaceDN w:val="0"/>
        <w:ind w:firstLine="709"/>
      </w:pPr>
    </w:p>
    <w:p w:rsidR="007333BC" w:rsidRPr="0086007B" w:rsidRDefault="007333BC" w:rsidP="007333BC">
      <w:pPr>
        <w:shd w:val="clear" w:color="auto" w:fill="FFFFFF"/>
        <w:tabs>
          <w:tab w:val="left" w:pos="0"/>
          <w:tab w:val="left" w:pos="9637"/>
        </w:tabs>
        <w:autoSpaceDE w:val="0"/>
        <w:autoSpaceDN w:val="0"/>
        <w:ind w:firstLine="709"/>
      </w:pPr>
      <w:r w:rsidRPr="0086007B">
        <w:t>15. Масштабами карт являются, масштабами планов являются…соответственно:</w:t>
      </w:r>
    </w:p>
    <w:p w:rsidR="007333BC" w:rsidRPr="0086007B" w:rsidRDefault="007333BC" w:rsidP="007333BC">
      <w:pPr>
        <w:tabs>
          <w:tab w:val="left" w:pos="-142"/>
        </w:tabs>
        <w:ind w:firstLine="709"/>
      </w:pPr>
      <w:r w:rsidRPr="0086007B">
        <w:t>а) 1:500000;</w:t>
      </w:r>
    </w:p>
    <w:p w:rsidR="007333BC" w:rsidRPr="0086007B" w:rsidRDefault="007333BC" w:rsidP="007333BC">
      <w:pPr>
        <w:tabs>
          <w:tab w:val="left" w:pos="-142"/>
        </w:tabs>
        <w:ind w:firstLine="709"/>
      </w:pPr>
      <w:r w:rsidRPr="0086007B">
        <w:t>б) 1:1000;</w:t>
      </w:r>
    </w:p>
    <w:p w:rsidR="007333BC" w:rsidRPr="0086007B" w:rsidRDefault="007333BC" w:rsidP="007333BC">
      <w:pPr>
        <w:tabs>
          <w:tab w:val="left" w:pos="-142"/>
        </w:tabs>
        <w:ind w:firstLine="709"/>
      </w:pPr>
      <w:r w:rsidRPr="0086007B">
        <w:t>в) 1:200000.</w:t>
      </w:r>
    </w:p>
    <w:p w:rsidR="007333BC" w:rsidRPr="0086007B" w:rsidRDefault="007333BC" w:rsidP="007333BC">
      <w:pPr>
        <w:shd w:val="clear" w:color="auto" w:fill="FFFFFF"/>
        <w:tabs>
          <w:tab w:val="left" w:pos="0"/>
          <w:tab w:val="left" w:pos="9637"/>
        </w:tabs>
        <w:autoSpaceDE w:val="0"/>
        <w:autoSpaceDN w:val="0"/>
        <w:ind w:firstLine="709"/>
      </w:pPr>
    </w:p>
    <w:p w:rsidR="007333BC" w:rsidRPr="0086007B" w:rsidRDefault="007333BC" w:rsidP="007333BC">
      <w:pPr>
        <w:shd w:val="clear" w:color="auto" w:fill="FFFFFF"/>
        <w:tabs>
          <w:tab w:val="left" w:pos="446"/>
        </w:tabs>
        <w:autoSpaceDE w:val="0"/>
        <w:autoSpaceDN w:val="0"/>
        <w:ind w:firstLine="709"/>
        <w:rPr>
          <w:color w:val="000000"/>
        </w:rPr>
      </w:pPr>
      <w:r w:rsidRPr="0086007B">
        <w:rPr>
          <w:color w:val="000000"/>
        </w:rPr>
        <w:t>16. Площадной называется аэрофотосъемка:</w:t>
      </w:r>
    </w:p>
    <w:p w:rsidR="007333BC" w:rsidRPr="0086007B" w:rsidRDefault="007333BC" w:rsidP="007333BC">
      <w:pPr>
        <w:shd w:val="clear" w:color="auto" w:fill="FFFFFF"/>
        <w:tabs>
          <w:tab w:val="left" w:pos="446"/>
        </w:tabs>
        <w:autoSpaceDE w:val="0"/>
        <w:autoSpaceDN w:val="0"/>
        <w:ind w:firstLine="709"/>
        <w:rPr>
          <w:color w:val="000000"/>
        </w:rPr>
      </w:pPr>
      <w:r w:rsidRPr="0086007B">
        <w:rPr>
          <w:color w:val="000000"/>
        </w:rPr>
        <w:t>а) при которой автоматически определяется площадь снимаемой (фотографируемой) поверхности;</w:t>
      </w:r>
    </w:p>
    <w:p w:rsidR="007333BC" w:rsidRPr="0086007B" w:rsidRDefault="007333BC" w:rsidP="007333BC">
      <w:pPr>
        <w:shd w:val="clear" w:color="auto" w:fill="FFFFFF"/>
        <w:tabs>
          <w:tab w:val="left" w:pos="446"/>
        </w:tabs>
        <w:autoSpaceDE w:val="0"/>
        <w:autoSpaceDN w:val="0"/>
        <w:ind w:firstLine="709"/>
        <w:rPr>
          <w:color w:val="000000"/>
        </w:rPr>
      </w:pPr>
      <w:r w:rsidRPr="0086007B">
        <w:rPr>
          <w:color w:val="000000"/>
        </w:rPr>
        <w:t xml:space="preserve">б) после которой </w:t>
      </w:r>
      <w:proofErr w:type="spellStart"/>
      <w:r w:rsidRPr="0086007B">
        <w:rPr>
          <w:color w:val="000000"/>
        </w:rPr>
        <w:t>камерально</w:t>
      </w:r>
      <w:proofErr w:type="spellEnd"/>
      <w:r w:rsidRPr="0086007B">
        <w:rPr>
          <w:color w:val="000000"/>
        </w:rPr>
        <w:t xml:space="preserve"> определяется площадь снимаемой поверхности;</w:t>
      </w:r>
    </w:p>
    <w:p w:rsidR="007333BC" w:rsidRPr="0086007B" w:rsidRDefault="007333BC" w:rsidP="007333BC">
      <w:pPr>
        <w:shd w:val="clear" w:color="auto" w:fill="FFFFFF"/>
        <w:tabs>
          <w:tab w:val="left" w:pos="446"/>
        </w:tabs>
        <w:autoSpaceDE w:val="0"/>
        <w:autoSpaceDN w:val="0"/>
        <w:ind w:firstLine="709"/>
        <w:rPr>
          <w:color w:val="000000"/>
        </w:rPr>
      </w:pPr>
      <w:r w:rsidRPr="0086007B">
        <w:rPr>
          <w:color w:val="000000"/>
        </w:rPr>
        <w:t>в) после которой получают снимки большого формата;</w:t>
      </w:r>
    </w:p>
    <w:p w:rsidR="007333BC" w:rsidRPr="0086007B" w:rsidRDefault="007333BC" w:rsidP="007333BC">
      <w:pPr>
        <w:shd w:val="clear" w:color="auto" w:fill="FFFFFF"/>
        <w:tabs>
          <w:tab w:val="left" w:pos="446"/>
        </w:tabs>
        <w:autoSpaceDE w:val="0"/>
        <w:autoSpaceDN w:val="0"/>
        <w:ind w:firstLine="709"/>
        <w:rPr>
          <w:color w:val="000000"/>
        </w:rPr>
      </w:pPr>
      <w:r w:rsidRPr="0086007B">
        <w:rPr>
          <w:color w:val="000000"/>
        </w:rPr>
        <w:t xml:space="preserve">г) </w:t>
      </w:r>
      <w:r w:rsidRPr="0086007B">
        <w:t>полосы местности с одного захода самолета</w:t>
      </w:r>
      <w:r w:rsidRPr="0086007B">
        <w:rPr>
          <w:color w:val="000000"/>
        </w:rPr>
        <w:t>;</w:t>
      </w:r>
    </w:p>
    <w:p w:rsidR="007333BC" w:rsidRPr="0086007B" w:rsidRDefault="007333BC" w:rsidP="007333BC">
      <w:pPr>
        <w:shd w:val="clear" w:color="auto" w:fill="FFFFFF"/>
        <w:tabs>
          <w:tab w:val="left" w:pos="446"/>
        </w:tabs>
        <w:autoSpaceDE w:val="0"/>
        <w:autoSpaceDN w:val="0"/>
        <w:ind w:firstLine="709"/>
      </w:pPr>
      <w:r w:rsidRPr="0086007B">
        <w:rPr>
          <w:color w:val="000000"/>
        </w:rPr>
        <w:t xml:space="preserve">д) </w:t>
      </w:r>
      <w:r w:rsidRPr="0086007B">
        <w:t xml:space="preserve">земной поверхности путем </w:t>
      </w:r>
      <w:proofErr w:type="spellStart"/>
      <w:r w:rsidRPr="0086007B">
        <w:t>проложения</w:t>
      </w:r>
      <w:proofErr w:type="spellEnd"/>
      <w:r w:rsidRPr="0086007B">
        <w:t xml:space="preserve"> нескольких прямолинейных и взаимно параллельных маршрутов.</w:t>
      </w:r>
    </w:p>
    <w:p w:rsidR="007333BC" w:rsidRPr="0086007B" w:rsidRDefault="007333BC" w:rsidP="007333BC">
      <w:pPr>
        <w:shd w:val="clear" w:color="auto" w:fill="FFFFFF"/>
        <w:tabs>
          <w:tab w:val="left" w:pos="446"/>
        </w:tabs>
        <w:autoSpaceDE w:val="0"/>
        <w:autoSpaceDN w:val="0"/>
        <w:ind w:firstLine="709"/>
        <w:rPr>
          <w:color w:val="000000"/>
        </w:rPr>
      </w:pPr>
    </w:p>
    <w:p w:rsidR="007333BC" w:rsidRPr="0086007B" w:rsidRDefault="007333BC" w:rsidP="007333BC">
      <w:pPr>
        <w:shd w:val="clear" w:color="auto" w:fill="FFFFFF"/>
        <w:tabs>
          <w:tab w:val="left" w:pos="446"/>
        </w:tabs>
        <w:autoSpaceDE w:val="0"/>
        <w:autoSpaceDN w:val="0"/>
        <w:ind w:firstLine="709"/>
      </w:pPr>
      <w:r w:rsidRPr="0086007B">
        <w:rPr>
          <w:rStyle w:val="ft15"/>
        </w:rPr>
        <w:t>17. С помощью постраничного контроля выявляют:</w:t>
      </w:r>
    </w:p>
    <w:p w:rsidR="007333BC" w:rsidRPr="0086007B" w:rsidRDefault="007333BC" w:rsidP="007333BC">
      <w:pPr>
        <w:shd w:val="clear" w:color="auto" w:fill="FFFFFF"/>
        <w:tabs>
          <w:tab w:val="left" w:pos="446"/>
        </w:tabs>
        <w:autoSpaceDE w:val="0"/>
        <w:autoSpaceDN w:val="0"/>
        <w:ind w:firstLine="709"/>
        <w:rPr>
          <w:rStyle w:val="ft15"/>
        </w:rPr>
      </w:pPr>
      <w:r w:rsidRPr="0086007B">
        <w:rPr>
          <w:rStyle w:val="ft15"/>
        </w:rPr>
        <w:t>а) правильность вычисления превышений;</w:t>
      </w:r>
    </w:p>
    <w:p w:rsidR="007333BC" w:rsidRPr="0086007B" w:rsidRDefault="007333BC" w:rsidP="007333BC">
      <w:pPr>
        <w:shd w:val="clear" w:color="auto" w:fill="FFFFFF"/>
        <w:tabs>
          <w:tab w:val="left" w:pos="446"/>
        </w:tabs>
        <w:autoSpaceDE w:val="0"/>
        <w:autoSpaceDN w:val="0"/>
        <w:ind w:firstLine="709"/>
        <w:rPr>
          <w:rStyle w:val="ft15"/>
        </w:rPr>
      </w:pPr>
      <w:r w:rsidRPr="0086007B">
        <w:rPr>
          <w:rStyle w:val="ft15"/>
        </w:rPr>
        <w:t>б) систематические и случайные ошибки наблюдателя;</w:t>
      </w:r>
    </w:p>
    <w:p w:rsidR="007333BC" w:rsidRPr="0086007B" w:rsidRDefault="007333BC" w:rsidP="007333BC">
      <w:pPr>
        <w:shd w:val="clear" w:color="auto" w:fill="FFFFFF"/>
        <w:tabs>
          <w:tab w:val="left" w:pos="446"/>
        </w:tabs>
        <w:autoSpaceDE w:val="0"/>
        <w:autoSpaceDN w:val="0"/>
        <w:ind w:firstLine="709"/>
        <w:rPr>
          <w:rStyle w:val="ft15"/>
        </w:rPr>
      </w:pPr>
      <w:r w:rsidRPr="0086007B">
        <w:rPr>
          <w:rStyle w:val="ft15"/>
        </w:rPr>
        <w:t>в) неточность установки реек;</w:t>
      </w:r>
    </w:p>
    <w:p w:rsidR="007333BC" w:rsidRPr="0086007B" w:rsidRDefault="007333BC" w:rsidP="007333BC">
      <w:pPr>
        <w:shd w:val="clear" w:color="auto" w:fill="FFFFFF"/>
        <w:tabs>
          <w:tab w:val="left" w:pos="446"/>
        </w:tabs>
        <w:autoSpaceDE w:val="0"/>
        <w:autoSpaceDN w:val="0"/>
        <w:ind w:firstLine="709"/>
        <w:rPr>
          <w:rStyle w:val="ft15"/>
        </w:rPr>
      </w:pPr>
      <w:r w:rsidRPr="0086007B">
        <w:rPr>
          <w:rStyle w:val="ft15"/>
        </w:rPr>
        <w:t>г) неравенство расстояний от нивелира до реек;</w:t>
      </w:r>
    </w:p>
    <w:p w:rsidR="007333BC" w:rsidRPr="0086007B" w:rsidRDefault="007333BC" w:rsidP="007333BC">
      <w:pPr>
        <w:shd w:val="clear" w:color="auto" w:fill="FFFFFF"/>
        <w:tabs>
          <w:tab w:val="left" w:pos="446"/>
        </w:tabs>
        <w:autoSpaceDE w:val="0"/>
        <w:autoSpaceDN w:val="0"/>
        <w:ind w:firstLine="709"/>
        <w:rPr>
          <w:rStyle w:val="ft15"/>
        </w:rPr>
      </w:pPr>
      <w:r w:rsidRPr="0086007B">
        <w:rPr>
          <w:rStyle w:val="ft15"/>
        </w:rPr>
        <w:t>д) правильность нахождения высотных отметок начального и конечного репера.</w:t>
      </w:r>
    </w:p>
    <w:p w:rsidR="007333BC" w:rsidRPr="0086007B" w:rsidRDefault="007333BC" w:rsidP="007333BC">
      <w:pPr>
        <w:shd w:val="clear" w:color="auto" w:fill="FFFFFF"/>
        <w:tabs>
          <w:tab w:val="left" w:pos="446"/>
        </w:tabs>
        <w:autoSpaceDE w:val="0"/>
        <w:autoSpaceDN w:val="0"/>
        <w:ind w:firstLine="709"/>
      </w:pPr>
    </w:p>
    <w:p w:rsidR="007333BC" w:rsidRPr="0086007B" w:rsidRDefault="007333BC" w:rsidP="007333BC">
      <w:pPr>
        <w:ind w:firstLine="709"/>
      </w:pPr>
      <w:r w:rsidRPr="0086007B">
        <w:t>18. Геометрическое условие первой, второй и третьей поверки нивелира соответственно:</w:t>
      </w:r>
    </w:p>
    <w:p w:rsidR="007333BC" w:rsidRPr="0086007B" w:rsidRDefault="007333BC" w:rsidP="007333BC">
      <w:pPr>
        <w:pStyle w:val="af7"/>
        <w:spacing w:before="0" w:beforeAutospacing="0" w:after="0" w:afterAutospacing="0"/>
        <w:ind w:firstLine="709"/>
        <w:jc w:val="both"/>
        <w:rPr>
          <w:rStyle w:val="ft15"/>
          <w:bCs/>
          <w:color w:val="000000"/>
        </w:rPr>
      </w:pPr>
      <w:r w:rsidRPr="0086007B">
        <w:rPr>
          <w:rStyle w:val="ft15"/>
        </w:rPr>
        <w:t xml:space="preserve">а) </w:t>
      </w:r>
      <w:r w:rsidRPr="0086007B">
        <w:rPr>
          <w:color w:val="333333"/>
          <w:shd w:val="clear" w:color="auto" w:fill="FFFFFF"/>
        </w:rPr>
        <w:t>ось круглого уровня должна быть параллельна оси вращения нивелира</w:t>
      </w:r>
      <w:r w:rsidRPr="0086007B">
        <w:rPr>
          <w:rStyle w:val="ft15"/>
        </w:rPr>
        <w:t>;</w:t>
      </w:r>
    </w:p>
    <w:p w:rsidR="007333BC" w:rsidRPr="0086007B" w:rsidRDefault="007333BC" w:rsidP="007333BC">
      <w:pPr>
        <w:shd w:val="clear" w:color="auto" w:fill="FFFFFF"/>
        <w:tabs>
          <w:tab w:val="left" w:pos="446"/>
        </w:tabs>
        <w:autoSpaceDE w:val="0"/>
        <w:autoSpaceDN w:val="0"/>
        <w:ind w:firstLine="709"/>
        <w:rPr>
          <w:rStyle w:val="ft15"/>
        </w:rPr>
      </w:pPr>
      <w:r w:rsidRPr="0086007B">
        <w:rPr>
          <w:rStyle w:val="ft15"/>
        </w:rPr>
        <w:t xml:space="preserve">б) </w:t>
      </w:r>
      <w:r w:rsidRPr="0086007B">
        <w:rPr>
          <w:shd w:val="clear" w:color="auto" w:fill="FFFFFF"/>
        </w:rPr>
        <w:t>визирная ось зрительной трубы должна быть параллельна оси цилиндрического уровня</w:t>
      </w:r>
    </w:p>
    <w:p w:rsidR="007333BC" w:rsidRPr="0086007B" w:rsidRDefault="007333BC" w:rsidP="007333BC">
      <w:pPr>
        <w:shd w:val="clear" w:color="auto" w:fill="FFFFFF"/>
        <w:tabs>
          <w:tab w:val="left" w:pos="446"/>
        </w:tabs>
        <w:autoSpaceDE w:val="0"/>
        <w:autoSpaceDN w:val="0"/>
        <w:ind w:firstLine="709"/>
        <w:rPr>
          <w:rStyle w:val="ft15"/>
        </w:rPr>
      </w:pPr>
      <w:r w:rsidRPr="0086007B">
        <w:rPr>
          <w:rStyle w:val="ft15"/>
        </w:rPr>
        <w:t xml:space="preserve">в) </w:t>
      </w:r>
      <w:r w:rsidRPr="0086007B">
        <w:rPr>
          <w:shd w:val="clear" w:color="auto" w:fill="FFFFFF"/>
        </w:rPr>
        <w:t>средняя горизонтальная нить сетки нитей должна быть перпендикулярна оси вращения прибора</w:t>
      </w:r>
      <w:r w:rsidRPr="0086007B">
        <w:rPr>
          <w:rStyle w:val="ft15"/>
        </w:rPr>
        <w:t>;</w:t>
      </w:r>
    </w:p>
    <w:p w:rsidR="007333BC" w:rsidRPr="0086007B" w:rsidRDefault="007333BC" w:rsidP="007333BC">
      <w:pPr>
        <w:ind w:firstLine="709"/>
      </w:pPr>
    </w:p>
    <w:p w:rsidR="007333BC" w:rsidRPr="0086007B" w:rsidRDefault="007333BC" w:rsidP="007333BC">
      <w:pPr>
        <w:ind w:firstLine="709"/>
      </w:pPr>
      <w:r w:rsidRPr="0086007B">
        <w:t>19. Номенклатура карт – это…</w:t>
      </w:r>
    </w:p>
    <w:p w:rsidR="007333BC" w:rsidRPr="0086007B" w:rsidRDefault="007333BC" w:rsidP="007333BC">
      <w:pPr>
        <w:ind w:firstLine="709"/>
        <w:jc w:val="both"/>
        <w:rPr>
          <w:bCs/>
        </w:rPr>
      </w:pPr>
    </w:p>
    <w:p w:rsidR="007333BC" w:rsidRPr="0086007B" w:rsidRDefault="007333BC" w:rsidP="007333BC">
      <w:pPr>
        <w:ind w:firstLine="709"/>
      </w:pPr>
      <w:r w:rsidRPr="0086007B">
        <w:t>20. Тахеометрическая съемка – это…</w:t>
      </w:r>
    </w:p>
    <w:p w:rsidR="007333BC" w:rsidRPr="0086007B" w:rsidRDefault="007333BC" w:rsidP="007333BC">
      <w:pPr>
        <w:jc w:val="center"/>
        <w:rPr>
          <w:b/>
          <w:i/>
        </w:rPr>
      </w:pPr>
    </w:p>
    <w:p w:rsidR="007333BC" w:rsidRPr="0086007B" w:rsidRDefault="007333BC" w:rsidP="007333BC">
      <w:pPr>
        <w:jc w:val="center"/>
        <w:rPr>
          <w:b/>
        </w:rPr>
      </w:pPr>
      <w:r w:rsidRPr="0086007B">
        <w:rPr>
          <w:b/>
        </w:rPr>
        <w:t>3.4 Перечень теоретических вопросов и задач к экзамену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</w:p>
    <w:p w:rsidR="007333BC" w:rsidRPr="0086007B" w:rsidRDefault="00BC2FE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 xml:space="preserve">1.Инженерная геодезия </w:t>
      </w:r>
      <w:r w:rsidR="007333BC" w:rsidRPr="0086007B">
        <w:rPr>
          <w:color w:val="000000"/>
        </w:rPr>
        <w:t xml:space="preserve">и </w:t>
      </w:r>
      <w:proofErr w:type="spellStart"/>
      <w:r w:rsidR="007333BC" w:rsidRPr="0086007B">
        <w:rPr>
          <w:color w:val="000000"/>
        </w:rPr>
        <w:t>геоинформатика</w:t>
      </w:r>
      <w:proofErr w:type="spellEnd"/>
      <w:r w:rsidR="007333BC" w:rsidRPr="0086007B">
        <w:rPr>
          <w:color w:val="000000"/>
        </w:rPr>
        <w:t xml:space="preserve"> и  ее связь с другими науками. Форма и размеры Земли. </w:t>
      </w:r>
      <w:proofErr w:type="spellStart"/>
      <w:r w:rsidR="007333BC" w:rsidRPr="0086007B">
        <w:rPr>
          <w:color w:val="000000"/>
        </w:rPr>
        <w:t>Уровенная</w:t>
      </w:r>
      <w:proofErr w:type="spellEnd"/>
      <w:r w:rsidR="007333BC" w:rsidRPr="0086007B">
        <w:rPr>
          <w:color w:val="000000"/>
        </w:rPr>
        <w:t xml:space="preserve"> поверхность. Геоид. </w:t>
      </w:r>
      <w:proofErr w:type="spellStart"/>
      <w:r w:rsidR="007333BC" w:rsidRPr="0086007B">
        <w:rPr>
          <w:color w:val="000000"/>
        </w:rPr>
        <w:t>Референц</w:t>
      </w:r>
      <w:proofErr w:type="spellEnd"/>
      <w:r w:rsidR="007333BC" w:rsidRPr="0086007B">
        <w:rPr>
          <w:color w:val="000000"/>
        </w:rPr>
        <w:t>-эллипсоид.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2.План, карта, профиль. Условные знаки топографических планов и карт Масштабы планов и карт. Определение длин линий на топографической карте.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3.Система  географических  координат.  Определение  географических  координат  точек  на топографической карте.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4.Система плоских прямоугольных координат. Определение прямоугольных координат точек на топографической карте.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5. Балтийская система высот. Абсолютные и относительные высоты.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6. Ориентирование направлений. Истинный и магнитный азимуты и румбы. Склонение магнитной стрелки. Буссоли и их использование.</w:t>
      </w:r>
    </w:p>
    <w:p w:rsidR="007333BC" w:rsidRPr="0086007B" w:rsidRDefault="000D13DA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7. Ориентирование направлений. Дирекционные углы: прямые и обратные.</w:t>
      </w:r>
      <w:r w:rsidR="007333BC" w:rsidRPr="0086007B">
        <w:rPr>
          <w:color w:val="000000"/>
        </w:rPr>
        <w:t xml:space="preserve"> Сближение меридианов. Связь между дирекционными углами и румбами.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8. Определение дирекционных углов, истинных и магнитных азимутов на топографической карте.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9. Прямая и обратная геодезические задачи в системе плоских прямоугольных координат.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 xml:space="preserve">10. Номенклатура и </w:t>
      </w:r>
      <w:proofErr w:type="spellStart"/>
      <w:r w:rsidRPr="0086007B">
        <w:rPr>
          <w:color w:val="000000"/>
        </w:rPr>
        <w:t>разграфка</w:t>
      </w:r>
      <w:proofErr w:type="spellEnd"/>
      <w:r w:rsidRPr="0086007B">
        <w:rPr>
          <w:color w:val="000000"/>
        </w:rPr>
        <w:t xml:space="preserve"> топографических карт.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lastRenderedPageBreak/>
        <w:t>11. Рельеф. Основные формы, характерные точки и линии рельефа. Изображение форм рельефа горизонталями на топографических планах и картах. Высота сечения рельефа, заложение, уклон.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12. Решение задач на топографических планах и картах по рельефу: определение высот точек, построение профиля, определение уклонов.</w:t>
      </w:r>
    </w:p>
    <w:p w:rsidR="007333BC" w:rsidRPr="0086007B" w:rsidRDefault="00BC2FE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 xml:space="preserve">13. Теодолиты. Классификация. Назначение. </w:t>
      </w:r>
      <w:r w:rsidR="007333BC" w:rsidRPr="0086007B">
        <w:rPr>
          <w:color w:val="000000"/>
        </w:rPr>
        <w:t>Устройство  теодолита  2Т30.   Оси  теодолита. Горизонтальный и вертикальный круг. Отсчетное устройство.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14.Зрительная труба теодолита. Назначение, основные части. Сетка нитей. Установка зрительной тру</w:t>
      </w:r>
      <w:r w:rsidR="00AA0B69" w:rsidRPr="0086007B">
        <w:rPr>
          <w:color w:val="000000"/>
        </w:rPr>
        <w:t>бы «по глазу» и «по предмету».</w:t>
      </w:r>
      <w:r w:rsidRPr="0086007B">
        <w:rPr>
          <w:color w:val="000000"/>
        </w:rPr>
        <w:t xml:space="preserve"> Увеличение и поле зрения. Цилиндрический уровень. Назначение. Нуль-пункт. Ось уровня.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15. Поверка уровня на алидаде горизонтального круга  теодолита. Поверка перпендикулярности визирной оси зрительной трубы к оси ее вращения. Вычисление коллимационной погрешности и ее исправление.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16. Поверка перпендикулярности горизонтальной оси вращения зрительной трубы теодолита к оси вращения алидады. Поверка сетки нитей зрительной трубы.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17. Установка теодолита в рабочее положение. Измерение горизонтального угла способом полного приема. Порядок действий при измерении угла. Контроль.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1</w:t>
      </w:r>
      <w:r w:rsidR="00AA0B69" w:rsidRPr="0086007B">
        <w:rPr>
          <w:color w:val="000000"/>
        </w:rPr>
        <w:t xml:space="preserve">8. Измерение вертикальных углов теодолитом.  Порядок </w:t>
      </w:r>
      <w:r w:rsidRPr="0086007B">
        <w:rPr>
          <w:color w:val="000000"/>
        </w:rPr>
        <w:t>действий</w:t>
      </w:r>
      <w:r w:rsidR="00AA0B69" w:rsidRPr="0086007B">
        <w:rPr>
          <w:color w:val="000000"/>
        </w:rPr>
        <w:t xml:space="preserve"> при </w:t>
      </w:r>
      <w:r w:rsidRPr="0086007B">
        <w:rPr>
          <w:color w:val="000000"/>
        </w:rPr>
        <w:t>измерении. Контроль. Место нуля вертикального круга теодолита. Определение его и исправление.</w:t>
      </w:r>
    </w:p>
    <w:p w:rsidR="007333BC" w:rsidRPr="0086007B" w:rsidRDefault="00AA0B69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 xml:space="preserve">19. Измерение  расстояний. Мерные приборы. </w:t>
      </w:r>
      <w:proofErr w:type="spellStart"/>
      <w:r w:rsidRPr="0086007B">
        <w:rPr>
          <w:color w:val="000000"/>
        </w:rPr>
        <w:t>Компарирование</w:t>
      </w:r>
      <w:proofErr w:type="spellEnd"/>
      <w:r w:rsidRPr="0086007B">
        <w:rPr>
          <w:color w:val="000000"/>
        </w:rPr>
        <w:t xml:space="preserve"> приборов. </w:t>
      </w:r>
      <w:r w:rsidR="007333BC" w:rsidRPr="0086007B">
        <w:rPr>
          <w:color w:val="000000"/>
        </w:rPr>
        <w:t>Вешение  линий. Измерение длин л</w:t>
      </w:r>
      <w:r w:rsidRPr="0086007B">
        <w:rPr>
          <w:color w:val="000000"/>
        </w:rPr>
        <w:t xml:space="preserve">иний лентами и </w:t>
      </w:r>
      <w:proofErr w:type="spellStart"/>
      <w:r w:rsidRPr="0086007B">
        <w:rPr>
          <w:color w:val="000000"/>
        </w:rPr>
        <w:t>и</w:t>
      </w:r>
      <w:proofErr w:type="spellEnd"/>
      <w:r w:rsidRPr="0086007B">
        <w:rPr>
          <w:color w:val="000000"/>
        </w:rPr>
        <w:t xml:space="preserve"> рулетками. </w:t>
      </w:r>
      <w:r w:rsidR="007333BC" w:rsidRPr="0086007B">
        <w:rPr>
          <w:color w:val="000000"/>
        </w:rPr>
        <w:t>Точность изме</w:t>
      </w:r>
      <w:r w:rsidRPr="0086007B">
        <w:rPr>
          <w:color w:val="000000"/>
        </w:rPr>
        <w:t>рения.</w:t>
      </w:r>
      <w:r w:rsidR="007333BC" w:rsidRPr="0086007B">
        <w:rPr>
          <w:color w:val="000000"/>
        </w:rPr>
        <w:t xml:space="preserve"> Вычисление горизонтальных </w:t>
      </w:r>
      <w:proofErr w:type="spellStart"/>
      <w:r w:rsidR="007333BC" w:rsidRPr="0086007B">
        <w:rPr>
          <w:color w:val="000000"/>
        </w:rPr>
        <w:t>проложений</w:t>
      </w:r>
      <w:proofErr w:type="spellEnd"/>
      <w:r w:rsidR="007333BC" w:rsidRPr="0086007B">
        <w:rPr>
          <w:color w:val="000000"/>
        </w:rPr>
        <w:t>. Косвенное измерение расстояний.</w:t>
      </w:r>
    </w:p>
    <w:p w:rsidR="007333BC" w:rsidRPr="0086007B" w:rsidRDefault="00AA0B69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 xml:space="preserve">20. Нитяной оптический дальномер, его устройство. Измерение расстояний, </w:t>
      </w:r>
      <w:r w:rsidR="007333BC" w:rsidRPr="0086007B">
        <w:rPr>
          <w:color w:val="000000"/>
        </w:rPr>
        <w:t xml:space="preserve">вычисление горизонтальных </w:t>
      </w:r>
      <w:proofErr w:type="spellStart"/>
      <w:r w:rsidR="007333BC" w:rsidRPr="0086007B">
        <w:rPr>
          <w:color w:val="000000"/>
        </w:rPr>
        <w:t>проложений</w:t>
      </w:r>
      <w:proofErr w:type="spellEnd"/>
      <w:r w:rsidR="007333BC" w:rsidRPr="0086007B">
        <w:rPr>
          <w:color w:val="000000"/>
        </w:rPr>
        <w:t>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21. Методы нивелирования. Геометрическое нивелирование и его способы. Определение высот точек при геометрическом нивелировании.</w:t>
      </w:r>
    </w:p>
    <w:p w:rsidR="007333BC" w:rsidRPr="0086007B" w:rsidRDefault="00AA0B69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 xml:space="preserve">22. Тригонометрическое нивелирование. Понятие о гидростатическом и </w:t>
      </w:r>
      <w:r w:rsidR="007333BC" w:rsidRPr="0086007B">
        <w:rPr>
          <w:color w:val="000000"/>
        </w:rPr>
        <w:t>барометрическом нивелировании.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86007B">
        <w:rPr>
          <w:color w:val="000000"/>
        </w:rPr>
        <w:t xml:space="preserve">23. Нивелиры. Назначение и классификация. Устройство нивелира Н-3. Нивелирные рейки. 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24. Поверки нивелира Н-3. Поверка сетки нитей. Поверка круглого уровня. Поверка главного условия.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25. Государственная плановая геодезическая сеть. Классификация, методы построения. Основные типы центров и наружных знаков.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26.Государственная нивелирная сеть. Схема построения. Каталоги высот. Типы реперов и   марок.</w:t>
      </w:r>
    </w:p>
    <w:p w:rsidR="007333BC" w:rsidRPr="0086007B" w:rsidRDefault="00AA0B69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27.Плановое съемочное обоснование</w:t>
      </w:r>
      <w:r w:rsidR="007333BC" w:rsidRPr="0086007B">
        <w:rPr>
          <w:color w:val="000000"/>
        </w:rPr>
        <w:t xml:space="preserve"> ин</w:t>
      </w:r>
      <w:r w:rsidRPr="0086007B">
        <w:rPr>
          <w:color w:val="000000"/>
        </w:rPr>
        <w:t xml:space="preserve">женерно-геодезических съемок. </w:t>
      </w:r>
      <w:r w:rsidR="007333BC" w:rsidRPr="0086007B">
        <w:rPr>
          <w:color w:val="000000"/>
        </w:rPr>
        <w:t>Теодолит</w:t>
      </w:r>
      <w:r w:rsidRPr="0086007B">
        <w:rPr>
          <w:color w:val="000000"/>
        </w:rPr>
        <w:t xml:space="preserve">ные ходы. Закрепление </w:t>
      </w:r>
      <w:r w:rsidR="007333BC" w:rsidRPr="0086007B">
        <w:rPr>
          <w:color w:val="000000"/>
        </w:rPr>
        <w:t>точек теодолитных ходов на местности. Полевые работы. Привязка теодолитных ходов к опорным пунктам.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28.Уравнивание углов в замкнутом теодолитном</w:t>
      </w:r>
      <w:r w:rsidR="00AA0B69" w:rsidRPr="0086007B">
        <w:rPr>
          <w:color w:val="000000"/>
        </w:rPr>
        <w:t xml:space="preserve"> ходе. Угловая невязка и ее </w:t>
      </w:r>
      <w:r w:rsidRPr="0086007B">
        <w:rPr>
          <w:color w:val="000000"/>
        </w:rPr>
        <w:t>распределение. Вычисление дирекционных углов.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29.Вычисление и уравнивание приращений координат точек замкнутого теодолитного хода. Вычисление координат точек хода.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30.Высотное съемочное обоснование. Теодолитно-высотный ход. Содержание полевых работ. Вычисление превышений и их уравнивание. Вычисление высот точек хода.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31.Теодолитная съемка. Последовательность и содержание работ. Способы съемки подробностей. Абрис. Составление плана теодолитной съемки.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32. Тахеометрическая съемка. Сущность съемки. Съемочное обоснование. Порядок ра</w:t>
      </w:r>
      <w:r w:rsidR="00AA0B69" w:rsidRPr="0086007B">
        <w:rPr>
          <w:color w:val="000000"/>
        </w:rPr>
        <w:t>бот на станции. Абрис. Обработка журнала тахеометрической съемки. Составление</w:t>
      </w:r>
      <w:r w:rsidRPr="0086007B">
        <w:rPr>
          <w:color w:val="000000"/>
        </w:rPr>
        <w:t xml:space="preserve"> плана тахеометрической съемки. Рисовка рельефа.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33. Нивелирование поверхности. Полевые работы. Обработка материалов съемки и составление плана.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34. Вертикальная планировка поверхности. Составление картограмм земляных работ.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t>35. Фотограмметрическая съемка. Аэрофотосъ</w:t>
      </w:r>
      <w:r w:rsidR="00AA0B69" w:rsidRPr="0086007B">
        <w:t xml:space="preserve">емка. </w:t>
      </w:r>
      <w:proofErr w:type="spellStart"/>
      <w:r w:rsidR="00AA0B69" w:rsidRPr="0086007B">
        <w:t>Летносъемочные</w:t>
      </w:r>
      <w:proofErr w:type="spellEnd"/>
      <w:r w:rsidR="00AA0B69" w:rsidRPr="0086007B">
        <w:t xml:space="preserve"> работы.</w:t>
      </w:r>
      <w:r w:rsidR="00BC2FEC" w:rsidRPr="0086007B">
        <w:t xml:space="preserve"> </w:t>
      </w:r>
      <w:r w:rsidRPr="0086007B">
        <w:t>Аэрофотоснимок и карта, их отличие и сходство. Масштаб аэрофотоснимка. Трансформирование аэрофотоснимков.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lastRenderedPageBreak/>
        <w:t>36.Геодезические работы по    железнодорожной трассе. Разбивка углов поворота, пикетов, поперечников. Съемка полосы местности. Пикетажный журнал.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t>37. Круговые и переходные кривые. Главные точки    и элементы железнодорожной кривой. Закрепление на местности главных точек кривой.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t>38. Нивелирование трассы и поперечников. Нивелирование крутого склона. Икс-точки. Журнал нивелирования, привязка к реперам. Нивелирование через овраги и реки.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t>39.Обработка   журнала   нивелирования   трассы.   Вычисление   и   уравнивание   превышений. Вычисление высот связующих точек, промежуточных и точек поперечников.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t>40. Построение продольного профиля железнодорожной трассы. Проектирование по профилю. Вычисление проектных и рабочих отметок на продольном профиле. Расчет точек нулевых работ.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41.  Разбивка сооружений. Построение геодезической основы разбивочных работ. Строительная сетка. Порядок разбивки сооружений и точность разбивочных работ. Построение на местности проектного угла и расстояния.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42.Методы плановой разбивки сооружений. Геодезическая подготовка проекта для его выноса в натуру. Вычисление разбивочных углов и длин линий.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43.Вынесение на местность точек с заданной отметкой и линии заданного уклона нивелиром и теодолитом.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44.Передача отметок на дно котлована и высокие части сооружения.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45.Передача осей на высокие сооружения. Измерение высоты сооружения, расстояние до которого неизвестно.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46.Ошибка измерений и их классификация. Равноточные и неравноточные измерения. Свойства случайных ошибок.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 xml:space="preserve">47.Оценка точностей  результатов  измерений.   Средняя  </w:t>
      </w:r>
      <w:proofErr w:type="spellStart"/>
      <w:r w:rsidRPr="0086007B">
        <w:rPr>
          <w:color w:val="000000"/>
        </w:rPr>
        <w:t>квадратическая</w:t>
      </w:r>
      <w:proofErr w:type="spellEnd"/>
      <w:r w:rsidRPr="0086007B">
        <w:rPr>
          <w:color w:val="000000"/>
        </w:rPr>
        <w:t xml:space="preserve">  ошибка  измерений, относительная и предельная ошибка.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 xml:space="preserve">48.Средняя </w:t>
      </w:r>
      <w:proofErr w:type="spellStart"/>
      <w:r w:rsidRPr="0086007B">
        <w:rPr>
          <w:color w:val="000000"/>
        </w:rPr>
        <w:t>квадратическая</w:t>
      </w:r>
      <w:proofErr w:type="spellEnd"/>
      <w:r w:rsidRPr="0086007B">
        <w:rPr>
          <w:color w:val="000000"/>
        </w:rPr>
        <w:t xml:space="preserve"> ошибка функций измеренных величин. Арифметическая середина и ее </w:t>
      </w:r>
      <w:proofErr w:type="spellStart"/>
      <w:r w:rsidRPr="0086007B">
        <w:rPr>
          <w:color w:val="000000"/>
        </w:rPr>
        <w:t>квадратическая</w:t>
      </w:r>
      <w:proofErr w:type="spellEnd"/>
      <w:r w:rsidRPr="0086007B">
        <w:rPr>
          <w:color w:val="000000"/>
        </w:rPr>
        <w:t xml:space="preserve"> ошибка.</w:t>
      </w:r>
    </w:p>
    <w:p w:rsidR="007333BC" w:rsidRPr="0086007B" w:rsidRDefault="007333BC" w:rsidP="007333B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 xml:space="preserve">49.Неравноточные измерения. Понятие веса измерений. Весовое среднее. Средние </w:t>
      </w:r>
      <w:proofErr w:type="spellStart"/>
      <w:r w:rsidRPr="0086007B">
        <w:rPr>
          <w:color w:val="000000"/>
        </w:rPr>
        <w:t>квадратические</w:t>
      </w:r>
      <w:proofErr w:type="spellEnd"/>
      <w:r w:rsidRPr="0086007B">
        <w:rPr>
          <w:color w:val="000000"/>
        </w:rPr>
        <w:t xml:space="preserve"> ошибки единицы веса и весового среднего.</w:t>
      </w:r>
    </w:p>
    <w:p w:rsidR="007333BC" w:rsidRPr="0086007B" w:rsidRDefault="007333BC" w:rsidP="007333BC">
      <w:pPr>
        <w:tabs>
          <w:tab w:val="left" w:pos="1276"/>
        </w:tabs>
        <w:ind w:firstLine="851"/>
        <w:jc w:val="both"/>
        <w:rPr>
          <w:color w:val="000000"/>
        </w:rPr>
      </w:pPr>
      <w:r w:rsidRPr="0086007B">
        <w:rPr>
          <w:color w:val="000000"/>
        </w:rPr>
        <w:t>50.Техника безопасности при производстве геодезических работ.</w:t>
      </w:r>
    </w:p>
    <w:p w:rsidR="007333BC" w:rsidRPr="0086007B" w:rsidRDefault="007333BC" w:rsidP="007333BC">
      <w:pPr>
        <w:ind w:firstLine="851"/>
        <w:jc w:val="both"/>
        <w:rPr>
          <w:color w:val="000000"/>
        </w:rPr>
      </w:pP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color w:val="000000"/>
        </w:rPr>
      </w:pPr>
      <w:r w:rsidRPr="0086007B">
        <w:rPr>
          <w:color w:val="000000"/>
        </w:rPr>
        <w:t>ЗАДАЧА №1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Привести теодолит в рабочее положение и измерить горизонтальный угол способом полного приема.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</w:pPr>
      <w:r w:rsidRPr="0086007B">
        <w:rPr>
          <w:color w:val="000000"/>
        </w:rPr>
        <w:t>ЗАДАЧА № 2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 xml:space="preserve">Вычислить абсолютную и относительную невязки теодолитного хода, если известен периметр хода и невязки </w:t>
      </w:r>
      <w:proofErr w:type="spellStart"/>
      <w:r w:rsidRPr="0086007B">
        <w:rPr>
          <w:i/>
          <w:iCs/>
          <w:color w:val="000000"/>
          <w:lang w:val="en-US"/>
        </w:rPr>
        <w:t>f</w:t>
      </w:r>
      <w:r w:rsidRPr="0086007B">
        <w:rPr>
          <w:i/>
          <w:iCs/>
          <w:color w:val="000000"/>
          <w:vertAlign w:val="subscript"/>
          <w:lang w:val="en-US"/>
        </w:rPr>
        <w:t>x</w:t>
      </w:r>
      <w:proofErr w:type="spellEnd"/>
      <w:r w:rsidRPr="0086007B">
        <w:rPr>
          <w:i/>
          <w:iCs/>
          <w:color w:val="000000"/>
        </w:rPr>
        <w:t xml:space="preserve"> </w:t>
      </w:r>
      <w:r w:rsidRPr="0086007B">
        <w:rPr>
          <w:color w:val="000000"/>
        </w:rPr>
        <w:t xml:space="preserve">и </w:t>
      </w:r>
      <w:r w:rsidRPr="0086007B">
        <w:rPr>
          <w:i/>
          <w:iCs/>
          <w:color w:val="000000"/>
          <w:lang w:val="en-US"/>
        </w:rPr>
        <w:t>f</w:t>
      </w:r>
      <w:r w:rsidRPr="0086007B">
        <w:rPr>
          <w:i/>
          <w:iCs/>
          <w:color w:val="000000"/>
          <w:vertAlign w:val="subscript"/>
        </w:rPr>
        <w:t xml:space="preserve">у </w:t>
      </w:r>
      <w:r w:rsidRPr="0086007B">
        <w:rPr>
          <w:i/>
          <w:iCs/>
          <w:color w:val="000000"/>
        </w:rPr>
        <w:t xml:space="preserve">в </w:t>
      </w:r>
      <w:r w:rsidRPr="0086007B">
        <w:rPr>
          <w:color w:val="000000"/>
        </w:rPr>
        <w:t xml:space="preserve">приращениях координат. Определить допустимость невязок </w:t>
      </w:r>
      <w:proofErr w:type="spellStart"/>
      <w:r w:rsidRPr="0086007B">
        <w:rPr>
          <w:i/>
          <w:iCs/>
          <w:color w:val="000000"/>
          <w:lang w:val="en-US"/>
        </w:rPr>
        <w:t>f</w:t>
      </w:r>
      <w:r w:rsidRPr="0086007B">
        <w:rPr>
          <w:i/>
          <w:iCs/>
          <w:color w:val="000000"/>
          <w:vertAlign w:val="subscript"/>
          <w:lang w:val="en-US"/>
        </w:rPr>
        <w:t>x</w:t>
      </w:r>
      <w:proofErr w:type="spellEnd"/>
      <w:r w:rsidRPr="0086007B">
        <w:rPr>
          <w:i/>
          <w:iCs/>
          <w:color w:val="000000"/>
        </w:rPr>
        <w:t xml:space="preserve"> </w:t>
      </w:r>
      <w:r w:rsidRPr="0086007B">
        <w:rPr>
          <w:color w:val="000000"/>
        </w:rPr>
        <w:t xml:space="preserve">и </w:t>
      </w:r>
      <w:r w:rsidRPr="0086007B">
        <w:rPr>
          <w:i/>
          <w:iCs/>
          <w:color w:val="000000"/>
          <w:lang w:val="en-US"/>
        </w:rPr>
        <w:t>f</w:t>
      </w:r>
      <w:r w:rsidRPr="0086007B">
        <w:rPr>
          <w:i/>
          <w:iCs/>
          <w:color w:val="000000"/>
          <w:vertAlign w:val="subscript"/>
        </w:rPr>
        <w:t>у</w:t>
      </w:r>
      <w:r w:rsidRPr="0086007B">
        <w:rPr>
          <w:i/>
          <w:iCs/>
          <w:color w:val="000000"/>
        </w:rPr>
        <w:t xml:space="preserve"> </w:t>
      </w:r>
      <w:r w:rsidRPr="0086007B">
        <w:rPr>
          <w:color w:val="000000"/>
        </w:rPr>
        <w:t>в при</w:t>
      </w:r>
      <w:r w:rsidRPr="0086007B">
        <w:rPr>
          <w:color w:val="000000"/>
        </w:rPr>
        <w:softHyphen/>
        <w:t>ращениях координат. Условия съёмки благоприятные.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color w:val="000000"/>
        </w:rPr>
      </w:pPr>
      <w:r w:rsidRPr="0086007B">
        <w:rPr>
          <w:color w:val="000000"/>
        </w:rPr>
        <w:t>ЗАДАЧА №3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Измерить превышение между точками А и В методом геометрического нивелирования.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</w:pPr>
      <w:r w:rsidRPr="0086007B">
        <w:rPr>
          <w:color w:val="000000"/>
        </w:rPr>
        <w:t>ЗАДАЧА № 4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86007B">
        <w:rPr>
          <w:color w:val="000000"/>
        </w:rPr>
        <w:t xml:space="preserve">Вычислить отметку точки А на дне котлована по следующим данным: 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86007B">
        <w:rPr>
          <w:i/>
          <w:iCs/>
          <w:color w:val="000000"/>
          <w:u w:val="single"/>
        </w:rPr>
        <w:t>1-ый нивелир</w:t>
      </w:r>
      <w:r w:rsidRPr="0086007B">
        <w:rPr>
          <w:i/>
          <w:iCs/>
          <w:color w:val="000000"/>
        </w:rPr>
        <w:t xml:space="preserve"> </w:t>
      </w:r>
      <w:r w:rsidRPr="0086007B">
        <w:rPr>
          <w:color w:val="000000"/>
        </w:rPr>
        <w:t xml:space="preserve">/на поверхности/ 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86007B">
        <w:rPr>
          <w:color w:val="000000"/>
        </w:rPr>
        <w:t xml:space="preserve">а - отсчет по рейке, установленной на репере, 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86007B">
        <w:rPr>
          <w:color w:val="000000"/>
        </w:rPr>
        <w:t xml:space="preserve">в - отсчет на подвешенной рулетке. 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86007B">
        <w:rPr>
          <w:i/>
          <w:iCs/>
          <w:color w:val="000000"/>
          <w:u w:val="single"/>
        </w:rPr>
        <w:t>2-ой нивелир</w:t>
      </w:r>
      <w:r w:rsidRPr="0086007B">
        <w:rPr>
          <w:i/>
          <w:iCs/>
          <w:color w:val="000000"/>
        </w:rPr>
        <w:t xml:space="preserve"> </w:t>
      </w:r>
      <w:r w:rsidRPr="0086007B">
        <w:rPr>
          <w:color w:val="000000"/>
        </w:rPr>
        <w:t xml:space="preserve">/на дне котлована/ 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86007B">
        <w:rPr>
          <w:color w:val="000000"/>
        </w:rPr>
        <w:t xml:space="preserve">с - отсчет на подвешенной рулетке 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86007B">
        <w:rPr>
          <w:color w:val="000000"/>
          <w:lang w:val="en-US"/>
        </w:rPr>
        <w:t>d</w:t>
      </w:r>
      <w:r w:rsidRPr="0086007B">
        <w:rPr>
          <w:color w:val="000000"/>
        </w:rPr>
        <w:t xml:space="preserve"> - отсчет по рейке, установленной в точке А. 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86007B">
        <w:rPr>
          <w:color w:val="000000"/>
        </w:rPr>
        <w:t xml:space="preserve">Высота репера Н известна. 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Рулетка подвешена нулевым концом вверх.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</w:pPr>
      <w:r w:rsidRPr="0086007B">
        <w:rPr>
          <w:color w:val="000000"/>
        </w:rPr>
        <w:t>ЗАДАЧА № 5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Вычислить пикетажное положение точки нулевых работ, если известны рабочие отметки на ПК 4 (насыпь), и на ПК 5 (выемка).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</w:pPr>
      <w:r w:rsidRPr="0086007B">
        <w:rPr>
          <w:color w:val="000000"/>
        </w:rPr>
        <w:t>ЗАДАЧА № 6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Решить прямую геодезическую задачу, если известны координаты точки 1, длина линии 1-2, дирекционный угол линии 1-2: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</w:pPr>
      <w:r w:rsidRPr="0086007B">
        <w:rPr>
          <w:color w:val="000000"/>
        </w:rPr>
        <w:lastRenderedPageBreak/>
        <w:t>ЗАДАЧА № 7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Вычислить отметки точек на станции (без уравнивания превышений), если известны отсчеты на нивелируемые точки и высота задней связующей точки.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color w:val="000000"/>
        </w:rPr>
      </w:pPr>
      <w:r w:rsidRPr="0086007B">
        <w:rPr>
          <w:color w:val="000000"/>
        </w:rPr>
        <w:t>ЗАДАЧА № 8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Определить прямоугольные координаты точки В на топографической карте.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</w:pPr>
      <w:r w:rsidRPr="0086007B">
        <w:rPr>
          <w:color w:val="000000"/>
        </w:rPr>
        <w:t>ЗАДАЧА № 9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Привести теодолит в рабочее положение и выполнить съемку реечной точки (тахеометрическая съемка).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</w:pPr>
      <w:r w:rsidRPr="0086007B">
        <w:rPr>
          <w:color w:val="000000"/>
        </w:rPr>
        <w:t>ЗАДАЧА № 10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Измерить на карте дирекционный угол направления АВ и вычислить по нему географический и магнитный азимут.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</w:pPr>
      <w:r w:rsidRPr="0086007B">
        <w:rPr>
          <w:color w:val="000000"/>
        </w:rPr>
        <w:t>ЗАДАЧА № 11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 xml:space="preserve">Вычислить и распределить невязки </w:t>
      </w:r>
      <w:proofErr w:type="spellStart"/>
      <w:r w:rsidRPr="0086007B">
        <w:rPr>
          <w:i/>
          <w:iCs/>
          <w:color w:val="000000"/>
          <w:lang w:val="en-US"/>
        </w:rPr>
        <w:t>f</w:t>
      </w:r>
      <w:r w:rsidRPr="0086007B">
        <w:rPr>
          <w:i/>
          <w:iCs/>
          <w:color w:val="000000"/>
          <w:vertAlign w:val="subscript"/>
          <w:lang w:val="en-US"/>
        </w:rPr>
        <w:t>x</w:t>
      </w:r>
      <w:proofErr w:type="spellEnd"/>
      <w:r w:rsidRPr="0086007B">
        <w:rPr>
          <w:i/>
          <w:iCs/>
          <w:color w:val="000000"/>
        </w:rPr>
        <w:t xml:space="preserve"> </w:t>
      </w:r>
      <w:r w:rsidRPr="0086007B">
        <w:rPr>
          <w:color w:val="000000"/>
        </w:rPr>
        <w:t xml:space="preserve">и </w:t>
      </w:r>
      <w:r w:rsidRPr="0086007B">
        <w:rPr>
          <w:i/>
          <w:iCs/>
          <w:color w:val="000000"/>
          <w:lang w:val="en-US"/>
        </w:rPr>
        <w:t>f</w:t>
      </w:r>
      <w:r w:rsidRPr="0086007B">
        <w:rPr>
          <w:i/>
          <w:iCs/>
          <w:color w:val="000000"/>
          <w:vertAlign w:val="subscript"/>
        </w:rPr>
        <w:t>у</w:t>
      </w:r>
      <w:r w:rsidRPr="0086007B">
        <w:rPr>
          <w:color w:val="000000"/>
        </w:rPr>
        <w:t xml:space="preserve"> в приращениях координат в разомкнутом теодолитном ходе. Вычислить координаты вершин теодолитного хода.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color w:val="000000"/>
        </w:rPr>
      </w:pPr>
      <w:r w:rsidRPr="0086007B">
        <w:rPr>
          <w:color w:val="000000"/>
        </w:rPr>
        <w:t>ЗАДАЧА № 12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Вычислить средний, максимальный и минимальный уклоны по заданному направлению.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</w:pPr>
      <w:r w:rsidRPr="0086007B">
        <w:rPr>
          <w:color w:val="000000"/>
        </w:rPr>
        <w:t>ЗАДАЧА № 13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Построить продольный профиль местности по заданному направлению. Определить видимость между точками.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</w:pPr>
      <w:r w:rsidRPr="0086007B">
        <w:rPr>
          <w:color w:val="000000"/>
        </w:rPr>
        <w:t>ЗАДАЧА № 14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Подготовить данные (к, к-х, у) для выноса пикетов с тангенса на кривую, если известен радиус кривой и пикетажное положение ее начала.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color w:val="000000"/>
        </w:rPr>
      </w:pPr>
      <w:r w:rsidRPr="0086007B">
        <w:rPr>
          <w:color w:val="000000"/>
        </w:rPr>
        <w:t>ЗАДАЧА №15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Определить графические координаты точки А на топографической карте.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</w:pPr>
      <w:r w:rsidRPr="0086007B">
        <w:rPr>
          <w:color w:val="000000"/>
        </w:rPr>
        <w:t>ЗАДАЧА № 16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 xml:space="preserve">Подготовить данные для выноса в натуру линии АВ длиной 100 м, если известен проектный уклон </w:t>
      </w:r>
      <w:r w:rsidRPr="0086007B">
        <w:rPr>
          <w:i/>
          <w:iCs/>
          <w:color w:val="000000"/>
          <w:lang w:val="en-US"/>
        </w:rPr>
        <w:t>i</w:t>
      </w:r>
      <w:r w:rsidRPr="0086007B">
        <w:rPr>
          <w:i/>
          <w:iCs/>
          <w:color w:val="000000"/>
        </w:rPr>
        <w:t xml:space="preserve"> </w:t>
      </w:r>
      <w:r w:rsidRPr="0086007B">
        <w:rPr>
          <w:color w:val="000000"/>
        </w:rPr>
        <w:t>(%</w:t>
      </w:r>
      <w:r w:rsidRPr="0086007B">
        <w:rPr>
          <w:color w:val="000000"/>
          <w:lang w:val="en-US"/>
        </w:rPr>
        <w:t>o</w:t>
      </w:r>
      <w:r w:rsidRPr="0086007B">
        <w:rPr>
          <w:color w:val="000000"/>
        </w:rPr>
        <w:t>), высота точки, отсчет по рейке в точке А. Точки разбить через 20 м. Выполнить чер</w:t>
      </w:r>
      <w:r w:rsidRPr="0086007B">
        <w:rPr>
          <w:color w:val="000000"/>
        </w:rPr>
        <w:softHyphen/>
        <w:t>теж.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</w:pPr>
      <w:r w:rsidRPr="0086007B">
        <w:rPr>
          <w:color w:val="000000"/>
        </w:rPr>
        <w:t>ЗАДАЧА №17</w:t>
      </w:r>
    </w:p>
    <w:p w:rsidR="007333BC" w:rsidRPr="0086007B" w:rsidRDefault="007333BC" w:rsidP="007333BC">
      <w:pPr>
        <w:ind w:firstLine="851"/>
        <w:jc w:val="both"/>
        <w:rPr>
          <w:color w:val="000000"/>
        </w:rPr>
      </w:pPr>
      <w:r w:rsidRPr="0086007B">
        <w:rPr>
          <w:color w:val="000000"/>
        </w:rPr>
        <w:t>Рассчитать пикетажные значения главных точек круговой кривой, если известен радиус кривой, угол поворота, пикетажное положение угла поворота кривой.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</w:pPr>
      <w:r w:rsidRPr="0086007B">
        <w:rPr>
          <w:color w:val="000000"/>
        </w:rPr>
        <w:t>ЗАДАЧА № 18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 xml:space="preserve">Вычислить и распределить угловую невязку </w:t>
      </w:r>
      <w:r w:rsidRPr="0086007B">
        <w:rPr>
          <w:i/>
          <w:iCs/>
          <w:color w:val="000000"/>
          <w:lang w:val="en-US"/>
        </w:rPr>
        <w:t>f</w:t>
      </w:r>
      <w:r w:rsidRPr="0086007B">
        <w:rPr>
          <w:i/>
          <w:iCs/>
          <w:color w:val="000000"/>
          <w:vertAlign w:val="subscript"/>
          <w:lang w:val="en-US"/>
        </w:rPr>
        <w:t>β</w:t>
      </w:r>
      <w:r w:rsidRPr="0086007B">
        <w:rPr>
          <w:i/>
          <w:iCs/>
          <w:color w:val="000000"/>
        </w:rPr>
        <w:t xml:space="preserve"> </w:t>
      </w:r>
      <w:r w:rsidRPr="0086007B">
        <w:rPr>
          <w:color w:val="000000"/>
        </w:rPr>
        <w:t>в разомкнутом теодолитном ходе, если из</w:t>
      </w:r>
      <w:r w:rsidRPr="0086007B">
        <w:rPr>
          <w:color w:val="000000"/>
        </w:rPr>
        <w:softHyphen/>
        <w:t>вестны измеренные углы и начальный и конечный дирекционный угол. Вычислить дирекционные углы и румбы.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color w:val="000000"/>
        </w:rPr>
      </w:pPr>
      <w:r w:rsidRPr="0086007B">
        <w:rPr>
          <w:color w:val="000000"/>
        </w:rPr>
        <w:t>ЗАДАЧА № 19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Выполнить рисовку рельефа, если цифрами обозначены высоты точек. Высота сечения рельефа 1м.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</w:pPr>
      <w:r w:rsidRPr="0086007B">
        <w:rPr>
          <w:color w:val="000000"/>
        </w:rPr>
        <w:t>ЗАДАЧА № 20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 xml:space="preserve">Вычислить проектные углы </w:t>
      </w:r>
      <w:r w:rsidRPr="0086007B">
        <w:rPr>
          <w:i/>
          <w:iCs/>
          <w:color w:val="000000"/>
          <w:lang w:val="en-US"/>
        </w:rPr>
        <w:t>β</w:t>
      </w:r>
      <w:r w:rsidRPr="0086007B">
        <w:rPr>
          <w:i/>
          <w:iCs/>
          <w:color w:val="000000"/>
          <w:vertAlign w:val="subscript"/>
        </w:rPr>
        <w:t>1</w:t>
      </w:r>
      <w:r w:rsidRPr="0086007B">
        <w:rPr>
          <w:i/>
          <w:iCs/>
          <w:color w:val="000000"/>
        </w:rPr>
        <w:t xml:space="preserve"> </w:t>
      </w:r>
      <w:r w:rsidRPr="0086007B">
        <w:rPr>
          <w:color w:val="000000"/>
        </w:rPr>
        <w:t xml:space="preserve">и </w:t>
      </w:r>
      <w:r w:rsidRPr="0086007B">
        <w:rPr>
          <w:i/>
          <w:iCs/>
          <w:color w:val="000000"/>
          <w:lang w:val="en-US"/>
        </w:rPr>
        <w:t>β</w:t>
      </w:r>
      <w:r w:rsidRPr="0086007B">
        <w:rPr>
          <w:i/>
          <w:iCs/>
          <w:color w:val="000000"/>
          <w:vertAlign w:val="subscript"/>
        </w:rPr>
        <w:t>2</w:t>
      </w:r>
      <w:r w:rsidRPr="0086007B">
        <w:rPr>
          <w:color w:val="000000"/>
        </w:rPr>
        <w:t>. для вынесения в натуру точки способом угловой засечки от точек геодезической разбивочной основы. Известны координаты точек: Х</w:t>
      </w:r>
      <w:r w:rsidRPr="0086007B">
        <w:rPr>
          <w:color w:val="000000"/>
          <w:vertAlign w:val="subscript"/>
        </w:rPr>
        <w:t>А</w:t>
      </w:r>
      <w:r w:rsidRPr="0086007B">
        <w:rPr>
          <w:color w:val="000000"/>
        </w:rPr>
        <w:t xml:space="preserve"> , У</w:t>
      </w:r>
      <w:r w:rsidRPr="0086007B">
        <w:rPr>
          <w:color w:val="000000"/>
          <w:vertAlign w:val="subscript"/>
        </w:rPr>
        <w:t>А</w:t>
      </w:r>
      <w:r w:rsidRPr="0086007B">
        <w:rPr>
          <w:color w:val="000000"/>
        </w:rPr>
        <w:t>, Х</w:t>
      </w:r>
      <w:r w:rsidRPr="0086007B">
        <w:rPr>
          <w:color w:val="000000"/>
          <w:vertAlign w:val="subscript"/>
          <w:lang w:val="en-US"/>
        </w:rPr>
        <w:t>II</w:t>
      </w:r>
      <w:r w:rsidRPr="0086007B">
        <w:rPr>
          <w:color w:val="000000"/>
        </w:rPr>
        <w:t>, У</w:t>
      </w:r>
      <w:r w:rsidRPr="0086007B">
        <w:rPr>
          <w:color w:val="000000"/>
          <w:vertAlign w:val="subscript"/>
          <w:lang w:val="en-US"/>
        </w:rPr>
        <w:t>II</w:t>
      </w:r>
      <w:r w:rsidRPr="0086007B">
        <w:rPr>
          <w:color w:val="000000"/>
        </w:rPr>
        <w:t xml:space="preserve">, </w:t>
      </w:r>
      <w:r w:rsidRPr="0086007B">
        <w:rPr>
          <w:color w:val="000000"/>
          <w:lang w:val="en-US"/>
        </w:rPr>
        <w:t>X</w:t>
      </w:r>
      <w:r w:rsidRPr="0086007B">
        <w:rPr>
          <w:color w:val="000000"/>
          <w:vertAlign w:val="subscript"/>
          <w:lang w:val="en-US"/>
        </w:rPr>
        <w:t>I</w:t>
      </w:r>
      <w:r w:rsidRPr="0086007B">
        <w:rPr>
          <w:color w:val="000000"/>
        </w:rPr>
        <w:t xml:space="preserve"> ,У</w:t>
      </w:r>
      <w:r w:rsidRPr="0086007B">
        <w:rPr>
          <w:color w:val="000000"/>
          <w:vertAlign w:val="subscript"/>
          <w:lang w:val="en-US"/>
        </w:rPr>
        <w:t>I</w:t>
      </w:r>
      <w:r w:rsidRPr="0086007B">
        <w:rPr>
          <w:color w:val="000000"/>
        </w:rPr>
        <w:t xml:space="preserve"> и дирекционный угол направления </w:t>
      </w:r>
      <w:r w:rsidRPr="0086007B">
        <w:rPr>
          <w:color w:val="000000"/>
          <w:lang w:val="en-US"/>
        </w:rPr>
        <w:t>I</w:t>
      </w:r>
      <w:r w:rsidRPr="0086007B">
        <w:rPr>
          <w:color w:val="000000"/>
        </w:rPr>
        <w:t>-</w:t>
      </w:r>
      <w:r w:rsidRPr="0086007B">
        <w:rPr>
          <w:color w:val="000000"/>
          <w:lang w:val="en-US"/>
        </w:rPr>
        <w:t>II</w:t>
      </w:r>
      <w:r w:rsidRPr="0086007B">
        <w:rPr>
          <w:color w:val="000000"/>
        </w:rPr>
        <w:t>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</w:pPr>
      <w:r w:rsidRPr="0086007B">
        <w:rPr>
          <w:color w:val="000000"/>
        </w:rPr>
        <w:t>ЗАДАЧА № 21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 xml:space="preserve">В треугольнике два угла </w:t>
      </w:r>
      <w:r w:rsidRPr="0086007B">
        <w:rPr>
          <w:i/>
          <w:iCs/>
          <w:color w:val="000000"/>
          <w:lang w:val="en-US"/>
        </w:rPr>
        <w:t>β</w:t>
      </w:r>
      <w:r w:rsidRPr="0086007B">
        <w:rPr>
          <w:i/>
          <w:iCs/>
          <w:color w:val="000000"/>
          <w:vertAlign w:val="subscript"/>
        </w:rPr>
        <w:t>1</w:t>
      </w:r>
      <w:r w:rsidRPr="0086007B">
        <w:rPr>
          <w:i/>
          <w:iCs/>
          <w:color w:val="000000"/>
        </w:rPr>
        <w:t xml:space="preserve"> </w:t>
      </w:r>
      <w:r w:rsidRPr="0086007B">
        <w:rPr>
          <w:color w:val="000000"/>
        </w:rPr>
        <w:t xml:space="preserve">и </w:t>
      </w:r>
      <w:r w:rsidRPr="0086007B">
        <w:rPr>
          <w:i/>
          <w:iCs/>
          <w:color w:val="000000"/>
          <w:lang w:val="en-US"/>
        </w:rPr>
        <w:t>β</w:t>
      </w:r>
      <w:r w:rsidRPr="0086007B">
        <w:rPr>
          <w:i/>
          <w:iCs/>
          <w:color w:val="000000"/>
          <w:vertAlign w:val="subscript"/>
        </w:rPr>
        <w:t>2</w:t>
      </w:r>
      <w:r w:rsidRPr="0086007B">
        <w:rPr>
          <w:color w:val="000000"/>
        </w:rPr>
        <w:t xml:space="preserve"> измерены со средними </w:t>
      </w:r>
      <w:proofErr w:type="spellStart"/>
      <w:r w:rsidRPr="0086007B">
        <w:rPr>
          <w:color w:val="000000"/>
        </w:rPr>
        <w:t>квадратическими</w:t>
      </w:r>
      <w:proofErr w:type="spellEnd"/>
      <w:r w:rsidRPr="0086007B">
        <w:rPr>
          <w:color w:val="000000"/>
        </w:rPr>
        <w:t xml:space="preserve"> погрешностями </w:t>
      </w:r>
      <w:r w:rsidRPr="0086007B">
        <w:rPr>
          <w:i/>
          <w:iCs/>
          <w:color w:val="000000"/>
        </w:rPr>
        <w:t>т</w:t>
      </w:r>
      <w:r w:rsidRPr="0086007B">
        <w:rPr>
          <w:i/>
          <w:iCs/>
          <w:color w:val="000000"/>
          <w:vertAlign w:val="subscript"/>
        </w:rPr>
        <w:t>1</w:t>
      </w:r>
      <w:r w:rsidRPr="0086007B">
        <w:rPr>
          <w:i/>
          <w:iCs/>
          <w:color w:val="000000"/>
        </w:rPr>
        <w:t xml:space="preserve"> </w:t>
      </w:r>
      <w:r w:rsidRPr="0086007B">
        <w:rPr>
          <w:color w:val="000000"/>
        </w:rPr>
        <w:t xml:space="preserve">и </w:t>
      </w:r>
      <w:r w:rsidRPr="0086007B">
        <w:rPr>
          <w:i/>
          <w:iCs/>
          <w:color w:val="000000"/>
        </w:rPr>
        <w:t>т</w:t>
      </w:r>
      <w:r w:rsidRPr="0086007B">
        <w:rPr>
          <w:i/>
          <w:iCs/>
          <w:color w:val="000000"/>
          <w:vertAlign w:val="subscript"/>
        </w:rPr>
        <w:t>2</w:t>
      </w:r>
      <w:r w:rsidRPr="0086007B">
        <w:rPr>
          <w:i/>
          <w:iCs/>
          <w:color w:val="000000"/>
        </w:rPr>
        <w:t xml:space="preserve"> </w:t>
      </w:r>
      <w:r w:rsidRPr="0086007B">
        <w:rPr>
          <w:color w:val="000000"/>
        </w:rPr>
        <w:t xml:space="preserve">.Определить среднюю </w:t>
      </w:r>
      <w:proofErr w:type="spellStart"/>
      <w:r w:rsidRPr="0086007B">
        <w:rPr>
          <w:color w:val="000000"/>
        </w:rPr>
        <w:t>квадратическую</w:t>
      </w:r>
      <w:proofErr w:type="spellEnd"/>
      <w:r w:rsidRPr="0086007B">
        <w:rPr>
          <w:color w:val="000000"/>
        </w:rPr>
        <w:t xml:space="preserve"> погрешность третьего угла </w:t>
      </w:r>
      <w:r w:rsidRPr="0086007B">
        <w:rPr>
          <w:i/>
          <w:iCs/>
          <w:color w:val="000000"/>
          <w:lang w:val="en-US"/>
        </w:rPr>
        <w:t>β</w:t>
      </w:r>
      <w:r w:rsidRPr="0086007B">
        <w:rPr>
          <w:i/>
          <w:iCs/>
          <w:color w:val="000000"/>
          <w:vertAlign w:val="subscript"/>
        </w:rPr>
        <w:t>3</w:t>
      </w:r>
      <w:r w:rsidRPr="0086007B">
        <w:rPr>
          <w:color w:val="000000"/>
        </w:rPr>
        <w:t>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</w:pPr>
      <w:r w:rsidRPr="0086007B">
        <w:rPr>
          <w:color w:val="000000"/>
        </w:rPr>
        <w:t>ЗАДАЧА № 22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 xml:space="preserve">Вычислить проектные отметки на ПК 7, ПК 8, ПК 8 + 57, ПК 9, если известен проектный уклон линии  </w:t>
      </w:r>
      <w:r w:rsidRPr="0086007B">
        <w:rPr>
          <w:i/>
          <w:color w:val="000000"/>
          <w:lang w:val="en-US"/>
        </w:rPr>
        <w:t>i</w:t>
      </w:r>
      <w:r w:rsidRPr="0086007B">
        <w:rPr>
          <w:color w:val="000000"/>
        </w:rPr>
        <w:t xml:space="preserve"> </w:t>
      </w:r>
      <w:r w:rsidRPr="0086007B">
        <w:rPr>
          <w:i/>
          <w:iCs/>
          <w:color w:val="000000"/>
        </w:rPr>
        <w:t xml:space="preserve">( ‰) </w:t>
      </w:r>
      <w:r w:rsidRPr="0086007B">
        <w:rPr>
          <w:color w:val="000000"/>
        </w:rPr>
        <w:t>и проектная отметка ПК 6.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</w:pPr>
      <w:r w:rsidRPr="0086007B">
        <w:rPr>
          <w:color w:val="000000"/>
        </w:rPr>
        <w:t>ЗАДАЧА № 23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Отрезок линии АВ измерен лентой 4 раза и получены результаты.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 xml:space="preserve">Вычислить среднюю </w:t>
      </w:r>
      <w:proofErr w:type="spellStart"/>
      <w:r w:rsidRPr="0086007B">
        <w:rPr>
          <w:color w:val="000000"/>
        </w:rPr>
        <w:t>квадратическую</w:t>
      </w:r>
      <w:proofErr w:type="spellEnd"/>
      <w:r w:rsidRPr="0086007B">
        <w:rPr>
          <w:color w:val="000000"/>
        </w:rPr>
        <w:t xml:space="preserve"> погрешность отдельного измерения и среднюю </w:t>
      </w:r>
      <w:proofErr w:type="spellStart"/>
      <w:r w:rsidRPr="0086007B">
        <w:rPr>
          <w:color w:val="000000"/>
        </w:rPr>
        <w:t>квадратическую</w:t>
      </w:r>
      <w:proofErr w:type="spellEnd"/>
      <w:r w:rsidRPr="0086007B">
        <w:rPr>
          <w:color w:val="000000"/>
        </w:rPr>
        <w:t xml:space="preserve"> погрешность арифметической середины /окончательного результата /.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</w:pPr>
      <w:r w:rsidRPr="0086007B">
        <w:rPr>
          <w:color w:val="000000"/>
        </w:rPr>
        <w:t>ЗАДАЧА №24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 xml:space="preserve">Вычислить высоту промежуточной точки </w:t>
      </w:r>
      <w:proofErr w:type="spellStart"/>
      <w:r w:rsidRPr="0086007B">
        <w:rPr>
          <w:color w:val="000000"/>
        </w:rPr>
        <w:t>Н</w:t>
      </w:r>
      <w:r w:rsidRPr="0086007B">
        <w:rPr>
          <w:color w:val="000000"/>
          <w:vertAlign w:val="subscript"/>
        </w:rPr>
        <w:t>с</w:t>
      </w:r>
      <w:proofErr w:type="spellEnd"/>
      <w:r w:rsidRPr="0086007B">
        <w:rPr>
          <w:color w:val="000000"/>
        </w:rPr>
        <w:t>, если известна высота связующей точки Н</w:t>
      </w:r>
      <w:r w:rsidRPr="0086007B">
        <w:rPr>
          <w:color w:val="000000"/>
          <w:vertAlign w:val="subscript"/>
        </w:rPr>
        <w:t>А</w:t>
      </w:r>
      <w:r w:rsidRPr="0086007B">
        <w:rPr>
          <w:color w:val="000000"/>
        </w:rPr>
        <w:t xml:space="preserve"> и отсчеты по рейке </w:t>
      </w:r>
      <w:r w:rsidRPr="0086007B">
        <w:rPr>
          <w:i/>
          <w:iCs/>
          <w:color w:val="000000"/>
        </w:rPr>
        <w:t xml:space="preserve">а я с. </w:t>
      </w:r>
      <w:r w:rsidRPr="0086007B">
        <w:rPr>
          <w:color w:val="000000"/>
        </w:rPr>
        <w:t>Вычертить схему.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</w:pPr>
      <w:r w:rsidRPr="0086007B">
        <w:rPr>
          <w:color w:val="000000"/>
        </w:rPr>
        <w:t>ЗАДАЧА № 25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lastRenderedPageBreak/>
        <w:t>Проектная отметка точки А известна. Вынос точки А на проектную отметку выполняют нивели</w:t>
      </w:r>
      <w:r w:rsidRPr="0086007B">
        <w:rPr>
          <w:color w:val="000000"/>
        </w:rPr>
        <w:softHyphen/>
        <w:t>ром от репера. Высота репера и отсчет по рейке, установленной на репере известны. Вычислить величину, необходимую для выноса точки А. Выполнить чертеж.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</w:pPr>
      <w:r w:rsidRPr="0086007B">
        <w:rPr>
          <w:color w:val="000000"/>
        </w:rPr>
        <w:t>ЗАДАЧА № 26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Забитую сваю нужно срезать на проектной высоте. Какой должен быть отсчет по рейке, находя</w:t>
      </w:r>
      <w:r w:rsidRPr="0086007B">
        <w:rPr>
          <w:color w:val="000000"/>
        </w:rPr>
        <w:softHyphen/>
        <w:t>щейся у сваи, чтобы ее пятка была на уровне искомой отметке, если известны отметка репера и отсчет по рейке на репере. Выполнить чертеж.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</w:pPr>
      <w:r w:rsidRPr="0086007B">
        <w:rPr>
          <w:color w:val="000000"/>
        </w:rPr>
        <w:t>ЗАДАЧА № 27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 xml:space="preserve">Вычислить проектную отметку проектируемой горизонтальной площадки </w:t>
      </w:r>
      <w:proofErr w:type="spellStart"/>
      <w:r w:rsidRPr="0086007B">
        <w:rPr>
          <w:color w:val="000000"/>
        </w:rPr>
        <w:t>Н</w:t>
      </w:r>
      <w:r w:rsidRPr="0086007B">
        <w:rPr>
          <w:color w:val="000000"/>
          <w:vertAlign w:val="subscript"/>
        </w:rPr>
        <w:t>пр</w:t>
      </w:r>
      <w:proofErr w:type="spellEnd"/>
      <w:r w:rsidRPr="0086007B">
        <w:rPr>
          <w:color w:val="000000"/>
        </w:rPr>
        <w:t xml:space="preserve"> и вычертить карто</w:t>
      </w:r>
      <w:r w:rsidRPr="0086007B">
        <w:rPr>
          <w:color w:val="000000"/>
        </w:rPr>
        <w:softHyphen/>
        <w:t xml:space="preserve">грамму земляных работ по известным отсчетам на нивелируемых точках. Сторона квадрата </w:t>
      </w:r>
      <w:r w:rsidRPr="0086007B">
        <w:rPr>
          <w:i/>
          <w:iCs/>
          <w:color w:val="000000"/>
          <w:lang w:val="en-US"/>
        </w:rPr>
        <w:t>d</w:t>
      </w:r>
      <w:r w:rsidRPr="0086007B">
        <w:rPr>
          <w:i/>
          <w:iCs/>
          <w:color w:val="000000"/>
        </w:rPr>
        <w:t xml:space="preserve"> </w:t>
      </w:r>
      <w:r w:rsidRPr="0086007B">
        <w:rPr>
          <w:color w:val="000000"/>
        </w:rPr>
        <w:t>= 20 м.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color w:val="000000"/>
        </w:rPr>
      </w:pPr>
      <w:r w:rsidRPr="0086007B">
        <w:rPr>
          <w:color w:val="000000"/>
        </w:rPr>
        <w:t>ЗАДАЧА №28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Измерить превышение между точками А и В методом тригонометрического нивелирования.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</w:pPr>
      <w:r w:rsidRPr="0086007B">
        <w:rPr>
          <w:color w:val="000000"/>
        </w:rPr>
        <w:t>ЗАДАЧА №29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 xml:space="preserve">Определить высоту реечной точки, если высота станции </w:t>
      </w:r>
      <w:proofErr w:type="spellStart"/>
      <w:r w:rsidRPr="0086007B">
        <w:rPr>
          <w:color w:val="000000"/>
        </w:rPr>
        <w:t>Н</w:t>
      </w:r>
      <w:r w:rsidRPr="0086007B">
        <w:rPr>
          <w:color w:val="000000"/>
          <w:vertAlign w:val="subscript"/>
        </w:rPr>
        <w:t>ст</w:t>
      </w:r>
      <w:proofErr w:type="spellEnd"/>
      <w:r w:rsidRPr="0086007B">
        <w:rPr>
          <w:color w:val="000000"/>
        </w:rPr>
        <w:t xml:space="preserve">, отсчет по дальномеру </w:t>
      </w:r>
      <w:proofErr w:type="spellStart"/>
      <w:r w:rsidRPr="0086007B">
        <w:rPr>
          <w:i/>
          <w:iCs/>
          <w:color w:val="000000"/>
        </w:rPr>
        <w:t>Сп</w:t>
      </w:r>
      <w:proofErr w:type="spellEnd"/>
      <w:r w:rsidRPr="0086007B">
        <w:rPr>
          <w:i/>
          <w:iCs/>
          <w:color w:val="000000"/>
        </w:rPr>
        <w:t xml:space="preserve">, </w:t>
      </w:r>
      <w:r w:rsidRPr="0086007B">
        <w:rPr>
          <w:color w:val="000000"/>
        </w:rPr>
        <w:t xml:space="preserve">отсчет по вертикальному кругу КЛ, высота визирования, и высота инструмента </w:t>
      </w:r>
      <w:r w:rsidRPr="0086007B">
        <w:rPr>
          <w:i/>
          <w:iCs/>
          <w:color w:val="000000"/>
          <w:lang w:val="en-US"/>
        </w:rPr>
        <w:t>i</w:t>
      </w:r>
      <w:r w:rsidRPr="0086007B">
        <w:rPr>
          <w:i/>
          <w:iCs/>
          <w:color w:val="000000"/>
        </w:rPr>
        <w:t>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</w:pPr>
      <w:r w:rsidRPr="0086007B">
        <w:rPr>
          <w:color w:val="000000"/>
        </w:rPr>
        <w:t>ЗАДАЧА № 30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 xml:space="preserve">Определить высоту точки </w:t>
      </w:r>
      <w:r w:rsidRPr="0086007B">
        <w:rPr>
          <w:color w:val="000000"/>
          <w:lang w:val="en-US"/>
        </w:rPr>
        <w:t>II</w:t>
      </w:r>
      <w:r w:rsidRPr="0086007B">
        <w:rPr>
          <w:color w:val="000000"/>
        </w:rPr>
        <w:t xml:space="preserve"> теодолитно-высотного хода, если известна высота точки </w:t>
      </w:r>
      <w:r w:rsidRPr="0086007B">
        <w:rPr>
          <w:color w:val="000000"/>
          <w:lang w:val="en-US"/>
        </w:rPr>
        <w:t>I</w:t>
      </w:r>
      <w:r w:rsidRPr="0086007B">
        <w:rPr>
          <w:color w:val="000000"/>
        </w:rPr>
        <w:t>, гори</w:t>
      </w:r>
      <w:r w:rsidRPr="0086007B">
        <w:rPr>
          <w:color w:val="000000"/>
        </w:rPr>
        <w:softHyphen/>
        <w:t xml:space="preserve">зонтальное </w:t>
      </w:r>
      <w:proofErr w:type="spellStart"/>
      <w:r w:rsidRPr="0086007B">
        <w:rPr>
          <w:color w:val="000000"/>
        </w:rPr>
        <w:t>проложение</w:t>
      </w:r>
      <w:proofErr w:type="spellEnd"/>
      <w:r w:rsidRPr="0086007B">
        <w:rPr>
          <w:color w:val="000000"/>
        </w:rPr>
        <w:t xml:space="preserve"> </w:t>
      </w:r>
      <w:proofErr w:type="spellStart"/>
      <w:r w:rsidRPr="0086007B">
        <w:rPr>
          <w:i/>
          <w:iCs/>
          <w:color w:val="000000"/>
          <w:lang w:val="en-US"/>
        </w:rPr>
        <w:t>d</w:t>
      </w:r>
      <w:r w:rsidRPr="0086007B">
        <w:rPr>
          <w:i/>
          <w:iCs/>
          <w:color w:val="000000"/>
          <w:vertAlign w:val="subscript"/>
          <w:lang w:val="en-US"/>
        </w:rPr>
        <w:t>I</w:t>
      </w:r>
      <w:proofErr w:type="spellEnd"/>
      <w:r w:rsidRPr="0086007B">
        <w:rPr>
          <w:i/>
          <w:iCs/>
          <w:color w:val="000000"/>
          <w:vertAlign w:val="subscript"/>
        </w:rPr>
        <w:t>-</w:t>
      </w:r>
      <w:r w:rsidRPr="0086007B">
        <w:rPr>
          <w:i/>
          <w:iCs/>
          <w:color w:val="000000"/>
          <w:vertAlign w:val="subscript"/>
          <w:lang w:val="en-US"/>
        </w:rPr>
        <w:t>II</w:t>
      </w:r>
      <w:r w:rsidRPr="0086007B">
        <w:rPr>
          <w:i/>
          <w:iCs/>
          <w:color w:val="000000"/>
        </w:rPr>
        <w:t xml:space="preserve">, </w:t>
      </w:r>
      <w:r w:rsidRPr="0086007B">
        <w:rPr>
          <w:color w:val="000000"/>
        </w:rPr>
        <w:t xml:space="preserve">угол наклона ν. Высота визирования </w:t>
      </w:r>
      <w:r w:rsidRPr="0086007B">
        <w:rPr>
          <w:i/>
          <w:color w:val="000000"/>
          <w:lang w:val="en-US"/>
        </w:rPr>
        <w:t>l</w:t>
      </w:r>
      <w:r w:rsidRPr="0086007B">
        <w:rPr>
          <w:color w:val="000000"/>
        </w:rPr>
        <w:t xml:space="preserve"> равна высоте инструмента </w:t>
      </w:r>
      <w:r w:rsidRPr="0086007B">
        <w:rPr>
          <w:i/>
          <w:color w:val="000000"/>
          <w:lang w:val="en-US"/>
        </w:rPr>
        <w:t>i</w:t>
      </w:r>
      <w:r w:rsidRPr="0086007B">
        <w:rPr>
          <w:color w:val="000000"/>
        </w:rPr>
        <w:t>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</w:pPr>
      <w:r w:rsidRPr="0086007B">
        <w:rPr>
          <w:color w:val="000000"/>
        </w:rPr>
        <w:t>ЗАДАЧА № 31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 xml:space="preserve">Вычислить и распределить невязки </w:t>
      </w:r>
      <w:proofErr w:type="spellStart"/>
      <w:r w:rsidRPr="0086007B">
        <w:rPr>
          <w:i/>
          <w:iCs/>
          <w:color w:val="000000"/>
          <w:lang w:val="en-US"/>
        </w:rPr>
        <w:t>f</w:t>
      </w:r>
      <w:r w:rsidRPr="0086007B">
        <w:rPr>
          <w:i/>
          <w:iCs/>
          <w:color w:val="000000"/>
          <w:vertAlign w:val="subscript"/>
          <w:lang w:val="en-US"/>
        </w:rPr>
        <w:t>x</w:t>
      </w:r>
      <w:proofErr w:type="spellEnd"/>
      <w:r w:rsidRPr="0086007B">
        <w:rPr>
          <w:i/>
          <w:iCs/>
          <w:color w:val="000000"/>
        </w:rPr>
        <w:t xml:space="preserve"> </w:t>
      </w:r>
      <w:r w:rsidRPr="0086007B">
        <w:rPr>
          <w:color w:val="000000"/>
        </w:rPr>
        <w:t xml:space="preserve">и </w:t>
      </w:r>
      <w:r w:rsidRPr="0086007B">
        <w:rPr>
          <w:i/>
          <w:iCs/>
          <w:color w:val="000000"/>
          <w:lang w:val="en-US"/>
        </w:rPr>
        <w:t>f</w:t>
      </w:r>
      <w:r w:rsidRPr="0086007B">
        <w:rPr>
          <w:i/>
          <w:iCs/>
          <w:color w:val="000000"/>
          <w:vertAlign w:val="subscript"/>
        </w:rPr>
        <w:t>у</w:t>
      </w:r>
      <w:r w:rsidRPr="0086007B">
        <w:rPr>
          <w:color w:val="000000"/>
        </w:rPr>
        <w:t xml:space="preserve"> в приращениях координат в замкнутом теодолитном ходе. Вычислить исправленные приращения координат.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color w:val="000000"/>
        </w:rPr>
      </w:pPr>
      <w:r w:rsidRPr="0086007B">
        <w:rPr>
          <w:color w:val="000000"/>
        </w:rPr>
        <w:t>ЗАДАЧА № 32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 xml:space="preserve">На графике поперечного масштаба определить длину отрезков </w:t>
      </w:r>
      <w:r w:rsidRPr="0086007B">
        <w:rPr>
          <w:i/>
          <w:iCs/>
          <w:color w:val="000000"/>
          <w:lang w:val="en-US"/>
        </w:rPr>
        <w:t>ab</w:t>
      </w:r>
      <w:r w:rsidRPr="0086007B">
        <w:rPr>
          <w:i/>
          <w:iCs/>
          <w:color w:val="000000"/>
        </w:rPr>
        <w:t xml:space="preserve">, </w:t>
      </w:r>
      <w:r w:rsidRPr="0086007B">
        <w:rPr>
          <w:i/>
          <w:iCs/>
          <w:color w:val="000000"/>
          <w:lang w:val="en-US"/>
        </w:rPr>
        <w:t>cd</w:t>
      </w:r>
      <w:r w:rsidRPr="0086007B">
        <w:rPr>
          <w:i/>
          <w:iCs/>
          <w:color w:val="000000"/>
        </w:rPr>
        <w:t xml:space="preserve">, </w:t>
      </w:r>
      <w:proofErr w:type="spellStart"/>
      <w:r w:rsidRPr="0086007B">
        <w:rPr>
          <w:i/>
          <w:iCs/>
          <w:color w:val="000000"/>
        </w:rPr>
        <w:t>тп</w:t>
      </w:r>
      <w:proofErr w:type="spellEnd"/>
      <w:r w:rsidRPr="0086007B">
        <w:rPr>
          <w:i/>
          <w:iCs/>
          <w:color w:val="000000"/>
        </w:rPr>
        <w:t xml:space="preserve"> </w:t>
      </w:r>
      <w:r w:rsidRPr="0086007B">
        <w:rPr>
          <w:color w:val="000000"/>
        </w:rPr>
        <w:t>для масштаба 1:2000.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color w:val="000000"/>
        </w:rPr>
      </w:pPr>
      <w:r w:rsidRPr="0086007B">
        <w:rPr>
          <w:color w:val="000000"/>
        </w:rPr>
        <w:t>ЗАДАЧА №33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Привести теодолит в рабочее положение и измерить магнитный азимут направления.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color w:val="000000"/>
        </w:rPr>
      </w:pPr>
      <w:r w:rsidRPr="0086007B">
        <w:rPr>
          <w:color w:val="000000"/>
        </w:rPr>
        <w:t>ЗАДАЧА № 34</w:t>
      </w:r>
    </w:p>
    <w:p w:rsidR="007333BC" w:rsidRPr="0086007B" w:rsidRDefault="007333BC" w:rsidP="007333BC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6007B">
        <w:rPr>
          <w:color w:val="000000"/>
        </w:rPr>
        <w:t>Привести теодолит в рабочее положение и измерить угол наклона. Вычислить место нуля /МО/.</w:t>
      </w:r>
    </w:p>
    <w:p w:rsidR="007333BC" w:rsidRPr="0086007B" w:rsidRDefault="007333BC" w:rsidP="007333BC">
      <w:pPr>
        <w:ind w:firstLine="851"/>
        <w:jc w:val="center"/>
        <w:rPr>
          <w:color w:val="000000"/>
        </w:rPr>
      </w:pPr>
      <w:r w:rsidRPr="0086007B">
        <w:rPr>
          <w:color w:val="000000"/>
        </w:rPr>
        <w:t>ЗАДАЧА № 35</w:t>
      </w:r>
    </w:p>
    <w:p w:rsidR="007333BC" w:rsidRPr="0086007B" w:rsidRDefault="007333BC" w:rsidP="007333BC">
      <w:pPr>
        <w:ind w:firstLine="851"/>
        <w:jc w:val="both"/>
      </w:pPr>
      <w:r w:rsidRPr="0086007B">
        <w:rPr>
          <w:color w:val="000000"/>
        </w:rPr>
        <w:t>Привести теодолит в рабочее положение и определить коллимационную погрешность</w:t>
      </w:r>
    </w:p>
    <w:p w:rsidR="0086007B" w:rsidRDefault="0086007B" w:rsidP="007333BC">
      <w:pPr>
        <w:jc w:val="center"/>
        <w:rPr>
          <w:b/>
          <w:bCs/>
          <w:sz w:val="28"/>
          <w:szCs w:val="28"/>
        </w:rPr>
      </w:pPr>
    </w:p>
    <w:p w:rsidR="007333BC" w:rsidRPr="0086007B" w:rsidRDefault="007333BC" w:rsidP="007333BC">
      <w:pPr>
        <w:jc w:val="center"/>
        <w:rPr>
          <w:b/>
          <w:sz w:val="28"/>
          <w:szCs w:val="28"/>
        </w:rPr>
      </w:pPr>
      <w:r w:rsidRPr="0086007B">
        <w:rPr>
          <w:b/>
          <w:bCs/>
          <w:sz w:val="28"/>
          <w:szCs w:val="28"/>
        </w:rPr>
        <w:t xml:space="preserve">4 </w:t>
      </w:r>
      <w:r w:rsidRPr="0086007B">
        <w:rPr>
          <w:b/>
          <w:sz w:val="28"/>
          <w:szCs w:val="28"/>
        </w:rPr>
        <w:t>Методические материалы, определяющие процедуру оценивания</w:t>
      </w:r>
    </w:p>
    <w:p w:rsidR="007333BC" w:rsidRPr="0086007B" w:rsidRDefault="007333BC" w:rsidP="007333BC">
      <w:pPr>
        <w:pStyle w:val="af3"/>
        <w:spacing w:after="0"/>
        <w:jc w:val="center"/>
        <w:rPr>
          <w:b/>
          <w:sz w:val="28"/>
          <w:szCs w:val="28"/>
        </w:rPr>
      </w:pPr>
      <w:r w:rsidRPr="0086007B">
        <w:rPr>
          <w:b/>
          <w:sz w:val="28"/>
          <w:szCs w:val="28"/>
        </w:rPr>
        <w:t>знаний, умений, навыков и (или) опыта деятельности, характеризующих</w:t>
      </w:r>
    </w:p>
    <w:p w:rsidR="007333BC" w:rsidRPr="0086007B" w:rsidRDefault="007333BC" w:rsidP="007333BC">
      <w:pPr>
        <w:pStyle w:val="af3"/>
        <w:spacing w:after="0"/>
        <w:jc w:val="center"/>
        <w:rPr>
          <w:b/>
          <w:sz w:val="28"/>
          <w:szCs w:val="28"/>
        </w:rPr>
      </w:pPr>
      <w:r w:rsidRPr="0086007B">
        <w:rPr>
          <w:b/>
          <w:sz w:val="28"/>
          <w:szCs w:val="28"/>
        </w:rPr>
        <w:t>этапы формирования компетенций</w:t>
      </w:r>
    </w:p>
    <w:p w:rsidR="007333BC" w:rsidRPr="0086007B" w:rsidRDefault="007333BC" w:rsidP="007333BC">
      <w:pPr>
        <w:pStyle w:val="af3"/>
        <w:jc w:val="center"/>
        <w:rPr>
          <w:b/>
          <w:bCs/>
        </w:rPr>
      </w:pPr>
    </w:p>
    <w:p w:rsidR="007333BC" w:rsidRPr="0086007B" w:rsidRDefault="007333BC" w:rsidP="007333BC">
      <w:pPr>
        <w:pStyle w:val="Style1"/>
        <w:widowControl/>
        <w:tabs>
          <w:tab w:val="num" w:pos="435"/>
        </w:tabs>
        <w:ind w:firstLine="540"/>
        <w:jc w:val="both"/>
      </w:pPr>
      <w:r w:rsidRPr="0086007B">
        <w:rPr>
          <w:color w:val="333333"/>
        </w:rPr>
        <w:t xml:space="preserve">В таблице приведены описания процедур проведения </w:t>
      </w:r>
      <w:r w:rsidRPr="0086007B">
        <w:t>контрольно-оценочных мероприятий и процедур оценивания результатов обучения с помощью оценочных средств в соответствии с рабочей программой дисциплины.</w:t>
      </w:r>
    </w:p>
    <w:p w:rsidR="007333BC" w:rsidRPr="0086007B" w:rsidRDefault="007333BC" w:rsidP="007333BC">
      <w:pPr>
        <w:pStyle w:val="Style1"/>
        <w:widowControl/>
        <w:tabs>
          <w:tab w:val="num" w:pos="435"/>
        </w:tabs>
        <w:ind w:firstLine="540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7520"/>
      </w:tblGrid>
      <w:tr w:rsidR="007333BC" w:rsidRPr="000766BF" w:rsidTr="00846492">
        <w:tc>
          <w:tcPr>
            <w:tcW w:w="2119" w:type="dxa"/>
            <w:vAlign w:val="center"/>
          </w:tcPr>
          <w:p w:rsidR="007333BC" w:rsidRPr="0086007B" w:rsidRDefault="007333BC" w:rsidP="00846492">
            <w:pPr>
              <w:jc w:val="center"/>
              <w:rPr>
                <w:sz w:val="20"/>
                <w:szCs w:val="20"/>
              </w:rPr>
            </w:pPr>
            <w:r w:rsidRPr="0086007B">
              <w:rPr>
                <w:sz w:val="20"/>
                <w:szCs w:val="20"/>
              </w:rPr>
              <w:t>Наименование</w:t>
            </w:r>
          </w:p>
          <w:p w:rsidR="007333BC" w:rsidRPr="0086007B" w:rsidRDefault="007333BC" w:rsidP="00846492">
            <w:pPr>
              <w:jc w:val="center"/>
              <w:rPr>
                <w:sz w:val="20"/>
                <w:szCs w:val="20"/>
              </w:rPr>
            </w:pPr>
            <w:r w:rsidRPr="0086007B">
              <w:rPr>
                <w:sz w:val="20"/>
                <w:szCs w:val="20"/>
              </w:rPr>
              <w:t>оценочного</w:t>
            </w:r>
          </w:p>
          <w:p w:rsidR="007333BC" w:rsidRPr="0086007B" w:rsidRDefault="007333BC" w:rsidP="00846492">
            <w:pPr>
              <w:tabs>
                <w:tab w:val="left" w:pos="1944"/>
              </w:tabs>
              <w:ind w:right="49"/>
              <w:jc w:val="center"/>
              <w:rPr>
                <w:sz w:val="20"/>
                <w:szCs w:val="20"/>
              </w:rPr>
            </w:pPr>
            <w:r w:rsidRPr="0086007B">
              <w:rPr>
                <w:sz w:val="20"/>
                <w:szCs w:val="20"/>
              </w:rPr>
              <w:t>средства</w:t>
            </w:r>
          </w:p>
        </w:tc>
        <w:tc>
          <w:tcPr>
            <w:tcW w:w="7520" w:type="dxa"/>
            <w:vAlign w:val="center"/>
          </w:tcPr>
          <w:p w:rsidR="007333BC" w:rsidRPr="0086007B" w:rsidRDefault="007333BC" w:rsidP="00846492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86007B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:rsidR="007333BC" w:rsidRPr="0086007B" w:rsidRDefault="007333BC" w:rsidP="00846492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86007B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7333BC" w:rsidRPr="000766BF" w:rsidTr="00846492">
        <w:tc>
          <w:tcPr>
            <w:tcW w:w="2119" w:type="dxa"/>
            <w:vAlign w:val="center"/>
          </w:tcPr>
          <w:p w:rsidR="007333BC" w:rsidRPr="009D7C9C" w:rsidRDefault="007333BC" w:rsidP="00846492">
            <w:pPr>
              <w:jc w:val="center"/>
              <w:rPr>
                <w:sz w:val="20"/>
                <w:szCs w:val="20"/>
              </w:rPr>
            </w:pPr>
            <w:r w:rsidRPr="00C51094">
              <w:rPr>
                <w:sz w:val="20"/>
                <w:szCs w:val="20"/>
              </w:rPr>
              <w:t>Письменный отчет о выполненной лабораторной работе</w:t>
            </w:r>
          </w:p>
        </w:tc>
        <w:tc>
          <w:tcPr>
            <w:tcW w:w="7520" w:type="dxa"/>
            <w:vAlign w:val="center"/>
          </w:tcPr>
          <w:p w:rsidR="007333BC" w:rsidRPr="00443892" w:rsidRDefault="007333BC" w:rsidP="00846492">
            <w:pPr>
              <w:pStyle w:val="Style1"/>
              <w:widowControl/>
              <w:tabs>
                <w:tab w:val="num" w:pos="435"/>
              </w:tabs>
              <w:rPr>
                <w:sz w:val="20"/>
                <w:szCs w:val="20"/>
              </w:rPr>
            </w:pPr>
            <w:r w:rsidRPr="00443892">
              <w:rPr>
                <w:sz w:val="20"/>
                <w:szCs w:val="20"/>
              </w:rPr>
              <w:t xml:space="preserve">На первом занятии преподаватель информирует обучающихся требованиях </w:t>
            </w:r>
            <w:r>
              <w:rPr>
                <w:sz w:val="20"/>
                <w:szCs w:val="20"/>
              </w:rPr>
              <w:t>к проверкам лабораторных работ</w:t>
            </w:r>
            <w:r w:rsidRPr="00443892">
              <w:rPr>
                <w:sz w:val="20"/>
                <w:szCs w:val="20"/>
              </w:rPr>
              <w:t>. Преподаватель доводит до обучающихся: тему работы, знакомит с теоретическими аспектами выполнения работы, оповещает о сроках сдачи работы.</w:t>
            </w:r>
          </w:p>
        </w:tc>
      </w:tr>
    </w:tbl>
    <w:p w:rsidR="007333BC" w:rsidRPr="007333BC" w:rsidRDefault="007333BC" w:rsidP="007333BC">
      <w:pPr>
        <w:ind w:firstLine="540"/>
        <w:jc w:val="both"/>
      </w:pPr>
      <w:r w:rsidRPr="007333BC">
        <w:t>Для организации и проведения промежуточной аттестации (в форме зачета/экзамена) составляются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программы:</w:t>
      </w:r>
    </w:p>
    <w:p w:rsidR="0087542B" w:rsidRDefault="007333BC" w:rsidP="007333BC">
      <w:pPr>
        <w:pStyle w:val="af1"/>
        <w:spacing w:after="0" w:line="240" w:lineRule="auto"/>
      </w:pPr>
      <w:r w:rsidRPr="007333BC">
        <w:t>– перечень теоретичес</w:t>
      </w:r>
      <w:r w:rsidR="0086007B">
        <w:t xml:space="preserve">ких вопросов к зачету/экзамену </w:t>
      </w:r>
    </w:p>
    <w:p w:rsidR="0086007B" w:rsidRPr="007333BC" w:rsidRDefault="0086007B" w:rsidP="007333BC">
      <w:pPr>
        <w:pStyle w:val="af1"/>
        <w:spacing w:after="0" w:line="240" w:lineRule="auto"/>
      </w:pPr>
    </w:p>
    <w:p w:rsidR="0087542B" w:rsidRPr="007333BC" w:rsidRDefault="007333BC" w:rsidP="007C3204">
      <w:pPr>
        <w:pStyle w:val="af1"/>
        <w:spacing w:after="0" w:line="240" w:lineRule="auto"/>
      </w:pPr>
      <w:r w:rsidRPr="007333BC">
        <w:t xml:space="preserve">Составитель: </w:t>
      </w:r>
      <w:r w:rsidR="00846492">
        <w:t>Коротченко Н.С.</w:t>
      </w:r>
    </w:p>
    <w:p w:rsidR="0087542B" w:rsidRDefault="00BA6030" w:rsidP="007C3204">
      <w:pPr>
        <w:pStyle w:val="af"/>
        <w:snapToGrid w:val="0"/>
        <w:ind w:firstLine="0"/>
        <w:jc w:val="center"/>
        <w:rPr>
          <w:sz w:val="26"/>
          <w:szCs w:val="26"/>
        </w:rPr>
      </w:pPr>
      <w:r>
        <w:rPr>
          <w:color w:val="auto"/>
          <w:sz w:val="22"/>
          <w:szCs w:val="22"/>
          <w:highlight w:val="yellow"/>
          <w:lang w:eastAsia="en-US"/>
        </w:rPr>
        <w:br w:type="page"/>
      </w:r>
      <w:r w:rsidR="0087542B">
        <w:rPr>
          <w:sz w:val="26"/>
          <w:szCs w:val="26"/>
        </w:rPr>
        <w:lastRenderedPageBreak/>
        <w:t>Лист регистрации дополнений и изменений рабочей программы дисциплины</w:t>
      </w:r>
    </w:p>
    <w:p w:rsidR="0087542B" w:rsidRPr="006F1135" w:rsidRDefault="0087542B" w:rsidP="007C3204">
      <w:pPr>
        <w:pStyle w:val="af"/>
        <w:snapToGrid w:val="0"/>
        <w:ind w:firstLine="720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87542B" w:rsidTr="00D36F4F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27CD5">
              <w:rPr>
                <w:sz w:val="20"/>
                <w:szCs w:val="20"/>
              </w:rPr>
              <w:t>№ п/п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0651A0">
            <w:pPr>
              <w:pStyle w:val="af"/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327CD5">
              <w:rPr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0651A0">
            <w:pPr>
              <w:pStyle w:val="af"/>
              <w:snapToGrid w:val="0"/>
              <w:ind w:firstLine="26"/>
              <w:jc w:val="center"/>
              <w:rPr>
                <w:sz w:val="20"/>
                <w:szCs w:val="20"/>
              </w:rPr>
            </w:pPr>
            <w:r w:rsidRPr="00327CD5">
              <w:rPr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6619C" w:rsidRDefault="0087542B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Основание</w:t>
            </w:r>
          </w:p>
          <w:p w:rsidR="0087542B" w:rsidRDefault="0087542B" w:rsidP="000651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внесения</w:t>
            </w:r>
          </w:p>
          <w:p w:rsidR="0087542B" w:rsidRPr="0036619C" w:rsidRDefault="0087542B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изменения,</w:t>
            </w:r>
          </w:p>
          <w:p w:rsidR="0087542B" w:rsidRPr="00327CD5" w:rsidRDefault="0087542B" w:rsidP="000651A0">
            <w:pPr>
              <w:pStyle w:val="af"/>
              <w:snapToGrid w:val="0"/>
              <w:ind w:firstLine="15"/>
              <w:jc w:val="center"/>
              <w:rPr>
                <w:sz w:val="20"/>
                <w:szCs w:val="20"/>
              </w:rPr>
            </w:pPr>
            <w:r w:rsidRPr="00327CD5">
              <w:rPr>
                <w:sz w:val="20"/>
                <w:szCs w:val="20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27CD5">
              <w:rPr>
                <w:sz w:val="20"/>
                <w:szCs w:val="20"/>
              </w:rPr>
              <w:t>Подпись</w:t>
            </w:r>
          </w:p>
          <w:p w:rsidR="0087542B" w:rsidRPr="00327CD5" w:rsidRDefault="0087542B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27CD5">
              <w:rPr>
                <w:sz w:val="20"/>
                <w:szCs w:val="20"/>
              </w:rPr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2B" w:rsidRPr="00327CD5" w:rsidRDefault="0087542B" w:rsidP="000651A0">
            <w:pPr>
              <w:pStyle w:val="af"/>
              <w:snapToGrid w:val="0"/>
              <w:ind w:firstLine="0"/>
              <w:rPr>
                <w:sz w:val="20"/>
                <w:szCs w:val="20"/>
              </w:rPr>
            </w:pPr>
            <w:r w:rsidRPr="00327CD5">
              <w:rPr>
                <w:sz w:val="20"/>
                <w:szCs w:val="20"/>
              </w:rPr>
              <w:t>Дата</w:t>
            </w:r>
          </w:p>
        </w:tc>
      </w:tr>
      <w:tr w:rsidR="0087542B" w:rsidTr="00D36F4F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Default="0087542B" w:rsidP="000651A0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0651A0">
            <w:pPr>
              <w:pStyle w:val="af"/>
              <w:snapToGrid w:val="0"/>
              <w:ind w:left="-3" w:right="-78" w:hanging="5"/>
              <w:jc w:val="center"/>
              <w:rPr>
                <w:sz w:val="20"/>
                <w:szCs w:val="20"/>
              </w:rPr>
            </w:pPr>
            <w:r w:rsidRPr="00327CD5">
              <w:rPr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0651A0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27CD5">
              <w:rPr>
                <w:sz w:val="20"/>
                <w:szCs w:val="20"/>
              </w:rPr>
              <w:t>№</w:t>
            </w:r>
          </w:p>
          <w:p w:rsidR="0087542B" w:rsidRPr="00327CD5" w:rsidRDefault="0087542B" w:rsidP="000651A0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27CD5">
              <w:rPr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0651A0">
            <w:pPr>
              <w:pStyle w:val="af"/>
              <w:snapToGrid w:val="0"/>
              <w:ind w:firstLine="10"/>
              <w:jc w:val="center"/>
              <w:rPr>
                <w:sz w:val="20"/>
                <w:szCs w:val="20"/>
              </w:rPr>
            </w:pPr>
            <w:r w:rsidRPr="00327CD5">
              <w:rPr>
                <w:sz w:val="20"/>
                <w:szCs w:val="20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0651A0">
            <w:pPr>
              <w:pStyle w:val="af"/>
              <w:snapToGrid w:val="0"/>
              <w:ind w:firstLine="25"/>
              <w:jc w:val="center"/>
              <w:rPr>
                <w:sz w:val="20"/>
                <w:szCs w:val="20"/>
              </w:rPr>
            </w:pPr>
            <w:r w:rsidRPr="00327CD5">
              <w:rPr>
                <w:sz w:val="20"/>
                <w:szCs w:val="20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0651A0">
            <w:pPr>
              <w:pStyle w:val="af"/>
              <w:snapToGrid w:val="0"/>
              <w:ind w:firstLine="11"/>
              <w:jc w:val="center"/>
              <w:rPr>
                <w:sz w:val="20"/>
                <w:szCs w:val="20"/>
              </w:rPr>
            </w:pPr>
            <w:r w:rsidRPr="00327CD5">
              <w:rPr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Default="0087542B" w:rsidP="000651A0">
            <w:pPr>
              <w:snapToGrid w:val="0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Default="0087542B" w:rsidP="000651A0">
            <w:pPr>
              <w:snapToGrid w:val="0"/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2B" w:rsidRDefault="0087542B" w:rsidP="000651A0">
            <w:pPr>
              <w:snapToGrid w:val="0"/>
            </w:pPr>
          </w:p>
        </w:tc>
      </w:tr>
      <w:tr w:rsidR="0087542B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7542B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7542B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7542B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7542B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7542B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7542B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7542B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7542B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7542B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7542B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7542B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7542B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7542B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7542B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2B" w:rsidRPr="00327CD5" w:rsidRDefault="0087542B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</w:tbl>
    <w:p w:rsidR="0087542B" w:rsidRDefault="0087542B"/>
    <w:sectPr w:rsidR="0087542B" w:rsidSect="00DE52B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BA035A"/>
    <w:multiLevelType w:val="hybridMultilevel"/>
    <w:tmpl w:val="A8903C78"/>
    <w:lvl w:ilvl="0" w:tplc="50821A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C3204"/>
    <w:rsid w:val="0001151C"/>
    <w:rsid w:val="0001174F"/>
    <w:rsid w:val="0001354E"/>
    <w:rsid w:val="00017E63"/>
    <w:rsid w:val="000225EB"/>
    <w:rsid w:val="000241F0"/>
    <w:rsid w:val="00037494"/>
    <w:rsid w:val="000440B8"/>
    <w:rsid w:val="00061E04"/>
    <w:rsid w:val="000651A0"/>
    <w:rsid w:val="00066F7B"/>
    <w:rsid w:val="0007064D"/>
    <w:rsid w:val="0007110A"/>
    <w:rsid w:val="00080F71"/>
    <w:rsid w:val="00091462"/>
    <w:rsid w:val="00091FBC"/>
    <w:rsid w:val="000A30F1"/>
    <w:rsid w:val="000B0817"/>
    <w:rsid w:val="000B17B1"/>
    <w:rsid w:val="000B7E02"/>
    <w:rsid w:val="000C7F49"/>
    <w:rsid w:val="000D045D"/>
    <w:rsid w:val="000D13DA"/>
    <w:rsid w:val="00102555"/>
    <w:rsid w:val="001045C5"/>
    <w:rsid w:val="001140B8"/>
    <w:rsid w:val="00114D8E"/>
    <w:rsid w:val="00122819"/>
    <w:rsid w:val="00122E87"/>
    <w:rsid w:val="00132C1F"/>
    <w:rsid w:val="00133055"/>
    <w:rsid w:val="00145A51"/>
    <w:rsid w:val="00160405"/>
    <w:rsid w:val="00161C61"/>
    <w:rsid w:val="00166516"/>
    <w:rsid w:val="0018757E"/>
    <w:rsid w:val="0019653A"/>
    <w:rsid w:val="001A2CD4"/>
    <w:rsid w:val="001C3F06"/>
    <w:rsid w:val="001C6641"/>
    <w:rsid w:val="001D05D8"/>
    <w:rsid w:val="001E5CCC"/>
    <w:rsid w:val="001E765B"/>
    <w:rsid w:val="0020087F"/>
    <w:rsid w:val="00214EA8"/>
    <w:rsid w:val="00231659"/>
    <w:rsid w:val="0023444E"/>
    <w:rsid w:val="00254101"/>
    <w:rsid w:val="00266996"/>
    <w:rsid w:val="00270ADF"/>
    <w:rsid w:val="00277F3C"/>
    <w:rsid w:val="00280211"/>
    <w:rsid w:val="0028388A"/>
    <w:rsid w:val="0029716C"/>
    <w:rsid w:val="002A68FB"/>
    <w:rsid w:val="002B1CD7"/>
    <w:rsid w:val="002B2E91"/>
    <w:rsid w:val="002B7231"/>
    <w:rsid w:val="002D0F31"/>
    <w:rsid w:val="002D1415"/>
    <w:rsid w:val="002D3D1D"/>
    <w:rsid w:val="002F6762"/>
    <w:rsid w:val="00300DE0"/>
    <w:rsid w:val="0030165A"/>
    <w:rsid w:val="00327CD5"/>
    <w:rsid w:val="00336B9E"/>
    <w:rsid w:val="0036619C"/>
    <w:rsid w:val="0036738B"/>
    <w:rsid w:val="00367E9D"/>
    <w:rsid w:val="003746CF"/>
    <w:rsid w:val="00374E9D"/>
    <w:rsid w:val="00377CB8"/>
    <w:rsid w:val="00395BD1"/>
    <w:rsid w:val="003A38F9"/>
    <w:rsid w:val="003A3C7B"/>
    <w:rsid w:val="003A4644"/>
    <w:rsid w:val="003B1029"/>
    <w:rsid w:val="003B6AC8"/>
    <w:rsid w:val="003E32DE"/>
    <w:rsid w:val="003F63F1"/>
    <w:rsid w:val="0040271E"/>
    <w:rsid w:val="004046E3"/>
    <w:rsid w:val="0041339B"/>
    <w:rsid w:val="00423750"/>
    <w:rsid w:val="00445DD2"/>
    <w:rsid w:val="00471685"/>
    <w:rsid w:val="00480047"/>
    <w:rsid w:val="00483EEA"/>
    <w:rsid w:val="00487924"/>
    <w:rsid w:val="00490FA4"/>
    <w:rsid w:val="004A456F"/>
    <w:rsid w:val="004B1CFB"/>
    <w:rsid w:val="004B3701"/>
    <w:rsid w:val="004C3B7B"/>
    <w:rsid w:val="004C463A"/>
    <w:rsid w:val="004E621A"/>
    <w:rsid w:val="004F07CD"/>
    <w:rsid w:val="00505437"/>
    <w:rsid w:val="0050643C"/>
    <w:rsid w:val="00513392"/>
    <w:rsid w:val="005302C1"/>
    <w:rsid w:val="005303F4"/>
    <w:rsid w:val="005307E8"/>
    <w:rsid w:val="00547AF5"/>
    <w:rsid w:val="00550AEE"/>
    <w:rsid w:val="00560BFC"/>
    <w:rsid w:val="005661D2"/>
    <w:rsid w:val="00571040"/>
    <w:rsid w:val="00590C6A"/>
    <w:rsid w:val="00591318"/>
    <w:rsid w:val="0059278D"/>
    <w:rsid w:val="00593C27"/>
    <w:rsid w:val="005B33C8"/>
    <w:rsid w:val="005D4559"/>
    <w:rsid w:val="005E7B5E"/>
    <w:rsid w:val="005F23FB"/>
    <w:rsid w:val="00605CE3"/>
    <w:rsid w:val="00606E4F"/>
    <w:rsid w:val="006472EB"/>
    <w:rsid w:val="00653F8A"/>
    <w:rsid w:val="00657577"/>
    <w:rsid w:val="00667EEB"/>
    <w:rsid w:val="00670B17"/>
    <w:rsid w:val="00671D02"/>
    <w:rsid w:val="0068058B"/>
    <w:rsid w:val="00685A37"/>
    <w:rsid w:val="0068615B"/>
    <w:rsid w:val="006A467C"/>
    <w:rsid w:val="006A7060"/>
    <w:rsid w:val="006B4FCA"/>
    <w:rsid w:val="006C1502"/>
    <w:rsid w:val="006C1D94"/>
    <w:rsid w:val="006D5CD3"/>
    <w:rsid w:val="006D77BA"/>
    <w:rsid w:val="006E170C"/>
    <w:rsid w:val="006E4E20"/>
    <w:rsid w:val="006E6C4E"/>
    <w:rsid w:val="006F1135"/>
    <w:rsid w:val="006F5A9C"/>
    <w:rsid w:val="007047C4"/>
    <w:rsid w:val="00711D4C"/>
    <w:rsid w:val="00713186"/>
    <w:rsid w:val="0071512F"/>
    <w:rsid w:val="007333BC"/>
    <w:rsid w:val="00735DD3"/>
    <w:rsid w:val="0073600C"/>
    <w:rsid w:val="00742B91"/>
    <w:rsid w:val="0075342A"/>
    <w:rsid w:val="00761AAE"/>
    <w:rsid w:val="007633E4"/>
    <w:rsid w:val="007817A8"/>
    <w:rsid w:val="00784C44"/>
    <w:rsid w:val="007A34B2"/>
    <w:rsid w:val="007A5221"/>
    <w:rsid w:val="007B68C5"/>
    <w:rsid w:val="007C3204"/>
    <w:rsid w:val="007D6C6F"/>
    <w:rsid w:val="007E6FBA"/>
    <w:rsid w:val="007E750E"/>
    <w:rsid w:val="007F2FC5"/>
    <w:rsid w:val="008067B8"/>
    <w:rsid w:val="0081201A"/>
    <w:rsid w:val="008166EC"/>
    <w:rsid w:val="00824A18"/>
    <w:rsid w:val="00835043"/>
    <w:rsid w:val="00835FE9"/>
    <w:rsid w:val="00836452"/>
    <w:rsid w:val="00844DD0"/>
    <w:rsid w:val="00845E38"/>
    <w:rsid w:val="00846492"/>
    <w:rsid w:val="00852588"/>
    <w:rsid w:val="00854AA7"/>
    <w:rsid w:val="0086007B"/>
    <w:rsid w:val="00866003"/>
    <w:rsid w:val="0087542B"/>
    <w:rsid w:val="00881D1D"/>
    <w:rsid w:val="008A7EAD"/>
    <w:rsid w:val="008B1EF2"/>
    <w:rsid w:val="008B67FA"/>
    <w:rsid w:val="008C4B72"/>
    <w:rsid w:val="008D47BA"/>
    <w:rsid w:val="008D7940"/>
    <w:rsid w:val="0095408C"/>
    <w:rsid w:val="00960863"/>
    <w:rsid w:val="00962B26"/>
    <w:rsid w:val="00962E1E"/>
    <w:rsid w:val="00976E80"/>
    <w:rsid w:val="0098628C"/>
    <w:rsid w:val="009A1333"/>
    <w:rsid w:val="009A1478"/>
    <w:rsid w:val="009A48CC"/>
    <w:rsid w:val="009D5567"/>
    <w:rsid w:val="009E2387"/>
    <w:rsid w:val="009F23D8"/>
    <w:rsid w:val="00A20C2E"/>
    <w:rsid w:val="00A24E68"/>
    <w:rsid w:val="00A263C7"/>
    <w:rsid w:val="00A60F1A"/>
    <w:rsid w:val="00A64C41"/>
    <w:rsid w:val="00A77C2D"/>
    <w:rsid w:val="00A85BB0"/>
    <w:rsid w:val="00AA0B69"/>
    <w:rsid w:val="00AA25A2"/>
    <w:rsid w:val="00AB01DB"/>
    <w:rsid w:val="00AB5DA9"/>
    <w:rsid w:val="00AB7FC5"/>
    <w:rsid w:val="00AC6D2B"/>
    <w:rsid w:val="00B03657"/>
    <w:rsid w:val="00B2069A"/>
    <w:rsid w:val="00B22857"/>
    <w:rsid w:val="00B32EAF"/>
    <w:rsid w:val="00B5418D"/>
    <w:rsid w:val="00B570DD"/>
    <w:rsid w:val="00B65108"/>
    <w:rsid w:val="00B710AD"/>
    <w:rsid w:val="00B825EB"/>
    <w:rsid w:val="00B83EE5"/>
    <w:rsid w:val="00B94C0B"/>
    <w:rsid w:val="00BA4120"/>
    <w:rsid w:val="00BA5A68"/>
    <w:rsid w:val="00BA6030"/>
    <w:rsid w:val="00BA7B0F"/>
    <w:rsid w:val="00BB688B"/>
    <w:rsid w:val="00BC139C"/>
    <w:rsid w:val="00BC2FEC"/>
    <w:rsid w:val="00BD23F9"/>
    <w:rsid w:val="00BF11ED"/>
    <w:rsid w:val="00BF6543"/>
    <w:rsid w:val="00BF76C8"/>
    <w:rsid w:val="00C05127"/>
    <w:rsid w:val="00C071E7"/>
    <w:rsid w:val="00C12D6E"/>
    <w:rsid w:val="00C23E7A"/>
    <w:rsid w:val="00C352E4"/>
    <w:rsid w:val="00C4385E"/>
    <w:rsid w:val="00C43F49"/>
    <w:rsid w:val="00C50B83"/>
    <w:rsid w:val="00C66E6F"/>
    <w:rsid w:val="00C74ACB"/>
    <w:rsid w:val="00C76A8F"/>
    <w:rsid w:val="00C76D92"/>
    <w:rsid w:val="00C81D4F"/>
    <w:rsid w:val="00C84970"/>
    <w:rsid w:val="00C84DD9"/>
    <w:rsid w:val="00C9184D"/>
    <w:rsid w:val="00C94FE7"/>
    <w:rsid w:val="00CA2F3E"/>
    <w:rsid w:val="00CB67EB"/>
    <w:rsid w:val="00CC167C"/>
    <w:rsid w:val="00CC6BB0"/>
    <w:rsid w:val="00CC7476"/>
    <w:rsid w:val="00CE5D9E"/>
    <w:rsid w:val="00CF66A0"/>
    <w:rsid w:val="00D02E98"/>
    <w:rsid w:val="00D22E1F"/>
    <w:rsid w:val="00D2506C"/>
    <w:rsid w:val="00D345DB"/>
    <w:rsid w:val="00D34BF3"/>
    <w:rsid w:val="00D36F4F"/>
    <w:rsid w:val="00D65A3D"/>
    <w:rsid w:val="00D75C51"/>
    <w:rsid w:val="00D777DF"/>
    <w:rsid w:val="00D80C37"/>
    <w:rsid w:val="00D8402C"/>
    <w:rsid w:val="00D901B0"/>
    <w:rsid w:val="00DD166B"/>
    <w:rsid w:val="00DD2831"/>
    <w:rsid w:val="00DE52B6"/>
    <w:rsid w:val="00DF3B6F"/>
    <w:rsid w:val="00E105D6"/>
    <w:rsid w:val="00E153C3"/>
    <w:rsid w:val="00E17F5B"/>
    <w:rsid w:val="00E21FC3"/>
    <w:rsid w:val="00E25C7F"/>
    <w:rsid w:val="00E3475C"/>
    <w:rsid w:val="00E84D71"/>
    <w:rsid w:val="00EA33B8"/>
    <w:rsid w:val="00EA3B5E"/>
    <w:rsid w:val="00EB1B18"/>
    <w:rsid w:val="00EB2489"/>
    <w:rsid w:val="00EC000E"/>
    <w:rsid w:val="00EC1404"/>
    <w:rsid w:val="00ED2DCE"/>
    <w:rsid w:val="00EE079F"/>
    <w:rsid w:val="00EF52D0"/>
    <w:rsid w:val="00EF64B9"/>
    <w:rsid w:val="00F14FC1"/>
    <w:rsid w:val="00F179DC"/>
    <w:rsid w:val="00F41839"/>
    <w:rsid w:val="00F613A1"/>
    <w:rsid w:val="00F62B2F"/>
    <w:rsid w:val="00F6463F"/>
    <w:rsid w:val="00F70A28"/>
    <w:rsid w:val="00F70FD5"/>
    <w:rsid w:val="00F74577"/>
    <w:rsid w:val="00F82A74"/>
    <w:rsid w:val="00F8766D"/>
    <w:rsid w:val="00FA7A48"/>
    <w:rsid w:val="00FB2210"/>
    <w:rsid w:val="00FE23BB"/>
    <w:rsid w:val="00FF4DCC"/>
    <w:rsid w:val="00FF668B"/>
    <w:rsid w:val="00FF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Body Text First Indent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204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aliases w:val="Heading 3 Char"/>
    <w:basedOn w:val="a0"/>
    <w:next w:val="a0"/>
    <w:link w:val="30"/>
    <w:uiPriority w:val="99"/>
    <w:qFormat/>
    <w:rsid w:val="007C3204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locked/>
    <w:rsid w:val="007333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locked/>
    <w:rsid w:val="007333B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204"/>
    <w:rPr>
      <w:rFonts w:ascii="Arial" w:hAnsi="Arial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7C3204"/>
    <w:rPr>
      <w:rFonts w:ascii="Times New Roman" w:hAnsi="Times New Roman"/>
      <w:sz w:val="24"/>
      <w:szCs w:val="24"/>
      <w:lang w:eastAsia="ar-SA"/>
    </w:rPr>
  </w:style>
  <w:style w:type="character" w:customStyle="1" w:styleId="30">
    <w:name w:val="Заголовок 3 Знак"/>
    <w:aliases w:val="Heading 3 Char Знак"/>
    <w:link w:val="3"/>
    <w:uiPriority w:val="99"/>
    <w:locked/>
    <w:rsid w:val="007C3204"/>
    <w:rPr>
      <w:rFonts w:ascii="Arial" w:hAnsi="Arial"/>
      <w:b/>
      <w:sz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7333BC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rsid w:val="007333BC"/>
    <w:rPr>
      <w:rFonts w:ascii="Times New Roman" w:eastAsia="Times New Roman" w:hAnsi="Times New Roman"/>
      <w:b/>
      <w:bCs/>
      <w:i/>
      <w:iCs/>
      <w:sz w:val="26"/>
      <w:szCs w:val="26"/>
    </w:rPr>
  </w:style>
  <w:style w:type="table" w:styleId="a4">
    <w:name w:val="Table Grid"/>
    <w:basedOn w:val="a2"/>
    <w:uiPriority w:val="99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uiPriority w:val="99"/>
    <w:locked/>
    <w:rsid w:val="007C3204"/>
    <w:rPr>
      <w:rFonts w:ascii="Times New Roman" w:hAnsi="Times New Roman"/>
      <w:sz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7C3204"/>
    <w:rPr>
      <w:rFonts w:ascii="Times New Roman" w:hAnsi="Times New Roman"/>
      <w:sz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rFonts w:cs="Times New Roman"/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/>
      <w:sz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/>
      <w:b/>
      <w:spacing w:val="20"/>
      <w:sz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/>
      <w:sz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/>
      <w:b/>
      <w:sz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/>
      <w:sz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7C3204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aliases w:val="Знак9 Знак,Знак9,Название Знак1"/>
    <w:basedOn w:val="a0"/>
    <w:link w:val="ae"/>
    <w:uiPriority w:val="99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ae">
    <w:name w:val="Название Знак"/>
    <w:aliases w:val="Знак9 Знак Знак1,Знак9 Знак2,Название Знак1 Знак1"/>
    <w:link w:val="ad"/>
    <w:uiPriority w:val="99"/>
    <w:locked/>
    <w:rsid w:val="007C3204"/>
    <w:rPr>
      <w:rFonts w:ascii="Times New Roman" w:hAnsi="Times New Roman"/>
      <w:sz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af0">
    <w:name w:val="Основной текст с отступом Знак"/>
    <w:link w:val="af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character" w:customStyle="1" w:styleId="BodyTextIndentChar">
    <w:name w:val="Body Text Indent Char"/>
    <w:link w:val="21"/>
    <w:uiPriority w:val="99"/>
    <w:locked/>
    <w:rsid w:val="00A85BB0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21">
    <w:name w:val="Основной текст с отступом2"/>
    <w:basedOn w:val="a0"/>
    <w:link w:val="BodyTextIndentChar"/>
    <w:uiPriority w:val="99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ConsPlusNormal">
    <w:name w:val="ConsPlusNormal"/>
    <w:uiPriority w:val="99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aliases w:val="Тема,Список - нумерованный абзац"/>
    <w:basedOn w:val="a0"/>
    <w:link w:val="af2"/>
    <w:uiPriority w:val="1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character" w:customStyle="1" w:styleId="af2">
    <w:name w:val="Абзац списка Знак"/>
    <w:aliases w:val="Тема Знак,Список - нумерованный абзац Знак"/>
    <w:link w:val="af1"/>
    <w:uiPriority w:val="1"/>
    <w:locked/>
    <w:rsid w:val="007333BC"/>
    <w:rPr>
      <w:rFonts w:ascii="Times New Roman" w:hAnsi="Times New Roman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locked/>
    <w:rsid w:val="007C3204"/>
    <w:rPr>
      <w:rFonts w:eastAsia="Times New Roman"/>
      <w:color w:val="000000"/>
      <w:sz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3">
    <w:name w:val="Body Text"/>
    <w:basedOn w:val="a0"/>
    <w:link w:val="af4"/>
    <w:uiPriority w:val="99"/>
    <w:rsid w:val="007C3204"/>
    <w:pPr>
      <w:spacing w:after="120"/>
    </w:pPr>
    <w:rPr>
      <w:rFonts w:eastAsia="Calibri"/>
    </w:rPr>
  </w:style>
  <w:style w:type="character" w:customStyle="1" w:styleId="af4">
    <w:name w:val="Основной текст Знак"/>
    <w:link w:val="af3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styleId="af5">
    <w:name w:val="Body Text First Indent"/>
    <w:basedOn w:val="af3"/>
    <w:link w:val="af6"/>
    <w:uiPriority w:val="99"/>
    <w:rsid w:val="007C3204"/>
    <w:pPr>
      <w:ind w:firstLine="210"/>
    </w:pPr>
  </w:style>
  <w:style w:type="character" w:customStyle="1" w:styleId="af6">
    <w:name w:val="Красная строка Знак"/>
    <w:link w:val="af5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styleId="af7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7C3204"/>
    <w:rPr>
      <w:rFonts w:ascii="Times New Roman" w:hAnsi="Times New Roman"/>
      <w:sz w:val="16"/>
    </w:rPr>
  </w:style>
  <w:style w:type="character" w:customStyle="1" w:styleId="af8">
    <w:name w:val="Знак Знак Знак"/>
    <w:uiPriority w:val="99"/>
    <w:rsid w:val="007C3204"/>
    <w:rPr>
      <w:sz w:val="24"/>
      <w:lang w:val="ru-RU" w:eastAsia="ru-RU"/>
    </w:rPr>
  </w:style>
  <w:style w:type="paragraph" w:styleId="af9">
    <w:name w:val="Plain Text"/>
    <w:basedOn w:val="a0"/>
    <w:link w:val="afa"/>
    <w:uiPriority w:val="99"/>
    <w:rsid w:val="007C3204"/>
    <w:rPr>
      <w:rFonts w:ascii="Courier New" w:eastAsia="Calibri" w:hAnsi="Courier New"/>
      <w:sz w:val="20"/>
      <w:szCs w:val="20"/>
    </w:rPr>
  </w:style>
  <w:style w:type="character" w:customStyle="1" w:styleId="afa">
    <w:name w:val="Текст Знак"/>
    <w:link w:val="af9"/>
    <w:uiPriority w:val="99"/>
    <w:locked/>
    <w:rsid w:val="007C3204"/>
    <w:rPr>
      <w:rFonts w:ascii="Courier New" w:hAnsi="Courier New"/>
      <w:sz w:val="20"/>
      <w:lang w:eastAsia="ru-RU"/>
    </w:rPr>
  </w:style>
  <w:style w:type="paragraph" w:customStyle="1" w:styleId="afb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c">
    <w:name w:val="выделение"/>
    <w:uiPriority w:val="99"/>
    <w:rsid w:val="007C3204"/>
    <w:rPr>
      <w:rFonts w:cs="Times New Roman"/>
    </w:rPr>
  </w:style>
  <w:style w:type="character" w:customStyle="1" w:styleId="-">
    <w:name w:val="опред-е"/>
    <w:uiPriority w:val="99"/>
    <w:rsid w:val="007C3204"/>
    <w:rPr>
      <w:rFonts w:cs="Times New Roman"/>
    </w:rPr>
  </w:style>
  <w:style w:type="character" w:customStyle="1" w:styleId="afd">
    <w:name w:val="ударение"/>
    <w:uiPriority w:val="99"/>
    <w:rsid w:val="007C3204"/>
    <w:rPr>
      <w:rFonts w:cs="Times New Roman"/>
    </w:rPr>
  </w:style>
  <w:style w:type="character" w:styleId="afe">
    <w:name w:val="Strong"/>
    <w:uiPriority w:val="99"/>
    <w:qFormat/>
    <w:rsid w:val="007C3204"/>
    <w:rPr>
      <w:rFonts w:cs="Times New Roman"/>
      <w:b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/>
      <w:b/>
      <w:kern w:val="32"/>
      <w:sz w:val="32"/>
      <w:lang w:val="ru-RU" w:eastAsia="ru-RU"/>
    </w:rPr>
  </w:style>
  <w:style w:type="character" w:customStyle="1" w:styleId="aff">
    <w:name w:val="Основной текст_"/>
    <w:link w:val="33"/>
    <w:uiPriority w:val="99"/>
    <w:locked/>
    <w:rsid w:val="007C3204"/>
    <w:rPr>
      <w:sz w:val="26"/>
      <w:shd w:val="clear" w:color="auto" w:fill="FFFFFF"/>
    </w:rPr>
  </w:style>
  <w:style w:type="paragraph" w:customStyle="1" w:styleId="33">
    <w:name w:val="Основной текст3"/>
    <w:basedOn w:val="a0"/>
    <w:link w:val="aff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/>
      <w:sz w:val="26"/>
      <w:szCs w:val="26"/>
    </w:rPr>
  </w:style>
  <w:style w:type="paragraph" w:styleId="22">
    <w:name w:val="Body Text 2"/>
    <w:basedOn w:val="a0"/>
    <w:link w:val="23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link w:val="22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f0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4">
    <w:name w:val="Body Text Indent 2"/>
    <w:basedOn w:val="a0"/>
    <w:link w:val="25"/>
    <w:uiPriority w:val="99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link w:val="2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f1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Emphasis"/>
    <w:uiPriority w:val="99"/>
    <w:qFormat/>
    <w:rsid w:val="007C3204"/>
    <w:rPr>
      <w:rFonts w:cs="Times New Roman"/>
      <w:i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3">
    <w:name w:val="page number"/>
    <w:uiPriority w:val="99"/>
    <w:rsid w:val="007C3204"/>
    <w:rPr>
      <w:rFonts w:cs="Times New Roman"/>
    </w:rPr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4">
    <w:name w:val="footnote text"/>
    <w:basedOn w:val="a0"/>
    <w:link w:val="aff5"/>
    <w:uiPriority w:val="99"/>
    <w:semiHidden/>
    <w:rsid w:val="007C3204"/>
    <w:rPr>
      <w:rFonts w:eastAsia="Calibri"/>
      <w:sz w:val="20"/>
      <w:szCs w:val="20"/>
    </w:rPr>
  </w:style>
  <w:style w:type="character" w:customStyle="1" w:styleId="aff5">
    <w:name w:val="Текст сноски Знак"/>
    <w:link w:val="aff4"/>
    <w:uiPriority w:val="99"/>
    <w:locked/>
    <w:rsid w:val="007C3204"/>
    <w:rPr>
      <w:rFonts w:ascii="Times New Roman" w:hAnsi="Times New Roman"/>
      <w:sz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/>
      <w:sz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</w:style>
  <w:style w:type="character" w:customStyle="1" w:styleId="p140">
    <w:name w:val="Стиль p + 14 пт Знак"/>
    <w:link w:val="p1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41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6">
    <w:name w:val="Основной текст + Полужирный"/>
    <w:uiPriority w:val="99"/>
    <w:rsid w:val="007C3204"/>
    <w:rPr>
      <w:rFonts w:ascii="Microsoft Sans Serif" w:hAnsi="Microsoft Sans Serif"/>
      <w:b/>
      <w:spacing w:val="0"/>
      <w:sz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uiPriority w:val="99"/>
    <w:rsid w:val="007C3204"/>
    <w:rPr>
      <w:rFonts w:ascii="Times New Roman" w:hAnsi="Times New Roman"/>
      <w:b/>
      <w:sz w:val="30"/>
    </w:rPr>
  </w:style>
  <w:style w:type="character" w:customStyle="1" w:styleId="blk">
    <w:name w:val="blk"/>
    <w:uiPriority w:val="99"/>
    <w:rsid w:val="007C3204"/>
    <w:rPr>
      <w:rFonts w:cs="Times New Roman"/>
    </w:rPr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1"/>
    <w:qFormat/>
    <w:rsid w:val="00FF668B"/>
    <w:pPr>
      <w:widowControl w:val="0"/>
      <w:autoSpaceDE w:val="0"/>
      <w:autoSpaceDN w:val="0"/>
    </w:pPr>
    <w:rPr>
      <w:sz w:val="22"/>
      <w:szCs w:val="22"/>
    </w:rPr>
  </w:style>
  <w:style w:type="character" w:customStyle="1" w:styleId="apple-converted-space">
    <w:name w:val="apple-converted-space"/>
    <w:uiPriority w:val="99"/>
    <w:rsid w:val="00A85BB0"/>
    <w:rPr>
      <w:rFonts w:cs="Times New Roman"/>
    </w:rPr>
  </w:style>
  <w:style w:type="paragraph" w:customStyle="1" w:styleId="26">
    <w:name w:val="Абзац списка2"/>
    <w:basedOn w:val="a0"/>
    <w:uiPriority w:val="99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Default">
    <w:name w:val="Default"/>
    <w:uiPriority w:val="99"/>
    <w:rsid w:val="00D345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AB5DA9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16">
    <w:name w:val="Неразрешенное упоминание1"/>
    <w:uiPriority w:val="99"/>
    <w:semiHidden/>
    <w:rsid w:val="00AB5DA9"/>
    <w:rPr>
      <w:rFonts w:cs="Times New Roman"/>
      <w:color w:val="605E5C"/>
      <w:shd w:val="clear" w:color="auto" w:fill="E1DFDD"/>
    </w:rPr>
  </w:style>
  <w:style w:type="character" w:styleId="aff7">
    <w:name w:val="FollowedHyperlink"/>
    <w:uiPriority w:val="99"/>
    <w:semiHidden/>
    <w:rsid w:val="00AB5DA9"/>
    <w:rPr>
      <w:rFonts w:cs="Times New Roman"/>
      <w:color w:val="800080"/>
      <w:u w:val="single"/>
    </w:rPr>
  </w:style>
  <w:style w:type="character" w:customStyle="1" w:styleId="Heading3Char1">
    <w:name w:val="Heading 3 Char1"/>
    <w:aliases w:val="Heading 3 Char Char"/>
    <w:uiPriority w:val="99"/>
    <w:rsid w:val="007333BC"/>
    <w:rPr>
      <w:rFonts w:ascii="Arial" w:hAnsi="Arial" w:cs="Arial"/>
      <w:b/>
      <w:bCs/>
      <w:color w:val="000000"/>
      <w:sz w:val="26"/>
      <w:szCs w:val="26"/>
      <w:lang w:eastAsia="ru-RU"/>
    </w:rPr>
  </w:style>
  <w:style w:type="character" w:customStyle="1" w:styleId="aff8">
    <w:name w:val="Текст примечания Знак"/>
    <w:link w:val="aff9"/>
    <w:uiPriority w:val="99"/>
    <w:semiHidden/>
    <w:locked/>
    <w:rsid w:val="007333BC"/>
    <w:rPr>
      <w:rFonts w:ascii="Times New Roman" w:eastAsia="Times New Roman" w:hAnsi="Times New Roman"/>
    </w:rPr>
  </w:style>
  <w:style w:type="paragraph" w:styleId="aff9">
    <w:name w:val="annotation text"/>
    <w:basedOn w:val="a0"/>
    <w:link w:val="aff8"/>
    <w:uiPriority w:val="99"/>
    <w:semiHidden/>
    <w:rsid w:val="007333BC"/>
    <w:rPr>
      <w:sz w:val="20"/>
      <w:szCs w:val="20"/>
    </w:rPr>
  </w:style>
  <w:style w:type="character" w:customStyle="1" w:styleId="17">
    <w:name w:val="Текст примечания Знак1"/>
    <w:basedOn w:val="a1"/>
    <w:uiPriority w:val="99"/>
    <w:semiHidden/>
    <w:rsid w:val="007333BC"/>
    <w:rPr>
      <w:rFonts w:ascii="Times New Roman" w:eastAsia="Times New Roman" w:hAnsi="Times New Roman"/>
    </w:rPr>
  </w:style>
  <w:style w:type="character" w:customStyle="1" w:styleId="27">
    <w:name w:val="Название Знак2"/>
    <w:aliases w:val="Знак9 Знак Знак,Знак9 Знак1,Название Знак1 Знак"/>
    <w:uiPriority w:val="99"/>
    <w:locked/>
    <w:rsid w:val="007333BC"/>
    <w:rPr>
      <w:rFonts w:cs="Times New Roman"/>
      <w:sz w:val="28"/>
    </w:rPr>
  </w:style>
  <w:style w:type="character" w:customStyle="1" w:styleId="TitleChar1">
    <w:name w:val="Title Char1"/>
    <w:aliases w:val="Знак9 Знак Char1,Знак9 Char1,Название Знак1 Char1"/>
    <w:uiPriority w:val="10"/>
    <w:rsid w:val="007333B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a">
    <w:name w:val="Subtitle"/>
    <w:basedOn w:val="a0"/>
    <w:link w:val="affb"/>
    <w:uiPriority w:val="99"/>
    <w:qFormat/>
    <w:locked/>
    <w:rsid w:val="007333BC"/>
    <w:pPr>
      <w:jc w:val="center"/>
    </w:pPr>
    <w:rPr>
      <w:rFonts w:eastAsia="Calibri"/>
      <w:b/>
      <w:i/>
      <w:color w:val="666699"/>
      <w:sz w:val="20"/>
      <w:szCs w:val="20"/>
    </w:rPr>
  </w:style>
  <w:style w:type="character" w:customStyle="1" w:styleId="affb">
    <w:name w:val="Подзаголовок Знак"/>
    <w:basedOn w:val="a1"/>
    <w:link w:val="affa"/>
    <w:uiPriority w:val="99"/>
    <w:rsid w:val="007333BC"/>
    <w:rPr>
      <w:rFonts w:ascii="Times New Roman" w:hAnsi="Times New Roman"/>
      <w:b/>
      <w:i/>
      <w:color w:val="666699"/>
    </w:rPr>
  </w:style>
  <w:style w:type="paragraph" w:styleId="affc">
    <w:name w:val="annotation subject"/>
    <w:basedOn w:val="aff9"/>
    <w:next w:val="aff9"/>
    <w:link w:val="18"/>
    <w:uiPriority w:val="99"/>
    <w:semiHidden/>
    <w:rsid w:val="007333BC"/>
    <w:rPr>
      <w:b/>
      <w:bCs/>
    </w:rPr>
  </w:style>
  <w:style w:type="character" w:customStyle="1" w:styleId="18">
    <w:name w:val="Тема примечания Знак1"/>
    <w:link w:val="affc"/>
    <w:uiPriority w:val="99"/>
    <w:semiHidden/>
    <w:locked/>
    <w:rsid w:val="007333BC"/>
    <w:rPr>
      <w:rFonts w:ascii="Times New Roman" w:eastAsia="Times New Roman" w:hAnsi="Times New Roman"/>
      <w:b/>
      <w:bCs/>
    </w:rPr>
  </w:style>
  <w:style w:type="character" w:customStyle="1" w:styleId="affd">
    <w:name w:val="Тема примечания Знак"/>
    <w:basedOn w:val="17"/>
    <w:uiPriority w:val="99"/>
    <w:semiHidden/>
    <w:rsid w:val="007333BC"/>
    <w:rPr>
      <w:rFonts w:ascii="Times New Roman" w:eastAsia="Times New Roman" w:hAnsi="Times New Roman"/>
      <w:b/>
      <w:bCs/>
    </w:rPr>
  </w:style>
  <w:style w:type="paragraph" w:customStyle="1" w:styleId="110">
    <w:name w:val="Знак Знак Знак Знак Знак Знак Знак1 Знак Знак1 Знак Знак Знак Знак"/>
    <w:basedOn w:val="a0"/>
    <w:uiPriority w:val="99"/>
    <w:rsid w:val="007333B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e">
    <w:name w:val="Без отступа"/>
    <w:basedOn w:val="a0"/>
    <w:uiPriority w:val="99"/>
    <w:rsid w:val="007333BC"/>
    <w:pPr>
      <w:jc w:val="both"/>
    </w:pPr>
    <w:rPr>
      <w:sz w:val="28"/>
      <w:szCs w:val="20"/>
    </w:rPr>
  </w:style>
  <w:style w:type="paragraph" w:customStyle="1" w:styleId="19">
    <w:name w:val="Обычный1"/>
    <w:next w:val="a0"/>
    <w:uiPriority w:val="99"/>
    <w:rsid w:val="007333BC"/>
    <w:rPr>
      <w:rFonts w:ascii="Times New Roman" w:eastAsia="Times New Roman" w:hAnsi="Times New Roman"/>
    </w:rPr>
  </w:style>
  <w:style w:type="paragraph" w:customStyle="1" w:styleId="afff">
    <w:name w:val="Для таблиц"/>
    <w:basedOn w:val="a0"/>
    <w:uiPriority w:val="99"/>
    <w:rsid w:val="007333BC"/>
  </w:style>
  <w:style w:type="paragraph" w:customStyle="1" w:styleId="1a">
    <w:name w:val="Без интервала1"/>
    <w:uiPriority w:val="99"/>
    <w:rsid w:val="007333BC"/>
    <w:rPr>
      <w:rFonts w:eastAsia="Times New Roman" w:cs="Calibri"/>
      <w:sz w:val="22"/>
      <w:szCs w:val="22"/>
      <w:lang w:eastAsia="en-US"/>
    </w:rPr>
  </w:style>
  <w:style w:type="paragraph" w:customStyle="1" w:styleId="Normal1">
    <w:name w:val="Normal1"/>
    <w:next w:val="a0"/>
    <w:uiPriority w:val="99"/>
    <w:rsid w:val="007333BC"/>
    <w:rPr>
      <w:rFonts w:ascii="Times New Roman" w:eastAsia="Times New Roman" w:hAnsi="Times New Roman"/>
    </w:rPr>
  </w:style>
  <w:style w:type="character" w:customStyle="1" w:styleId="28">
    <w:name w:val="Основной текст (2)_ Знак"/>
    <w:link w:val="29"/>
    <w:uiPriority w:val="99"/>
    <w:locked/>
    <w:rsid w:val="007333BC"/>
    <w:rPr>
      <w:color w:val="000000"/>
      <w:sz w:val="28"/>
      <w:szCs w:val="28"/>
      <w:shd w:val="clear" w:color="auto" w:fill="FFFFFF"/>
    </w:rPr>
  </w:style>
  <w:style w:type="paragraph" w:customStyle="1" w:styleId="29">
    <w:name w:val="Основной текст (2)_"/>
    <w:basedOn w:val="a0"/>
    <w:link w:val="28"/>
    <w:uiPriority w:val="99"/>
    <w:rsid w:val="007333BC"/>
    <w:pPr>
      <w:widowControl w:val="0"/>
      <w:shd w:val="clear" w:color="auto" w:fill="FFFFFF"/>
      <w:spacing w:before="60" w:after="300" w:line="226" w:lineRule="exact"/>
      <w:jc w:val="center"/>
    </w:pPr>
    <w:rPr>
      <w:rFonts w:ascii="Calibri" w:eastAsia="Calibri" w:hAnsi="Calibri"/>
      <w:color w:val="000000"/>
      <w:sz w:val="28"/>
      <w:szCs w:val="28"/>
    </w:rPr>
  </w:style>
  <w:style w:type="paragraph" w:customStyle="1" w:styleId="211">
    <w:name w:val="Основной текст (2)1"/>
    <w:basedOn w:val="a0"/>
    <w:uiPriority w:val="99"/>
    <w:rsid w:val="007333BC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character" w:customStyle="1" w:styleId="7">
    <w:name w:val="Основной текст (7)_"/>
    <w:link w:val="70"/>
    <w:uiPriority w:val="99"/>
    <w:locked/>
    <w:rsid w:val="007333BC"/>
    <w:rPr>
      <w:shd w:val="clear" w:color="auto" w:fill="FFFFFF"/>
    </w:rPr>
  </w:style>
  <w:style w:type="paragraph" w:customStyle="1" w:styleId="70">
    <w:name w:val="Основной текст (7)"/>
    <w:basedOn w:val="a0"/>
    <w:link w:val="7"/>
    <w:uiPriority w:val="99"/>
    <w:rsid w:val="007333BC"/>
    <w:pPr>
      <w:widowControl w:val="0"/>
      <w:shd w:val="clear" w:color="auto" w:fill="FFFFFF"/>
      <w:spacing w:after="360" w:line="240" w:lineRule="atLeast"/>
      <w:jc w:val="center"/>
    </w:pPr>
    <w:rPr>
      <w:rFonts w:ascii="Calibri" w:eastAsia="Calibri" w:hAnsi="Calibri"/>
      <w:sz w:val="20"/>
      <w:szCs w:val="20"/>
    </w:rPr>
  </w:style>
  <w:style w:type="character" w:customStyle="1" w:styleId="120">
    <w:name w:val="Основной текст (12)_"/>
    <w:link w:val="121"/>
    <w:uiPriority w:val="99"/>
    <w:locked/>
    <w:rsid w:val="007333BC"/>
    <w:rPr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7333BC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200">
    <w:name w:val="Основной текст (20)_"/>
    <w:link w:val="201"/>
    <w:uiPriority w:val="99"/>
    <w:locked/>
    <w:rsid w:val="007333BC"/>
    <w:rPr>
      <w:i/>
      <w:iCs/>
      <w:shd w:val="clear" w:color="auto" w:fill="FFFFFF"/>
    </w:rPr>
  </w:style>
  <w:style w:type="paragraph" w:customStyle="1" w:styleId="201">
    <w:name w:val="Основной текст (20)"/>
    <w:basedOn w:val="a0"/>
    <w:link w:val="200"/>
    <w:uiPriority w:val="99"/>
    <w:rsid w:val="007333BC"/>
    <w:pPr>
      <w:widowControl w:val="0"/>
      <w:shd w:val="clear" w:color="auto" w:fill="FFFFFF"/>
      <w:spacing w:before="180" w:line="274" w:lineRule="exact"/>
      <w:ind w:firstLine="740"/>
      <w:jc w:val="both"/>
    </w:pPr>
    <w:rPr>
      <w:rFonts w:ascii="Calibri" w:eastAsia="Calibri" w:hAnsi="Calibri"/>
      <w:i/>
      <w:iCs/>
      <w:sz w:val="20"/>
      <w:szCs w:val="20"/>
    </w:rPr>
  </w:style>
  <w:style w:type="paragraph" w:customStyle="1" w:styleId="2a">
    <w:name w:val="Основной текст (2)"/>
    <w:basedOn w:val="a0"/>
    <w:uiPriority w:val="99"/>
    <w:rsid w:val="007333BC"/>
    <w:pPr>
      <w:widowControl w:val="0"/>
      <w:shd w:val="clear" w:color="auto" w:fill="FFFFFF"/>
      <w:spacing w:before="60" w:after="300" w:line="226" w:lineRule="exact"/>
      <w:jc w:val="center"/>
    </w:pPr>
    <w:rPr>
      <w:sz w:val="28"/>
      <w:szCs w:val="28"/>
      <w:lang w:eastAsia="en-US"/>
    </w:rPr>
  </w:style>
  <w:style w:type="paragraph" w:customStyle="1" w:styleId="poem">
    <w:name w:val="poem"/>
    <w:basedOn w:val="a0"/>
    <w:uiPriority w:val="99"/>
    <w:rsid w:val="007333BC"/>
    <w:pPr>
      <w:spacing w:before="100" w:beforeAutospacing="1" w:after="100" w:afterAutospacing="1"/>
    </w:pPr>
  </w:style>
  <w:style w:type="paragraph" w:customStyle="1" w:styleId="111">
    <w:name w:val="Обычный11"/>
    <w:next w:val="a0"/>
    <w:uiPriority w:val="99"/>
    <w:rsid w:val="007333BC"/>
    <w:rPr>
      <w:rFonts w:ascii="Times New Roman" w:hAnsi="Times New Roman"/>
    </w:rPr>
  </w:style>
  <w:style w:type="paragraph" w:customStyle="1" w:styleId="112">
    <w:name w:val="Абзац списка11"/>
    <w:basedOn w:val="a0"/>
    <w:uiPriority w:val="99"/>
    <w:rsid w:val="007333BC"/>
    <w:pPr>
      <w:ind w:left="720"/>
    </w:pPr>
    <w:rPr>
      <w:rFonts w:eastAsia="Calibri"/>
    </w:rPr>
  </w:style>
  <w:style w:type="paragraph" w:customStyle="1" w:styleId="p2">
    <w:name w:val="p2"/>
    <w:basedOn w:val="a0"/>
    <w:uiPriority w:val="99"/>
    <w:rsid w:val="007333BC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rsid w:val="007333BC"/>
    <w:pPr>
      <w:spacing w:before="100" w:beforeAutospacing="1" w:after="100" w:afterAutospacing="1"/>
    </w:pPr>
  </w:style>
  <w:style w:type="paragraph" w:customStyle="1" w:styleId="p7">
    <w:name w:val="p7"/>
    <w:basedOn w:val="a0"/>
    <w:uiPriority w:val="99"/>
    <w:rsid w:val="007333BC"/>
    <w:pPr>
      <w:spacing w:before="100" w:beforeAutospacing="1" w:after="100" w:afterAutospacing="1"/>
    </w:pPr>
  </w:style>
  <w:style w:type="paragraph" w:customStyle="1" w:styleId="p8">
    <w:name w:val="p8"/>
    <w:basedOn w:val="a0"/>
    <w:uiPriority w:val="99"/>
    <w:rsid w:val="007333BC"/>
    <w:pPr>
      <w:spacing w:before="100" w:beforeAutospacing="1" w:after="100" w:afterAutospacing="1"/>
    </w:pPr>
  </w:style>
  <w:style w:type="paragraph" w:customStyle="1" w:styleId="p1">
    <w:name w:val="p1"/>
    <w:basedOn w:val="a0"/>
    <w:uiPriority w:val="99"/>
    <w:rsid w:val="007333BC"/>
    <w:pPr>
      <w:spacing w:before="100" w:beforeAutospacing="1" w:after="100" w:afterAutospacing="1"/>
    </w:pPr>
  </w:style>
  <w:style w:type="paragraph" w:customStyle="1" w:styleId="p9">
    <w:name w:val="p9"/>
    <w:basedOn w:val="a0"/>
    <w:uiPriority w:val="99"/>
    <w:rsid w:val="007333BC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7333BC"/>
    <w:pPr>
      <w:spacing w:before="100" w:beforeAutospacing="1" w:after="100" w:afterAutospacing="1"/>
    </w:pPr>
  </w:style>
  <w:style w:type="paragraph" w:customStyle="1" w:styleId="p10">
    <w:name w:val="p10"/>
    <w:basedOn w:val="a0"/>
    <w:uiPriority w:val="99"/>
    <w:rsid w:val="007333BC"/>
    <w:pPr>
      <w:spacing w:before="100" w:beforeAutospacing="1" w:after="100" w:afterAutospacing="1"/>
    </w:pPr>
  </w:style>
  <w:style w:type="paragraph" w:customStyle="1" w:styleId="p12">
    <w:name w:val="p12"/>
    <w:basedOn w:val="a0"/>
    <w:uiPriority w:val="99"/>
    <w:rsid w:val="007333BC"/>
    <w:pPr>
      <w:spacing w:before="100" w:beforeAutospacing="1" w:after="100" w:afterAutospacing="1"/>
    </w:pPr>
  </w:style>
  <w:style w:type="paragraph" w:customStyle="1" w:styleId="p47">
    <w:name w:val="p47"/>
    <w:basedOn w:val="a0"/>
    <w:uiPriority w:val="99"/>
    <w:rsid w:val="007333BC"/>
    <w:pPr>
      <w:spacing w:before="100" w:beforeAutospacing="1" w:after="100" w:afterAutospacing="1"/>
    </w:pPr>
  </w:style>
  <w:style w:type="paragraph" w:customStyle="1" w:styleId="2b">
    <w:name w:val="Обычный2"/>
    <w:next w:val="a0"/>
    <w:uiPriority w:val="99"/>
    <w:rsid w:val="007333BC"/>
    <w:rPr>
      <w:rFonts w:ascii="Times New Roman" w:eastAsia="Times New Roman" w:hAnsi="Times New Roman"/>
    </w:rPr>
  </w:style>
  <w:style w:type="character" w:customStyle="1" w:styleId="34">
    <w:name w:val="Заголовок №3_"/>
    <w:link w:val="35"/>
    <w:uiPriority w:val="99"/>
    <w:locked/>
    <w:rsid w:val="007333BC"/>
    <w:rPr>
      <w:b/>
      <w:bCs/>
      <w:sz w:val="28"/>
      <w:szCs w:val="28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rsid w:val="007333BC"/>
    <w:pPr>
      <w:widowControl w:val="0"/>
      <w:shd w:val="clear" w:color="auto" w:fill="FFFFFF"/>
      <w:spacing w:after="420" w:line="240" w:lineRule="atLeast"/>
      <w:jc w:val="both"/>
      <w:outlineLvl w:val="2"/>
    </w:pPr>
    <w:rPr>
      <w:rFonts w:ascii="Calibri" w:eastAsia="Calibri" w:hAnsi="Calibri"/>
      <w:b/>
      <w:bCs/>
      <w:sz w:val="28"/>
      <w:szCs w:val="28"/>
    </w:rPr>
  </w:style>
  <w:style w:type="character" w:customStyle="1" w:styleId="140">
    <w:name w:val="Основной текст (14)_"/>
    <w:link w:val="141"/>
    <w:uiPriority w:val="99"/>
    <w:locked/>
    <w:rsid w:val="007333BC"/>
    <w:rPr>
      <w:shd w:val="clear" w:color="auto" w:fill="FFFFFF"/>
    </w:rPr>
  </w:style>
  <w:style w:type="paragraph" w:customStyle="1" w:styleId="141">
    <w:name w:val="Основной текст (14)"/>
    <w:basedOn w:val="a0"/>
    <w:link w:val="140"/>
    <w:uiPriority w:val="99"/>
    <w:rsid w:val="007333BC"/>
    <w:pPr>
      <w:widowControl w:val="0"/>
      <w:shd w:val="clear" w:color="auto" w:fill="FFFFFF"/>
      <w:spacing w:before="60" w:after="60" w:line="197" w:lineRule="exact"/>
      <w:jc w:val="center"/>
    </w:pPr>
    <w:rPr>
      <w:rFonts w:ascii="Calibri" w:eastAsia="Calibri" w:hAnsi="Calibri"/>
      <w:sz w:val="20"/>
      <w:szCs w:val="20"/>
    </w:rPr>
  </w:style>
  <w:style w:type="character" w:customStyle="1" w:styleId="42">
    <w:name w:val="Подпись к таблице (4)_"/>
    <w:link w:val="43"/>
    <w:uiPriority w:val="99"/>
    <w:locked/>
    <w:rsid w:val="007333BC"/>
    <w:rPr>
      <w:shd w:val="clear" w:color="auto" w:fill="FFFFFF"/>
    </w:rPr>
  </w:style>
  <w:style w:type="paragraph" w:customStyle="1" w:styleId="43">
    <w:name w:val="Подпись к таблице (4)"/>
    <w:basedOn w:val="a0"/>
    <w:link w:val="42"/>
    <w:uiPriority w:val="99"/>
    <w:rsid w:val="007333BC"/>
    <w:pPr>
      <w:widowControl w:val="0"/>
      <w:shd w:val="clear" w:color="auto" w:fill="FFFFFF"/>
      <w:spacing w:line="240" w:lineRule="atLeast"/>
      <w:ind w:hanging="760"/>
    </w:pPr>
    <w:rPr>
      <w:rFonts w:ascii="Calibri" w:eastAsia="Calibri" w:hAnsi="Calibri"/>
      <w:sz w:val="20"/>
      <w:szCs w:val="20"/>
    </w:rPr>
  </w:style>
  <w:style w:type="character" w:customStyle="1" w:styleId="2c">
    <w:name w:val="Подпись к таблице (2)_"/>
    <w:link w:val="2d"/>
    <w:uiPriority w:val="99"/>
    <w:locked/>
    <w:rsid w:val="007333BC"/>
    <w:rPr>
      <w:shd w:val="clear" w:color="auto" w:fill="FFFFFF"/>
    </w:rPr>
  </w:style>
  <w:style w:type="paragraph" w:customStyle="1" w:styleId="2d">
    <w:name w:val="Подпись к таблице (2)"/>
    <w:basedOn w:val="a0"/>
    <w:link w:val="2c"/>
    <w:uiPriority w:val="99"/>
    <w:rsid w:val="007333BC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20"/>
      <w:szCs w:val="20"/>
    </w:rPr>
  </w:style>
  <w:style w:type="character" w:customStyle="1" w:styleId="44">
    <w:name w:val="Основной текст (4)_"/>
    <w:link w:val="45"/>
    <w:uiPriority w:val="99"/>
    <w:locked/>
    <w:rsid w:val="007333BC"/>
    <w:rPr>
      <w:sz w:val="18"/>
      <w:szCs w:val="18"/>
      <w:shd w:val="clear" w:color="auto" w:fill="FFFFFF"/>
    </w:rPr>
  </w:style>
  <w:style w:type="paragraph" w:customStyle="1" w:styleId="45">
    <w:name w:val="Основной текст (4)"/>
    <w:basedOn w:val="a0"/>
    <w:link w:val="44"/>
    <w:uiPriority w:val="99"/>
    <w:rsid w:val="007333BC"/>
    <w:pPr>
      <w:widowControl w:val="0"/>
      <w:shd w:val="clear" w:color="auto" w:fill="FFFFFF"/>
      <w:spacing w:after="60" w:line="192" w:lineRule="exact"/>
      <w:jc w:val="center"/>
    </w:pPr>
    <w:rPr>
      <w:rFonts w:ascii="Calibri" w:eastAsia="Calibri" w:hAnsi="Calibri"/>
      <w:sz w:val="18"/>
      <w:szCs w:val="18"/>
    </w:rPr>
  </w:style>
  <w:style w:type="character" w:customStyle="1" w:styleId="160">
    <w:name w:val="Основной текст (16)_"/>
    <w:link w:val="161"/>
    <w:uiPriority w:val="99"/>
    <w:locked/>
    <w:rsid w:val="007333BC"/>
    <w:rPr>
      <w:b/>
      <w:bCs/>
      <w:shd w:val="clear" w:color="auto" w:fill="FFFFFF"/>
    </w:rPr>
  </w:style>
  <w:style w:type="paragraph" w:customStyle="1" w:styleId="161">
    <w:name w:val="Основной текст (16)"/>
    <w:basedOn w:val="a0"/>
    <w:link w:val="160"/>
    <w:uiPriority w:val="99"/>
    <w:rsid w:val="007333BC"/>
    <w:pPr>
      <w:widowControl w:val="0"/>
      <w:shd w:val="clear" w:color="auto" w:fill="FFFFFF"/>
      <w:spacing w:before="540" w:after="240" w:line="240" w:lineRule="atLeast"/>
      <w:ind w:hanging="300"/>
      <w:jc w:val="both"/>
    </w:pPr>
    <w:rPr>
      <w:rFonts w:ascii="Calibri" w:eastAsia="Calibri" w:hAnsi="Calibri"/>
      <w:b/>
      <w:bCs/>
      <w:sz w:val="20"/>
      <w:szCs w:val="20"/>
    </w:rPr>
  </w:style>
  <w:style w:type="character" w:customStyle="1" w:styleId="2e">
    <w:name w:val="Заголовок №2_"/>
    <w:link w:val="2f"/>
    <w:uiPriority w:val="99"/>
    <w:locked/>
    <w:rsid w:val="007333BC"/>
    <w:rPr>
      <w:b/>
      <w:bCs/>
      <w:sz w:val="32"/>
      <w:szCs w:val="32"/>
      <w:shd w:val="clear" w:color="auto" w:fill="FFFFFF"/>
    </w:rPr>
  </w:style>
  <w:style w:type="paragraph" w:customStyle="1" w:styleId="2f">
    <w:name w:val="Заголовок №2"/>
    <w:basedOn w:val="a0"/>
    <w:link w:val="2e"/>
    <w:uiPriority w:val="99"/>
    <w:rsid w:val="007333BC"/>
    <w:pPr>
      <w:widowControl w:val="0"/>
      <w:shd w:val="clear" w:color="auto" w:fill="FFFFFF"/>
      <w:spacing w:before="300" w:line="322" w:lineRule="exact"/>
      <w:jc w:val="center"/>
      <w:outlineLvl w:val="1"/>
    </w:pPr>
    <w:rPr>
      <w:rFonts w:ascii="Calibri" w:eastAsia="Calibri" w:hAnsi="Calibri"/>
      <w:b/>
      <w:bCs/>
      <w:sz w:val="32"/>
      <w:szCs w:val="32"/>
    </w:rPr>
  </w:style>
  <w:style w:type="character" w:customStyle="1" w:styleId="230">
    <w:name w:val="Основной текст (2)3"/>
    <w:uiPriority w:val="99"/>
    <w:rsid w:val="007333BC"/>
    <w:rPr>
      <w:rFonts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</w:rPr>
  </w:style>
  <w:style w:type="character" w:customStyle="1" w:styleId="71">
    <w:name w:val="Основной текст (7) + Курсив"/>
    <w:uiPriority w:val="99"/>
    <w:rsid w:val="007333BC"/>
    <w:rPr>
      <w:rFonts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2Consolas">
    <w:name w:val="Основной текст (2) + Consolas"/>
    <w:aliases w:val="10 pt,Полужирный"/>
    <w:uiPriority w:val="99"/>
    <w:rsid w:val="007333B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customStyle="1" w:styleId="270">
    <w:name w:val="Основной текст (2) + 7"/>
    <w:aliases w:val="5 pt,Интервал 0 pt"/>
    <w:uiPriority w:val="99"/>
    <w:rsid w:val="007333BC"/>
    <w:rPr>
      <w:rFonts w:ascii="Times New Roman" w:hAnsi="Times New Roman"/>
      <w:color w:val="000000"/>
      <w:spacing w:val="10"/>
      <w:w w:val="100"/>
      <w:position w:val="0"/>
      <w:sz w:val="15"/>
      <w:shd w:val="clear" w:color="auto" w:fill="FFFFFF"/>
      <w:lang w:val="ru-RU" w:eastAsia="ru-RU"/>
    </w:rPr>
  </w:style>
  <w:style w:type="character" w:customStyle="1" w:styleId="7Exact">
    <w:name w:val="Основной текст (7) Exact"/>
    <w:uiPriority w:val="99"/>
    <w:rsid w:val="007333BC"/>
    <w:rPr>
      <w:rFonts w:ascii="Times New Roman" w:hAnsi="Times New Roman" w:cs="Times New Roman"/>
      <w:u w:val="none"/>
      <w:effect w:val="none"/>
    </w:rPr>
  </w:style>
  <w:style w:type="character" w:customStyle="1" w:styleId="202">
    <w:name w:val="Основной текст (20) + Не курсив"/>
    <w:uiPriority w:val="99"/>
    <w:rsid w:val="007333BC"/>
    <w:rPr>
      <w:rFonts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s3">
    <w:name w:val="s3"/>
    <w:uiPriority w:val="99"/>
    <w:rsid w:val="007333BC"/>
    <w:rPr>
      <w:rFonts w:cs="Times New Roman"/>
    </w:rPr>
  </w:style>
  <w:style w:type="character" w:customStyle="1" w:styleId="s1">
    <w:name w:val="s1"/>
    <w:uiPriority w:val="99"/>
    <w:rsid w:val="007333BC"/>
    <w:rPr>
      <w:rFonts w:cs="Times New Roman"/>
    </w:rPr>
  </w:style>
  <w:style w:type="character" w:customStyle="1" w:styleId="s2">
    <w:name w:val="s2"/>
    <w:uiPriority w:val="99"/>
    <w:rsid w:val="007333BC"/>
    <w:rPr>
      <w:rFonts w:cs="Times New Roman"/>
    </w:rPr>
  </w:style>
  <w:style w:type="character" w:customStyle="1" w:styleId="210pt">
    <w:name w:val="Основной текст (2) + 10 pt"/>
    <w:uiPriority w:val="99"/>
    <w:rsid w:val="007333BC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72">
    <w:name w:val="Основной текст (7) + Полужирный"/>
    <w:uiPriority w:val="99"/>
    <w:rsid w:val="007333B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paragraph" w:styleId="46">
    <w:name w:val="List 4"/>
    <w:basedOn w:val="a0"/>
    <w:uiPriority w:val="99"/>
    <w:rsid w:val="007333BC"/>
    <w:pPr>
      <w:ind w:left="1132" w:hanging="283"/>
    </w:pPr>
    <w:rPr>
      <w:sz w:val="28"/>
      <w:szCs w:val="28"/>
    </w:rPr>
  </w:style>
  <w:style w:type="paragraph" w:customStyle="1" w:styleId="afff0">
    <w:name w:val="Табличный"/>
    <w:basedOn w:val="a0"/>
    <w:qFormat/>
    <w:rsid w:val="007333BC"/>
    <w:pPr>
      <w:spacing w:line="276" w:lineRule="auto"/>
    </w:pPr>
    <w:rPr>
      <w:bCs/>
      <w:szCs w:val="22"/>
    </w:rPr>
  </w:style>
  <w:style w:type="character" w:customStyle="1" w:styleId="ft15">
    <w:name w:val="ft15"/>
    <w:rsid w:val="007333B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Body Text First Indent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204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aliases w:val="Heading 3 Char"/>
    <w:basedOn w:val="a0"/>
    <w:next w:val="a0"/>
    <w:link w:val="30"/>
    <w:uiPriority w:val="99"/>
    <w:qFormat/>
    <w:rsid w:val="007C3204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locked/>
    <w:rsid w:val="007333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locked/>
    <w:rsid w:val="007333B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204"/>
    <w:rPr>
      <w:rFonts w:ascii="Arial" w:hAnsi="Arial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7C3204"/>
    <w:rPr>
      <w:rFonts w:ascii="Times New Roman" w:hAnsi="Times New Roman"/>
      <w:sz w:val="24"/>
      <w:szCs w:val="24"/>
      <w:lang w:eastAsia="ar-SA"/>
    </w:rPr>
  </w:style>
  <w:style w:type="character" w:customStyle="1" w:styleId="30">
    <w:name w:val="Заголовок 3 Знак"/>
    <w:aliases w:val="Heading 3 Char Знак"/>
    <w:link w:val="3"/>
    <w:uiPriority w:val="99"/>
    <w:locked/>
    <w:rsid w:val="007C3204"/>
    <w:rPr>
      <w:rFonts w:ascii="Arial" w:hAnsi="Arial"/>
      <w:b/>
      <w:sz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7333BC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rsid w:val="007333BC"/>
    <w:rPr>
      <w:rFonts w:ascii="Times New Roman" w:eastAsia="Times New Roman" w:hAnsi="Times New Roman"/>
      <w:b/>
      <w:bCs/>
      <w:i/>
      <w:iCs/>
      <w:sz w:val="26"/>
      <w:szCs w:val="26"/>
    </w:rPr>
  </w:style>
  <w:style w:type="table" w:styleId="a4">
    <w:name w:val="Table Grid"/>
    <w:basedOn w:val="a2"/>
    <w:uiPriority w:val="99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uiPriority w:val="99"/>
    <w:locked/>
    <w:rsid w:val="007C3204"/>
    <w:rPr>
      <w:rFonts w:ascii="Times New Roman" w:hAnsi="Times New Roman"/>
      <w:sz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7C3204"/>
    <w:rPr>
      <w:rFonts w:ascii="Times New Roman" w:hAnsi="Times New Roman"/>
      <w:sz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rFonts w:cs="Times New Roman"/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/>
      <w:sz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/>
      <w:b/>
      <w:spacing w:val="20"/>
      <w:sz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/>
      <w:sz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/>
      <w:b/>
      <w:sz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/>
      <w:sz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7C3204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aliases w:val="Знак9 Знак,Знак9,Название Знак1"/>
    <w:basedOn w:val="a0"/>
    <w:link w:val="ae"/>
    <w:uiPriority w:val="99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ae">
    <w:name w:val="Название Знак"/>
    <w:aliases w:val="Знак9 Знак Знак1,Знак9 Знак2,Название Знак1 Знак1"/>
    <w:link w:val="ad"/>
    <w:uiPriority w:val="99"/>
    <w:locked/>
    <w:rsid w:val="007C3204"/>
    <w:rPr>
      <w:rFonts w:ascii="Times New Roman" w:hAnsi="Times New Roman"/>
      <w:sz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af0">
    <w:name w:val="Основной текст с отступом Знак"/>
    <w:link w:val="af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character" w:customStyle="1" w:styleId="BodyTextIndentChar">
    <w:name w:val="Body Text Indent Char"/>
    <w:link w:val="21"/>
    <w:uiPriority w:val="99"/>
    <w:locked/>
    <w:rsid w:val="00A85BB0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21">
    <w:name w:val="Основной текст с отступом2"/>
    <w:basedOn w:val="a0"/>
    <w:link w:val="BodyTextIndentChar"/>
    <w:uiPriority w:val="99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ConsPlusNormal">
    <w:name w:val="ConsPlusNormal"/>
    <w:uiPriority w:val="99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aliases w:val="Тема,Список - нумерованный абзац"/>
    <w:basedOn w:val="a0"/>
    <w:link w:val="af2"/>
    <w:uiPriority w:val="1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character" w:customStyle="1" w:styleId="af2">
    <w:name w:val="Абзац списка Знак"/>
    <w:aliases w:val="Тема Знак,Список - нумерованный абзац Знак"/>
    <w:link w:val="af1"/>
    <w:uiPriority w:val="1"/>
    <w:locked/>
    <w:rsid w:val="007333BC"/>
    <w:rPr>
      <w:rFonts w:ascii="Times New Roman" w:hAnsi="Times New Roman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locked/>
    <w:rsid w:val="007C3204"/>
    <w:rPr>
      <w:rFonts w:eastAsia="Times New Roman"/>
      <w:color w:val="000000"/>
      <w:sz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3">
    <w:name w:val="Body Text"/>
    <w:basedOn w:val="a0"/>
    <w:link w:val="af4"/>
    <w:uiPriority w:val="99"/>
    <w:rsid w:val="007C3204"/>
    <w:pPr>
      <w:spacing w:after="120"/>
    </w:pPr>
    <w:rPr>
      <w:rFonts w:eastAsia="Calibri"/>
    </w:rPr>
  </w:style>
  <w:style w:type="character" w:customStyle="1" w:styleId="af4">
    <w:name w:val="Основной текст Знак"/>
    <w:link w:val="af3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styleId="af5">
    <w:name w:val="Body Text First Indent"/>
    <w:basedOn w:val="af3"/>
    <w:link w:val="af6"/>
    <w:uiPriority w:val="99"/>
    <w:rsid w:val="007C3204"/>
    <w:pPr>
      <w:ind w:firstLine="210"/>
    </w:pPr>
  </w:style>
  <w:style w:type="character" w:customStyle="1" w:styleId="af6">
    <w:name w:val="Красная строка Знак"/>
    <w:link w:val="af5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styleId="af7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7C3204"/>
    <w:rPr>
      <w:rFonts w:ascii="Times New Roman" w:hAnsi="Times New Roman"/>
      <w:sz w:val="16"/>
    </w:rPr>
  </w:style>
  <w:style w:type="character" w:customStyle="1" w:styleId="af8">
    <w:name w:val="Знак Знак Знак"/>
    <w:uiPriority w:val="99"/>
    <w:rsid w:val="007C3204"/>
    <w:rPr>
      <w:sz w:val="24"/>
      <w:lang w:val="ru-RU" w:eastAsia="ru-RU"/>
    </w:rPr>
  </w:style>
  <w:style w:type="paragraph" w:styleId="af9">
    <w:name w:val="Plain Text"/>
    <w:basedOn w:val="a0"/>
    <w:link w:val="afa"/>
    <w:uiPriority w:val="99"/>
    <w:rsid w:val="007C3204"/>
    <w:rPr>
      <w:rFonts w:ascii="Courier New" w:eastAsia="Calibri" w:hAnsi="Courier New"/>
      <w:sz w:val="20"/>
      <w:szCs w:val="20"/>
    </w:rPr>
  </w:style>
  <w:style w:type="character" w:customStyle="1" w:styleId="afa">
    <w:name w:val="Текст Знак"/>
    <w:link w:val="af9"/>
    <w:uiPriority w:val="99"/>
    <w:locked/>
    <w:rsid w:val="007C3204"/>
    <w:rPr>
      <w:rFonts w:ascii="Courier New" w:hAnsi="Courier New"/>
      <w:sz w:val="20"/>
      <w:lang w:eastAsia="ru-RU"/>
    </w:rPr>
  </w:style>
  <w:style w:type="paragraph" w:customStyle="1" w:styleId="afb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c">
    <w:name w:val="выделение"/>
    <w:uiPriority w:val="99"/>
    <w:rsid w:val="007C3204"/>
    <w:rPr>
      <w:rFonts w:cs="Times New Roman"/>
    </w:rPr>
  </w:style>
  <w:style w:type="character" w:customStyle="1" w:styleId="-">
    <w:name w:val="опред-е"/>
    <w:uiPriority w:val="99"/>
    <w:rsid w:val="007C3204"/>
    <w:rPr>
      <w:rFonts w:cs="Times New Roman"/>
    </w:rPr>
  </w:style>
  <w:style w:type="character" w:customStyle="1" w:styleId="afd">
    <w:name w:val="ударение"/>
    <w:uiPriority w:val="99"/>
    <w:rsid w:val="007C3204"/>
    <w:rPr>
      <w:rFonts w:cs="Times New Roman"/>
    </w:rPr>
  </w:style>
  <w:style w:type="character" w:styleId="afe">
    <w:name w:val="Strong"/>
    <w:uiPriority w:val="99"/>
    <w:qFormat/>
    <w:rsid w:val="007C3204"/>
    <w:rPr>
      <w:rFonts w:cs="Times New Roman"/>
      <w:b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/>
      <w:b/>
      <w:kern w:val="32"/>
      <w:sz w:val="32"/>
      <w:lang w:val="ru-RU" w:eastAsia="ru-RU"/>
    </w:rPr>
  </w:style>
  <w:style w:type="character" w:customStyle="1" w:styleId="aff">
    <w:name w:val="Основной текст_"/>
    <w:link w:val="33"/>
    <w:uiPriority w:val="99"/>
    <w:locked/>
    <w:rsid w:val="007C3204"/>
    <w:rPr>
      <w:sz w:val="26"/>
      <w:shd w:val="clear" w:color="auto" w:fill="FFFFFF"/>
    </w:rPr>
  </w:style>
  <w:style w:type="paragraph" w:customStyle="1" w:styleId="33">
    <w:name w:val="Основной текст3"/>
    <w:basedOn w:val="a0"/>
    <w:link w:val="aff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/>
      <w:sz w:val="26"/>
      <w:szCs w:val="26"/>
    </w:rPr>
  </w:style>
  <w:style w:type="paragraph" w:styleId="22">
    <w:name w:val="Body Text 2"/>
    <w:basedOn w:val="a0"/>
    <w:link w:val="23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link w:val="22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f0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4">
    <w:name w:val="Body Text Indent 2"/>
    <w:basedOn w:val="a0"/>
    <w:link w:val="25"/>
    <w:uiPriority w:val="99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link w:val="2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f1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Emphasis"/>
    <w:uiPriority w:val="99"/>
    <w:qFormat/>
    <w:rsid w:val="007C3204"/>
    <w:rPr>
      <w:rFonts w:cs="Times New Roman"/>
      <w:i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3">
    <w:name w:val="page number"/>
    <w:uiPriority w:val="99"/>
    <w:rsid w:val="007C3204"/>
    <w:rPr>
      <w:rFonts w:cs="Times New Roman"/>
    </w:rPr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4">
    <w:name w:val="footnote text"/>
    <w:basedOn w:val="a0"/>
    <w:link w:val="aff5"/>
    <w:uiPriority w:val="99"/>
    <w:semiHidden/>
    <w:rsid w:val="007C3204"/>
    <w:rPr>
      <w:rFonts w:eastAsia="Calibri"/>
      <w:sz w:val="20"/>
      <w:szCs w:val="20"/>
    </w:rPr>
  </w:style>
  <w:style w:type="character" w:customStyle="1" w:styleId="aff5">
    <w:name w:val="Текст сноски Знак"/>
    <w:link w:val="aff4"/>
    <w:uiPriority w:val="99"/>
    <w:locked/>
    <w:rsid w:val="007C3204"/>
    <w:rPr>
      <w:rFonts w:ascii="Times New Roman" w:hAnsi="Times New Roman"/>
      <w:sz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/>
      <w:sz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</w:style>
  <w:style w:type="character" w:customStyle="1" w:styleId="p140">
    <w:name w:val="Стиль p + 14 пт Знак"/>
    <w:link w:val="p1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41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6">
    <w:name w:val="Основной текст + Полужирный"/>
    <w:uiPriority w:val="99"/>
    <w:rsid w:val="007C3204"/>
    <w:rPr>
      <w:rFonts w:ascii="Microsoft Sans Serif" w:hAnsi="Microsoft Sans Serif"/>
      <w:b/>
      <w:spacing w:val="0"/>
      <w:sz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uiPriority w:val="99"/>
    <w:rsid w:val="007C3204"/>
    <w:rPr>
      <w:rFonts w:ascii="Times New Roman" w:hAnsi="Times New Roman"/>
      <w:b/>
      <w:sz w:val="30"/>
    </w:rPr>
  </w:style>
  <w:style w:type="character" w:customStyle="1" w:styleId="blk">
    <w:name w:val="blk"/>
    <w:uiPriority w:val="99"/>
    <w:rsid w:val="007C3204"/>
    <w:rPr>
      <w:rFonts w:cs="Times New Roman"/>
    </w:rPr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1"/>
    <w:qFormat/>
    <w:rsid w:val="00FF668B"/>
    <w:pPr>
      <w:widowControl w:val="0"/>
      <w:autoSpaceDE w:val="0"/>
      <w:autoSpaceDN w:val="0"/>
    </w:pPr>
    <w:rPr>
      <w:sz w:val="22"/>
      <w:szCs w:val="22"/>
    </w:rPr>
  </w:style>
  <w:style w:type="character" w:customStyle="1" w:styleId="apple-converted-space">
    <w:name w:val="apple-converted-space"/>
    <w:uiPriority w:val="99"/>
    <w:rsid w:val="00A85BB0"/>
    <w:rPr>
      <w:rFonts w:cs="Times New Roman"/>
    </w:rPr>
  </w:style>
  <w:style w:type="paragraph" w:customStyle="1" w:styleId="26">
    <w:name w:val="Абзац списка2"/>
    <w:basedOn w:val="a0"/>
    <w:uiPriority w:val="99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Default">
    <w:name w:val="Default"/>
    <w:uiPriority w:val="99"/>
    <w:rsid w:val="00D345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AB5DA9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16">
    <w:name w:val="Неразрешенное упоминание1"/>
    <w:uiPriority w:val="99"/>
    <w:semiHidden/>
    <w:rsid w:val="00AB5DA9"/>
    <w:rPr>
      <w:rFonts w:cs="Times New Roman"/>
      <w:color w:val="605E5C"/>
      <w:shd w:val="clear" w:color="auto" w:fill="E1DFDD"/>
    </w:rPr>
  </w:style>
  <w:style w:type="character" w:styleId="aff7">
    <w:name w:val="FollowedHyperlink"/>
    <w:uiPriority w:val="99"/>
    <w:semiHidden/>
    <w:rsid w:val="00AB5DA9"/>
    <w:rPr>
      <w:rFonts w:cs="Times New Roman"/>
      <w:color w:val="800080"/>
      <w:u w:val="single"/>
    </w:rPr>
  </w:style>
  <w:style w:type="character" w:customStyle="1" w:styleId="Heading3Char1">
    <w:name w:val="Heading 3 Char1"/>
    <w:aliases w:val="Heading 3 Char Char"/>
    <w:uiPriority w:val="99"/>
    <w:rsid w:val="007333BC"/>
    <w:rPr>
      <w:rFonts w:ascii="Arial" w:hAnsi="Arial" w:cs="Arial"/>
      <w:b/>
      <w:bCs/>
      <w:color w:val="000000"/>
      <w:sz w:val="26"/>
      <w:szCs w:val="26"/>
      <w:lang w:eastAsia="ru-RU"/>
    </w:rPr>
  </w:style>
  <w:style w:type="character" w:customStyle="1" w:styleId="aff8">
    <w:name w:val="Текст примечания Знак"/>
    <w:link w:val="aff9"/>
    <w:uiPriority w:val="99"/>
    <w:semiHidden/>
    <w:locked/>
    <w:rsid w:val="007333BC"/>
    <w:rPr>
      <w:rFonts w:ascii="Times New Roman" w:eastAsia="Times New Roman" w:hAnsi="Times New Roman"/>
    </w:rPr>
  </w:style>
  <w:style w:type="paragraph" w:styleId="aff9">
    <w:name w:val="annotation text"/>
    <w:basedOn w:val="a0"/>
    <w:link w:val="aff8"/>
    <w:uiPriority w:val="99"/>
    <w:semiHidden/>
    <w:rsid w:val="007333BC"/>
    <w:rPr>
      <w:sz w:val="20"/>
      <w:szCs w:val="20"/>
    </w:rPr>
  </w:style>
  <w:style w:type="character" w:customStyle="1" w:styleId="17">
    <w:name w:val="Текст примечания Знак1"/>
    <w:basedOn w:val="a1"/>
    <w:uiPriority w:val="99"/>
    <w:semiHidden/>
    <w:rsid w:val="007333BC"/>
    <w:rPr>
      <w:rFonts w:ascii="Times New Roman" w:eastAsia="Times New Roman" w:hAnsi="Times New Roman"/>
    </w:rPr>
  </w:style>
  <w:style w:type="character" w:customStyle="1" w:styleId="27">
    <w:name w:val="Название Знак2"/>
    <w:aliases w:val="Знак9 Знак Знак,Знак9 Знак1,Название Знак1 Знак"/>
    <w:uiPriority w:val="99"/>
    <w:locked/>
    <w:rsid w:val="007333BC"/>
    <w:rPr>
      <w:rFonts w:cs="Times New Roman"/>
      <w:sz w:val="28"/>
    </w:rPr>
  </w:style>
  <w:style w:type="character" w:customStyle="1" w:styleId="TitleChar1">
    <w:name w:val="Title Char1"/>
    <w:aliases w:val="Знак9 Знак Char1,Знак9 Char1,Название Знак1 Char1"/>
    <w:uiPriority w:val="10"/>
    <w:rsid w:val="007333B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a">
    <w:name w:val="Subtitle"/>
    <w:basedOn w:val="a0"/>
    <w:link w:val="affb"/>
    <w:uiPriority w:val="99"/>
    <w:qFormat/>
    <w:locked/>
    <w:rsid w:val="007333BC"/>
    <w:pPr>
      <w:jc w:val="center"/>
    </w:pPr>
    <w:rPr>
      <w:rFonts w:eastAsia="Calibri"/>
      <w:b/>
      <w:i/>
      <w:color w:val="666699"/>
      <w:sz w:val="20"/>
      <w:szCs w:val="20"/>
    </w:rPr>
  </w:style>
  <w:style w:type="character" w:customStyle="1" w:styleId="affb">
    <w:name w:val="Подзаголовок Знак"/>
    <w:basedOn w:val="a1"/>
    <w:link w:val="affa"/>
    <w:uiPriority w:val="99"/>
    <w:rsid w:val="007333BC"/>
    <w:rPr>
      <w:rFonts w:ascii="Times New Roman" w:hAnsi="Times New Roman"/>
      <w:b/>
      <w:i/>
      <w:color w:val="666699"/>
    </w:rPr>
  </w:style>
  <w:style w:type="paragraph" w:styleId="affc">
    <w:name w:val="annotation subject"/>
    <w:basedOn w:val="aff9"/>
    <w:next w:val="aff9"/>
    <w:link w:val="18"/>
    <w:uiPriority w:val="99"/>
    <w:semiHidden/>
    <w:rsid w:val="007333BC"/>
    <w:rPr>
      <w:b/>
      <w:bCs/>
    </w:rPr>
  </w:style>
  <w:style w:type="character" w:customStyle="1" w:styleId="18">
    <w:name w:val="Тема примечания Знак1"/>
    <w:link w:val="affc"/>
    <w:uiPriority w:val="99"/>
    <w:semiHidden/>
    <w:locked/>
    <w:rsid w:val="007333BC"/>
    <w:rPr>
      <w:rFonts w:ascii="Times New Roman" w:eastAsia="Times New Roman" w:hAnsi="Times New Roman"/>
      <w:b/>
      <w:bCs/>
    </w:rPr>
  </w:style>
  <w:style w:type="character" w:customStyle="1" w:styleId="affd">
    <w:name w:val="Тема примечания Знак"/>
    <w:basedOn w:val="17"/>
    <w:uiPriority w:val="99"/>
    <w:semiHidden/>
    <w:rsid w:val="007333BC"/>
    <w:rPr>
      <w:rFonts w:ascii="Times New Roman" w:eastAsia="Times New Roman" w:hAnsi="Times New Roman"/>
      <w:b/>
      <w:bCs/>
    </w:rPr>
  </w:style>
  <w:style w:type="paragraph" w:customStyle="1" w:styleId="110">
    <w:name w:val="Знак Знак Знак Знак Знак Знак Знак1 Знак Знак1 Знак Знак Знак Знак"/>
    <w:basedOn w:val="a0"/>
    <w:uiPriority w:val="99"/>
    <w:rsid w:val="007333B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e">
    <w:name w:val="Без отступа"/>
    <w:basedOn w:val="a0"/>
    <w:uiPriority w:val="99"/>
    <w:rsid w:val="007333BC"/>
    <w:pPr>
      <w:jc w:val="both"/>
    </w:pPr>
    <w:rPr>
      <w:sz w:val="28"/>
      <w:szCs w:val="20"/>
    </w:rPr>
  </w:style>
  <w:style w:type="paragraph" w:customStyle="1" w:styleId="19">
    <w:name w:val="Обычный1"/>
    <w:next w:val="a0"/>
    <w:uiPriority w:val="99"/>
    <w:rsid w:val="007333BC"/>
    <w:rPr>
      <w:rFonts w:ascii="Times New Roman" w:eastAsia="Times New Roman" w:hAnsi="Times New Roman"/>
    </w:rPr>
  </w:style>
  <w:style w:type="paragraph" w:customStyle="1" w:styleId="afff">
    <w:name w:val="Для таблиц"/>
    <w:basedOn w:val="a0"/>
    <w:uiPriority w:val="99"/>
    <w:rsid w:val="007333BC"/>
  </w:style>
  <w:style w:type="paragraph" w:customStyle="1" w:styleId="1a">
    <w:name w:val="Без интервала1"/>
    <w:uiPriority w:val="99"/>
    <w:rsid w:val="007333BC"/>
    <w:rPr>
      <w:rFonts w:eastAsia="Times New Roman" w:cs="Calibri"/>
      <w:sz w:val="22"/>
      <w:szCs w:val="22"/>
      <w:lang w:eastAsia="en-US"/>
    </w:rPr>
  </w:style>
  <w:style w:type="paragraph" w:customStyle="1" w:styleId="Normal1">
    <w:name w:val="Normal1"/>
    <w:next w:val="a0"/>
    <w:uiPriority w:val="99"/>
    <w:rsid w:val="007333BC"/>
    <w:rPr>
      <w:rFonts w:ascii="Times New Roman" w:eastAsia="Times New Roman" w:hAnsi="Times New Roman"/>
    </w:rPr>
  </w:style>
  <w:style w:type="character" w:customStyle="1" w:styleId="28">
    <w:name w:val="Основной текст (2)_ Знак"/>
    <w:link w:val="29"/>
    <w:uiPriority w:val="99"/>
    <w:locked/>
    <w:rsid w:val="007333BC"/>
    <w:rPr>
      <w:color w:val="000000"/>
      <w:sz w:val="28"/>
      <w:szCs w:val="28"/>
      <w:shd w:val="clear" w:color="auto" w:fill="FFFFFF"/>
    </w:rPr>
  </w:style>
  <w:style w:type="paragraph" w:customStyle="1" w:styleId="29">
    <w:name w:val="Основной текст (2)_"/>
    <w:basedOn w:val="a0"/>
    <w:link w:val="28"/>
    <w:uiPriority w:val="99"/>
    <w:rsid w:val="007333BC"/>
    <w:pPr>
      <w:widowControl w:val="0"/>
      <w:shd w:val="clear" w:color="auto" w:fill="FFFFFF"/>
      <w:spacing w:before="60" w:after="300" w:line="226" w:lineRule="exact"/>
      <w:jc w:val="center"/>
    </w:pPr>
    <w:rPr>
      <w:rFonts w:ascii="Calibri" w:eastAsia="Calibri" w:hAnsi="Calibri"/>
      <w:color w:val="000000"/>
      <w:sz w:val="28"/>
      <w:szCs w:val="28"/>
    </w:rPr>
  </w:style>
  <w:style w:type="paragraph" w:customStyle="1" w:styleId="211">
    <w:name w:val="Основной текст (2)1"/>
    <w:basedOn w:val="a0"/>
    <w:uiPriority w:val="99"/>
    <w:rsid w:val="007333BC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character" w:customStyle="1" w:styleId="7">
    <w:name w:val="Основной текст (7)_"/>
    <w:link w:val="70"/>
    <w:uiPriority w:val="99"/>
    <w:locked/>
    <w:rsid w:val="007333BC"/>
    <w:rPr>
      <w:shd w:val="clear" w:color="auto" w:fill="FFFFFF"/>
    </w:rPr>
  </w:style>
  <w:style w:type="paragraph" w:customStyle="1" w:styleId="70">
    <w:name w:val="Основной текст (7)"/>
    <w:basedOn w:val="a0"/>
    <w:link w:val="7"/>
    <w:uiPriority w:val="99"/>
    <w:rsid w:val="007333BC"/>
    <w:pPr>
      <w:widowControl w:val="0"/>
      <w:shd w:val="clear" w:color="auto" w:fill="FFFFFF"/>
      <w:spacing w:after="360" w:line="240" w:lineRule="atLeast"/>
      <w:jc w:val="center"/>
    </w:pPr>
    <w:rPr>
      <w:rFonts w:ascii="Calibri" w:eastAsia="Calibri" w:hAnsi="Calibri"/>
      <w:sz w:val="20"/>
      <w:szCs w:val="20"/>
    </w:rPr>
  </w:style>
  <w:style w:type="character" w:customStyle="1" w:styleId="120">
    <w:name w:val="Основной текст (12)_"/>
    <w:link w:val="121"/>
    <w:uiPriority w:val="99"/>
    <w:locked/>
    <w:rsid w:val="007333BC"/>
    <w:rPr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7333BC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200">
    <w:name w:val="Основной текст (20)_"/>
    <w:link w:val="201"/>
    <w:uiPriority w:val="99"/>
    <w:locked/>
    <w:rsid w:val="007333BC"/>
    <w:rPr>
      <w:i/>
      <w:iCs/>
      <w:shd w:val="clear" w:color="auto" w:fill="FFFFFF"/>
    </w:rPr>
  </w:style>
  <w:style w:type="paragraph" w:customStyle="1" w:styleId="201">
    <w:name w:val="Основной текст (20)"/>
    <w:basedOn w:val="a0"/>
    <w:link w:val="200"/>
    <w:uiPriority w:val="99"/>
    <w:rsid w:val="007333BC"/>
    <w:pPr>
      <w:widowControl w:val="0"/>
      <w:shd w:val="clear" w:color="auto" w:fill="FFFFFF"/>
      <w:spacing w:before="180" w:line="274" w:lineRule="exact"/>
      <w:ind w:firstLine="740"/>
      <w:jc w:val="both"/>
    </w:pPr>
    <w:rPr>
      <w:rFonts w:ascii="Calibri" w:eastAsia="Calibri" w:hAnsi="Calibri"/>
      <w:i/>
      <w:iCs/>
      <w:sz w:val="20"/>
      <w:szCs w:val="20"/>
    </w:rPr>
  </w:style>
  <w:style w:type="paragraph" w:customStyle="1" w:styleId="2a">
    <w:name w:val="Основной текст (2)"/>
    <w:basedOn w:val="a0"/>
    <w:uiPriority w:val="99"/>
    <w:rsid w:val="007333BC"/>
    <w:pPr>
      <w:widowControl w:val="0"/>
      <w:shd w:val="clear" w:color="auto" w:fill="FFFFFF"/>
      <w:spacing w:before="60" w:after="300" w:line="226" w:lineRule="exact"/>
      <w:jc w:val="center"/>
    </w:pPr>
    <w:rPr>
      <w:sz w:val="28"/>
      <w:szCs w:val="28"/>
      <w:lang w:eastAsia="en-US"/>
    </w:rPr>
  </w:style>
  <w:style w:type="paragraph" w:customStyle="1" w:styleId="poem">
    <w:name w:val="poem"/>
    <w:basedOn w:val="a0"/>
    <w:uiPriority w:val="99"/>
    <w:rsid w:val="007333BC"/>
    <w:pPr>
      <w:spacing w:before="100" w:beforeAutospacing="1" w:after="100" w:afterAutospacing="1"/>
    </w:pPr>
  </w:style>
  <w:style w:type="paragraph" w:customStyle="1" w:styleId="111">
    <w:name w:val="Обычный11"/>
    <w:next w:val="a0"/>
    <w:uiPriority w:val="99"/>
    <w:rsid w:val="007333BC"/>
    <w:rPr>
      <w:rFonts w:ascii="Times New Roman" w:hAnsi="Times New Roman"/>
    </w:rPr>
  </w:style>
  <w:style w:type="paragraph" w:customStyle="1" w:styleId="112">
    <w:name w:val="Абзац списка11"/>
    <w:basedOn w:val="a0"/>
    <w:uiPriority w:val="99"/>
    <w:rsid w:val="007333BC"/>
    <w:pPr>
      <w:ind w:left="720"/>
    </w:pPr>
    <w:rPr>
      <w:rFonts w:eastAsia="Calibri"/>
    </w:rPr>
  </w:style>
  <w:style w:type="paragraph" w:customStyle="1" w:styleId="p2">
    <w:name w:val="p2"/>
    <w:basedOn w:val="a0"/>
    <w:uiPriority w:val="99"/>
    <w:rsid w:val="007333BC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rsid w:val="007333BC"/>
    <w:pPr>
      <w:spacing w:before="100" w:beforeAutospacing="1" w:after="100" w:afterAutospacing="1"/>
    </w:pPr>
  </w:style>
  <w:style w:type="paragraph" w:customStyle="1" w:styleId="p7">
    <w:name w:val="p7"/>
    <w:basedOn w:val="a0"/>
    <w:uiPriority w:val="99"/>
    <w:rsid w:val="007333BC"/>
    <w:pPr>
      <w:spacing w:before="100" w:beforeAutospacing="1" w:after="100" w:afterAutospacing="1"/>
    </w:pPr>
  </w:style>
  <w:style w:type="paragraph" w:customStyle="1" w:styleId="p8">
    <w:name w:val="p8"/>
    <w:basedOn w:val="a0"/>
    <w:uiPriority w:val="99"/>
    <w:rsid w:val="007333BC"/>
    <w:pPr>
      <w:spacing w:before="100" w:beforeAutospacing="1" w:after="100" w:afterAutospacing="1"/>
    </w:pPr>
  </w:style>
  <w:style w:type="paragraph" w:customStyle="1" w:styleId="p1">
    <w:name w:val="p1"/>
    <w:basedOn w:val="a0"/>
    <w:uiPriority w:val="99"/>
    <w:rsid w:val="007333BC"/>
    <w:pPr>
      <w:spacing w:before="100" w:beforeAutospacing="1" w:after="100" w:afterAutospacing="1"/>
    </w:pPr>
  </w:style>
  <w:style w:type="paragraph" w:customStyle="1" w:styleId="p9">
    <w:name w:val="p9"/>
    <w:basedOn w:val="a0"/>
    <w:uiPriority w:val="99"/>
    <w:rsid w:val="007333BC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7333BC"/>
    <w:pPr>
      <w:spacing w:before="100" w:beforeAutospacing="1" w:after="100" w:afterAutospacing="1"/>
    </w:pPr>
  </w:style>
  <w:style w:type="paragraph" w:customStyle="1" w:styleId="p10">
    <w:name w:val="p10"/>
    <w:basedOn w:val="a0"/>
    <w:uiPriority w:val="99"/>
    <w:rsid w:val="007333BC"/>
    <w:pPr>
      <w:spacing w:before="100" w:beforeAutospacing="1" w:after="100" w:afterAutospacing="1"/>
    </w:pPr>
  </w:style>
  <w:style w:type="paragraph" w:customStyle="1" w:styleId="p12">
    <w:name w:val="p12"/>
    <w:basedOn w:val="a0"/>
    <w:uiPriority w:val="99"/>
    <w:rsid w:val="007333BC"/>
    <w:pPr>
      <w:spacing w:before="100" w:beforeAutospacing="1" w:after="100" w:afterAutospacing="1"/>
    </w:pPr>
  </w:style>
  <w:style w:type="paragraph" w:customStyle="1" w:styleId="p47">
    <w:name w:val="p47"/>
    <w:basedOn w:val="a0"/>
    <w:uiPriority w:val="99"/>
    <w:rsid w:val="007333BC"/>
    <w:pPr>
      <w:spacing w:before="100" w:beforeAutospacing="1" w:after="100" w:afterAutospacing="1"/>
    </w:pPr>
  </w:style>
  <w:style w:type="paragraph" w:customStyle="1" w:styleId="2b">
    <w:name w:val="Обычный2"/>
    <w:next w:val="a0"/>
    <w:uiPriority w:val="99"/>
    <w:rsid w:val="007333BC"/>
    <w:rPr>
      <w:rFonts w:ascii="Times New Roman" w:eastAsia="Times New Roman" w:hAnsi="Times New Roman"/>
    </w:rPr>
  </w:style>
  <w:style w:type="character" w:customStyle="1" w:styleId="34">
    <w:name w:val="Заголовок №3_"/>
    <w:link w:val="35"/>
    <w:uiPriority w:val="99"/>
    <w:locked/>
    <w:rsid w:val="007333BC"/>
    <w:rPr>
      <w:b/>
      <w:bCs/>
      <w:sz w:val="28"/>
      <w:szCs w:val="28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rsid w:val="007333BC"/>
    <w:pPr>
      <w:widowControl w:val="0"/>
      <w:shd w:val="clear" w:color="auto" w:fill="FFFFFF"/>
      <w:spacing w:after="420" w:line="240" w:lineRule="atLeast"/>
      <w:jc w:val="both"/>
      <w:outlineLvl w:val="2"/>
    </w:pPr>
    <w:rPr>
      <w:rFonts w:ascii="Calibri" w:eastAsia="Calibri" w:hAnsi="Calibri"/>
      <w:b/>
      <w:bCs/>
      <w:sz w:val="28"/>
      <w:szCs w:val="28"/>
    </w:rPr>
  </w:style>
  <w:style w:type="character" w:customStyle="1" w:styleId="140">
    <w:name w:val="Основной текст (14)_"/>
    <w:link w:val="141"/>
    <w:uiPriority w:val="99"/>
    <w:locked/>
    <w:rsid w:val="007333BC"/>
    <w:rPr>
      <w:shd w:val="clear" w:color="auto" w:fill="FFFFFF"/>
    </w:rPr>
  </w:style>
  <w:style w:type="paragraph" w:customStyle="1" w:styleId="141">
    <w:name w:val="Основной текст (14)"/>
    <w:basedOn w:val="a0"/>
    <w:link w:val="140"/>
    <w:uiPriority w:val="99"/>
    <w:rsid w:val="007333BC"/>
    <w:pPr>
      <w:widowControl w:val="0"/>
      <w:shd w:val="clear" w:color="auto" w:fill="FFFFFF"/>
      <w:spacing w:before="60" w:after="60" w:line="197" w:lineRule="exact"/>
      <w:jc w:val="center"/>
    </w:pPr>
    <w:rPr>
      <w:rFonts w:ascii="Calibri" w:eastAsia="Calibri" w:hAnsi="Calibri"/>
      <w:sz w:val="20"/>
      <w:szCs w:val="20"/>
    </w:rPr>
  </w:style>
  <w:style w:type="character" w:customStyle="1" w:styleId="42">
    <w:name w:val="Подпись к таблице (4)_"/>
    <w:link w:val="43"/>
    <w:uiPriority w:val="99"/>
    <w:locked/>
    <w:rsid w:val="007333BC"/>
    <w:rPr>
      <w:shd w:val="clear" w:color="auto" w:fill="FFFFFF"/>
    </w:rPr>
  </w:style>
  <w:style w:type="paragraph" w:customStyle="1" w:styleId="43">
    <w:name w:val="Подпись к таблице (4)"/>
    <w:basedOn w:val="a0"/>
    <w:link w:val="42"/>
    <w:uiPriority w:val="99"/>
    <w:rsid w:val="007333BC"/>
    <w:pPr>
      <w:widowControl w:val="0"/>
      <w:shd w:val="clear" w:color="auto" w:fill="FFFFFF"/>
      <w:spacing w:line="240" w:lineRule="atLeast"/>
      <w:ind w:hanging="760"/>
    </w:pPr>
    <w:rPr>
      <w:rFonts w:ascii="Calibri" w:eastAsia="Calibri" w:hAnsi="Calibri"/>
      <w:sz w:val="20"/>
      <w:szCs w:val="20"/>
    </w:rPr>
  </w:style>
  <w:style w:type="character" w:customStyle="1" w:styleId="2c">
    <w:name w:val="Подпись к таблице (2)_"/>
    <w:link w:val="2d"/>
    <w:uiPriority w:val="99"/>
    <w:locked/>
    <w:rsid w:val="007333BC"/>
    <w:rPr>
      <w:shd w:val="clear" w:color="auto" w:fill="FFFFFF"/>
    </w:rPr>
  </w:style>
  <w:style w:type="paragraph" w:customStyle="1" w:styleId="2d">
    <w:name w:val="Подпись к таблице (2)"/>
    <w:basedOn w:val="a0"/>
    <w:link w:val="2c"/>
    <w:uiPriority w:val="99"/>
    <w:rsid w:val="007333BC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20"/>
      <w:szCs w:val="20"/>
    </w:rPr>
  </w:style>
  <w:style w:type="character" w:customStyle="1" w:styleId="44">
    <w:name w:val="Основной текст (4)_"/>
    <w:link w:val="45"/>
    <w:uiPriority w:val="99"/>
    <w:locked/>
    <w:rsid w:val="007333BC"/>
    <w:rPr>
      <w:sz w:val="18"/>
      <w:szCs w:val="18"/>
      <w:shd w:val="clear" w:color="auto" w:fill="FFFFFF"/>
    </w:rPr>
  </w:style>
  <w:style w:type="paragraph" w:customStyle="1" w:styleId="45">
    <w:name w:val="Основной текст (4)"/>
    <w:basedOn w:val="a0"/>
    <w:link w:val="44"/>
    <w:uiPriority w:val="99"/>
    <w:rsid w:val="007333BC"/>
    <w:pPr>
      <w:widowControl w:val="0"/>
      <w:shd w:val="clear" w:color="auto" w:fill="FFFFFF"/>
      <w:spacing w:after="60" w:line="192" w:lineRule="exact"/>
      <w:jc w:val="center"/>
    </w:pPr>
    <w:rPr>
      <w:rFonts w:ascii="Calibri" w:eastAsia="Calibri" w:hAnsi="Calibri"/>
      <w:sz w:val="18"/>
      <w:szCs w:val="18"/>
    </w:rPr>
  </w:style>
  <w:style w:type="character" w:customStyle="1" w:styleId="160">
    <w:name w:val="Основной текст (16)_"/>
    <w:link w:val="161"/>
    <w:uiPriority w:val="99"/>
    <w:locked/>
    <w:rsid w:val="007333BC"/>
    <w:rPr>
      <w:b/>
      <w:bCs/>
      <w:shd w:val="clear" w:color="auto" w:fill="FFFFFF"/>
    </w:rPr>
  </w:style>
  <w:style w:type="paragraph" w:customStyle="1" w:styleId="161">
    <w:name w:val="Основной текст (16)"/>
    <w:basedOn w:val="a0"/>
    <w:link w:val="160"/>
    <w:uiPriority w:val="99"/>
    <w:rsid w:val="007333BC"/>
    <w:pPr>
      <w:widowControl w:val="0"/>
      <w:shd w:val="clear" w:color="auto" w:fill="FFFFFF"/>
      <w:spacing w:before="540" w:after="240" w:line="240" w:lineRule="atLeast"/>
      <w:ind w:hanging="300"/>
      <w:jc w:val="both"/>
    </w:pPr>
    <w:rPr>
      <w:rFonts w:ascii="Calibri" w:eastAsia="Calibri" w:hAnsi="Calibri"/>
      <w:b/>
      <w:bCs/>
      <w:sz w:val="20"/>
      <w:szCs w:val="20"/>
    </w:rPr>
  </w:style>
  <w:style w:type="character" w:customStyle="1" w:styleId="2e">
    <w:name w:val="Заголовок №2_"/>
    <w:link w:val="2f"/>
    <w:uiPriority w:val="99"/>
    <w:locked/>
    <w:rsid w:val="007333BC"/>
    <w:rPr>
      <w:b/>
      <w:bCs/>
      <w:sz w:val="32"/>
      <w:szCs w:val="32"/>
      <w:shd w:val="clear" w:color="auto" w:fill="FFFFFF"/>
    </w:rPr>
  </w:style>
  <w:style w:type="paragraph" w:customStyle="1" w:styleId="2f">
    <w:name w:val="Заголовок №2"/>
    <w:basedOn w:val="a0"/>
    <w:link w:val="2e"/>
    <w:uiPriority w:val="99"/>
    <w:rsid w:val="007333BC"/>
    <w:pPr>
      <w:widowControl w:val="0"/>
      <w:shd w:val="clear" w:color="auto" w:fill="FFFFFF"/>
      <w:spacing w:before="300" w:line="322" w:lineRule="exact"/>
      <w:jc w:val="center"/>
      <w:outlineLvl w:val="1"/>
    </w:pPr>
    <w:rPr>
      <w:rFonts w:ascii="Calibri" w:eastAsia="Calibri" w:hAnsi="Calibri"/>
      <w:b/>
      <w:bCs/>
      <w:sz w:val="32"/>
      <w:szCs w:val="32"/>
    </w:rPr>
  </w:style>
  <w:style w:type="character" w:customStyle="1" w:styleId="230">
    <w:name w:val="Основной текст (2)3"/>
    <w:uiPriority w:val="99"/>
    <w:rsid w:val="007333BC"/>
    <w:rPr>
      <w:rFonts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</w:rPr>
  </w:style>
  <w:style w:type="character" w:customStyle="1" w:styleId="71">
    <w:name w:val="Основной текст (7) + Курсив"/>
    <w:uiPriority w:val="99"/>
    <w:rsid w:val="007333BC"/>
    <w:rPr>
      <w:rFonts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2Consolas">
    <w:name w:val="Основной текст (2) + Consolas"/>
    <w:aliases w:val="10 pt,Полужирный"/>
    <w:uiPriority w:val="99"/>
    <w:rsid w:val="007333B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customStyle="1" w:styleId="270">
    <w:name w:val="Основной текст (2) + 7"/>
    <w:aliases w:val="5 pt,Интервал 0 pt"/>
    <w:uiPriority w:val="99"/>
    <w:rsid w:val="007333BC"/>
    <w:rPr>
      <w:rFonts w:ascii="Times New Roman" w:hAnsi="Times New Roman"/>
      <w:color w:val="000000"/>
      <w:spacing w:val="10"/>
      <w:w w:val="100"/>
      <w:position w:val="0"/>
      <w:sz w:val="15"/>
      <w:shd w:val="clear" w:color="auto" w:fill="FFFFFF"/>
      <w:lang w:val="ru-RU" w:eastAsia="ru-RU"/>
    </w:rPr>
  </w:style>
  <w:style w:type="character" w:customStyle="1" w:styleId="7Exact">
    <w:name w:val="Основной текст (7) Exact"/>
    <w:uiPriority w:val="99"/>
    <w:rsid w:val="007333BC"/>
    <w:rPr>
      <w:rFonts w:ascii="Times New Roman" w:hAnsi="Times New Roman" w:cs="Times New Roman"/>
      <w:u w:val="none"/>
      <w:effect w:val="none"/>
    </w:rPr>
  </w:style>
  <w:style w:type="character" w:customStyle="1" w:styleId="202">
    <w:name w:val="Основной текст (20) + Не курсив"/>
    <w:uiPriority w:val="99"/>
    <w:rsid w:val="007333BC"/>
    <w:rPr>
      <w:rFonts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s3">
    <w:name w:val="s3"/>
    <w:uiPriority w:val="99"/>
    <w:rsid w:val="007333BC"/>
    <w:rPr>
      <w:rFonts w:cs="Times New Roman"/>
    </w:rPr>
  </w:style>
  <w:style w:type="character" w:customStyle="1" w:styleId="s1">
    <w:name w:val="s1"/>
    <w:uiPriority w:val="99"/>
    <w:rsid w:val="007333BC"/>
    <w:rPr>
      <w:rFonts w:cs="Times New Roman"/>
    </w:rPr>
  </w:style>
  <w:style w:type="character" w:customStyle="1" w:styleId="s2">
    <w:name w:val="s2"/>
    <w:uiPriority w:val="99"/>
    <w:rsid w:val="007333BC"/>
    <w:rPr>
      <w:rFonts w:cs="Times New Roman"/>
    </w:rPr>
  </w:style>
  <w:style w:type="character" w:customStyle="1" w:styleId="210pt">
    <w:name w:val="Основной текст (2) + 10 pt"/>
    <w:uiPriority w:val="99"/>
    <w:rsid w:val="007333BC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72">
    <w:name w:val="Основной текст (7) + Полужирный"/>
    <w:uiPriority w:val="99"/>
    <w:rsid w:val="007333B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paragraph" w:styleId="46">
    <w:name w:val="List 4"/>
    <w:basedOn w:val="a0"/>
    <w:uiPriority w:val="99"/>
    <w:rsid w:val="007333BC"/>
    <w:pPr>
      <w:ind w:left="1132" w:hanging="283"/>
    </w:pPr>
    <w:rPr>
      <w:sz w:val="28"/>
      <w:szCs w:val="28"/>
    </w:rPr>
  </w:style>
  <w:style w:type="paragraph" w:customStyle="1" w:styleId="afff0">
    <w:name w:val="Табличный"/>
    <w:basedOn w:val="a0"/>
    <w:qFormat/>
    <w:rsid w:val="007333BC"/>
    <w:pPr>
      <w:spacing w:line="276" w:lineRule="auto"/>
    </w:pPr>
    <w:rPr>
      <w:bCs/>
      <w:szCs w:val="22"/>
    </w:rPr>
  </w:style>
  <w:style w:type="character" w:customStyle="1" w:styleId="ft15">
    <w:name w:val="ft15"/>
    <w:rsid w:val="007333B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books/35/2606/" TargetMode="External"/><Relationship Id="rId13" Type="http://schemas.openxmlformats.org/officeDocument/2006/relationships/hyperlink" Target="http://new.znanium.com" TargetMode="External"/><Relationship Id="rId18" Type="http://schemas.openxmlformats.org/officeDocument/2006/relationships/hyperlink" Target="http://irbis.krsk.irgups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.lanbook.com/books/element.php?pl1_id=64324" TargetMode="External"/><Relationship Id="rId12" Type="http://schemas.openxmlformats.org/officeDocument/2006/relationships/hyperlink" Target="http://umczdt.ru/books/" TargetMode="External"/><Relationship Id="rId17" Type="http://schemas.openxmlformats.org/officeDocument/2006/relationships/hyperlink" Target="https://rusne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.lanbook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mczdt.ru/books/35/234483/" TargetMode="External"/><Relationship Id="rId11" Type="http://schemas.openxmlformats.org/officeDocument/2006/relationships/hyperlink" Target="http://irbis.krsk.irgup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" TargetMode="External"/><Relationship Id="rId10" Type="http://schemas.openxmlformats.org/officeDocument/2006/relationships/hyperlink" Target="http://irbis.krsk.irgups.ru/web/index.php?LNG=&amp;C21COM=2&amp;I21DBN=IBIS&amp;P21DBN=IBIS&amp;Z21ID=1385s63057d2a410&amp;Image_file_name=%5CFul%5C2378%2Epdf&amp;IMAGE_FILE_DOWNLOAD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rbis.krsk.irgups.ru/cgi-bin/irbis64r_opak81/cgiirbis_64.exe" TargetMode="External"/><Relationship Id="rId1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30</Pages>
  <Words>8368</Words>
  <Characters>59736</Characters>
  <Application>Microsoft Office Word</Application>
  <DocSecurity>0</DocSecurity>
  <Lines>497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Хан Вера Сергеевна</cp:lastModifiedBy>
  <cp:revision>8</cp:revision>
  <cp:lastPrinted>2022-06-16T04:27:00Z</cp:lastPrinted>
  <dcterms:created xsi:type="dcterms:W3CDTF">2022-03-18T06:40:00Z</dcterms:created>
  <dcterms:modified xsi:type="dcterms:W3CDTF">2022-06-16T04:27:00Z</dcterms:modified>
</cp:coreProperties>
</file>