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941F" w14:textId="77777777" w:rsidR="003B0C00" w:rsidRPr="004A456F" w:rsidRDefault="003B0C00" w:rsidP="003B0C00">
      <w:pPr>
        <w:jc w:val="center"/>
      </w:pPr>
      <w:r w:rsidRPr="004A456F">
        <w:t>ФЕДЕРАЛЬНОЕ АГЕНТСТВО ЖЕЛЕЗНОДОРОЖНОГО ТРАНСПОРТА</w:t>
      </w:r>
    </w:p>
    <w:p w14:paraId="270B4786" w14:textId="77777777" w:rsidR="003B0C00" w:rsidRPr="0019653A" w:rsidRDefault="003B0C00" w:rsidP="003B0C00">
      <w:pPr>
        <w:jc w:val="center"/>
        <w:rPr>
          <w:sz w:val="16"/>
          <w:szCs w:val="16"/>
        </w:rPr>
      </w:pPr>
    </w:p>
    <w:p w14:paraId="76C3A67C" w14:textId="77777777"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14:paraId="4AD6D5D6" w14:textId="77777777"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14:paraId="2ED65713" w14:textId="77777777"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14:paraId="6FD72FB1" w14:textId="77777777"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14:paraId="2D4D978E" w14:textId="77777777" w:rsidR="003B0C00" w:rsidRPr="000A014F" w:rsidRDefault="003B0C00" w:rsidP="003B0C0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14BBFEFA" w14:textId="77777777" w:rsidR="003B0C00" w:rsidRDefault="003B0C00" w:rsidP="003B0C00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0B316EE0" w14:textId="77777777" w:rsidR="003B0C00" w:rsidRDefault="003B0C00" w:rsidP="003B0C00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КрИЖТИрГУПС</w:t>
      </w:r>
      <w:proofErr w:type="spellEnd"/>
      <w:r w:rsidRPr="000A014F">
        <w:rPr>
          <w:color w:val="000000"/>
        </w:rPr>
        <w:t>)</w:t>
      </w:r>
    </w:p>
    <w:p w14:paraId="3507F8A0" w14:textId="77777777" w:rsidR="003B0C00" w:rsidRDefault="003B0C00" w:rsidP="00AA0AD1">
      <w:pPr>
        <w:ind w:firstLine="6237"/>
        <w:jc w:val="both"/>
      </w:pPr>
    </w:p>
    <w:p w14:paraId="0DD9D93D" w14:textId="77777777" w:rsidR="00DD2831" w:rsidRPr="00CC2A34" w:rsidRDefault="00563AAD" w:rsidP="00AA0AD1">
      <w:pPr>
        <w:ind w:firstLine="6237"/>
        <w:jc w:val="both"/>
      </w:pPr>
      <w:r w:rsidRPr="00CC2A34">
        <w:t>УТВЕРЖДЕНА</w:t>
      </w:r>
    </w:p>
    <w:p w14:paraId="796FABBC" w14:textId="77777777" w:rsidR="00AA0AD1" w:rsidRPr="00CC2A34" w:rsidRDefault="00524058" w:rsidP="00AA0AD1">
      <w:pPr>
        <w:ind w:firstLine="6237"/>
        <w:jc w:val="both"/>
      </w:pPr>
      <w:r w:rsidRPr="00CC2A34">
        <w:t>приказ ректора</w:t>
      </w:r>
    </w:p>
    <w:p w14:paraId="4C1C3C70" w14:textId="7D498A1D" w:rsidR="001045C5" w:rsidRPr="00563AAD" w:rsidRDefault="00546497" w:rsidP="00AA0AD1">
      <w:pPr>
        <w:ind w:firstLine="6237"/>
        <w:jc w:val="both"/>
      </w:pPr>
      <w:r>
        <w:t>от «07</w:t>
      </w:r>
      <w:r w:rsidR="001045C5" w:rsidRPr="00CC2A34">
        <w:t>»</w:t>
      </w:r>
      <w:r>
        <w:t xml:space="preserve"> июня 2021г. № 80</w:t>
      </w:r>
    </w:p>
    <w:p w14:paraId="72477950" w14:textId="77777777" w:rsidR="00377CB8" w:rsidRDefault="00377CB8" w:rsidP="00DD2831">
      <w:pPr>
        <w:jc w:val="center"/>
        <w:rPr>
          <w:sz w:val="16"/>
          <w:szCs w:val="16"/>
        </w:rPr>
      </w:pPr>
    </w:p>
    <w:p w14:paraId="3B05F018" w14:textId="77777777" w:rsidR="003B0C00" w:rsidRPr="004712A7" w:rsidRDefault="004712A7" w:rsidP="003B0C00">
      <w:pPr>
        <w:jc w:val="center"/>
        <w:rPr>
          <w:b/>
          <w:bCs/>
          <w:iCs/>
          <w:sz w:val="32"/>
          <w:szCs w:val="32"/>
        </w:rPr>
      </w:pPr>
      <w:r w:rsidRPr="004712A7">
        <w:rPr>
          <w:b/>
          <w:bCs/>
          <w:iCs/>
          <w:sz w:val="32"/>
          <w:szCs w:val="32"/>
        </w:rPr>
        <w:t>Б1.О.12Химия</w:t>
      </w:r>
    </w:p>
    <w:p w14:paraId="2823B92E" w14:textId="192AF087" w:rsidR="00DD2831" w:rsidRDefault="00DD2831" w:rsidP="00DF3B6F">
      <w:pPr>
        <w:jc w:val="center"/>
        <w:rPr>
          <w:sz w:val="32"/>
          <w:szCs w:val="32"/>
        </w:rPr>
      </w:pPr>
      <w:r w:rsidRPr="004712A7">
        <w:rPr>
          <w:sz w:val="32"/>
          <w:szCs w:val="32"/>
        </w:rPr>
        <w:t>рабоч</w:t>
      </w:r>
      <w:r w:rsidR="009A1478" w:rsidRPr="004712A7">
        <w:rPr>
          <w:sz w:val="32"/>
          <w:szCs w:val="32"/>
        </w:rPr>
        <w:t>ая программа дисциплины</w:t>
      </w:r>
    </w:p>
    <w:p w14:paraId="1F5A3407" w14:textId="77777777" w:rsidR="002F6C69" w:rsidRPr="004712A7" w:rsidRDefault="002F6C69" w:rsidP="00DF3B6F">
      <w:pPr>
        <w:jc w:val="center"/>
        <w:rPr>
          <w:sz w:val="16"/>
          <w:szCs w:val="16"/>
        </w:rPr>
      </w:pPr>
    </w:p>
    <w:p w14:paraId="7D83D4FA" w14:textId="77777777" w:rsidR="00DD2831" w:rsidRPr="004712A7" w:rsidRDefault="00DD2831" w:rsidP="00DD2831">
      <w:pPr>
        <w:jc w:val="both"/>
      </w:pPr>
      <w:r w:rsidRPr="004712A7">
        <w:t xml:space="preserve">Специальность – </w:t>
      </w:r>
      <w:r w:rsidR="004D3DC8" w:rsidRPr="004712A7">
        <w:rPr>
          <w:iCs/>
          <w:u w:val="single"/>
        </w:rPr>
        <w:t>23.05.06 Строительство железных дорог, мостов и транспортных тоннелей</w:t>
      </w:r>
    </w:p>
    <w:p w14:paraId="458E6EA9" w14:textId="65312582" w:rsidR="00DD2831" w:rsidRPr="0036247A" w:rsidRDefault="00DD2831" w:rsidP="00DD2831">
      <w:pPr>
        <w:jc w:val="both"/>
      </w:pPr>
      <w:r w:rsidRPr="004712A7">
        <w:t xml:space="preserve">Специализация – </w:t>
      </w:r>
      <w:r w:rsidR="003D41E1">
        <w:rPr>
          <w:iCs/>
          <w:u w:val="single"/>
        </w:rPr>
        <w:t>Управление техническим состоянием железнодорожного пути</w:t>
      </w:r>
    </w:p>
    <w:p w14:paraId="04381C58" w14:textId="77777777" w:rsidR="00DD2831" w:rsidRDefault="00DD2831" w:rsidP="00DD2831">
      <w:pPr>
        <w:jc w:val="both"/>
      </w:pPr>
      <w:r>
        <w:t xml:space="preserve">Квалификация выпускника – </w:t>
      </w:r>
      <w:r w:rsidRPr="00077A5E">
        <w:rPr>
          <w:iCs/>
          <w:u w:val="single"/>
        </w:rPr>
        <w:t>инженер путей сообщения</w:t>
      </w:r>
    </w:p>
    <w:p w14:paraId="5572DA8A" w14:textId="77777777" w:rsidR="002F6C69" w:rsidRDefault="002F6C69" w:rsidP="002F6C69">
      <w:pPr>
        <w:jc w:val="both"/>
      </w:pPr>
      <w:r>
        <w:t>Форма и срок обучения –</w:t>
      </w:r>
      <w:r>
        <w:rPr>
          <w:u w:val="single"/>
        </w:rPr>
        <w:t xml:space="preserve"> 5 лет очная форма; 6 лет заочная </w:t>
      </w:r>
    </w:p>
    <w:p w14:paraId="6C61750A" w14:textId="310188DE" w:rsidR="00DD2831" w:rsidRPr="003B0C00" w:rsidRDefault="00DD2831" w:rsidP="00DD2831">
      <w:pPr>
        <w:jc w:val="both"/>
      </w:pPr>
      <w:r>
        <w:t xml:space="preserve">Кафедра-разработчик программы – </w:t>
      </w:r>
      <w:r w:rsidR="00355C56" w:rsidRPr="00355C56">
        <w:rPr>
          <w:iCs/>
          <w:u w:val="single"/>
        </w:rPr>
        <w:t>Общепрофессиональные дисциплины</w:t>
      </w:r>
    </w:p>
    <w:p w14:paraId="71D3F931" w14:textId="77777777" w:rsidR="00DD2831" w:rsidRDefault="00DD2831" w:rsidP="00DD2831">
      <w:pPr>
        <w:jc w:val="both"/>
        <w:rPr>
          <w:sz w:val="16"/>
          <w:szCs w:val="16"/>
        </w:rPr>
      </w:pPr>
      <w:bookmarkStart w:id="0" w:name="_Hlk97853647"/>
    </w:p>
    <w:tbl>
      <w:tblPr>
        <w:tblW w:w="10031" w:type="dxa"/>
        <w:tblLook w:val="00A0" w:firstRow="1" w:lastRow="0" w:firstColumn="1" w:lastColumn="0" w:noHBand="0" w:noVBand="0"/>
      </w:tblPr>
      <w:tblGrid>
        <w:gridCol w:w="3544"/>
        <w:gridCol w:w="6487"/>
      </w:tblGrid>
      <w:tr w:rsidR="00DD2831" w:rsidRPr="008D1F29" w14:paraId="4971D7DE" w14:textId="77777777" w:rsidTr="00323492">
        <w:tc>
          <w:tcPr>
            <w:tcW w:w="3544" w:type="dxa"/>
          </w:tcPr>
          <w:p w14:paraId="6C0BB0AE" w14:textId="628AA0DF" w:rsidR="00DD2831" w:rsidRPr="008D1F29" w:rsidRDefault="00DD2831" w:rsidP="00DD2831">
            <w:pPr>
              <w:jc w:val="both"/>
              <w:rPr>
                <w:sz w:val="20"/>
                <w:szCs w:val="20"/>
              </w:rPr>
            </w:pPr>
            <w:r w:rsidRPr="008D1F29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8D1F29">
              <w:rPr>
                <w:sz w:val="20"/>
                <w:szCs w:val="20"/>
              </w:rPr>
              <w:t>з.е</w:t>
            </w:r>
            <w:proofErr w:type="spellEnd"/>
            <w:r w:rsidRPr="008D1F29">
              <w:rPr>
                <w:sz w:val="20"/>
                <w:szCs w:val="20"/>
              </w:rPr>
              <w:t>. –</w:t>
            </w:r>
            <w:r w:rsidR="004D3DC8" w:rsidRPr="008D1F29">
              <w:rPr>
                <w:sz w:val="20"/>
                <w:szCs w:val="20"/>
              </w:rPr>
              <w:t>3</w:t>
            </w:r>
            <w:r w:rsidR="002F6C69" w:rsidRPr="008D1F29">
              <w:rPr>
                <w:sz w:val="20"/>
                <w:szCs w:val="20"/>
              </w:rPr>
              <w:t xml:space="preserve"> </w:t>
            </w:r>
          </w:p>
          <w:p w14:paraId="1785E1FF" w14:textId="77777777" w:rsidR="00DF3B6F" w:rsidRPr="008D1F29" w:rsidRDefault="00612279" w:rsidP="004D3DC8">
            <w:pPr>
              <w:jc w:val="both"/>
              <w:rPr>
                <w:sz w:val="20"/>
                <w:szCs w:val="20"/>
              </w:rPr>
            </w:pPr>
            <w:r w:rsidRPr="008D1F29">
              <w:rPr>
                <w:sz w:val="20"/>
                <w:szCs w:val="20"/>
              </w:rPr>
              <w:t xml:space="preserve">Часов по учебному плану (УП) </w:t>
            </w:r>
            <w:r w:rsidR="00DF3B6F" w:rsidRPr="008D1F29">
              <w:rPr>
                <w:sz w:val="20"/>
                <w:szCs w:val="20"/>
              </w:rPr>
              <w:t>–</w:t>
            </w:r>
            <w:r w:rsidR="004D3DC8" w:rsidRPr="008D1F29">
              <w:rPr>
                <w:sz w:val="20"/>
                <w:szCs w:val="20"/>
              </w:rPr>
              <w:t>108</w:t>
            </w:r>
          </w:p>
        </w:tc>
        <w:tc>
          <w:tcPr>
            <w:tcW w:w="6487" w:type="dxa"/>
          </w:tcPr>
          <w:p w14:paraId="063BC4F0" w14:textId="77777777" w:rsidR="00DD2831" w:rsidRPr="008D1F29" w:rsidRDefault="00DD2831" w:rsidP="00DD2831">
            <w:pPr>
              <w:jc w:val="both"/>
              <w:rPr>
                <w:sz w:val="20"/>
                <w:szCs w:val="20"/>
              </w:rPr>
            </w:pPr>
            <w:r w:rsidRPr="008D1F29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563AAD" w:rsidRPr="008D1F29">
              <w:rPr>
                <w:sz w:val="20"/>
                <w:szCs w:val="20"/>
                <w:u w:val="single"/>
              </w:rPr>
              <w:t>/на курсах</w:t>
            </w:r>
          </w:p>
          <w:p w14:paraId="3DFEE1BC" w14:textId="77777777" w:rsidR="00CA170C" w:rsidRPr="008D1F29" w:rsidRDefault="00DF3B6F" w:rsidP="00CA170C">
            <w:pPr>
              <w:jc w:val="both"/>
              <w:rPr>
                <w:iCs/>
                <w:sz w:val="20"/>
                <w:szCs w:val="20"/>
              </w:rPr>
            </w:pPr>
            <w:r w:rsidRPr="008D1F29">
              <w:rPr>
                <w:sz w:val="20"/>
                <w:szCs w:val="20"/>
              </w:rPr>
              <w:t>очная форма обучения:</w:t>
            </w:r>
            <w:r w:rsidR="00612279" w:rsidRPr="008D1F29">
              <w:rPr>
                <w:sz w:val="20"/>
                <w:szCs w:val="20"/>
              </w:rPr>
              <w:t xml:space="preserve"> </w:t>
            </w:r>
            <w:r w:rsidR="00CA170C" w:rsidRPr="008D1F29">
              <w:rPr>
                <w:iCs/>
                <w:sz w:val="20"/>
                <w:szCs w:val="20"/>
              </w:rPr>
              <w:t xml:space="preserve">экзамен – </w:t>
            </w:r>
            <w:r w:rsidR="004712A7" w:rsidRPr="008D1F29">
              <w:rPr>
                <w:iCs/>
                <w:sz w:val="20"/>
                <w:szCs w:val="20"/>
              </w:rPr>
              <w:t>1</w:t>
            </w:r>
          </w:p>
          <w:p w14:paraId="7626CC20" w14:textId="77777777" w:rsidR="00CA170C" w:rsidRPr="008D1F29" w:rsidRDefault="00CA170C" w:rsidP="00323492">
            <w:pPr>
              <w:jc w:val="both"/>
              <w:rPr>
                <w:sz w:val="20"/>
                <w:szCs w:val="20"/>
              </w:rPr>
            </w:pPr>
            <w:r w:rsidRPr="008D1F29">
              <w:rPr>
                <w:sz w:val="20"/>
                <w:szCs w:val="20"/>
              </w:rPr>
              <w:t>заочная форма обучения:</w:t>
            </w:r>
            <w:r w:rsidR="00612279" w:rsidRPr="008D1F29">
              <w:rPr>
                <w:sz w:val="20"/>
                <w:szCs w:val="20"/>
              </w:rPr>
              <w:t xml:space="preserve"> </w:t>
            </w:r>
            <w:r w:rsidRPr="008D1F29">
              <w:rPr>
                <w:iCs/>
                <w:sz w:val="20"/>
                <w:szCs w:val="20"/>
              </w:rPr>
              <w:t xml:space="preserve">экзамен – </w:t>
            </w:r>
            <w:r w:rsidR="004712A7" w:rsidRPr="008D1F29">
              <w:rPr>
                <w:iCs/>
                <w:sz w:val="20"/>
                <w:szCs w:val="20"/>
              </w:rPr>
              <w:t>1</w:t>
            </w:r>
          </w:p>
        </w:tc>
      </w:tr>
    </w:tbl>
    <w:p w14:paraId="2F733D63" w14:textId="77777777" w:rsidR="00DD2831" w:rsidRPr="00845E38" w:rsidRDefault="00DD2831" w:rsidP="00DD2831">
      <w:pPr>
        <w:jc w:val="both"/>
        <w:rPr>
          <w:sz w:val="16"/>
          <w:szCs w:val="16"/>
        </w:rPr>
      </w:pPr>
    </w:p>
    <w:p w14:paraId="7306BB5B" w14:textId="3236B195" w:rsidR="00DD2831" w:rsidRPr="002F6C69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2F6C69">
        <w:rPr>
          <w:b/>
          <w:bCs/>
          <w:color w:val="000000"/>
          <w:sz w:val="20"/>
          <w:szCs w:val="20"/>
        </w:rPr>
        <w:t xml:space="preserve">Очная форма обучения                 </w:t>
      </w:r>
      <w:r w:rsidR="00DD2831" w:rsidRPr="002F6C69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461"/>
      </w:tblGrid>
      <w:tr w:rsidR="004712A7" w:rsidRPr="002F6C69" w14:paraId="5C41FAC0" w14:textId="77777777" w:rsidTr="00323492">
        <w:tc>
          <w:tcPr>
            <w:tcW w:w="3119" w:type="dxa"/>
            <w:vAlign w:val="center"/>
          </w:tcPr>
          <w:p w14:paraId="644E7B55" w14:textId="77777777"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31DE4DA9" w14:textId="77777777"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  <w:vAlign w:val="center"/>
          </w:tcPr>
          <w:p w14:paraId="385627CF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12A7" w:rsidRPr="002F6C69" w14:paraId="725CE796" w14:textId="77777777" w:rsidTr="00323492">
        <w:tc>
          <w:tcPr>
            <w:tcW w:w="3119" w:type="dxa"/>
            <w:vAlign w:val="center"/>
          </w:tcPr>
          <w:p w14:paraId="6A3D8DAF" w14:textId="77777777"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56716F07" w14:textId="77777777"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14:paraId="58BD546E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12A7" w:rsidRPr="002F6C69" w14:paraId="520E19AF" w14:textId="77777777" w:rsidTr="00323492">
        <w:tc>
          <w:tcPr>
            <w:tcW w:w="3119" w:type="dxa"/>
            <w:vAlign w:val="center"/>
          </w:tcPr>
          <w:p w14:paraId="712D4759" w14:textId="77777777"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711703DC" w14:textId="77777777"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14:paraId="1AFC09BB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4712A7" w:rsidRPr="002F6C69" w14:paraId="056F92BE" w14:textId="77777777" w:rsidTr="00323492">
        <w:tc>
          <w:tcPr>
            <w:tcW w:w="3119" w:type="dxa"/>
          </w:tcPr>
          <w:p w14:paraId="01FC24BF" w14:textId="4AD49AC5" w:rsidR="004712A7" w:rsidRPr="002F6C69" w:rsidRDefault="004712A7" w:rsidP="00E7038B">
            <w:pPr>
              <w:rPr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 w:rsidR="00AE5067">
              <w:rPr>
                <w:b/>
                <w:bCs/>
                <w:sz w:val="20"/>
                <w:szCs w:val="20"/>
              </w:rPr>
              <w:t>/</w:t>
            </w:r>
            <w:r w:rsidR="00AE5067" w:rsidRPr="002F6C69">
              <w:rPr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="00AE5067" w:rsidRPr="002F6C69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AE5067" w:rsidRPr="002F6C69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0" w:type="auto"/>
            <w:vAlign w:val="center"/>
          </w:tcPr>
          <w:p w14:paraId="411A6284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1" w:type="dxa"/>
            <w:vAlign w:val="center"/>
          </w:tcPr>
          <w:p w14:paraId="2C424576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119</w:t>
            </w:r>
          </w:p>
        </w:tc>
      </w:tr>
      <w:tr w:rsidR="004712A7" w:rsidRPr="002F6C69" w14:paraId="17FA6127" w14:textId="77777777" w:rsidTr="00323492">
        <w:tc>
          <w:tcPr>
            <w:tcW w:w="3119" w:type="dxa"/>
            <w:vAlign w:val="center"/>
          </w:tcPr>
          <w:p w14:paraId="245D3274" w14:textId="77777777" w:rsidR="004712A7" w:rsidRPr="002F6C69" w:rsidRDefault="004712A7" w:rsidP="00E7038B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26656528" w14:textId="77777777"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14:paraId="1AE68148" w14:textId="77777777" w:rsidR="004712A7" w:rsidRPr="002F6C69" w:rsidRDefault="00415615" w:rsidP="00E7038B">
            <w:pPr>
              <w:jc w:val="center"/>
              <w:rPr>
                <w:bCs/>
                <w:sz w:val="20"/>
                <w:szCs w:val="20"/>
              </w:rPr>
            </w:pPr>
            <w:r w:rsidRPr="002F6C69">
              <w:rPr>
                <w:bCs/>
                <w:sz w:val="20"/>
                <w:szCs w:val="20"/>
              </w:rPr>
              <w:t>17</w:t>
            </w:r>
          </w:p>
        </w:tc>
      </w:tr>
      <w:tr w:rsidR="004712A7" w:rsidRPr="002F6C69" w14:paraId="0418AC10" w14:textId="77777777" w:rsidTr="00323492">
        <w:tc>
          <w:tcPr>
            <w:tcW w:w="3119" w:type="dxa"/>
            <w:vAlign w:val="center"/>
          </w:tcPr>
          <w:p w14:paraId="7B6DDF45" w14:textId="77777777" w:rsidR="004712A7" w:rsidRPr="002F6C69" w:rsidRDefault="004712A7" w:rsidP="00E7038B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411B4C8F" w14:textId="77777777"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14:paraId="4F54D267" w14:textId="77777777" w:rsidR="004712A7" w:rsidRPr="002F6C69" w:rsidRDefault="004712A7" w:rsidP="00E7038B">
            <w:pPr>
              <w:jc w:val="center"/>
              <w:rPr>
                <w:bCs/>
                <w:sz w:val="20"/>
                <w:szCs w:val="20"/>
              </w:rPr>
            </w:pPr>
            <w:r w:rsidRPr="002F6C69">
              <w:rPr>
                <w:bCs/>
                <w:sz w:val="20"/>
                <w:szCs w:val="20"/>
              </w:rPr>
              <w:t>-</w:t>
            </w:r>
          </w:p>
        </w:tc>
      </w:tr>
      <w:tr w:rsidR="004712A7" w:rsidRPr="002F6C69" w14:paraId="26DA8CCC" w14:textId="77777777" w:rsidTr="00323492">
        <w:tc>
          <w:tcPr>
            <w:tcW w:w="3119" w:type="dxa"/>
            <w:vAlign w:val="center"/>
          </w:tcPr>
          <w:p w14:paraId="418D91D7" w14:textId="77777777" w:rsidR="004712A7" w:rsidRPr="002F6C69" w:rsidRDefault="004712A7" w:rsidP="00E7038B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14:paraId="6F20CF80" w14:textId="77777777" w:rsidR="004712A7" w:rsidRPr="002F6C69" w:rsidRDefault="004712A7" w:rsidP="00E7038B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14:paraId="58C55F01" w14:textId="77777777" w:rsidR="004712A7" w:rsidRPr="002F6C69" w:rsidRDefault="004712A7" w:rsidP="00E7038B">
            <w:pPr>
              <w:jc w:val="center"/>
              <w:rPr>
                <w:bCs/>
                <w:sz w:val="20"/>
                <w:szCs w:val="20"/>
              </w:rPr>
            </w:pPr>
            <w:r w:rsidRPr="002F6C69">
              <w:rPr>
                <w:bCs/>
                <w:sz w:val="20"/>
                <w:szCs w:val="20"/>
              </w:rPr>
              <w:t>34</w:t>
            </w:r>
          </w:p>
        </w:tc>
      </w:tr>
      <w:tr w:rsidR="004712A7" w:rsidRPr="002F6C69" w14:paraId="746F0761" w14:textId="77777777" w:rsidTr="00323492">
        <w:tc>
          <w:tcPr>
            <w:tcW w:w="3119" w:type="dxa"/>
            <w:vAlign w:val="center"/>
          </w:tcPr>
          <w:p w14:paraId="29582303" w14:textId="77777777" w:rsidR="004712A7" w:rsidRPr="002F6C69" w:rsidRDefault="004712A7" w:rsidP="00E7038B">
            <w:pPr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543E6B5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61" w:type="dxa"/>
            <w:vAlign w:val="center"/>
          </w:tcPr>
          <w:p w14:paraId="08F68593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4712A7" w:rsidRPr="002F6C69" w14:paraId="303EE208" w14:textId="77777777" w:rsidTr="00323492">
        <w:tc>
          <w:tcPr>
            <w:tcW w:w="3119" w:type="dxa"/>
            <w:vAlign w:val="center"/>
          </w:tcPr>
          <w:p w14:paraId="627B102B" w14:textId="77777777" w:rsidR="004712A7" w:rsidRPr="002F6C69" w:rsidRDefault="004712A7" w:rsidP="00E7038B">
            <w:pPr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26282C3F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  <w:vAlign w:val="center"/>
          </w:tcPr>
          <w:p w14:paraId="6E363291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4712A7" w:rsidRPr="002F6C69" w14:paraId="7DD009A4" w14:textId="77777777" w:rsidTr="00323492">
        <w:tc>
          <w:tcPr>
            <w:tcW w:w="3119" w:type="dxa"/>
          </w:tcPr>
          <w:p w14:paraId="77722265" w14:textId="77777777" w:rsidR="004712A7" w:rsidRPr="002F6C69" w:rsidRDefault="004712A7" w:rsidP="00E7038B">
            <w:pPr>
              <w:jc w:val="right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709E868F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  <w:vAlign w:val="center"/>
          </w:tcPr>
          <w:p w14:paraId="0C9CFE2F" w14:textId="77777777" w:rsidR="004712A7" w:rsidRPr="002F6C69" w:rsidRDefault="004712A7" w:rsidP="00E7038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310EDE1A" w14:textId="77777777" w:rsidR="00011762" w:rsidRPr="002F6C69" w:rsidRDefault="00011762" w:rsidP="00F179DC">
      <w:pPr>
        <w:rPr>
          <w:b/>
          <w:bCs/>
          <w:color w:val="000000"/>
          <w:sz w:val="20"/>
          <w:szCs w:val="20"/>
        </w:rPr>
      </w:pPr>
    </w:p>
    <w:p w14:paraId="226B594C" w14:textId="15614ED5" w:rsidR="00DD2831" w:rsidRPr="002F6C69" w:rsidRDefault="00F179DC" w:rsidP="00F179DC">
      <w:pPr>
        <w:rPr>
          <w:b/>
          <w:bCs/>
          <w:color w:val="000000"/>
          <w:sz w:val="20"/>
          <w:szCs w:val="20"/>
        </w:rPr>
      </w:pPr>
      <w:r w:rsidRPr="002F6C69">
        <w:rPr>
          <w:b/>
          <w:bCs/>
          <w:color w:val="000000"/>
          <w:sz w:val="20"/>
          <w:szCs w:val="20"/>
        </w:rPr>
        <w:t xml:space="preserve">Заочная форма обучения              </w:t>
      </w:r>
      <w:r w:rsidR="00DD2831" w:rsidRPr="002F6C69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378"/>
      </w:tblGrid>
      <w:tr w:rsidR="004712A7" w:rsidRPr="002F6C69" w14:paraId="70DBC341" w14:textId="77777777" w:rsidTr="00323492">
        <w:tc>
          <w:tcPr>
            <w:tcW w:w="3119" w:type="dxa"/>
            <w:vAlign w:val="center"/>
          </w:tcPr>
          <w:p w14:paraId="0B4D87E3" w14:textId="77777777" w:rsidR="004712A7" w:rsidRPr="002F6C69" w:rsidRDefault="004712A7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14:paraId="3862C9AF" w14:textId="77777777" w:rsidR="004712A7" w:rsidRPr="002F6C69" w:rsidRDefault="004712A7" w:rsidP="00DD2831">
            <w:pPr>
              <w:jc w:val="center"/>
              <w:rPr>
                <w:sz w:val="20"/>
                <w:szCs w:val="20"/>
                <w:highlight w:val="yellow"/>
              </w:rPr>
            </w:pPr>
            <w:r w:rsidRPr="002F6C6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0E01D95" w14:textId="77777777" w:rsidR="004712A7" w:rsidRPr="002F6C69" w:rsidRDefault="004712A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12A7" w:rsidRPr="002F6C69" w14:paraId="60E94376" w14:textId="77777777" w:rsidTr="00323492">
        <w:tc>
          <w:tcPr>
            <w:tcW w:w="3119" w:type="dxa"/>
            <w:vAlign w:val="center"/>
          </w:tcPr>
          <w:p w14:paraId="39DE848F" w14:textId="77777777" w:rsidR="004712A7" w:rsidRPr="002F6C69" w:rsidRDefault="004712A7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289023D0" w14:textId="77777777" w:rsidR="004712A7" w:rsidRPr="002F6C69" w:rsidRDefault="004712A7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3CBAAF71" w14:textId="77777777" w:rsidR="004712A7" w:rsidRPr="002F6C69" w:rsidRDefault="004712A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92D5A" w:rsidRPr="002F6C69" w14:paraId="09E6AD7A" w14:textId="77777777" w:rsidTr="00323492">
        <w:tc>
          <w:tcPr>
            <w:tcW w:w="3119" w:type="dxa"/>
          </w:tcPr>
          <w:p w14:paraId="6FCDF5A8" w14:textId="77777777" w:rsidR="00323492" w:rsidRPr="002F6C69" w:rsidRDefault="00323492" w:rsidP="00323492">
            <w:pPr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14:paraId="4B562E88" w14:textId="77777777" w:rsidR="00792D5A" w:rsidRPr="002F6C69" w:rsidRDefault="00323492" w:rsidP="00323492">
            <w:pPr>
              <w:rPr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2F6C69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2F6C69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0" w:type="auto"/>
            <w:vAlign w:val="center"/>
          </w:tcPr>
          <w:p w14:paraId="44440507" w14:textId="77777777" w:rsidR="00792D5A" w:rsidRPr="002F6C69" w:rsidRDefault="00792D5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0081AD6C" w14:textId="77777777" w:rsidR="00792D5A" w:rsidRPr="002F6C69" w:rsidRDefault="00792D5A" w:rsidP="00A05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92D5A" w:rsidRPr="002F6C69" w14:paraId="20D6BE33" w14:textId="77777777" w:rsidTr="00323492">
        <w:tc>
          <w:tcPr>
            <w:tcW w:w="3119" w:type="dxa"/>
            <w:vAlign w:val="center"/>
          </w:tcPr>
          <w:p w14:paraId="7199DF5C" w14:textId="77777777" w:rsidR="00792D5A" w:rsidRPr="002F6C69" w:rsidRDefault="00792D5A" w:rsidP="00DD2831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 xml:space="preserve">– </w:t>
            </w:r>
            <w:r w:rsidRPr="002F6C69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371AC10C" w14:textId="77777777" w:rsidR="00792D5A" w:rsidRPr="002F6C69" w:rsidRDefault="00792D5A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186CCBE5" w14:textId="77777777" w:rsidR="00792D5A" w:rsidRPr="002F6C69" w:rsidRDefault="00792D5A" w:rsidP="00A058C2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6</w:t>
            </w:r>
          </w:p>
        </w:tc>
      </w:tr>
      <w:tr w:rsidR="00792D5A" w:rsidRPr="002F6C69" w14:paraId="4766705E" w14:textId="77777777" w:rsidTr="00323492">
        <w:tc>
          <w:tcPr>
            <w:tcW w:w="3119" w:type="dxa"/>
            <w:vAlign w:val="center"/>
          </w:tcPr>
          <w:p w14:paraId="694B723B" w14:textId="77777777" w:rsidR="00792D5A" w:rsidRPr="002F6C69" w:rsidRDefault="00792D5A" w:rsidP="00DD2831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 xml:space="preserve">– </w:t>
            </w:r>
            <w:r w:rsidRPr="002F6C69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14:paraId="0E6A3B1F" w14:textId="77777777" w:rsidR="00792D5A" w:rsidRPr="002F6C69" w:rsidRDefault="00792D5A" w:rsidP="00DD2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6AC724" w14:textId="77777777" w:rsidR="00792D5A" w:rsidRPr="002F6C69" w:rsidRDefault="00792D5A" w:rsidP="00A058C2">
            <w:pPr>
              <w:jc w:val="center"/>
              <w:rPr>
                <w:sz w:val="20"/>
                <w:szCs w:val="20"/>
              </w:rPr>
            </w:pPr>
          </w:p>
        </w:tc>
      </w:tr>
      <w:tr w:rsidR="00792D5A" w:rsidRPr="002F6C69" w14:paraId="132993BB" w14:textId="77777777" w:rsidTr="00323492">
        <w:tc>
          <w:tcPr>
            <w:tcW w:w="3119" w:type="dxa"/>
            <w:vAlign w:val="center"/>
          </w:tcPr>
          <w:p w14:paraId="3FF19A25" w14:textId="77777777" w:rsidR="00792D5A" w:rsidRPr="002F6C69" w:rsidRDefault="00792D5A" w:rsidP="00DD2831">
            <w:pPr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 xml:space="preserve">– </w:t>
            </w:r>
            <w:r w:rsidRPr="002F6C69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14:paraId="32B348AC" w14:textId="77777777" w:rsidR="00792D5A" w:rsidRPr="002F6C69" w:rsidRDefault="00792D5A" w:rsidP="00DD2831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22F7B00C" w14:textId="77777777" w:rsidR="00792D5A" w:rsidRPr="002F6C69" w:rsidRDefault="00792D5A" w:rsidP="00A058C2">
            <w:pPr>
              <w:jc w:val="center"/>
              <w:rPr>
                <w:sz w:val="20"/>
                <w:szCs w:val="20"/>
              </w:rPr>
            </w:pPr>
            <w:r w:rsidRPr="002F6C69">
              <w:rPr>
                <w:sz w:val="20"/>
                <w:szCs w:val="20"/>
              </w:rPr>
              <w:t>6</w:t>
            </w:r>
          </w:p>
        </w:tc>
      </w:tr>
      <w:tr w:rsidR="00792D5A" w:rsidRPr="002F6C69" w14:paraId="4DDAB03B" w14:textId="77777777" w:rsidTr="00323492">
        <w:tc>
          <w:tcPr>
            <w:tcW w:w="3119" w:type="dxa"/>
            <w:vAlign w:val="center"/>
          </w:tcPr>
          <w:p w14:paraId="3D151878" w14:textId="77777777" w:rsidR="00792D5A" w:rsidRPr="002F6C69" w:rsidRDefault="00792D5A" w:rsidP="00DD2831">
            <w:pPr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6D587B86" w14:textId="77777777" w:rsidR="00792D5A" w:rsidRPr="002F6C69" w:rsidRDefault="00792D5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14:paraId="7687ABE7" w14:textId="77777777" w:rsidR="00792D5A" w:rsidRPr="002F6C69" w:rsidRDefault="00792D5A" w:rsidP="00A05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792D5A" w:rsidRPr="002F6C69" w14:paraId="5C9BCABE" w14:textId="77777777" w:rsidTr="00323492">
        <w:tc>
          <w:tcPr>
            <w:tcW w:w="3119" w:type="dxa"/>
            <w:vAlign w:val="center"/>
          </w:tcPr>
          <w:p w14:paraId="59A7B640" w14:textId="77777777" w:rsidR="00792D5A" w:rsidRPr="002F6C69" w:rsidRDefault="00792D5A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2F6C69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1207A7E5" w14:textId="77777777" w:rsidR="00792D5A" w:rsidRPr="002F6C69" w:rsidRDefault="00792D5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4AC0AC38" w14:textId="77777777" w:rsidR="00792D5A" w:rsidRPr="002F6C69" w:rsidRDefault="00792D5A" w:rsidP="00A05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792D5A" w:rsidRPr="002F6C69" w14:paraId="619A249D" w14:textId="77777777" w:rsidTr="00323492">
        <w:tc>
          <w:tcPr>
            <w:tcW w:w="3119" w:type="dxa"/>
          </w:tcPr>
          <w:p w14:paraId="5FBDB22A" w14:textId="77777777" w:rsidR="00792D5A" w:rsidRPr="002F6C69" w:rsidRDefault="00792D5A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0B68D89E" w14:textId="77777777" w:rsidR="00792D5A" w:rsidRPr="002F6C69" w:rsidRDefault="00792D5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14:paraId="504AD354" w14:textId="77777777" w:rsidR="00792D5A" w:rsidRPr="002F6C69" w:rsidRDefault="00792D5A" w:rsidP="00A058C2">
            <w:pPr>
              <w:jc w:val="center"/>
              <w:rPr>
                <w:b/>
                <w:bCs/>
                <w:sz w:val="20"/>
                <w:szCs w:val="20"/>
              </w:rPr>
            </w:pPr>
            <w:r w:rsidRPr="002F6C69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2EE88656" w14:textId="77777777" w:rsidR="002F6C69" w:rsidRDefault="002F6C69" w:rsidP="002F6C69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1" w:name="_Hlk97677993"/>
      <w:bookmarkStart w:id="2" w:name="_Hlk97679460"/>
      <w:bookmarkStart w:id="3" w:name="_Hlk97680898"/>
      <w:r>
        <w:rPr>
          <w:color w:val="000000"/>
          <w:sz w:val="20"/>
          <w:szCs w:val="20"/>
        </w:rPr>
        <w:t>* В форме ПП – в форме практической подготовки.</w:t>
      </w:r>
    </w:p>
    <w:p w14:paraId="297663E4" w14:textId="77777777" w:rsidR="002F6C69" w:rsidRDefault="002F6C69" w:rsidP="002F6C6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bookmarkEnd w:id="1"/>
    <w:p w14:paraId="3DE2E2B7" w14:textId="77777777" w:rsidR="002F6C69" w:rsidRDefault="002F6C69" w:rsidP="002F6C6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bookmarkEnd w:id="2"/>
      <w:r>
        <w:rPr>
          <w:color w:val="000000"/>
        </w:rPr>
        <w:br w:type="page"/>
      </w:r>
      <w:bookmarkEnd w:id="3"/>
    </w:p>
    <w:p w14:paraId="44206BDC" w14:textId="77777777" w:rsidR="002F6C69" w:rsidRDefault="002F6C69" w:rsidP="002F6C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разработана в соответствии с </w:t>
      </w:r>
      <w:r>
        <w:t>федеральным государственным образовательным стандартом высшего образования</w:t>
      </w:r>
      <w:r>
        <w:rPr>
          <w:color w:val="000000"/>
        </w:rPr>
        <w:t xml:space="preserve"> </w:t>
      </w:r>
      <w:r>
        <w:t xml:space="preserve">– </w:t>
      </w:r>
      <w:proofErr w:type="spellStart"/>
      <w:r>
        <w:t>специалитет</w:t>
      </w:r>
      <w:proofErr w:type="spellEnd"/>
      <w:r>
        <w:t xml:space="preserve"> </w:t>
      </w:r>
      <w:r>
        <w:rPr>
          <w:color w:val="000000"/>
        </w:rPr>
        <w:t xml:space="preserve">по специальности </w:t>
      </w:r>
      <w:r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 xml:space="preserve">, утверждённым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27.03.2018 г. №218.</w:t>
      </w:r>
    </w:p>
    <w:p w14:paraId="2AD6A78C" w14:textId="77777777" w:rsidR="002F6C69" w:rsidRDefault="002F6C69" w:rsidP="002F6C69">
      <w:pPr>
        <w:widowControl w:val="0"/>
        <w:autoSpaceDE w:val="0"/>
        <w:autoSpaceDN w:val="0"/>
        <w:adjustRightInd w:val="0"/>
        <w:rPr>
          <w:color w:val="000000"/>
        </w:rPr>
      </w:pPr>
    </w:p>
    <w:p w14:paraId="07E66A6C" w14:textId="77777777" w:rsidR="002F6C69" w:rsidRDefault="002F6C69" w:rsidP="002F6C69">
      <w:pPr>
        <w:widowControl w:val="0"/>
        <w:autoSpaceDE w:val="0"/>
        <w:autoSpaceDN w:val="0"/>
        <w:adjustRightInd w:val="0"/>
        <w:rPr>
          <w:color w:val="000000"/>
        </w:rPr>
      </w:pPr>
    </w:p>
    <w:p w14:paraId="2D8D6C6E" w14:textId="77777777" w:rsidR="002F6C69" w:rsidRDefault="002F6C69" w:rsidP="002F6C69">
      <w:pPr>
        <w:widowControl w:val="0"/>
        <w:autoSpaceDE w:val="0"/>
        <w:autoSpaceDN w:val="0"/>
        <w:adjustRightInd w:val="0"/>
      </w:pPr>
    </w:p>
    <w:p w14:paraId="25857E78" w14:textId="77777777" w:rsidR="002F6C69" w:rsidRDefault="002F6C69" w:rsidP="002F6C69">
      <w:pPr>
        <w:widowControl w:val="0"/>
        <w:autoSpaceDE w:val="0"/>
        <w:autoSpaceDN w:val="0"/>
        <w:adjustRightInd w:val="0"/>
      </w:pPr>
    </w:p>
    <w:p w14:paraId="0D519884" w14:textId="77777777" w:rsidR="002F6C69" w:rsidRDefault="002F6C69" w:rsidP="002F6C69">
      <w:pPr>
        <w:widowControl w:val="0"/>
        <w:autoSpaceDE w:val="0"/>
        <w:autoSpaceDN w:val="0"/>
        <w:adjustRightInd w:val="0"/>
      </w:pPr>
    </w:p>
    <w:p w14:paraId="0E54A80B" w14:textId="77777777" w:rsidR="002F6C69" w:rsidRDefault="002F6C69" w:rsidP="002F6C69">
      <w:pPr>
        <w:widowControl w:val="0"/>
        <w:autoSpaceDE w:val="0"/>
        <w:autoSpaceDN w:val="0"/>
        <w:adjustRightInd w:val="0"/>
      </w:pPr>
    </w:p>
    <w:p w14:paraId="60BF684A" w14:textId="77777777" w:rsidR="002F6C69" w:rsidRDefault="002F6C69" w:rsidP="002F6C69">
      <w:pPr>
        <w:widowControl w:val="0"/>
        <w:autoSpaceDE w:val="0"/>
        <w:autoSpaceDN w:val="0"/>
        <w:adjustRightInd w:val="0"/>
        <w:rPr>
          <w:color w:val="000000"/>
        </w:rPr>
      </w:pPr>
    </w:p>
    <w:p w14:paraId="2A10C4DD" w14:textId="77777777" w:rsidR="002F6C69" w:rsidRDefault="002F6C69" w:rsidP="002F6C6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605D0DED" w14:textId="77777777" w:rsidR="002F6C69" w:rsidRDefault="002F6C69" w:rsidP="002F6C69">
      <w:pPr>
        <w:widowControl w:val="0"/>
        <w:autoSpaceDE w:val="0"/>
        <w:autoSpaceDN w:val="0"/>
        <w:adjustRightInd w:val="0"/>
      </w:pPr>
      <w:r>
        <w:t>Программу составил(и):</w:t>
      </w:r>
    </w:p>
    <w:p w14:paraId="1F4B150D" w14:textId="1C5B96FC" w:rsidR="003B0C00" w:rsidRPr="003B0C00" w:rsidRDefault="004712A7" w:rsidP="002F6C69">
      <w:pPr>
        <w:jc w:val="both"/>
        <w:rPr>
          <w:i/>
          <w:iCs/>
          <w:color w:val="000000"/>
          <w:sz w:val="18"/>
        </w:rPr>
      </w:pPr>
      <w:r w:rsidRPr="004712A7">
        <w:rPr>
          <w:iCs/>
          <w:color w:val="000000"/>
        </w:rPr>
        <w:t>к.х.н.</w:t>
      </w:r>
      <w:r w:rsidR="003B0C00" w:rsidRPr="004712A7">
        <w:rPr>
          <w:iCs/>
          <w:color w:val="000000"/>
        </w:rPr>
        <w:t>, доцент</w:t>
      </w:r>
      <w:r w:rsidR="0034751C" w:rsidRPr="000D045D">
        <w:tab/>
      </w:r>
      <w:r w:rsidR="002F6C69">
        <w:tab/>
      </w:r>
      <w:r w:rsidR="002F6C69">
        <w:tab/>
      </w:r>
      <w:r w:rsidR="002F6C69">
        <w:tab/>
      </w:r>
      <w:r w:rsidR="002F6C69">
        <w:tab/>
      </w:r>
      <w:r w:rsidR="002F6C69">
        <w:tab/>
      </w:r>
      <w:r w:rsidR="00546497">
        <w:t xml:space="preserve">                                          </w:t>
      </w:r>
      <w:r w:rsidR="00FA0595" w:rsidRPr="004712A7">
        <w:rPr>
          <w:iCs/>
          <w:color w:val="000000"/>
        </w:rPr>
        <w:t>М.С</w:t>
      </w:r>
      <w:r w:rsidR="00FA0595">
        <w:rPr>
          <w:iCs/>
          <w:color w:val="000000"/>
        </w:rPr>
        <w:t xml:space="preserve">. </w:t>
      </w:r>
      <w:proofErr w:type="spellStart"/>
      <w:r w:rsidR="000F6F27">
        <w:rPr>
          <w:iCs/>
          <w:color w:val="000000"/>
        </w:rPr>
        <w:t>Рощ</w:t>
      </w:r>
      <w:r w:rsidRPr="004712A7">
        <w:rPr>
          <w:iCs/>
          <w:color w:val="000000"/>
        </w:rPr>
        <w:t>аникова</w:t>
      </w:r>
      <w:proofErr w:type="spellEnd"/>
    </w:p>
    <w:p w14:paraId="3562A976" w14:textId="77777777"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14:paraId="250BD894" w14:textId="77777777"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14:paraId="52806EE5" w14:textId="77777777"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14:paraId="242B2BD2" w14:textId="77777777"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14:paraId="273CEEF5" w14:textId="77777777"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14:paraId="67A7F469" w14:textId="77777777" w:rsidR="002F6C69" w:rsidRDefault="002F6C69" w:rsidP="002F6C69">
      <w:pPr>
        <w:widowControl w:val="0"/>
        <w:autoSpaceDE w:val="0"/>
        <w:autoSpaceDN w:val="0"/>
        <w:adjustRightInd w:val="0"/>
        <w:rPr>
          <w:i/>
          <w:iCs/>
        </w:rPr>
      </w:pPr>
    </w:p>
    <w:p w14:paraId="31583DF5" w14:textId="53698BAC" w:rsidR="002F6C69" w:rsidRDefault="002F6C69" w:rsidP="002F6C69">
      <w:pPr>
        <w:pStyle w:val="Standard"/>
        <w:widowControl w:val="0"/>
        <w:ind w:firstLine="708"/>
        <w:jc w:val="both"/>
      </w:pPr>
      <w:r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355C56">
        <w:rPr>
          <w:iCs/>
        </w:rPr>
        <w:t>Общепрофессиональные дисциплины</w:t>
      </w:r>
      <w:bookmarkStart w:id="4" w:name="_GoBack"/>
      <w:bookmarkEnd w:id="4"/>
      <w:r>
        <w:t xml:space="preserve">», </w:t>
      </w:r>
      <w:r>
        <w:rPr>
          <w:color w:val="000000"/>
        </w:rPr>
        <w:t xml:space="preserve">протокол </w:t>
      </w:r>
      <w:r w:rsidR="00546497">
        <w:t>от «04» марта 2021 г. № 7</w:t>
      </w:r>
    </w:p>
    <w:p w14:paraId="214DA35E" w14:textId="77777777" w:rsidR="002F6C69" w:rsidRDefault="002F6C69" w:rsidP="002F6C6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257C9FFE" w14:textId="77777777" w:rsidR="002F6C69" w:rsidRDefault="002F6C69" w:rsidP="002F6C6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9128D58" w14:textId="22C0442A" w:rsidR="002F6C69" w:rsidRDefault="002F6C69" w:rsidP="002F6C69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>Зав. кафедрой</w:t>
      </w:r>
      <w:r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ф-м. наук, доцент</w:t>
      </w:r>
      <w:r>
        <w:tab/>
      </w:r>
      <w:r>
        <w:tab/>
      </w:r>
      <w:r>
        <w:tab/>
      </w:r>
      <w:r w:rsidR="00546497">
        <w:t xml:space="preserve">                                </w:t>
      </w:r>
      <w:r>
        <w:rPr>
          <w:iCs/>
          <w:color w:val="000000"/>
        </w:rPr>
        <w:t>Ж.М. Мороз</w:t>
      </w:r>
    </w:p>
    <w:p w14:paraId="17C53A0B" w14:textId="77777777" w:rsidR="002F6C69" w:rsidRDefault="002F6C69" w:rsidP="002F6C69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14:paraId="3516B1D0" w14:textId="77777777" w:rsidTr="002F6C69">
        <w:tc>
          <w:tcPr>
            <w:tcW w:w="9781" w:type="dxa"/>
            <w:gridSpan w:val="2"/>
            <w:shd w:val="clear" w:color="auto" w:fill="F2F2F2"/>
            <w:vAlign w:val="center"/>
          </w:tcPr>
          <w:p w14:paraId="69852CDB" w14:textId="77777777" w:rsidR="00122E87" w:rsidRPr="00962B26" w:rsidRDefault="006A08F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122E87"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14:paraId="0189C8C4" w14:textId="77777777" w:rsidTr="002F6C69">
        <w:tc>
          <w:tcPr>
            <w:tcW w:w="9781" w:type="dxa"/>
            <w:gridSpan w:val="2"/>
            <w:shd w:val="clear" w:color="auto" w:fill="F2F2F2"/>
            <w:vAlign w:val="center"/>
          </w:tcPr>
          <w:p w14:paraId="42B053C0" w14:textId="77777777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962B26">
              <w:rPr>
                <w:b/>
                <w:bCs/>
                <w:sz w:val="20"/>
                <w:szCs w:val="20"/>
              </w:rPr>
              <w:t>Цели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</w:t>
            </w:r>
            <w:proofErr w:type="spellEnd"/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122E87" w:rsidRPr="00A85BB0" w14:paraId="231E35EF" w14:textId="77777777" w:rsidTr="001B00B3">
        <w:trPr>
          <w:trHeight w:val="630"/>
        </w:trPr>
        <w:tc>
          <w:tcPr>
            <w:tcW w:w="709" w:type="dxa"/>
            <w:vAlign w:val="center"/>
          </w:tcPr>
          <w:p w14:paraId="1DE7BCC7" w14:textId="77777777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6411C5D7" w14:textId="77777777" w:rsidR="00122E87" w:rsidRDefault="004712A7" w:rsidP="001B00B3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 xml:space="preserve">формирование научного мировоззрения; </w:t>
            </w:r>
          </w:p>
          <w:p w14:paraId="18DFB7ED" w14:textId="77777777" w:rsidR="001B00B3" w:rsidRDefault="001B00B3" w:rsidP="001B00B3">
            <w:pPr>
              <w:rPr>
                <w:sz w:val="20"/>
                <w:szCs w:val="20"/>
              </w:rPr>
            </w:pPr>
          </w:p>
          <w:p w14:paraId="5E41F343" w14:textId="7C2CF722" w:rsidR="001B00B3" w:rsidRPr="004712A7" w:rsidRDefault="001B00B3" w:rsidP="001B00B3">
            <w:pPr>
              <w:rPr>
                <w:sz w:val="20"/>
                <w:szCs w:val="20"/>
              </w:rPr>
            </w:pPr>
          </w:p>
        </w:tc>
      </w:tr>
      <w:tr w:rsidR="001B00B3" w:rsidRPr="00A85BB0" w14:paraId="7921A5B0" w14:textId="77777777" w:rsidTr="002F6C69">
        <w:trPr>
          <w:trHeight w:val="285"/>
        </w:trPr>
        <w:tc>
          <w:tcPr>
            <w:tcW w:w="709" w:type="dxa"/>
            <w:vAlign w:val="center"/>
          </w:tcPr>
          <w:p w14:paraId="6FD3921F" w14:textId="2F396991" w:rsidR="001B00B3" w:rsidRPr="00962B26" w:rsidRDefault="001B00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22999624" w14:textId="4893BB50" w:rsidR="001B00B3" w:rsidRPr="004712A7" w:rsidRDefault="001B00B3" w:rsidP="001B00B3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овладение теоретическими основами и практическими навыками в области применения химических методов на железнодорожном транспорте и базовыми знаниями для успешного усвоения дисциплин профессиональной направленности.</w:t>
            </w:r>
          </w:p>
        </w:tc>
      </w:tr>
      <w:tr w:rsidR="00122E87" w:rsidRPr="00A85BB0" w14:paraId="1C31353D" w14:textId="77777777" w:rsidTr="002F6C69">
        <w:tc>
          <w:tcPr>
            <w:tcW w:w="9781" w:type="dxa"/>
            <w:gridSpan w:val="2"/>
            <w:shd w:val="clear" w:color="auto" w:fill="F2F2F2"/>
            <w:vAlign w:val="center"/>
          </w:tcPr>
          <w:p w14:paraId="5907D2DC" w14:textId="77777777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14:paraId="27E6A35A" w14:textId="77777777" w:rsidTr="002F6C69">
        <w:tc>
          <w:tcPr>
            <w:tcW w:w="709" w:type="dxa"/>
            <w:vAlign w:val="center"/>
          </w:tcPr>
          <w:p w14:paraId="26D42D8B" w14:textId="77777777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34E3F2CE" w14:textId="77777777" w:rsidR="00122E87" w:rsidRPr="004712A7" w:rsidRDefault="004712A7" w:rsidP="004712A7">
            <w:pPr>
              <w:rPr>
                <w:color w:val="000000"/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формирование знаний об основных химических процессах и свойствах важнейших химических элементов и образуемых ими простых и сложных веществ</w:t>
            </w:r>
          </w:p>
        </w:tc>
      </w:tr>
      <w:tr w:rsidR="00122E87" w14:paraId="1B0B62CE" w14:textId="77777777" w:rsidTr="002F6C69">
        <w:tc>
          <w:tcPr>
            <w:tcW w:w="709" w:type="dxa"/>
            <w:vAlign w:val="center"/>
          </w:tcPr>
          <w:p w14:paraId="5615775B" w14:textId="77777777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1090B8BA" w14:textId="77777777" w:rsidR="00122E87" w:rsidRPr="004712A7" w:rsidRDefault="004712A7" w:rsidP="004712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формирование умений предсказывать возможность и направление протекания химических реакций, устанавливать взаимосвязи между строением вещества и его химическими свойствами, пользоваться современной химической терминологией</w:t>
            </w:r>
          </w:p>
        </w:tc>
      </w:tr>
      <w:tr w:rsidR="004712A7" w14:paraId="29213C88" w14:textId="77777777" w:rsidTr="002F6C69">
        <w:tc>
          <w:tcPr>
            <w:tcW w:w="709" w:type="dxa"/>
            <w:vAlign w:val="center"/>
          </w:tcPr>
          <w:p w14:paraId="1EDA4B42" w14:textId="77777777" w:rsidR="004712A7" w:rsidRPr="00962B26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14:paraId="3785F553" w14:textId="77777777" w:rsidR="004712A7" w:rsidRPr="004712A7" w:rsidRDefault="004712A7" w:rsidP="004712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овладение навыками расчетов с использованием основных понятий и законов стехиометрии, закона действующих масс, навыками работы с химической посудой и приборами</w:t>
            </w:r>
          </w:p>
        </w:tc>
      </w:tr>
      <w:tr w:rsidR="008743D1" w14:paraId="613BAB6D" w14:textId="77777777" w:rsidTr="002F6C69">
        <w:tc>
          <w:tcPr>
            <w:tcW w:w="709" w:type="dxa"/>
            <w:vAlign w:val="center"/>
          </w:tcPr>
          <w:p w14:paraId="7B1BFCE7" w14:textId="77777777" w:rsidR="008743D1" w:rsidRPr="00962B26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14:paraId="7BC21F67" w14:textId="77777777" w:rsidR="008743D1" w:rsidRPr="004712A7" w:rsidRDefault="004712A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формирование научного мышления и применение химических знаний в профессиональной деятельности</w:t>
            </w:r>
          </w:p>
        </w:tc>
      </w:tr>
      <w:tr w:rsidR="002F6C69" w14:paraId="69094682" w14:textId="77777777" w:rsidTr="002F6C6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57F15" w14:textId="77777777" w:rsidR="002F6C69" w:rsidRDefault="002F6C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2F6C69" w14:paraId="512E99F1" w14:textId="77777777" w:rsidTr="002F6C6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C910" w14:textId="77777777" w:rsidR="002F6C69" w:rsidRDefault="002F6C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14:paraId="4E482A80" w14:textId="77777777" w:rsidR="002F6C69" w:rsidRDefault="002F6C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14:paraId="4193597A" w14:textId="77777777"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14:paraId="4CDC6327" w14:textId="77777777"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14:paraId="3DD4B419" w14:textId="77777777"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14:paraId="240DF043" w14:textId="77777777"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14:paraId="45C6F143" w14:textId="77777777"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14:paraId="7C2276A5" w14:textId="77777777" w:rsidR="002F6C69" w:rsidRDefault="002F6C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14:paraId="492C5BEC" w14:textId="77777777" w:rsidR="00122E87" w:rsidRDefault="00122E87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34"/>
        <w:gridCol w:w="8221"/>
        <w:gridCol w:w="23"/>
      </w:tblGrid>
      <w:tr w:rsidR="008B1EF2" w14:paraId="3E994722" w14:textId="77777777" w:rsidTr="004712A7">
        <w:trPr>
          <w:gridAfter w:val="1"/>
          <w:wAfter w:w="23" w:type="dxa"/>
        </w:trPr>
        <w:tc>
          <w:tcPr>
            <w:tcW w:w="9781" w:type="dxa"/>
            <w:gridSpan w:val="3"/>
            <w:shd w:val="clear" w:color="auto" w:fill="F2F2F2"/>
            <w:vAlign w:val="center"/>
          </w:tcPr>
          <w:p w14:paraId="45CF5915" w14:textId="77777777"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14:paraId="6026D68E" w14:textId="77777777" w:rsidTr="004712A7">
        <w:trPr>
          <w:gridAfter w:val="1"/>
          <w:wAfter w:w="23" w:type="dxa"/>
        </w:trPr>
        <w:tc>
          <w:tcPr>
            <w:tcW w:w="9781" w:type="dxa"/>
            <w:gridSpan w:val="3"/>
            <w:shd w:val="clear" w:color="auto" w:fill="F2F2F2"/>
            <w:vAlign w:val="center"/>
          </w:tcPr>
          <w:p w14:paraId="194AA84A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712A7" w14:paraId="10AEE704" w14:textId="77777777" w:rsidTr="004712A7">
        <w:tc>
          <w:tcPr>
            <w:tcW w:w="426" w:type="dxa"/>
            <w:vAlign w:val="center"/>
          </w:tcPr>
          <w:p w14:paraId="75CCC2C0" w14:textId="77777777" w:rsidR="004712A7" w:rsidRPr="004712A7" w:rsidRDefault="004712A7" w:rsidP="00CA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712A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78" w:type="dxa"/>
            <w:gridSpan w:val="3"/>
            <w:vAlign w:val="center"/>
          </w:tcPr>
          <w:p w14:paraId="4B582C78" w14:textId="77777777" w:rsidR="004712A7" w:rsidRPr="004712A7" w:rsidRDefault="00045EA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Знания школьного курса химии, математики, физики</w:t>
            </w:r>
            <w:r w:rsidR="004712A7" w:rsidRPr="00045EA1">
              <w:rPr>
                <w:sz w:val="20"/>
                <w:szCs w:val="16"/>
              </w:rPr>
              <w:t>.</w:t>
            </w:r>
          </w:p>
        </w:tc>
      </w:tr>
      <w:tr w:rsidR="008B1EF2" w14:paraId="458D452A" w14:textId="77777777" w:rsidTr="004712A7">
        <w:trPr>
          <w:gridAfter w:val="1"/>
          <w:wAfter w:w="23" w:type="dxa"/>
        </w:trPr>
        <w:tc>
          <w:tcPr>
            <w:tcW w:w="9781" w:type="dxa"/>
            <w:gridSpan w:val="3"/>
            <w:shd w:val="clear" w:color="auto" w:fill="F2F2F2"/>
            <w:vAlign w:val="center"/>
          </w:tcPr>
          <w:p w14:paraId="20E13BC1" w14:textId="77777777"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7BBE1089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4712A7" w14:paraId="1B0B265E" w14:textId="7777777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57A33D97" w14:textId="77777777"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C7EA1D3" w14:textId="77777777"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Б1.О.07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1112D892" w14:textId="77777777"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Математика</w:t>
            </w:r>
          </w:p>
        </w:tc>
      </w:tr>
      <w:tr w:rsidR="004712A7" w14:paraId="47A4E0C4" w14:textId="7777777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15CBA903" w14:textId="77777777"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11F88CB" w14:textId="77777777"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Б1.О.11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71CFB021" w14:textId="77777777"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Физика</w:t>
            </w:r>
          </w:p>
        </w:tc>
      </w:tr>
      <w:tr w:rsidR="004712A7" w14:paraId="6DA2B3B0" w14:textId="7777777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1B4FA5EF" w14:textId="77777777"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99D766C" w14:textId="77777777"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Б1.О.13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08D4FAB5" w14:textId="77777777"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</w:tr>
      <w:tr w:rsidR="004712A7" w14:paraId="4D00B8F9" w14:textId="7777777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15D46126" w14:textId="77777777"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F9FAC2D" w14:textId="77777777"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Б1.О.14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7B9CE4C1" w14:textId="77777777"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Инженерная экология</w:t>
            </w:r>
          </w:p>
        </w:tc>
      </w:tr>
      <w:tr w:rsidR="004712A7" w14:paraId="0FABC5DF" w14:textId="7777777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2FC501D9" w14:textId="77777777"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3E4B00F" w14:textId="77777777"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Б1.О.27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6742FB33" w14:textId="77777777"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Сопротивление материалов</w:t>
            </w:r>
          </w:p>
        </w:tc>
      </w:tr>
      <w:tr w:rsidR="004712A7" w14:paraId="2070C42E" w14:textId="7777777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4BD2B688" w14:textId="77777777"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DB153EC" w14:textId="77777777"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Б1.О.37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46ED80BE" w14:textId="77777777"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Строительная механика</w:t>
            </w:r>
          </w:p>
        </w:tc>
      </w:tr>
      <w:tr w:rsidR="004712A7" w14:paraId="70427BCC" w14:textId="77777777" w:rsidTr="004712A7">
        <w:trPr>
          <w:gridAfter w:val="1"/>
          <w:wAfter w:w="23" w:type="dxa"/>
        </w:trPr>
        <w:tc>
          <w:tcPr>
            <w:tcW w:w="426" w:type="dxa"/>
            <w:vAlign w:val="center"/>
          </w:tcPr>
          <w:p w14:paraId="2122D34F" w14:textId="77777777" w:rsidR="004712A7" w:rsidRPr="002B2E91" w:rsidRDefault="004712A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01132D3" w14:textId="77777777" w:rsidR="004712A7" w:rsidRPr="004712A7" w:rsidRDefault="004712A7" w:rsidP="004712A7">
            <w:pPr>
              <w:rPr>
                <w:sz w:val="20"/>
                <w:szCs w:val="20"/>
                <w:highlight w:val="yellow"/>
              </w:rPr>
            </w:pPr>
            <w:r w:rsidRPr="004712A7">
              <w:rPr>
                <w:sz w:val="20"/>
                <w:szCs w:val="20"/>
              </w:rPr>
              <w:t>Б3.01(Д)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14:paraId="3ED79A2D" w14:textId="77777777"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14:paraId="41943DF1" w14:textId="77777777" w:rsidR="00BA5A68" w:rsidRDefault="00BA5A68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953"/>
      </w:tblGrid>
      <w:tr w:rsidR="00C81D4F" w:rsidRPr="00735DD3" w14:paraId="4E2BBCF8" w14:textId="77777777" w:rsidTr="003163D2">
        <w:tc>
          <w:tcPr>
            <w:tcW w:w="9781" w:type="dxa"/>
            <w:gridSpan w:val="3"/>
            <w:shd w:val="clear" w:color="auto" w:fill="F2F2F2"/>
          </w:tcPr>
          <w:p w14:paraId="6F1911B4" w14:textId="77777777"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2FC90759" w14:textId="77777777"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14:paraId="44EDE259" w14:textId="77777777" w:rsidTr="004712A7">
        <w:tc>
          <w:tcPr>
            <w:tcW w:w="1843" w:type="dxa"/>
            <w:shd w:val="clear" w:color="auto" w:fill="auto"/>
          </w:tcPr>
          <w:p w14:paraId="7EFD558D" w14:textId="77777777" w:rsidR="00C81D4F" w:rsidRPr="00735DD3" w:rsidRDefault="006E170C" w:rsidP="003163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 xml:space="preserve">Код и </w:t>
            </w:r>
            <w:proofErr w:type="spellStart"/>
            <w:r w:rsidRPr="00735DD3">
              <w:rPr>
                <w:b/>
                <w:bCs/>
                <w:sz w:val="20"/>
                <w:szCs w:val="20"/>
              </w:rPr>
              <w:t>наиме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нова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ниеком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пе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тен</w:t>
            </w:r>
            <w:r w:rsidR="003163D2">
              <w:rPr>
                <w:b/>
                <w:bCs/>
                <w:sz w:val="20"/>
                <w:szCs w:val="20"/>
              </w:rPr>
              <w:softHyphen/>
            </w:r>
            <w:r w:rsidRPr="00735DD3">
              <w:rPr>
                <w:b/>
                <w:bCs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7C7EBCC" w14:textId="77777777" w:rsidR="00C81D4F" w:rsidRPr="00735DD3" w:rsidRDefault="006E170C" w:rsidP="003163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 xml:space="preserve">Код и наименование </w:t>
            </w:r>
            <w:proofErr w:type="spellStart"/>
            <w:r w:rsidRPr="00735DD3">
              <w:rPr>
                <w:b/>
                <w:bCs/>
                <w:sz w:val="20"/>
                <w:szCs w:val="20"/>
              </w:rPr>
              <w:t>индикаторадостижения</w:t>
            </w:r>
            <w:proofErr w:type="spellEnd"/>
            <w:r w:rsidRPr="00735DD3">
              <w:rPr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ADC867" w14:textId="77777777"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4712A7" w:rsidRPr="00735DD3" w14:paraId="03DC392E" w14:textId="77777777" w:rsidTr="004712A7">
        <w:tc>
          <w:tcPr>
            <w:tcW w:w="1843" w:type="dxa"/>
            <w:vMerge w:val="restart"/>
            <w:shd w:val="clear" w:color="auto" w:fill="auto"/>
            <w:vAlign w:val="center"/>
          </w:tcPr>
          <w:p w14:paraId="75113C62" w14:textId="77777777" w:rsidR="004712A7" w:rsidRDefault="004712A7" w:rsidP="00471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31466374" w14:textId="77777777" w:rsidR="004712A7" w:rsidRPr="004712A7" w:rsidRDefault="004712A7" w:rsidP="004712A7">
            <w:pPr>
              <w:rPr>
                <w:sz w:val="20"/>
                <w:szCs w:val="20"/>
              </w:rPr>
            </w:pPr>
            <w:r w:rsidRPr="004712A7">
              <w:rPr>
                <w:sz w:val="20"/>
                <w:szCs w:val="20"/>
              </w:rPr>
              <w:t xml:space="preserve">Способен решать инженерные задачи в </w:t>
            </w:r>
            <w:r w:rsidRPr="004712A7">
              <w:rPr>
                <w:sz w:val="20"/>
                <w:szCs w:val="20"/>
              </w:rPr>
              <w:lastRenderedPageBreak/>
              <w:t>профессиональной деятельности с использованием методов естественных наук, математического анализа и моделирования</w:t>
            </w:r>
          </w:p>
          <w:p w14:paraId="746229B0" w14:textId="77777777" w:rsidR="004712A7" w:rsidRPr="004712A7" w:rsidRDefault="004712A7" w:rsidP="00E7038B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4E628E4" w14:textId="77777777" w:rsidR="004712A7" w:rsidRPr="004712A7" w:rsidRDefault="004712A7" w:rsidP="00E7038B">
            <w:pPr>
              <w:pStyle w:val="western"/>
              <w:spacing w:before="0" w:beforeAutospacing="0" w:after="0"/>
              <w:rPr>
                <w:sz w:val="20"/>
                <w:szCs w:val="20"/>
                <w:highlight w:val="green"/>
              </w:rPr>
            </w:pPr>
            <w:r w:rsidRPr="004712A7">
              <w:rPr>
                <w:color w:val="000000"/>
                <w:sz w:val="20"/>
                <w:szCs w:val="20"/>
              </w:rPr>
              <w:lastRenderedPageBreak/>
              <w:t xml:space="preserve">ОПК-1.3 Знает основные понятия и законы химии, способен объяснять </w:t>
            </w:r>
            <w:r w:rsidRPr="004712A7">
              <w:rPr>
                <w:color w:val="000000"/>
                <w:sz w:val="20"/>
                <w:szCs w:val="20"/>
              </w:rPr>
              <w:lastRenderedPageBreak/>
              <w:t>сущность химических явлений и процессов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8F3A79" w14:textId="77777777" w:rsidR="002F6C69" w:rsidRDefault="004712A7" w:rsidP="00FA2C5E">
            <w:pPr>
              <w:rPr>
                <w:b/>
                <w:bCs/>
                <w:sz w:val="20"/>
                <w:szCs w:val="20"/>
              </w:rPr>
            </w:pPr>
            <w:r w:rsidRPr="004712A7">
              <w:rPr>
                <w:b/>
                <w:bCs/>
                <w:sz w:val="20"/>
                <w:szCs w:val="20"/>
              </w:rPr>
              <w:lastRenderedPageBreak/>
              <w:t>Знать:</w:t>
            </w:r>
          </w:p>
          <w:p w14:paraId="7CCEF5A2" w14:textId="77777777" w:rsidR="002F6C69" w:rsidRDefault="002F6C69" w:rsidP="00FA2C5E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4712A7" w:rsidRPr="004712A7">
              <w:rPr>
                <w:rFonts w:eastAsia="Calibri"/>
                <w:color w:val="000000"/>
                <w:sz w:val="20"/>
                <w:szCs w:val="20"/>
              </w:rPr>
              <w:t>основные представления о строении атомов и молекул; зависимость химических свойств веществ и особенности их поведения в соответствии с составом и строением;</w:t>
            </w:r>
          </w:p>
          <w:p w14:paraId="3CBB98A8" w14:textId="2AB23852" w:rsidR="004712A7" w:rsidRPr="004712A7" w:rsidRDefault="002F6C69" w:rsidP="00FA2C5E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-</w:t>
            </w:r>
            <w:r w:rsidR="004712A7" w:rsidRPr="004712A7">
              <w:rPr>
                <w:rFonts w:eastAsia="Calibri"/>
                <w:color w:val="000000"/>
                <w:sz w:val="20"/>
                <w:szCs w:val="20"/>
              </w:rPr>
              <w:t xml:space="preserve"> основные понятия и законы химии, закономерности химических процессов</w:t>
            </w:r>
          </w:p>
        </w:tc>
      </w:tr>
      <w:tr w:rsidR="002F6C69" w:rsidRPr="00735DD3" w14:paraId="200F6BB7" w14:textId="77777777" w:rsidTr="00AE5067">
        <w:trPr>
          <w:trHeight w:val="3460"/>
        </w:trPr>
        <w:tc>
          <w:tcPr>
            <w:tcW w:w="1843" w:type="dxa"/>
            <w:vMerge/>
            <w:shd w:val="clear" w:color="auto" w:fill="auto"/>
            <w:vAlign w:val="center"/>
          </w:tcPr>
          <w:p w14:paraId="328A4C83" w14:textId="77777777" w:rsidR="002F6C69" w:rsidRPr="008743D1" w:rsidRDefault="002F6C6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A61D45" w14:textId="77777777" w:rsidR="002F6C69" w:rsidRPr="008743D1" w:rsidRDefault="002F6C6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2AF109C" w14:textId="77777777" w:rsidR="002F6C69" w:rsidRDefault="002F6C69" w:rsidP="00FA2C5E">
            <w:pPr>
              <w:rPr>
                <w:b/>
                <w:bCs/>
                <w:sz w:val="20"/>
                <w:szCs w:val="20"/>
              </w:rPr>
            </w:pPr>
            <w:r w:rsidRPr="004712A7">
              <w:rPr>
                <w:b/>
                <w:bCs/>
                <w:sz w:val="20"/>
                <w:szCs w:val="20"/>
              </w:rPr>
              <w:t>Уметь:</w:t>
            </w:r>
          </w:p>
          <w:p w14:paraId="0DB378B3" w14:textId="6034EBC3" w:rsidR="002F6C69" w:rsidRDefault="002F6C69" w:rsidP="00FA2C5E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4712A7">
              <w:rPr>
                <w:rFonts w:eastAsia="Calibri"/>
                <w:sz w:val="20"/>
                <w:szCs w:val="20"/>
              </w:rPr>
              <w:t>устанавливать взаимосвязи между строением вещества и его химическими свойствами;</w:t>
            </w:r>
          </w:p>
          <w:p w14:paraId="7B94E6FB" w14:textId="77777777" w:rsidR="002F6C69" w:rsidRDefault="002F6C69" w:rsidP="00FA2C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4712A7">
              <w:rPr>
                <w:rFonts w:eastAsia="Calibri"/>
                <w:sz w:val="20"/>
                <w:szCs w:val="20"/>
              </w:rPr>
              <w:t xml:space="preserve"> предсказывать возможность и направление протекания химических реакций;</w:t>
            </w:r>
          </w:p>
          <w:p w14:paraId="4E7461B7" w14:textId="77777777" w:rsidR="002F6C69" w:rsidRPr="004712A7" w:rsidRDefault="002F6C69" w:rsidP="00FA2C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4712A7">
              <w:rPr>
                <w:rFonts w:eastAsia="Calibri"/>
                <w:sz w:val="20"/>
                <w:szCs w:val="20"/>
              </w:rPr>
              <w:t xml:space="preserve"> объяснять сущность химических явлений и процессов</w:t>
            </w:r>
          </w:p>
          <w:p w14:paraId="61D59B38" w14:textId="77777777" w:rsidR="002F6C69" w:rsidRDefault="002F6C69" w:rsidP="00FA2C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712A7">
              <w:rPr>
                <w:b/>
                <w:bCs/>
                <w:sz w:val="20"/>
                <w:szCs w:val="20"/>
              </w:rPr>
              <w:t>Владеть:</w:t>
            </w:r>
          </w:p>
          <w:p w14:paraId="5AB0A934" w14:textId="77777777" w:rsidR="002F6C69" w:rsidRDefault="002F6C69" w:rsidP="00FA2C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4712A7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4712A7">
              <w:rPr>
                <w:rFonts w:eastAsia="Calibri"/>
                <w:sz w:val="20"/>
                <w:szCs w:val="20"/>
              </w:rPr>
              <w:t>авыками расчетов с использованием основных понятий и законов стехиометрии, закона действующих масс;</w:t>
            </w:r>
          </w:p>
          <w:p w14:paraId="46582561" w14:textId="77777777" w:rsidR="002F6C69" w:rsidRDefault="002F6C69" w:rsidP="00FA2C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4712A7">
              <w:rPr>
                <w:rFonts w:eastAsia="Calibri"/>
                <w:sz w:val="20"/>
                <w:szCs w:val="20"/>
              </w:rPr>
              <w:t xml:space="preserve"> способами и формами представления химической информации (формульной, словесной, символьной);</w:t>
            </w:r>
          </w:p>
          <w:p w14:paraId="45BDDE8C" w14:textId="3E9ECCE2" w:rsidR="002F6C69" w:rsidRPr="004712A7" w:rsidRDefault="002F6C69" w:rsidP="00FA2C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4712A7">
              <w:rPr>
                <w:rFonts w:eastAsia="Calibri"/>
                <w:sz w:val="20"/>
                <w:szCs w:val="20"/>
              </w:rPr>
              <w:t xml:space="preserve"> приемами выбора известных методов и алгоритмов для решения поставленных задач, объяснения сущности химических явлений и процессов применительно к модельным химическим системам, строительным, железнодорожным и природным объектам</w:t>
            </w:r>
          </w:p>
        </w:tc>
      </w:tr>
    </w:tbl>
    <w:p w14:paraId="3291BB6F" w14:textId="77777777" w:rsidR="00C81D4F" w:rsidRDefault="00C81D4F" w:rsidP="00C81D4F">
      <w:pPr>
        <w:widowControl w:val="0"/>
        <w:autoSpaceDE w:val="0"/>
        <w:autoSpaceDN w:val="0"/>
        <w:adjustRightInd w:val="0"/>
      </w:pPr>
    </w:p>
    <w:p w14:paraId="5C4084DF" w14:textId="77777777" w:rsidR="004712A7" w:rsidRDefault="004712A7" w:rsidP="00C81D4F">
      <w:pPr>
        <w:widowControl w:val="0"/>
        <w:autoSpaceDE w:val="0"/>
        <w:autoSpaceDN w:val="0"/>
        <w:adjustRightInd w:val="0"/>
      </w:pPr>
    </w:p>
    <w:tbl>
      <w:tblPr>
        <w:tblW w:w="982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3"/>
      </w:tblGrid>
      <w:tr w:rsidR="00E91CAC" w:rsidRPr="00CC6BB0" w14:paraId="687A0EF9" w14:textId="77777777" w:rsidTr="00BE586E">
        <w:tc>
          <w:tcPr>
            <w:tcW w:w="9823" w:type="dxa"/>
            <w:tcBorders>
              <w:bottom w:val="nil"/>
            </w:tcBorders>
            <w:shd w:val="clear" w:color="auto" w:fill="F2F2F2"/>
          </w:tcPr>
          <w:bookmarkEnd w:id="0"/>
          <w:p w14:paraId="32364ECE" w14:textId="77777777" w:rsidR="00E91CAC" w:rsidRPr="00CC6BB0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14:paraId="2D9D5401" w14:textId="77777777" w:rsidR="00B8421F" w:rsidRPr="00B8421F" w:rsidRDefault="00B8421F" w:rsidP="00B8421F">
      <w:pPr>
        <w:widowControl w:val="0"/>
        <w:autoSpaceDE w:val="0"/>
        <w:autoSpaceDN w:val="0"/>
        <w:adjustRightInd w:val="0"/>
        <w:jc w:val="center"/>
        <w:rPr>
          <w:b/>
          <w:bCs/>
          <w:sz w:val="2"/>
          <w:szCs w:val="2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966"/>
        <w:gridCol w:w="434"/>
        <w:gridCol w:w="420"/>
        <w:gridCol w:w="405"/>
        <w:gridCol w:w="371"/>
        <w:gridCol w:w="455"/>
        <w:gridCol w:w="546"/>
        <w:gridCol w:w="392"/>
        <w:gridCol w:w="364"/>
        <w:gridCol w:w="406"/>
        <w:gridCol w:w="476"/>
        <w:gridCol w:w="1046"/>
      </w:tblGrid>
      <w:tr w:rsidR="00E91CAC" w:rsidRPr="00CC6BB0" w14:paraId="1114DEB3" w14:textId="77777777" w:rsidTr="00BE586E">
        <w:trPr>
          <w:tblHeader/>
        </w:trPr>
        <w:tc>
          <w:tcPr>
            <w:tcW w:w="52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C7346" w14:textId="77777777" w:rsidR="00E91CAC" w:rsidRPr="00E91CAC" w:rsidRDefault="00E91CAC" w:rsidP="00B8421F">
            <w:pPr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9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EEDC9" w14:textId="77777777" w:rsidR="00E91CAC" w:rsidRPr="00E91CAC" w:rsidRDefault="00E91CAC" w:rsidP="00B8421F">
            <w:pPr>
              <w:jc w:val="center"/>
              <w:rPr>
                <w:b/>
                <w:bCs/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14:paraId="0685426A" w14:textId="77777777" w:rsidR="00E91CAC" w:rsidRPr="00E91CAC" w:rsidRDefault="00E91CAC" w:rsidP="00B8421F">
            <w:pPr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085" w:type="dxa"/>
            <w:gridSpan w:val="5"/>
            <w:tcMar>
              <w:left w:w="28" w:type="dxa"/>
              <w:right w:w="28" w:type="dxa"/>
            </w:tcMar>
          </w:tcPr>
          <w:p w14:paraId="4151A2DE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184" w:type="dxa"/>
            <w:gridSpan w:val="5"/>
            <w:tcMar>
              <w:left w:w="28" w:type="dxa"/>
              <w:right w:w="28" w:type="dxa"/>
            </w:tcMar>
          </w:tcPr>
          <w:p w14:paraId="73E1E7A0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04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FE22E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bCs/>
                <w:sz w:val="16"/>
                <w:szCs w:val="16"/>
              </w:rPr>
              <w:t>*Код индикатора достижения компетенции</w:t>
            </w:r>
          </w:p>
        </w:tc>
      </w:tr>
      <w:tr w:rsidR="00E91CAC" w:rsidRPr="00091462" w14:paraId="7F164881" w14:textId="77777777" w:rsidTr="00BE586E">
        <w:trPr>
          <w:tblHeader/>
        </w:trPr>
        <w:tc>
          <w:tcPr>
            <w:tcW w:w="52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204A" w14:textId="77777777" w:rsidR="00E91CAC" w:rsidRPr="00CC6BB0" w:rsidRDefault="00E91CAC" w:rsidP="00B84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3979D" w14:textId="77777777" w:rsidR="00E91CAC" w:rsidRPr="00CC6BB0" w:rsidRDefault="00E91CAC" w:rsidP="00B842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C4EFC" w14:textId="77777777" w:rsidR="00E91CAC" w:rsidRPr="00F54126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54126">
              <w:rPr>
                <w:b/>
                <w:bCs/>
                <w:sz w:val="14"/>
                <w:szCs w:val="14"/>
              </w:rPr>
              <w:t>Се</w:t>
            </w:r>
            <w:r w:rsidR="00B8421F">
              <w:rPr>
                <w:b/>
                <w:bCs/>
                <w:sz w:val="14"/>
                <w:szCs w:val="14"/>
              </w:rPr>
              <w:softHyphen/>
            </w:r>
            <w:r w:rsidRPr="00F54126">
              <w:rPr>
                <w:b/>
                <w:bCs/>
                <w:sz w:val="14"/>
                <w:szCs w:val="14"/>
              </w:rPr>
              <w:t>местр</w:t>
            </w:r>
          </w:p>
        </w:tc>
        <w:tc>
          <w:tcPr>
            <w:tcW w:w="1651" w:type="dxa"/>
            <w:gridSpan w:val="4"/>
            <w:tcMar>
              <w:left w:w="28" w:type="dxa"/>
              <w:right w:w="28" w:type="dxa"/>
            </w:tcMar>
          </w:tcPr>
          <w:p w14:paraId="251ED112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54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769DF" w14:textId="77777777" w:rsid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Курс/</w:t>
            </w:r>
          </w:p>
          <w:p w14:paraId="10B54AAF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1638" w:type="dxa"/>
            <w:gridSpan w:val="4"/>
            <w:tcMar>
              <w:left w:w="28" w:type="dxa"/>
              <w:right w:w="28" w:type="dxa"/>
            </w:tcMar>
          </w:tcPr>
          <w:p w14:paraId="15FED7AB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0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48885" w14:textId="77777777" w:rsidR="00E91CAC" w:rsidRPr="00091462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0FE9" w:rsidRPr="00091462" w14:paraId="1F5D4BED" w14:textId="77777777" w:rsidTr="00874288">
        <w:trPr>
          <w:tblHeader/>
        </w:trPr>
        <w:tc>
          <w:tcPr>
            <w:tcW w:w="52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8762D" w14:textId="77777777" w:rsidR="00E91CAC" w:rsidRPr="00CC6BB0" w:rsidRDefault="00E91CAC" w:rsidP="00B842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A52D2" w14:textId="77777777" w:rsidR="00E91CAC" w:rsidRPr="00CC6BB0" w:rsidRDefault="00E91CAC" w:rsidP="00B842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81E26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98C2C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32AD6" w14:textId="77777777"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371" w:type="dxa"/>
            <w:tcMar>
              <w:left w:w="28" w:type="dxa"/>
              <w:right w:w="28" w:type="dxa"/>
            </w:tcMar>
            <w:vAlign w:val="center"/>
          </w:tcPr>
          <w:p w14:paraId="48DF05B8" w14:textId="77777777"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4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B51FD" w14:textId="77777777"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5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53134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D46A6" w14:textId="77777777" w:rsidR="00E91CAC" w:rsidRPr="00E91CAC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3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C0EF9" w14:textId="77777777"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14:paraId="0DD71092" w14:textId="77777777"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4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367AA" w14:textId="77777777" w:rsidR="00E91CAC" w:rsidRPr="00E91CAC" w:rsidRDefault="00E91CAC" w:rsidP="00B8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0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CA832" w14:textId="77777777" w:rsidR="00E91CAC" w:rsidRPr="00091462" w:rsidRDefault="00E91CAC" w:rsidP="00B842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9B9" w:rsidRPr="00B8421F" w14:paraId="451FDDED" w14:textId="77777777" w:rsidTr="00874288">
        <w:tc>
          <w:tcPr>
            <w:tcW w:w="528" w:type="dxa"/>
            <w:shd w:val="clear" w:color="auto" w:fill="auto"/>
          </w:tcPr>
          <w:p w14:paraId="59367AB1" w14:textId="77777777"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1A0DCFF7" w14:textId="77777777" w:rsidR="008529B9" w:rsidRPr="00B8421F" w:rsidRDefault="008529B9" w:rsidP="00C84F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8421F">
              <w:rPr>
                <w:b/>
                <w:bCs/>
                <w:color w:val="000000"/>
                <w:sz w:val="16"/>
                <w:szCs w:val="16"/>
              </w:rPr>
              <w:t xml:space="preserve">Раздел 1. </w:t>
            </w:r>
            <w:r w:rsidR="00C84FDF">
              <w:rPr>
                <w:b/>
                <w:bCs/>
                <w:color w:val="000000"/>
                <w:sz w:val="16"/>
                <w:szCs w:val="16"/>
              </w:rPr>
              <w:t>Основные понятия и законы химии</w:t>
            </w:r>
          </w:p>
        </w:tc>
        <w:tc>
          <w:tcPr>
            <w:tcW w:w="434" w:type="dxa"/>
            <w:shd w:val="clear" w:color="auto" w:fill="auto"/>
          </w:tcPr>
          <w:p w14:paraId="1EEFED48" w14:textId="77777777" w:rsidR="008529B9" w:rsidRPr="00B8421F" w:rsidRDefault="005B45F2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14:paraId="756E9F9F" w14:textId="77777777"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FEE8701" w14:textId="77777777"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6CBE0F19" w14:textId="77777777"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525614D6" w14:textId="77777777"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4B6A3F2A" w14:textId="77777777" w:rsidR="008529B9" w:rsidRPr="00B8421F" w:rsidRDefault="005B45F2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392" w:type="dxa"/>
            <w:shd w:val="clear" w:color="auto" w:fill="auto"/>
          </w:tcPr>
          <w:p w14:paraId="46061DE7" w14:textId="77777777"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73B5F31E" w14:textId="77777777"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263CBBB0" w14:textId="77777777"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02F91719" w14:textId="77777777" w:rsidR="008529B9" w:rsidRPr="00B8421F" w:rsidRDefault="008529B9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28F7CA7D" w14:textId="77777777" w:rsidR="008529B9" w:rsidRPr="00B8421F" w:rsidRDefault="004712A7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12A7">
              <w:rPr>
                <w:color w:val="000000"/>
                <w:sz w:val="20"/>
                <w:szCs w:val="20"/>
              </w:rPr>
              <w:t>ОПК-1.3</w:t>
            </w:r>
          </w:p>
        </w:tc>
      </w:tr>
      <w:tr w:rsidR="00C84FDF" w:rsidRPr="00B8421F" w14:paraId="7754D9B2" w14:textId="77777777" w:rsidTr="00874288">
        <w:tc>
          <w:tcPr>
            <w:tcW w:w="528" w:type="dxa"/>
            <w:shd w:val="clear" w:color="auto" w:fill="auto"/>
          </w:tcPr>
          <w:p w14:paraId="7291A6A2" w14:textId="77777777"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58B29760" w14:textId="77777777" w:rsidR="00C84FDF" w:rsidRPr="00C84FDF" w:rsidRDefault="00C84FDF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C84FDF">
              <w:rPr>
                <w:color w:val="000000"/>
                <w:sz w:val="16"/>
                <w:szCs w:val="16"/>
              </w:rPr>
              <w:t>Основные законы химии.</w:t>
            </w:r>
            <w:r>
              <w:rPr>
                <w:color w:val="000000"/>
                <w:sz w:val="16"/>
                <w:szCs w:val="16"/>
              </w:rPr>
              <w:t xml:space="preserve"> Газовые законы</w:t>
            </w:r>
          </w:p>
        </w:tc>
        <w:tc>
          <w:tcPr>
            <w:tcW w:w="434" w:type="dxa"/>
            <w:shd w:val="clear" w:color="auto" w:fill="auto"/>
          </w:tcPr>
          <w:p w14:paraId="566627E6" w14:textId="77777777"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28157D38" w14:textId="77777777"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14:paraId="5B719EF0" w14:textId="77777777"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30EB55F9" w14:textId="77777777"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4F4E03CD" w14:textId="77777777"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7EF4C136" w14:textId="77777777" w:rsidR="00C84FDF" w:rsidRPr="00045EA1" w:rsidRDefault="00C84FDF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shd w:val="clear" w:color="auto" w:fill="auto"/>
          </w:tcPr>
          <w:p w14:paraId="0EA52A7C" w14:textId="77777777" w:rsidR="00C84FDF" w:rsidRPr="00045EA1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4" w:type="dxa"/>
            <w:shd w:val="clear" w:color="auto" w:fill="auto"/>
          </w:tcPr>
          <w:p w14:paraId="715B7FE1" w14:textId="77777777"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5E45DAB7" w14:textId="77777777" w:rsidR="00C84FDF" w:rsidRPr="00B8421F" w:rsidRDefault="00C84FDF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38E4819D" w14:textId="77777777" w:rsidR="00C84FDF" w:rsidRPr="00E729B0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14:paraId="314D236D" w14:textId="77777777" w:rsidR="00C84FDF" w:rsidRPr="00B8421F" w:rsidRDefault="00C84FDF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F6B75" w:rsidRPr="00B8421F" w14:paraId="2168EC07" w14:textId="77777777" w:rsidTr="00874288">
        <w:tc>
          <w:tcPr>
            <w:tcW w:w="528" w:type="dxa"/>
            <w:shd w:val="clear" w:color="auto" w:fill="auto"/>
          </w:tcPr>
          <w:p w14:paraId="0D307E59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186BD967" w14:textId="77777777" w:rsidR="003F6B75" w:rsidRPr="00C84FDF" w:rsidRDefault="003F6B75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C84FDF">
              <w:rPr>
                <w:color w:val="000000"/>
                <w:sz w:val="16"/>
                <w:szCs w:val="16"/>
              </w:rPr>
              <w:t xml:space="preserve">Строение атома и периодические свойства элементов. Строение вещества. </w:t>
            </w:r>
            <w:r>
              <w:rPr>
                <w:color w:val="000000"/>
                <w:sz w:val="16"/>
                <w:szCs w:val="16"/>
              </w:rPr>
              <w:t>Периодический закон</w:t>
            </w:r>
          </w:p>
        </w:tc>
        <w:tc>
          <w:tcPr>
            <w:tcW w:w="434" w:type="dxa"/>
            <w:shd w:val="clear" w:color="auto" w:fill="auto"/>
          </w:tcPr>
          <w:p w14:paraId="7C7FF950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548C7B68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14:paraId="2C671CAC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0AC3CECD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14E1398F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1F69E770" w14:textId="77777777" w:rsidR="003F6B75" w:rsidRPr="00045EA1" w:rsidRDefault="003F6B75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shd w:val="clear" w:color="auto" w:fill="auto"/>
          </w:tcPr>
          <w:p w14:paraId="3CE067EA" w14:textId="77777777" w:rsidR="003F6B75" w:rsidRPr="00045EA1" w:rsidRDefault="003F6B75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07FF46A4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745B1C1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77C13172" w14:textId="5942639D" w:rsidR="003F6B75" w:rsidRPr="00B8421F" w:rsidRDefault="00AE5067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4992D7AD" w14:textId="77777777" w:rsidR="003F6B75" w:rsidRPr="00B8421F" w:rsidRDefault="003F6B75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F6B75" w:rsidRPr="00B8421F" w14:paraId="7B68C414" w14:textId="77777777" w:rsidTr="00874288">
        <w:tc>
          <w:tcPr>
            <w:tcW w:w="528" w:type="dxa"/>
            <w:shd w:val="clear" w:color="auto" w:fill="auto"/>
          </w:tcPr>
          <w:p w14:paraId="51339CC3" w14:textId="77777777" w:rsidR="003F6B75" w:rsidRPr="00B8421F" w:rsidRDefault="003F6B75" w:rsidP="00045E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8421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4411C4F9" w14:textId="77777777" w:rsidR="003F6B75" w:rsidRPr="00AD2383" w:rsidRDefault="003F6B75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>Строение атома и периодические свойства элементов.</w:t>
            </w:r>
          </w:p>
        </w:tc>
        <w:tc>
          <w:tcPr>
            <w:tcW w:w="434" w:type="dxa"/>
            <w:shd w:val="clear" w:color="auto" w:fill="auto"/>
          </w:tcPr>
          <w:p w14:paraId="78BE6004" w14:textId="77777777" w:rsidR="003F6B75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3A76784F" w14:textId="77777777" w:rsidR="003F6B75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6DF2361A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0012879F" w14:textId="77777777" w:rsidR="003F6B75" w:rsidRDefault="00703C8C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14:paraId="61E9A21F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5AFD646A" w14:textId="77777777" w:rsidR="003F6B75" w:rsidRPr="00B8421F" w:rsidRDefault="003F6B75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4602263A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5B81523D" w14:textId="77777777" w:rsidR="003F6B75" w:rsidRPr="00B8421F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B3CDFD4" w14:textId="77777777" w:rsidR="003F6B75" w:rsidRPr="003F6B75" w:rsidRDefault="003F6B75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3963908C" w14:textId="7E3A33E6" w:rsidR="003F6B75" w:rsidRPr="00B8421F" w:rsidRDefault="00AE5067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3BAD1E1B" w14:textId="77777777" w:rsidR="003F6B75" w:rsidRPr="00B8421F" w:rsidRDefault="003F6B75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14:paraId="2CB0A682" w14:textId="77777777" w:rsidTr="00874288">
        <w:tc>
          <w:tcPr>
            <w:tcW w:w="528" w:type="dxa"/>
            <w:shd w:val="clear" w:color="auto" w:fill="auto"/>
          </w:tcPr>
          <w:p w14:paraId="7D371E09" w14:textId="77777777" w:rsidR="002A7051" w:rsidRPr="00B8421F" w:rsidRDefault="002A7051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8421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46883954" w14:textId="77777777"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 xml:space="preserve">Эквивалент и </w:t>
            </w:r>
            <w:r w:rsidR="00490A46" w:rsidRPr="00AD2383">
              <w:rPr>
                <w:color w:val="000000"/>
                <w:sz w:val="16"/>
                <w:szCs w:val="16"/>
              </w:rPr>
              <w:t xml:space="preserve">молярная масса эквивалента </w:t>
            </w:r>
          </w:p>
        </w:tc>
        <w:tc>
          <w:tcPr>
            <w:tcW w:w="434" w:type="dxa"/>
            <w:shd w:val="clear" w:color="auto" w:fill="auto"/>
          </w:tcPr>
          <w:p w14:paraId="730C214E" w14:textId="77777777"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3366ACB7" w14:textId="77777777"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04FCBA3B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6E81236D" w14:textId="77777777"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14:paraId="6B38FD10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04514162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3C45F5BD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62F122C8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57D04BAA" w14:textId="77777777" w:rsidR="002A7051" w:rsidRP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6CF3A002" w14:textId="19E60B46" w:rsidR="002A7051" w:rsidRPr="00B8421F" w:rsidRDefault="00AE5067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594E521A" w14:textId="77777777"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14:paraId="19B56CB5" w14:textId="77777777" w:rsidTr="00874288">
        <w:tc>
          <w:tcPr>
            <w:tcW w:w="528" w:type="dxa"/>
            <w:shd w:val="clear" w:color="auto" w:fill="auto"/>
          </w:tcPr>
          <w:p w14:paraId="0FF094C2" w14:textId="77777777" w:rsidR="002A7051" w:rsidRPr="00B8421F" w:rsidRDefault="002A7051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1B878D8D" w14:textId="77777777"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Основные характеристики элементов. Виды химической связи в различных типах соединений. </w:t>
            </w:r>
          </w:p>
        </w:tc>
        <w:tc>
          <w:tcPr>
            <w:tcW w:w="434" w:type="dxa"/>
            <w:shd w:val="clear" w:color="auto" w:fill="auto"/>
          </w:tcPr>
          <w:p w14:paraId="3A4E211B" w14:textId="77777777"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6258DC34" w14:textId="77777777"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0604971A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79257C9C" w14:textId="77777777" w:rsidR="002A7051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2E2A6768" w14:textId="77777777" w:rsidR="002A7051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2BCDC8A4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1096F67A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0A7A50F5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180880B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0AEFDAF3" w14:textId="452BE0EF" w:rsidR="002A7051" w:rsidRPr="00E729B0" w:rsidRDefault="00AE5067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2EAF64A9" w14:textId="77777777"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3E6F5BC5" w14:textId="77777777" w:rsidTr="00874288">
        <w:tc>
          <w:tcPr>
            <w:tcW w:w="528" w:type="dxa"/>
            <w:shd w:val="clear" w:color="auto" w:fill="auto"/>
          </w:tcPr>
          <w:p w14:paraId="60180FE7" w14:textId="77777777"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1626FAF2" w14:textId="77777777" w:rsidR="00DC3054" w:rsidRPr="00AD2383" w:rsidRDefault="00DC3054" w:rsidP="000C07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Способы выражения концентрации растворов. </w:t>
            </w:r>
            <w:proofErr w:type="spellStart"/>
            <w:r w:rsidRPr="00AD2383">
              <w:rPr>
                <w:sz w:val="16"/>
                <w:szCs w:val="16"/>
              </w:rPr>
              <w:t>Коллигативные</w:t>
            </w:r>
            <w:proofErr w:type="spellEnd"/>
            <w:r w:rsidRPr="00AD2383">
              <w:rPr>
                <w:sz w:val="16"/>
                <w:szCs w:val="16"/>
              </w:rPr>
              <w:t xml:space="preserve"> свойства растворов. </w:t>
            </w:r>
          </w:p>
        </w:tc>
        <w:tc>
          <w:tcPr>
            <w:tcW w:w="434" w:type="dxa"/>
            <w:shd w:val="clear" w:color="auto" w:fill="auto"/>
          </w:tcPr>
          <w:p w14:paraId="7075CA36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71DB7193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14:paraId="0AA10D44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5F869CBA" w14:textId="77777777" w:rsidR="00DC3054" w:rsidRPr="008C18C8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4A378029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4E3C70A6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7FBA5C47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2B73170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947AF39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4E1A20AE" w14:textId="77777777" w:rsidR="00DC3054" w:rsidRPr="00E729B0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14:paraId="5B64A088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7D72F020" w14:textId="77777777" w:rsidTr="00874288">
        <w:tc>
          <w:tcPr>
            <w:tcW w:w="528" w:type="dxa"/>
            <w:shd w:val="clear" w:color="auto" w:fill="auto"/>
          </w:tcPr>
          <w:p w14:paraId="512070A7" w14:textId="77777777"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648E9992" w14:textId="77777777"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Теория электролитической диссоциации. Водородный показатель. Гидролиз солей.</w:t>
            </w:r>
          </w:p>
        </w:tc>
        <w:tc>
          <w:tcPr>
            <w:tcW w:w="434" w:type="dxa"/>
            <w:shd w:val="clear" w:color="auto" w:fill="auto"/>
          </w:tcPr>
          <w:p w14:paraId="4DA66D4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4BA09B8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14:paraId="701386AC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3822627B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1A28D50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2B8197A2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25A2E1C4" w14:textId="77777777"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74BBF3B7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981B9AD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30BD07FA" w14:textId="77777777" w:rsidR="00DC3054" w:rsidRPr="00E729B0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14:paraId="5EE7CB66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1F9E60A1" w14:textId="77777777" w:rsidTr="00874288">
        <w:tc>
          <w:tcPr>
            <w:tcW w:w="528" w:type="dxa"/>
            <w:shd w:val="clear" w:color="auto" w:fill="auto"/>
          </w:tcPr>
          <w:p w14:paraId="3D73074B" w14:textId="77777777"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00EB91E8" w14:textId="77777777"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Приготовление растворов заданной </w:t>
            </w:r>
            <w:r w:rsidR="00490A46" w:rsidRPr="00AD2383">
              <w:rPr>
                <w:sz w:val="16"/>
                <w:szCs w:val="16"/>
              </w:rPr>
              <w:t xml:space="preserve">концентрации </w:t>
            </w:r>
          </w:p>
        </w:tc>
        <w:tc>
          <w:tcPr>
            <w:tcW w:w="434" w:type="dxa"/>
            <w:shd w:val="clear" w:color="auto" w:fill="auto"/>
          </w:tcPr>
          <w:p w14:paraId="68491399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5681B5C4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4926F5B2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76AC912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14:paraId="554A00D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130F8A22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5632F325" w14:textId="77777777" w:rsidR="00DC3054" w:rsidRPr="00703C8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7BA6C681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481A2A9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2EDFBF23" w14:textId="3F611740" w:rsidR="00DC3054" w:rsidRPr="00703C8C" w:rsidRDefault="00AE5067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58B47FF9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3C0F17DA" w14:textId="77777777" w:rsidTr="00874288">
        <w:tc>
          <w:tcPr>
            <w:tcW w:w="528" w:type="dxa"/>
            <w:shd w:val="clear" w:color="auto" w:fill="auto"/>
          </w:tcPr>
          <w:p w14:paraId="19EDCCEB" w14:textId="77777777"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52DB1156" w14:textId="77777777" w:rsidR="00DC3054" w:rsidRPr="00AD2383" w:rsidRDefault="00490A46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Определение жесткости воды </w:t>
            </w:r>
          </w:p>
        </w:tc>
        <w:tc>
          <w:tcPr>
            <w:tcW w:w="434" w:type="dxa"/>
            <w:shd w:val="clear" w:color="auto" w:fill="auto"/>
          </w:tcPr>
          <w:p w14:paraId="3934F266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3F440AF2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064C23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247BFC85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14:paraId="43933ECD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02DD1911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77174570" w14:textId="77777777" w:rsidR="00DC3054" w:rsidRPr="00703C8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52CFD698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A686E32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635839FF" w14:textId="0AC5D7B5" w:rsidR="00DC3054" w:rsidRPr="00703C8C" w:rsidRDefault="00AE5067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4AB5D091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44F7BD2F" w14:textId="77777777" w:rsidTr="00874288">
        <w:tc>
          <w:tcPr>
            <w:tcW w:w="528" w:type="dxa"/>
            <w:shd w:val="clear" w:color="auto" w:fill="auto"/>
          </w:tcPr>
          <w:p w14:paraId="2A12E37C" w14:textId="77777777"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31ADC4FE" w14:textId="77777777"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Электролитическая диссоциация. Реакции в растворах электролитов.</w:t>
            </w:r>
          </w:p>
        </w:tc>
        <w:tc>
          <w:tcPr>
            <w:tcW w:w="434" w:type="dxa"/>
            <w:shd w:val="clear" w:color="auto" w:fill="auto"/>
          </w:tcPr>
          <w:p w14:paraId="726B1FE8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12B40D1B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067882C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3EDFBEC6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14:paraId="28A69403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19890804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39053B86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18C954C1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EC5381E" w14:textId="77777777"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6F06C617" w14:textId="4F99E2FC" w:rsidR="00DC3054" w:rsidRPr="00E729B0" w:rsidRDefault="00AE5067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71EA4F79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19341658" w14:textId="77777777" w:rsidTr="00874288">
        <w:tc>
          <w:tcPr>
            <w:tcW w:w="528" w:type="dxa"/>
            <w:shd w:val="clear" w:color="auto" w:fill="auto"/>
          </w:tcPr>
          <w:p w14:paraId="6F218106" w14:textId="77777777" w:rsidR="00DC3054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735FB1EC" w14:textId="77777777"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Характеристика среды растворов. Гидролиз солей.</w:t>
            </w:r>
          </w:p>
        </w:tc>
        <w:tc>
          <w:tcPr>
            <w:tcW w:w="434" w:type="dxa"/>
            <w:shd w:val="clear" w:color="auto" w:fill="auto"/>
          </w:tcPr>
          <w:p w14:paraId="3939968F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7151AE1C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659150EB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12DA452E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14:paraId="5A9CA836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46EE09C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34FA72FC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0719F6E8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A21CF18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4E1270A8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3478CBED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14:paraId="6710F0A4" w14:textId="77777777" w:rsidTr="00874288">
        <w:tc>
          <w:tcPr>
            <w:tcW w:w="528" w:type="dxa"/>
            <w:shd w:val="clear" w:color="auto" w:fill="auto"/>
          </w:tcPr>
          <w:p w14:paraId="7E4A003D" w14:textId="77777777" w:rsidR="002A7051" w:rsidRPr="00B8421F" w:rsidRDefault="00490A46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77F80EEE" w14:textId="77777777"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>Прора</w:t>
            </w:r>
            <w:r w:rsidR="00490A46" w:rsidRPr="00AD2383">
              <w:rPr>
                <w:color w:val="000000"/>
                <w:sz w:val="16"/>
                <w:szCs w:val="16"/>
              </w:rPr>
              <w:t xml:space="preserve">ботка лекционного материала </w:t>
            </w:r>
          </w:p>
        </w:tc>
        <w:tc>
          <w:tcPr>
            <w:tcW w:w="434" w:type="dxa"/>
            <w:shd w:val="clear" w:color="auto" w:fill="auto"/>
          </w:tcPr>
          <w:p w14:paraId="0261BA86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7A3D561B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1E1D4931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648D9F43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2823AB9A" w14:textId="77777777" w:rsidR="002A7051" w:rsidRPr="00B8421F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B7AF9C0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37CC2D8A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2EFBEB77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184F007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33F8EE12" w14:textId="77777777" w:rsidR="002A7051" w:rsidRPr="00E729B0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6FD204D9" w14:textId="77777777"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14:paraId="6B9F6B98" w14:textId="77777777" w:rsidTr="00874288">
        <w:tc>
          <w:tcPr>
            <w:tcW w:w="528" w:type="dxa"/>
            <w:shd w:val="clear" w:color="auto" w:fill="auto"/>
          </w:tcPr>
          <w:p w14:paraId="0FECAE81" w14:textId="77777777" w:rsidR="002A7051" w:rsidRPr="00B8421F" w:rsidRDefault="00490A46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05EF460F" w14:textId="77777777"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>Подготов</w:t>
            </w:r>
            <w:r w:rsidR="00490A46" w:rsidRPr="00AD2383">
              <w:rPr>
                <w:color w:val="000000"/>
                <w:sz w:val="16"/>
                <w:szCs w:val="16"/>
              </w:rPr>
              <w:t xml:space="preserve">ка к лабораторным  занятиям </w:t>
            </w:r>
          </w:p>
        </w:tc>
        <w:tc>
          <w:tcPr>
            <w:tcW w:w="434" w:type="dxa"/>
            <w:shd w:val="clear" w:color="auto" w:fill="auto"/>
          </w:tcPr>
          <w:p w14:paraId="475F73F5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33F054EC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5F6B030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03D1DBBC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24E77AEA" w14:textId="77777777" w:rsidR="002A7051" w:rsidRPr="00B8421F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5F631EA6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789BB69E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08B9D652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5C5FB246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5E4700E4" w14:textId="77777777" w:rsidR="002A7051" w:rsidRPr="00E729B0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64FA2662" w14:textId="77777777"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14:paraId="3FC1A0E9" w14:textId="77777777" w:rsidTr="00874288">
        <w:tc>
          <w:tcPr>
            <w:tcW w:w="528" w:type="dxa"/>
            <w:shd w:val="clear" w:color="auto" w:fill="auto"/>
          </w:tcPr>
          <w:p w14:paraId="5DEF98EF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4BCAE642" w14:textId="77777777" w:rsidR="002A7051" w:rsidRPr="00AD2383" w:rsidRDefault="002A7051" w:rsidP="00C84FD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D2383">
              <w:rPr>
                <w:b/>
                <w:bCs/>
                <w:color w:val="000000"/>
                <w:sz w:val="16"/>
                <w:szCs w:val="16"/>
              </w:rPr>
              <w:t xml:space="preserve">Раздел 2. </w:t>
            </w:r>
            <w:r w:rsidR="00DC3054" w:rsidRPr="00AD2383">
              <w:rPr>
                <w:b/>
                <w:bCs/>
                <w:color w:val="000000"/>
                <w:sz w:val="16"/>
                <w:szCs w:val="16"/>
              </w:rPr>
              <w:t>Энергетика химических процессов</w:t>
            </w:r>
          </w:p>
        </w:tc>
        <w:tc>
          <w:tcPr>
            <w:tcW w:w="434" w:type="dxa"/>
            <w:shd w:val="clear" w:color="auto" w:fill="auto"/>
          </w:tcPr>
          <w:p w14:paraId="41F05F39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14:paraId="3D81E11A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AA582A7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7A922332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535D2FE5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39035269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392" w:type="dxa"/>
            <w:shd w:val="clear" w:color="auto" w:fill="auto"/>
          </w:tcPr>
          <w:p w14:paraId="4F7D6767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18F4AB6B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D60E8E8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09D3FF99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2501590A" w14:textId="77777777"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12A7">
              <w:rPr>
                <w:color w:val="000000"/>
                <w:sz w:val="20"/>
                <w:szCs w:val="20"/>
              </w:rPr>
              <w:t>ОПК-1.3</w:t>
            </w:r>
          </w:p>
        </w:tc>
      </w:tr>
      <w:tr w:rsidR="00DC3054" w:rsidRPr="00B8421F" w14:paraId="56E3A35E" w14:textId="77777777" w:rsidTr="00874288">
        <w:tc>
          <w:tcPr>
            <w:tcW w:w="528" w:type="dxa"/>
            <w:shd w:val="clear" w:color="auto" w:fill="auto"/>
          </w:tcPr>
          <w:p w14:paraId="0246E10A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743400AA" w14:textId="77777777"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Энтропия, энергия Гиббса, направленность химических процессов. Законы термодинамики.</w:t>
            </w:r>
          </w:p>
        </w:tc>
        <w:tc>
          <w:tcPr>
            <w:tcW w:w="434" w:type="dxa"/>
            <w:shd w:val="clear" w:color="auto" w:fill="auto"/>
          </w:tcPr>
          <w:p w14:paraId="0A0A7745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4E8E3FB2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14:paraId="422E8141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0D21828B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5999BF7F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7A546365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127607FD" w14:textId="77777777"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551D36C5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5CCB16CE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7636C49C" w14:textId="77777777"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2E218477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5F3C5933" w14:textId="77777777" w:rsidTr="00874288">
        <w:tc>
          <w:tcPr>
            <w:tcW w:w="528" w:type="dxa"/>
            <w:shd w:val="clear" w:color="auto" w:fill="auto"/>
          </w:tcPr>
          <w:p w14:paraId="75FF3AB1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5B7B8791" w14:textId="77777777"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Энергетика химических реакций.</w:t>
            </w:r>
          </w:p>
        </w:tc>
        <w:tc>
          <w:tcPr>
            <w:tcW w:w="434" w:type="dxa"/>
            <w:shd w:val="clear" w:color="auto" w:fill="auto"/>
          </w:tcPr>
          <w:p w14:paraId="2D0CBBD7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5C8EEBBD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71F69A2F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1C85E5D4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14:paraId="57CEA718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2DED1C96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7C6E6A4D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32F0F493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0E374C1" w14:textId="77777777"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110309A6" w14:textId="77777777"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3C95F09C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22C26C5D" w14:textId="77777777" w:rsidTr="00874288">
        <w:tc>
          <w:tcPr>
            <w:tcW w:w="528" w:type="dxa"/>
            <w:shd w:val="clear" w:color="auto" w:fill="auto"/>
          </w:tcPr>
          <w:p w14:paraId="2936F323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3C1A57FD" w14:textId="77777777" w:rsidR="00DC3054" w:rsidRPr="00AD2383" w:rsidRDefault="00DC3054" w:rsidP="000C07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Кинетика химических реакций. Катализаторы. Химическое равновесие и методы его смещения.</w:t>
            </w:r>
          </w:p>
        </w:tc>
        <w:tc>
          <w:tcPr>
            <w:tcW w:w="434" w:type="dxa"/>
            <w:shd w:val="clear" w:color="auto" w:fill="auto"/>
          </w:tcPr>
          <w:p w14:paraId="59AE4952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E3FA26A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14:paraId="3A4664E5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39997B5C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501E4DEA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359FED83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53679CD2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48F80326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D9DA0FE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53362875" w14:textId="77777777" w:rsidR="00DC3054" w:rsidRPr="00874288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5FBAF7D4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71FE3F99" w14:textId="77777777" w:rsidTr="00874288">
        <w:tc>
          <w:tcPr>
            <w:tcW w:w="528" w:type="dxa"/>
            <w:shd w:val="clear" w:color="auto" w:fill="auto"/>
          </w:tcPr>
          <w:p w14:paraId="17C3F84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5418F3D1" w14:textId="77777777" w:rsidR="00DC3054" w:rsidRPr="00AD2383" w:rsidRDefault="00DC3054" w:rsidP="000C07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Ск</w:t>
            </w:r>
            <w:r w:rsidR="00490A46" w:rsidRPr="00AD2383">
              <w:rPr>
                <w:sz w:val="16"/>
                <w:szCs w:val="16"/>
              </w:rPr>
              <w:t xml:space="preserve">орость химических реакций. </w:t>
            </w:r>
          </w:p>
        </w:tc>
        <w:tc>
          <w:tcPr>
            <w:tcW w:w="434" w:type="dxa"/>
            <w:shd w:val="clear" w:color="auto" w:fill="auto"/>
          </w:tcPr>
          <w:p w14:paraId="5C4E76F6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493693A2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4DCA86A4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6D9C24C8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14:paraId="1A3BF961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09DAC74C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291C65E8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417E5112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25F8E693" w14:textId="77777777" w:rsidR="00DC3054" w:rsidRPr="009626C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58B2505F" w14:textId="77777777" w:rsidR="00DC3054" w:rsidRPr="00703C8C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4BC2247A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2D770FB3" w14:textId="77777777" w:rsidTr="00874288">
        <w:tc>
          <w:tcPr>
            <w:tcW w:w="528" w:type="dxa"/>
            <w:shd w:val="clear" w:color="auto" w:fill="auto"/>
          </w:tcPr>
          <w:p w14:paraId="41DAC446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00A8764B" w14:textId="77777777"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color w:val="000000"/>
                <w:sz w:val="16"/>
                <w:szCs w:val="16"/>
              </w:rPr>
              <w:t>Прора</w:t>
            </w:r>
            <w:r w:rsidR="00490A46" w:rsidRPr="00AD2383">
              <w:rPr>
                <w:color w:val="000000"/>
                <w:sz w:val="16"/>
                <w:szCs w:val="16"/>
              </w:rPr>
              <w:t xml:space="preserve">ботка лекционного материала </w:t>
            </w:r>
          </w:p>
        </w:tc>
        <w:tc>
          <w:tcPr>
            <w:tcW w:w="434" w:type="dxa"/>
            <w:shd w:val="clear" w:color="auto" w:fill="auto"/>
          </w:tcPr>
          <w:p w14:paraId="59CECBF3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6D7305A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70AD2EA2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3EE3020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25D08B4D" w14:textId="77777777" w:rsidR="00DC3054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C7CBF85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68CC3425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7CF95FAE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5D89A2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619EEBC9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28C87682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9626CC" w14:paraId="498CD5E0" w14:textId="77777777" w:rsidTr="00874288">
        <w:tc>
          <w:tcPr>
            <w:tcW w:w="528" w:type="dxa"/>
            <w:shd w:val="clear" w:color="auto" w:fill="auto"/>
          </w:tcPr>
          <w:p w14:paraId="4BA221E4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25FAF5D5" w14:textId="77777777" w:rsidR="002A7051" w:rsidRPr="00AD2383" w:rsidRDefault="002A7051" w:rsidP="00DC30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b/>
                <w:bCs/>
                <w:color w:val="000000"/>
                <w:sz w:val="16"/>
                <w:szCs w:val="16"/>
              </w:rPr>
              <w:t xml:space="preserve">Раздел 3. </w:t>
            </w:r>
            <w:r w:rsidR="00DC3054" w:rsidRPr="00AD2383">
              <w:rPr>
                <w:b/>
                <w:bCs/>
                <w:color w:val="000000"/>
                <w:sz w:val="16"/>
                <w:szCs w:val="16"/>
              </w:rPr>
              <w:t>Понятие о степени окисления элементов в соединениях</w:t>
            </w:r>
          </w:p>
        </w:tc>
        <w:tc>
          <w:tcPr>
            <w:tcW w:w="434" w:type="dxa"/>
            <w:shd w:val="clear" w:color="auto" w:fill="auto"/>
          </w:tcPr>
          <w:p w14:paraId="27B5A33A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14:paraId="7E43C068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08395BE8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1B878C28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3A1888D6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5A465D52" w14:textId="77777777" w:rsidR="002A7051" w:rsidRPr="009626CC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</w:t>
            </w:r>
          </w:p>
        </w:tc>
        <w:tc>
          <w:tcPr>
            <w:tcW w:w="392" w:type="dxa"/>
            <w:shd w:val="clear" w:color="auto" w:fill="auto"/>
          </w:tcPr>
          <w:p w14:paraId="5876FBFD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67ADF3A5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768FFDF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322CDC50" w14:textId="77777777" w:rsidR="002A7051" w:rsidRPr="009626CC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7E0CBBC8" w14:textId="77777777" w:rsidR="002A7051" w:rsidRPr="009626CC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26CC">
              <w:rPr>
                <w:color w:val="000000"/>
                <w:sz w:val="16"/>
                <w:szCs w:val="16"/>
              </w:rPr>
              <w:t>ОПК-1.3</w:t>
            </w:r>
          </w:p>
        </w:tc>
      </w:tr>
      <w:tr w:rsidR="00DC3054" w:rsidRPr="009626CC" w14:paraId="4C0E6371" w14:textId="77777777" w:rsidTr="00874288">
        <w:tc>
          <w:tcPr>
            <w:tcW w:w="528" w:type="dxa"/>
            <w:shd w:val="clear" w:color="auto" w:fill="auto"/>
          </w:tcPr>
          <w:p w14:paraId="3AF5D3B5" w14:textId="77777777" w:rsidR="00DC3054" w:rsidRPr="009626CC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26CC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03C79EB9" w14:textId="77777777" w:rsidR="00DC3054" w:rsidRPr="00AD2383" w:rsidRDefault="00DC3054" w:rsidP="000C078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AD2383">
              <w:rPr>
                <w:sz w:val="16"/>
                <w:szCs w:val="16"/>
              </w:rPr>
              <w:t>Окислительно</w:t>
            </w:r>
            <w:proofErr w:type="spellEnd"/>
            <w:r w:rsidRPr="00AD2383">
              <w:rPr>
                <w:sz w:val="16"/>
                <w:szCs w:val="16"/>
              </w:rPr>
              <w:t xml:space="preserve">-восстановительные реакции. </w:t>
            </w:r>
          </w:p>
        </w:tc>
        <w:tc>
          <w:tcPr>
            <w:tcW w:w="434" w:type="dxa"/>
            <w:shd w:val="clear" w:color="auto" w:fill="auto"/>
          </w:tcPr>
          <w:p w14:paraId="1C20DC20" w14:textId="77777777"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0" w:type="dxa"/>
            <w:shd w:val="clear" w:color="auto" w:fill="auto"/>
          </w:tcPr>
          <w:p w14:paraId="33A984F4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095E4981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01368A92" w14:textId="77777777"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14:paraId="246EB91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46BE733B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13576A4D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1B95CF43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5D3CF529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06960C1A" w14:textId="77777777" w:rsidR="00DC3054" w:rsidRPr="003F6B75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455AEBA1" w14:textId="77777777" w:rsidR="00DC3054" w:rsidRPr="009626CC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9626CC" w14:paraId="78C97365" w14:textId="77777777" w:rsidTr="00874288">
        <w:tc>
          <w:tcPr>
            <w:tcW w:w="528" w:type="dxa"/>
            <w:shd w:val="clear" w:color="auto" w:fill="auto"/>
          </w:tcPr>
          <w:p w14:paraId="5F09CBBA" w14:textId="77777777" w:rsidR="00DC3054" w:rsidRPr="009626CC" w:rsidRDefault="00DC3054" w:rsidP="00045E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626CC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15D98B12" w14:textId="77777777"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Электрохимические процессы в гальванических элементах. Гальванические элементы, аккумуляторы, использование на железнодорожном транспорте. </w:t>
            </w:r>
          </w:p>
        </w:tc>
        <w:tc>
          <w:tcPr>
            <w:tcW w:w="434" w:type="dxa"/>
            <w:shd w:val="clear" w:color="auto" w:fill="auto"/>
          </w:tcPr>
          <w:p w14:paraId="55B8E59D" w14:textId="77777777" w:rsidR="00DC3054" w:rsidRPr="008F2A1D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314D9B17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14:paraId="0943A025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0263564E" w14:textId="77777777" w:rsidR="00DC3054" w:rsidRPr="00B8421F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14:paraId="37F29DEB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71A100F5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48AEBDE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72B7126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744A56C1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62EF19D4" w14:textId="77777777" w:rsidR="00DC3054" w:rsidRPr="00874288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09BED3A1" w14:textId="77777777" w:rsidR="00DC3054" w:rsidRPr="009626CC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9626CC" w14:paraId="3D68E988" w14:textId="77777777" w:rsidTr="00874288">
        <w:trPr>
          <w:trHeight w:val="346"/>
        </w:trPr>
        <w:tc>
          <w:tcPr>
            <w:tcW w:w="528" w:type="dxa"/>
            <w:shd w:val="clear" w:color="auto" w:fill="auto"/>
          </w:tcPr>
          <w:p w14:paraId="635CD476" w14:textId="77777777" w:rsidR="00DC3054" w:rsidRPr="00B8421F" w:rsidRDefault="00DC3054" w:rsidP="00045E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7B4FACEC" w14:textId="77777777" w:rsidR="00DC3054" w:rsidRPr="00AD2383" w:rsidRDefault="00DC3054" w:rsidP="000C078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Электролиз. Катодное восстановление и анодное окисление. Электролиз с активным и инертным анодом. Законы Фарадея. Выход по току. Применение электролиза.</w:t>
            </w:r>
          </w:p>
        </w:tc>
        <w:tc>
          <w:tcPr>
            <w:tcW w:w="434" w:type="dxa"/>
            <w:shd w:val="clear" w:color="auto" w:fill="auto"/>
          </w:tcPr>
          <w:p w14:paraId="3AA9D5D1" w14:textId="77777777"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207C84F9" w14:textId="77777777" w:rsidR="00DC3054" w:rsidRPr="00A058C2" w:rsidRDefault="00F1397D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14:paraId="64061A53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592CC222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25208658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6BCE9856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6FB7082F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5BC1F779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B3FB54C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161B045F" w14:textId="77777777" w:rsidR="00DC3054" w:rsidRPr="00874288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2583693C" w14:textId="77777777" w:rsidR="00DC3054" w:rsidRPr="009626CC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9626CC" w14:paraId="3C940F6B" w14:textId="77777777" w:rsidTr="00874288">
        <w:trPr>
          <w:trHeight w:val="180"/>
        </w:trPr>
        <w:tc>
          <w:tcPr>
            <w:tcW w:w="528" w:type="dxa"/>
            <w:shd w:val="clear" w:color="auto" w:fill="auto"/>
          </w:tcPr>
          <w:p w14:paraId="7CD3CBDD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B8421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6440C5BC" w14:textId="77777777" w:rsidR="00DC3054" w:rsidRPr="00AD2383" w:rsidRDefault="00DC3054" w:rsidP="00490A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Электрохимические процессы в гальванических элементах  при электролизе.</w:t>
            </w:r>
          </w:p>
        </w:tc>
        <w:tc>
          <w:tcPr>
            <w:tcW w:w="434" w:type="dxa"/>
            <w:shd w:val="clear" w:color="auto" w:fill="auto"/>
          </w:tcPr>
          <w:p w14:paraId="23EE9F3B" w14:textId="77777777"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145F5D6C" w14:textId="77777777"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98FBA8C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09F45D3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14:paraId="7EA7A31F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0029CE4F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5EDC4B7E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444913B7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42862DC5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3096B3B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2078279A" w14:textId="77777777" w:rsidR="00DC3054" w:rsidRPr="009626CC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2FD9AFF5" w14:textId="77777777" w:rsidTr="00874288">
        <w:tc>
          <w:tcPr>
            <w:tcW w:w="528" w:type="dxa"/>
            <w:shd w:val="clear" w:color="auto" w:fill="auto"/>
          </w:tcPr>
          <w:p w14:paraId="172058DC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4EFDB35B" w14:textId="77777777" w:rsidR="00DC3054" w:rsidRPr="00AD2383" w:rsidRDefault="00DC3054" w:rsidP="00490A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Коррози</w:t>
            </w:r>
            <w:r w:rsidR="00490A46" w:rsidRPr="00AD2383">
              <w:rPr>
                <w:sz w:val="16"/>
                <w:szCs w:val="16"/>
              </w:rPr>
              <w:t>я металлов и защита от коррозии</w:t>
            </w:r>
          </w:p>
        </w:tc>
        <w:tc>
          <w:tcPr>
            <w:tcW w:w="434" w:type="dxa"/>
            <w:shd w:val="clear" w:color="auto" w:fill="auto"/>
          </w:tcPr>
          <w:p w14:paraId="75D6962D" w14:textId="77777777"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444C40AC" w14:textId="77777777"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C59D7EF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5DBDB04F" w14:textId="77777777" w:rsidR="00DC3054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14:paraId="5121A149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12355E84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24779E22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1BFA5053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CE84F0D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272D89D4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190D5745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45411932" w14:textId="77777777" w:rsidTr="00874288">
        <w:tc>
          <w:tcPr>
            <w:tcW w:w="528" w:type="dxa"/>
            <w:shd w:val="clear" w:color="auto" w:fill="auto"/>
          </w:tcPr>
          <w:p w14:paraId="4D402531" w14:textId="77777777" w:rsidR="00DC3054" w:rsidRPr="00B8421F" w:rsidRDefault="00490A46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30DFA4D0" w14:textId="77777777" w:rsidR="00DC3054" w:rsidRPr="00AD2383" w:rsidRDefault="00DC3054" w:rsidP="00490A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>Топливные элементы. Водородная энергетика. Процессы коррозии и методы борьбы с коррозией.</w:t>
            </w:r>
          </w:p>
        </w:tc>
        <w:tc>
          <w:tcPr>
            <w:tcW w:w="434" w:type="dxa"/>
            <w:shd w:val="clear" w:color="auto" w:fill="auto"/>
          </w:tcPr>
          <w:p w14:paraId="0EC29B81" w14:textId="77777777" w:rsidR="00DC3054" w:rsidRPr="00A058C2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5AD45278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1E6C9EB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4810784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3AE38B1F" w14:textId="77777777" w:rsidR="00DC3054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465CEEBE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763FB7A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057475B5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5FD4488A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6DEFC147" w14:textId="77777777"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21D6B742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A7051" w:rsidRPr="00B8421F" w14:paraId="263070BD" w14:textId="77777777" w:rsidTr="00874288">
        <w:tc>
          <w:tcPr>
            <w:tcW w:w="528" w:type="dxa"/>
            <w:shd w:val="clear" w:color="auto" w:fill="auto"/>
          </w:tcPr>
          <w:p w14:paraId="6D70722C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0DD8E81D" w14:textId="77777777" w:rsidR="002A7051" w:rsidRPr="00AD2383" w:rsidRDefault="002A7051" w:rsidP="00B842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D2383">
              <w:rPr>
                <w:b/>
                <w:bCs/>
                <w:color w:val="000000"/>
                <w:sz w:val="16"/>
                <w:szCs w:val="16"/>
              </w:rPr>
              <w:t xml:space="preserve">Раздел 4. </w:t>
            </w:r>
            <w:r w:rsidR="00DC3054" w:rsidRPr="00AD2383">
              <w:rPr>
                <w:b/>
                <w:bCs/>
                <w:color w:val="000000"/>
                <w:sz w:val="16"/>
                <w:szCs w:val="16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</w:tc>
        <w:tc>
          <w:tcPr>
            <w:tcW w:w="434" w:type="dxa"/>
            <w:shd w:val="clear" w:color="auto" w:fill="auto"/>
          </w:tcPr>
          <w:p w14:paraId="554D6A30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14:paraId="15EFA27C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53929DE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1D07F3AE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551C1F5E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32EC4C17" w14:textId="77777777" w:rsidR="002A7051" w:rsidRPr="00B8421F" w:rsidRDefault="002A7051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</w:t>
            </w:r>
          </w:p>
        </w:tc>
        <w:tc>
          <w:tcPr>
            <w:tcW w:w="392" w:type="dxa"/>
            <w:shd w:val="clear" w:color="auto" w:fill="auto"/>
          </w:tcPr>
          <w:p w14:paraId="2E2FDA42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7CD4EFE3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003D679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7E478EEF" w14:textId="77777777" w:rsidR="002A7051" w:rsidRPr="00B8421F" w:rsidRDefault="002A7051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1A4362C2" w14:textId="77777777" w:rsidR="002A7051" w:rsidRPr="00B8421F" w:rsidRDefault="002A7051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712A7">
              <w:rPr>
                <w:color w:val="000000"/>
                <w:sz w:val="20"/>
                <w:szCs w:val="20"/>
              </w:rPr>
              <w:t>ОПК-1.3</w:t>
            </w:r>
          </w:p>
        </w:tc>
      </w:tr>
      <w:tr w:rsidR="00DC3054" w:rsidRPr="00B8421F" w14:paraId="2622EC09" w14:textId="77777777" w:rsidTr="00874288">
        <w:tc>
          <w:tcPr>
            <w:tcW w:w="528" w:type="dxa"/>
            <w:shd w:val="clear" w:color="auto" w:fill="auto"/>
          </w:tcPr>
          <w:p w14:paraId="2B61C858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614FAEF5" w14:textId="77777777" w:rsidR="00DC3054" w:rsidRPr="00AD2383" w:rsidRDefault="00DC3054" w:rsidP="00490A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2383">
              <w:rPr>
                <w:sz w:val="16"/>
                <w:szCs w:val="16"/>
              </w:rPr>
              <w:t xml:space="preserve">Свойства важнейших классов органических соединений, особенности строения и свойства распространённых высокомолекулярных соединений. </w:t>
            </w:r>
          </w:p>
        </w:tc>
        <w:tc>
          <w:tcPr>
            <w:tcW w:w="434" w:type="dxa"/>
            <w:shd w:val="clear" w:color="auto" w:fill="auto"/>
          </w:tcPr>
          <w:p w14:paraId="48F7E8C9" w14:textId="77777777" w:rsidR="00DC3054" w:rsidRPr="008F2A1D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69AA438E" w14:textId="77777777" w:rsidR="00DC3054" w:rsidRPr="00B8421F" w:rsidRDefault="00F1397D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14:paraId="43EE84F0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306EC9AC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253BA733" w14:textId="77777777" w:rsidR="00DC3054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7C8A0F96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5784F94F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235D2371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4725746D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02F0534A" w14:textId="77777777"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58B8019E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29B0" w:rsidRPr="00B8421F" w14:paraId="1583A0C8" w14:textId="77777777" w:rsidTr="00874288">
        <w:tc>
          <w:tcPr>
            <w:tcW w:w="528" w:type="dxa"/>
            <w:shd w:val="clear" w:color="auto" w:fill="auto"/>
          </w:tcPr>
          <w:p w14:paraId="24C5D363" w14:textId="77777777" w:rsidR="00E729B0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544B46B2" w14:textId="77777777" w:rsidR="00E729B0" w:rsidRPr="00E729B0" w:rsidRDefault="00E729B0" w:rsidP="00490A4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729B0">
              <w:rPr>
                <w:b/>
                <w:sz w:val="16"/>
                <w:szCs w:val="16"/>
              </w:rPr>
              <w:t>Раздел 5. Роль химии в охране окружающей среды.</w:t>
            </w:r>
          </w:p>
        </w:tc>
        <w:tc>
          <w:tcPr>
            <w:tcW w:w="434" w:type="dxa"/>
            <w:shd w:val="clear" w:color="auto" w:fill="auto"/>
          </w:tcPr>
          <w:p w14:paraId="66E3EA50" w14:textId="77777777" w:rsidR="00E729B0" w:rsidRPr="008F2A1D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50A0DC1F" w14:textId="77777777"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46298207" w14:textId="77777777"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416E2E8B" w14:textId="77777777" w:rsidR="00E729B0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3AFC68D5" w14:textId="77777777"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004E8129" w14:textId="77777777"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5EBDA3D6" w14:textId="77777777"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2C432D73" w14:textId="77777777"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28335B70" w14:textId="77777777" w:rsidR="00E729B0" w:rsidRPr="00B8421F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5547962D" w14:textId="77777777" w:rsidR="00E729B0" w:rsidRPr="00E729B0" w:rsidRDefault="00E729B0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365928EB" w14:textId="77777777" w:rsidR="00E729B0" w:rsidRPr="00B8421F" w:rsidRDefault="00E729B0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7D16C646" w14:textId="77777777" w:rsidTr="00874288">
        <w:tc>
          <w:tcPr>
            <w:tcW w:w="528" w:type="dxa"/>
            <w:shd w:val="clear" w:color="auto" w:fill="auto"/>
          </w:tcPr>
          <w:p w14:paraId="75BBD139" w14:textId="63068EC1" w:rsidR="00DC3054" w:rsidRPr="00B8421F" w:rsidRDefault="001232FE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41567D3B" w14:textId="77777777" w:rsidR="00DC3054" w:rsidRPr="00A058C2" w:rsidRDefault="00E729B0" w:rsidP="00490A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58C2">
              <w:rPr>
                <w:sz w:val="16"/>
                <w:szCs w:val="16"/>
              </w:rPr>
              <w:t>Роль химии в охране окружающей среды.</w:t>
            </w:r>
          </w:p>
        </w:tc>
        <w:tc>
          <w:tcPr>
            <w:tcW w:w="434" w:type="dxa"/>
            <w:shd w:val="clear" w:color="auto" w:fill="auto"/>
          </w:tcPr>
          <w:p w14:paraId="2E0F0E49" w14:textId="77777777" w:rsidR="00DC3054" w:rsidRPr="008F2A1D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12A3D5CC" w14:textId="77777777" w:rsidR="00DC3054" w:rsidRPr="00E729B0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729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14:paraId="324DAD54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68FF4E86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257450CF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7A4CDEC7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720B605E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397CDB87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05FE9ABF" w14:textId="77777777" w:rsidR="00DC3054" w:rsidRPr="00B8421F" w:rsidRDefault="00DC3054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1383368E" w14:textId="77777777" w:rsidR="00DC3054" w:rsidRPr="00E729B0" w:rsidRDefault="00874288" w:rsidP="000C0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2BD09CA9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07C46C46" w14:textId="77777777" w:rsidTr="00874288">
        <w:tc>
          <w:tcPr>
            <w:tcW w:w="528" w:type="dxa"/>
            <w:shd w:val="clear" w:color="auto" w:fill="auto"/>
          </w:tcPr>
          <w:p w14:paraId="6DC16530" w14:textId="364F6909" w:rsidR="00DC3054" w:rsidRPr="00B8421F" w:rsidRDefault="001232FE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2F53C2B9" w14:textId="77777777" w:rsidR="00DC3054" w:rsidRPr="00B8421F" w:rsidRDefault="00DC3054" w:rsidP="00490A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 xml:space="preserve">Проработка лекционного материала </w:t>
            </w:r>
          </w:p>
        </w:tc>
        <w:tc>
          <w:tcPr>
            <w:tcW w:w="434" w:type="dxa"/>
            <w:shd w:val="clear" w:color="auto" w:fill="auto"/>
          </w:tcPr>
          <w:p w14:paraId="3B61F66B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38373E17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A55BC51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06263F9A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0462B810" w14:textId="77777777" w:rsidR="00DC3054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5A3BEB5E" w14:textId="77777777" w:rsidR="00DC3054" w:rsidRPr="00B8421F" w:rsidRDefault="00DC3054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47C15FC5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6083F49D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414C0207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1BF69BF7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5ECA08E7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1EF7856E" w14:textId="77777777" w:rsidTr="00874288">
        <w:tc>
          <w:tcPr>
            <w:tcW w:w="528" w:type="dxa"/>
            <w:shd w:val="clear" w:color="auto" w:fill="auto"/>
          </w:tcPr>
          <w:p w14:paraId="157A718E" w14:textId="2750B458" w:rsidR="00DC3054" w:rsidRPr="00B8421F" w:rsidRDefault="001232FE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156309F0" w14:textId="77777777" w:rsidR="00DC3054" w:rsidRPr="00B8421F" w:rsidRDefault="00DC3054" w:rsidP="00490A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>Подго</w:t>
            </w:r>
            <w:r>
              <w:rPr>
                <w:color w:val="000000"/>
                <w:sz w:val="16"/>
                <w:szCs w:val="16"/>
              </w:rPr>
              <w:t xml:space="preserve">товка к </w:t>
            </w:r>
            <w:r w:rsidRPr="00B8421F">
              <w:rPr>
                <w:color w:val="000000"/>
                <w:sz w:val="16"/>
                <w:szCs w:val="16"/>
              </w:rPr>
              <w:t xml:space="preserve">лабораторным  занятиям </w:t>
            </w:r>
          </w:p>
        </w:tc>
        <w:tc>
          <w:tcPr>
            <w:tcW w:w="434" w:type="dxa"/>
            <w:shd w:val="clear" w:color="auto" w:fill="auto"/>
          </w:tcPr>
          <w:p w14:paraId="1380FC41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565A08B4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570CB8FB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1E215BFD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00D2B47B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2E6295AC" w14:textId="77777777" w:rsidR="00DC3054" w:rsidRPr="00B8421F" w:rsidRDefault="00DC3054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1714A9CD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0EC2D2F0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6322F885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4FA4F8C5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14:paraId="06E875B0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7C754054" w14:textId="77777777" w:rsidTr="00874288">
        <w:tc>
          <w:tcPr>
            <w:tcW w:w="528" w:type="dxa"/>
            <w:shd w:val="clear" w:color="auto" w:fill="auto"/>
          </w:tcPr>
          <w:p w14:paraId="18C6920C" w14:textId="0ED3FFE9" w:rsidR="00DC3054" w:rsidRPr="00B8421F" w:rsidRDefault="001232FE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.4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14DD9BF9" w14:textId="77777777" w:rsidR="00DC3054" w:rsidRPr="00B8421F" w:rsidRDefault="00DC3054" w:rsidP="00A058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к/р №1 «Общая и неорганическая химия»</w:t>
            </w:r>
          </w:p>
        </w:tc>
        <w:tc>
          <w:tcPr>
            <w:tcW w:w="434" w:type="dxa"/>
            <w:shd w:val="clear" w:color="auto" w:fill="auto"/>
          </w:tcPr>
          <w:p w14:paraId="14B5491F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9C2DD71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13B5EDDA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457287B5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55CCF77B" w14:textId="77777777" w:rsidR="00DC3054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333F0386" w14:textId="77777777" w:rsidR="00DC3054" w:rsidRPr="00B8421F" w:rsidRDefault="00DC3054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1376FD5B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56E23F15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409AFD38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14F11919" w14:textId="77777777" w:rsidR="00DC3054" w:rsidRPr="003F6B75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046" w:type="dxa"/>
            <w:shd w:val="clear" w:color="auto" w:fill="auto"/>
          </w:tcPr>
          <w:p w14:paraId="005CA010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3054" w:rsidRPr="00B8421F" w14:paraId="29258968" w14:textId="77777777" w:rsidTr="00874288">
        <w:tc>
          <w:tcPr>
            <w:tcW w:w="528" w:type="dxa"/>
            <w:shd w:val="clear" w:color="auto" w:fill="auto"/>
          </w:tcPr>
          <w:p w14:paraId="3931D166" w14:textId="774E3F7F" w:rsidR="00DC3054" w:rsidRPr="00B8421F" w:rsidRDefault="001232FE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76C61">
              <w:rPr>
                <w:color w:val="000000"/>
                <w:sz w:val="16"/>
                <w:szCs w:val="16"/>
              </w:rPr>
              <w:t>.5</w:t>
            </w: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473B1A15" w14:textId="77777777" w:rsidR="00DC3054" w:rsidRPr="00B8421F" w:rsidRDefault="00DC3054" w:rsidP="00490A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8421F">
              <w:rPr>
                <w:color w:val="000000"/>
                <w:sz w:val="16"/>
                <w:szCs w:val="16"/>
              </w:rPr>
              <w:t xml:space="preserve">Подготовка к </w:t>
            </w:r>
            <w:r>
              <w:rPr>
                <w:color w:val="000000"/>
                <w:sz w:val="16"/>
                <w:szCs w:val="16"/>
              </w:rPr>
              <w:t>экзамену</w:t>
            </w:r>
          </w:p>
        </w:tc>
        <w:tc>
          <w:tcPr>
            <w:tcW w:w="434" w:type="dxa"/>
            <w:shd w:val="clear" w:color="auto" w:fill="auto"/>
          </w:tcPr>
          <w:p w14:paraId="41648446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483359CE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75090EA5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7783D5D6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17AF635D" w14:textId="77777777" w:rsidR="00DC3054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46" w:type="dxa"/>
            <w:shd w:val="clear" w:color="auto" w:fill="auto"/>
          </w:tcPr>
          <w:p w14:paraId="3E839A90" w14:textId="77777777" w:rsidR="00DC3054" w:rsidRPr="00B8421F" w:rsidRDefault="00DC3054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59CD4D7E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3422CA0B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35ADD7B9" w14:textId="77777777" w:rsidR="00DC3054" w:rsidRPr="00B8421F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693991DF" w14:textId="77777777" w:rsidR="00DC3054" w:rsidRPr="003F6B75" w:rsidRDefault="00DC3054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046" w:type="dxa"/>
            <w:shd w:val="clear" w:color="auto" w:fill="auto"/>
          </w:tcPr>
          <w:p w14:paraId="609E04A8" w14:textId="77777777" w:rsidR="00DC3054" w:rsidRPr="00B8421F" w:rsidRDefault="00DC3054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29B0" w:rsidRPr="00B8421F" w14:paraId="3D380C63" w14:textId="77777777" w:rsidTr="00874288">
        <w:tc>
          <w:tcPr>
            <w:tcW w:w="528" w:type="dxa"/>
            <w:shd w:val="clear" w:color="auto" w:fill="auto"/>
          </w:tcPr>
          <w:p w14:paraId="20153599" w14:textId="77777777" w:rsidR="00E729B0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6" w:type="dxa"/>
            <w:shd w:val="clear" w:color="auto" w:fill="auto"/>
            <w:tcMar>
              <w:left w:w="28" w:type="dxa"/>
              <w:right w:w="28" w:type="dxa"/>
            </w:tcMar>
          </w:tcPr>
          <w:p w14:paraId="68B5E7C0" w14:textId="77777777" w:rsidR="00E729B0" w:rsidRPr="00B8421F" w:rsidRDefault="00E729B0" w:rsidP="00490A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14:paraId="2588A14B" w14:textId="77777777"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05A08D58" w14:textId="77777777"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7B5B2D4D" w14:textId="77777777"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14:paraId="73E5D5FC" w14:textId="77777777"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534F1DDB" w14:textId="77777777" w:rsidR="00E729B0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auto"/>
          </w:tcPr>
          <w:p w14:paraId="1D393766" w14:textId="77777777" w:rsidR="00E729B0" w:rsidRPr="00B8421F" w:rsidRDefault="00E729B0" w:rsidP="00201F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14:paraId="370EF98E" w14:textId="77777777"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14:paraId="54888A96" w14:textId="77777777"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14:paraId="153979B5" w14:textId="77777777" w:rsidR="00E729B0" w:rsidRPr="00B8421F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58FEC6BB" w14:textId="77777777" w:rsidR="00E729B0" w:rsidRDefault="00E729B0" w:rsidP="00B84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shd w:val="clear" w:color="auto" w:fill="auto"/>
          </w:tcPr>
          <w:p w14:paraId="411AD3B1" w14:textId="77777777" w:rsidR="00E729B0" w:rsidRPr="00B8421F" w:rsidRDefault="00E729B0" w:rsidP="00FA2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14:paraId="2A3FF8B3" w14:textId="77777777" w:rsidR="00A85BB0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14:paraId="79ED0C86" w14:textId="77777777" w:rsidTr="00BE586E">
        <w:tc>
          <w:tcPr>
            <w:tcW w:w="9781" w:type="dxa"/>
            <w:shd w:val="clear" w:color="auto" w:fill="F2F2F2"/>
            <w:vAlign w:val="center"/>
          </w:tcPr>
          <w:p w14:paraId="7334B07C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47636D7F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4C6C8311" w14:textId="77777777"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14:paraId="0C9EC876" w14:textId="77777777" w:rsidTr="00BE586E">
        <w:tc>
          <w:tcPr>
            <w:tcW w:w="9781" w:type="dxa"/>
            <w:vAlign w:val="center"/>
          </w:tcPr>
          <w:p w14:paraId="1606595B" w14:textId="77777777" w:rsidR="00CC6BB0" w:rsidRPr="00D74627" w:rsidRDefault="00CC6BB0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 w:rsidR="000D3308">
              <w:rPr>
                <w:sz w:val="20"/>
                <w:szCs w:val="20"/>
              </w:rPr>
              <w:t xml:space="preserve"> к рабочей программе дисциплины и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</w:t>
            </w:r>
            <w:r w:rsidR="00D74627"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14:paraId="427D0686" w14:textId="77777777" w:rsidR="00BA5A68" w:rsidRDefault="00BA5A68" w:rsidP="007C3204">
      <w:pPr>
        <w:widowControl w:val="0"/>
        <w:autoSpaceDE w:val="0"/>
        <w:autoSpaceDN w:val="0"/>
        <w:adjustRightInd w:val="0"/>
      </w:pPr>
    </w:p>
    <w:p w14:paraId="51700A3C" w14:textId="77777777" w:rsidR="00B05016" w:rsidRDefault="00B05016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774"/>
        <w:gridCol w:w="4185"/>
        <w:gridCol w:w="1463"/>
        <w:gridCol w:w="1593"/>
      </w:tblGrid>
      <w:tr w:rsidR="00A276D0" w14:paraId="1C8840BA" w14:textId="77777777" w:rsidTr="00225633">
        <w:tc>
          <w:tcPr>
            <w:tcW w:w="9781" w:type="dxa"/>
            <w:gridSpan w:val="5"/>
            <w:shd w:val="clear" w:color="auto" w:fill="F2F2F2"/>
          </w:tcPr>
          <w:p w14:paraId="52458B8B" w14:textId="77777777" w:rsidR="00A276D0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14:paraId="510734FA" w14:textId="77777777" w:rsidR="00A276D0" w:rsidRPr="001C664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A276D0" w14:paraId="3D0642F6" w14:textId="77777777" w:rsidTr="00225633">
        <w:tc>
          <w:tcPr>
            <w:tcW w:w="9781" w:type="dxa"/>
            <w:gridSpan w:val="5"/>
            <w:shd w:val="clear" w:color="auto" w:fill="F2F2F2"/>
          </w:tcPr>
          <w:p w14:paraId="3227D43F" w14:textId="77777777"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A276D0" w14:paraId="257EBE15" w14:textId="77777777" w:rsidTr="00225633">
        <w:tc>
          <w:tcPr>
            <w:tcW w:w="9781" w:type="dxa"/>
            <w:gridSpan w:val="5"/>
            <w:shd w:val="clear" w:color="auto" w:fill="FFFFFF"/>
          </w:tcPr>
          <w:p w14:paraId="3443BB8C" w14:textId="77777777"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A276D0" w14:paraId="264F1735" w14:textId="77777777" w:rsidTr="00225633">
        <w:tc>
          <w:tcPr>
            <w:tcW w:w="766" w:type="dxa"/>
            <w:vAlign w:val="center"/>
          </w:tcPr>
          <w:p w14:paraId="0A4EE567" w14:textId="77777777"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FC3559F" w14:textId="77777777"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185" w:type="dxa"/>
            <w:vAlign w:val="center"/>
          </w:tcPr>
          <w:p w14:paraId="53B866E3" w14:textId="77777777"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64500028" w14:textId="77777777"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6C22FBBC" w14:textId="77777777"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593" w:type="dxa"/>
            <w:vAlign w:val="center"/>
          </w:tcPr>
          <w:p w14:paraId="15204925" w14:textId="77777777"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12A2CF02" w14:textId="77777777" w:rsidR="00A276D0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AEC4CE8" w14:textId="77777777" w:rsidR="00A276D0" w:rsidRPr="002B2E91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</w:tbl>
    <w:p w14:paraId="433A0533" w14:textId="77777777" w:rsidR="00A276D0" w:rsidRPr="00A276D0" w:rsidRDefault="00A276D0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6"/>
        <w:gridCol w:w="50"/>
        <w:gridCol w:w="1797"/>
        <w:gridCol w:w="4241"/>
        <w:gridCol w:w="1418"/>
        <w:gridCol w:w="1559"/>
      </w:tblGrid>
      <w:tr w:rsidR="00A276D0" w:rsidRPr="00F27E5A" w14:paraId="7B952C21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6512B" w14:textId="77777777" w:rsidR="00A276D0" w:rsidRPr="005514F4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514F4">
              <w:rPr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497B7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Н.Л. Глинка 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D310D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Общая химия</w:t>
            </w:r>
            <w:r w:rsidR="00697C0C" w:rsidRPr="00697C0C">
              <w:rPr>
                <w:color w:val="000000"/>
                <w:sz w:val="20"/>
                <w:szCs w:val="20"/>
              </w:rPr>
              <w:t xml:space="preserve"> [Текст] </w:t>
            </w:r>
            <w:r w:rsidRPr="00697C0C">
              <w:rPr>
                <w:color w:val="000000"/>
                <w:sz w:val="20"/>
                <w:szCs w:val="20"/>
              </w:rPr>
              <w:t xml:space="preserve">: учеб. пособие для ВУЗов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FBD4E" w14:textId="77777777" w:rsidR="00A276D0" w:rsidRPr="00697C0C" w:rsidRDefault="00A276D0" w:rsidP="00225633">
            <w:pPr>
              <w:rPr>
                <w:sz w:val="20"/>
                <w:szCs w:val="20"/>
              </w:rPr>
            </w:pPr>
            <w:r w:rsidRPr="00697C0C">
              <w:rPr>
                <w:sz w:val="20"/>
                <w:szCs w:val="20"/>
              </w:rPr>
              <w:t>М</w:t>
            </w:r>
            <w:proofErr w:type="gramStart"/>
            <w:r w:rsidRPr="00697C0C">
              <w:rPr>
                <w:sz w:val="20"/>
                <w:szCs w:val="20"/>
              </w:rPr>
              <w:t xml:space="preserve"> :</w:t>
            </w:r>
            <w:proofErr w:type="gramEnd"/>
            <w:r w:rsidRPr="00697C0C">
              <w:rPr>
                <w:sz w:val="20"/>
                <w:szCs w:val="20"/>
              </w:rPr>
              <w:t xml:space="preserve"> КНОРУС,</w:t>
            </w:r>
          </w:p>
          <w:p w14:paraId="231E1D4C" w14:textId="77777777" w:rsidR="00A276D0" w:rsidRPr="00697C0C" w:rsidRDefault="00A276D0" w:rsidP="00225633">
            <w:pPr>
              <w:rPr>
                <w:sz w:val="20"/>
                <w:szCs w:val="20"/>
              </w:rPr>
            </w:pPr>
            <w:r w:rsidRPr="00697C0C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6BCC8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84</w:t>
            </w:r>
          </w:p>
        </w:tc>
      </w:tr>
      <w:tr w:rsidR="00A276D0" w:rsidRPr="00F27E5A" w14:paraId="72E5CEC2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AE846" w14:textId="77777777" w:rsidR="00A276D0" w:rsidRPr="005514F4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514F4">
              <w:rPr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D89B1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Н.В. Коровин 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D810FC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Общая химия</w:t>
            </w:r>
            <w:r w:rsidR="00697C0C" w:rsidRPr="00697C0C">
              <w:rPr>
                <w:color w:val="000000"/>
                <w:sz w:val="20"/>
                <w:szCs w:val="20"/>
              </w:rPr>
              <w:t xml:space="preserve"> [Текст] </w:t>
            </w:r>
            <w:r w:rsidRPr="00697C0C">
              <w:rPr>
                <w:color w:val="000000"/>
                <w:sz w:val="20"/>
                <w:szCs w:val="20"/>
              </w:rPr>
              <w:t xml:space="preserve">: учеб. для ВУЗов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06A8A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М.: Академия, 2014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4058D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133</w:t>
            </w:r>
          </w:p>
        </w:tc>
      </w:tr>
      <w:tr w:rsidR="00A276D0" w:rsidRPr="00FF571A" w14:paraId="45C079A6" w14:textId="77777777" w:rsidTr="00A276D0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9CED3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0C">
              <w:rPr>
                <w:b/>
                <w:bCs/>
                <w:color w:val="000000"/>
                <w:sz w:val="20"/>
                <w:szCs w:val="20"/>
              </w:rPr>
              <w:t>6.1.2. Дополнительная литература</w:t>
            </w:r>
          </w:p>
        </w:tc>
      </w:tr>
      <w:tr w:rsidR="00A276D0" w:rsidRPr="00FF571A" w14:paraId="21EDAE6D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07BF08" w14:textId="77777777" w:rsidR="00A276D0" w:rsidRPr="00FF571A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3854B2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612BE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9FA4F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Издательство,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648921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Кол-во экз.</w:t>
            </w:r>
          </w:p>
        </w:tc>
      </w:tr>
      <w:tr w:rsidR="00A276D0" w:rsidRPr="00FF571A" w14:paraId="29A76FC6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4953C1" w14:textId="77777777" w:rsidR="00A276D0" w:rsidRPr="005514F4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514F4">
              <w:rPr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EE9E2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 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F439D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D1C6F0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9A40D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76D0" w:rsidRPr="00FF571A" w14:paraId="3FE4D5AA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7CBBC" w14:textId="77777777" w:rsidR="00A276D0" w:rsidRPr="005514F4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514F4">
              <w:rPr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CFA5BD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 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63793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Химия</w:t>
            </w:r>
            <w:r w:rsidR="00697C0C" w:rsidRPr="00697C0C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="00697C0C" w:rsidRPr="00697C0C">
              <w:rPr>
                <w:color w:val="000000"/>
                <w:sz w:val="20"/>
                <w:szCs w:val="20"/>
              </w:rPr>
              <w:t xml:space="preserve"> </w:t>
            </w:r>
            <w:r w:rsidRPr="00697C0C">
              <w:rPr>
                <w:color w:val="000000"/>
                <w:sz w:val="20"/>
                <w:szCs w:val="20"/>
              </w:rPr>
              <w:t>:</w:t>
            </w:r>
            <w:proofErr w:type="gramEnd"/>
            <w:r w:rsidRPr="00697C0C">
              <w:rPr>
                <w:color w:val="000000"/>
                <w:sz w:val="20"/>
                <w:szCs w:val="20"/>
              </w:rPr>
              <w:t xml:space="preserve"> Курс лекций. – </w:t>
            </w:r>
            <w:hyperlink r:id="rId7" w:history="1">
              <w:r w:rsidRPr="00697C0C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http://irbis.krsk.irgups.ru/cgi-bin/irbis64r_opak81/cgiirbis_64.exe?&amp;C21COM=2&amp;I21DBN=IBIS&amp;P21DBN=IBIS&amp;Image_file_name=%5CFul%5C667.pdf&amp;IMAGE_FILE_DOWNLOAD=1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EDC2B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2852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A276D0" w:rsidRPr="00FF571A" w14:paraId="2D8237F3" w14:textId="77777777" w:rsidTr="00A276D0">
        <w:tc>
          <w:tcPr>
            <w:tcW w:w="9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E5A89C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0C">
              <w:rPr>
                <w:b/>
                <w:bCs/>
                <w:color w:val="000000"/>
                <w:sz w:val="20"/>
                <w:szCs w:val="20"/>
              </w:rPr>
              <w:t>6.1.3. Методические разработки</w:t>
            </w:r>
          </w:p>
        </w:tc>
      </w:tr>
      <w:tr w:rsidR="00A276D0" w:rsidRPr="00FF571A" w14:paraId="1B372143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91F7E" w14:textId="77777777" w:rsidR="00A276D0" w:rsidRPr="00FF571A" w:rsidRDefault="00A276D0" w:rsidP="0022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A2A26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FB392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8B19E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Издательство,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2E279" w14:textId="77777777" w:rsidR="00A276D0" w:rsidRPr="00697C0C" w:rsidRDefault="00A276D0" w:rsidP="002256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Кол-во экз.</w:t>
            </w:r>
          </w:p>
        </w:tc>
      </w:tr>
      <w:tr w:rsidR="00697C0C" w:rsidRPr="00FF571A" w14:paraId="084CC0CE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3D0FF" w14:textId="77777777" w:rsidR="00697C0C" w:rsidRPr="005514F4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6.1.3.1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758F52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М. С.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Рощаникова</w:t>
            </w:r>
            <w:proofErr w:type="spell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7F79B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Химия [Электронный ресурс] : методические указания к лекционным занятиям для студентов всех форм обучения специальности 23.05.06 Строительство железных дорог, мостов и транспортных тоннелей. - </w:t>
            </w:r>
            <w:hyperlink r:id="rId8" w:history="1">
              <w:r w:rsidRPr="00697C0C">
                <w:rPr>
                  <w:rStyle w:val="a9"/>
                  <w:sz w:val="20"/>
                  <w:szCs w:val="20"/>
                </w:rPr>
                <w:t>http://irbis.krsk.irgups.ru/web/index.php?LNG=&amp;C21COM=2&amp;I21DBN=IBIS&amp;P21DBN=IBIS&amp;Z21ID=1183s43409558d2a813&amp;Image_file_name=%5CFul%5C3131%2Epdf&amp;IMAGE_FILE_DOWNLOAD=1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2E5B4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2EF8C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97C0C" w:rsidRPr="00FF571A" w14:paraId="17B74C79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D4461" w14:textId="77777777" w:rsidR="00697C0C" w:rsidRPr="00FF571A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6.1.3.2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4F0CA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 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64E06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Химия: лабораторный практикум [Электронный ресурс] : учебное пособие для студентов первого курса технических  специальностей очной и заочной форм обучения : в 2 ч. Ч.1. – </w:t>
            </w:r>
            <w:hyperlink r:id="rId9" w:history="1">
              <w:r w:rsidRPr="00697C0C">
                <w:rPr>
                  <w:rStyle w:val="a9"/>
                  <w:sz w:val="20"/>
                  <w:szCs w:val="20"/>
                </w:rPr>
                <w:t>http://irbis.krsk.irgups.ru/cgi-</w:t>
              </w:r>
              <w:r w:rsidRPr="00697C0C">
                <w:rPr>
                  <w:rStyle w:val="a9"/>
                  <w:sz w:val="20"/>
                  <w:szCs w:val="20"/>
                </w:rPr>
                <w:lastRenderedPageBreak/>
                <w:t>bin/irbis64r_opak81/cgiirbis_64.exe?&amp;C21COM=2&amp;I21DBN=IBIS&amp;P21DBN=IBIS&amp;Image_file_name=%5CFul%5C1506.pdf&amp;IMAGE_FILE_DOWNLOAD=1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C1174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lastRenderedPageBreak/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63762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97C0C" w:rsidRPr="00FF571A" w14:paraId="2F7C5F91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D8C52" w14:textId="77777777" w:rsidR="00697C0C" w:rsidRPr="00FF571A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6.1.3.3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D1698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 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 xml:space="preserve">, </w:t>
            </w:r>
          </w:p>
          <w:p w14:paraId="32589D8F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Е. В. Грачева 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156B6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Химия: лабораторный практикум [Электронный ресурс]  : учебное пособие для студентов первого курса технических  специальностей очной и заочной форм обучения : в 2 ч. Ч.2.. – </w:t>
            </w:r>
            <w:hyperlink r:id="rId10" w:history="1">
              <w:r w:rsidRPr="00697C0C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http://irbis.krsk.irgups.ru/cgi-bin/irbis64r_opak81/cgiirbis_64.exe?&amp;C21COM=2&amp;I21DBN=IBIS&amp;P21DBN=IBIS&amp;Image_file_name=%5CFul%5C1507.pdf&amp;IMAGE_FILE_DOWNLOAD=1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83CD7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92CAD7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97C0C" w:rsidRPr="00FF571A" w14:paraId="3BDCD0DE" w14:textId="77777777" w:rsidTr="00A276D0"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6AFFC3" w14:textId="77777777" w:rsidR="00697C0C" w:rsidRPr="00FF571A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6.1.3.4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2BDA0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Л.А.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Рубчевская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 xml:space="preserve">, Е.В. Грачева 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1582C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Химия [Электронный ресурс] : индивидуальные задания к самостоятельной работе для студентов 1 курса всех специальностей очной и заочной форм обучения и методические указания по их выполнению. – </w:t>
            </w:r>
            <w:hyperlink r:id="rId11" w:history="1">
              <w:r w:rsidRPr="00697C0C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http://irbis.krsk.irgups.ru/cgi-bin/irbis64r_opak81/cgiirbis_64.exe?&amp;C21COM=2&amp;I21DBN=IBIS&amp;P21DBN=IBIS&amp;Image_file_name=%5CFul%5C1459.pdf&amp;IMAGE_FILE_DOWNLOAD=1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080E8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 xml:space="preserve">Красноярск: </w:t>
            </w:r>
            <w:proofErr w:type="spellStart"/>
            <w:r w:rsidRPr="00697C0C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97C0C">
              <w:rPr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8DED7F" w14:textId="77777777" w:rsidR="00697C0C" w:rsidRPr="00697C0C" w:rsidRDefault="00697C0C" w:rsidP="00697C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97C0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97C0C" w14:paraId="0791B69D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</w:tcPr>
          <w:p w14:paraId="2145A32D" w14:textId="77777777" w:rsidR="00697C0C" w:rsidRPr="002B2E91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97C0C" w14:paraId="30AD051B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7C176086" w14:textId="77777777" w:rsidR="00697C0C" w:rsidRPr="002B2E91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14:paraId="27DEFD6D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2" w:history="1">
              <w:r w:rsidRPr="00134882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697C0C" w14:paraId="160D618D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78A9B3B9" w14:textId="77777777" w:rsidR="00697C0C" w:rsidRPr="002B2E91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14:paraId="2160B506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3" w:history="1">
              <w:r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697C0C" w14:paraId="7B281388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1A6424CF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14:paraId="0EE4D0B9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4" w:history="1">
              <w:r>
                <w:rPr>
                  <w:rStyle w:val="a9"/>
                  <w:sz w:val="20"/>
                  <w:szCs w:val="20"/>
                </w:rPr>
                <w:t>http://</w:t>
              </w:r>
              <w:r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>
                <w:rPr>
                  <w:rStyle w:val="a9"/>
                  <w:sz w:val="20"/>
                  <w:szCs w:val="20"/>
                </w:rPr>
                <w:t>.znanium.com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697C0C" w14:paraId="618950BB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4B824FCD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14:paraId="613C4E00" w14:textId="77777777" w:rsidR="00697C0C" w:rsidRDefault="00071AC5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5" w:history="1">
              <w:r w:rsidR="00697C0C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697C0C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697C0C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697C0C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6" w:history="1">
              <w:r w:rsidR="00697C0C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697C0C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697C0C" w14:paraId="154DABD1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6BEB0400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14:paraId="32056DAF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http://e.lanbook.com.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697C0C" w14:paraId="685FE80C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5FC53136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14:paraId="2AFDDEFA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ЭБС </w:t>
            </w:r>
            <w:r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>
              <w:rPr>
                <w:color w:val="000000"/>
                <w:sz w:val="20"/>
                <w:szCs w:val="20"/>
              </w:rPr>
              <w:t>Директ</w:t>
            </w:r>
            <w:proofErr w:type="spellEnd"/>
            <w:r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>
              <w:rPr>
                <w:color w:val="000000"/>
                <w:sz w:val="20"/>
                <w:szCs w:val="20"/>
              </w:rPr>
              <w:t>http</w:t>
            </w:r>
            <w:proofErr w:type="spellEnd"/>
            <w:r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697C0C" w14:paraId="0EEAFD5D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4255FC49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14:paraId="77BC53E2" w14:textId="77777777" w:rsidR="00697C0C" w:rsidRDefault="00697C0C" w:rsidP="00697C0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B8681F" w14:paraId="54E07A85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6806A0CA" w14:textId="77777777" w:rsidR="00B8681F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14:paraId="61535493" w14:textId="77777777" w:rsidR="00B8681F" w:rsidRDefault="00B8681F" w:rsidP="00AE50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7" w:history="1">
              <w:r>
                <w:rPr>
                  <w:rStyle w:val="a9"/>
                  <w:sz w:val="20"/>
                  <w:szCs w:val="20"/>
                </w:rPr>
                <w:t>http://www.rzd.ru/</w:t>
              </w:r>
            </w:hyperlink>
            <w:r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B8681F" w14:paraId="506A9F65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42C92878" w14:textId="77777777" w:rsidR="00B8681F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4"/>
          </w:tcPr>
          <w:p w14:paraId="3A224981" w14:textId="77777777" w:rsidR="00B8681F" w:rsidRDefault="00B8681F" w:rsidP="00AE506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8" w:history="1">
              <w:r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B8681F" w14:paraId="1B0970D6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14:paraId="2571D51D" w14:textId="77777777" w:rsidR="00B8681F" w:rsidRPr="002D3D1D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B8681F" w14:paraId="61FA73A7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14:paraId="543A772A" w14:textId="77777777"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B8681F" w:rsidRPr="00355C56" w14:paraId="0402656B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6033AF00" w14:textId="77777777"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15" w:type="dxa"/>
            <w:gridSpan w:val="4"/>
          </w:tcPr>
          <w:p w14:paraId="39CD6AF7" w14:textId="77777777" w:rsidR="00B8681F" w:rsidRPr="00DA3702" w:rsidRDefault="00B8681F" w:rsidP="00697C0C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188D6903" w14:textId="77777777" w:rsidR="00B8681F" w:rsidRPr="00037494" w:rsidRDefault="00B8681F" w:rsidP="00697C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B8681F" w14:paraId="007FA301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14:paraId="6AF97EBA" w14:textId="77777777"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B8681F" w14:paraId="5EE57035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3B9D1389" w14:textId="77777777"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  <w:gridSpan w:val="4"/>
          </w:tcPr>
          <w:p w14:paraId="14035520" w14:textId="77777777"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B8681F" w14:paraId="026921C9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14:paraId="230E9B50" w14:textId="77777777"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B8681F" w14:paraId="63D74CF6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1641C7B5" w14:textId="77777777"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14:paraId="74971A42" w14:textId="77777777"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B8681F" w14:paraId="6B044C70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F2F2F2"/>
            <w:vAlign w:val="center"/>
          </w:tcPr>
          <w:p w14:paraId="55B0644A" w14:textId="77777777" w:rsidR="00B8681F" w:rsidRPr="00C9184D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B8681F" w14:paraId="67253FF8" w14:textId="77777777" w:rsidTr="00A2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66" w:type="dxa"/>
            <w:gridSpan w:val="2"/>
            <w:vAlign w:val="center"/>
          </w:tcPr>
          <w:p w14:paraId="1EF55190" w14:textId="77777777" w:rsidR="00B8681F" w:rsidRDefault="00B8681F" w:rsidP="00697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</w:tcPr>
          <w:p w14:paraId="4446B1F1" w14:textId="77777777" w:rsidR="00B8681F" w:rsidRPr="002B2E91" w:rsidRDefault="00B8681F" w:rsidP="00697C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</w:tbl>
    <w:p w14:paraId="1B13E9A2" w14:textId="77777777" w:rsidR="00606E4F" w:rsidRDefault="00606E4F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14:paraId="697C4A1A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65F6ABD7" w14:textId="77777777"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14:paraId="432B3597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14:paraId="6BB3BD91" w14:textId="77777777"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D82345" w14:paraId="71D09B22" w14:textId="77777777" w:rsidTr="00E7038B">
        <w:tc>
          <w:tcPr>
            <w:tcW w:w="766" w:type="dxa"/>
            <w:vAlign w:val="center"/>
          </w:tcPr>
          <w:p w14:paraId="6033ACF9" w14:textId="77777777" w:rsidR="00D82345" w:rsidRPr="002B2E91" w:rsidRDefault="00D8234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14:paraId="397FAB04" w14:textId="31DE1FAD" w:rsidR="00D82345" w:rsidRPr="00675C98" w:rsidRDefault="00D82345" w:rsidP="00FA059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</w:t>
            </w:r>
            <w:r w:rsidR="008D1F29">
              <w:rPr>
                <w:color w:val="000000"/>
                <w:sz w:val="20"/>
                <w:szCs w:val="20"/>
              </w:rPr>
              <w:t xml:space="preserve"> </w:t>
            </w:r>
            <w:r w:rsidRPr="00675C98">
              <w:rPr>
                <w:color w:val="000000"/>
                <w:sz w:val="20"/>
                <w:szCs w:val="20"/>
              </w:rPr>
              <w:t>И</w:t>
            </w:r>
          </w:p>
        </w:tc>
      </w:tr>
      <w:tr w:rsidR="00D82345" w14:paraId="1E88A712" w14:textId="77777777" w:rsidTr="00E7038B">
        <w:tc>
          <w:tcPr>
            <w:tcW w:w="766" w:type="dxa"/>
            <w:vAlign w:val="center"/>
          </w:tcPr>
          <w:p w14:paraId="6ADC49A8" w14:textId="77777777" w:rsidR="00D82345" w:rsidRPr="002B2E91" w:rsidRDefault="00D8234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14:paraId="200297DC" w14:textId="77777777" w:rsidR="00D82345" w:rsidRPr="0087176D" w:rsidRDefault="00D82345" w:rsidP="00E7038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типа, </w:t>
            </w:r>
            <w:r w:rsidRPr="0087176D">
              <w:rPr>
                <w:iCs/>
                <w:color w:val="000000"/>
                <w:sz w:val="20"/>
                <w:szCs w:val="20"/>
              </w:rPr>
              <w:lastRenderedPageBreak/>
              <w:t>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D82345" w14:paraId="43E22413" w14:textId="77777777" w:rsidTr="00E7038B">
        <w:tc>
          <w:tcPr>
            <w:tcW w:w="766" w:type="dxa"/>
            <w:vAlign w:val="center"/>
          </w:tcPr>
          <w:p w14:paraId="7B7E1056" w14:textId="77777777" w:rsidR="00D82345" w:rsidRPr="002B2E91" w:rsidRDefault="00FA059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15" w:type="dxa"/>
            <w:vAlign w:val="center"/>
          </w:tcPr>
          <w:p w14:paraId="2E45B94A" w14:textId="77777777" w:rsidR="00D82345" w:rsidRPr="0087176D" w:rsidRDefault="004712A7" w:rsidP="00E7038B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Лекционная аудитория Л-409, Красноярск, ул. Новая Заря д.2И.</w:t>
            </w:r>
          </w:p>
        </w:tc>
      </w:tr>
      <w:tr w:rsidR="00D82345" w14:paraId="7CE383E9" w14:textId="77777777" w:rsidTr="00E7038B">
        <w:tc>
          <w:tcPr>
            <w:tcW w:w="766" w:type="dxa"/>
            <w:vAlign w:val="center"/>
          </w:tcPr>
          <w:p w14:paraId="558EBEB9" w14:textId="77777777" w:rsidR="00D82345" w:rsidRPr="002B2E91" w:rsidRDefault="00FA059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14:paraId="6037A688" w14:textId="77777777"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14:paraId="51FC9BC0" w14:textId="77777777"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14:paraId="62F0079D" w14:textId="77777777"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14:paraId="2D60FD55" w14:textId="77777777" w:rsidR="00D82345" w:rsidRPr="003B7B5D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D82345" w14:paraId="1FC5C54B" w14:textId="77777777" w:rsidTr="00E7038B">
        <w:tc>
          <w:tcPr>
            <w:tcW w:w="766" w:type="dxa"/>
            <w:vAlign w:val="center"/>
          </w:tcPr>
          <w:p w14:paraId="3F488046" w14:textId="77777777" w:rsidR="00D82345" w:rsidRDefault="00FA0595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14:paraId="5B6DD65E" w14:textId="77777777" w:rsidR="00D82345" w:rsidRPr="00675C98" w:rsidRDefault="00D82345" w:rsidP="00E7038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14:paraId="012E8C5E" w14:textId="77777777"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1CB9583" w14:textId="77777777" w:rsidR="0041339B" w:rsidRDefault="0041339B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RPr="006A08FA" w14:paraId="6812A815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2A33B89B" w14:textId="77777777" w:rsidR="00C66E6F" w:rsidRPr="006A08FA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08FA">
              <w:rPr>
                <w:b/>
                <w:bCs/>
              </w:rPr>
              <w:t>8 МЕТОДИ</w:t>
            </w:r>
            <w:r w:rsidR="00606E4F" w:rsidRPr="006A08FA">
              <w:rPr>
                <w:b/>
                <w:bCs/>
              </w:rPr>
              <w:t>ЧЕСКИЕ УКАЗАНИЯ ДЛЯ ОБУЧАЮЩИХСЯ</w:t>
            </w:r>
          </w:p>
          <w:p w14:paraId="1D3DD49F" w14:textId="77777777" w:rsidR="00BA5A68" w:rsidRPr="006A08FA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b/>
                <w:bCs/>
              </w:rPr>
              <w:t>ПО ОСВОЕНИЮ</w:t>
            </w:r>
            <w:r w:rsidR="00F179DC" w:rsidRPr="006A08FA">
              <w:rPr>
                <w:b/>
                <w:bCs/>
              </w:rPr>
              <w:t>ДИСЦИПЛИНЫ</w:t>
            </w:r>
          </w:p>
        </w:tc>
      </w:tr>
      <w:tr w:rsidR="00D65A3D" w:rsidRPr="006A08FA" w14:paraId="705D39DB" w14:textId="77777777" w:rsidTr="00D36F4F">
        <w:tc>
          <w:tcPr>
            <w:tcW w:w="1688" w:type="dxa"/>
            <w:vAlign w:val="center"/>
          </w:tcPr>
          <w:p w14:paraId="2EC7230B" w14:textId="77777777" w:rsidR="00D65A3D" w:rsidRPr="006A08FA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14:paraId="289828AD" w14:textId="77777777" w:rsidR="00D65A3D" w:rsidRPr="006A08FA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65A3D" w:rsidRPr="00225633" w14:paraId="62807BCE" w14:textId="77777777" w:rsidTr="00D36F4F">
        <w:tc>
          <w:tcPr>
            <w:tcW w:w="1688" w:type="dxa"/>
            <w:vAlign w:val="center"/>
          </w:tcPr>
          <w:p w14:paraId="43816B90" w14:textId="77777777" w:rsidR="00D65A3D" w:rsidRPr="006A08FA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14:paraId="57084775" w14:textId="77777777" w:rsidR="00D65A3D" w:rsidRPr="00225633" w:rsidRDefault="00D65A3D" w:rsidP="00BE58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225633">
              <w:rPr>
                <w:sz w:val="20"/>
                <w:szCs w:val="20"/>
              </w:rPr>
              <w:t>lection</w:t>
            </w:r>
            <w:proofErr w:type="spellEnd"/>
            <w:r w:rsidRPr="00225633">
              <w:rPr>
                <w:sz w:val="20"/>
                <w:szCs w:val="20"/>
              </w:rPr>
              <w:t>» – чтение) –</w:t>
            </w:r>
            <w:r w:rsidR="001D05D8" w:rsidRPr="00225633">
              <w:rPr>
                <w:sz w:val="20"/>
                <w:szCs w:val="20"/>
              </w:rPr>
              <w:t xml:space="preserve"> вид аудиторных учебных занятий. Лекция: </w:t>
            </w:r>
            <w:r w:rsidRPr="00225633">
              <w:rPr>
                <w:sz w:val="20"/>
                <w:szCs w:val="20"/>
              </w:rPr>
              <w:t>закладывает основы научных знаний в систематизированно</w:t>
            </w:r>
            <w:r w:rsidR="001D05D8" w:rsidRPr="00225633">
              <w:rPr>
                <w:sz w:val="20"/>
                <w:szCs w:val="20"/>
              </w:rPr>
              <w:t xml:space="preserve">й, последовательной, обобщенной форме; </w:t>
            </w:r>
            <w:r w:rsidRPr="00225633">
              <w:rPr>
                <w:sz w:val="20"/>
                <w:szCs w:val="20"/>
              </w:rPr>
              <w:t>раскрывает состояние и перспективы развития соответствующей облас</w:t>
            </w:r>
            <w:r w:rsidR="001D05D8" w:rsidRPr="00225633">
              <w:rPr>
                <w:sz w:val="20"/>
                <w:szCs w:val="20"/>
              </w:rPr>
              <w:t xml:space="preserve">ти науки и техники; </w:t>
            </w:r>
            <w:r w:rsidRPr="00225633">
              <w:rPr>
                <w:sz w:val="20"/>
                <w:szCs w:val="20"/>
              </w:rPr>
              <w:t xml:space="preserve"> концентрирует внимание обучающихся на наи</w:t>
            </w:r>
            <w:r w:rsidR="001D05D8" w:rsidRPr="00225633">
              <w:rPr>
                <w:sz w:val="20"/>
                <w:szCs w:val="20"/>
              </w:rPr>
              <w:t>более сложных, узловых вопросах;</w:t>
            </w:r>
            <w:r w:rsidRPr="00225633">
              <w:rPr>
                <w:sz w:val="20"/>
                <w:szCs w:val="20"/>
              </w:rPr>
              <w:t xml:space="preserve"> стимулирует познавательную активность обучающихся.</w:t>
            </w:r>
          </w:p>
          <w:p w14:paraId="73AA2CAA" w14:textId="77777777" w:rsidR="00D65A3D" w:rsidRPr="00225633" w:rsidRDefault="00D65A3D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  <w:highlight w:val="yellow"/>
              </w:rPr>
            </w:pPr>
            <w:r w:rsidRPr="00225633">
              <w:rPr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</w:t>
            </w:r>
            <w:r w:rsidR="0030165A" w:rsidRPr="00225633">
              <w:rPr>
                <w:sz w:val="20"/>
                <w:szCs w:val="20"/>
              </w:rPr>
              <w:t>,</w:t>
            </w:r>
            <w:r w:rsidRPr="00225633">
              <w:rPr>
                <w:sz w:val="20"/>
                <w:szCs w:val="20"/>
              </w:rPr>
              <w:t xml:space="preserve">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</w:t>
            </w:r>
            <w:r w:rsidR="0030165A" w:rsidRPr="00225633">
              <w:rPr>
                <w:sz w:val="20"/>
                <w:szCs w:val="20"/>
              </w:rPr>
              <w:t xml:space="preserve"> в учебнике или конспекте</w:t>
            </w:r>
            <w:r w:rsidRPr="00225633">
              <w:rPr>
                <w:sz w:val="20"/>
                <w:szCs w:val="20"/>
              </w:rPr>
              <w:t>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</w:t>
            </w:r>
            <w:r w:rsidR="0030165A" w:rsidRPr="00225633">
              <w:rPr>
                <w:sz w:val="20"/>
                <w:szCs w:val="20"/>
              </w:rPr>
              <w:t>ьтации, на практическом занятии</w:t>
            </w:r>
          </w:p>
        </w:tc>
      </w:tr>
      <w:tr w:rsidR="00BE586E" w:rsidRPr="0039085E" w14:paraId="5020931C" w14:textId="77777777" w:rsidTr="00F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1A6606" w14:textId="77777777" w:rsidR="00BE586E" w:rsidRPr="001F438E" w:rsidRDefault="00BE586E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sz w:val="20"/>
                <w:szCs w:val="20"/>
              </w:rPr>
            </w:pPr>
            <w:r w:rsidRPr="001F438E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C8EC5D" w14:textId="77777777" w:rsidR="00BE586E" w:rsidRPr="001F438E" w:rsidRDefault="00BE586E" w:rsidP="00F04B5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sz w:val="20"/>
                <w:szCs w:val="20"/>
              </w:rPr>
            </w:pPr>
            <w:r w:rsidRPr="001F438E">
              <w:rPr>
                <w:sz w:val="20"/>
                <w:szCs w:val="20"/>
              </w:rPr>
              <w:t xml:space="preserve">Целью лабораторных занятий выступает обеспечение понимания теоретического материала учебного курса и его включение в систему знаний студентов, формирование </w:t>
            </w:r>
            <w:proofErr w:type="spellStart"/>
            <w:r w:rsidRPr="001F438E">
              <w:rPr>
                <w:sz w:val="20"/>
                <w:szCs w:val="20"/>
              </w:rPr>
              <w:t>операциональной</w:t>
            </w:r>
            <w:proofErr w:type="spellEnd"/>
            <w:r w:rsidRPr="001F438E">
              <w:rPr>
                <w:sz w:val="20"/>
                <w:szCs w:val="20"/>
              </w:rPr>
              <w:t xml:space="preserve"> компоненты готовности специалиста, развитие различных составляющих его профессиональной компетентности. Основой лабораторного практикума выступают типовые задачи, которые должен уметь решать специалист в своей профессиональной деятельности.</w:t>
            </w:r>
            <w:r w:rsidRPr="001F438E">
              <w:rPr>
                <w:sz w:val="20"/>
                <w:szCs w:val="20"/>
              </w:rPr>
              <w:br/>
              <w:t>Проведение лабораторной работы с целью осмысления нового учебного материала включает в себя следующие этапы:</w:t>
            </w:r>
            <w:r w:rsidRPr="001F438E">
              <w:rPr>
                <w:sz w:val="20"/>
                <w:szCs w:val="20"/>
              </w:rPr>
              <w:br/>
              <w:t>-  постановку темы занятий и определение цели лабораторной работы;</w:t>
            </w:r>
            <w:r w:rsidRPr="001F438E">
              <w:rPr>
                <w:sz w:val="20"/>
                <w:szCs w:val="20"/>
              </w:rPr>
              <w:br/>
              <w:t>- определение порядка проведения лабораторной работы или отдельных ее этапов;</w:t>
            </w:r>
            <w:r w:rsidRPr="001F438E">
              <w:rPr>
                <w:sz w:val="20"/>
                <w:szCs w:val="20"/>
              </w:rPr>
              <w:br/>
              <w:t>- непосредственное выполнение лабораторной работы студентами и контроль преподавателя за ходом занятий и соблюдением техники безопасности;</w:t>
            </w:r>
            <w:r w:rsidRPr="001F438E">
              <w:rPr>
                <w:sz w:val="20"/>
                <w:szCs w:val="20"/>
              </w:rPr>
              <w:br/>
              <w:t>- подведение итогов лабораторной работы и формулирование основных выводов;</w:t>
            </w:r>
            <w:r w:rsidRPr="001F438E">
              <w:rPr>
                <w:sz w:val="20"/>
                <w:szCs w:val="20"/>
              </w:rPr>
              <w:br/>
              <w:t xml:space="preserve">- защита лабораторной работы.  </w:t>
            </w:r>
            <w:r w:rsidRPr="001F438E">
              <w:rPr>
                <w:sz w:val="20"/>
                <w:szCs w:val="20"/>
              </w:rPr>
              <w:br/>
              <w:t xml:space="preserve">На первом  занятии преподаватель знакомит студентов с общими правилами работы в лаборатории / компьютерном классе, техникой безопасности и структурой оформления лабораторной работы. Знакомит студента с процедурой защиты работы, обращает внимание студента на то, что оформленная работа должна завершаться формированием </w:t>
            </w:r>
            <w:r w:rsidRPr="001F438E">
              <w:rPr>
                <w:sz w:val="20"/>
                <w:szCs w:val="20"/>
              </w:rPr>
              <w:lastRenderedPageBreak/>
              <w:t>библиографического списка.</w:t>
            </w:r>
          </w:p>
        </w:tc>
      </w:tr>
      <w:tr w:rsidR="0030165A" w:rsidRPr="00225633" w14:paraId="20375976" w14:textId="77777777" w:rsidTr="00D36F4F">
        <w:tc>
          <w:tcPr>
            <w:tcW w:w="1688" w:type="dxa"/>
            <w:vAlign w:val="center"/>
          </w:tcPr>
          <w:p w14:paraId="0CB88599" w14:textId="77777777" w:rsidR="0030165A" w:rsidRPr="006A08FA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A08FA">
              <w:rPr>
                <w:i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8093" w:type="dxa"/>
            <w:vAlign w:val="center"/>
          </w:tcPr>
          <w:p w14:paraId="1DE9EBB1" w14:textId="77777777" w:rsidR="0030165A" w:rsidRPr="00225633" w:rsidRDefault="00AA25A2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Обучение по дисциплине предусматривает активную самостоятельную работу обучающегося. На самостоятельную работу отводится _</w:t>
            </w:r>
            <w:r w:rsidR="004712A7" w:rsidRPr="00225633">
              <w:rPr>
                <w:sz w:val="20"/>
                <w:szCs w:val="20"/>
              </w:rPr>
              <w:t>21</w:t>
            </w:r>
            <w:r w:rsidRPr="00225633">
              <w:rPr>
                <w:sz w:val="20"/>
                <w:szCs w:val="20"/>
              </w:rPr>
              <w:t>___ часа(</w:t>
            </w:r>
            <w:proofErr w:type="spellStart"/>
            <w:r w:rsidRPr="00225633">
              <w:rPr>
                <w:sz w:val="20"/>
                <w:szCs w:val="20"/>
              </w:rPr>
              <w:t>ов</w:t>
            </w:r>
            <w:proofErr w:type="spellEnd"/>
            <w:r w:rsidRPr="00225633">
              <w:rPr>
                <w:sz w:val="20"/>
                <w:szCs w:val="20"/>
              </w:rPr>
              <w:t xml:space="preserve">) по </w:t>
            </w:r>
            <w:r w:rsidR="00225633">
              <w:rPr>
                <w:sz w:val="20"/>
                <w:szCs w:val="20"/>
              </w:rPr>
              <w:t>очной форме обучения и 78</w:t>
            </w:r>
            <w:r w:rsidRPr="00225633">
              <w:rPr>
                <w:sz w:val="20"/>
                <w:szCs w:val="20"/>
              </w:rPr>
              <w:t xml:space="preserve"> часов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225633">
              <w:rPr>
                <w:sz w:val="20"/>
                <w:szCs w:val="20"/>
              </w:rPr>
              <w:t>разноуровневые</w:t>
            </w:r>
            <w:proofErr w:type="spellEnd"/>
            <w:r w:rsidRPr="00225633">
              <w:rPr>
                <w:sz w:val="20"/>
                <w:szCs w:val="20"/>
              </w:rPr>
              <w:t xml:space="preserve"> задачи в рамках </w:t>
            </w:r>
            <w:proofErr w:type="gramStart"/>
            <w:r w:rsidRPr="00225633">
              <w:rPr>
                <w:sz w:val="20"/>
                <w:szCs w:val="20"/>
              </w:rPr>
              <w:t>выполнения</w:t>
            </w:r>
            <w:proofErr w:type="gramEnd"/>
            <w:r w:rsidRPr="00225633">
              <w:rPr>
                <w:sz w:val="20"/>
                <w:szCs w:val="20"/>
              </w:rPr>
              <w:t xml:space="preserve"> как общих домашних заданий, так и индивидуальных домашних заданий</w:t>
            </w:r>
            <w:r w:rsidR="006E4E20" w:rsidRPr="00225633">
              <w:rPr>
                <w:sz w:val="20"/>
                <w:szCs w:val="20"/>
              </w:rPr>
              <w:t xml:space="preserve"> (ИДЗ)</w:t>
            </w:r>
            <w:r w:rsidRPr="00225633">
              <w:rPr>
                <w:sz w:val="20"/>
                <w:szCs w:val="20"/>
              </w:rPr>
              <w:t>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</w:t>
            </w:r>
            <w:r w:rsidR="0001174F" w:rsidRPr="00225633">
              <w:rPr>
                <w:sz w:val="20"/>
                <w:szCs w:val="20"/>
              </w:rPr>
              <w:t>.</w:t>
            </w:r>
          </w:p>
          <w:p w14:paraId="3203A61D" w14:textId="77777777" w:rsidR="00FA0595" w:rsidRPr="00AB7FC5" w:rsidRDefault="004712A7" w:rsidP="00FA0595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 xml:space="preserve">ИДЗ </w:t>
            </w:r>
            <w:r w:rsidR="0001174F" w:rsidRPr="00225633">
              <w:rPr>
                <w:sz w:val="20"/>
                <w:szCs w:val="20"/>
              </w:rPr>
              <w:t xml:space="preserve"> должны быть выполнены обучающимся в установленные преподавателем сроки в соответствии с требованиями к оформлению </w:t>
            </w:r>
            <w:proofErr w:type="gramStart"/>
            <w:r w:rsidR="0001174F" w:rsidRPr="00225633">
              <w:rPr>
                <w:sz w:val="20"/>
                <w:szCs w:val="20"/>
              </w:rPr>
              <w:t>КР</w:t>
            </w:r>
            <w:proofErr w:type="gramEnd"/>
            <w:r w:rsidR="0001174F" w:rsidRPr="00225633">
              <w:rPr>
                <w:sz w:val="20"/>
                <w:szCs w:val="20"/>
              </w:rPr>
              <w:t xml:space="preserve">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="0001174F" w:rsidRPr="00225633">
              <w:rPr>
                <w:sz w:val="20"/>
                <w:szCs w:val="20"/>
              </w:rPr>
              <w:t>Нормоконтроль</w:t>
            </w:r>
            <w:proofErr w:type="spellEnd"/>
            <w:r w:rsidR="0001174F" w:rsidRPr="00225633">
              <w:rPr>
                <w:sz w:val="20"/>
                <w:szCs w:val="20"/>
              </w:rPr>
              <w:t xml:space="preserve">» </w:t>
            </w:r>
            <w:r w:rsidR="00FA0595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14:paraId="510884F2" w14:textId="77777777" w:rsidR="00AA25A2" w:rsidRPr="00225633" w:rsidRDefault="00AA25A2" w:rsidP="00AA25A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633">
              <w:rPr>
                <w:b/>
                <w:sz w:val="20"/>
                <w:szCs w:val="20"/>
              </w:rPr>
              <w:t>Обучающийся очной формы обучения выполняет:</w:t>
            </w:r>
          </w:p>
          <w:p w14:paraId="4EE10CA8" w14:textId="77777777" w:rsidR="00AA25A2" w:rsidRPr="00225633" w:rsidRDefault="00AA25A2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  <w:lang w:val="en-US"/>
              </w:rPr>
              <w:t>I</w:t>
            </w:r>
            <w:r w:rsidRPr="00225633">
              <w:rPr>
                <w:sz w:val="20"/>
                <w:szCs w:val="20"/>
              </w:rPr>
              <w:t xml:space="preserve"> семестр</w:t>
            </w:r>
          </w:p>
          <w:p w14:paraId="2AAF7395" w14:textId="77777777" w:rsidR="006E4E20" w:rsidRPr="00225633" w:rsidRDefault="004712A7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ИДЗ</w:t>
            </w:r>
            <w:r w:rsidR="006E4E20" w:rsidRPr="00225633">
              <w:rPr>
                <w:sz w:val="20"/>
                <w:szCs w:val="20"/>
              </w:rPr>
              <w:t xml:space="preserve"> № </w:t>
            </w:r>
            <w:r w:rsidRPr="00225633">
              <w:rPr>
                <w:sz w:val="20"/>
                <w:szCs w:val="20"/>
              </w:rPr>
              <w:t>1</w:t>
            </w:r>
            <w:r w:rsidR="006E4E20" w:rsidRPr="00225633">
              <w:rPr>
                <w:sz w:val="20"/>
                <w:szCs w:val="20"/>
              </w:rPr>
              <w:t xml:space="preserve"> «</w:t>
            </w:r>
            <w:r w:rsidR="00225633">
              <w:rPr>
                <w:sz w:val="20"/>
                <w:szCs w:val="20"/>
              </w:rPr>
              <w:t>Энергетика химических реакций</w:t>
            </w:r>
            <w:r w:rsidR="006E4E20" w:rsidRPr="00225633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 w:rsidR="006E4E20" w:rsidRPr="00225633">
              <w:rPr>
                <w:sz w:val="20"/>
                <w:szCs w:val="20"/>
              </w:rPr>
              <w:t>ИрГУПС</w:t>
            </w:r>
            <w:proofErr w:type="spellEnd"/>
            <w:r w:rsidR="006E4E20" w:rsidRPr="00225633">
              <w:rPr>
                <w:sz w:val="20"/>
                <w:szCs w:val="20"/>
              </w:rPr>
              <w:t>, доступной обучающемуся через его личный кабинет/в учебно-методическом пособии «</w:t>
            </w:r>
            <w:r w:rsidR="005B45F2">
              <w:rPr>
                <w:sz w:val="20"/>
                <w:szCs w:val="20"/>
              </w:rPr>
              <w:t>Индивидуальные задания для студентов</w:t>
            </w:r>
            <w:r w:rsidR="006E4E20" w:rsidRPr="00225633">
              <w:rPr>
                <w:sz w:val="20"/>
                <w:szCs w:val="20"/>
              </w:rPr>
              <w:t>».</w:t>
            </w:r>
          </w:p>
          <w:p w14:paraId="27F1D9D8" w14:textId="77777777" w:rsidR="006E4E20" w:rsidRPr="00225633" w:rsidRDefault="004712A7" w:rsidP="00AA2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ИДЗ № 2</w:t>
            </w:r>
            <w:r w:rsidR="006E4E20" w:rsidRPr="00225633">
              <w:rPr>
                <w:sz w:val="20"/>
                <w:szCs w:val="20"/>
              </w:rPr>
              <w:t xml:space="preserve"> «</w:t>
            </w:r>
            <w:r w:rsidR="00225633">
              <w:rPr>
                <w:sz w:val="20"/>
                <w:szCs w:val="20"/>
              </w:rPr>
              <w:t>Кинетика химических реакций</w:t>
            </w:r>
            <w:r w:rsidR="006E4E20" w:rsidRPr="00225633">
              <w:rPr>
                <w:sz w:val="20"/>
                <w:szCs w:val="20"/>
              </w:rPr>
              <w:t>».</w:t>
            </w:r>
            <w:r w:rsidR="0001174F" w:rsidRPr="00225633">
              <w:rPr>
                <w:sz w:val="20"/>
                <w:szCs w:val="20"/>
              </w:rPr>
              <w:t xml:space="preserve"> Задания размещены в электронной информационно-образовательной среде </w:t>
            </w:r>
            <w:proofErr w:type="spellStart"/>
            <w:r w:rsidR="0001174F" w:rsidRPr="00225633">
              <w:rPr>
                <w:sz w:val="20"/>
                <w:szCs w:val="20"/>
              </w:rPr>
              <w:t>ИрГУПС</w:t>
            </w:r>
            <w:proofErr w:type="spellEnd"/>
            <w:r w:rsidR="0001174F" w:rsidRPr="00225633">
              <w:rPr>
                <w:sz w:val="20"/>
                <w:szCs w:val="20"/>
              </w:rPr>
              <w:t>, доступной обучающемуся через его личный кабинет/в учебно-методическом пособии «</w:t>
            </w:r>
            <w:r w:rsidR="005B45F2">
              <w:rPr>
                <w:sz w:val="20"/>
                <w:szCs w:val="20"/>
              </w:rPr>
              <w:t>Индивидуальные задания для студентов</w:t>
            </w:r>
            <w:r w:rsidR="0001174F" w:rsidRPr="00225633">
              <w:rPr>
                <w:sz w:val="20"/>
                <w:szCs w:val="20"/>
              </w:rPr>
              <w:t>».</w:t>
            </w:r>
          </w:p>
          <w:p w14:paraId="043F0E96" w14:textId="77777777" w:rsidR="0001174F" w:rsidRPr="00225633" w:rsidRDefault="006E4E20" w:rsidP="006E4E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 xml:space="preserve">ИДЗ № </w:t>
            </w:r>
            <w:r w:rsidR="004712A7" w:rsidRPr="00225633">
              <w:rPr>
                <w:sz w:val="20"/>
                <w:szCs w:val="20"/>
              </w:rPr>
              <w:t>3</w:t>
            </w:r>
            <w:r w:rsidRPr="00225633">
              <w:rPr>
                <w:sz w:val="20"/>
                <w:szCs w:val="20"/>
              </w:rPr>
              <w:t xml:space="preserve"> «</w:t>
            </w:r>
            <w:r w:rsidR="00225633">
              <w:rPr>
                <w:sz w:val="20"/>
                <w:szCs w:val="20"/>
              </w:rPr>
              <w:t>Гальванический элемент</w:t>
            </w:r>
            <w:r w:rsidRPr="00225633">
              <w:rPr>
                <w:sz w:val="20"/>
                <w:szCs w:val="20"/>
              </w:rPr>
              <w:t>».</w:t>
            </w:r>
            <w:r w:rsidR="0001174F" w:rsidRPr="00225633">
              <w:rPr>
                <w:sz w:val="20"/>
                <w:szCs w:val="20"/>
              </w:rPr>
              <w:t xml:space="preserve"> Задания размещены в электронной информационно-образовательной среде </w:t>
            </w:r>
            <w:proofErr w:type="spellStart"/>
            <w:r w:rsidR="0001174F" w:rsidRPr="00225633">
              <w:rPr>
                <w:sz w:val="20"/>
                <w:szCs w:val="20"/>
              </w:rPr>
              <w:t>ИрГУПС</w:t>
            </w:r>
            <w:proofErr w:type="spellEnd"/>
            <w:r w:rsidR="0001174F" w:rsidRPr="00225633">
              <w:rPr>
                <w:sz w:val="20"/>
                <w:szCs w:val="20"/>
              </w:rPr>
              <w:t>, доступной обучающемуся через его личный кабинет/в учебно-методическом пособии «</w:t>
            </w:r>
            <w:r w:rsidR="005B45F2">
              <w:rPr>
                <w:sz w:val="20"/>
                <w:szCs w:val="20"/>
              </w:rPr>
              <w:t>Индивидуальные задания для студентов</w:t>
            </w:r>
            <w:r w:rsidR="0001174F" w:rsidRPr="00225633">
              <w:rPr>
                <w:sz w:val="20"/>
                <w:szCs w:val="20"/>
              </w:rPr>
              <w:t>».</w:t>
            </w:r>
          </w:p>
          <w:p w14:paraId="021F3F2D" w14:textId="77777777" w:rsidR="006E4E20" w:rsidRPr="00225633" w:rsidRDefault="0001174F" w:rsidP="006E4E2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633">
              <w:rPr>
                <w:b/>
                <w:sz w:val="20"/>
                <w:szCs w:val="20"/>
              </w:rPr>
              <w:t>Обучающемуся</w:t>
            </w:r>
            <w:r w:rsidR="006E4E20" w:rsidRPr="00225633">
              <w:rPr>
                <w:b/>
                <w:sz w:val="20"/>
                <w:szCs w:val="20"/>
              </w:rPr>
              <w:t xml:space="preserve"> заочной формы обучения.</w:t>
            </w:r>
          </w:p>
          <w:p w14:paraId="03C75B0C" w14:textId="77777777" w:rsidR="00FA0595" w:rsidRPr="00AB7FC5" w:rsidRDefault="0001174F" w:rsidP="00FA0595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Обучающийся заочной формы обучения выполняет __</w:t>
            </w:r>
            <w:r w:rsidR="004712A7" w:rsidRPr="00225633">
              <w:rPr>
                <w:sz w:val="20"/>
                <w:szCs w:val="20"/>
              </w:rPr>
              <w:t>1___ контрольную работу</w:t>
            </w:r>
            <w:r w:rsidRPr="00225633">
              <w:rPr>
                <w:sz w:val="20"/>
                <w:szCs w:val="20"/>
              </w:rPr>
              <w:t xml:space="preserve"> (КР). Номер варианта контрольной работы соот</w:t>
            </w:r>
            <w:r w:rsidR="005B45F2">
              <w:rPr>
                <w:sz w:val="20"/>
                <w:szCs w:val="20"/>
              </w:rPr>
              <w:t>ветствует двум последним цифрам</w:t>
            </w:r>
            <w:r w:rsidRPr="00225633">
              <w:rPr>
                <w:sz w:val="20"/>
                <w:szCs w:val="20"/>
              </w:rPr>
              <w:t xml:space="preserve"> учебного номера (шифра) обучающегося. Контрольная работа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225633">
              <w:rPr>
                <w:sz w:val="20"/>
                <w:szCs w:val="20"/>
              </w:rPr>
              <w:t>Нормоконтроль</w:t>
            </w:r>
            <w:proofErr w:type="spellEnd"/>
            <w:r w:rsidRPr="00225633">
              <w:rPr>
                <w:sz w:val="20"/>
                <w:szCs w:val="20"/>
              </w:rPr>
              <w:t xml:space="preserve">» </w:t>
            </w:r>
            <w:r w:rsidR="00FA0595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14:paraId="11FC8998" w14:textId="77777777" w:rsidR="006E4E20" w:rsidRPr="00BE586E" w:rsidRDefault="0001174F" w:rsidP="00BE586E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225633">
              <w:rPr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</w:tc>
      </w:tr>
      <w:tr w:rsidR="0030165A" w14:paraId="0BDFD2C5" w14:textId="77777777" w:rsidTr="00D36F4F">
        <w:tc>
          <w:tcPr>
            <w:tcW w:w="9781" w:type="dxa"/>
            <w:gridSpan w:val="2"/>
            <w:vAlign w:val="center"/>
          </w:tcPr>
          <w:p w14:paraId="066FD8E1" w14:textId="77777777" w:rsidR="0030165A" w:rsidRPr="00671D02" w:rsidRDefault="00F75F7A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9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14:paraId="24A5930B" w14:textId="77777777" w:rsidR="00BA5A68" w:rsidRDefault="00BA5A68" w:rsidP="007C3204">
      <w:pPr>
        <w:pStyle w:val="af1"/>
        <w:spacing w:after="0" w:line="240" w:lineRule="auto"/>
        <w:rPr>
          <w:highlight w:val="yellow"/>
        </w:rPr>
      </w:pPr>
    </w:p>
    <w:p w14:paraId="0E79057F" w14:textId="7282BAF0" w:rsidR="00BA5A68" w:rsidRDefault="00E7038B" w:rsidP="00936B3D">
      <w:pPr>
        <w:pStyle w:val="af"/>
        <w:snapToGrid w:val="0"/>
        <w:ind w:firstLine="0"/>
        <w:jc w:val="center"/>
      </w:pPr>
      <w:r>
        <w:rPr>
          <w:rFonts w:eastAsia="Calibri"/>
          <w:color w:val="auto"/>
          <w:sz w:val="22"/>
          <w:szCs w:val="22"/>
          <w:highlight w:val="yellow"/>
          <w:lang w:eastAsia="en-US"/>
        </w:rPr>
        <w:br w:type="page"/>
      </w:r>
      <w:r w:rsidR="00936B3D">
        <w:lastRenderedPageBreak/>
        <w:t xml:space="preserve"> </w:t>
      </w:r>
    </w:p>
    <w:p w14:paraId="27573D81" w14:textId="77777777" w:rsidR="00936B3D" w:rsidRPr="000D045D" w:rsidRDefault="00936B3D" w:rsidP="00936B3D">
      <w:pPr>
        <w:jc w:val="center"/>
      </w:pPr>
      <w:r w:rsidRPr="000D045D">
        <w:t>ФЕДЕРАЛЬНОЕ АГЕНТСТВО ЖЕЛЕЗНОДОРОЖНОГО ТРАНСПОРТА</w:t>
      </w:r>
    </w:p>
    <w:p w14:paraId="58DF4D23" w14:textId="77777777" w:rsidR="00936B3D" w:rsidRPr="000D045D" w:rsidRDefault="00936B3D" w:rsidP="00936B3D">
      <w:pPr>
        <w:jc w:val="center"/>
      </w:pPr>
    </w:p>
    <w:p w14:paraId="099F184D" w14:textId="77777777"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14:paraId="3773FA9F" w14:textId="77777777"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14:paraId="77626586" w14:textId="77777777"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14:paraId="14DDB5A0" w14:textId="77777777"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14:paraId="188D7CD7" w14:textId="77777777" w:rsidR="00936B3D" w:rsidRPr="000D045D" w:rsidRDefault="00936B3D" w:rsidP="00936B3D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14:paraId="06FB030D" w14:textId="77777777" w:rsidR="00936B3D" w:rsidRPr="000D045D" w:rsidRDefault="00936B3D" w:rsidP="00936B3D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14:paraId="66B0AD03" w14:textId="77777777" w:rsidR="00936B3D" w:rsidRPr="000D045D" w:rsidRDefault="00936B3D" w:rsidP="00936B3D">
      <w:pPr>
        <w:jc w:val="center"/>
      </w:pPr>
      <w:r w:rsidRPr="000D045D">
        <w:t>(</w:t>
      </w:r>
      <w:proofErr w:type="spellStart"/>
      <w:r w:rsidRPr="000D045D">
        <w:t>КрИЖТ</w:t>
      </w:r>
      <w:proofErr w:type="spellEnd"/>
      <w:r w:rsidRPr="000D045D">
        <w:t xml:space="preserve"> </w:t>
      </w:r>
      <w:proofErr w:type="spellStart"/>
      <w:r w:rsidRPr="000D045D">
        <w:t>ИрГУПС</w:t>
      </w:r>
      <w:proofErr w:type="spellEnd"/>
      <w:r w:rsidRPr="000D045D">
        <w:t>)</w:t>
      </w:r>
    </w:p>
    <w:p w14:paraId="22EA3B23" w14:textId="77777777" w:rsidR="00936B3D" w:rsidRPr="009C5CFB" w:rsidRDefault="00936B3D" w:rsidP="00936B3D">
      <w:pPr>
        <w:rPr>
          <w:sz w:val="26"/>
          <w:szCs w:val="26"/>
        </w:rPr>
      </w:pPr>
    </w:p>
    <w:p w14:paraId="0EEB6889" w14:textId="77777777" w:rsidR="00936B3D" w:rsidRPr="009C5CFB" w:rsidRDefault="00936B3D" w:rsidP="00936B3D">
      <w:pPr>
        <w:jc w:val="center"/>
        <w:rPr>
          <w:sz w:val="26"/>
          <w:szCs w:val="26"/>
        </w:rPr>
      </w:pPr>
    </w:p>
    <w:p w14:paraId="781619CC" w14:textId="77777777" w:rsidR="00936B3D" w:rsidRPr="009C5CFB" w:rsidRDefault="00936B3D" w:rsidP="00936B3D">
      <w:pPr>
        <w:jc w:val="center"/>
        <w:rPr>
          <w:sz w:val="26"/>
          <w:szCs w:val="26"/>
        </w:rPr>
      </w:pPr>
    </w:p>
    <w:p w14:paraId="02E892A3" w14:textId="77777777" w:rsidR="00936B3D" w:rsidRPr="009C5CFB" w:rsidRDefault="00936B3D" w:rsidP="00936B3D">
      <w:pPr>
        <w:jc w:val="center"/>
        <w:rPr>
          <w:sz w:val="26"/>
          <w:szCs w:val="26"/>
        </w:rPr>
      </w:pPr>
    </w:p>
    <w:p w14:paraId="2F4E1D81" w14:textId="77777777" w:rsidR="00936B3D" w:rsidRPr="009C5CFB" w:rsidRDefault="00936B3D" w:rsidP="00936B3D">
      <w:pPr>
        <w:jc w:val="center"/>
        <w:rPr>
          <w:sz w:val="26"/>
          <w:szCs w:val="26"/>
        </w:rPr>
      </w:pPr>
    </w:p>
    <w:p w14:paraId="62CEB0BC" w14:textId="77777777" w:rsidR="00936B3D" w:rsidRPr="009C5CFB" w:rsidRDefault="00936B3D" w:rsidP="00936B3D">
      <w:pPr>
        <w:jc w:val="center"/>
        <w:rPr>
          <w:sz w:val="26"/>
          <w:szCs w:val="26"/>
        </w:rPr>
      </w:pPr>
    </w:p>
    <w:p w14:paraId="2E5F0918" w14:textId="77777777"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0EECADAC" w14:textId="77777777"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8CF4BB2" w14:textId="77777777"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397A596" w14:textId="77777777"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BB82EA0" w14:textId="77777777" w:rsidR="00936B3D" w:rsidRPr="009C5CFB" w:rsidRDefault="00936B3D" w:rsidP="00936B3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3E1A6BD" w14:textId="77777777" w:rsidR="00936B3D" w:rsidRDefault="00936B3D" w:rsidP="00936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14:paraId="42C668BE" w14:textId="77777777" w:rsidR="00936B3D" w:rsidRDefault="00936B3D" w:rsidP="00936B3D">
      <w:pPr>
        <w:jc w:val="center"/>
        <w:rPr>
          <w:b/>
          <w:sz w:val="32"/>
          <w:szCs w:val="32"/>
        </w:rPr>
      </w:pPr>
    </w:p>
    <w:p w14:paraId="50AD10D2" w14:textId="77777777" w:rsidR="00936B3D" w:rsidRDefault="00936B3D" w:rsidP="00936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14:paraId="1A6B334A" w14:textId="77777777" w:rsidR="00936B3D" w:rsidRDefault="00936B3D" w:rsidP="00936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14:paraId="1D9B600C" w14:textId="77777777" w:rsidR="00936B3D" w:rsidRPr="00342BFE" w:rsidRDefault="00936B3D" w:rsidP="00936B3D">
      <w:pPr>
        <w:jc w:val="center"/>
        <w:rPr>
          <w:b/>
          <w:sz w:val="32"/>
          <w:szCs w:val="32"/>
        </w:rPr>
      </w:pPr>
      <w:r w:rsidRPr="00342BFE">
        <w:rPr>
          <w:b/>
          <w:bCs/>
          <w:iCs/>
          <w:sz w:val="32"/>
          <w:szCs w:val="32"/>
        </w:rPr>
        <w:t>Б1.О.12 Химия</w:t>
      </w:r>
    </w:p>
    <w:p w14:paraId="6CC06EBE" w14:textId="77777777" w:rsidR="00936B3D" w:rsidRDefault="00936B3D" w:rsidP="00936B3D">
      <w:pPr>
        <w:tabs>
          <w:tab w:val="right" w:leader="underscore" w:pos="9639"/>
        </w:tabs>
        <w:rPr>
          <w:bCs/>
          <w:sz w:val="36"/>
          <w:szCs w:val="36"/>
        </w:rPr>
      </w:pPr>
    </w:p>
    <w:p w14:paraId="2D656CAE" w14:textId="77777777" w:rsidR="00936B3D" w:rsidRDefault="00936B3D" w:rsidP="00936B3D">
      <w:pPr>
        <w:jc w:val="center"/>
      </w:pPr>
    </w:p>
    <w:p w14:paraId="27071A37" w14:textId="77777777" w:rsidR="00936B3D" w:rsidRPr="009C5CFB" w:rsidRDefault="00936B3D" w:rsidP="00936B3D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14:paraId="56858300" w14:textId="77777777" w:rsidR="00936B3D" w:rsidRDefault="00936B3D" w:rsidP="00936B3D">
      <w:pPr>
        <w:jc w:val="both"/>
      </w:pPr>
    </w:p>
    <w:p w14:paraId="5AFF7ABA" w14:textId="77777777" w:rsidR="00936B3D" w:rsidRDefault="00936B3D" w:rsidP="00936B3D">
      <w:pPr>
        <w:jc w:val="both"/>
      </w:pPr>
    </w:p>
    <w:p w14:paraId="161428B6" w14:textId="77777777" w:rsidR="00936B3D" w:rsidRPr="009C5CFB" w:rsidRDefault="00936B3D" w:rsidP="00936B3D">
      <w:pPr>
        <w:jc w:val="both"/>
        <w:rPr>
          <w:sz w:val="26"/>
          <w:szCs w:val="26"/>
        </w:rPr>
      </w:pPr>
    </w:p>
    <w:p w14:paraId="1E6A7A41" w14:textId="77777777" w:rsidR="00936B3D" w:rsidRPr="009C5CFB" w:rsidRDefault="00936B3D" w:rsidP="00936B3D">
      <w:pPr>
        <w:jc w:val="both"/>
        <w:rPr>
          <w:sz w:val="26"/>
          <w:szCs w:val="26"/>
        </w:rPr>
      </w:pPr>
    </w:p>
    <w:p w14:paraId="75E0C290" w14:textId="77777777" w:rsidR="00936B3D" w:rsidRPr="00605946" w:rsidRDefault="00936B3D" w:rsidP="00936B3D">
      <w:pPr>
        <w:jc w:val="both"/>
        <w:rPr>
          <w:sz w:val="26"/>
          <w:szCs w:val="26"/>
        </w:rPr>
      </w:pPr>
      <w:r w:rsidRPr="009C5CFB">
        <w:rPr>
          <w:sz w:val="26"/>
          <w:szCs w:val="26"/>
        </w:rPr>
        <w:t xml:space="preserve">Специальность – </w:t>
      </w:r>
      <w:r w:rsidRPr="00605946">
        <w:rPr>
          <w:iCs/>
          <w:sz w:val="26"/>
          <w:szCs w:val="26"/>
        </w:rPr>
        <w:t>23.05.06</w:t>
      </w:r>
      <w:r w:rsidRPr="00605946">
        <w:rPr>
          <w:i/>
          <w:iCs/>
          <w:sz w:val="26"/>
          <w:szCs w:val="26"/>
        </w:rPr>
        <w:t xml:space="preserve"> </w:t>
      </w:r>
      <w:r w:rsidRPr="00605946">
        <w:rPr>
          <w:iCs/>
        </w:rPr>
        <w:t>Строительство железных дорог, мостов и транспортных тоннелей</w:t>
      </w:r>
    </w:p>
    <w:p w14:paraId="4A94FBEF" w14:textId="32E67B22" w:rsidR="00936B3D" w:rsidRDefault="00936B3D" w:rsidP="00936B3D">
      <w:pPr>
        <w:pStyle w:val="af2"/>
        <w:spacing w:before="1"/>
        <w:ind w:right="1186"/>
      </w:pPr>
      <w:r w:rsidRPr="009C5CFB">
        <w:rPr>
          <w:sz w:val="26"/>
          <w:szCs w:val="26"/>
        </w:rPr>
        <w:t xml:space="preserve">Специализация – </w:t>
      </w:r>
      <w:r w:rsidR="003D41E1">
        <w:t>Управление техническим состоянием железнодорожного пути</w:t>
      </w:r>
    </w:p>
    <w:p w14:paraId="5091CFC6" w14:textId="77777777" w:rsidR="00936B3D" w:rsidRPr="009C5CFB" w:rsidRDefault="00936B3D" w:rsidP="00936B3D">
      <w:pPr>
        <w:jc w:val="both"/>
        <w:rPr>
          <w:sz w:val="26"/>
          <w:szCs w:val="26"/>
        </w:rPr>
      </w:pPr>
    </w:p>
    <w:p w14:paraId="04DCB181" w14:textId="77777777" w:rsidR="00936B3D" w:rsidRPr="009C5CFB" w:rsidRDefault="00936B3D" w:rsidP="00936B3D">
      <w:pPr>
        <w:jc w:val="both"/>
        <w:rPr>
          <w:sz w:val="26"/>
          <w:szCs w:val="26"/>
        </w:rPr>
      </w:pPr>
    </w:p>
    <w:p w14:paraId="21925BC9" w14:textId="77777777" w:rsidR="00936B3D" w:rsidRPr="009C5CFB" w:rsidRDefault="00936B3D" w:rsidP="00936B3D">
      <w:pPr>
        <w:jc w:val="both"/>
        <w:rPr>
          <w:sz w:val="26"/>
          <w:szCs w:val="26"/>
        </w:rPr>
      </w:pPr>
    </w:p>
    <w:p w14:paraId="06D7F129" w14:textId="77777777" w:rsidR="00936B3D" w:rsidRPr="009C5CFB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54B5BC8" w14:textId="77777777" w:rsidR="00936B3D" w:rsidRPr="009C5CFB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2FD5480" w14:textId="77777777" w:rsidR="00936B3D" w:rsidRPr="00314B88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B9F9B06" w14:textId="77777777" w:rsidR="00936B3D" w:rsidRPr="00314B88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50B1DEF" w14:textId="77777777" w:rsidR="00936B3D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880AC0" w14:textId="77777777" w:rsidR="00936B3D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C11590C" w14:textId="77777777" w:rsidR="00936B3D" w:rsidRDefault="00936B3D" w:rsidP="00936B3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091C70D" w14:textId="77777777" w:rsidR="00936B3D" w:rsidRPr="00FC792A" w:rsidRDefault="00936B3D" w:rsidP="00936B3D">
      <w:pPr>
        <w:widowControl w:val="0"/>
        <w:autoSpaceDE w:val="0"/>
        <w:autoSpaceDN w:val="0"/>
        <w:adjustRightInd w:val="0"/>
        <w:jc w:val="center"/>
      </w:pPr>
      <w:r w:rsidRPr="00FC792A">
        <w:t>КРАСНОЯРСК</w:t>
      </w:r>
    </w:p>
    <w:p w14:paraId="438DFF36" w14:textId="77777777" w:rsidR="00936B3D" w:rsidRDefault="00936B3D" w:rsidP="00936B3D"/>
    <w:p w14:paraId="39848B04" w14:textId="77777777" w:rsidR="00936B3D" w:rsidRDefault="00936B3D" w:rsidP="00936B3D"/>
    <w:p w14:paraId="2CD5EE79" w14:textId="77777777" w:rsidR="00936B3D" w:rsidRPr="0098628C" w:rsidRDefault="00936B3D" w:rsidP="00936B3D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14:paraId="262A5F84" w14:textId="77777777" w:rsidR="00936B3D" w:rsidRPr="00EF7069" w:rsidRDefault="00936B3D" w:rsidP="00936B3D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14:paraId="429F1056" w14:textId="77777777" w:rsidR="00936B3D" w:rsidRPr="00EF7069" w:rsidRDefault="00936B3D" w:rsidP="00936B3D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14:paraId="6B4294B9" w14:textId="77777777" w:rsidR="00936B3D" w:rsidRPr="00EF7069" w:rsidRDefault="00936B3D" w:rsidP="00936B3D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14:paraId="7450631B" w14:textId="77777777" w:rsidR="00936B3D" w:rsidRPr="00EF7069" w:rsidRDefault="00936B3D" w:rsidP="00936B3D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14:paraId="4AF70436" w14:textId="77777777" w:rsidR="00936B3D" w:rsidRPr="00EF7069" w:rsidRDefault="00936B3D" w:rsidP="00936B3D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14:paraId="016959C6" w14:textId="77777777" w:rsidR="00936B3D" w:rsidRPr="00EF7069" w:rsidRDefault="00936B3D" w:rsidP="00936B3D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41A59F5A" w14:textId="77777777" w:rsidR="00936B3D" w:rsidRPr="00EF7069" w:rsidRDefault="00936B3D" w:rsidP="00936B3D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09DF0FCC" w14:textId="77777777" w:rsidR="00936B3D" w:rsidRPr="00EF7069" w:rsidRDefault="00936B3D" w:rsidP="00936B3D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14:paraId="4D6DCAB8" w14:textId="77777777" w:rsidR="00936B3D" w:rsidRPr="00EF7069" w:rsidRDefault="00936B3D" w:rsidP="00936B3D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14:paraId="0806C4DF" w14:textId="77777777" w:rsidR="00936B3D" w:rsidRPr="00EF7069" w:rsidRDefault="00936B3D" w:rsidP="00936B3D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6BB5231" w14:textId="77777777" w:rsidR="00936B3D" w:rsidRPr="00EF7069" w:rsidRDefault="00936B3D" w:rsidP="00936B3D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5B4CD799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2DF7F275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1C1D3F3C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290F9446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55B8131A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11C1A5D7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4D03D0F8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267485D9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5F3FA1CF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272F6315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5FF8F125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6C481472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24454ADC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11558D8D" w14:textId="77777777" w:rsidR="00936B3D" w:rsidRDefault="00936B3D" w:rsidP="00936B3D">
      <w:pPr>
        <w:autoSpaceDE w:val="0"/>
        <w:ind w:firstLine="709"/>
        <w:jc w:val="both"/>
        <w:rPr>
          <w:color w:val="000000"/>
        </w:rPr>
      </w:pPr>
    </w:p>
    <w:p w14:paraId="1A241378" w14:textId="77777777" w:rsidR="00936B3D" w:rsidRDefault="00936B3D" w:rsidP="00936B3D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14:paraId="750BB3BD" w14:textId="77777777" w:rsidR="00936B3D" w:rsidRDefault="00936B3D" w:rsidP="00936B3D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14:paraId="5CFB4EFF" w14:textId="77777777" w:rsidR="00936B3D" w:rsidRDefault="00936B3D" w:rsidP="00936B3D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</w:p>
    <w:p w14:paraId="301277B6" w14:textId="77777777" w:rsidR="00936B3D" w:rsidRDefault="00936B3D" w:rsidP="00936B3D">
      <w:pPr>
        <w:pStyle w:val="af6"/>
        <w:spacing w:before="0" w:beforeAutospacing="0" w:after="0" w:afterAutospacing="0"/>
        <w:ind w:firstLine="709"/>
        <w:jc w:val="both"/>
      </w:pPr>
      <w:r>
        <w:t>Дисциплина «</w:t>
      </w:r>
      <w:r w:rsidRPr="006A74BF">
        <w:t>Химия</w:t>
      </w:r>
      <w:r>
        <w:t>» участвует в формировании компетенции:</w:t>
      </w:r>
    </w:p>
    <w:p w14:paraId="4F874A3F" w14:textId="77777777" w:rsidR="00936B3D" w:rsidRDefault="00936B3D" w:rsidP="00936B3D">
      <w:pPr>
        <w:pStyle w:val="af6"/>
        <w:spacing w:before="0" w:beforeAutospacing="0" w:after="0" w:afterAutospacing="0"/>
        <w:ind w:firstLine="709"/>
        <w:jc w:val="both"/>
      </w:pPr>
      <w:r>
        <w:t xml:space="preserve">ОПК-1. </w:t>
      </w:r>
      <w:r w:rsidRPr="006A74BF">
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</w:r>
      <w:r>
        <w:t xml:space="preserve">. </w:t>
      </w:r>
    </w:p>
    <w:p w14:paraId="14383785" w14:textId="77777777" w:rsidR="00936B3D" w:rsidRDefault="00936B3D" w:rsidP="00936B3D">
      <w:pPr>
        <w:pStyle w:val="af6"/>
        <w:spacing w:before="0" w:beforeAutospacing="0" w:after="0" w:afterAutospacing="0"/>
        <w:ind w:firstLine="709"/>
        <w:jc w:val="both"/>
      </w:pPr>
      <w:r>
        <w:t>Дисциплина «</w:t>
      </w:r>
      <w:r w:rsidRPr="006A74BF">
        <w:t>Химия</w:t>
      </w:r>
      <w:r>
        <w:t>» участвует в формировании индикатора достижения компетенции:</w:t>
      </w:r>
    </w:p>
    <w:p w14:paraId="4BB69A9E" w14:textId="77777777" w:rsidR="00936B3D" w:rsidRPr="00C47DD9" w:rsidRDefault="00936B3D" w:rsidP="00936B3D">
      <w:pPr>
        <w:pStyle w:val="af6"/>
        <w:spacing w:before="0" w:beforeAutospacing="0" w:after="0" w:afterAutospacing="0"/>
        <w:ind w:firstLine="709"/>
        <w:jc w:val="both"/>
      </w:pPr>
      <w:r>
        <w:t xml:space="preserve">ОПК-1.3. </w:t>
      </w:r>
      <w:r w:rsidRPr="00C47DD9">
        <w:rPr>
          <w:color w:val="000000"/>
        </w:rPr>
        <w:t>Знает основные понятия и законы химии, способен объяснять сущность химических явлений и процессов</w:t>
      </w:r>
      <w:r>
        <w:rPr>
          <w:color w:val="000000"/>
        </w:rPr>
        <w:t>.</w:t>
      </w:r>
    </w:p>
    <w:p w14:paraId="37568D2B" w14:textId="77777777" w:rsidR="00936B3D" w:rsidRPr="0098628C" w:rsidRDefault="00936B3D" w:rsidP="00936B3D">
      <w:pPr>
        <w:pStyle w:val="af6"/>
        <w:spacing w:before="0" w:beforeAutospacing="0" w:after="0" w:afterAutospacing="0"/>
        <w:ind w:firstLine="709"/>
        <w:jc w:val="both"/>
      </w:pPr>
    </w:p>
    <w:p w14:paraId="0E72886F" w14:textId="77777777" w:rsidR="00936B3D" w:rsidRPr="00314B88" w:rsidRDefault="00936B3D" w:rsidP="00936B3D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>
        <w:rPr>
          <w:b/>
        </w:rPr>
        <w:t>–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1700"/>
        <w:gridCol w:w="3403"/>
        <w:gridCol w:w="1133"/>
        <w:gridCol w:w="2552"/>
      </w:tblGrid>
      <w:tr w:rsidR="00936B3D" w:rsidRPr="00A41D74" w14:paraId="7201B77A" w14:textId="77777777" w:rsidTr="00936B3D">
        <w:tc>
          <w:tcPr>
            <w:tcW w:w="567" w:type="dxa"/>
            <w:vAlign w:val="center"/>
          </w:tcPr>
          <w:p w14:paraId="5AE8CDAF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№</w:t>
            </w:r>
          </w:p>
        </w:tc>
        <w:tc>
          <w:tcPr>
            <w:tcW w:w="710" w:type="dxa"/>
            <w:vAlign w:val="center"/>
          </w:tcPr>
          <w:p w14:paraId="302797BB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79F49CA6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Наименование</w:t>
            </w:r>
          </w:p>
          <w:p w14:paraId="382A8397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контрольно-оценочного</w:t>
            </w:r>
          </w:p>
          <w:p w14:paraId="5207184A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753B9FF4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Объект контроля</w:t>
            </w:r>
          </w:p>
          <w:p w14:paraId="0B744203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(понятие/тем/раздел и т.д. дисциплины</w:t>
            </w:r>
            <w:r>
              <w:rPr>
                <w:sz w:val="20"/>
                <w:szCs w:val="20"/>
              </w:rPr>
              <w:t>)</w:t>
            </w:r>
            <w:r w:rsidRPr="00A41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06153600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2" w:type="dxa"/>
            <w:vAlign w:val="center"/>
          </w:tcPr>
          <w:p w14:paraId="76C5475B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Наименование</w:t>
            </w:r>
          </w:p>
          <w:p w14:paraId="094F7874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оценочного средства</w:t>
            </w:r>
          </w:p>
          <w:p w14:paraId="48CCC080" w14:textId="77777777" w:rsidR="00936B3D" w:rsidRPr="00A41D74" w:rsidRDefault="00936B3D" w:rsidP="00936B3D">
            <w:pPr>
              <w:jc w:val="center"/>
              <w:rPr>
                <w:i/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(форма проведения*)</w:t>
            </w:r>
          </w:p>
        </w:tc>
      </w:tr>
      <w:tr w:rsidR="00936B3D" w:rsidRPr="00E31C69" w14:paraId="2B07BCC1" w14:textId="77777777" w:rsidTr="00936B3D">
        <w:tc>
          <w:tcPr>
            <w:tcW w:w="567" w:type="dxa"/>
            <w:vAlign w:val="center"/>
          </w:tcPr>
          <w:p w14:paraId="46E8C060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14:paraId="6A2902DB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425F7F8C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64ACFE97" w14:textId="7D71D1E4" w:rsidR="00936B3D" w:rsidRPr="00E31C69" w:rsidRDefault="00890799" w:rsidP="008907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99">
              <w:rPr>
                <w:b/>
                <w:sz w:val="20"/>
                <w:szCs w:val="20"/>
              </w:rPr>
              <w:t>Раздел 1.</w:t>
            </w:r>
            <w:r w:rsidRPr="00E31C69">
              <w:rPr>
                <w:sz w:val="20"/>
                <w:szCs w:val="20"/>
              </w:rPr>
              <w:t xml:space="preserve"> Основные понятия и законы химии</w:t>
            </w:r>
            <w:r w:rsidRPr="00A41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5BAFD3C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035D3D5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77BC1905" w14:textId="77777777" w:rsidTr="00936B3D">
        <w:tc>
          <w:tcPr>
            <w:tcW w:w="567" w:type="dxa"/>
            <w:vAlign w:val="center"/>
          </w:tcPr>
          <w:p w14:paraId="62E0F2C8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14:paraId="6ACEC51C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196CB6F0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7AB2E116" w14:textId="77777777"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 xml:space="preserve">Эквивалент и молярная масса эквивалента </w:t>
            </w:r>
          </w:p>
        </w:tc>
        <w:tc>
          <w:tcPr>
            <w:tcW w:w="1133" w:type="dxa"/>
          </w:tcPr>
          <w:p w14:paraId="3B720945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</w:tcPr>
          <w:p w14:paraId="20DA74B5" w14:textId="77777777"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C11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740D173E" w14:textId="77777777" w:rsidTr="00936B3D">
        <w:trPr>
          <w:trHeight w:val="537"/>
        </w:trPr>
        <w:tc>
          <w:tcPr>
            <w:tcW w:w="567" w:type="dxa"/>
            <w:vAlign w:val="center"/>
          </w:tcPr>
          <w:p w14:paraId="0618C9C9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14:paraId="0001C5F7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5F145312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29C3B82D" w14:textId="77777777"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 xml:space="preserve">Приготовление растворов заданной концентрации </w:t>
            </w:r>
          </w:p>
        </w:tc>
        <w:tc>
          <w:tcPr>
            <w:tcW w:w="1133" w:type="dxa"/>
            <w:vAlign w:val="center"/>
          </w:tcPr>
          <w:p w14:paraId="547D677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</w:tcPr>
          <w:p w14:paraId="69F8421C" w14:textId="77777777"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C11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5071F4F7" w14:textId="77777777" w:rsidTr="00936B3D">
        <w:tc>
          <w:tcPr>
            <w:tcW w:w="567" w:type="dxa"/>
            <w:vAlign w:val="center"/>
          </w:tcPr>
          <w:p w14:paraId="35419505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14:paraId="2FFE9F15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  <w:vAlign w:val="center"/>
          </w:tcPr>
          <w:p w14:paraId="5629C04B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1AC2EB05" w14:textId="128E120A" w:rsidR="00936B3D" w:rsidRPr="00E31C69" w:rsidRDefault="00890799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Строение атома и периодические свойства элементов.</w:t>
            </w:r>
          </w:p>
        </w:tc>
        <w:tc>
          <w:tcPr>
            <w:tcW w:w="1133" w:type="dxa"/>
            <w:vAlign w:val="center"/>
          </w:tcPr>
          <w:p w14:paraId="42BED643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2E2EB211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Коллоквиум (устно)</w:t>
            </w:r>
          </w:p>
        </w:tc>
      </w:tr>
      <w:tr w:rsidR="00936B3D" w:rsidRPr="00E31C69" w14:paraId="7321E07E" w14:textId="77777777" w:rsidTr="00936B3D">
        <w:tc>
          <w:tcPr>
            <w:tcW w:w="567" w:type="dxa"/>
            <w:vAlign w:val="center"/>
          </w:tcPr>
          <w:p w14:paraId="3ECF89D0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14:paraId="3AE6C17C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14:paraId="4199927B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3B9549C2" w14:textId="77777777"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Определение жесткости воды</w:t>
            </w:r>
          </w:p>
        </w:tc>
        <w:tc>
          <w:tcPr>
            <w:tcW w:w="1133" w:type="dxa"/>
            <w:vAlign w:val="center"/>
          </w:tcPr>
          <w:p w14:paraId="693B5F7B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25CAE0E1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6FF07F72" w14:textId="77777777" w:rsidTr="00936B3D">
        <w:tc>
          <w:tcPr>
            <w:tcW w:w="567" w:type="dxa"/>
            <w:vAlign w:val="center"/>
          </w:tcPr>
          <w:p w14:paraId="75AE29EC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14:paraId="358B2F02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8-9</w:t>
            </w:r>
          </w:p>
        </w:tc>
        <w:tc>
          <w:tcPr>
            <w:tcW w:w="1700" w:type="dxa"/>
            <w:vAlign w:val="center"/>
          </w:tcPr>
          <w:p w14:paraId="37972556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3C802444" w14:textId="77777777"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Электролитическая диссоциация. Реакции в растворах электролитов.</w:t>
            </w:r>
          </w:p>
        </w:tc>
        <w:tc>
          <w:tcPr>
            <w:tcW w:w="1133" w:type="dxa"/>
            <w:vAlign w:val="center"/>
          </w:tcPr>
          <w:p w14:paraId="1AFC1E3F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55210CAF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2FC66C04" w14:textId="77777777" w:rsidTr="00936B3D">
        <w:tc>
          <w:tcPr>
            <w:tcW w:w="567" w:type="dxa"/>
            <w:vAlign w:val="center"/>
          </w:tcPr>
          <w:p w14:paraId="78562B80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14:paraId="1CCFCDB4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8-9</w:t>
            </w:r>
          </w:p>
        </w:tc>
        <w:tc>
          <w:tcPr>
            <w:tcW w:w="1700" w:type="dxa"/>
            <w:vAlign w:val="center"/>
          </w:tcPr>
          <w:p w14:paraId="6B134423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5D29D312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99">
              <w:rPr>
                <w:b/>
                <w:sz w:val="20"/>
                <w:szCs w:val="20"/>
              </w:rPr>
              <w:t xml:space="preserve">Раздел 2. </w:t>
            </w:r>
            <w:r w:rsidRPr="00E31C69">
              <w:rPr>
                <w:sz w:val="20"/>
                <w:szCs w:val="20"/>
              </w:rPr>
              <w:t>Энергетика химических процессов</w:t>
            </w:r>
          </w:p>
        </w:tc>
        <w:tc>
          <w:tcPr>
            <w:tcW w:w="1133" w:type="dxa"/>
            <w:vAlign w:val="center"/>
          </w:tcPr>
          <w:p w14:paraId="28934A02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358AFADB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Коллоквиум (устно)</w:t>
            </w:r>
          </w:p>
        </w:tc>
      </w:tr>
      <w:tr w:rsidR="00936B3D" w:rsidRPr="00E31C69" w14:paraId="70CE63C1" w14:textId="77777777" w:rsidTr="00936B3D">
        <w:tc>
          <w:tcPr>
            <w:tcW w:w="567" w:type="dxa"/>
            <w:vAlign w:val="center"/>
          </w:tcPr>
          <w:p w14:paraId="6A2AA1BA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14:paraId="008B5955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14:paraId="7CEEAF8C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6BD18B5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 «Закономерности химических процессов»</w:t>
            </w:r>
          </w:p>
        </w:tc>
        <w:tc>
          <w:tcPr>
            <w:tcW w:w="1133" w:type="dxa"/>
            <w:vAlign w:val="center"/>
          </w:tcPr>
          <w:p w14:paraId="60DC5D9A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00FFCFAA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ИДЗ (письменно)</w:t>
            </w:r>
          </w:p>
        </w:tc>
      </w:tr>
      <w:tr w:rsidR="00936B3D" w:rsidRPr="00E31C69" w14:paraId="118F5267" w14:textId="77777777" w:rsidTr="00936B3D">
        <w:tc>
          <w:tcPr>
            <w:tcW w:w="567" w:type="dxa"/>
            <w:vAlign w:val="center"/>
          </w:tcPr>
          <w:p w14:paraId="38D5C964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14:paraId="7C9BE44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03928285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26A5D74C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Характеристика среды растворов. Гидролиз солей.</w:t>
            </w:r>
          </w:p>
        </w:tc>
        <w:tc>
          <w:tcPr>
            <w:tcW w:w="1133" w:type="dxa"/>
            <w:vAlign w:val="center"/>
          </w:tcPr>
          <w:p w14:paraId="4341542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3C472CD2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13CB45BC" w14:textId="77777777" w:rsidTr="00936B3D">
        <w:tc>
          <w:tcPr>
            <w:tcW w:w="567" w:type="dxa"/>
            <w:vAlign w:val="center"/>
          </w:tcPr>
          <w:p w14:paraId="4258F24A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14:paraId="6953D58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503465C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053252A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Энергетика химических реакций.</w:t>
            </w:r>
          </w:p>
        </w:tc>
        <w:tc>
          <w:tcPr>
            <w:tcW w:w="1133" w:type="dxa"/>
            <w:vAlign w:val="center"/>
          </w:tcPr>
          <w:p w14:paraId="769A6B38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1D104246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4664F447" w14:textId="77777777" w:rsidTr="00936B3D">
        <w:tc>
          <w:tcPr>
            <w:tcW w:w="567" w:type="dxa"/>
            <w:vAlign w:val="center"/>
          </w:tcPr>
          <w:p w14:paraId="783EE9A7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vAlign w:val="center"/>
          </w:tcPr>
          <w:p w14:paraId="209699E4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4C9A7ACC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5D65BC13" w14:textId="77777777"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1C69">
              <w:rPr>
                <w:sz w:val="20"/>
                <w:szCs w:val="20"/>
              </w:rPr>
              <w:t>Окислительно</w:t>
            </w:r>
            <w:proofErr w:type="spellEnd"/>
            <w:r w:rsidRPr="00E31C69">
              <w:rPr>
                <w:sz w:val="20"/>
                <w:szCs w:val="20"/>
              </w:rPr>
              <w:t>-восстановительные реакции.</w:t>
            </w:r>
          </w:p>
        </w:tc>
        <w:tc>
          <w:tcPr>
            <w:tcW w:w="1133" w:type="dxa"/>
            <w:vAlign w:val="center"/>
          </w:tcPr>
          <w:p w14:paraId="22ED082F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7A5FC066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6307CB60" w14:textId="77777777" w:rsidTr="00936B3D">
        <w:tc>
          <w:tcPr>
            <w:tcW w:w="567" w:type="dxa"/>
            <w:vAlign w:val="center"/>
          </w:tcPr>
          <w:p w14:paraId="29FC1EF0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vAlign w:val="center"/>
          </w:tcPr>
          <w:p w14:paraId="483B9A2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12-13</w:t>
            </w:r>
          </w:p>
        </w:tc>
        <w:tc>
          <w:tcPr>
            <w:tcW w:w="1700" w:type="dxa"/>
            <w:vAlign w:val="center"/>
          </w:tcPr>
          <w:p w14:paraId="3196AB02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7C2B2C76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99">
              <w:rPr>
                <w:b/>
                <w:sz w:val="20"/>
                <w:szCs w:val="20"/>
              </w:rPr>
              <w:t>Раздел 3</w:t>
            </w:r>
            <w:r w:rsidRPr="00A41D74">
              <w:rPr>
                <w:sz w:val="20"/>
                <w:szCs w:val="20"/>
              </w:rPr>
              <w:t xml:space="preserve">. </w:t>
            </w:r>
            <w:r w:rsidRPr="00E31C69">
              <w:rPr>
                <w:sz w:val="20"/>
                <w:szCs w:val="20"/>
              </w:rPr>
              <w:t>Понятие о степени окисления элементов в соединениях</w:t>
            </w:r>
          </w:p>
        </w:tc>
        <w:tc>
          <w:tcPr>
            <w:tcW w:w="1133" w:type="dxa"/>
            <w:vAlign w:val="center"/>
          </w:tcPr>
          <w:p w14:paraId="1F55A8A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3434A76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Коллоквиум (устно)</w:t>
            </w:r>
          </w:p>
        </w:tc>
      </w:tr>
      <w:tr w:rsidR="00936B3D" w:rsidRPr="00E31C69" w14:paraId="21FB3341" w14:textId="77777777" w:rsidTr="00936B3D">
        <w:tc>
          <w:tcPr>
            <w:tcW w:w="567" w:type="dxa"/>
            <w:vAlign w:val="center"/>
          </w:tcPr>
          <w:p w14:paraId="3D12065B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vAlign w:val="center"/>
          </w:tcPr>
          <w:p w14:paraId="778A9AC9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1B610709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74579B0A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 «Состав и свойства растворов»</w:t>
            </w:r>
          </w:p>
        </w:tc>
        <w:tc>
          <w:tcPr>
            <w:tcW w:w="1133" w:type="dxa"/>
            <w:vAlign w:val="center"/>
          </w:tcPr>
          <w:p w14:paraId="5FE3C65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403DE807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ИДЗ (письменно)</w:t>
            </w:r>
          </w:p>
        </w:tc>
      </w:tr>
      <w:tr w:rsidR="00936B3D" w:rsidRPr="00E31C69" w14:paraId="1C2271A7" w14:textId="77777777" w:rsidTr="00936B3D">
        <w:tc>
          <w:tcPr>
            <w:tcW w:w="567" w:type="dxa"/>
            <w:vAlign w:val="center"/>
          </w:tcPr>
          <w:p w14:paraId="3CEA0ED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  <w:vAlign w:val="center"/>
          </w:tcPr>
          <w:p w14:paraId="7A4934B6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657810B1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4A2549C4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Тема: </w:t>
            </w:r>
            <w:r w:rsidRPr="00E31C69">
              <w:rPr>
                <w:sz w:val="20"/>
                <w:szCs w:val="20"/>
              </w:rPr>
              <w:t>Электрохимические процессы в гальванических элементах  при электролизе.</w:t>
            </w:r>
          </w:p>
        </w:tc>
        <w:tc>
          <w:tcPr>
            <w:tcW w:w="1133" w:type="dxa"/>
            <w:vAlign w:val="center"/>
          </w:tcPr>
          <w:p w14:paraId="138BBA86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727F63B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428F1DB4" w14:textId="77777777" w:rsidTr="00936B3D">
        <w:tc>
          <w:tcPr>
            <w:tcW w:w="567" w:type="dxa"/>
            <w:vAlign w:val="center"/>
          </w:tcPr>
          <w:p w14:paraId="706ED048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 w14:paraId="66395855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14:paraId="40FEB096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05C94010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Коррозия металлов и защита от коррозии</w:t>
            </w:r>
          </w:p>
        </w:tc>
        <w:tc>
          <w:tcPr>
            <w:tcW w:w="1133" w:type="dxa"/>
            <w:vAlign w:val="center"/>
          </w:tcPr>
          <w:p w14:paraId="14AB69ED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0F0B60D9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63163AD9" w14:textId="77777777" w:rsidTr="00936B3D">
        <w:tc>
          <w:tcPr>
            <w:tcW w:w="567" w:type="dxa"/>
            <w:vAlign w:val="center"/>
          </w:tcPr>
          <w:p w14:paraId="07735710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16</w:t>
            </w:r>
          </w:p>
        </w:tc>
        <w:tc>
          <w:tcPr>
            <w:tcW w:w="710" w:type="dxa"/>
            <w:vAlign w:val="center"/>
          </w:tcPr>
          <w:p w14:paraId="6EDFBE07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14:paraId="1889FBBF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008B82C4" w14:textId="77777777" w:rsidR="00936B3D" w:rsidRPr="00E31C69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соединений.</w:t>
            </w:r>
          </w:p>
        </w:tc>
        <w:tc>
          <w:tcPr>
            <w:tcW w:w="1133" w:type="dxa"/>
            <w:vAlign w:val="center"/>
          </w:tcPr>
          <w:p w14:paraId="03244B69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226DA316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3AF76349" w14:textId="77777777" w:rsidTr="00936B3D">
        <w:tc>
          <w:tcPr>
            <w:tcW w:w="567" w:type="dxa"/>
            <w:vAlign w:val="center"/>
          </w:tcPr>
          <w:p w14:paraId="66DC7CB2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10" w:type="dxa"/>
            <w:vAlign w:val="center"/>
          </w:tcPr>
          <w:p w14:paraId="33A8A370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14:paraId="6792D34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06C14C74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 «</w:t>
            </w:r>
            <w:r w:rsidRPr="00E31C69">
              <w:rPr>
                <w:sz w:val="20"/>
                <w:szCs w:val="20"/>
              </w:rPr>
              <w:t>Основы электрохимии»</w:t>
            </w:r>
          </w:p>
        </w:tc>
        <w:tc>
          <w:tcPr>
            <w:tcW w:w="1133" w:type="dxa"/>
            <w:vAlign w:val="center"/>
          </w:tcPr>
          <w:p w14:paraId="409EADF2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2283F269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ИДЗ (письменно)</w:t>
            </w:r>
          </w:p>
        </w:tc>
      </w:tr>
      <w:tr w:rsidR="00936B3D" w:rsidRPr="00E31C69" w14:paraId="1E48BB88" w14:textId="77777777" w:rsidTr="00936B3D">
        <w:tc>
          <w:tcPr>
            <w:tcW w:w="567" w:type="dxa"/>
            <w:vAlign w:val="center"/>
          </w:tcPr>
          <w:p w14:paraId="3FA8C9C0" w14:textId="03A3EF1F" w:rsidR="00936B3D" w:rsidRPr="00A41D74" w:rsidRDefault="00890799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vAlign w:val="center"/>
          </w:tcPr>
          <w:p w14:paraId="4950A99C" w14:textId="2516B4CB" w:rsidR="00936B3D" w:rsidRPr="00A41D74" w:rsidRDefault="00890799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14:paraId="36879DDD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0BBFF91C" w14:textId="77777777"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890799">
              <w:rPr>
                <w:b/>
                <w:sz w:val="20"/>
                <w:szCs w:val="20"/>
              </w:rPr>
              <w:t>Раздел 4.</w:t>
            </w:r>
            <w:r w:rsidRPr="00A41D74"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</w:tc>
        <w:tc>
          <w:tcPr>
            <w:tcW w:w="1133" w:type="dxa"/>
            <w:vAlign w:val="center"/>
          </w:tcPr>
          <w:p w14:paraId="5EC46822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2FDBCCB3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Коллоквиум (устно)</w:t>
            </w:r>
          </w:p>
        </w:tc>
      </w:tr>
      <w:tr w:rsidR="00890799" w:rsidRPr="00E31C69" w14:paraId="6CBFC882" w14:textId="77777777" w:rsidTr="00936B3D">
        <w:tc>
          <w:tcPr>
            <w:tcW w:w="567" w:type="dxa"/>
            <w:vAlign w:val="center"/>
          </w:tcPr>
          <w:p w14:paraId="0E7DA493" w14:textId="431936E7" w:rsidR="00890799" w:rsidRPr="00A41D74" w:rsidRDefault="00890799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vAlign w:val="center"/>
          </w:tcPr>
          <w:p w14:paraId="051F55ED" w14:textId="73229C52" w:rsidR="00890799" w:rsidRPr="00A41D74" w:rsidRDefault="00890799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vAlign w:val="center"/>
          </w:tcPr>
          <w:p w14:paraId="1E301342" w14:textId="31392783" w:rsidR="00890799" w:rsidRPr="00A41D74" w:rsidRDefault="00890799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355F7A42" w14:textId="243573ED" w:rsidR="00890799" w:rsidRPr="00890799" w:rsidRDefault="00890799" w:rsidP="00936B3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5. </w:t>
            </w:r>
            <w:r>
              <w:rPr>
                <w:sz w:val="20"/>
                <w:szCs w:val="20"/>
              </w:rPr>
              <w:t>Роль химии в охране окружающей среды</w:t>
            </w:r>
          </w:p>
        </w:tc>
        <w:tc>
          <w:tcPr>
            <w:tcW w:w="1133" w:type="dxa"/>
            <w:vAlign w:val="center"/>
          </w:tcPr>
          <w:p w14:paraId="2AE2010E" w14:textId="5AC57FB1" w:rsidR="00890799" w:rsidRPr="00A41D74" w:rsidRDefault="00890799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3B4F5013" w14:textId="77777777" w:rsidR="00890799" w:rsidRPr="00A41D74" w:rsidRDefault="00890799" w:rsidP="00936B3D">
            <w:pPr>
              <w:jc w:val="center"/>
              <w:rPr>
                <w:sz w:val="20"/>
                <w:szCs w:val="20"/>
              </w:rPr>
            </w:pPr>
          </w:p>
        </w:tc>
      </w:tr>
      <w:tr w:rsidR="00936B3D" w:rsidRPr="000534CF" w14:paraId="45087B65" w14:textId="77777777" w:rsidTr="00936B3D">
        <w:tc>
          <w:tcPr>
            <w:tcW w:w="567" w:type="dxa"/>
            <w:vAlign w:val="center"/>
          </w:tcPr>
          <w:p w14:paraId="674F1557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vAlign w:val="center"/>
          </w:tcPr>
          <w:p w14:paraId="5FF288A4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18-20</w:t>
            </w:r>
          </w:p>
        </w:tc>
        <w:tc>
          <w:tcPr>
            <w:tcW w:w="1700" w:type="dxa"/>
            <w:vAlign w:val="center"/>
          </w:tcPr>
          <w:p w14:paraId="7670D3D7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3403" w:type="dxa"/>
            <w:vAlign w:val="center"/>
          </w:tcPr>
          <w:p w14:paraId="617BDE42" w14:textId="77777777"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Разделы:</w:t>
            </w:r>
          </w:p>
          <w:p w14:paraId="680A6D41" w14:textId="77777777" w:rsidR="00936B3D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1 </w:t>
            </w:r>
            <w:r w:rsidRPr="000534CF">
              <w:rPr>
                <w:sz w:val="20"/>
                <w:szCs w:val="20"/>
              </w:rPr>
              <w:t>Основные понятия и законы химии</w:t>
            </w:r>
            <w:r w:rsidRPr="00A41D74">
              <w:rPr>
                <w:sz w:val="20"/>
                <w:szCs w:val="20"/>
              </w:rPr>
              <w:t xml:space="preserve"> </w:t>
            </w:r>
          </w:p>
          <w:p w14:paraId="730E4A4D" w14:textId="77777777" w:rsidR="00936B3D" w:rsidRPr="00A41D74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2 </w:t>
            </w:r>
            <w:r w:rsidRPr="000534CF">
              <w:rPr>
                <w:sz w:val="20"/>
                <w:szCs w:val="20"/>
              </w:rPr>
              <w:t>Энергетика химических процессов</w:t>
            </w:r>
            <w:r w:rsidRPr="00A41D74">
              <w:rPr>
                <w:sz w:val="20"/>
                <w:szCs w:val="20"/>
              </w:rPr>
              <w:t>.</w:t>
            </w:r>
          </w:p>
          <w:p w14:paraId="06455733" w14:textId="77777777" w:rsidR="00936B3D" w:rsidRPr="00A41D74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3 </w:t>
            </w:r>
            <w:r w:rsidRPr="000534CF">
              <w:rPr>
                <w:sz w:val="20"/>
                <w:szCs w:val="20"/>
              </w:rPr>
              <w:t>Понятие о степени окисления элементов в соединениях</w:t>
            </w:r>
          </w:p>
          <w:p w14:paraId="65C09712" w14:textId="77777777" w:rsidR="00936B3D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4 </w:t>
            </w:r>
            <w:r w:rsidRPr="000534CF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  <w:p w14:paraId="2D2EF04F" w14:textId="28706B5A" w:rsidR="00890799" w:rsidRPr="00A41D74" w:rsidRDefault="00890799" w:rsidP="00890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Роль химии в охране окружающей среды</w:t>
            </w:r>
          </w:p>
        </w:tc>
        <w:tc>
          <w:tcPr>
            <w:tcW w:w="1133" w:type="dxa"/>
            <w:vAlign w:val="center"/>
          </w:tcPr>
          <w:p w14:paraId="7CC5C3B0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49F13198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Собеседование (устно)</w:t>
            </w:r>
          </w:p>
        </w:tc>
      </w:tr>
    </w:tbl>
    <w:p w14:paraId="7172B019" w14:textId="77777777" w:rsidR="00936B3D" w:rsidRPr="0098628C" w:rsidRDefault="00936B3D" w:rsidP="00936B3D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14:paraId="57DAAA30" w14:textId="77777777" w:rsidR="00936B3D" w:rsidRPr="00314B88" w:rsidRDefault="00936B3D" w:rsidP="00936B3D">
      <w:pPr>
        <w:jc w:val="center"/>
        <w:rPr>
          <w:b/>
          <w:sz w:val="28"/>
          <w:szCs w:val="28"/>
        </w:rPr>
      </w:pPr>
    </w:p>
    <w:p w14:paraId="7ABFDE0F" w14:textId="77777777" w:rsidR="00936B3D" w:rsidRDefault="00936B3D" w:rsidP="00936B3D">
      <w:pPr>
        <w:jc w:val="center"/>
        <w:rPr>
          <w:b/>
        </w:rPr>
      </w:pPr>
      <w:r>
        <w:rPr>
          <w:b/>
        </w:rPr>
        <w:t>Программа контрольно-оценочных мероприятий –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936B3D" w:rsidRPr="00A41D74" w14:paraId="349AAB62" w14:textId="77777777" w:rsidTr="00936B3D">
        <w:tc>
          <w:tcPr>
            <w:tcW w:w="426" w:type="dxa"/>
            <w:vAlign w:val="center"/>
          </w:tcPr>
          <w:p w14:paraId="2DB6D17F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598FCC21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7C96E367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Наименование</w:t>
            </w:r>
          </w:p>
          <w:p w14:paraId="439EE951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контрольно-оценочного</w:t>
            </w:r>
          </w:p>
          <w:p w14:paraId="4269AEDA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6B65C6A5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Объект контроля</w:t>
            </w:r>
          </w:p>
          <w:p w14:paraId="3A82A5E6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41232911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2" w:type="dxa"/>
            <w:vAlign w:val="center"/>
          </w:tcPr>
          <w:p w14:paraId="7CEB5A12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Наименование</w:t>
            </w:r>
          </w:p>
          <w:p w14:paraId="6BEB7021" w14:textId="77777777" w:rsidR="00936B3D" w:rsidRPr="00A41D74" w:rsidRDefault="00936B3D" w:rsidP="00936B3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оценочного средства</w:t>
            </w:r>
          </w:p>
          <w:p w14:paraId="42398B1D" w14:textId="77777777" w:rsidR="00936B3D" w:rsidRPr="00A41D74" w:rsidRDefault="00936B3D" w:rsidP="00936B3D">
            <w:pPr>
              <w:jc w:val="center"/>
              <w:rPr>
                <w:i/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(форма проведения*)</w:t>
            </w:r>
          </w:p>
        </w:tc>
      </w:tr>
      <w:tr w:rsidR="00936B3D" w:rsidRPr="00A41D74" w14:paraId="18DC9A00" w14:textId="77777777" w:rsidTr="00936B3D">
        <w:tc>
          <w:tcPr>
            <w:tcW w:w="10065" w:type="dxa"/>
            <w:gridSpan w:val="6"/>
            <w:vAlign w:val="center"/>
          </w:tcPr>
          <w:p w14:paraId="2CAD8BE5" w14:textId="77777777" w:rsidR="00936B3D" w:rsidRPr="00A41D74" w:rsidRDefault="00936B3D" w:rsidP="00936B3D">
            <w:pPr>
              <w:jc w:val="center"/>
              <w:rPr>
                <w:i/>
                <w:sz w:val="20"/>
                <w:szCs w:val="20"/>
              </w:rPr>
            </w:pPr>
            <w:r w:rsidRPr="00A41D74">
              <w:rPr>
                <w:b/>
                <w:sz w:val="20"/>
                <w:szCs w:val="20"/>
              </w:rPr>
              <w:t>Курс 1, сессия 2</w:t>
            </w:r>
          </w:p>
        </w:tc>
      </w:tr>
      <w:tr w:rsidR="00936B3D" w:rsidRPr="00E31C69" w14:paraId="77AE7468" w14:textId="77777777" w:rsidTr="00936B3D">
        <w:tc>
          <w:tcPr>
            <w:tcW w:w="426" w:type="dxa"/>
            <w:vAlign w:val="center"/>
          </w:tcPr>
          <w:p w14:paraId="620CA241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9B9708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14:paraId="7A1FC25C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2F704E44" w14:textId="77777777"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Строение атома и периодические свойства элементов.</w:t>
            </w:r>
          </w:p>
        </w:tc>
        <w:tc>
          <w:tcPr>
            <w:tcW w:w="1133" w:type="dxa"/>
            <w:vAlign w:val="center"/>
          </w:tcPr>
          <w:p w14:paraId="02775083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365861D8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34209C81" w14:textId="77777777" w:rsidTr="00936B3D">
        <w:tc>
          <w:tcPr>
            <w:tcW w:w="426" w:type="dxa"/>
            <w:vAlign w:val="center"/>
          </w:tcPr>
          <w:p w14:paraId="7AB4C1EC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3807C97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14:paraId="73385816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53983CC7" w14:textId="77777777"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Электролитическая диссоциация. Реакции в растворах электролитов.</w:t>
            </w:r>
          </w:p>
        </w:tc>
        <w:tc>
          <w:tcPr>
            <w:tcW w:w="1133" w:type="dxa"/>
            <w:vAlign w:val="center"/>
          </w:tcPr>
          <w:p w14:paraId="126070A4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18CE0EF5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E31C69" w14:paraId="41A74DBD" w14:textId="77777777" w:rsidTr="00936B3D">
        <w:tc>
          <w:tcPr>
            <w:tcW w:w="426" w:type="dxa"/>
            <w:vAlign w:val="center"/>
          </w:tcPr>
          <w:p w14:paraId="6220CFFC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1FD7EF8F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14:paraId="3A0E01D6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4669541F" w14:textId="77777777"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31C69">
              <w:rPr>
                <w:sz w:val="20"/>
                <w:szCs w:val="20"/>
              </w:rPr>
              <w:t>Энергетика химических реакций.</w:t>
            </w:r>
          </w:p>
        </w:tc>
        <w:tc>
          <w:tcPr>
            <w:tcW w:w="1133" w:type="dxa"/>
            <w:vAlign w:val="center"/>
          </w:tcPr>
          <w:p w14:paraId="51CCF9E2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3F9B3E06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Отчет по лабораторным работам (письменно)</w:t>
            </w:r>
          </w:p>
        </w:tc>
      </w:tr>
      <w:tr w:rsidR="00936B3D" w:rsidRPr="00A41D74" w14:paraId="4C209307" w14:textId="77777777" w:rsidTr="00936B3D">
        <w:tc>
          <w:tcPr>
            <w:tcW w:w="426" w:type="dxa"/>
            <w:vAlign w:val="center"/>
          </w:tcPr>
          <w:p w14:paraId="4A5E122B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5EBD28A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19-35</w:t>
            </w:r>
          </w:p>
        </w:tc>
        <w:tc>
          <w:tcPr>
            <w:tcW w:w="1700" w:type="dxa"/>
            <w:vAlign w:val="center"/>
          </w:tcPr>
          <w:p w14:paraId="12F8C696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6CE722C9" w14:textId="77777777"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Разделы:</w:t>
            </w:r>
          </w:p>
          <w:p w14:paraId="7A2E5EFE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1 </w:t>
            </w:r>
            <w:r w:rsidRPr="000534CF">
              <w:rPr>
                <w:sz w:val="20"/>
                <w:szCs w:val="20"/>
              </w:rPr>
              <w:t>Основные понятия и законы химии</w:t>
            </w:r>
            <w:r w:rsidRPr="00A41D74">
              <w:rPr>
                <w:sz w:val="20"/>
                <w:szCs w:val="20"/>
              </w:rPr>
              <w:t xml:space="preserve"> </w:t>
            </w:r>
          </w:p>
          <w:p w14:paraId="5FFF3EB7" w14:textId="77777777"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2 </w:t>
            </w:r>
            <w:r w:rsidRPr="000534CF">
              <w:rPr>
                <w:sz w:val="20"/>
                <w:szCs w:val="20"/>
              </w:rPr>
              <w:t>Энергетика химических процессов</w:t>
            </w:r>
            <w:r w:rsidRPr="00A41D74">
              <w:rPr>
                <w:sz w:val="20"/>
                <w:szCs w:val="20"/>
              </w:rPr>
              <w:t>.</w:t>
            </w:r>
          </w:p>
          <w:p w14:paraId="5E15E9D7" w14:textId="77777777"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3 </w:t>
            </w:r>
            <w:r w:rsidRPr="000534CF">
              <w:rPr>
                <w:sz w:val="20"/>
                <w:szCs w:val="20"/>
              </w:rPr>
              <w:t>Понятие о степени окисления элементов в соединениях</w:t>
            </w:r>
          </w:p>
          <w:p w14:paraId="60E2A33D" w14:textId="77777777" w:rsidR="00936B3D" w:rsidRDefault="00936B3D" w:rsidP="00936B3D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4 </w:t>
            </w:r>
            <w:r w:rsidRPr="000534CF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  <w:p w14:paraId="09B8C483" w14:textId="719D5285" w:rsidR="00890799" w:rsidRPr="00A41D74" w:rsidRDefault="00890799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Роль химии в охране окружающей среды</w:t>
            </w:r>
          </w:p>
        </w:tc>
        <w:tc>
          <w:tcPr>
            <w:tcW w:w="1133" w:type="dxa"/>
            <w:vAlign w:val="center"/>
          </w:tcPr>
          <w:p w14:paraId="10577C2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ОПК-1.3</w:t>
            </w:r>
          </w:p>
        </w:tc>
        <w:tc>
          <w:tcPr>
            <w:tcW w:w="2552" w:type="dxa"/>
            <w:vAlign w:val="center"/>
          </w:tcPr>
          <w:p w14:paraId="0743B918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КР (письменно)</w:t>
            </w:r>
          </w:p>
        </w:tc>
      </w:tr>
      <w:tr w:rsidR="00936B3D" w:rsidRPr="00A41D74" w14:paraId="78722F16" w14:textId="77777777" w:rsidTr="00936B3D">
        <w:tc>
          <w:tcPr>
            <w:tcW w:w="426" w:type="dxa"/>
            <w:vAlign w:val="center"/>
          </w:tcPr>
          <w:p w14:paraId="18B54E0F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7E80591B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  <w:vAlign w:val="center"/>
          </w:tcPr>
          <w:p w14:paraId="1CE761D6" w14:textId="77777777" w:rsidR="00936B3D" w:rsidRPr="00A41D74" w:rsidRDefault="00936B3D" w:rsidP="00936B3D">
            <w:pPr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3403" w:type="dxa"/>
            <w:vAlign w:val="center"/>
          </w:tcPr>
          <w:p w14:paraId="73A12056" w14:textId="77777777" w:rsidR="00936B3D" w:rsidRPr="00A41D74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Разделы:</w:t>
            </w:r>
          </w:p>
          <w:p w14:paraId="07627C08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1 </w:t>
            </w:r>
            <w:r w:rsidRPr="000534CF">
              <w:rPr>
                <w:sz w:val="20"/>
                <w:szCs w:val="20"/>
              </w:rPr>
              <w:t>Основные понятия и законы химии</w:t>
            </w:r>
            <w:r w:rsidRPr="00A41D74">
              <w:rPr>
                <w:sz w:val="20"/>
                <w:szCs w:val="20"/>
              </w:rPr>
              <w:t xml:space="preserve"> </w:t>
            </w:r>
          </w:p>
          <w:p w14:paraId="683CEAE3" w14:textId="77777777" w:rsidR="00936B3D" w:rsidRPr="00A41D74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2 </w:t>
            </w:r>
            <w:r w:rsidRPr="000534CF">
              <w:rPr>
                <w:sz w:val="20"/>
                <w:szCs w:val="20"/>
              </w:rPr>
              <w:t>Энергетика химических процессов</w:t>
            </w:r>
            <w:r w:rsidRPr="00A41D74">
              <w:rPr>
                <w:sz w:val="20"/>
                <w:szCs w:val="20"/>
              </w:rPr>
              <w:t>.</w:t>
            </w:r>
          </w:p>
          <w:p w14:paraId="040BF836" w14:textId="77777777" w:rsidR="00936B3D" w:rsidRPr="00A41D74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3 </w:t>
            </w:r>
            <w:r w:rsidRPr="000534CF">
              <w:rPr>
                <w:sz w:val="20"/>
                <w:szCs w:val="20"/>
              </w:rPr>
              <w:t>Понятие о степени окисления элементов в соединениях</w:t>
            </w:r>
          </w:p>
          <w:p w14:paraId="762CF219" w14:textId="77777777" w:rsidR="00936B3D" w:rsidRDefault="00936B3D" w:rsidP="00890799">
            <w:pPr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 xml:space="preserve">4 </w:t>
            </w:r>
            <w:r w:rsidRPr="000534CF">
              <w:rPr>
                <w:sz w:val="20"/>
                <w:szCs w:val="20"/>
              </w:rPr>
              <w:t xml:space="preserve">Свойства важнейших классов органических соединений, особенности строения и свойства распространённых </w:t>
            </w:r>
            <w:r w:rsidRPr="000534CF">
              <w:rPr>
                <w:sz w:val="20"/>
                <w:szCs w:val="20"/>
              </w:rPr>
              <w:lastRenderedPageBreak/>
              <w:t>высокомолекулярных соединений</w:t>
            </w:r>
          </w:p>
          <w:p w14:paraId="5A3DD8C0" w14:textId="3550AA2F" w:rsidR="00890799" w:rsidRPr="00A41D74" w:rsidRDefault="00890799" w:rsidP="00890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Роль химии в охране окружающей среды</w:t>
            </w:r>
          </w:p>
        </w:tc>
        <w:tc>
          <w:tcPr>
            <w:tcW w:w="1133" w:type="dxa"/>
            <w:vAlign w:val="center"/>
          </w:tcPr>
          <w:p w14:paraId="11B1333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lastRenderedPageBreak/>
              <w:t>ОПК-1.3</w:t>
            </w:r>
          </w:p>
        </w:tc>
        <w:tc>
          <w:tcPr>
            <w:tcW w:w="2552" w:type="dxa"/>
            <w:vAlign w:val="center"/>
          </w:tcPr>
          <w:p w14:paraId="56077DCE" w14:textId="77777777" w:rsidR="00936B3D" w:rsidRPr="00A41D74" w:rsidRDefault="00936B3D" w:rsidP="0093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D74">
              <w:rPr>
                <w:sz w:val="20"/>
                <w:szCs w:val="20"/>
              </w:rPr>
              <w:t>Собеседование (устно)</w:t>
            </w:r>
          </w:p>
        </w:tc>
      </w:tr>
    </w:tbl>
    <w:p w14:paraId="4F85445F" w14:textId="77777777" w:rsidR="00936B3D" w:rsidRPr="0098628C" w:rsidRDefault="00936B3D" w:rsidP="00936B3D">
      <w:pPr>
        <w:jc w:val="both"/>
        <w:rPr>
          <w:iCs/>
        </w:rPr>
      </w:pPr>
      <w:r w:rsidRPr="0098628C">
        <w:rPr>
          <w:iCs/>
        </w:rPr>
        <w:lastRenderedPageBreak/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14:paraId="469CC136" w14:textId="77777777" w:rsidR="00936B3D" w:rsidRPr="00314B88" w:rsidRDefault="00936B3D" w:rsidP="00936B3D">
      <w:pPr>
        <w:jc w:val="center"/>
        <w:rPr>
          <w:b/>
          <w:sz w:val="28"/>
          <w:szCs w:val="28"/>
        </w:rPr>
      </w:pPr>
    </w:p>
    <w:p w14:paraId="06AD0026" w14:textId="77777777" w:rsidR="00936B3D" w:rsidRPr="006C2E84" w:rsidRDefault="00936B3D" w:rsidP="00936B3D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14:paraId="35EB68E1" w14:textId="77777777" w:rsidR="00936B3D" w:rsidRPr="006C2E84" w:rsidRDefault="00936B3D" w:rsidP="00936B3D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14:paraId="2323469F" w14:textId="77777777" w:rsidR="00936B3D" w:rsidRPr="008B5643" w:rsidRDefault="00936B3D" w:rsidP="00936B3D">
      <w:pPr>
        <w:ind w:firstLine="540"/>
        <w:jc w:val="both"/>
      </w:pPr>
      <w:r w:rsidRPr="008B5643"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1B591529" w14:textId="77777777" w:rsidR="00936B3D" w:rsidRPr="008B5643" w:rsidRDefault="00936B3D" w:rsidP="00936B3D">
      <w:pPr>
        <w:ind w:firstLine="540"/>
        <w:jc w:val="both"/>
      </w:pPr>
      <w:r w:rsidRPr="008B5643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438D7FBD" w14:textId="77777777" w:rsidR="00936B3D" w:rsidRPr="008B5643" w:rsidRDefault="00936B3D" w:rsidP="00936B3D">
      <w:pPr>
        <w:ind w:firstLine="540"/>
        <w:jc w:val="both"/>
      </w:pPr>
      <w:r w:rsidRPr="008B5643">
        <w:t xml:space="preserve">Для оценивания результатов обучения используется </w:t>
      </w:r>
      <w:proofErr w:type="spellStart"/>
      <w:r w:rsidRPr="008B5643">
        <w:t>четырехбалльная</w:t>
      </w:r>
      <w:proofErr w:type="spellEnd"/>
      <w:r w:rsidRPr="008B5643">
        <w:t xml:space="preserve"> шкала: «отлично», «хорошо», «удовлетворительно», «неудовлетворительно» и двухбалльная шкала: «зачтено», «не зачтено».</w:t>
      </w:r>
    </w:p>
    <w:p w14:paraId="266A5831" w14:textId="77777777" w:rsidR="00936B3D" w:rsidRPr="008B5643" w:rsidRDefault="00936B3D" w:rsidP="00936B3D">
      <w:pPr>
        <w:ind w:firstLine="540"/>
        <w:jc w:val="both"/>
      </w:pPr>
      <w:r w:rsidRPr="008B5643"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средств приведены в таблице</w:t>
      </w:r>
      <w:r>
        <w:t>.</w:t>
      </w:r>
    </w:p>
    <w:p w14:paraId="58C6242B" w14:textId="77777777" w:rsidR="00936B3D" w:rsidRDefault="00936B3D" w:rsidP="00936B3D">
      <w:pPr>
        <w:ind w:firstLine="540"/>
        <w:jc w:val="both"/>
        <w:rPr>
          <w:i/>
        </w:rPr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936B3D" w14:paraId="7EF8BB0C" w14:textId="77777777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73B1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209F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73FD4D00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14:paraId="577FDFA7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DDA9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8DFD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14:paraId="7792E478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14:paraId="5953CD52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936B3D" w14:paraId="6FEDC28C" w14:textId="77777777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A9A8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3E4" w14:textId="77777777"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4511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14:paraId="500684F3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4E26" w14:textId="77777777"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36B3D" w14:paraId="181A78A2" w14:textId="77777777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E49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DFE0" w14:textId="77777777"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Коллоквиум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78C" w14:textId="77777777"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  <w:p w14:paraId="65FC3129" w14:textId="77777777"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0CB" w14:textId="77777777" w:rsidR="00936B3D" w:rsidRDefault="00936B3D" w:rsidP="00936B3D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по темам/разделам дисциплины </w:t>
            </w:r>
          </w:p>
        </w:tc>
      </w:tr>
      <w:tr w:rsidR="00936B3D" w14:paraId="11084540" w14:textId="77777777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AC2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F3F" w14:textId="77777777" w:rsidR="00936B3D" w:rsidRDefault="00936B3D" w:rsidP="00936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Разноуровневые</w:t>
            </w:r>
            <w:proofErr w:type="spellEnd"/>
            <w:r>
              <w:rPr>
                <w:sz w:val="20"/>
                <w:szCs w:val="20"/>
              </w:rPr>
              <w:t xml:space="preserve"> задачи и задания</w:t>
            </w:r>
          </w:p>
          <w:p w14:paraId="67D5ADDE" w14:textId="77777777"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(ИДЗ)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2C4" w14:textId="77777777"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задачи и задания:</w:t>
            </w:r>
          </w:p>
          <w:p w14:paraId="31E89902" w14:textId="77777777"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4342B738" w14:textId="77777777"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обучающихся;</w:t>
            </w:r>
          </w:p>
          <w:p w14:paraId="717BC2D9" w14:textId="77777777"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33EEE110" w14:textId="77777777"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обучающихся;</w:t>
            </w:r>
          </w:p>
          <w:p w14:paraId="6E3D01BF" w14:textId="77777777"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</w:p>
          <w:p w14:paraId="3578DB8C" w14:textId="77777777" w:rsidR="00936B3D" w:rsidRDefault="00936B3D" w:rsidP="00936B3D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578F" w14:textId="77777777" w:rsidR="00936B3D" w:rsidRDefault="00936B3D" w:rsidP="00936B3D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sz w:val="20"/>
                <w:szCs w:val="20"/>
              </w:rPr>
              <w:t>разноуровневых</w:t>
            </w:r>
            <w:proofErr w:type="spellEnd"/>
            <w:r>
              <w:rPr>
                <w:sz w:val="20"/>
                <w:szCs w:val="20"/>
              </w:rPr>
              <w:t xml:space="preserve"> задач и заданий </w:t>
            </w:r>
          </w:p>
          <w:p w14:paraId="14AAF0A7" w14:textId="77777777" w:rsidR="00936B3D" w:rsidRDefault="00936B3D" w:rsidP="00936B3D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</w:t>
            </w:r>
          </w:p>
          <w:p w14:paraId="7CDEF920" w14:textId="77777777" w:rsidR="00936B3D" w:rsidRDefault="00936B3D" w:rsidP="00936B3D">
            <w:pPr>
              <w:ind w:right="7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комплекты задач и заданий определенного уровня</w:t>
            </w:r>
          </w:p>
        </w:tc>
      </w:tr>
      <w:tr w:rsidR="00936B3D" w14:paraId="0639E611" w14:textId="77777777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6F10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5EE0" w14:textId="77777777"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9BB4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14:paraId="45B82A8C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14C0" w14:textId="77777777"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936B3D" w14:paraId="2DCB20FB" w14:textId="77777777" w:rsidTr="00936B3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C542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FD2" w14:textId="77777777"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C3E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4144A13A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0B96" w14:textId="77777777" w:rsidR="00936B3D" w:rsidRDefault="00936B3D" w:rsidP="0093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14:paraId="64BD0C75" w14:textId="77777777" w:rsidR="00936B3D" w:rsidRDefault="00936B3D" w:rsidP="00936B3D">
      <w:pPr>
        <w:ind w:firstLine="540"/>
        <w:jc w:val="both"/>
      </w:pPr>
    </w:p>
    <w:p w14:paraId="4393D097" w14:textId="77777777" w:rsidR="00936B3D" w:rsidRDefault="00936B3D" w:rsidP="00936B3D">
      <w:pPr>
        <w:ind w:firstLine="540"/>
        <w:jc w:val="both"/>
      </w:pPr>
    </w:p>
    <w:p w14:paraId="18B5F831" w14:textId="77777777"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14:paraId="17FF2048" w14:textId="77777777"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14:paraId="318631A4" w14:textId="77777777"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p w14:paraId="042B1EFF" w14:textId="77777777" w:rsidR="00936B3D" w:rsidRDefault="00936B3D" w:rsidP="00936B3D">
      <w:pPr>
        <w:ind w:firstLine="567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936B3D" w14:paraId="596EF42A" w14:textId="77777777" w:rsidTr="00936B3D">
        <w:tc>
          <w:tcPr>
            <w:tcW w:w="3707" w:type="dxa"/>
            <w:gridSpan w:val="2"/>
            <w:vAlign w:val="center"/>
          </w:tcPr>
          <w:p w14:paraId="0550DBE1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vAlign w:val="center"/>
          </w:tcPr>
          <w:p w14:paraId="0A1005E8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vAlign w:val="center"/>
          </w:tcPr>
          <w:p w14:paraId="23BF4D7B" w14:textId="77777777"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14:paraId="7D0C23FF" w14:textId="77777777"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14:paraId="55CDF64E" w14:textId="77777777"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936B3D" w14:paraId="1709C3B3" w14:textId="77777777" w:rsidTr="00936B3D">
        <w:tc>
          <w:tcPr>
            <w:tcW w:w="2268" w:type="dxa"/>
            <w:vAlign w:val="center"/>
          </w:tcPr>
          <w:p w14:paraId="1099C355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vAlign w:val="center"/>
          </w:tcPr>
          <w:p w14:paraId="75E73FB6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</w:tcPr>
          <w:p w14:paraId="43840CEC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vAlign w:val="center"/>
          </w:tcPr>
          <w:p w14:paraId="3BF0917A" w14:textId="77777777"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936B3D" w14:paraId="5752DD46" w14:textId="77777777" w:rsidTr="00936B3D">
        <w:tc>
          <w:tcPr>
            <w:tcW w:w="2268" w:type="dxa"/>
            <w:vAlign w:val="center"/>
          </w:tcPr>
          <w:p w14:paraId="6CA55D5A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vAlign w:val="center"/>
          </w:tcPr>
          <w:p w14:paraId="1EFB2FCC" w14:textId="77777777" w:rsidR="00936B3D" w:rsidRDefault="00936B3D" w:rsidP="00936B3D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</w:tcPr>
          <w:p w14:paraId="25656061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vAlign w:val="center"/>
          </w:tcPr>
          <w:p w14:paraId="3D2F36B7" w14:textId="77777777"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936B3D" w14:paraId="00F4FBB8" w14:textId="77777777" w:rsidTr="00936B3D">
        <w:tc>
          <w:tcPr>
            <w:tcW w:w="2268" w:type="dxa"/>
            <w:vAlign w:val="center"/>
          </w:tcPr>
          <w:p w14:paraId="20FFBB9F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39" w:type="dxa"/>
            <w:vMerge/>
            <w:vAlign w:val="center"/>
          </w:tcPr>
          <w:p w14:paraId="0DCD798A" w14:textId="77777777" w:rsidR="00936B3D" w:rsidRDefault="00936B3D" w:rsidP="00936B3D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</w:tcPr>
          <w:p w14:paraId="1EBC4E25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vAlign w:val="center"/>
          </w:tcPr>
          <w:p w14:paraId="390E9EF5" w14:textId="77777777"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936B3D" w14:paraId="63675C67" w14:textId="77777777" w:rsidTr="00936B3D">
        <w:tc>
          <w:tcPr>
            <w:tcW w:w="2268" w:type="dxa"/>
            <w:vAlign w:val="center"/>
          </w:tcPr>
          <w:p w14:paraId="516965BC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vAlign w:val="center"/>
          </w:tcPr>
          <w:p w14:paraId="5370B75C" w14:textId="77777777" w:rsidR="00936B3D" w:rsidRDefault="00936B3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</w:tcPr>
          <w:p w14:paraId="26373677" w14:textId="77777777" w:rsidR="00936B3D" w:rsidRDefault="00936B3D" w:rsidP="0093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vAlign w:val="center"/>
          </w:tcPr>
          <w:p w14:paraId="2F31383E" w14:textId="77777777"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14:paraId="0E47612B" w14:textId="77777777" w:rsidR="00936B3D" w:rsidRDefault="00936B3D" w:rsidP="00936B3D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14:paraId="0F50B496" w14:textId="77777777" w:rsidR="00936B3D" w:rsidRDefault="00936B3D" w:rsidP="00936B3D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14:paraId="729DA5B6" w14:textId="77777777" w:rsidR="00890799" w:rsidRDefault="00890799" w:rsidP="00936B3D">
      <w:pPr>
        <w:ind w:firstLine="567"/>
        <w:jc w:val="center"/>
        <w:rPr>
          <w:b/>
        </w:rPr>
      </w:pPr>
    </w:p>
    <w:p w14:paraId="24EB32C0" w14:textId="77777777" w:rsidR="00890799" w:rsidRDefault="00890799" w:rsidP="00936B3D">
      <w:pPr>
        <w:ind w:firstLine="567"/>
        <w:jc w:val="center"/>
        <w:rPr>
          <w:b/>
        </w:rPr>
      </w:pPr>
    </w:p>
    <w:p w14:paraId="262C97D0" w14:textId="77777777"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14:paraId="17C8DEAE" w14:textId="77777777" w:rsidR="00936B3D" w:rsidRDefault="00936B3D" w:rsidP="00936B3D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14:paraId="10138411" w14:textId="77777777" w:rsidR="00936B3D" w:rsidRPr="00297265" w:rsidRDefault="00936B3D" w:rsidP="00936B3D">
      <w:pPr>
        <w:spacing w:before="240" w:after="240"/>
        <w:rPr>
          <w:b/>
        </w:rPr>
      </w:pPr>
      <w:r w:rsidRPr="00297265">
        <w:rPr>
          <w:b/>
        </w:rPr>
        <w:lastRenderedPageBreak/>
        <w:tab/>
        <w:t>Задания реконструктивного уровня (ИДЗ)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8"/>
      </w:tblGrid>
      <w:tr w:rsidR="00936B3D" w:rsidRPr="00EF3B01" w14:paraId="2D899A4D" w14:textId="77777777" w:rsidTr="00936B3D">
        <w:tc>
          <w:tcPr>
            <w:tcW w:w="0" w:type="auto"/>
            <w:vAlign w:val="center"/>
          </w:tcPr>
          <w:p w14:paraId="57BE4542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Оценка</w:t>
            </w:r>
          </w:p>
        </w:tc>
        <w:tc>
          <w:tcPr>
            <w:tcW w:w="0" w:type="auto"/>
          </w:tcPr>
          <w:p w14:paraId="3973E0F3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Критерий оценки</w:t>
            </w:r>
          </w:p>
        </w:tc>
      </w:tr>
      <w:tr w:rsidR="00936B3D" w:rsidRPr="00EF3B01" w14:paraId="3EC1D5A0" w14:textId="77777777" w:rsidTr="00936B3D">
        <w:tc>
          <w:tcPr>
            <w:tcW w:w="0" w:type="auto"/>
            <w:vAlign w:val="center"/>
          </w:tcPr>
          <w:p w14:paraId="12F15584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14:paraId="4F6A5EC0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полностью и правильно выполнил задания. Показал отличные знания, умения и владения навыками применения их при решении задач в рамках усвоенного учебного материала. Работа оформлена аккуратно и в соответствии с предъявляемыми требованиями</w:t>
            </w:r>
          </w:p>
        </w:tc>
      </w:tr>
      <w:tr w:rsidR="00936B3D" w:rsidRPr="00EF3B01" w14:paraId="23941AF2" w14:textId="77777777" w:rsidTr="00936B3D">
        <w:tc>
          <w:tcPr>
            <w:tcW w:w="0" w:type="auto"/>
            <w:vAlign w:val="center"/>
          </w:tcPr>
          <w:p w14:paraId="2D2D27DA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14:paraId="385EB009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выполнил задания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оформлении работы</w:t>
            </w:r>
          </w:p>
        </w:tc>
      </w:tr>
      <w:tr w:rsidR="00936B3D" w:rsidRPr="00EF3B01" w14:paraId="1C15A50C" w14:textId="77777777" w:rsidTr="00936B3D">
        <w:tc>
          <w:tcPr>
            <w:tcW w:w="0" w:type="auto"/>
            <w:vAlign w:val="center"/>
          </w:tcPr>
          <w:p w14:paraId="03DA68F2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14:paraId="6CF8B3C6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выполнил задания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оформления работы имеет недостаточный уровень</w:t>
            </w:r>
          </w:p>
        </w:tc>
      </w:tr>
      <w:tr w:rsidR="00936B3D" w:rsidRPr="00EF3B01" w14:paraId="15CDCF0A" w14:textId="77777777" w:rsidTr="00936B3D">
        <w:tc>
          <w:tcPr>
            <w:tcW w:w="0" w:type="auto"/>
            <w:vAlign w:val="center"/>
          </w:tcPr>
          <w:p w14:paraId="0569896A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14:paraId="3CC968FF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При выполнении заданий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14:paraId="138C624A" w14:textId="77777777" w:rsidR="00936B3D" w:rsidRPr="00297265" w:rsidRDefault="00936B3D" w:rsidP="00936B3D">
      <w:pPr>
        <w:spacing w:before="120" w:after="120"/>
        <w:ind w:firstLine="567"/>
        <w:jc w:val="both"/>
        <w:rPr>
          <w:b/>
        </w:rPr>
      </w:pPr>
      <w:r w:rsidRPr="00297265">
        <w:rPr>
          <w:b/>
        </w:rPr>
        <w:t>Защита лабораторной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1887"/>
        <w:gridCol w:w="5501"/>
      </w:tblGrid>
      <w:tr w:rsidR="00936B3D" w:rsidRPr="00EF3B01" w14:paraId="38911FCF" w14:textId="77777777" w:rsidTr="00936B3D">
        <w:tc>
          <w:tcPr>
            <w:tcW w:w="4428" w:type="dxa"/>
            <w:gridSpan w:val="2"/>
            <w:vAlign w:val="center"/>
          </w:tcPr>
          <w:p w14:paraId="0BA37871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Оценка</w:t>
            </w:r>
          </w:p>
        </w:tc>
        <w:tc>
          <w:tcPr>
            <w:tcW w:w="5992" w:type="dxa"/>
          </w:tcPr>
          <w:p w14:paraId="19504C70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Критерий оценки</w:t>
            </w:r>
          </w:p>
        </w:tc>
      </w:tr>
      <w:tr w:rsidR="00936B3D" w:rsidRPr="00EF3B01" w14:paraId="5DD7BE9F" w14:textId="77777777" w:rsidTr="00936B3D">
        <w:tc>
          <w:tcPr>
            <w:tcW w:w="0" w:type="auto"/>
            <w:vAlign w:val="center"/>
          </w:tcPr>
          <w:p w14:paraId="327E07BD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«отлично»</w:t>
            </w:r>
          </w:p>
        </w:tc>
        <w:tc>
          <w:tcPr>
            <w:tcW w:w="1963" w:type="dxa"/>
            <w:vMerge w:val="restart"/>
            <w:vAlign w:val="center"/>
          </w:tcPr>
          <w:p w14:paraId="27FBB8B3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«зачтено»</w:t>
            </w:r>
          </w:p>
        </w:tc>
        <w:tc>
          <w:tcPr>
            <w:tcW w:w="5992" w:type="dxa"/>
          </w:tcPr>
          <w:p w14:paraId="7EE97919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Лабораторная работа выполнена в обозначенный преподавателем срок,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936B3D" w:rsidRPr="00EF3B01" w14:paraId="2298466C" w14:textId="77777777" w:rsidTr="00936B3D">
        <w:tc>
          <w:tcPr>
            <w:tcW w:w="0" w:type="auto"/>
            <w:vAlign w:val="center"/>
          </w:tcPr>
          <w:p w14:paraId="38B8D46C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«хорошо»</w:t>
            </w:r>
          </w:p>
        </w:tc>
        <w:tc>
          <w:tcPr>
            <w:tcW w:w="1963" w:type="dxa"/>
            <w:vMerge/>
            <w:vAlign w:val="center"/>
          </w:tcPr>
          <w:p w14:paraId="25B9F3F9" w14:textId="77777777" w:rsidR="00936B3D" w:rsidRPr="00EF3B01" w:rsidRDefault="00936B3D" w:rsidP="00936B3D">
            <w:pPr>
              <w:jc w:val="center"/>
            </w:pPr>
          </w:p>
        </w:tc>
        <w:tc>
          <w:tcPr>
            <w:tcW w:w="5992" w:type="dxa"/>
          </w:tcPr>
          <w:p w14:paraId="69D16EE5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 xml:space="preserve">Лабораторная работа выполнена в обозначенный преподавателем срок, в полном объеме и самостоятельно. Допущены отклонения от необходимой последовательности </w:t>
            </w:r>
            <w:proofErr w:type="spellStart"/>
            <w:proofErr w:type="gramStart"/>
            <w:r w:rsidRPr="00EF3B01">
              <w:rPr>
                <w:sz w:val="22"/>
                <w:szCs w:val="22"/>
              </w:rPr>
              <w:t>выполне-ния</w:t>
            </w:r>
            <w:proofErr w:type="spellEnd"/>
            <w:proofErr w:type="gramEnd"/>
            <w:r w:rsidRPr="00EF3B01">
              <w:rPr>
                <w:sz w:val="22"/>
                <w:szCs w:val="22"/>
              </w:rPr>
              <w:t xml:space="preserve">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Допущены </w:t>
            </w:r>
            <w:proofErr w:type="gramStart"/>
            <w:r w:rsidRPr="00EF3B01">
              <w:rPr>
                <w:sz w:val="22"/>
                <w:szCs w:val="22"/>
              </w:rPr>
              <w:t>не-точности</w:t>
            </w:r>
            <w:proofErr w:type="gramEnd"/>
            <w:r w:rsidRPr="00EF3B01">
              <w:rPr>
                <w:sz w:val="22"/>
                <w:szCs w:val="22"/>
              </w:rPr>
              <w:t xml:space="preserve"> и небрежность в оформлении результатов работы (отчета)</w:t>
            </w:r>
          </w:p>
        </w:tc>
      </w:tr>
      <w:tr w:rsidR="00936B3D" w:rsidRPr="00EF3B01" w14:paraId="64554B5B" w14:textId="77777777" w:rsidTr="00936B3D">
        <w:tc>
          <w:tcPr>
            <w:tcW w:w="0" w:type="auto"/>
            <w:vAlign w:val="center"/>
          </w:tcPr>
          <w:p w14:paraId="46D2610B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963" w:type="dxa"/>
            <w:vMerge/>
            <w:vAlign w:val="center"/>
          </w:tcPr>
          <w:p w14:paraId="0FE1CB99" w14:textId="77777777" w:rsidR="00936B3D" w:rsidRPr="00EF3B01" w:rsidRDefault="00936B3D" w:rsidP="00936B3D">
            <w:pPr>
              <w:jc w:val="center"/>
            </w:pPr>
          </w:p>
        </w:tc>
        <w:tc>
          <w:tcPr>
            <w:tcW w:w="5992" w:type="dxa"/>
          </w:tcPr>
          <w:p w14:paraId="644C75EF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 xml:space="preserve">Лабораторная работа выполнена с задержкой, письменный отчет с недочетами. Лабораторная работа выполняется и оформляется обучающимся при посторонней помощи. На выполнение работы затрачивается много времени. </w:t>
            </w:r>
            <w:proofErr w:type="spellStart"/>
            <w:proofErr w:type="gramStart"/>
            <w:r w:rsidRPr="00EF3B01">
              <w:rPr>
                <w:sz w:val="22"/>
                <w:szCs w:val="22"/>
              </w:rPr>
              <w:t>Обу</w:t>
            </w:r>
            <w:proofErr w:type="spellEnd"/>
            <w:r w:rsidRPr="00EF3B01">
              <w:rPr>
                <w:sz w:val="22"/>
                <w:szCs w:val="22"/>
              </w:rPr>
              <w:t>-чающийся</w:t>
            </w:r>
            <w:proofErr w:type="gramEnd"/>
            <w:r w:rsidRPr="00EF3B01">
              <w:rPr>
                <w:sz w:val="22"/>
                <w:szCs w:val="22"/>
              </w:rPr>
              <w:t xml:space="preserve">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936B3D" w:rsidRPr="00EF3B01" w14:paraId="3239ED42" w14:textId="77777777" w:rsidTr="00936B3D">
        <w:tc>
          <w:tcPr>
            <w:tcW w:w="0" w:type="auto"/>
            <w:vAlign w:val="center"/>
          </w:tcPr>
          <w:p w14:paraId="3738D3BA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963" w:type="dxa"/>
            <w:vAlign w:val="center"/>
          </w:tcPr>
          <w:p w14:paraId="1A1F4F1B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</w:t>
            </w:r>
            <w:proofErr w:type="spellStart"/>
            <w:r w:rsidRPr="00EF3B01">
              <w:rPr>
                <w:sz w:val="22"/>
                <w:szCs w:val="22"/>
              </w:rPr>
              <w:t>незачтено</w:t>
            </w:r>
            <w:proofErr w:type="spellEnd"/>
            <w:r w:rsidRPr="00EF3B01">
              <w:rPr>
                <w:sz w:val="22"/>
                <w:szCs w:val="22"/>
              </w:rPr>
              <w:t>»</w:t>
            </w:r>
          </w:p>
        </w:tc>
        <w:tc>
          <w:tcPr>
            <w:tcW w:w="5992" w:type="dxa"/>
          </w:tcPr>
          <w:p w14:paraId="3E2A6BB1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Лабораторная работа не выполнена, письменный отчет не представлен.</w:t>
            </w:r>
          </w:p>
          <w:p w14:paraId="7C723792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Результаты, полученные обучающимся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14:paraId="44CAC6D0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Лабораторная работа не выполнена, у учащегося отсутствуют необходимые для проведения работы теоретические знания, практические умения и навыки</w:t>
            </w:r>
          </w:p>
        </w:tc>
      </w:tr>
    </w:tbl>
    <w:p w14:paraId="734FD2B1" w14:textId="77777777" w:rsidR="00936B3D" w:rsidRPr="00297265" w:rsidRDefault="00936B3D" w:rsidP="00936B3D">
      <w:pPr>
        <w:spacing w:before="240" w:after="240"/>
        <w:rPr>
          <w:b/>
        </w:rPr>
      </w:pPr>
      <w:r w:rsidRPr="00297265">
        <w:rPr>
          <w:b/>
        </w:rPr>
        <w:lastRenderedPageBreak/>
        <w:tab/>
        <w:t>Коллоквиум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1776"/>
        <w:gridCol w:w="5612"/>
      </w:tblGrid>
      <w:tr w:rsidR="00936B3D" w:rsidRPr="00EF3B01" w14:paraId="1B705A67" w14:textId="77777777" w:rsidTr="00936B3D">
        <w:tc>
          <w:tcPr>
            <w:tcW w:w="4107" w:type="dxa"/>
            <w:gridSpan w:val="2"/>
            <w:vAlign w:val="center"/>
          </w:tcPr>
          <w:p w14:paraId="5852C8B6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Оценка</w:t>
            </w:r>
          </w:p>
        </w:tc>
        <w:tc>
          <w:tcPr>
            <w:tcW w:w="6313" w:type="dxa"/>
          </w:tcPr>
          <w:p w14:paraId="7AEAC40F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Критерий оценки</w:t>
            </w:r>
          </w:p>
        </w:tc>
      </w:tr>
      <w:tr w:rsidR="00936B3D" w:rsidRPr="00EF3B01" w14:paraId="7C4F67AF" w14:textId="77777777" w:rsidTr="00936B3D">
        <w:tc>
          <w:tcPr>
            <w:tcW w:w="2249" w:type="dxa"/>
            <w:vAlign w:val="center"/>
          </w:tcPr>
          <w:p w14:paraId="4048EAEC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«отлично»</w:t>
            </w:r>
          </w:p>
        </w:tc>
        <w:tc>
          <w:tcPr>
            <w:tcW w:w="1858" w:type="dxa"/>
            <w:vMerge w:val="restart"/>
            <w:vAlign w:val="center"/>
          </w:tcPr>
          <w:p w14:paraId="486940D7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«зачтено»</w:t>
            </w:r>
          </w:p>
        </w:tc>
        <w:tc>
          <w:tcPr>
            <w:tcW w:w="6313" w:type="dxa"/>
          </w:tcPr>
          <w:p w14:paraId="08E96189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заданий</w:t>
            </w:r>
          </w:p>
        </w:tc>
      </w:tr>
      <w:tr w:rsidR="00936B3D" w:rsidRPr="00EF3B01" w14:paraId="5B635079" w14:textId="77777777" w:rsidTr="00936B3D">
        <w:tc>
          <w:tcPr>
            <w:tcW w:w="2249" w:type="dxa"/>
            <w:vAlign w:val="center"/>
          </w:tcPr>
          <w:p w14:paraId="0D499725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«хорошо»</w:t>
            </w:r>
          </w:p>
        </w:tc>
        <w:tc>
          <w:tcPr>
            <w:tcW w:w="1858" w:type="dxa"/>
            <w:vMerge/>
            <w:vAlign w:val="center"/>
          </w:tcPr>
          <w:p w14:paraId="5B380F93" w14:textId="77777777" w:rsidR="00936B3D" w:rsidRPr="00EF3B01" w:rsidRDefault="00936B3D" w:rsidP="00936B3D">
            <w:pPr>
              <w:jc w:val="center"/>
            </w:pPr>
          </w:p>
        </w:tc>
        <w:tc>
          <w:tcPr>
            <w:tcW w:w="6313" w:type="dxa"/>
          </w:tcPr>
          <w:p w14:paraId="10BA6FE5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36B3D" w:rsidRPr="00EF3B01" w14:paraId="0B43EAE2" w14:textId="77777777" w:rsidTr="00936B3D">
        <w:tc>
          <w:tcPr>
            <w:tcW w:w="2249" w:type="dxa"/>
            <w:vAlign w:val="center"/>
          </w:tcPr>
          <w:p w14:paraId="0C131936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858" w:type="dxa"/>
            <w:vMerge/>
            <w:vAlign w:val="center"/>
          </w:tcPr>
          <w:p w14:paraId="53BAEBA2" w14:textId="77777777" w:rsidR="00936B3D" w:rsidRPr="00EF3B01" w:rsidRDefault="00936B3D" w:rsidP="00936B3D">
            <w:pPr>
              <w:jc w:val="center"/>
            </w:pPr>
          </w:p>
        </w:tc>
        <w:tc>
          <w:tcPr>
            <w:tcW w:w="6313" w:type="dxa"/>
          </w:tcPr>
          <w:p w14:paraId="44EE7679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</w:tc>
      </w:tr>
      <w:tr w:rsidR="00936B3D" w:rsidRPr="00EF3B01" w14:paraId="461A0260" w14:textId="77777777" w:rsidTr="00936B3D">
        <w:tc>
          <w:tcPr>
            <w:tcW w:w="2249" w:type="dxa"/>
            <w:vAlign w:val="center"/>
          </w:tcPr>
          <w:p w14:paraId="47969B4B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858" w:type="dxa"/>
            <w:vAlign w:val="center"/>
          </w:tcPr>
          <w:p w14:paraId="77D0791D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</w:t>
            </w:r>
            <w:proofErr w:type="spellStart"/>
            <w:r w:rsidRPr="00EF3B01">
              <w:rPr>
                <w:sz w:val="22"/>
                <w:szCs w:val="22"/>
              </w:rPr>
              <w:t>незачтено</w:t>
            </w:r>
            <w:proofErr w:type="spellEnd"/>
            <w:r w:rsidRPr="00EF3B01">
              <w:rPr>
                <w:sz w:val="22"/>
                <w:szCs w:val="22"/>
              </w:rPr>
              <w:t>»</w:t>
            </w:r>
          </w:p>
        </w:tc>
        <w:tc>
          <w:tcPr>
            <w:tcW w:w="6313" w:type="dxa"/>
          </w:tcPr>
          <w:p w14:paraId="13C34AD1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Слабое знание программного материала, не было попытки выполнить задание</w:t>
            </w:r>
          </w:p>
        </w:tc>
      </w:tr>
    </w:tbl>
    <w:p w14:paraId="6ED9FD88" w14:textId="77777777" w:rsidR="00936B3D" w:rsidRPr="00297265" w:rsidRDefault="00936B3D" w:rsidP="00936B3D">
      <w:pPr>
        <w:spacing w:before="240" w:after="240"/>
        <w:ind w:firstLine="567"/>
        <w:rPr>
          <w:b/>
        </w:rPr>
      </w:pPr>
      <w:r w:rsidRPr="00297265">
        <w:rPr>
          <w:b/>
        </w:rPr>
        <w:t>Контрольная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8"/>
      </w:tblGrid>
      <w:tr w:rsidR="00936B3D" w:rsidRPr="00EF3B01" w14:paraId="6226677F" w14:textId="77777777" w:rsidTr="00936B3D">
        <w:tc>
          <w:tcPr>
            <w:tcW w:w="0" w:type="auto"/>
            <w:vAlign w:val="center"/>
          </w:tcPr>
          <w:p w14:paraId="3BE03062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Оценка</w:t>
            </w:r>
          </w:p>
        </w:tc>
        <w:tc>
          <w:tcPr>
            <w:tcW w:w="0" w:type="auto"/>
          </w:tcPr>
          <w:p w14:paraId="22AD01AF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Критерий оценки</w:t>
            </w:r>
          </w:p>
        </w:tc>
      </w:tr>
      <w:tr w:rsidR="00936B3D" w:rsidRPr="00EF3B01" w14:paraId="5FA4F58A" w14:textId="77777777" w:rsidTr="00936B3D">
        <w:tc>
          <w:tcPr>
            <w:tcW w:w="0" w:type="auto"/>
            <w:vAlign w:val="center"/>
          </w:tcPr>
          <w:p w14:paraId="765D5391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14:paraId="755BD91C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оформлена аккуратно и в соответствии с предъявляемыми требованиями</w:t>
            </w:r>
          </w:p>
        </w:tc>
      </w:tr>
      <w:tr w:rsidR="00936B3D" w:rsidRPr="00EF3B01" w14:paraId="139D3A1C" w14:textId="77777777" w:rsidTr="00936B3D">
        <w:tc>
          <w:tcPr>
            <w:tcW w:w="0" w:type="auto"/>
            <w:vAlign w:val="center"/>
          </w:tcPr>
          <w:p w14:paraId="566C9E66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14:paraId="2005A525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936B3D" w:rsidRPr="00EF3B01" w14:paraId="48EA5EC4" w14:textId="77777777" w:rsidTr="00936B3D">
        <w:tc>
          <w:tcPr>
            <w:tcW w:w="0" w:type="auto"/>
            <w:vAlign w:val="center"/>
          </w:tcPr>
          <w:p w14:paraId="11CB0A75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14:paraId="355CEC84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936B3D" w:rsidRPr="00EF3B01" w14:paraId="5938BB33" w14:textId="77777777" w:rsidTr="00936B3D">
        <w:tc>
          <w:tcPr>
            <w:tcW w:w="0" w:type="auto"/>
            <w:vAlign w:val="center"/>
          </w:tcPr>
          <w:p w14:paraId="624264BC" w14:textId="77777777" w:rsidR="00936B3D" w:rsidRPr="00EF3B01" w:rsidRDefault="00936B3D" w:rsidP="00936B3D">
            <w:pPr>
              <w:jc w:val="center"/>
            </w:pPr>
            <w:r w:rsidRPr="00EF3B0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14:paraId="281F70D7" w14:textId="77777777" w:rsidR="00936B3D" w:rsidRPr="00EF3B01" w:rsidRDefault="00936B3D" w:rsidP="00936B3D">
            <w:pPr>
              <w:jc w:val="both"/>
            </w:pPr>
            <w:r w:rsidRPr="00EF3B01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70727E39" w14:textId="77777777" w:rsidR="00936B3D" w:rsidRPr="007F0F88" w:rsidRDefault="00936B3D" w:rsidP="00936B3D">
      <w:pPr>
        <w:ind w:firstLine="567"/>
        <w:rPr>
          <w:b/>
          <w:bCs/>
          <w:i/>
          <w:iCs/>
        </w:rPr>
      </w:pPr>
      <w:r w:rsidRPr="007F0F88">
        <w:rPr>
          <w:rStyle w:val="72"/>
        </w:rPr>
        <w:t>Тесты</w:t>
      </w:r>
    </w:p>
    <w:p w14:paraId="736143B8" w14:textId="77777777" w:rsidR="00936B3D" w:rsidRPr="00BC52E4" w:rsidRDefault="00936B3D" w:rsidP="00936B3D">
      <w:pPr>
        <w:ind w:firstLine="720"/>
        <w:jc w:val="both"/>
      </w:pPr>
    </w:p>
    <w:p w14:paraId="756FE326" w14:textId="77777777" w:rsidR="00936B3D" w:rsidRPr="00823736" w:rsidRDefault="00936B3D" w:rsidP="00936B3D">
      <w:pPr>
        <w:ind w:right="-285" w:firstLine="720"/>
        <w:jc w:val="both"/>
      </w:pPr>
      <w:r w:rsidRPr="00823736">
        <w:t xml:space="preserve">Тестирование проводится по окончанию и в течение года по завершению изучения дисциплины (контроль/проверка остаточных знаний, умений, навыков и (или) опыта деятельности). Результаты тестирования могут быть использованы при проведении промежуточной аттестации. </w:t>
      </w:r>
    </w:p>
    <w:p w14:paraId="606A2C01" w14:textId="77777777" w:rsidR="00936B3D" w:rsidRPr="00823736" w:rsidRDefault="00936B3D" w:rsidP="00936B3D">
      <w:pPr>
        <w:jc w:val="center"/>
      </w:pPr>
    </w:p>
    <w:p w14:paraId="6426FE4C" w14:textId="77777777" w:rsidR="00936B3D" w:rsidRPr="00823736" w:rsidRDefault="00936B3D" w:rsidP="00936B3D">
      <w:r>
        <w:t>Т</w:t>
      </w:r>
      <w:r w:rsidRPr="00827F3D">
        <w:t>ест</w:t>
      </w:r>
      <w:r>
        <w:t xml:space="preserve"> </w:t>
      </w:r>
      <w:r w:rsidRPr="00827F3D">
        <w:t>по темам</w:t>
      </w:r>
      <w: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379"/>
      </w:tblGrid>
      <w:tr w:rsidR="00936B3D" w:rsidRPr="006827FE" w14:paraId="6B2D8E4A" w14:textId="77777777" w:rsidTr="00936B3D">
        <w:tc>
          <w:tcPr>
            <w:tcW w:w="3402" w:type="dxa"/>
            <w:vAlign w:val="center"/>
          </w:tcPr>
          <w:p w14:paraId="46F6A4F1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379" w:type="dxa"/>
          </w:tcPr>
          <w:p w14:paraId="7F228AA3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Критерии оценивания</w:t>
            </w:r>
          </w:p>
        </w:tc>
      </w:tr>
      <w:tr w:rsidR="00936B3D" w:rsidRPr="006827FE" w14:paraId="0DD7CD86" w14:textId="77777777" w:rsidTr="00936B3D">
        <w:tc>
          <w:tcPr>
            <w:tcW w:w="3402" w:type="dxa"/>
            <w:vAlign w:val="center"/>
          </w:tcPr>
          <w:p w14:paraId="4DB8AF7B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«отлично»</w:t>
            </w:r>
          </w:p>
        </w:tc>
        <w:tc>
          <w:tcPr>
            <w:tcW w:w="6379" w:type="dxa"/>
          </w:tcPr>
          <w:p w14:paraId="4130F29A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6827FE">
              <w:rPr>
                <w:sz w:val="20"/>
                <w:szCs w:val="20"/>
              </w:rPr>
              <w:t xml:space="preserve"> -100% правильных ответов</w:t>
            </w:r>
          </w:p>
        </w:tc>
      </w:tr>
      <w:tr w:rsidR="00936B3D" w:rsidRPr="006827FE" w14:paraId="3ECD8EBF" w14:textId="77777777" w:rsidTr="00936B3D">
        <w:tc>
          <w:tcPr>
            <w:tcW w:w="3402" w:type="dxa"/>
            <w:vAlign w:val="center"/>
          </w:tcPr>
          <w:p w14:paraId="2AF43D69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«хорошо»</w:t>
            </w:r>
          </w:p>
        </w:tc>
        <w:tc>
          <w:tcPr>
            <w:tcW w:w="6379" w:type="dxa"/>
          </w:tcPr>
          <w:p w14:paraId="76E4B3AB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Pr="006827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80</w:t>
            </w:r>
            <w:r w:rsidRPr="006827FE">
              <w:rPr>
                <w:sz w:val="20"/>
                <w:szCs w:val="20"/>
              </w:rPr>
              <w:t>% правильных ответов</w:t>
            </w:r>
          </w:p>
        </w:tc>
      </w:tr>
      <w:tr w:rsidR="00936B3D" w:rsidRPr="006827FE" w14:paraId="3CD2FF9B" w14:textId="77777777" w:rsidTr="00936B3D">
        <w:tc>
          <w:tcPr>
            <w:tcW w:w="3402" w:type="dxa"/>
            <w:vAlign w:val="center"/>
          </w:tcPr>
          <w:p w14:paraId="6EEA1751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«удовлет</w:t>
            </w:r>
            <w:r w:rsidRPr="006827FE">
              <w:rPr>
                <w:sz w:val="20"/>
                <w:szCs w:val="20"/>
              </w:rPr>
              <w:softHyphen/>
              <w:t>воритель</w:t>
            </w:r>
            <w:r w:rsidRPr="006827FE">
              <w:rPr>
                <w:sz w:val="20"/>
                <w:szCs w:val="20"/>
              </w:rPr>
              <w:softHyphen/>
              <w:t>но»</w:t>
            </w:r>
          </w:p>
        </w:tc>
        <w:tc>
          <w:tcPr>
            <w:tcW w:w="6379" w:type="dxa"/>
          </w:tcPr>
          <w:p w14:paraId="258D67C7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6827F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</w:t>
            </w:r>
            <w:r w:rsidRPr="006827FE">
              <w:rPr>
                <w:sz w:val="20"/>
                <w:szCs w:val="20"/>
              </w:rPr>
              <w:t>% правильных ответов</w:t>
            </w:r>
          </w:p>
        </w:tc>
      </w:tr>
      <w:tr w:rsidR="00936B3D" w:rsidRPr="006827FE" w14:paraId="0DCADF99" w14:textId="77777777" w:rsidTr="00936B3D">
        <w:tc>
          <w:tcPr>
            <w:tcW w:w="3402" w:type="dxa"/>
            <w:vAlign w:val="center"/>
          </w:tcPr>
          <w:p w14:paraId="05A4ADA3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«неудов</w:t>
            </w:r>
            <w:r w:rsidRPr="006827FE">
              <w:rPr>
                <w:sz w:val="20"/>
                <w:szCs w:val="20"/>
              </w:rPr>
              <w:softHyphen/>
              <w:t>летвори</w:t>
            </w:r>
            <w:r w:rsidRPr="006827FE">
              <w:rPr>
                <w:sz w:val="20"/>
                <w:szCs w:val="20"/>
              </w:rPr>
              <w:softHyphen/>
              <w:t>тельно»</w:t>
            </w:r>
          </w:p>
        </w:tc>
        <w:tc>
          <w:tcPr>
            <w:tcW w:w="6379" w:type="dxa"/>
          </w:tcPr>
          <w:p w14:paraId="19A5EEE7" w14:textId="77777777" w:rsidR="00936B3D" w:rsidRPr="006827FE" w:rsidRDefault="00936B3D" w:rsidP="00936B3D">
            <w:pPr>
              <w:pStyle w:val="affe"/>
              <w:spacing w:line="240" w:lineRule="auto"/>
              <w:rPr>
                <w:sz w:val="20"/>
                <w:szCs w:val="20"/>
              </w:rPr>
            </w:pPr>
            <w:r w:rsidRPr="006827FE">
              <w:rPr>
                <w:sz w:val="20"/>
                <w:szCs w:val="20"/>
              </w:rPr>
              <w:t>Ниже</w:t>
            </w:r>
            <w:r>
              <w:rPr>
                <w:sz w:val="20"/>
                <w:szCs w:val="20"/>
              </w:rPr>
              <w:t xml:space="preserve"> 60</w:t>
            </w:r>
            <w:r w:rsidRPr="006827FE">
              <w:rPr>
                <w:sz w:val="20"/>
                <w:szCs w:val="20"/>
              </w:rPr>
              <w:t>% правильных ответов</w:t>
            </w:r>
          </w:p>
        </w:tc>
      </w:tr>
    </w:tbl>
    <w:p w14:paraId="3AF0B597" w14:textId="77777777" w:rsidR="00936B3D" w:rsidRDefault="00936B3D" w:rsidP="00936B3D">
      <w:r w:rsidRPr="00823736">
        <w:t xml:space="preserve"> </w:t>
      </w:r>
    </w:p>
    <w:p w14:paraId="3F7346DC" w14:textId="77777777" w:rsidR="00936B3D" w:rsidRPr="00823736" w:rsidRDefault="00936B3D" w:rsidP="00936B3D">
      <w:pPr>
        <w:ind w:firstLine="709"/>
      </w:pPr>
      <w:r w:rsidRPr="00823736">
        <w:t>Промежуточная аттестация в форме экзамена – результаты тестирования являются допуском к экзамену: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583"/>
        <w:gridCol w:w="4448"/>
      </w:tblGrid>
      <w:tr w:rsidR="00936B3D" w:rsidRPr="00BC52E4" w14:paraId="1131244B" w14:textId="77777777" w:rsidTr="00936B3D"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3A11" w14:textId="77777777"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Результаты тестирования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7757" w14:textId="77777777"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Допуск к экзамену</w:t>
            </w:r>
          </w:p>
        </w:tc>
      </w:tr>
      <w:tr w:rsidR="00936B3D" w:rsidRPr="00BC52E4" w14:paraId="2C3BF6C1" w14:textId="77777777" w:rsidTr="00936B3D"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313" w14:textId="77777777" w:rsidR="00936B3D" w:rsidRPr="007F0F88" w:rsidRDefault="00936B3D" w:rsidP="00936B3D">
            <w:pPr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lastRenderedPageBreak/>
              <w:t>Обучающийся набрал при тестировании более 65%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1BA" w14:textId="77777777"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</w:t>
            </w:r>
          </w:p>
          <w:p w14:paraId="6B68BD88" w14:textId="77777777"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к экзамену допущен</w:t>
            </w:r>
          </w:p>
        </w:tc>
      </w:tr>
      <w:tr w:rsidR="00936B3D" w:rsidRPr="00BC52E4" w14:paraId="4A9ECB46" w14:textId="77777777" w:rsidTr="00936B3D"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169E" w14:textId="77777777" w:rsidR="00936B3D" w:rsidRPr="007F0F88" w:rsidRDefault="00936B3D" w:rsidP="00936B3D">
            <w:pPr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 набрал при тестировании менее 65%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7055" w14:textId="77777777"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Обучающийся</w:t>
            </w:r>
          </w:p>
          <w:p w14:paraId="40384AEA" w14:textId="77777777" w:rsidR="00936B3D" w:rsidRPr="007F0F88" w:rsidRDefault="00936B3D" w:rsidP="00936B3D">
            <w:pPr>
              <w:jc w:val="center"/>
              <w:rPr>
                <w:sz w:val="20"/>
                <w:szCs w:val="20"/>
              </w:rPr>
            </w:pPr>
            <w:r w:rsidRPr="007F0F88">
              <w:rPr>
                <w:sz w:val="20"/>
                <w:szCs w:val="20"/>
              </w:rPr>
              <w:t>к экзамену не допущен</w:t>
            </w:r>
          </w:p>
        </w:tc>
      </w:tr>
    </w:tbl>
    <w:p w14:paraId="48E91538" w14:textId="77777777" w:rsidR="00936B3D" w:rsidRDefault="00936B3D" w:rsidP="00936B3D">
      <w:pPr>
        <w:widowControl w:val="0"/>
        <w:ind w:firstLine="720"/>
        <w:jc w:val="both"/>
      </w:pPr>
    </w:p>
    <w:p w14:paraId="30DFE88D" w14:textId="77777777" w:rsidR="00936B3D" w:rsidRPr="00823736" w:rsidRDefault="00936B3D" w:rsidP="00936B3D">
      <w:pPr>
        <w:widowControl w:val="0"/>
        <w:ind w:right="-2" w:firstLine="720"/>
        <w:jc w:val="both"/>
      </w:pPr>
      <w:r w:rsidRPr="00823736">
        <w:t xml:space="preserve">Тесты формируются из фонда тестовых заданий по дисциплине. </w:t>
      </w:r>
    </w:p>
    <w:p w14:paraId="18E92F95" w14:textId="77777777" w:rsidR="00936B3D" w:rsidRPr="00823736" w:rsidRDefault="00936B3D" w:rsidP="00936B3D">
      <w:pPr>
        <w:widowControl w:val="0"/>
        <w:ind w:right="-2" w:firstLine="720"/>
        <w:jc w:val="both"/>
      </w:pPr>
      <w:r w:rsidRPr="00823736">
        <w:rPr>
          <w:b/>
        </w:rPr>
        <w:t>Тест</w:t>
      </w:r>
      <w:r w:rsidRPr="00823736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4D3301C" w14:textId="77777777" w:rsidR="00936B3D" w:rsidRPr="00823736" w:rsidRDefault="00936B3D" w:rsidP="00936B3D">
      <w:pPr>
        <w:widowControl w:val="0"/>
        <w:ind w:right="-2" w:firstLine="720"/>
        <w:jc w:val="both"/>
      </w:pPr>
      <w:r w:rsidRPr="00823736">
        <w:rPr>
          <w:b/>
        </w:rPr>
        <w:t>Тестовое задание (ТЗ)</w:t>
      </w:r>
      <w:r w:rsidRPr="00823736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74E978DC" w14:textId="77777777" w:rsidR="00936B3D" w:rsidRPr="00823736" w:rsidRDefault="00936B3D" w:rsidP="00936B3D">
      <w:pPr>
        <w:ind w:right="-2" w:firstLine="709"/>
        <w:jc w:val="both"/>
        <w:rPr>
          <w:b/>
          <w:bCs/>
          <w:iCs/>
        </w:rPr>
      </w:pPr>
      <w:r w:rsidRPr="00823736">
        <w:rPr>
          <w:b/>
          <w:bCs/>
          <w:iCs/>
        </w:rPr>
        <w:t>Типы тестовых заданий:</w:t>
      </w:r>
    </w:p>
    <w:p w14:paraId="3BCE9632" w14:textId="77777777" w:rsidR="00936B3D" w:rsidRPr="00823736" w:rsidRDefault="00936B3D" w:rsidP="00936B3D">
      <w:pPr>
        <w:autoSpaceDE w:val="0"/>
        <w:autoSpaceDN w:val="0"/>
        <w:adjustRightInd w:val="0"/>
        <w:ind w:right="-2" w:firstLine="709"/>
        <w:jc w:val="both"/>
      </w:pPr>
      <w:r w:rsidRPr="00823736">
        <w:t>А: тестовое задание закрытой формы (ТЗ с выбором одного или нескольких правильных ответов);</w:t>
      </w:r>
    </w:p>
    <w:p w14:paraId="7F64C2D1" w14:textId="77777777" w:rsidR="00936B3D" w:rsidRPr="00823736" w:rsidRDefault="00936B3D" w:rsidP="00936B3D">
      <w:pPr>
        <w:ind w:right="-2" w:firstLine="709"/>
        <w:jc w:val="both"/>
        <w:rPr>
          <w:b/>
          <w:bCs/>
        </w:rPr>
      </w:pPr>
      <w:r w:rsidRPr="00823736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14:paraId="5792D724" w14:textId="77777777" w:rsidR="00936B3D" w:rsidRPr="00823736" w:rsidRDefault="00936B3D" w:rsidP="00936B3D">
      <w:pPr>
        <w:autoSpaceDE w:val="0"/>
        <w:autoSpaceDN w:val="0"/>
        <w:adjustRightInd w:val="0"/>
        <w:ind w:right="-2" w:firstLine="709"/>
      </w:pPr>
      <w:r w:rsidRPr="00823736">
        <w:t>С: тестовое задание на установление соответствия;</w:t>
      </w:r>
    </w:p>
    <w:p w14:paraId="37546CA6" w14:textId="77777777" w:rsidR="00936B3D" w:rsidRPr="00823736" w:rsidRDefault="00936B3D" w:rsidP="00936B3D">
      <w:pPr>
        <w:autoSpaceDE w:val="0"/>
        <w:autoSpaceDN w:val="0"/>
        <w:adjustRightInd w:val="0"/>
        <w:ind w:right="-2" w:firstLine="709"/>
      </w:pPr>
      <w:r w:rsidRPr="00823736">
        <w:t>Д: тестовое задание на установление правильной последовательности.</w:t>
      </w:r>
    </w:p>
    <w:p w14:paraId="3CD8FDB6" w14:textId="77777777" w:rsidR="00936B3D" w:rsidRPr="00823736" w:rsidRDefault="00936B3D" w:rsidP="00936B3D">
      <w:pPr>
        <w:widowControl w:val="0"/>
        <w:ind w:right="-2" w:firstLine="720"/>
        <w:jc w:val="both"/>
      </w:pPr>
      <w:r w:rsidRPr="00823736">
        <w:rPr>
          <w:b/>
        </w:rPr>
        <w:t>Фонд тестовых заданий (ФТЗ) по дисциплине</w:t>
      </w:r>
      <w:r w:rsidRPr="00823736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6B8A0E0D" w14:textId="77777777" w:rsidR="00936B3D" w:rsidRPr="00823736" w:rsidRDefault="00936B3D" w:rsidP="00936B3D">
      <w:pPr>
        <w:widowControl w:val="0"/>
        <w:ind w:right="-2" w:firstLine="720"/>
        <w:jc w:val="both"/>
      </w:pPr>
    </w:p>
    <w:p w14:paraId="2A49E7E2" w14:textId="77777777" w:rsidR="00936B3D" w:rsidRDefault="00936B3D" w:rsidP="00936B3D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F742E">
        <w:rPr>
          <w:rFonts w:ascii="Times New Roman" w:hAnsi="Times New Roman"/>
          <w:b w:val="0"/>
          <w:sz w:val="24"/>
          <w:szCs w:val="24"/>
        </w:rPr>
        <w:t xml:space="preserve">Структура тестовых материалов по дисциплине </w:t>
      </w:r>
      <w:r w:rsidRPr="009F742E">
        <w:rPr>
          <w:rFonts w:ascii="Times New Roman" w:hAnsi="Times New Roman"/>
          <w:b w:val="0"/>
          <w:sz w:val="24"/>
          <w:szCs w:val="24"/>
        </w:rPr>
        <w:br/>
        <w:t>«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Химия</w:t>
      </w:r>
      <w:r w:rsidRPr="009F742E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132"/>
        <w:gridCol w:w="2143"/>
      </w:tblGrid>
      <w:tr w:rsidR="00936B3D" w:rsidRPr="00BC52E4" w14:paraId="5169F175" w14:textId="77777777" w:rsidTr="00936B3D">
        <w:tc>
          <w:tcPr>
            <w:tcW w:w="2523" w:type="dxa"/>
            <w:shd w:val="clear" w:color="auto" w:fill="auto"/>
            <w:vAlign w:val="center"/>
          </w:tcPr>
          <w:p w14:paraId="705196CD" w14:textId="77777777"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5131E2D" w14:textId="77777777"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Тема раздела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97966CF" w14:textId="77777777"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936B3D" w:rsidRPr="00BC52E4" w14:paraId="537F7CB5" w14:textId="77777777" w:rsidTr="00936B3D">
        <w:trPr>
          <w:trHeight w:val="245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686102AC" w14:textId="77777777" w:rsidR="00936B3D" w:rsidRPr="00BC52E4" w:rsidRDefault="00936B3D" w:rsidP="00936B3D">
            <w:r w:rsidRPr="00492819">
              <w:rPr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b/>
                <w:bCs/>
                <w:sz w:val="20"/>
                <w:szCs w:val="20"/>
              </w:rPr>
              <w:t>Основные понятия и законы химии</w:t>
            </w:r>
          </w:p>
        </w:tc>
        <w:tc>
          <w:tcPr>
            <w:tcW w:w="5132" w:type="dxa"/>
            <w:shd w:val="clear" w:color="auto" w:fill="auto"/>
          </w:tcPr>
          <w:p w14:paraId="6CB07346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 Основные законы химии. Газовые законы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84328C2" w14:textId="7979C40C" w:rsidR="00936B3D" w:rsidRPr="00BC52E4" w:rsidRDefault="002E201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936B3D" w:rsidRPr="00BC52E4" w14:paraId="34F04575" w14:textId="77777777" w:rsidTr="00936B3D">
        <w:trPr>
          <w:trHeight w:val="330"/>
        </w:trPr>
        <w:tc>
          <w:tcPr>
            <w:tcW w:w="2523" w:type="dxa"/>
            <w:vMerge/>
            <w:shd w:val="clear" w:color="auto" w:fill="auto"/>
            <w:vAlign w:val="center"/>
          </w:tcPr>
          <w:p w14:paraId="5CE00A9D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1A04013A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1.2 Строение атома и периодические свойства элементов. Строение вещества. Периодический закон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0916584" w14:textId="1A1138CD" w:rsidR="00936B3D" w:rsidRDefault="001D06A6" w:rsidP="002E2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01D">
              <w:rPr>
                <w:sz w:val="20"/>
                <w:szCs w:val="20"/>
              </w:rPr>
              <w:t xml:space="preserve"> – тип А</w:t>
            </w:r>
          </w:p>
        </w:tc>
      </w:tr>
      <w:tr w:rsidR="00936B3D" w:rsidRPr="00BC52E4" w14:paraId="34E1DF36" w14:textId="77777777" w:rsidTr="00936B3D">
        <w:trPr>
          <w:trHeight w:val="195"/>
        </w:trPr>
        <w:tc>
          <w:tcPr>
            <w:tcW w:w="2523" w:type="dxa"/>
            <w:vMerge/>
            <w:shd w:val="clear" w:color="auto" w:fill="auto"/>
            <w:vAlign w:val="center"/>
          </w:tcPr>
          <w:p w14:paraId="00A55E71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6324CCB8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1.3 Строение атома и периодические свойства элементов.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5CEAD7A" w14:textId="37508286" w:rsidR="00936B3D" w:rsidRDefault="002E201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936B3D" w:rsidRPr="00BC52E4" w14:paraId="62260D89" w14:textId="77777777" w:rsidTr="00936B3D">
        <w:trPr>
          <w:trHeight w:val="135"/>
        </w:trPr>
        <w:tc>
          <w:tcPr>
            <w:tcW w:w="2523" w:type="dxa"/>
            <w:vMerge/>
            <w:shd w:val="clear" w:color="auto" w:fill="auto"/>
            <w:vAlign w:val="center"/>
          </w:tcPr>
          <w:p w14:paraId="583CF5CE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35AEBBD9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1.4 Эквивалент и молярная масса эквивалента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B694FC6" w14:textId="6B77B404" w:rsidR="00936B3D" w:rsidRPr="001D06A6" w:rsidRDefault="001D06A6" w:rsidP="00936B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936B3D" w:rsidRPr="00BC52E4" w14:paraId="24FA7E9F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68E219DB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4506E5A3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1.5 Основные характеристики элементов. Виды химической связи в различных типах соединений.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4A47A74" w14:textId="1A459073" w:rsidR="00936B3D" w:rsidRPr="001D06A6" w:rsidRDefault="001D06A6" w:rsidP="00936B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</w:tr>
      <w:tr w:rsidR="00936B3D" w:rsidRPr="00BC52E4" w14:paraId="1615BEF9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38D8625E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60428A5C" w14:textId="77777777" w:rsidR="00936B3D" w:rsidRPr="00514472" w:rsidRDefault="00936B3D" w:rsidP="00936B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1.6 Способы выражения концентрации растворов. </w:t>
            </w:r>
            <w:proofErr w:type="spellStart"/>
            <w:r w:rsidRPr="00514472">
              <w:rPr>
                <w:sz w:val="20"/>
                <w:szCs w:val="20"/>
              </w:rPr>
              <w:t>Коллигативные</w:t>
            </w:r>
            <w:proofErr w:type="spellEnd"/>
            <w:r w:rsidRPr="00514472">
              <w:rPr>
                <w:sz w:val="20"/>
                <w:szCs w:val="20"/>
              </w:rPr>
              <w:t xml:space="preserve"> свойства растворов.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3C2DFEF" w14:textId="5183FC1D" w:rsidR="00936B3D" w:rsidRPr="001D06A6" w:rsidRDefault="001D06A6" w:rsidP="00936B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– тип B</w:t>
            </w:r>
          </w:p>
        </w:tc>
      </w:tr>
      <w:tr w:rsidR="00936B3D" w:rsidRPr="00BC52E4" w14:paraId="5648D2B9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5B4C268E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136FF619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1.7 Теория электролитической диссоциации. Водородный показатель. Гидролиз солей.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940CEC2" w14:textId="201E22BC" w:rsidR="00936B3D" w:rsidRDefault="002E201D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936B3D" w:rsidRPr="00BC52E4" w14:paraId="0E21C7A4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42C8F2C7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32168187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1.8 Приготовление растворов заданной концентрации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473EB97" w14:textId="481D0229" w:rsidR="00936B3D" w:rsidRDefault="00C20AEC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тип А </w:t>
            </w:r>
          </w:p>
        </w:tc>
      </w:tr>
      <w:tr w:rsidR="00936B3D" w:rsidRPr="00BC52E4" w14:paraId="4A62E717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40F49281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01A533FC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1.9 Определение жесткости воды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9C80B36" w14:textId="76ED698E" w:rsidR="00936B3D" w:rsidRDefault="00C20AEC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936B3D" w:rsidRPr="00BC52E4" w14:paraId="270C771E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4F4845CE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22AAD19F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1.10 Электролитическая диссоциация. Реакции в растворах электролитов.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E3875D0" w14:textId="1CA4011E" w:rsidR="00936B3D" w:rsidRDefault="006B1369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936B3D" w:rsidRPr="00BC52E4" w14:paraId="6BD5DA83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24428979" w14:textId="77777777" w:rsidR="00936B3D" w:rsidRPr="00492819" w:rsidRDefault="00936B3D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27A0BD0D" w14:textId="77777777" w:rsidR="00936B3D" w:rsidRPr="00514472" w:rsidRDefault="00936B3D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1.11 Характеристика среды растворов. Гидролиз солей.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C816A3F" w14:textId="1ED15570" w:rsidR="00936B3D" w:rsidRDefault="006B1369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571A1472" w14:textId="77777777" w:rsidTr="00936B3D">
        <w:tc>
          <w:tcPr>
            <w:tcW w:w="2523" w:type="dxa"/>
            <w:vMerge w:val="restart"/>
            <w:shd w:val="clear" w:color="auto" w:fill="auto"/>
            <w:vAlign w:val="center"/>
          </w:tcPr>
          <w:p w14:paraId="062CB573" w14:textId="77777777" w:rsidR="001D06A6" w:rsidRPr="00514472" w:rsidRDefault="001D06A6" w:rsidP="00936B3D">
            <w:pPr>
              <w:rPr>
                <w:b/>
                <w:bCs/>
                <w:sz w:val="20"/>
                <w:szCs w:val="20"/>
              </w:rPr>
            </w:pPr>
            <w:r w:rsidRPr="00DC54FF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Энергетика химических процессов</w:t>
            </w:r>
            <w:r w:rsidRPr="0051447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7C39B8CB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2.1 Энтропия, энергия Гиббса, направленность химических процессов. Законы термодинамики.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D73308B" w14:textId="22A7B30C"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D06A6" w:rsidRPr="00BC52E4" w14:paraId="59ACA033" w14:textId="77777777" w:rsidTr="001D06A6">
        <w:trPr>
          <w:trHeight w:val="272"/>
        </w:trPr>
        <w:tc>
          <w:tcPr>
            <w:tcW w:w="2523" w:type="dxa"/>
            <w:vMerge/>
            <w:shd w:val="clear" w:color="auto" w:fill="auto"/>
          </w:tcPr>
          <w:p w14:paraId="1E8F2BFD" w14:textId="77777777" w:rsidR="001D06A6" w:rsidRPr="00514472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759742D4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2.2 Энергетика химических реакций.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6EBA884" w14:textId="400E29B9" w:rsidR="001D06A6" w:rsidRPr="001D06A6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1D06A6" w:rsidRPr="00BC52E4" w14:paraId="09D7A62D" w14:textId="77777777" w:rsidTr="00936B3D">
        <w:tc>
          <w:tcPr>
            <w:tcW w:w="2523" w:type="dxa"/>
            <w:vMerge w:val="restart"/>
            <w:shd w:val="clear" w:color="auto" w:fill="auto"/>
            <w:vAlign w:val="center"/>
          </w:tcPr>
          <w:p w14:paraId="5396F1D6" w14:textId="77777777" w:rsidR="001D06A6" w:rsidRPr="00514472" w:rsidRDefault="001D06A6" w:rsidP="00936B3D">
            <w:pPr>
              <w:rPr>
                <w:b/>
                <w:bCs/>
                <w:sz w:val="20"/>
                <w:szCs w:val="20"/>
              </w:rPr>
            </w:pPr>
            <w:r w:rsidRPr="00492819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3.</w:t>
            </w:r>
            <w:r w:rsidRPr="00492819">
              <w:rPr>
                <w:b/>
                <w:bCs/>
                <w:sz w:val="20"/>
                <w:szCs w:val="20"/>
              </w:rPr>
              <w:t xml:space="preserve"> </w:t>
            </w:r>
            <w:r w:rsidRPr="00514472">
              <w:rPr>
                <w:b/>
                <w:bCs/>
                <w:sz w:val="20"/>
                <w:szCs w:val="20"/>
              </w:rPr>
              <w:t>Понятие о степени окисления элементов в соединениях</w:t>
            </w:r>
          </w:p>
        </w:tc>
        <w:tc>
          <w:tcPr>
            <w:tcW w:w="5132" w:type="dxa"/>
            <w:shd w:val="clear" w:color="auto" w:fill="auto"/>
          </w:tcPr>
          <w:p w14:paraId="60C86F97" w14:textId="77777777" w:rsidR="001D06A6" w:rsidRPr="00514472" w:rsidRDefault="001D06A6" w:rsidP="00936B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3.1 </w:t>
            </w:r>
            <w:proofErr w:type="spellStart"/>
            <w:r w:rsidRPr="00514472">
              <w:rPr>
                <w:sz w:val="20"/>
                <w:szCs w:val="20"/>
              </w:rPr>
              <w:t>Окислительно</w:t>
            </w:r>
            <w:proofErr w:type="spellEnd"/>
            <w:r w:rsidRPr="00514472">
              <w:rPr>
                <w:sz w:val="20"/>
                <w:szCs w:val="20"/>
              </w:rPr>
              <w:t xml:space="preserve">-восстановительные реакции.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63DBF11" w14:textId="5F0AC524" w:rsidR="001D06A6" w:rsidRPr="001D06A6" w:rsidRDefault="001D06A6" w:rsidP="005101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1D06A6" w:rsidRPr="00BC52E4" w14:paraId="73B8D461" w14:textId="77777777" w:rsidTr="00936B3D">
        <w:tc>
          <w:tcPr>
            <w:tcW w:w="2523" w:type="dxa"/>
            <w:vMerge/>
            <w:shd w:val="clear" w:color="auto" w:fill="auto"/>
            <w:vAlign w:val="center"/>
          </w:tcPr>
          <w:p w14:paraId="310ECC43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1FBEFDDC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3.2 Электрохимические процессы в гальванических элементах. Гальванические элементы, аккумуляторы, использование на железнодорожном транспорте.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D1D9A63" w14:textId="52789B7E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тип А </w:t>
            </w:r>
          </w:p>
        </w:tc>
      </w:tr>
      <w:tr w:rsidR="001D06A6" w:rsidRPr="00BC52E4" w14:paraId="3C4891D7" w14:textId="77777777" w:rsidTr="00936B3D">
        <w:tc>
          <w:tcPr>
            <w:tcW w:w="2523" w:type="dxa"/>
            <w:vMerge/>
            <w:shd w:val="clear" w:color="auto" w:fill="auto"/>
            <w:vAlign w:val="center"/>
          </w:tcPr>
          <w:p w14:paraId="14B87637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039BE1E5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3.3 Электролиз. Катодное восстановление и анодное окисление. Электролиз с активным и инертным анодом. </w:t>
            </w:r>
            <w:r w:rsidRPr="00514472">
              <w:rPr>
                <w:sz w:val="20"/>
                <w:szCs w:val="20"/>
              </w:rPr>
              <w:lastRenderedPageBreak/>
              <w:t>Законы Фарадея. Выход по току. Применение электролиза.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E35AD5D" w14:textId="77F21CD1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– тип А</w:t>
            </w:r>
          </w:p>
        </w:tc>
      </w:tr>
      <w:tr w:rsidR="001D06A6" w:rsidRPr="00BC52E4" w14:paraId="685300AA" w14:textId="77777777" w:rsidTr="00936B3D">
        <w:tc>
          <w:tcPr>
            <w:tcW w:w="2523" w:type="dxa"/>
            <w:vMerge/>
            <w:shd w:val="clear" w:color="auto" w:fill="auto"/>
            <w:vAlign w:val="center"/>
          </w:tcPr>
          <w:p w14:paraId="470FC2C4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42AFB4FE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3.4 Электрохимические процессы в гальванических элементах  при электролизе.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9BF3B4E" w14:textId="1E487B48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3946F856" w14:textId="77777777" w:rsidTr="001D06A6">
        <w:trPr>
          <w:trHeight w:val="331"/>
        </w:trPr>
        <w:tc>
          <w:tcPr>
            <w:tcW w:w="2523" w:type="dxa"/>
            <w:vMerge/>
            <w:shd w:val="clear" w:color="auto" w:fill="auto"/>
            <w:vAlign w:val="center"/>
          </w:tcPr>
          <w:p w14:paraId="534D7816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5E04C745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3.5 Коррозия металлов и защита от коррозии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85D95C1" w14:textId="5DAE4EA6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7C93D1E5" w14:textId="77777777" w:rsidTr="00936B3D">
        <w:trPr>
          <w:trHeight w:val="1840"/>
        </w:trPr>
        <w:tc>
          <w:tcPr>
            <w:tcW w:w="2523" w:type="dxa"/>
            <w:shd w:val="clear" w:color="auto" w:fill="auto"/>
            <w:vAlign w:val="center"/>
          </w:tcPr>
          <w:p w14:paraId="06C06E90" w14:textId="77777777" w:rsidR="001D06A6" w:rsidRPr="00514472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92819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92819">
              <w:rPr>
                <w:b/>
                <w:bCs/>
                <w:sz w:val="20"/>
                <w:szCs w:val="20"/>
              </w:rPr>
              <w:t xml:space="preserve">. </w:t>
            </w:r>
            <w:r w:rsidRPr="00514472">
              <w:rPr>
                <w:b/>
                <w:bCs/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F5E3CD1" w14:textId="77777777" w:rsidR="001D06A6" w:rsidRPr="00BC52E4" w:rsidRDefault="001D06A6" w:rsidP="00936B3D">
            <w:r>
              <w:rPr>
                <w:sz w:val="20"/>
                <w:szCs w:val="20"/>
              </w:rPr>
              <w:t xml:space="preserve">4.1 </w:t>
            </w:r>
            <w:r w:rsidRPr="00514472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D4FE1BC" w14:textId="7BBAA584" w:rsidR="001D06A6" w:rsidRPr="001D06A6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1D06A6" w:rsidRPr="00BC52E4" w14:paraId="0E65D8DC" w14:textId="77777777" w:rsidTr="00936B3D">
        <w:trPr>
          <w:trHeight w:val="605"/>
        </w:trPr>
        <w:tc>
          <w:tcPr>
            <w:tcW w:w="2523" w:type="dxa"/>
            <w:shd w:val="clear" w:color="auto" w:fill="auto"/>
            <w:vAlign w:val="center"/>
          </w:tcPr>
          <w:p w14:paraId="4DE82DE9" w14:textId="77777777" w:rsidR="001D06A6" w:rsidRPr="00492819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4472">
              <w:rPr>
                <w:b/>
                <w:bCs/>
                <w:sz w:val="20"/>
                <w:szCs w:val="20"/>
              </w:rPr>
              <w:t>Раздел 5. Роль химии в охране окружающей среды.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F3616E3" w14:textId="77777777" w:rsidR="001D06A6" w:rsidRPr="00AD2383" w:rsidRDefault="001D06A6" w:rsidP="00936B3D">
            <w:pPr>
              <w:rPr>
                <w:sz w:val="16"/>
                <w:szCs w:val="16"/>
              </w:rPr>
            </w:pPr>
            <w:r w:rsidRPr="00514472">
              <w:rPr>
                <w:sz w:val="20"/>
                <w:szCs w:val="20"/>
              </w:rPr>
              <w:t>5.1 Роль химии в охране окружающей среды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918FB1A" w14:textId="3FE7A3C5" w:rsidR="001D06A6" w:rsidRPr="001D06A6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</w:tr>
      <w:tr w:rsidR="00936B3D" w:rsidRPr="00BC52E4" w14:paraId="7D72E7C1" w14:textId="77777777" w:rsidTr="00936B3D">
        <w:tc>
          <w:tcPr>
            <w:tcW w:w="7655" w:type="dxa"/>
            <w:gridSpan w:val="2"/>
            <w:shd w:val="clear" w:color="auto" w:fill="auto"/>
            <w:vAlign w:val="center"/>
          </w:tcPr>
          <w:p w14:paraId="743D1D2D" w14:textId="77777777" w:rsidR="00936B3D" w:rsidRPr="00BC52E4" w:rsidRDefault="00936B3D" w:rsidP="00936B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Итого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7953C75" w14:textId="5F7534D7" w:rsidR="00936B3D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33D511C" w14:textId="19B28BCC" w:rsidR="00936B3D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D06A6">
              <w:rPr>
                <w:sz w:val="20"/>
                <w:szCs w:val="20"/>
              </w:rPr>
              <w:t>3</w:t>
            </w:r>
            <w:r w:rsidR="00936B3D" w:rsidRPr="00BC52E4">
              <w:rPr>
                <w:sz w:val="20"/>
                <w:szCs w:val="20"/>
              </w:rPr>
              <w:t xml:space="preserve"> – тип А</w:t>
            </w:r>
          </w:p>
          <w:p w14:paraId="425D7BA2" w14:textId="5D37A33A" w:rsidR="00936B3D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 w:rsidRPr="0036247A">
              <w:rPr>
                <w:sz w:val="20"/>
                <w:szCs w:val="20"/>
              </w:rPr>
              <w:t>3</w:t>
            </w:r>
            <w:r w:rsidR="00936B3D" w:rsidRPr="00BC52E4">
              <w:rPr>
                <w:sz w:val="20"/>
                <w:szCs w:val="20"/>
              </w:rPr>
              <w:t xml:space="preserve"> – тип В</w:t>
            </w:r>
          </w:p>
          <w:p w14:paraId="175CD53D" w14:textId="6480326C" w:rsidR="00936B3D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6B3D" w:rsidRPr="00BC52E4">
              <w:rPr>
                <w:sz w:val="20"/>
                <w:szCs w:val="20"/>
              </w:rPr>
              <w:t xml:space="preserve"> – тип С</w:t>
            </w:r>
          </w:p>
          <w:p w14:paraId="5F6D4167" w14:textId="0A086555" w:rsidR="00936B3D" w:rsidRPr="0036247A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24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</w:tbl>
    <w:p w14:paraId="3C31C110" w14:textId="77777777" w:rsidR="00936B3D" w:rsidRPr="00BC52E4" w:rsidRDefault="00936B3D" w:rsidP="00936B3D">
      <w:pPr>
        <w:jc w:val="both"/>
        <w:rPr>
          <w:bCs/>
          <w:iCs/>
        </w:rPr>
      </w:pPr>
    </w:p>
    <w:p w14:paraId="5BC85682" w14:textId="77777777" w:rsidR="00936B3D" w:rsidRDefault="00936B3D" w:rsidP="00936B3D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C52E4">
        <w:rPr>
          <w:rFonts w:ascii="Times New Roman" w:hAnsi="Times New Roman"/>
          <w:b w:val="0"/>
          <w:sz w:val="24"/>
          <w:szCs w:val="24"/>
        </w:rPr>
        <w:t xml:space="preserve">Структура итогового теста </w:t>
      </w:r>
      <w:r>
        <w:rPr>
          <w:rFonts w:ascii="Times New Roman" w:hAnsi="Times New Roman"/>
          <w:b w:val="0"/>
          <w:sz w:val="24"/>
          <w:szCs w:val="24"/>
        </w:rPr>
        <w:t>по</w:t>
      </w:r>
      <w:r w:rsidRPr="00BC52E4">
        <w:rPr>
          <w:rFonts w:ascii="Times New Roman" w:hAnsi="Times New Roman"/>
          <w:b w:val="0"/>
          <w:sz w:val="24"/>
          <w:szCs w:val="24"/>
        </w:rPr>
        <w:t xml:space="preserve"> </w:t>
      </w:r>
      <w:r w:rsidRPr="00FD2541">
        <w:rPr>
          <w:rFonts w:ascii="Times New Roman" w:hAnsi="Times New Roman"/>
          <w:b w:val="0"/>
          <w:sz w:val="24"/>
          <w:szCs w:val="24"/>
        </w:rPr>
        <w:t>дисциплине «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Химия</w:t>
      </w:r>
      <w:r w:rsidRPr="00FD2541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132"/>
        <w:gridCol w:w="2143"/>
      </w:tblGrid>
      <w:tr w:rsidR="00936B3D" w:rsidRPr="00BC52E4" w14:paraId="1D0A27C8" w14:textId="77777777" w:rsidTr="00936B3D">
        <w:tc>
          <w:tcPr>
            <w:tcW w:w="2523" w:type="dxa"/>
            <w:shd w:val="clear" w:color="auto" w:fill="auto"/>
            <w:vAlign w:val="center"/>
          </w:tcPr>
          <w:p w14:paraId="2FAB8EF2" w14:textId="77777777"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397ABF5" w14:textId="77777777"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Тема раздела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CACD23C" w14:textId="77777777" w:rsidR="00936B3D" w:rsidRPr="00BC52E4" w:rsidRDefault="00936B3D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1D06A6" w:rsidRPr="00BC52E4" w14:paraId="56875607" w14:textId="77777777" w:rsidTr="00936B3D">
        <w:trPr>
          <w:trHeight w:val="245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29A4F149" w14:textId="77777777" w:rsidR="001D06A6" w:rsidRPr="00BC52E4" w:rsidRDefault="001D06A6" w:rsidP="00936B3D">
            <w:r w:rsidRPr="00492819">
              <w:rPr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b/>
                <w:bCs/>
                <w:sz w:val="20"/>
                <w:szCs w:val="20"/>
              </w:rPr>
              <w:t>Основные понятия и законы химии</w:t>
            </w:r>
          </w:p>
        </w:tc>
        <w:tc>
          <w:tcPr>
            <w:tcW w:w="5132" w:type="dxa"/>
            <w:shd w:val="clear" w:color="auto" w:fill="auto"/>
          </w:tcPr>
          <w:p w14:paraId="37C937E4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 Основные законы химии. Газовые законы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D71EC69" w14:textId="78982A81"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6FF35231" w14:textId="77777777" w:rsidTr="00936B3D">
        <w:trPr>
          <w:trHeight w:val="330"/>
        </w:trPr>
        <w:tc>
          <w:tcPr>
            <w:tcW w:w="2523" w:type="dxa"/>
            <w:vMerge/>
            <w:shd w:val="clear" w:color="auto" w:fill="auto"/>
            <w:vAlign w:val="center"/>
          </w:tcPr>
          <w:p w14:paraId="20FC3B3D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07794DD5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1.2 Строение атома и периодические свойства элементов. Строение вещества. Периодический закон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3B20840" w14:textId="00A384DD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636AE587" w14:textId="77777777" w:rsidTr="00936B3D">
        <w:trPr>
          <w:trHeight w:val="195"/>
        </w:trPr>
        <w:tc>
          <w:tcPr>
            <w:tcW w:w="2523" w:type="dxa"/>
            <w:vMerge/>
            <w:shd w:val="clear" w:color="auto" w:fill="auto"/>
            <w:vAlign w:val="center"/>
          </w:tcPr>
          <w:p w14:paraId="64A524EC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2E866CFE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1.3 Строение атома и периодические свойства элементов.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6101E64" w14:textId="1C2CB847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D06A6" w:rsidRPr="00BC52E4" w14:paraId="2D29EEB1" w14:textId="77777777" w:rsidTr="00936B3D">
        <w:trPr>
          <w:trHeight w:val="135"/>
        </w:trPr>
        <w:tc>
          <w:tcPr>
            <w:tcW w:w="2523" w:type="dxa"/>
            <w:vMerge/>
            <w:shd w:val="clear" w:color="auto" w:fill="auto"/>
            <w:vAlign w:val="center"/>
          </w:tcPr>
          <w:p w14:paraId="16F447FC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347A3D27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1.4 Эквивалент и молярная масса эквивалента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088DA42" w14:textId="7AA632CA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1D06A6" w:rsidRPr="00BC52E4" w14:paraId="764190CA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3CB6D88A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4D9DF09C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1.5 Основные характеристики элементов. Виды химической связи в различных типах соединений.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F247FA4" w14:textId="54F76129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</w:tr>
      <w:tr w:rsidR="001D06A6" w:rsidRPr="00BC52E4" w14:paraId="6740E1C9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4C5C89E5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1523016B" w14:textId="77777777" w:rsidR="001D06A6" w:rsidRPr="00514472" w:rsidRDefault="001D06A6" w:rsidP="00936B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1.6 Способы выражения концентрации растворов. </w:t>
            </w:r>
            <w:proofErr w:type="spellStart"/>
            <w:r w:rsidRPr="00514472">
              <w:rPr>
                <w:sz w:val="20"/>
                <w:szCs w:val="20"/>
              </w:rPr>
              <w:t>Коллигативные</w:t>
            </w:r>
            <w:proofErr w:type="spellEnd"/>
            <w:r w:rsidRPr="00514472">
              <w:rPr>
                <w:sz w:val="20"/>
                <w:szCs w:val="20"/>
              </w:rPr>
              <w:t xml:space="preserve"> свойства растворов.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AFA1692" w14:textId="31574806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B</w:t>
            </w:r>
          </w:p>
        </w:tc>
      </w:tr>
      <w:tr w:rsidR="001D06A6" w:rsidRPr="00BC52E4" w14:paraId="41856D10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3F22DAE0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37338AB5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1.7 Теория электролитической диссоциации. Водородный показатель. Гидролиз солей.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F5D1898" w14:textId="7C72D7C2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4027AC8A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36B5E398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7AE8FD74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1.8 Приготовление растворов заданной концентрации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7505708" w14:textId="5CCC158D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тип А </w:t>
            </w:r>
          </w:p>
        </w:tc>
      </w:tr>
      <w:tr w:rsidR="001D06A6" w:rsidRPr="00BC52E4" w14:paraId="5CC7F23F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4D1313C8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6FEABDD7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1.9 Определение жесткости воды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81C74F" w14:textId="1C63A79A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4627BE7A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7DA53ED6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4768A3C8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1.10 Электролитическая диссоциация. Реакции в растворах электролитов.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4601C3B" w14:textId="36218F92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286D5A31" w14:textId="77777777" w:rsidTr="00936B3D">
        <w:trPr>
          <w:trHeight w:val="225"/>
        </w:trPr>
        <w:tc>
          <w:tcPr>
            <w:tcW w:w="2523" w:type="dxa"/>
            <w:vMerge/>
            <w:shd w:val="clear" w:color="auto" w:fill="auto"/>
            <w:vAlign w:val="center"/>
          </w:tcPr>
          <w:p w14:paraId="7DC32D40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43ABF5C6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1.11 Характеристика среды растворов. Гидролиз солей.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007AA2" w14:textId="408D9899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7A010E89" w14:textId="77777777" w:rsidTr="00936B3D">
        <w:tc>
          <w:tcPr>
            <w:tcW w:w="2523" w:type="dxa"/>
            <w:vMerge w:val="restart"/>
            <w:shd w:val="clear" w:color="auto" w:fill="auto"/>
            <w:vAlign w:val="center"/>
          </w:tcPr>
          <w:p w14:paraId="0629CC44" w14:textId="77777777" w:rsidR="001D06A6" w:rsidRPr="00514472" w:rsidRDefault="001D06A6" w:rsidP="00936B3D">
            <w:pPr>
              <w:rPr>
                <w:b/>
                <w:bCs/>
                <w:sz w:val="20"/>
                <w:szCs w:val="20"/>
              </w:rPr>
            </w:pPr>
            <w:r w:rsidRPr="00DC54FF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Энергетика химических процессов</w:t>
            </w:r>
            <w:r w:rsidRPr="0051447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0C8E049A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2.1 Энтропия, энергия Гиббса, направленность химических процессов. Законы термодинамики.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F534EC1" w14:textId="13240724"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D06A6" w:rsidRPr="00BC52E4" w14:paraId="51CB1FBE" w14:textId="77777777" w:rsidTr="001D06A6">
        <w:trPr>
          <w:trHeight w:val="379"/>
        </w:trPr>
        <w:tc>
          <w:tcPr>
            <w:tcW w:w="2523" w:type="dxa"/>
            <w:vMerge/>
            <w:shd w:val="clear" w:color="auto" w:fill="auto"/>
          </w:tcPr>
          <w:p w14:paraId="1597A877" w14:textId="77777777" w:rsidR="001D06A6" w:rsidRPr="00514472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76269918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2.2 Энергетика химических реакций.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1CC32F1" w14:textId="6832B695"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1D06A6" w:rsidRPr="00BC52E4" w14:paraId="448F6BA4" w14:textId="77777777" w:rsidTr="00936B3D">
        <w:tc>
          <w:tcPr>
            <w:tcW w:w="2523" w:type="dxa"/>
            <w:vMerge w:val="restart"/>
            <w:shd w:val="clear" w:color="auto" w:fill="auto"/>
            <w:vAlign w:val="center"/>
          </w:tcPr>
          <w:p w14:paraId="5E9E3033" w14:textId="77777777" w:rsidR="001D06A6" w:rsidRPr="00514472" w:rsidRDefault="001D06A6" w:rsidP="00936B3D">
            <w:pPr>
              <w:rPr>
                <w:b/>
                <w:bCs/>
                <w:sz w:val="20"/>
                <w:szCs w:val="20"/>
              </w:rPr>
            </w:pPr>
            <w:r w:rsidRPr="00492819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3.</w:t>
            </w:r>
            <w:r w:rsidRPr="00492819">
              <w:rPr>
                <w:b/>
                <w:bCs/>
                <w:sz w:val="20"/>
                <w:szCs w:val="20"/>
              </w:rPr>
              <w:t xml:space="preserve"> </w:t>
            </w:r>
            <w:r w:rsidRPr="00514472">
              <w:rPr>
                <w:b/>
                <w:bCs/>
                <w:sz w:val="20"/>
                <w:szCs w:val="20"/>
              </w:rPr>
              <w:t>Понятие о степени окисления элементов в соединениях</w:t>
            </w:r>
          </w:p>
        </w:tc>
        <w:tc>
          <w:tcPr>
            <w:tcW w:w="5132" w:type="dxa"/>
            <w:shd w:val="clear" w:color="auto" w:fill="auto"/>
          </w:tcPr>
          <w:p w14:paraId="75ABEFA3" w14:textId="77777777" w:rsidR="001D06A6" w:rsidRPr="00514472" w:rsidRDefault="001D06A6" w:rsidP="00936B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3.1 </w:t>
            </w:r>
            <w:proofErr w:type="spellStart"/>
            <w:r w:rsidRPr="00514472">
              <w:rPr>
                <w:sz w:val="20"/>
                <w:szCs w:val="20"/>
              </w:rPr>
              <w:t>Окислительно</w:t>
            </w:r>
            <w:proofErr w:type="spellEnd"/>
            <w:r w:rsidRPr="00514472">
              <w:rPr>
                <w:sz w:val="20"/>
                <w:szCs w:val="20"/>
              </w:rPr>
              <w:t xml:space="preserve">-восстановительные реакции.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84E729B" w14:textId="3F25DD98"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1D06A6" w:rsidRPr="00BC52E4" w14:paraId="57CBC994" w14:textId="77777777" w:rsidTr="00936B3D">
        <w:tc>
          <w:tcPr>
            <w:tcW w:w="2523" w:type="dxa"/>
            <w:vMerge/>
            <w:shd w:val="clear" w:color="auto" w:fill="auto"/>
            <w:vAlign w:val="center"/>
          </w:tcPr>
          <w:p w14:paraId="4D21496B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110A7BB8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 xml:space="preserve">3.2 Электрохимические процессы в гальванических элементах. Гальванические элементы, аккумуляторы, использование на железнодорожном транспорте.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A390042" w14:textId="2AB2F0F4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тип А </w:t>
            </w:r>
          </w:p>
        </w:tc>
      </w:tr>
      <w:tr w:rsidR="001D06A6" w:rsidRPr="00BC52E4" w14:paraId="124D7243" w14:textId="77777777" w:rsidTr="00936B3D">
        <w:tc>
          <w:tcPr>
            <w:tcW w:w="2523" w:type="dxa"/>
            <w:vMerge/>
            <w:shd w:val="clear" w:color="auto" w:fill="auto"/>
            <w:vAlign w:val="center"/>
          </w:tcPr>
          <w:p w14:paraId="4001184B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050DD3CF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3.3 Электролиз. Катодное восстановление и анодное окисление. Электролиз с активным и инертным анодом. Законы Фарадея. Выход по току. Применение электролиза.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E836883" w14:textId="2DD28739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4AF76B33" w14:textId="77777777" w:rsidTr="00936B3D">
        <w:tc>
          <w:tcPr>
            <w:tcW w:w="2523" w:type="dxa"/>
            <w:vMerge/>
            <w:shd w:val="clear" w:color="auto" w:fill="auto"/>
            <w:vAlign w:val="center"/>
          </w:tcPr>
          <w:p w14:paraId="402533CE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6E4139E7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3.4 Электрохимические процессы в гальванических элементах  при электролизе.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7574B7A" w14:textId="1383C180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6632DB9D" w14:textId="77777777" w:rsidTr="00E828C2">
        <w:trPr>
          <w:trHeight w:val="470"/>
        </w:trPr>
        <w:tc>
          <w:tcPr>
            <w:tcW w:w="2523" w:type="dxa"/>
            <w:vMerge/>
            <w:shd w:val="clear" w:color="auto" w:fill="auto"/>
            <w:vAlign w:val="center"/>
          </w:tcPr>
          <w:p w14:paraId="10D8623D" w14:textId="77777777" w:rsidR="001D06A6" w:rsidRPr="00492819" w:rsidRDefault="001D06A6" w:rsidP="00936B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14:paraId="583D886A" w14:textId="77777777" w:rsidR="001D06A6" w:rsidRPr="00514472" w:rsidRDefault="001D06A6" w:rsidP="00936B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472">
              <w:rPr>
                <w:sz w:val="20"/>
                <w:szCs w:val="20"/>
              </w:rPr>
              <w:t>3.5 Коррозия металлов и защита от коррозии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BA72492" w14:textId="40A30CB0" w:rsidR="001D06A6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тип А</w:t>
            </w:r>
          </w:p>
        </w:tc>
      </w:tr>
      <w:tr w:rsidR="001D06A6" w:rsidRPr="00BC52E4" w14:paraId="6B76518F" w14:textId="77777777" w:rsidTr="00936B3D">
        <w:trPr>
          <w:trHeight w:val="1840"/>
        </w:trPr>
        <w:tc>
          <w:tcPr>
            <w:tcW w:w="2523" w:type="dxa"/>
            <w:shd w:val="clear" w:color="auto" w:fill="auto"/>
            <w:vAlign w:val="center"/>
          </w:tcPr>
          <w:p w14:paraId="1C292567" w14:textId="77777777" w:rsidR="001D06A6" w:rsidRPr="00514472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92819">
              <w:rPr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92819">
              <w:rPr>
                <w:b/>
                <w:bCs/>
                <w:sz w:val="20"/>
                <w:szCs w:val="20"/>
              </w:rPr>
              <w:t xml:space="preserve">. </w:t>
            </w:r>
            <w:r w:rsidRPr="00514472">
              <w:rPr>
                <w:b/>
                <w:bCs/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18CA679" w14:textId="77777777" w:rsidR="001D06A6" w:rsidRPr="00BC52E4" w:rsidRDefault="001D06A6" w:rsidP="00936B3D">
            <w:r>
              <w:rPr>
                <w:sz w:val="20"/>
                <w:szCs w:val="20"/>
              </w:rPr>
              <w:t xml:space="preserve">4.1 </w:t>
            </w:r>
            <w:r w:rsidRPr="00514472">
              <w:rPr>
                <w:sz w:val="20"/>
                <w:szCs w:val="20"/>
              </w:rPr>
              <w:t>Свойства важнейших классов органических соединений, особенности строения и свойства распространённых высокомолекулярных соединений.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BDB69CA" w14:textId="4A2A96D3"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tr w:rsidR="001D06A6" w:rsidRPr="00BC52E4" w14:paraId="08CAAFEB" w14:textId="77777777" w:rsidTr="00936B3D">
        <w:trPr>
          <w:trHeight w:val="605"/>
        </w:trPr>
        <w:tc>
          <w:tcPr>
            <w:tcW w:w="2523" w:type="dxa"/>
            <w:shd w:val="clear" w:color="auto" w:fill="auto"/>
            <w:vAlign w:val="center"/>
          </w:tcPr>
          <w:p w14:paraId="3523B95C" w14:textId="77777777" w:rsidR="001D06A6" w:rsidRPr="00492819" w:rsidRDefault="001D06A6" w:rsidP="00936B3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4472">
              <w:rPr>
                <w:b/>
                <w:bCs/>
                <w:sz w:val="20"/>
                <w:szCs w:val="20"/>
              </w:rPr>
              <w:t>Раздел 5. Роль химии в охране окружающей среды.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68AD32B" w14:textId="77777777" w:rsidR="001D06A6" w:rsidRPr="00AD2383" w:rsidRDefault="001D06A6" w:rsidP="00936B3D">
            <w:pPr>
              <w:rPr>
                <w:sz w:val="16"/>
                <w:szCs w:val="16"/>
              </w:rPr>
            </w:pPr>
            <w:r w:rsidRPr="00514472">
              <w:rPr>
                <w:sz w:val="20"/>
                <w:szCs w:val="20"/>
              </w:rPr>
              <w:t>5.1 Роль химии в охране окружающей среды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6D3DCCF" w14:textId="5EE90327"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тип 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</w:tr>
      <w:tr w:rsidR="001D06A6" w:rsidRPr="00BC52E4" w14:paraId="22106511" w14:textId="77777777" w:rsidTr="00936B3D">
        <w:tc>
          <w:tcPr>
            <w:tcW w:w="7655" w:type="dxa"/>
            <w:gridSpan w:val="2"/>
            <w:shd w:val="clear" w:color="auto" w:fill="auto"/>
            <w:vAlign w:val="center"/>
          </w:tcPr>
          <w:p w14:paraId="62CB7F1E" w14:textId="77777777" w:rsidR="001D06A6" w:rsidRPr="00BC52E4" w:rsidRDefault="001D06A6" w:rsidP="00936B3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C52E4">
              <w:rPr>
                <w:sz w:val="20"/>
                <w:szCs w:val="20"/>
              </w:rPr>
              <w:t>Итого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3D89D4E" w14:textId="7012C5EC" w:rsidR="001D06A6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8179966" w14:textId="77777777" w:rsidR="001D06A6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BC52E4">
              <w:rPr>
                <w:sz w:val="20"/>
                <w:szCs w:val="20"/>
              </w:rPr>
              <w:t xml:space="preserve"> – тип А</w:t>
            </w:r>
          </w:p>
          <w:p w14:paraId="5C648C49" w14:textId="77777777" w:rsidR="001D06A6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BC52E4">
              <w:rPr>
                <w:sz w:val="20"/>
                <w:szCs w:val="20"/>
              </w:rPr>
              <w:t xml:space="preserve"> – тип В</w:t>
            </w:r>
          </w:p>
          <w:p w14:paraId="1866A922" w14:textId="77777777" w:rsidR="001D06A6" w:rsidRPr="00BC52E4" w:rsidRDefault="001D06A6" w:rsidP="0093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C52E4">
              <w:rPr>
                <w:sz w:val="20"/>
                <w:szCs w:val="20"/>
              </w:rPr>
              <w:t xml:space="preserve"> – тип С</w:t>
            </w:r>
          </w:p>
          <w:p w14:paraId="3573444F" w14:textId="77777777" w:rsidR="001D06A6" w:rsidRPr="00BC52E4" w:rsidRDefault="001D06A6" w:rsidP="00936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52E4">
              <w:rPr>
                <w:sz w:val="20"/>
                <w:szCs w:val="20"/>
              </w:rPr>
              <w:t xml:space="preserve"> – тип Д</w:t>
            </w:r>
          </w:p>
        </w:tc>
      </w:tr>
    </w:tbl>
    <w:p w14:paraId="6A01F2E6" w14:textId="77777777" w:rsidR="00936B3D" w:rsidRDefault="00936B3D" w:rsidP="00936B3D"/>
    <w:p w14:paraId="67D04475" w14:textId="77777777" w:rsidR="00936B3D" w:rsidRPr="00823736" w:rsidRDefault="00936B3D" w:rsidP="00936B3D">
      <w:pPr>
        <w:widowControl w:val="0"/>
        <w:ind w:right="-2" w:firstLine="720"/>
        <w:jc w:val="both"/>
      </w:pPr>
      <w:r w:rsidRPr="00823736">
        <w:rPr>
          <w:b/>
        </w:rPr>
        <w:t>К тесту обязательно должно прилагаться описание требований</w:t>
      </w:r>
      <w:r w:rsidRPr="00823736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14:paraId="3BDF33B7" w14:textId="77777777" w:rsidR="00936B3D" w:rsidRDefault="00936B3D" w:rsidP="00936B3D">
      <w:pPr>
        <w:ind w:right="-2" w:firstLine="720"/>
        <w:jc w:val="both"/>
      </w:pPr>
      <w:r w:rsidRPr="00823736">
        <w:t xml:space="preserve"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</w:t>
      </w:r>
      <w:r>
        <w:t>т</w:t>
      </w:r>
      <w:r w:rsidRPr="00827F3D">
        <w:t>ест</w:t>
      </w:r>
      <w:r>
        <w:t xml:space="preserve"> </w:t>
      </w:r>
      <w:r w:rsidRPr="00827F3D">
        <w:t>по темам</w:t>
      </w:r>
      <w:r>
        <w:t>.</w:t>
      </w:r>
    </w:p>
    <w:p w14:paraId="7CCFCCF1" w14:textId="77777777" w:rsidR="00936B3D" w:rsidRDefault="00936B3D" w:rsidP="00936B3D">
      <w:pPr>
        <w:ind w:right="-2"/>
        <w:jc w:val="center"/>
        <w:rPr>
          <w:b/>
          <w:sz w:val="28"/>
          <w:szCs w:val="28"/>
        </w:rPr>
      </w:pPr>
    </w:p>
    <w:p w14:paraId="4AF6351B" w14:textId="77777777"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задания или иные материалы, необходимые</w:t>
      </w:r>
    </w:p>
    <w:p w14:paraId="62603AE0" w14:textId="77777777"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14:paraId="20BF9D10" w14:textId="77777777"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14:paraId="71F921B0" w14:textId="77777777"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14:paraId="7D8E4396" w14:textId="77777777" w:rsidR="00936B3D" w:rsidRDefault="00936B3D" w:rsidP="00936B3D">
      <w:pPr>
        <w:jc w:val="center"/>
        <w:rPr>
          <w:b/>
        </w:rPr>
      </w:pPr>
    </w:p>
    <w:p w14:paraId="55C3CBD9" w14:textId="77777777" w:rsidR="00936B3D" w:rsidRPr="00EF3B01" w:rsidRDefault="00936B3D" w:rsidP="00936B3D">
      <w:pPr>
        <w:spacing w:before="120" w:after="120"/>
        <w:jc w:val="center"/>
        <w:rPr>
          <w:b/>
        </w:rPr>
      </w:pPr>
      <w:r w:rsidRPr="00EF3B01">
        <w:rPr>
          <w:b/>
        </w:rPr>
        <w:t>3.1 Типовые задания реконструктивного уровня</w:t>
      </w:r>
      <w:r>
        <w:rPr>
          <w:b/>
        </w:rPr>
        <w:t xml:space="preserve"> (ИДЗ)</w:t>
      </w:r>
    </w:p>
    <w:p w14:paraId="5370357F" w14:textId="77777777" w:rsidR="00936B3D" w:rsidRPr="00EF3B01" w:rsidRDefault="00936B3D" w:rsidP="00936B3D">
      <w:pPr>
        <w:ind w:firstLine="540"/>
        <w:jc w:val="both"/>
        <w:rPr>
          <w:b/>
        </w:rPr>
      </w:pPr>
      <w:r w:rsidRPr="00EF3B01">
        <w:t xml:space="preserve">Варианты заданий (25 вариантов по каждой теме) выложены в электронной информационно-образовательной среде </w:t>
      </w:r>
      <w:proofErr w:type="spellStart"/>
      <w:r w:rsidRPr="00EF3B01">
        <w:t>ИрГУПС</w:t>
      </w:r>
      <w:proofErr w:type="spellEnd"/>
      <w:r w:rsidRPr="00EF3B01">
        <w:t>, доступной обучающемуся через его личный кабинет.</w:t>
      </w:r>
    </w:p>
    <w:p w14:paraId="12C13809" w14:textId="77777777" w:rsidR="00936B3D" w:rsidRPr="00EF3B01" w:rsidRDefault="00936B3D" w:rsidP="00936B3D">
      <w:pPr>
        <w:ind w:firstLine="540"/>
        <w:jc w:val="both"/>
      </w:pPr>
      <w:r w:rsidRPr="00EF3B01">
        <w:t>Ниже приведены образцы типовых вариантов заданий реконструктивного уровня, предусмотренных рабочей программой дисциплины.</w:t>
      </w:r>
    </w:p>
    <w:p w14:paraId="198F5E27" w14:textId="77777777"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14:paraId="2C1BD071" w14:textId="77777777" w:rsidR="00936B3D" w:rsidRPr="00EF3B01" w:rsidRDefault="00936B3D" w:rsidP="00936B3D">
      <w:pPr>
        <w:jc w:val="center"/>
      </w:pPr>
      <w:r w:rsidRPr="00EF3B01">
        <w:t>реконструктивного уровня</w:t>
      </w:r>
    </w:p>
    <w:p w14:paraId="42184376" w14:textId="77777777" w:rsidR="00936B3D" w:rsidRPr="00EF3B01" w:rsidRDefault="00936B3D" w:rsidP="00936B3D">
      <w:pPr>
        <w:jc w:val="center"/>
      </w:pPr>
      <w:r w:rsidRPr="00EF3B01">
        <w:t xml:space="preserve">по теме </w:t>
      </w:r>
      <w:r w:rsidRPr="00EF3B01">
        <w:rPr>
          <w:color w:val="000000"/>
        </w:rPr>
        <w:t>«</w:t>
      </w:r>
      <w:r>
        <w:rPr>
          <w:color w:val="000000"/>
        </w:rPr>
        <w:t>Основные з</w:t>
      </w:r>
      <w:r w:rsidRPr="00EF3B01">
        <w:rPr>
          <w:color w:val="000000"/>
        </w:rPr>
        <w:t xml:space="preserve">аконы и понятия </w:t>
      </w:r>
      <w:r>
        <w:rPr>
          <w:color w:val="000000"/>
        </w:rPr>
        <w:t>хим</w:t>
      </w:r>
      <w:r w:rsidRPr="00EF3B01">
        <w:rPr>
          <w:color w:val="000000"/>
        </w:rPr>
        <w:t>ии»</w:t>
      </w:r>
      <w:r>
        <w:rPr>
          <w:color w:val="000000"/>
        </w:rPr>
        <w:t xml:space="preserve"> (ИДЗ № 1)</w:t>
      </w:r>
    </w:p>
    <w:p w14:paraId="37E0D97D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1</w:t>
      </w:r>
      <w:r w:rsidRPr="00EF3B01">
        <w:t xml:space="preserve"> Какое количество вещества содержится в 10 г </w:t>
      </w:r>
      <w:proofErr w:type="spellStart"/>
      <w:r w:rsidRPr="00EF3B01">
        <w:t>ортофосфата</w:t>
      </w:r>
      <w:proofErr w:type="spellEnd"/>
      <w:r w:rsidRPr="00EF3B01">
        <w:t xml:space="preserve"> натрия?</w:t>
      </w:r>
    </w:p>
    <w:p w14:paraId="48045F29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</w:t>
      </w:r>
      <w:r w:rsidRPr="00EF3B01">
        <w:t xml:space="preserve"> Определите эквивалентные массы кислот в следующих реакциях:</w:t>
      </w:r>
    </w:p>
    <w:p w14:paraId="6AC37E0F" w14:textId="77777777" w:rsidR="00936B3D" w:rsidRPr="00EF3B01" w:rsidRDefault="00936B3D" w:rsidP="00936B3D">
      <w:pPr>
        <w:ind w:firstLine="709"/>
      </w:pPr>
      <w:r w:rsidRPr="00EF3B01">
        <w:t xml:space="preserve">а) </w:t>
      </w:r>
      <w:r w:rsidRPr="00EF3B01">
        <w:rPr>
          <w:lang w:val="en-US"/>
        </w:rPr>
        <w:t>Mg</w:t>
      </w:r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2</w:t>
      </w:r>
      <w:r w:rsidRPr="00EF3B01">
        <w:t xml:space="preserve"> + 2</w:t>
      </w:r>
      <w:r w:rsidRPr="00EF3B01">
        <w:rPr>
          <w:lang w:val="en-US"/>
        </w:rPr>
        <w:t>H</w:t>
      </w:r>
      <w:r w:rsidRPr="00EF3B01">
        <w:rPr>
          <w:vertAlign w:val="subscript"/>
        </w:rPr>
        <w:t>3</w:t>
      </w:r>
      <w:r w:rsidRPr="00EF3B01">
        <w:rPr>
          <w:lang w:val="en-US"/>
        </w:rPr>
        <w:t>PO</w:t>
      </w:r>
      <w:r w:rsidRPr="00EF3B01">
        <w:rPr>
          <w:vertAlign w:val="subscript"/>
        </w:rPr>
        <w:t>3</w:t>
      </w:r>
      <w:r w:rsidRPr="00EF3B01">
        <w:t xml:space="preserve"> → </w:t>
      </w:r>
      <w:r w:rsidRPr="00EF3B01">
        <w:rPr>
          <w:lang w:val="en-US"/>
        </w:rPr>
        <w:t>Mg</w:t>
      </w:r>
      <w:r w:rsidRPr="00EF3B01">
        <w:t>(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PO</w:t>
      </w:r>
      <w:r w:rsidRPr="00EF3B01">
        <w:rPr>
          <w:vertAlign w:val="subscript"/>
        </w:rPr>
        <w:t>3</w:t>
      </w:r>
      <w:r w:rsidRPr="00EF3B01">
        <w:t>)</w:t>
      </w:r>
      <w:r w:rsidRPr="00EF3B01">
        <w:rPr>
          <w:vertAlign w:val="subscript"/>
        </w:rPr>
        <w:t>2</w:t>
      </w:r>
      <w:r w:rsidRPr="00EF3B01">
        <w:t xml:space="preserve"> + 2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>;</w:t>
      </w:r>
    </w:p>
    <w:p w14:paraId="68C8014E" w14:textId="77777777" w:rsidR="00936B3D" w:rsidRPr="00EF3B01" w:rsidRDefault="00936B3D" w:rsidP="00936B3D">
      <w:pPr>
        <w:tabs>
          <w:tab w:val="left" w:pos="540"/>
        </w:tabs>
        <w:ind w:firstLine="709"/>
        <w:jc w:val="both"/>
        <w:rPr>
          <w:lang w:val="en-US"/>
        </w:rPr>
      </w:pPr>
      <w:r w:rsidRPr="00EF3B01">
        <w:t>б</w:t>
      </w:r>
      <w:r w:rsidRPr="00EF3B01">
        <w:rPr>
          <w:lang w:val="en-US"/>
        </w:rPr>
        <w:t>) Al(OH)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+ 3H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→ Al(HSO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>)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+ 3H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O.</w:t>
      </w:r>
    </w:p>
    <w:p w14:paraId="5BE6F0D7" w14:textId="77777777" w:rsidR="00936B3D" w:rsidRPr="00EF3B01" w:rsidRDefault="00936B3D" w:rsidP="00936B3D">
      <w:pPr>
        <w:spacing w:before="120" w:after="120"/>
        <w:ind w:firstLine="709"/>
        <w:jc w:val="both"/>
        <w:rPr>
          <w:spacing w:val="-2"/>
        </w:rPr>
      </w:pPr>
      <w:r w:rsidRPr="00EF3B01">
        <w:rPr>
          <w:b/>
          <w:spacing w:val="-2"/>
        </w:rPr>
        <w:t>3</w:t>
      </w:r>
      <w:r w:rsidRPr="00EF3B01">
        <w:rPr>
          <w:spacing w:val="-2"/>
        </w:rPr>
        <w:t xml:space="preserve"> Один оксид марганца содержит 22,56% кислорода, а другой – 50,50%. Вычислите эквиваленты марганца в этих оксидах и составьте их формулы.</w:t>
      </w:r>
    </w:p>
    <w:p w14:paraId="45B24A56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4</w:t>
      </w:r>
      <w:r w:rsidRPr="00EF3B01">
        <w:t xml:space="preserve"> При 17 </w:t>
      </w:r>
      <w:r w:rsidRPr="00EF3B01">
        <w:rPr>
          <w:vertAlign w:val="superscript"/>
        </w:rPr>
        <w:t>0</w:t>
      </w:r>
      <w:r w:rsidRPr="00EF3B01">
        <w:t>С и давлении 1,04·10</w:t>
      </w:r>
      <w:r w:rsidRPr="00EF3B01">
        <w:rPr>
          <w:vertAlign w:val="superscript"/>
        </w:rPr>
        <w:t>5</w:t>
      </w:r>
      <w:r w:rsidRPr="00EF3B01">
        <w:t xml:space="preserve"> Па масса 0,624 </w:t>
      </w:r>
      <w:r w:rsidRPr="00EF3B01">
        <w:rPr>
          <w:rFonts w:eastAsia="TimesNewRoman"/>
        </w:rPr>
        <w:t>дм</w:t>
      </w:r>
      <w:r w:rsidRPr="00EF3B01">
        <w:rPr>
          <w:rFonts w:eastAsia="TimesNewRoman"/>
          <w:vertAlign w:val="superscript"/>
        </w:rPr>
        <w:t>3</w:t>
      </w:r>
      <w:r w:rsidRPr="00EF3B01">
        <w:t xml:space="preserve"> газа равна 1,56 г. Определите молярную массу газа.</w:t>
      </w:r>
    </w:p>
    <w:p w14:paraId="63DAA419" w14:textId="77777777"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14:paraId="55D651A3" w14:textId="77777777" w:rsidR="00936B3D" w:rsidRPr="00EF3B01" w:rsidRDefault="00936B3D" w:rsidP="00936B3D">
      <w:pPr>
        <w:jc w:val="center"/>
      </w:pPr>
      <w:r w:rsidRPr="00EF3B01">
        <w:lastRenderedPageBreak/>
        <w:t>реконструктивного уровня</w:t>
      </w:r>
    </w:p>
    <w:p w14:paraId="1A06AC0A" w14:textId="77777777" w:rsidR="00936B3D" w:rsidRPr="00EF3B01" w:rsidRDefault="00936B3D" w:rsidP="00936B3D">
      <w:pPr>
        <w:spacing w:after="240"/>
        <w:jc w:val="center"/>
      </w:pPr>
      <w:r w:rsidRPr="00EF3B01">
        <w:rPr>
          <w:color w:val="000000"/>
        </w:rPr>
        <w:t xml:space="preserve"> «</w:t>
      </w:r>
      <w:r w:rsidRPr="00EF3B01">
        <w:rPr>
          <w:bCs/>
          <w:color w:val="000000"/>
        </w:rPr>
        <w:t>Строение атома и Периодическая система элементов. Химическая связь и строение вещества</w:t>
      </w:r>
      <w:r w:rsidRPr="00EF3B01">
        <w:rPr>
          <w:color w:val="000000"/>
        </w:rPr>
        <w:t>»</w:t>
      </w:r>
      <w:r>
        <w:rPr>
          <w:color w:val="000000"/>
        </w:rPr>
        <w:t xml:space="preserve"> (ИДЗ № 2)</w:t>
      </w:r>
    </w:p>
    <w:p w14:paraId="0D02BC99" w14:textId="77777777" w:rsidR="00936B3D" w:rsidRPr="00EF3B01" w:rsidRDefault="00936B3D" w:rsidP="00936B3D">
      <w:pPr>
        <w:ind w:firstLine="567"/>
        <w:rPr>
          <w:bCs/>
        </w:rPr>
      </w:pPr>
      <w:r w:rsidRPr="00EF3B01">
        <w:rPr>
          <w:b/>
          <w:bCs/>
        </w:rPr>
        <w:t>1</w:t>
      </w:r>
      <w:r w:rsidRPr="00EF3B01">
        <w:rPr>
          <w:bCs/>
        </w:rPr>
        <w:t xml:space="preserve"> Охарактеризовать элемент с порядковым номером 39 по плану:</w:t>
      </w:r>
    </w:p>
    <w:p w14:paraId="3D09FF91" w14:textId="77777777" w:rsidR="00936B3D" w:rsidRPr="00EF3B01" w:rsidRDefault="00936B3D" w:rsidP="00936B3D">
      <w:pPr>
        <w:ind w:firstLine="567"/>
        <w:jc w:val="both"/>
      </w:pPr>
      <w:r w:rsidRPr="00EF3B01">
        <w:t>расположение элемента в периодической системе;</w:t>
      </w:r>
    </w:p>
    <w:p w14:paraId="439E2A2D" w14:textId="77777777" w:rsidR="00936B3D" w:rsidRPr="00EF3B01" w:rsidRDefault="00936B3D" w:rsidP="00936B3D">
      <w:pPr>
        <w:ind w:firstLine="567"/>
        <w:jc w:val="both"/>
      </w:pPr>
      <w:r w:rsidRPr="00EF3B01">
        <w:t>строение его атома;</w:t>
      </w:r>
    </w:p>
    <w:p w14:paraId="25C4EBA6" w14:textId="77777777" w:rsidR="00936B3D" w:rsidRPr="00EF3B01" w:rsidRDefault="00936B3D" w:rsidP="00936B3D">
      <w:pPr>
        <w:ind w:firstLine="567"/>
        <w:jc w:val="both"/>
      </w:pPr>
      <w:r w:rsidRPr="00EF3B01">
        <w:t>электронная формула;</w:t>
      </w:r>
    </w:p>
    <w:p w14:paraId="0E90F6FB" w14:textId="77777777" w:rsidR="00936B3D" w:rsidRPr="00EF3B01" w:rsidRDefault="00936B3D" w:rsidP="00936B3D">
      <w:pPr>
        <w:ind w:firstLine="567"/>
        <w:jc w:val="both"/>
      </w:pPr>
      <w:r w:rsidRPr="00EF3B01">
        <w:t>электронное семейство атома;</w:t>
      </w:r>
    </w:p>
    <w:p w14:paraId="6A5FAD15" w14:textId="77777777" w:rsidR="00936B3D" w:rsidRPr="00EF3B01" w:rsidRDefault="00936B3D" w:rsidP="00936B3D">
      <w:pPr>
        <w:ind w:firstLine="567"/>
        <w:jc w:val="both"/>
      </w:pPr>
      <w:r w:rsidRPr="00EF3B01">
        <w:t>валентные электроны;</w:t>
      </w:r>
    </w:p>
    <w:p w14:paraId="737FFDC8" w14:textId="77777777" w:rsidR="00936B3D" w:rsidRPr="00EF3B01" w:rsidRDefault="00936B3D" w:rsidP="00936B3D">
      <w:pPr>
        <w:ind w:firstLine="567"/>
        <w:jc w:val="both"/>
      </w:pPr>
      <w:r w:rsidRPr="00EF3B01">
        <w:t>описать валентные электроны набором из четырех квантовых чисел.</w:t>
      </w:r>
    </w:p>
    <w:p w14:paraId="1037C4DD" w14:textId="77777777" w:rsidR="00936B3D" w:rsidRPr="00EF3B01" w:rsidRDefault="00936B3D" w:rsidP="00936B3D">
      <w:pPr>
        <w:ind w:firstLine="567"/>
        <w:jc w:val="both"/>
        <w:rPr>
          <w:bCs/>
        </w:rPr>
      </w:pPr>
      <w:r w:rsidRPr="00EF3B01">
        <w:rPr>
          <w:b/>
          <w:bCs/>
        </w:rPr>
        <w:t>2</w:t>
      </w:r>
      <w:r w:rsidRPr="00EF3B01">
        <w:rPr>
          <w:bCs/>
        </w:rPr>
        <w:t xml:space="preserve"> Написать электронные формулы атома селена в следующих соединениях: </w:t>
      </w:r>
      <w:r w:rsidRPr="00EF3B01">
        <w:rPr>
          <w:bCs/>
          <w:lang w:val="en-US"/>
        </w:rPr>
        <w:t>H</w:t>
      </w:r>
      <w:r w:rsidRPr="00EF3B01">
        <w:rPr>
          <w:bCs/>
          <w:vertAlign w:val="subscript"/>
        </w:rPr>
        <w:t>2</w:t>
      </w:r>
      <w:r w:rsidRPr="00EF3B01">
        <w:rPr>
          <w:bCs/>
          <w:lang w:val="en-US"/>
        </w:rPr>
        <w:t>Se</w:t>
      </w:r>
      <w:r w:rsidRPr="00EF3B01">
        <w:rPr>
          <w:bCs/>
        </w:rPr>
        <w:t xml:space="preserve">, </w:t>
      </w:r>
      <w:r w:rsidRPr="00EF3B01">
        <w:rPr>
          <w:bCs/>
          <w:lang w:val="en-US"/>
        </w:rPr>
        <w:t>Na</w:t>
      </w:r>
      <w:r w:rsidRPr="00EF3B01">
        <w:rPr>
          <w:bCs/>
          <w:vertAlign w:val="subscript"/>
        </w:rPr>
        <w:t>2</w:t>
      </w:r>
      <w:proofErr w:type="spellStart"/>
      <w:r w:rsidRPr="00EF3B01">
        <w:rPr>
          <w:bCs/>
          <w:lang w:val="en-US"/>
        </w:rPr>
        <w:t>SeO</w:t>
      </w:r>
      <w:proofErr w:type="spellEnd"/>
      <w:r w:rsidRPr="00EF3B01">
        <w:rPr>
          <w:bCs/>
          <w:vertAlign w:val="subscript"/>
        </w:rPr>
        <w:t>4</w:t>
      </w:r>
      <w:r w:rsidRPr="00EF3B01">
        <w:rPr>
          <w:bCs/>
        </w:rPr>
        <w:t>.</w:t>
      </w:r>
    </w:p>
    <w:p w14:paraId="468818A5" w14:textId="77777777" w:rsidR="00936B3D" w:rsidRPr="00EF3B01" w:rsidRDefault="00936B3D" w:rsidP="00936B3D">
      <w:pPr>
        <w:ind w:firstLine="567"/>
        <w:jc w:val="both"/>
        <w:rPr>
          <w:b/>
          <w:bCs/>
        </w:rPr>
      </w:pPr>
      <w:r w:rsidRPr="00EF3B01">
        <w:rPr>
          <w:b/>
          <w:bCs/>
        </w:rPr>
        <w:t>3</w:t>
      </w:r>
      <w:r w:rsidRPr="00EF3B01">
        <w:rPr>
          <w:bCs/>
        </w:rPr>
        <w:t xml:space="preserve"> Определить тип гибридизации центрального атома в молекуле </w:t>
      </w:r>
      <w:proofErr w:type="spellStart"/>
      <w:r w:rsidRPr="00EF3B01">
        <w:rPr>
          <w:lang w:val="en-US"/>
        </w:rPr>
        <w:t>SiH</w:t>
      </w:r>
      <w:proofErr w:type="spellEnd"/>
      <w:r w:rsidRPr="00EF3B01">
        <w:rPr>
          <w:vertAlign w:val="subscript"/>
        </w:rPr>
        <w:t>4</w:t>
      </w:r>
      <w:r w:rsidRPr="00EF3B01">
        <w:rPr>
          <w:bCs/>
        </w:rPr>
        <w:t xml:space="preserve"> и указать ее геометрическую форму.</w:t>
      </w:r>
    </w:p>
    <w:p w14:paraId="6E263AEB" w14:textId="77777777" w:rsidR="00936B3D" w:rsidRPr="00EF3B01" w:rsidRDefault="00936B3D" w:rsidP="00936B3D">
      <w:pPr>
        <w:ind w:firstLine="567"/>
        <w:jc w:val="both"/>
        <w:rPr>
          <w:bCs/>
        </w:rPr>
      </w:pPr>
      <w:r w:rsidRPr="00EF3B01">
        <w:rPr>
          <w:b/>
          <w:bCs/>
        </w:rPr>
        <w:t>4</w:t>
      </w:r>
      <w:r w:rsidRPr="00EF3B01">
        <w:rPr>
          <w:bCs/>
        </w:rPr>
        <w:t xml:space="preserve"> Нарисовать структурно-графическую формулу </w:t>
      </w:r>
      <w:r w:rsidRPr="00EF3B01">
        <w:rPr>
          <w:bCs/>
          <w:lang w:val="en-US"/>
        </w:rPr>
        <w:t>K</w:t>
      </w:r>
      <w:r w:rsidRPr="00EF3B01">
        <w:rPr>
          <w:bCs/>
          <w:vertAlign w:val="subscript"/>
        </w:rPr>
        <w:t>3</w:t>
      </w:r>
      <w:r w:rsidRPr="00EF3B01">
        <w:rPr>
          <w:bCs/>
          <w:lang w:val="en-US"/>
        </w:rPr>
        <w:t>PO</w:t>
      </w:r>
      <w:r w:rsidRPr="00EF3B01">
        <w:rPr>
          <w:bCs/>
          <w:vertAlign w:val="subscript"/>
        </w:rPr>
        <w:t>3</w:t>
      </w:r>
      <w:r w:rsidRPr="00EF3B01">
        <w:rPr>
          <w:bCs/>
        </w:rPr>
        <w:t xml:space="preserve"> и указать какие химические связи образуют данное соединение и указать число σ- и π-связей.</w:t>
      </w:r>
    </w:p>
    <w:p w14:paraId="4BAF466D" w14:textId="77777777"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14:paraId="1E2DA395" w14:textId="77777777" w:rsidR="00936B3D" w:rsidRPr="00EF3B01" w:rsidRDefault="00936B3D" w:rsidP="00936B3D">
      <w:pPr>
        <w:jc w:val="center"/>
      </w:pPr>
      <w:r w:rsidRPr="00EF3B01">
        <w:t>реконструктивного уровня</w:t>
      </w:r>
    </w:p>
    <w:p w14:paraId="57E958C1" w14:textId="77777777" w:rsidR="00936B3D" w:rsidRPr="00EF3B01" w:rsidRDefault="00936B3D" w:rsidP="00936B3D">
      <w:pPr>
        <w:spacing w:after="120"/>
        <w:jc w:val="center"/>
      </w:pPr>
      <w:r w:rsidRPr="00EF3B01">
        <w:t>по теме «Закономерности химических процессов»</w:t>
      </w:r>
      <w:r>
        <w:t xml:space="preserve"> (ИДЗ № 3)</w:t>
      </w:r>
    </w:p>
    <w:p w14:paraId="2DFEC4D9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1</w:t>
      </w:r>
      <w:r w:rsidRPr="00EF3B01">
        <w:t xml:space="preserve"> При сгорании 11,5 г жидкого этилового спирта выделилось 308,71 кДж теплоты. Напишите термохимическое уравнение реакции, в результате которой образуются пары воды и диоксид углерода. </w:t>
      </w:r>
    </w:p>
    <w:p w14:paraId="21D27F6B" w14:textId="77777777" w:rsidR="00936B3D" w:rsidRPr="00EF3B01" w:rsidRDefault="00936B3D" w:rsidP="00936B3D">
      <w:pPr>
        <w:spacing w:before="60" w:after="60"/>
        <w:ind w:firstLine="709"/>
        <w:jc w:val="both"/>
      </w:pPr>
      <w:r w:rsidRPr="00EF3B01">
        <w:rPr>
          <w:b/>
        </w:rPr>
        <w:t>2</w:t>
      </w:r>
      <w:proofErr w:type="gramStart"/>
      <w:r w:rsidRPr="00EF3B01">
        <w:t xml:space="preserve"> И</w:t>
      </w:r>
      <w:proofErr w:type="gramEnd"/>
      <w:r w:rsidRPr="00EF3B01">
        <w:t>сходя из величин ∆</w:t>
      </w:r>
      <w:r w:rsidRPr="00FC1335">
        <w:rPr>
          <w:i/>
          <w:lang w:val="en-US"/>
        </w:rPr>
        <w:t>G</w:t>
      </w:r>
      <w:r w:rsidRPr="00EF3B01">
        <w:rPr>
          <w:noProof/>
          <w:position w:val="-12"/>
          <w:lang w:val="en-US"/>
        </w:rPr>
        <w:object w:dxaOrig="279" w:dyaOrig="380" w14:anchorId="4DAB6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.5pt;height:19.5pt;mso-width-percent:0;mso-height-percent:0;mso-width-percent:0;mso-height-percent:0" o:ole="">
            <v:imagedata r:id="rId20" o:title=""/>
          </v:shape>
          <o:OLEObject Type="Embed" ProgID="Equation.3" ShapeID="_x0000_i1025" DrawAspect="Content" ObjectID="_1716883447" r:id="rId21"/>
        </w:object>
      </w:r>
      <w:r w:rsidRPr="00EF3B01">
        <w:t xml:space="preserve"> соединений, участвующих в реакции, определите, возможна ли реакция</w:t>
      </w:r>
    </w:p>
    <w:p w14:paraId="236EE365" w14:textId="77777777" w:rsidR="00936B3D" w:rsidRPr="00EF3B01" w:rsidRDefault="00936B3D" w:rsidP="00936B3D">
      <w:pPr>
        <w:spacing w:after="60"/>
        <w:jc w:val="center"/>
        <w:rPr>
          <w:lang w:val="en-US"/>
        </w:rPr>
      </w:pPr>
      <w:r w:rsidRPr="00EF3B01">
        <w:rPr>
          <w:lang w:val="en-US"/>
        </w:rPr>
        <w:t>Al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(</w:t>
      </w:r>
      <w:r w:rsidRPr="00EF3B01">
        <w:t>т</w:t>
      </w:r>
      <w:r w:rsidRPr="00EF3B01">
        <w:rPr>
          <w:lang w:val="en-US"/>
        </w:rPr>
        <w:t>) + 2SO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(</w:t>
      </w:r>
      <w:r w:rsidRPr="00EF3B01">
        <w:t>г</w:t>
      </w:r>
      <w:r w:rsidRPr="00EF3B01">
        <w:rPr>
          <w:lang w:val="en-US"/>
        </w:rPr>
        <w:t xml:space="preserve">) = </w:t>
      </w:r>
      <w:proofErr w:type="gramStart"/>
      <w:r w:rsidRPr="00EF3B01">
        <w:rPr>
          <w:lang w:val="en-US"/>
        </w:rPr>
        <w:t>Al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(</w:t>
      </w:r>
      <w:proofErr w:type="gramEnd"/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>)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(</w:t>
      </w:r>
      <w:r w:rsidRPr="00EF3B01">
        <w:t>т</w:t>
      </w:r>
      <w:r w:rsidRPr="00EF3B01">
        <w:rPr>
          <w:lang w:val="en-US"/>
        </w:rPr>
        <w:t>)?</w:t>
      </w:r>
    </w:p>
    <w:p w14:paraId="70166405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3</w:t>
      </w:r>
      <w:r w:rsidRPr="00EF3B01">
        <w:t xml:space="preserve"> Определите, может ли при 900 К протекать реакция </w:t>
      </w:r>
    </w:p>
    <w:p w14:paraId="2607F4DA" w14:textId="77777777" w:rsidR="00936B3D" w:rsidRPr="00EF3B01" w:rsidRDefault="00936B3D" w:rsidP="00936B3D">
      <w:pPr>
        <w:spacing w:before="60" w:after="60"/>
        <w:jc w:val="center"/>
        <w:rPr>
          <w:lang w:val="en-US"/>
        </w:rPr>
      </w:pPr>
      <w:r w:rsidRPr="00EF3B01">
        <w:rPr>
          <w:lang w:val="en-US"/>
        </w:rPr>
        <w:t>2SO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= 2SO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,</w:t>
      </w:r>
    </w:p>
    <w:p w14:paraId="1A490B5E" w14:textId="77777777" w:rsidR="00936B3D" w:rsidRPr="00546497" w:rsidRDefault="00936B3D" w:rsidP="00936B3D">
      <w:pPr>
        <w:ind w:firstLine="709"/>
        <w:jc w:val="both"/>
      </w:pPr>
      <w:r w:rsidRPr="00EF3B01">
        <w:t>если</w:t>
      </w:r>
      <w:r w:rsidRPr="00546497">
        <w:t xml:space="preserve"> </w:t>
      </w:r>
      <w:proofErr w:type="spellStart"/>
      <w:proofErr w:type="gramStart"/>
      <w:r w:rsidRPr="00EF3B01">
        <w:rPr>
          <w:i/>
        </w:rPr>
        <w:t>К</w:t>
      </w:r>
      <w:r w:rsidRPr="00EF3B01">
        <w:rPr>
          <w:vertAlign w:val="subscript"/>
        </w:rPr>
        <w:t>р</w:t>
      </w:r>
      <w:proofErr w:type="spellEnd"/>
      <w:proofErr w:type="gramEnd"/>
      <w:r w:rsidRPr="00546497">
        <w:t xml:space="preserve"> = 2,043·10</w:t>
      </w:r>
      <w:r w:rsidRPr="00546497">
        <w:rPr>
          <w:vertAlign w:val="superscript"/>
        </w:rPr>
        <w:t>–2</w:t>
      </w:r>
      <w:r w:rsidRPr="00546497">
        <w:t>.</w:t>
      </w:r>
    </w:p>
    <w:p w14:paraId="7F45C327" w14:textId="77777777" w:rsidR="00936B3D" w:rsidRPr="00EF3B01" w:rsidRDefault="00936B3D" w:rsidP="00936B3D">
      <w:pPr>
        <w:spacing w:before="60" w:after="60"/>
        <w:ind w:firstLine="709"/>
        <w:jc w:val="both"/>
      </w:pPr>
      <w:r w:rsidRPr="00EF3B01">
        <w:rPr>
          <w:b/>
        </w:rPr>
        <w:t>4</w:t>
      </w:r>
      <w:r w:rsidRPr="00EF3B01">
        <w:t xml:space="preserve"> Через некоторое время после начала реакции 3А + В = 2С + </w:t>
      </w:r>
      <w:r w:rsidRPr="00EF3B01">
        <w:rPr>
          <w:lang w:val="en-US"/>
        </w:rPr>
        <w:t>D</w:t>
      </w:r>
      <w:r w:rsidRPr="00EF3B01">
        <w:t xml:space="preserve"> </w:t>
      </w:r>
      <w:r w:rsidRPr="00EF3B01">
        <w:rPr>
          <w:spacing w:val="8"/>
        </w:rPr>
        <w:t>концентрации веществ составили:[А] = 0,03 моль/л; [В] = 0,01 моль/л; [С] =</w:t>
      </w:r>
      <w:r w:rsidRPr="00EF3B01">
        <w:t xml:space="preserve"> 0,008 моль/л. Каковы исходные концентрации веществ</w:t>
      </w:r>
      <w:proofErr w:type="gramStart"/>
      <w:r w:rsidRPr="00EF3B01">
        <w:t xml:space="preserve"> А</w:t>
      </w:r>
      <w:proofErr w:type="gramEnd"/>
      <w:r w:rsidRPr="00EF3B01">
        <w:t xml:space="preserve"> и В? Вычислите скорость прямой реакции в этот момент.</w:t>
      </w:r>
    </w:p>
    <w:p w14:paraId="325C9D3D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5</w:t>
      </w:r>
      <w:r w:rsidRPr="00EF3B01">
        <w:t xml:space="preserve"> Определить температурный коэффициент скорости реакции, если скорость реакции при 20 </w:t>
      </w:r>
      <w:proofErr w:type="spellStart"/>
      <w:r w:rsidRPr="00EF3B01">
        <w:rPr>
          <w:vertAlign w:val="superscript"/>
        </w:rPr>
        <w:t>о</w:t>
      </w:r>
      <w:r w:rsidRPr="00EF3B01">
        <w:t>С</w:t>
      </w:r>
      <w:proofErr w:type="spellEnd"/>
      <w:r w:rsidRPr="00EF3B01">
        <w:t xml:space="preserve"> была равной 0,01 моль/</w:t>
      </w:r>
      <w:proofErr w:type="spellStart"/>
      <w:r w:rsidRPr="00EF3B01">
        <w:t>л·с</w:t>
      </w:r>
      <w:proofErr w:type="spellEnd"/>
      <w:r w:rsidRPr="00EF3B01">
        <w:t xml:space="preserve">, а при 80 </w:t>
      </w:r>
      <w:proofErr w:type="spellStart"/>
      <w:r w:rsidRPr="00EF3B01">
        <w:rPr>
          <w:vertAlign w:val="superscript"/>
        </w:rPr>
        <w:t>о</w:t>
      </w:r>
      <w:r w:rsidRPr="00EF3B01">
        <w:t>С</w:t>
      </w:r>
      <w:proofErr w:type="spellEnd"/>
      <w:r w:rsidRPr="00EF3B01">
        <w:t xml:space="preserve"> – 1,480 моль/</w:t>
      </w:r>
      <w:proofErr w:type="spellStart"/>
      <w:r w:rsidRPr="00EF3B01">
        <w:t>л·с</w:t>
      </w:r>
      <w:proofErr w:type="spellEnd"/>
      <w:r w:rsidRPr="00EF3B01">
        <w:t xml:space="preserve">? </w:t>
      </w:r>
    </w:p>
    <w:p w14:paraId="2609008F" w14:textId="77777777" w:rsidR="00936B3D" w:rsidRPr="00EF3B01" w:rsidRDefault="00936B3D" w:rsidP="00936B3D">
      <w:pPr>
        <w:spacing w:before="60" w:after="60"/>
        <w:ind w:firstLine="709"/>
        <w:jc w:val="both"/>
      </w:pPr>
      <w:r w:rsidRPr="00EF3B01">
        <w:rPr>
          <w:b/>
        </w:rPr>
        <w:t>6</w:t>
      </w:r>
      <w:r w:rsidRPr="00EF3B01">
        <w:t xml:space="preserve"> Определить значение константы равновесия системы 2</w:t>
      </w:r>
      <w:proofErr w:type="spellStart"/>
      <w:r w:rsidRPr="00EF3B01">
        <w:rPr>
          <w:lang w:val="en-US"/>
        </w:rPr>
        <w:t>HCl</w:t>
      </w:r>
      <w:proofErr w:type="spellEnd"/>
      <w:r w:rsidRPr="00EF3B01">
        <w:t xml:space="preserve"> = </w:t>
      </w:r>
      <w:r w:rsidRPr="00EF3B01">
        <w:rPr>
          <w:lang w:val="en-US"/>
        </w:rPr>
        <w:t>H</w:t>
      </w:r>
      <w:r w:rsidRPr="00EF3B01">
        <w:rPr>
          <w:vertAlign w:val="subscript"/>
        </w:rPr>
        <w:t xml:space="preserve">2 </w:t>
      </w:r>
      <w:r w:rsidRPr="00EF3B01">
        <w:t xml:space="preserve">+ </w:t>
      </w:r>
      <w:proofErr w:type="spellStart"/>
      <w:r w:rsidRPr="00EF3B01">
        <w:rPr>
          <w:lang w:val="en-US"/>
        </w:rPr>
        <w:t>Cl</w:t>
      </w:r>
      <w:proofErr w:type="spellEnd"/>
      <w:r w:rsidRPr="00EF3B01">
        <w:rPr>
          <w:vertAlign w:val="subscript"/>
        </w:rPr>
        <w:t>2</w:t>
      </w:r>
      <w:r w:rsidRPr="00EF3B01">
        <w:t xml:space="preserve">, если известно, что в момент равновесия концентрации хлора и водорода были равны и составляли по 0,01 моль/л, а начальная концентрация </w:t>
      </w:r>
      <w:proofErr w:type="spellStart"/>
      <w:r w:rsidRPr="00EF3B01">
        <w:t>хлороводорода</w:t>
      </w:r>
      <w:proofErr w:type="spellEnd"/>
      <w:r w:rsidRPr="00EF3B01">
        <w:t xml:space="preserve"> была 0,04 моль/л.</w:t>
      </w:r>
    </w:p>
    <w:p w14:paraId="426727CB" w14:textId="77777777" w:rsidR="00936B3D" w:rsidRPr="00EF3B01" w:rsidRDefault="00936B3D" w:rsidP="00936B3D">
      <w:pPr>
        <w:spacing w:after="60"/>
        <w:ind w:firstLine="709"/>
        <w:jc w:val="both"/>
      </w:pPr>
      <w:r w:rsidRPr="00EF3B01">
        <w:rPr>
          <w:b/>
        </w:rPr>
        <w:t>7</w:t>
      </w:r>
      <w:r w:rsidRPr="00EF3B01">
        <w:t xml:space="preserve"> В какую сторону сместится равновесие в системе </w:t>
      </w:r>
      <w:r w:rsidRPr="00EF3B01">
        <w:rPr>
          <w:lang w:val="en-US"/>
        </w:rPr>
        <w:t>N</w:t>
      </w:r>
      <w:r w:rsidRPr="00EF3B01">
        <w:rPr>
          <w:vertAlign w:val="subscript"/>
        </w:rPr>
        <w:t>2</w:t>
      </w:r>
      <w:r w:rsidRPr="00EF3B01">
        <w:t xml:space="preserve">(г) + </w:t>
      </w:r>
      <w:r w:rsidRPr="00EF3B01">
        <w:rPr>
          <w:lang w:val="en-US"/>
        </w:rPr>
        <w:t>O</w:t>
      </w:r>
      <w:r w:rsidRPr="00EF3B01">
        <w:rPr>
          <w:vertAlign w:val="subscript"/>
        </w:rPr>
        <w:t>2</w:t>
      </w:r>
      <w:r w:rsidRPr="00EF3B01">
        <w:t>(г) = 2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EF3B01">
        <w:t xml:space="preserve">(г), если а) увеличить концентрацию </w:t>
      </w:r>
      <w:r w:rsidRPr="00EF3B01">
        <w:rPr>
          <w:lang w:val="en-US"/>
        </w:rPr>
        <w:t>N</w:t>
      </w:r>
      <w:r w:rsidRPr="00EF3B01">
        <w:rPr>
          <w:vertAlign w:val="subscript"/>
        </w:rPr>
        <w:t>2</w:t>
      </w:r>
      <w:r w:rsidRPr="00EF3B01">
        <w:t>; б) уменьшить давление?</w:t>
      </w:r>
    </w:p>
    <w:p w14:paraId="0A6E7948" w14:textId="77777777"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14:paraId="4B2F6D29" w14:textId="77777777" w:rsidR="00936B3D" w:rsidRPr="00EF3B01" w:rsidRDefault="00936B3D" w:rsidP="00936B3D">
      <w:pPr>
        <w:jc w:val="center"/>
      </w:pPr>
      <w:r w:rsidRPr="00EF3B01">
        <w:t>реконструктивного уровня</w:t>
      </w:r>
    </w:p>
    <w:p w14:paraId="757BABF6" w14:textId="77777777" w:rsidR="00936B3D" w:rsidRPr="00EF3B01" w:rsidRDefault="00936B3D" w:rsidP="00936B3D">
      <w:pPr>
        <w:spacing w:after="120"/>
        <w:jc w:val="center"/>
      </w:pPr>
      <w:r w:rsidRPr="00EF3B01">
        <w:t>по теме «</w:t>
      </w:r>
      <w:r w:rsidRPr="00EF3B01">
        <w:rPr>
          <w:color w:val="000000"/>
        </w:rPr>
        <w:t>Состав и свойства растворов</w:t>
      </w:r>
      <w:r w:rsidRPr="00EF3B01">
        <w:t>»</w:t>
      </w:r>
      <w:r>
        <w:t xml:space="preserve"> (ИДЗ № 4)</w:t>
      </w:r>
    </w:p>
    <w:p w14:paraId="2480F60D" w14:textId="77777777" w:rsidR="00936B3D" w:rsidRPr="00EF3B01" w:rsidRDefault="00936B3D" w:rsidP="00936B3D">
      <w:pPr>
        <w:spacing w:after="120"/>
        <w:ind w:firstLine="567"/>
        <w:jc w:val="both"/>
      </w:pPr>
      <w:r w:rsidRPr="00EF3B01">
        <w:rPr>
          <w:b/>
        </w:rPr>
        <w:t>1</w:t>
      </w:r>
      <w:r w:rsidRPr="00EF3B01">
        <w:t xml:space="preserve"> Составьте молекулярные и ионные уравнения реакций, протекающих между веществами:</w:t>
      </w:r>
    </w:p>
    <w:p w14:paraId="026C29F7" w14:textId="77777777" w:rsidR="00936B3D" w:rsidRPr="00EF3B01" w:rsidRDefault="00936B3D" w:rsidP="00936B3D">
      <w:pPr>
        <w:ind w:firstLine="567"/>
        <w:jc w:val="both"/>
      </w:pPr>
      <w:r w:rsidRPr="00EF3B01">
        <w:t xml:space="preserve">а) </w:t>
      </w:r>
      <w:proofErr w:type="spellStart"/>
      <w:r w:rsidRPr="00EF3B01">
        <w:rPr>
          <w:lang w:val="en-US"/>
        </w:rPr>
        <w:t>CuCl</w:t>
      </w:r>
      <w:proofErr w:type="spellEnd"/>
      <w:r w:rsidRPr="00EF3B01">
        <w:rPr>
          <w:vertAlign w:val="subscript"/>
        </w:rPr>
        <w:t>2</w:t>
      </w:r>
      <w:r w:rsidRPr="00EF3B01">
        <w:t xml:space="preserve"> и </w:t>
      </w:r>
      <w:proofErr w:type="spellStart"/>
      <w:r w:rsidRPr="00EF3B01">
        <w:rPr>
          <w:lang w:val="en-US"/>
        </w:rPr>
        <w:t>Ca</w:t>
      </w:r>
      <w:proofErr w:type="spellEnd"/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2</w:t>
      </w:r>
    </w:p>
    <w:p w14:paraId="0A92A906" w14:textId="77777777" w:rsidR="00936B3D" w:rsidRPr="00EF3B01" w:rsidRDefault="00936B3D" w:rsidP="00936B3D">
      <w:pPr>
        <w:ind w:firstLine="567"/>
        <w:jc w:val="both"/>
      </w:pPr>
      <w:r w:rsidRPr="00EF3B01">
        <w:t xml:space="preserve">б) </w:t>
      </w:r>
      <w:r w:rsidRPr="00EF3B01">
        <w:rPr>
          <w:lang w:val="en-US"/>
        </w:rPr>
        <w:t>Al</w:t>
      </w:r>
      <w:r w:rsidRPr="00EF3B01">
        <w:t>(</w:t>
      </w:r>
      <w:r w:rsidRPr="00EF3B01">
        <w:rPr>
          <w:lang w:val="en-US"/>
        </w:rPr>
        <w:t>NO</w:t>
      </w:r>
      <w:r w:rsidRPr="00EF3B01">
        <w:rPr>
          <w:vertAlign w:val="subscript"/>
        </w:rPr>
        <w:t>3</w:t>
      </w:r>
      <w:r w:rsidRPr="00EF3B01">
        <w:t>)</w:t>
      </w:r>
      <w:r w:rsidRPr="00EF3B01">
        <w:rPr>
          <w:vertAlign w:val="subscript"/>
        </w:rPr>
        <w:t>3</w:t>
      </w:r>
      <w:r w:rsidRPr="00EF3B01">
        <w:t xml:space="preserve"> и </w:t>
      </w:r>
      <w:proofErr w:type="spellStart"/>
      <w:r w:rsidRPr="00EF3B01">
        <w:rPr>
          <w:lang w:val="en-US"/>
        </w:rPr>
        <w:t>NaI</w:t>
      </w:r>
      <w:proofErr w:type="spellEnd"/>
    </w:p>
    <w:p w14:paraId="376AF8D0" w14:textId="77777777" w:rsidR="00936B3D" w:rsidRPr="00EF3B01" w:rsidRDefault="00936B3D" w:rsidP="00936B3D">
      <w:pPr>
        <w:spacing w:before="120" w:after="120"/>
        <w:ind w:firstLine="567"/>
        <w:jc w:val="both"/>
      </w:pPr>
      <w:r w:rsidRPr="00EF3B01">
        <w:rPr>
          <w:b/>
        </w:rPr>
        <w:lastRenderedPageBreak/>
        <w:t>2</w:t>
      </w:r>
      <w:r w:rsidRPr="00EF3B01">
        <w:t xml:space="preserve"> Составьте молекулярные уравнения реакций, которые выражаются ионными уравнениями:</w:t>
      </w:r>
    </w:p>
    <w:p w14:paraId="1DD825C9" w14:textId="77777777" w:rsidR="00936B3D" w:rsidRPr="00EF3B01" w:rsidRDefault="00936B3D" w:rsidP="00936B3D">
      <w:pPr>
        <w:ind w:firstLine="567"/>
        <w:jc w:val="both"/>
      </w:pPr>
      <w:r w:rsidRPr="00EF3B01">
        <w:t>2</w:t>
      </w:r>
      <w:r w:rsidRPr="00EF3B01">
        <w:rPr>
          <w:lang w:val="en-US"/>
        </w:rPr>
        <w:t>Fe</w:t>
      </w:r>
      <w:r w:rsidRPr="00EF3B01">
        <w:rPr>
          <w:vertAlign w:val="superscript"/>
        </w:rPr>
        <w:t>3+</w:t>
      </w:r>
      <w:r w:rsidRPr="00EF3B01">
        <w:t xml:space="preserve"> + 3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 xml:space="preserve"> = </w:t>
      </w:r>
      <w:r w:rsidRPr="00EF3B01">
        <w:rPr>
          <w:lang w:val="en-US"/>
        </w:rPr>
        <w:t>Fe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rPr>
          <w:vertAlign w:val="subscript"/>
        </w:rPr>
        <w:t>3</w:t>
      </w:r>
      <w:r w:rsidRPr="00EF3B01">
        <w:t xml:space="preserve"> + 6</w:t>
      </w:r>
      <w:r w:rsidRPr="00EF3B01">
        <w:rPr>
          <w:lang w:val="en-US"/>
        </w:rPr>
        <w:t>H</w:t>
      </w:r>
      <w:r w:rsidRPr="00EF3B01">
        <w:rPr>
          <w:vertAlign w:val="superscript"/>
        </w:rPr>
        <w:t>+</w:t>
      </w:r>
    </w:p>
    <w:p w14:paraId="082E5F99" w14:textId="77777777" w:rsidR="00936B3D" w:rsidRPr="00EF3B01" w:rsidRDefault="00936B3D" w:rsidP="00936B3D">
      <w:pPr>
        <w:spacing w:before="120" w:after="120"/>
        <w:ind w:firstLine="567"/>
        <w:jc w:val="both"/>
      </w:pPr>
      <w:r w:rsidRPr="00EF3B01">
        <w:rPr>
          <w:b/>
        </w:rPr>
        <w:t>3</w:t>
      </w:r>
      <w:r w:rsidRPr="00EF3B01">
        <w:t xml:space="preserve"> Напишите уравнения гидролиза солей </w:t>
      </w:r>
      <w:proofErr w:type="spellStart"/>
      <w:r w:rsidRPr="00EF3B01">
        <w:rPr>
          <w:lang w:val="en-US"/>
        </w:rPr>
        <w:t>MnSO</w:t>
      </w:r>
      <w:proofErr w:type="spellEnd"/>
      <w:r w:rsidRPr="00EF3B01">
        <w:rPr>
          <w:vertAlign w:val="subscript"/>
        </w:rPr>
        <w:t>4</w:t>
      </w:r>
      <w:r w:rsidRPr="00EF3B01">
        <w:t xml:space="preserve">, </w:t>
      </w:r>
      <w:r w:rsidRPr="00EF3B01">
        <w:rPr>
          <w:lang w:val="en-US"/>
        </w:rPr>
        <w:t>Cu</w:t>
      </w:r>
      <w:r w:rsidRPr="00EF3B01">
        <w:t>(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EF3B01">
        <w:t>)</w:t>
      </w:r>
      <w:r w:rsidRPr="00EF3B01">
        <w:rPr>
          <w:vertAlign w:val="subscript"/>
        </w:rPr>
        <w:t>2</w:t>
      </w:r>
      <w:r w:rsidRPr="00EF3B01">
        <w:t>. Укажите рН раствора.</w:t>
      </w:r>
    </w:p>
    <w:p w14:paraId="7616204F" w14:textId="77777777" w:rsidR="00936B3D" w:rsidRPr="00EF3B01" w:rsidRDefault="00936B3D" w:rsidP="00936B3D">
      <w:pPr>
        <w:spacing w:line="312" w:lineRule="auto"/>
        <w:ind w:firstLine="567"/>
        <w:jc w:val="both"/>
      </w:pPr>
      <w:r w:rsidRPr="00EF3B01">
        <w:rPr>
          <w:b/>
        </w:rPr>
        <w:t>4</w:t>
      </w:r>
      <w:r w:rsidRPr="00EF3B01">
        <w:t xml:space="preserve"> Сколько граммов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 xml:space="preserve"> потребуется для приготовления 5 </w:t>
      </w:r>
      <w:r>
        <w:t>дм</w:t>
      </w:r>
      <w:r w:rsidRPr="000C4715">
        <w:rPr>
          <w:vertAlign w:val="superscript"/>
        </w:rPr>
        <w:t>3</w:t>
      </w:r>
      <w:r w:rsidRPr="00EF3B01">
        <w:t xml:space="preserve"> 8 %-</w:t>
      </w:r>
      <w:proofErr w:type="spellStart"/>
      <w:r w:rsidRPr="00EF3B01">
        <w:t>ного</w:t>
      </w:r>
      <w:proofErr w:type="spellEnd"/>
      <w:r w:rsidRPr="00EF3B01">
        <w:t xml:space="preserve"> раствора (</w:t>
      </w:r>
      <w:r w:rsidRPr="00EF3B01">
        <w:rPr>
          <w:i/>
        </w:rPr>
        <w:t>ρ</w:t>
      </w:r>
      <w:r w:rsidRPr="00EF3B01">
        <w:t xml:space="preserve"> = 1,075 г/</w:t>
      </w:r>
      <w:r>
        <w:t>см</w:t>
      </w:r>
      <w:r w:rsidRPr="00891CB6">
        <w:rPr>
          <w:vertAlign w:val="superscript"/>
        </w:rPr>
        <w:t>3</w:t>
      </w:r>
      <w:r w:rsidRPr="00EF3B01">
        <w:t>)?</w:t>
      </w:r>
    </w:p>
    <w:p w14:paraId="49E26B96" w14:textId="77777777" w:rsidR="00936B3D" w:rsidRPr="00EF3B01" w:rsidRDefault="00936B3D" w:rsidP="00936B3D">
      <w:pPr>
        <w:spacing w:before="120" w:after="120"/>
        <w:ind w:firstLine="567"/>
        <w:jc w:val="both"/>
      </w:pPr>
      <w:r w:rsidRPr="00EF3B01">
        <w:rPr>
          <w:b/>
        </w:rPr>
        <w:t>5</w:t>
      </w:r>
      <w:r w:rsidRPr="00EF3B01">
        <w:t xml:space="preserve"> Чему равна молярная концентрация ионов водорода в растворе азотной кислоты рН, которого составляет 4.</w:t>
      </w:r>
    </w:p>
    <w:p w14:paraId="0E46411F" w14:textId="77777777" w:rsidR="00936B3D" w:rsidRPr="00EF3B01" w:rsidRDefault="00936B3D" w:rsidP="00936B3D">
      <w:pPr>
        <w:spacing w:line="312" w:lineRule="auto"/>
        <w:ind w:firstLine="567"/>
        <w:jc w:val="both"/>
      </w:pPr>
      <w:r w:rsidRPr="00EF3B01">
        <w:rPr>
          <w:b/>
        </w:rPr>
        <w:t>6</w:t>
      </w:r>
      <w:r w:rsidRPr="00EF3B01">
        <w:t xml:space="preserve"> В 100 </w:t>
      </w:r>
      <w:r>
        <w:t>см</w:t>
      </w:r>
      <w:r w:rsidRPr="000C4715">
        <w:rPr>
          <w:vertAlign w:val="superscript"/>
        </w:rPr>
        <w:t>3</w:t>
      </w:r>
      <w:r w:rsidRPr="00EF3B01">
        <w:t xml:space="preserve"> воды содержится 4,57 г сахарозы (</w:t>
      </w:r>
      <w:r w:rsidRPr="00EF3B01">
        <w:rPr>
          <w:lang w:val="en-US"/>
        </w:rPr>
        <w:t>C</w:t>
      </w:r>
      <w:r w:rsidRPr="00EF3B01">
        <w:rPr>
          <w:vertAlign w:val="subscript"/>
        </w:rPr>
        <w:t>12</w:t>
      </w:r>
      <w:r w:rsidRPr="00EF3B01">
        <w:rPr>
          <w:lang w:val="en-US"/>
        </w:rPr>
        <w:t>H</w:t>
      </w:r>
      <w:r w:rsidRPr="00EF3B01">
        <w:rPr>
          <w:vertAlign w:val="subscript"/>
        </w:rPr>
        <w:t>22</w:t>
      </w:r>
      <w:r w:rsidRPr="00EF3B01">
        <w:rPr>
          <w:lang w:val="en-US"/>
        </w:rPr>
        <w:t>O</w:t>
      </w:r>
      <w:r w:rsidRPr="00EF3B01">
        <w:rPr>
          <w:vertAlign w:val="subscript"/>
        </w:rPr>
        <w:t>11</w:t>
      </w:r>
      <w:r w:rsidRPr="00EF3B01">
        <w:t>). Определите температуру кристаллизации раствора.</w:t>
      </w:r>
    </w:p>
    <w:p w14:paraId="383CFDC1" w14:textId="77777777" w:rsidR="00936B3D" w:rsidRPr="00EF3B01" w:rsidRDefault="00936B3D" w:rsidP="00936B3D">
      <w:pPr>
        <w:spacing w:before="120"/>
        <w:jc w:val="center"/>
      </w:pPr>
      <w:r w:rsidRPr="00EF3B01">
        <w:t xml:space="preserve">Образец типового варианта задания </w:t>
      </w:r>
    </w:p>
    <w:p w14:paraId="16DFB77F" w14:textId="77777777" w:rsidR="00936B3D" w:rsidRPr="00EF3B01" w:rsidRDefault="00936B3D" w:rsidP="00936B3D">
      <w:pPr>
        <w:jc w:val="center"/>
      </w:pPr>
      <w:r w:rsidRPr="00EF3B01">
        <w:t>реконструктивного уровня</w:t>
      </w:r>
    </w:p>
    <w:p w14:paraId="1F8F4992" w14:textId="77777777" w:rsidR="00936B3D" w:rsidRPr="00EF3B01" w:rsidRDefault="00936B3D" w:rsidP="00936B3D">
      <w:pPr>
        <w:jc w:val="center"/>
      </w:pPr>
      <w:r w:rsidRPr="00EF3B01">
        <w:t>по теме «</w:t>
      </w:r>
      <w:r w:rsidRPr="00EF3B01">
        <w:rPr>
          <w:color w:val="000000"/>
        </w:rPr>
        <w:t>Основы электрохимии</w:t>
      </w:r>
      <w:r w:rsidRPr="00EF3B01">
        <w:t>»</w:t>
      </w:r>
      <w:r>
        <w:t xml:space="preserve"> (ИДЗ № 5)</w:t>
      </w:r>
    </w:p>
    <w:p w14:paraId="570635FD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1</w:t>
      </w:r>
      <w:r w:rsidRPr="00EF3B01">
        <w:t xml:space="preserve"> Используя метод </w:t>
      </w:r>
      <w:proofErr w:type="spellStart"/>
      <w:r w:rsidRPr="00EF3B01">
        <w:t>полуреакций</w:t>
      </w:r>
      <w:proofErr w:type="spellEnd"/>
      <w:r w:rsidRPr="00EF3B01">
        <w:t xml:space="preserve">, уравнять </w:t>
      </w:r>
      <w:proofErr w:type="spellStart"/>
      <w:r w:rsidRPr="00EF3B01">
        <w:t>окислительно</w:t>
      </w:r>
      <w:proofErr w:type="spellEnd"/>
      <w:r w:rsidRPr="00EF3B01">
        <w:t>-восстановительные реакции:</w:t>
      </w:r>
    </w:p>
    <w:p w14:paraId="2451FD7C" w14:textId="77777777" w:rsidR="00936B3D" w:rsidRPr="00EF3B01" w:rsidRDefault="00936B3D" w:rsidP="00936B3D">
      <w:pPr>
        <w:spacing w:before="120" w:after="120"/>
        <w:ind w:firstLine="709"/>
        <w:jc w:val="both"/>
        <w:rPr>
          <w:lang w:val="en-US"/>
        </w:rPr>
      </w:pPr>
      <w:proofErr w:type="spellStart"/>
      <w:r w:rsidRPr="00EF3B01">
        <w:rPr>
          <w:lang w:val="en-US"/>
        </w:rPr>
        <w:t>NaBr</w:t>
      </w:r>
      <w:proofErr w:type="spellEnd"/>
      <w:r w:rsidRPr="00EF3B01">
        <w:rPr>
          <w:lang w:val="en-US"/>
        </w:rPr>
        <w:t xml:space="preserve"> + MnO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→ MnSO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Br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O;</w:t>
      </w:r>
    </w:p>
    <w:p w14:paraId="787637F7" w14:textId="77777777" w:rsidR="00936B3D" w:rsidRPr="00EF3B01" w:rsidRDefault="00936B3D" w:rsidP="00936B3D">
      <w:pPr>
        <w:spacing w:before="120" w:after="120"/>
        <w:ind w:firstLine="709"/>
        <w:jc w:val="both"/>
        <w:rPr>
          <w:lang w:val="en-US"/>
        </w:rPr>
      </w:pPr>
      <w:r w:rsidRPr="00EF3B01">
        <w:rPr>
          <w:lang w:val="en-US"/>
        </w:rPr>
        <w:t>P + HIO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 → H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PO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HI.</w:t>
      </w:r>
    </w:p>
    <w:p w14:paraId="6A4DE83A" w14:textId="77777777" w:rsidR="00936B3D" w:rsidRPr="00EF3B01" w:rsidRDefault="00936B3D" w:rsidP="00936B3D">
      <w:pPr>
        <w:tabs>
          <w:tab w:val="num" w:pos="8960"/>
        </w:tabs>
        <w:spacing w:before="120" w:after="120"/>
        <w:ind w:left="709"/>
        <w:jc w:val="both"/>
      </w:pPr>
      <w:r w:rsidRPr="00EF3B01">
        <w:rPr>
          <w:b/>
        </w:rPr>
        <w:t>2</w:t>
      </w:r>
      <w:r w:rsidRPr="00EF3B01">
        <w:t xml:space="preserve"> Составить уравнения </w:t>
      </w:r>
      <w:proofErr w:type="spellStart"/>
      <w:r w:rsidRPr="00EF3B01">
        <w:t>полуреакций</w:t>
      </w:r>
      <w:proofErr w:type="spellEnd"/>
      <w:r w:rsidRPr="00EF3B01">
        <w:t xml:space="preserve"> и указать какой процесс окисления или восстановления протекает при следующих превращениях:</w:t>
      </w:r>
    </w:p>
    <w:p w14:paraId="49D2EFAE" w14:textId="77777777" w:rsidR="00936B3D" w:rsidRPr="00EF3B01" w:rsidRDefault="00936B3D" w:rsidP="00936B3D">
      <w:pPr>
        <w:spacing w:before="120" w:after="120"/>
        <w:ind w:firstLine="709"/>
        <w:jc w:val="both"/>
        <w:rPr>
          <w:lang w:val="en-US"/>
        </w:rPr>
      </w:pPr>
      <w:r w:rsidRPr="00EF3B01">
        <w:rPr>
          <w:lang w:val="en-US"/>
        </w:rPr>
        <w:t>H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Sb → AsO</w:t>
      </w:r>
      <w:r w:rsidRPr="00EF3B01">
        <w:rPr>
          <w:vertAlign w:val="subscript"/>
          <w:lang w:val="en-US"/>
        </w:rPr>
        <w:t>3</w:t>
      </w:r>
      <w:r w:rsidRPr="00EF3B01">
        <w:rPr>
          <w:vertAlign w:val="superscript"/>
          <w:lang w:val="en-US"/>
        </w:rPr>
        <w:t>3–</w:t>
      </w:r>
      <w:r w:rsidRPr="00EF3B01">
        <w:rPr>
          <w:lang w:val="en-US"/>
        </w:rPr>
        <w:t>;          NO</w:t>
      </w:r>
      <w:r w:rsidRPr="00EF3B01">
        <w:rPr>
          <w:vertAlign w:val="subscript"/>
          <w:lang w:val="en-US"/>
        </w:rPr>
        <w:t>2</w:t>
      </w:r>
      <w:r w:rsidRPr="00EF3B01">
        <w:rPr>
          <w:vertAlign w:val="superscript"/>
          <w:lang w:val="en-US"/>
        </w:rPr>
        <w:t>–</w:t>
      </w:r>
      <w:r w:rsidRPr="00EF3B01">
        <w:rPr>
          <w:lang w:val="en-US"/>
        </w:rPr>
        <w:t xml:space="preserve"> → NH</w:t>
      </w:r>
      <w:r w:rsidRPr="00EF3B01">
        <w:rPr>
          <w:vertAlign w:val="subscript"/>
          <w:lang w:val="en-US"/>
        </w:rPr>
        <w:t>4</w:t>
      </w:r>
      <w:r w:rsidRPr="00EF3B01">
        <w:rPr>
          <w:vertAlign w:val="superscript"/>
          <w:lang w:val="en-US"/>
        </w:rPr>
        <w:t>+</w:t>
      </w:r>
      <w:r w:rsidRPr="00EF3B01">
        <w:rPr>
          <w:lang w:val="en-US"/>
        </w:rPr>
        <w:t>;          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Se → SeO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.</w:t>
      </w:r>
    </w:p>
    <w:p w14:paraId="3C41D4A8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3</w:t>
      </w:r>
      <w:r w:rsidRPr="00EF3B01">
        <w:t xml:space="preserve"> Могут ли происходить </w:t>
      </w:r>
      <w:proofErr w:type="spellStart"/>
      <w:r w:rsidRPr="00EF3B01">
        <w:t>окислительно</w:t>
      </w:r>
      <w:proofErr w:type="spellEnd"/>
      <w:r w:rsidRPr="00EF3B01">
        <w:t>-восстановительные реакции между веществами: а) AsH</w:t>
      </w:r>
      <w:r w:rsidRPr="00EF3B01">
        <w:rPr>
          <w:vertAlign w:val="subscript"/>
        </w:rPr>
        <w:t>3</w:t>
      </w:r>
      <w:r w:rsidRPr="00EF3B01">
        <w:t xml:space="preserve"> и H</w:t>
      </w:r>
      <w:proofErr w:type="spellStart"/>
      <w:r w:rsidRPr="00EF3B01">
        <w:rPr>
          <w:lang w:val="en-US"/>
        </w:rPr>
        <w:t>ClO</w:t>
      </w:r>
      <w:proofErr w:type="spellEnd"/>
      <w:r w:rsidRPr="00EF3B01">
        <w:t xml:space="preserve">; б)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t>Cr</w:t>
      </w:r>
      <w:r w:rsidRPr="00EF3B01">
        <w:rPr>
          <w:vertAlign w:val="subscript"/>
        </w:rPr>
        <w:t>2</w:t>
      </w:r>
      <w:r w:rsidRPr="00EF3B01">
        <w:t>O</w:t>
      </w:r>
      <w:r w:rsidRPr="00EF3B01">
        <w:rPr>
          <w:vertAlign w:val="subscript"/>
        </w:rPr>
        <w:t xml:space="preserve">7 </w:t>
      </w:r>
      <w:r w:rsidRPr="00EF3B01">
        <w:t>и H</w:t>
      </w:r>
      <w:r w:rsidRPr="00EF3B01">
        <w:rPr>
          <w:vertAlign w:val="subscript"/>
        </w:rPr>
        <w:t>3</w:t>
      </w:r>
      <w:r w:rsidRPr="00EF3B01">
        <w:t>PO</w:t>
      </w:r>
      <w:r w:rsidRPr="00EF3B01">
        <w:rPr>
          <w:vertAlign w:val="subscript"/>
        </w:rPr>
        <w:t>3</w:t>
      </w:r>
      <w:r w:rsidRPr="00EF3B01">
        <w:t>; в) H</w:t>
      </w:r>
      <w:r w:rsidRPr="00EF3B01">
        <w:rPr>
          <w:lang w:val="en-US"/>
        </w:rPr>
        <w:t>P</w:t>
      </w:r>
      <w:r w:rsidRPr="00EF3B01">
        <w:t>O</w:t>
      </w:r>
      <w:r w:rsidRPr="00EF3B01">
        <w:rPr>
          <w:vertAlign w:val="subscript"/>
        </w:rPr>
        <w:t>2</w:t>
      </w:r>
      <w:r w:rsidRPr="00EF3B01">
        <w:t xml:space="preserve"> и H</w:t>
      </w:r>
      <w:r w:rsidRPr="00EF3B01">
        <w:rPr>
          <w:vertAlign w:val="subscript"/>
        </w:rPr>
        <w:t>2</w:t>
      </w:r>
      <w:r w:rsidRPr="00EF3B01">
        <w:t>Te? Почему?</w:t>
      </w:r>
    </w:p>
    <w:p w14:paraId="448800D4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4</w:t>
      </w:r>
      <w:proofErr w:type="gramStart"/>
      <w:r w:rsidRPr="00EF3B01">
        <w:t xml:space="preserve"> С</w:t>
      </w:r>
      <w:proofErr w:type="gramEnd"/>
      <w:r w:rsidRPr="00EF3B01">
        <w:t xml:space="preserve">оставить схему гальванического элемента, написать уравнения лежащие в основе его работы, вычислить ЭДС, если гальванический элемент состоит из кобальтовой и медной пластин, опущенных в растворы их солей с концентрациями </w:t>
      </w:r>
      <w:r w:rsidRPr="00EF3B01">
        <w:rPr>
          <w:noProof/>
          <w:position w:val="-14"/>
        </w:rPr>
        <w:object w:dxaOrig="740" w:dyaOrig="380" w14:anchorId="4406F5BA">
          <v:shape id="_x0000_i1026" type="#_x0000_t75" alt="" style="width:42.75pt;height:22.5pt;mso-width-percent:0;mso-height-percent:0;mso-width-percent:0;mso-height-percent:0" o:ole="">
            <v:imagedata r:id="rId22" o:title=""/>
          </v:shape>
          <o:OLEObject Type="Embed" ProgID="Equation.3" ShapeID="_x0000_i1026" DrawAspect="Content" ObjectID="_1716883448" r:id="rId23"/>
        </w:object>
      </w:r>
      <w:r w:rsidRPr="00EF3B01">
        <w:rPr>
          <w:noProof/>
          <w:position w:val="-14"/>
        </w:rPr>
        <w:object w:dxaOrig="540" w:dyaOrig="380" w14:anchorId="5A0DC978">
          <v:shape id="_x0000_i1027" type="#_x0000_t75" alt="" style="width:31.5pt;height:22.5pt;mso-width-percent:0;mso-height-percent:0;mso-width-percent:0;mso-height-percent:0" o:ole="">
            <v:imagedata r:id="rId24" o:title=""/>
          </v:shape>
          <o:OLEObject Type="Embed" ProgID="Equation.3" ShapeID="_x0000_i1027" DrawAspect="Content" ObjectID="_1716883449" r:id="rId25"/>
        </w:object>
      </w:r>
      <w:r w:rsidRPr="00EF3B01">
        <w:t xml:space="preserve"> = 0,01 М.</w:t>
      </w:r>
    </w:p>
    <w:p w14:paraId="3094B004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5</w:t>
      </w:r>
      <w:r w:rsidRPr="00EF3B01">
        <w:t xml:space="preserve"> Написать уравнения, протекающие при коррозии никеля во влажном воздухе.</w:t>
      </w:r>
    </w:p>
    <w:p w14:paraId="53314B9D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6</w:t>
      </w:r>
      <w:r w:rsidRPr="00EF3B01">
        <w:t xml:space="preserve"> Составить уравнения процессов, протекающих при электролизе водных растворов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 и </w:t>
      </w:r>
      <w:proofErr w:type="spellStart"/>
      <w:r w:rsidRPr="00EF3B01">
        <w:rPr>
          <w:lang w:val="en-US"/>
        </w:rPr>
        <w:t>NiCl</w:t>
      </w:r>
      <w:proofErr w:type="spellEnd"/>
      <w:r w:rsidRPr="00EF3B01">
        <w:rPr>
          <w:vertAlign w:val="subscript"/>
        </w:rPr>
        <w:t>2</w:t>
      </w:r>
      <w:r w:rsidRPr="00EF3B01">
        <w:t xml:space="preserve"> с инертными электродами.</w:t>
      </w:r>
    </w:p>
    <w:p w14:paraId="252EAEC9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7</w:t>
      </w:r>
      <w:r w:rsidRPr="00EF3B01">
        <w:t xml:space="preserve"> При электролизе водного раствора </w:t>
      </w:r>
      <w:proofErr w:type="spellStart"/>
      <w:r w:rsidRPr="00EF3B01">
        <w:rPr>
          <w:lang w:val="en-US"/>
        </w:rPr>
        <w:t>CuCl</w:t>
      </w:r>
      <w:proofErr w:type="spellEnd"/>
      <w:r w:rsidRPr="00EF3B01">
        <w:rPr>
          <w:vertAlign w:val="subscript"/>
        </w:rPr>
        <w:t>2</w:t>
      </w:r>
      <w:r w:rsidRPr="00EF3B01">
        <w:t xml:space="preserve"> на аноде выделилось 560 </w:t>
      </w:r>
      <w:r>
        <w:t>см</w:t>
      </w:r>
      <w:r w:rsidRPr="000C4715">
        <w:rPr>
          <w:vertAlign w:val="superscript"/>
        </w:rPr>
        <w:t>3</w:t>
      </w:r>
      <w:r w:rsidRPr="00EF3B01">
        <w:t xml:space="preserve"> газа (н.</w:t>
      </w:r>
      <w:r>
        <w:t xml:space="preserve"> </w:t>
      </w:r>
      <w:r w:rsidRPr="00EF3B01">
        <w:t>у.). Найти массу меди, выделившейся на катоде.</w:t>
      </w:r>
    </w:p>
    <w:p w14:paraId="0AF42C51" w14:textId="77777777" w:rsidR="00936B3D" w:rsidRPr="00EF3B01" w:rsidRDefault="00936B3D" w:rsidP="00936B3D">
      <w:pPr>
        <w:spacing w:before="120" w:after="120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>2</w:t>
      </w:r>
      <w:r w:rsidRPr="00EF3B01">
        <w:rPr>
          <w:b/>
        </w:rPr>
        <w:t xml:space="preserve"> Темы лабораторных работ и требования к их защите</w:t>
      </w:r>
    </w:p>
    <w:p w14:paraId="5454C3FD" w14:textId="77777777" w:rsidR="00936B3D" w:rsidRPr="00EF3B01" w:rsidRDefault="00936B3D" w:rsidP="00936B3D">
      <w:pPr>
        <w:ind w:firstLine="540"/>
        <w:jc w:val="both"/>
      </w:pPr>
      <w:r w:rsidRPr="00EF3B01">
        <w:t xml:space="preserve">Методические указания к лабораторным работам выложены в электронной информационно-образовательной среде </w:t>
      </w:r>
      <w:proofErr w:type="spellStart"/>
      <w:r w:rsidRPr="00EF3B01">
        <w:t>ИрГУПС</w:t>
      </w:r>
      <w:proofErr w:type="spellEnd"/>
      <w:r w:rsidRPr="00EF3B01">
        <w:t>, доступной обучающемуся через его личный кабинет.</w:t>
      </w:r>
    </w:p>
    <w:p w14:paraId="52EFB353" w14:textId="77777777" w:rsidR="00936B3D" w:rsidRPr="00EF3B01" w:rsidRDefault="00936B3D" w:rsidP="00936B3D">
      <w:pPr>
        <w:ind w:firstLine="540"/>
        <w:jc w:val="both"/>
        <w:rPr>
          <w:b/>
        </w:rPr>
      </w:pPr>
      <w:r w:rsidRPr="00EF3B01">
        <w:t>Ниже приведены все темы лабораторных работ и требования к оформлению отчета.</w:t>
      </w:r>
    </w:p>
    <w:p w14:paraId="50BF5F01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t xml:space="preserve">Раздел 1. </w:t>
      </w:r>
      <w:r>
        <w:t>Основные законы химии. Периодический закон. Строение и свойства веществ, химических систем. Химическая связь</w:t>
      </w:r>
    </w:p>
    <w:p w14:paraId="58AC79C3" w14:textId="77777777" w:rsidR="00936B3D" w:rsidRDefault="00936B3D" w:rsidP="00936B3D">
      <w:pPr>
        <w:ind w:firstLine="709"/>
        <w:jc w:val="both"/>
        <w:rPr>
          <w:sz w:val="22"/>
          <w:szCs w:val="22"/>
        </w:rPr>
      </w:pPr>
      <w:r w:rsidRPr="00EF3B01">
        <w:rPr>
          <w:color w:val="000000"/>
        </w:rPr>
        <w:t xml:space="preserve">Тема: </w:t>
      </w:r>
      <w:r w:rsidRPr="009E54A1">
        <w:rPr>
          <w:sz w:val="22"/>
          <w:szCs w:val="22"/>
        </w:rPr>
        <w:t>«</w:t>
      </w:r>
      <w:r w:rsidRPr="009E54A1">
        <w:rPr>
          <w:color w:val="000000"/>
          <w:sz w:val="22"/>
          <w:szCs w:val="22"/>
        </w:rPr>
        <w:t xml:space="preserve">Определение молярной массы эквивалента металла </w:t>
      </w:r>
      <w:proofErr w:type="spellStart"/>
      <w:r w:rsidRPr="009E54A1">
        <w:rPr>
          <w:color w:val="000000"/>
          <w:sz w:val="22"/>
          <w:szCs w:val="22"/>
        </w:rPr>
        <w:t>Mg</w:t>
      </w:r>
      <w:proofErr w:type="spellEnd"/>
      <w:r w:rsidRPr="009E54A1">
        <w:rPr>
          <w:color w:val="000000"/>
          <w:sz w:val="22"/>
          <w:szCs w:val="22"/>
        </w:rPr>
        <w:t xml:space="preserve"> методом вытеснения водорода</w:t>
      </w:r>
      <w:r w:rsidRPr="009E54A1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6BC803DB" w14:textId="77777777" w:rsidR="00936B3D" w:rsidRDefault="00936B3D" w:rsidP="00936B3D">
      <w:pP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Раздел 2. Состав и свойства растворов</w:t>
      </w:r>
    </w:p>
    <w:p w14:paraId="7348D67A" w14:textId="77777777"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>Тема: «Реакции в растворах электролитов»</w:t>
      </w:r>
      <w:r>
        <w:rPr>
          <w:color w:val="000000"/>
        </w:rPr>
        <w:t>.</w:t>
      </w:r>
    </w:p>
    <w:p w14:paraId="4C58F224" w14:textId="77777777" w:rsidR="00936B3D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lastRenderedPageBreak/>
        <w:t>Тема: «Типы солей по отношению к гидролизу. Подавление гидролиза. Способы определения рН»</w:t>
      </w:r>
      <w:r>
        <w:rPr>
          <w:color w:val="000000"/>
        </w:rPr>
        <w:t>.</w:t>
      </w:r>
    </w:p>
    <w:p w14:paraId="0B4E379B" w14:textId="77777777" w:rsidR="00936B3D" w:rsidRPr="004D4379" w:rsidRDefault="00936B3D" w:rsidP="00936B3D">
      <w:pPr>
        <w:ind w:firstLine="709"/>
        <w:jc w:val="both"/>
        <w:rPr>
          <w:color w:val="000000"/>
        </w:rPr>
      </w:pPr>
      <w:r>
        <w:t xml:space="preserve">Тема: </w:t>
      </w:r>
      <w:r w:rsidRPr="004D4379">
        <w:t>«</w:t>
      </w:r>
      <w:r w:rsidRPr="004D4379">
        <w:rPr>
          <w:color w:val="000000"/>
        </w:rPr>
        <w:t>Определение жесткости воды титриметрическим методом анализа</w:t>
      </w:r>
      <w:r w:rsidRPr="004D4379">
        <w:t>»</w:t>
      </w:r>
      <w:r>
        <w:t>.</w:t>
      </w:r>
    </w:p>
    <w:p w14:paraId="52B7F7B2" w14:textId="77777777" w:rsidR="00936B3D" w:rsidRPr="00EF3B01" w:rsidRDefault="00936B3D" w:rsidP="00936B3D">
      <w:pPr>
        <w:spacing w:before="120" w:after="120"/>
        <w:ind w:firstLine="709"/>
        <w:jc w:val="both"/>
        <w:rPr>
          <w:color w:val="000000"/>
        </w:rPr>
      </w:pPr>
      <w:r w:rsidRPr="00EF3B01">
        <w:rPr>
          <w:color w:val="000000"/>
        </w:rPr>
        <w:t xml:space="preserve">Раздел </w:t>
      </w:r>
      <w:r>
        <w:rPr>
          <w:color w:val="000000"/>
        </w:rPr>
        <w:t>3</w:t>
      </w:r>
      <w:r w:rsidRPr="00EF3B01">
        <w:rPr>
          <w:color w:val="000000"/>
        </w:rPr>
        <w:t xml:space="preserve">. </w:t>
      </w:r>
      <w:r>
        <w:rPr>
          <w:color w:val="000000"/>
        </w:rPr>
        <w:t>Химическая термодинамика и кинетика</w:t>
      </w:r>
    </w:p>
    <w:p w14:paraId="76A63EF4" w14:textId="77777777" w:rsidR="00936B3D" w:rsidRPr="00EF3B01" w:rsidRDefault="00936B3D" w:rsidP="00936B3D">
      <w:pPr>
        <w:ind w:firstLine="709"/>
        <w:jc w:val="both"/>
      </w:pPr>
      <w:r w:rsidRPr="00EF3B01">
        <w:t>Тема: «</w:t>
      </w:r>
      <w:r w:rsidRPr="00EF3B01">
        <w:rPr>
          <w:color w:val="000000"/>
        </w:rPr>
        <w:t>Определение тепловых эффектов процессов растворения»</w:t>
      </w:r>
      <w:r w:rsidRPr="00EF3B01">
        <w:t>.</w:t>
      </w:r>
    </w:p>
    <w:p w14:paraId="62CA07EE" w14:textId="77777777" w:rsidR="00936B3D" w:rsidRDefault="00936B3D" w:rsidP="00936B3D">
      <w:pPr>
        <w:ind w:firstLine="709"/>
        <w:jc w:val="both"/>
        <w:rPr>
          <w:color w:val="000000"/>
        </w:rPr>
      </w:pPr>
      <w:r w:rsidRPr="00EF3B01">
        <w:t>Тема: «</w:t>
      </w:r>
      <w:r w:rsidRPr="00EF3B01">
        <w:rPr>
          <w:color w:val="000000"/>
        </w:rPr>
        <w:t>Изучение влияния на скорость реакции концентрации и температуры»</w:t>
      </w:r>
      <w:r>
        <w:rPr>
          <w:color w:val="000000"/>
        </w:rPr>
        <w:t>.</w:t>
      </w:r>
    </w:p>
    <w:p w14:paraId="7B9F27E0" w14:textId="77777777" w:rsidR="00936B3D" w:rsidRDefault="00936B3D" w:rsidP="00936B3D">
      <w:pPr>
        <w:ind w:firstLine="709"/>
        <w:jc w:val="both"/>
      </w:pPr>
      <w:r w:rsidRPr="00EF3B01">
        <w:t>Тема: «</w:t>
      </w:r>
      <w:r w:rsidRPr="00EF3B01">
        <w:rPr>
          <w:color w:val="000000"/>
        </w:rPr>
        <w:t>Изучение влияния концентрации и температуры на смещение химического равновесия»</w:t>
      </w:r>
      <w:r w:rsidRPr="00EF3B01">
        <w:t>.</w:t>
      </w:r>
    </w:p>
    <w:p w14:paraId="23C9A43A" w14:textId="77777777" w:rsidR="00936B3D" w:rsidRPr="00EF3B01" w:rsidRDefault="00936B3D" w:rsidP="00936B3D">
      <w:pPr>
        <w:spacing w:before="120" w:after="120"/>
        <w:ind w:firstLine="709"/>
        <w:jc w:val="both"/>
      </w:pPr>
      <w:r>
        <w:t>Раздел 4. Электрохимия</w:t>
      </w:r>
    </w:p>
    <w:p w14:paraId="09AE1579" w14:textId="77777777"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 xml:space="preserve">Тема: «Поведение веществ в </w:t>
      </w:r>
      <w:proofErr w:type="spellStart"/>
      <w:r w:rsidRPr="00EF3B01">
        <w:rPr>
          <w:color w:val="000000"/>
        </w:rPr>
        <w:t>окислительно</w:t>
      </w:r>
      <w:proofErr w:type="spellEnd"/>
      <w:r w:rsidRPr="00EF3B01">
        <w:rPr>
          <w:color w:val="000000"/>
        </w:rPr>
        <w:t>-восстановительных процессах».</w:t>
      </w:r>
    </w:p>
    <w:p w14:paraId="767A729C" w14:textId="77777777" w:rsidR="00936B3D" w:rsidRPr="00EF3B01" w:rsidRDefault="00936B3D" w:rsidP="00936B3D">
      <w:pPr>
        <w:ind w:firstLine="709"/>
        <w:jc w:val="both"/>
      </w:pPr>
      <w:r w:rsidRPr="00EF3B01">
        <w:t>Тема: «</w:t>
      </w:r>
      <w:r w:rsidRPr="00EF3B01">
        <w:rPr>
          <w:color w:val="000000"/>
        </w:rPr>
        <w:t>Изучение процессов электролиза водных растворов с растворимым и нерастворимым анодом»</w:t>
      </w:r>
      <w:r w:rsidRPr="00EF3B01">
        <w:t>.</w:t>
      </w:r>
    </w:p>
    <w:p w14:paraId="528BB897" w14:textId="77777777" w:rsidR="00936B3D" w:rsidRPr="00EF3B01" w:rsidRDefault="00936B3D" w:rsidP="00936B3D">
      <w:pPr>
        <w:ind w:firstLine="709"/>
        <w:jc w:val="both"/>
      </w:pPr>
      <w:r w:rsidRPr="00EF3B01">
        <w:t>Тема: «</w:t>
      </w:r>
      <w:r w:rsidRPr="00EF3B01">
        <w:rPr>
          <w:color w:val="000000"/>
        </w:rPr>
        <w:t>Коррозионные процессы. Защита металлов от коррозии»</w:t>
      </w:r>
      <w:r w:rsidRPr="00EF3B01">
        <w:t>.</w:t>
      </w:r>
    </w:p>
    <w:p w14:paraId="553564AD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t xml:space="preserve">Раздел </w:t>
      </w:r>
      <w:r>
        <w:t>5</w:t>
      </w:r>
      <w:r w:rsidRPr="00EF3B01">
        <w:t xml:space="preserve">. </w:t>
      </w:r>
      <w:r>
        <w:t>Орган</w:t>
      </w:r>
      <w:r w:rsidRPr="00EF3B01">
        <w:t>ическая химия</w:t>
      </w:r>
      <w:r>
        <w:t xml:space="preserve"> и химия полимеров</w:t>
      </w:r>
    </w:p>
    <w:p w14:paraId="7C64294B" w14:textId="77777777" w:rsidR="00936B3D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>Тема: «Получение и изучение свойств глифталевой смолы. Отвержение эпоксидной смолы».</w:t>
      </w:r>
    </w:p>
    <w:p w14:paraId="29912A64" w14:textId="77777777" w:rsidR="00936B3D" w:rsidRPr="00EF3B01" w:rsidRDefault="00936B3D" w:rsidP="00936B3D">
      <w:pPr>
        <w:ind w:firstLine="709"/>
        <w:jc w:val="both"/>
        <w:rPr>
          <w:color w:val="000000"/>
        </w:rPr>
      </w:pPr>
    </w:p>
    <w:p w14:paraId="411419D1" w14:textId="77777777"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>Защита лабораторных работ заключается в выполнении и последующем оформлении отчетов по лабораторным работам, следуя методическим указаниям к ним.</w:t>
      </w:r>
    </w:p>
    <w:p w14:paraId="3B2F3873" w14:textId="77777777"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rPr>
          <w:color w:val="000000"/>
        </w:rPr>
        <w:t>Требования к оформлению отчета</w:t>
      </w:r>
    </w:p>
    <w:p w14:paraId="1D955F3C" w14:textId="77777777" w:rsidR="00936B3D" w:rsidRPr="00EF3B01" w:rsidRDefault="00936B3D" w:rsidP="00936B3D">
      <w:pPr>
        <w:ind w:firstLine="709"/>
        <w:jc w:val="both"/>
      </w:pPr>
      <w:r w:rsidRPr="00EF3B01">
        <w:t>Отчет по лабораторной работе оформляется в отдельных тетрадях (для лабораторных работ), который должен содержать:</w:t>
      </w:r>
    </w:p>
    <w:p w14:paraId="067330E8" w14:textId="77777777" w:rsidR="00936B3D" w:rsidRPr="00EF3B01" w:rsidRDefault="00936B3D" w:rsidP="00936B3D">
      <w:pPr>
        <w:ind w:firstLine="709"/>
        <w:jc w:val="both"/>
      </w:pPr>
      <w:r w:rsidRPr="00EF3B01">
        <w:t>- название работы;</w:t>
      </w:r>
    </w:p>
    <w:p w14:paraId="0C27D8ED" w14:textId="77777777" w:rsidR="00936B3D" w:rsidRPr="00EF3B01" w:rsidRDefault="00936B3D" w:rsidP="00936B3D">
      <w:pPr>
        <w:ind w:firstLine="709"/>
        <w:jc w:val="both"/>
      </w:pPr>
      <w:r w:rsidRPr="00EF3B01">
        <w:t>- цель работы;</w:t>
      </w:r>
    </w:p>
    <w:p w14:paraId="6FB9A8C1" w14:textId="77777777" w:rsidR="00936B3D" w:rsidRPr="00EF3B01" w:rsidRDefault="00936B3D" w:rsidP="00936B3D">
      <w:pPr>
        <w:ind w:firstLine="709"/>
        <w:jc w:val="both"/>
      </w:pPr>
      <w:r w:rsidRPr="00EF3B01">
        <w:t>- приборы и реактивы;</w:t>
      </w:r>
    </w:p>
    <w:p w14:paraId="408BD7D8" w14:textId="77777777" w:rsidR="00936B3D" w:rsidRPr="00EF3B01" w:rsidRDefault="00936B3D" w:rsidP="00936B3D">
      <w:pPr>
        <w:ind w:firstLine="709"/>
        <w:jc w:val="both"/>
      </w:pPr>
      <w:r w:rsidRPr="00EF3B01">
        <w:t>- название опытов;</w:t>
      </w:r>
    </w:p>
    <w:p w14:paraId="4FE44A51" w14:textId="77777777" w:rsidR="00936B3D" w:rsidRPr="00EF3B01" w:rsidRDefault="00936B3D" w:rsidP="00936B3D">
      <w:pPr>
        <w:ind w:firstLine="709"/>
        <w:jc w:val="both"/>
      </w:pPr>
      <w:r w:rsidRPr="00EF3B01">
        <w:t>- наблюдения, пояснения к ним (где надо);</w:t>
      </w:r>
    </w:p>
    <w:p w14:paraId="0403DEE5" w14:textId="77777777" w:rsidR="00936B3D" w:rsidRPr="00EF3B01" w:rsidRDefault="00936B3D" w:rsidP="00936B3D">
      <w:pPr>
        <w:ind w:firstLine="709"/>
        <w:jc w:val="both"/>
      </w:pPr>
      <w:r w:rsidRPr="00EF3B01">
        <w:t>- расчетные формулы с вводимыми в них величинами (где надо);</w:t>
      </w:r>
    </w:p>
    <w:p w14:paraId="238AA606" w14:textId="77777777" w:rsidR="00936B3D" w:rsidRPr="00EF3B01" w:rsidRDefault="00936B3D" w:rsidP="00936B3D">
      <w:pPr>
        <w:ind w:firstLine="709"/>
        <w:jc w:val="both"/>
      </w:pPr>
      <w:r w:rsidRPr="00EF3B01">
        <w:t>- построение графических зависимостей (где надо);</w:t>
      </w:r>
    </w:p>
    <w:p w14:paraId="190FFBD0" w14:textId="77777777" w:rsidR="00936B3D" w:rsidRPr="00EF3B01" w:rsidRDefault="00936B3D" w:rsidP="00936B3D">
      <w:pPr>
        <w:ind w:firstLine="709"/>
        <w:jc w:val="both"/>
      </w:pPr>
      <w:r w:rsidRPr="00EF3B01">
        <w:t>- уравнения реакций:</w:t>
      </w:r>
    </w:p>
    <w:p w14:paraId="153C26EB" w14:textId="77777777" w:rsidR="00936B3D" w:rsidRPr="00EF3B01" w:rsidRDefault="00936B3D" w:rsidP="00936B3D">
      <w:pPr>
        <w:ind w:firstLine="709"/>
        <w:jc w:val="both"/>
      </w:pPr>
      <w:r w:rsidRPr="00EF3B01">
        <w:t>- для ИОР (ионно-обменные реакции), уравнения в молекулярном и ионном виде;</w:t>
      </w:r>
    </w:p>
    <w:p w14:paraId="3FADBC5E" w14:textId="77777777" w:rsidR="00936B3D" w:rsidRPr="00EF3B01" w:rsidRDefault="00936B3D" w:rsidP="00936B3D">
      <w:pPr>
        <w:ind w:firstLine="709"/>
        <w:jc w:val="both"/>
      </w:pPr>
      <w:r w:rsidRPr="00EF3B01">
        <w:t>- для ОВР (</w:t>
      </w:r>
      <w:proofErr w:type="spellStart"/>
      <w:r w:rsidRPr="00EF3B01">
        <w:t>окислительно</w:t>
      </w:r>
      <w:proofErr w:type="spellEnd"/>
      <w:r w:rsidRPr="00EF3B01">
        <w:t>-восстановительные реакций), уравнения в молекулярном виде и ионно-электронный баланс к нему;</w:t>
      </w:r>
    </w:p>
    <w:p w14:paraId="0720486E" w14:textId="77777777" w:rsidR="00936B3D" w:rsidRPr="00EF3B01" w:rsidRDefault="00936B3D" w:rsidP="00936B3D">
      <w:pPr>
        <w:ind w:firstLine="709"/>
        <w:jc w:val="both"/>
      </w:pPr>
      <w:r w:rsidRPr="00EF3B01">
        <w:t>- для процессов электролиза и электрохимической коррозии, уравнения, протекающие на электродах, с последующим суммарным к ним и др.</w:t>
      </w:r>
    </w:p>
    <w:p w14:paraId="7C87551C" w14:textId="77777777" w:rsidR="00936B3D" w:rsidRPr="00EF3B01" w:rsidRDefault="00936B3D" w:rsidP="00936B3D">
      <w:pPr>
        <w:ind w:firstLine="709"/>
        <w:jc w:val="both"/>
      </w:pPr>
      <w:r w:rsidRPr="00EF3B01">
        <w:t>- сводная итоговая таблица (где надо);</w:t>
      </w:r>
    </w:p>
    <w:p w14:paraId="6ED9195E" w14:textId="77777777" w:rsidR="00936B3D" w:rsidRPr="00EF3B01" w:rsidRDefault="00936B3D" w:rsidP="00936B3D">
      <w:pPr>
        <w:ind w:firstLine="709"/>
        <w:jc w:val="both"/>
      </w:pPr>
      <w:r w:rsidRPr="00EF3B01">
        <w:t>- вывод, в котором должны быть отражены результаты измерений, ошибки, объяснение полученным результатам и наблюдаемым эффектам.</w:t>
      </w:r>
    </w:p>
    <w:p w14:paraId="19AF1147" w14:textId="77777777" w:rsidR="00936B3D" w:rsidRPr="00EF3B01" w:rsidRDefault="00936B3D" w:rsidP="00936B3D">
      <w:pPr>
        <w:ind w:firstLine="709"/>
        <w:jc w:val="both"/>
        <w:rPr>
          <w:color w:val="000000"/>
        </w:rPr>
      </w:pPr>
      <w:r w:rsidRPr="00EF3B01">
        <w:t>Отчет сдается на проверку преподавателю, если после проверки имеются замечания их необходимо исправить, работа считается защищенной только в случае отсутствия замечаний к отчету по ней.</w:t>
      </w:r>
    </w:p>
    <w:p w14:paraId="6C369A72" w14:textId="77777777" w:rsidR="00936B3D" w:rsidRPr="00EF3B01" w:rsidRDefault="00936B3D" w:rsidP="00936B3D">
      <w:pPr>
        <w:spacing w:before="120" w:after="120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>3</w:t>
      </w:r>
      <w:r w:rsidRPr="00EF3B01">
        <w:rPr>
          <w:b/>
        </w:rPr>
        <w:t xml:space="preserve"> Перечень теоретических вопросов к коллоквиуму</w:t>
      </w:r>
    </w:p>
    <w:p w14:paraId="05CFF676" w14:textId="77777777" w:rsidR="00936B3D" w:rsidRPr="00EF3B01" w:rsidRDefault="00936B3D" w:rsidP="00936B3D">
      <w:pPr>
        <w:ind w:firstLine="567"/>
        <w:jc w:val="both"/>
      </w:pPr>
      <w:r w:rsidRPr="00EF3B01">
        <w:t>Разделы (темы), по которым предусмотрены коллоквиумы рабочей программой дисциплины:</w:t>
      </w:r>
    </w:p>
    <w:p w14:paraId="162EC7B0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t xml:space="preserve">Раздел 1. </w:t>
      </w:r>
      <w:r>
        <w:t>Основные законы химии. Периодический закон. Строение и свойства веществ, химических систем. Химическая связь</w:t>
      </w:r>
    </w:p>
    <w:p w14:paraId="1BAF74F8" w14:textId="77777777" w:rsidR="00936B3D" w:rsidRPr="00A50529" w:rsidRDefault="00936B3D" w:rsidP="00936B3D">
      <w:pPr>
        <w:ind w:firstLine="709"/>
        <w:jc w:val="both"/>
      </w:pPr>
      <w:r w:rsidRPr="00A50529">
        <w:t>1. Закон сохранения массы. Сущность закона.</w:t>
      </w:r>
    </w:p>
    <w:p w14:paraId="35271341" w14:textId="77777777" w:rsidR="00936B3D" w:rsidRPr="00A50529" w:rsidRDefault="00936B3D" w:rsidP="00936B3D">
      <w:pPr>
        <w:ind w:firstLine="709"/>
        <w:jc w:val="both"/>
      </w:pPr>
      <w:r w:rsidRPr="00A50529">
        <w:t>2. Взаимосвязь между массой и энергией химических процессов.</w:t>
      </w:r>
    </w:p>
    <w:p w14:paraId="371A7131" w14:textId="77777777" w:rsidR="00936B3D" w:rsidRPr="00A50529" w:rsidRDefault="00936B3D" w:rsidP="00936B3D">
      <w:pPr>
        <w:ind w:firstLine="709"/>
        <w:jc w:val="both"/>
      </w:pPr>
      <w:r w:rsidRPr="00A50529">
        <w:lastRenderedPageBreak/>
        <w:t>3. Закон постоянства состава.</w:t>
      </w:r>
      <w:r>
        <w:t xml:space="preserve"> </w:t>
      </w:r>
      <w:r w:rsidRPr="00A50529">
        <w:t>Всегда ли выполняется закон постоянства состава? Бертоллиды. Дальтониды.</w:t>
      </w:r>
    </w:p>
    <w:p w14:paraId="0C7530B5" w14:textId="77777777" w:rsidR="00936B3D" w:rsidRPr="00A50529" w:rsidRDefault="00936B3D" w:rsidP="00936B3D">
      <w:pPr>
        <w:ind w:firstLine="709"/>
        <w:jc w:val="both"/>
      </w:pPr>
      <w:r>
        <w:t>4</w:t>
      </w:r>
      <w:r w:rsidRPr="00A50529">
        <w:t>. Понятия: моль, молярная масса.</w:t>
      </w:r>
    </w:p>
    <w:p w14:paraId="06DA434F" w14:textId="77777777" w:rsidR="00936B3D" w:rsidRPr="00A50529" w:rsidRDefault="00936B3D" w:rsidP="00936B3D">
      <w:pPr>
        <w:ind w:firstLine="709"/>
        <w:jc w:val="both"/>
      </w:pPr>
      <w:r>
        <w:t>5</w:t>
      </w:r>
      <w:r w:rsidRPr="00A50529">
        <w:t>. Понятия: эквивалент, фактор эквивалентности, эквивалентный объем. Как они определяются?</w:t>
      </w:r>
    </w:p>
    <w:p w14:paraId="7E54DFF9" w14:textId="77777777" w:rsidR="00936B3D" w:rsidRPr="00A50529" w:rsidRDefault="00936B3D" w:rsidP="00936B3D">
      <w:pPr>
        <w:ind w:firstLine="709"/>
        <w:jc w:val="both"/>
      </w:pPr>
      <w:r>
        <w:t>6</w:t>
      </w:r>
      <w:r w:rsidRPr="00A50529">
        <w:t>. Закон эквивалентов и его математическое выражение.</w:t>
      </w:r>
    </w:p>
    <w:p w14:paraId="19214F17" w14:textId="77777777" w:rsidR="00936B3D" w:rsidRPr="00A50529" w:rsidRDefault="00936B3D" w:rsidP="00936B3D">
      <w:pPr>
        <w:ind w:firstLine="709"/>
        <w:jc w:val="both"/>
      </w:pPr>
      <w:r>
        <w:t>7</w:t>
      </w:r>
      <w:r w:rsidRPr="00A50529">
        <w:t>. Как определить молярную массу эквивалента простого вещества, оксида, кислоты, основания и соли?</w:t>
      </w:r>
    </w:p>
    <w:p w14:paraId="2DE3F3F5" w14:textId="77777777" w:rsidR="00936B3D" w:rsidRPr="00A50529" w:rsidRDefault="00936B3D" w:rsidP="00936B3D">
      <w:pPr>
        <w:ind w:firstLine="709"/>
        <w:jc w:val="both"/>
      </w:pPr>
      <w:r>
        <w:t>8</w:t>
      </w:r>
      <w:r w:rsidRPr="00A50529">
        <w:t>. Закон Авогадро и его следствие.</w:t>
      </w:r>
    </w:p>
    <w:p w14:paraId="1D12C63D" w14:textId="77777777" w:rsidR="00936B3D" w:rsidRPr="00A50529" w:rsidRDefault="00936B3D" w:rsidP="00936B3D">
      <w:pPr>
        <w:ind w:firstLine="709"/>
        <w:jc w:val="both"/>
      </w:pPr>
      <w:r>
        <w:t>9</w:t>
      </w:r>
      <w:r w:rsidRPr="00A50529">
        <w:t xml:space="preserve">. Нормальные условия. </w:t>
      </w:r>
    </w:p>
    <w:p w14:paraId="744BC988" w14:textId="77777777" w:rsidR="00936B3D" w:rsidRPr="00A50529" w:rsidRDefault="00936B3D" w:rsidP="00936B3D">
      <w:pPr>
        <w:ind w:firstLine="709"/>
        <w:jc w:val="both"/>
      </w:pPr>
      <w:r w:rsidRPr="00A50529">
        <w:t>1</w:t>
      </w:r>
      <w:r>
        <w:t>0</w:t>
      </w:r>
      <w:r w:rsidRPr="00A50529">
        <w:t>. Как перевести объем занимаемый газом при условиях опыта к нормальным условиям? Объединенный газовый закон.</w:t>
      </w:r>
    </w:p>
    <w:p w14:paraId="1A7F492A" w14:textId="77777777" w:rsidR="00936B3D" w:rsidRPr="00A50529" w:rsidRDefault="00936B3D" w:rsidP="00936B3D">
      <w:pPr>
        <w:ind w:firstLine="709"/>
        <w:jc w:val="both"/>
      </w:pPr>
      <w:r w:rsidRPr="00A50529">
        <w:t>1</w:t>
      </w:r>
      <w:r>
        <w:t>1</w:t>
      </w:r>
      <w:r w:rsidRPr="00A50529">
        <w:t>. Как определить массу газообразного вещества при условиях эксперимента? Уравнение Менделеева-</w:t>
      </w:r>
      <w:proofErr w:type="spellStart"/>
      <w:r w:rsidRPr="00A50529">
        <w:t>Клапейрона</w:t>
      </w:r>
      <w:proofErr w:type="spellEnd"/>
      <w:r w:rsidRPr="00A50529">
        <w:t>.</w:t>
      </w:r>
    </w:p>
    <w:p w14:paraId="2026932C" w14:textId="77777777" w:rsidR="00936B3D" w:rsidRPr="00EF3B01" w:rsidRDefault="00936B3D" w:rsidP="00936B3D">
      <w:pPr>
        <w:ind w:left="426" w:firstLine="283"/>
        <w:jc w:val="both"/>
      </w:pPr>
      <w:r w:rsidRPr="00EF3B01">
        <w:t>1</w:t>
      </w:r>
      <w:r>
        <w:t>2</w:t>
      </w:r>
      <w:r w:rsidRPr="00EF3B01">
        <w:t>. Современная модель строения атома.</w:t>
      </w:r>
    </w:p>
    <w:p w14:paraId="02E8BA55" w14:textId="77777777" w:rsidR="00936B3D" w:rsidRPr="00EF3B01" w:rsidRDefault="00936B3D" w:rsidP="00936B3D">
      <w:pPr>
        <w:ind w:firstLine="709"/>
        <w:jc w:val="both"/>
      </w:pPr>
      <w:r>
        <w:t>13</w:t>
      </w:r>
      <w:r w:rsidRPr="00EF3B01">
        <w:t xml:space="preserve">. Изотопы. Изобары. </w:t>
      </w:r>
      <w:proofErr w:type="spellStart"/>
      <w:r w:rsidRPr="00EF3B01">
        <w:t>Изотоны</w:t>
      </w:r>
      <w:proofErr w:type="spellEnd"/>
      <w:r w:rsidRPr="00EF3B01">
        <w:t>.</w:t>
      </w:r>
    </w:p>
    <w:p w14:paraId="3540FCF6" w14:textId="77777777" w:rsidR="00936B3D" w:rsidRPr="00EF3B01" w:rsidRDefault="00936B3D" w:rsidP="00936B3D">
      <w:pPr>
        <w:ind w:left="426" w:firstLine="283"/>
        <w:jc w:val="both"/>
      </w:pPr>
      <w:r>
        <w:t>14</w:t>
      </w:r>
      <w:r w:rsidRPr="00EF3B01">
        <w:t xml:space="preserve">. Квантовые числа. Что показывают, какие значения принимают? </w:t>
      </w:r>
    </w:p>
    <w:p w14:paraId="1935380C" w14:textId="77777777" w:rsidR="00936B3D" w:rsidRPr="00EF3B01" w:rsidRDefault="00936B3D" w:rsidP="00936B3D">
      <w:pPr>
        <w:ind w:firstLine="709"/>
        <w:jc w:val="both"/>
      </w:pPr>
      <w:r>
        <w:t>15</w:t>
      </w:r>
      <w:r w:rsidRPr="00EF3B01">
        <w:t>. Правила заполнения электронами энергетических уровней и подуровней:</w:t>
      </w:r>
    </w:p>
    <w:p w14:paraId="29B3E433" w14:textId="77777777" w:rsidR="00936B3D" w:rsidRPr="00EF3B01" w:rsidRDefault="00936B3D" w:rsidP="00936B3D">
      <w:pPr>
        <w:ind w:left="426" w:firstLine="283"/>
        <w:jc w:val="both"/>
      </w:pPr>
      <w:r w:rsidRPr="00EF3B01">
        <w:t>- принцип минимализма энергии;</w:t>
      </w:r>
    </w:p>
    <w:p w14:paraId="75464913" w14:textId="77777777" w:rsidR="00936B3D" w:rsidRPr="00EF3B01" w:rsidRDefault="00936B3D" w:rsidP="00936B3D">
      <w:pPr>
        <w:ind w:left="426" w:firstLine="283"/>
        <w:jc w:val="both"/>
      </w:pPr>
      <w:r w:rsidRPr="00EF3B01">
        <w:t>- принцип Паули и следствия из него;</w:t>
      </w:r>
    </w:p>
    <w:p w14:paraId="246E41DC" w14:textId="77777777" w:rsidR="00936B3D" w:rsidRPr="00EF3B01" w:rsidRDefault="00936B3D" w:rsidP="00936B3D">
      <w:pPr>
        <w:ind w:firstLine="709"/>
        <w:jc w:val="both"/>
      </w:pPr>
      <w:r w:rsidRPr="00EF3B01">
        <w:t xml:space="preserve">- правило </w:t>
      </w:r>
      <w:proofErr w:type="spellStart"/>
      <w:r w:rsidRPr="00EF3B01">
        <w:t>Гунда</w:t>
      </w:r>
      <w:proofErr w:type="spellEnd"/>
      <w:r w:rsidRPr="00EF3B01">
        <w:t>;</w:t>
      </w:r>
    </w:p>
    <w:p w14:paraId="34E1543D" w14:textId="77777777" w:rsidR="00936B3D" w:rsidRPr="00EF3B01" w:rsidRDefault="00936B3D" w:rsidP="00936B3D">
      <w:pPr>
        <w:ind w:firstLine="709"/>
        <w:jc w:val="both"/>
      </w:pPr>
      <w:r w:rsidRPr="00EF3B01">
        <w:t xml:space="preserve">- правило </w:t>
      </w:r>
      <w:proofErr w:type="spellStart"/>
      <w:r w:rsidRPr="00EF3B01">
        <w:t>Клечковского</w:t>
      </w:r>
      <w:proofErr w:type="spellEnd"/>
      <w:r w:rsidRPr="00EF3B01">
        <w:t>.</w:t>
      </w:r>
    </w:p>
    <w:p w14:paraId="43696E4B" w14:textId="77777777" w:rsidR="00936B3D" w:rsidRPr="00EF3B01" w:rsidRDefault="00936B3D" w:rsidP="00936B3D">
      <w:pPr>
        <w:ind w:firstLine="709"/>
        <w:jc w:val="both"/>
      </w:pPr>
      <w:r>
        <w:t>16</w:t>
      </w:r>
      <w:r w:rsidRPr="00EF3B01">
        <w:t>. Дать краткую характеристику следующим типам химической связи:</w:t>
      </w:r>
    </w:p>
    <w:p w14:paraId="3EB90DAF" w14:textId="77777777" w:rsidR="00936B3D" w:rsidRPr="00EF3B01" w:rsidRDefault="00936B3D" w:rsidP="00936B3D">
      <w:pPr>
        <w:ind w:firstLine="709"/>
        <w:jc w:val="both"/>
      </w:pPr>
      <w:r w:rsidRPr="00EF3B01">
        <w:t>- ковалентная: полярная и неполярная; механизмы образования ковалентной связи;</w:t>
      </w:r>
    </w:p>
    <w:p w14:paraId="5C4ED5A1" w14:textId="77777777" w:rsidR="00936B3D" w:rsidRPr="00EF3B01" w:rsidRDefault="00936B3D" w:rsidP="00936B3D">
      <w:pPr>
        <w:ind w:firstLine="709"/>
        <w:jc w:val="both"/>
      </w:pPr>
      <w:r w:rsidRPr="00EF3B01">
        <w:t>- ионная;</w:t>
      </w:r>
    </w:p>
    <w:p w14:paraId="57666045" w14:textId="77777777" w:rsidR="00936B3D" w:rsidRPr="00EF3B01" w:rsidRDefault="00936B3D" w:rsidP="00936B3D">
      <w:pPr>
        <w:ind w:firstLine="709"/>
        <w:jc w:val="both"/>
      </w:pPr>
      <w:r w:rsidRPr="00EF3B01">
        <w:t>- металлическая;</w:t>
      </w:r>
    </w:p>
    <w:p w14:paraId="0D882EA8" w14:textId="77777777" w:rsidR="00936B3D" w:rsidRPr="00EF3B01" w:rsidRDefault="00936B3D" w:rsidP="00936B3D">
      <w:pPr>
        <w:ind w:firstLine="709"/>
        <w:jc w:val="both"/>
      </w:pPr>
      <w:r w:rsidRPr="00EF3B01">
        <w:t>- водородная.</w:t>
      </w:r>
    </w:p>
    <w:p w14:paraId="3C72929C" w14:textId="77777777" w:rsidR="00936B3D" w:rsidRPr="00EF3B01" w:rsidRDefault="00936B3D" w:rsidP="00936B3D">
      <w:pPr>
        <w:ind w:firstLine="709"/>
        <w:jc w:val="both"/>
      </w:pPr>
      <w:r>
        <w:t>17</w:t>
      </w:r>
      <w:r w:rsidRPr="00EF3B01">
        <w:t>. Характеристики связи: длина, энергия, угол связи.</w:t>
      </w:r>
    </w:p>
    <w:p w14:paraId="126F51A0" w14:textId="77777777" w:rsidR="00936B3D" w:rsidRPr="00EF3B01" w:rsidRDefault="00936B3D" w:rsidP="00936B3D">
      <w:pPr>
        <w:ind w:firstLine="709"/>
        <w:jc w:val="both"/>
      </w:pPr>
      <w:r>
        <w:t>18</w:t>
      </w:r>
      <w:r w:rsidRPr="00EF3B01">
        <w:t>. Что понимается под насыщаемостью ковалентной связи?</w:t>
      </w:r>
      <w:r>
        <w:t xml:space="preserve"> Кратность связи.</w:t>
      </w:r>
    </w:p>
    <w:p w14:paraId="539B30A1" w14:textId="77777777" w:rsidR="00936B3D" w:rsidRPr="00EF3B01" w:rsidRDefault="00936B3D" w:rsidP="00936B3D">
      <w:pPr>
        <w:ind w:firstLine="709"/>
        <w:jc w:val="both"/>
      </w:pPr>
      <w:r>
        <w:t>19</w:t>
      </w:r>
      <w:r w:rsidRPr="00EF3B01">
        <w:t>. Когда образуются σ-, π-, δ- связи?</w:t>
      </w:r>
    </w:p>
    <w:p w14:paraId="03A57199" w14:textId="77777777" w:rsidR="00936B3D" w:rsidRPr="00EF3B01" w:rsidRDefault="00936B3D" w:rsidP="00936B3D">
      <w:pPr>
        <w:ind w:firstLine="709"/>
        <w:jc w:val="both"/>
      </w:pPr>
      <w:r>
        <w:t>20</w:t>
      </w:r>
      <w:r w:rsidRPr="00EF3B01">
        <w:t>. Направленность ковалентной связи.</w:t>
      </w:r>
    </w:p>
    <w:p w14:paraId="7D03BDA4" w14:textId="77777777" w:rsidR="00936B3D" w:rsidRPr="00EF3B01" w:rsidRDefault="00936B3D" w:rsidP="00936B3D">
      <w:pPr>
        <w:ind w:firstLine="709"/>
        <w:jc w:val="both"/>
      </w:pPr>
      <w:r>
        <w:t>21</w:t>
      </w:r>
      <w:r w:rsidRPr="00EF3B01">
        <w:t xml:space="preserve">. Гибридизация центрального атома. Уметь определять тип гибридизации центрального атома для молекул различного состава (например: </w:t>
      </w:r>
      <w:proofErr w:type="spellStart"/>
      <w:r w:rsidRPr="00EF3B01">
        <w:rPr>
          <w:lang w:val="en-US"/>
        </w:rPr>
        <w:t>PbCl</w:t>
      </w:r>
      <w:proofErr w:type="spellEnd"/>
      <w:r w:rsidRPr="00EF3B01">
        <w:rPr>
          <w:vertAlign w:val="subscript"/>
        </w:rPr>
        <w:t>2</w:t>
      </w:r>
      <w:r w:rsidRPr="00EF3B01">
        <w:t xml:space="preserve">,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 xml:space="preserve">,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 xml:space="preserve">, </w:t>
      </w:r>
      <w:r w:rsidRPr="00EF3B01">
        <w:rPr>
          <w:lang w:val="en-US"/>
        </w:rPr>
        <w:t>BF</w:t>
      </w:r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NH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SiH</w:t>
      </w:r>
      <w:proofErr w:type="spellEnd"/>
      <w:r w:rsidRPr="00EF3B01">
        <w:rPr>
          <w:vertAlign w:val="subscript"/>
        </w:rPr>
        <w:t>4</w:t>
      </w:r>
      <w:r w:rsidRPr="00EF3B01">
        <w:t>).</w:t>
      </w:r>
    </w:p>
    <w:p w14:paraId="138F2C39" w14:textId="77777777" w:rsidR="00936B3D" w:rsidRDefault="00936B3D" w:rsidP="00936B3D">
      <w:pPr>
        <w:spacing w:before="120" w:after="120"/>
        <w:ind w:firstLine="709"/>
        <w:jc w:val="both"/>
      </w:pPr>
      <w:r w:rsidRPr="00EF3B01">
        <w:t xml:space="preserve">Раздел 2. </w:t>
      </w:r>
      <w:r>
        <w:t>Состав и свойства растворов</w:t>
      </w:r>
    </w:p>
    <w:p w14:paraId="76A052E8" w14:textId="77777777" w:rsidR="00936B3D" w:rsidRPr="00EF3B01" w:rsidRDefault="00936B3D" w:rsidP="00936B3D">
      <w:pPr>
        <w:ind w:firstLine="709"/>
        <w:jc w:val="both"/>
      </w:pPr>
      <w:r w:rsidRPr="00EF3B01">
        <w:t>1. Общая характеристика растворов (определение, какие значение имеют термодинамические величины при получении растворов).</w:t>
      </w:r>
    </w:p>
    <w:p w14:paraId="7F998411" w14:textId="77777777" w:rsidR="00936B3D" w:rsidRPr="00EF3B01" w:rsidRDefault="00936B3D" w:rsidP="00936B3D">
      <w:pPr>
        <w:ind w:firstLine="709"/>
        <w:jc w:val="both"/>
      </w:pPr>
      <w:r w:rsidRPr="00EF3B01">
        <w:t>2. Классификация растворов по агрегатному состоянию.</w:t>
      </w:r>
    </w:p>
    <w:p w14:paraId="3F6C6EB2" w14:textId="77777777" w:rsidR="00936B3D" w:rsidRPr="00EF3B01" w:rsidRDefault="00936B3D" w:rsidP="00936B3D">
      <w:pPr>
        <w:ind w:firstLine="709"/>
        <w:jc w:val="both"/>
      </w:pPr>
      <w:r w:rsidRPr="00EF3B01">
        <w:t>3. Классификация растворов по размеру частиц растворенного вещества (дисперсные системы, их виды).</w:t>
      </w:r>
    </w:p>
    <w:p w14:paraId="3DDF7982" w14:textId="77777777" w:rsidR="00936B3D" w:rsidRPr="00EF3B01" w:rsidRDefault="00936B3D" w:rsidP="00936B3D">
      <w:pPr>
        <w:ind w:firstLine="709"/>
        <w:jc w:val="both"/>
      </w:pPr>
      <w:r w:rsidRPr="00EF3B01">
        <w:t>4. Концентрация растворов. Способы выражения концентраций растворов (технические и аналитические).</w:t>
      </w:r>
    </w:p>
    <w:p w14:paraId="414537B5" w14:textId="77777777" w:rsidR="00936B3D" w:rsidRPr="00EF3B01" w:rsidRDefault="00936B3D" w:rsidP="00936B3D">
      <w:pPr>
        <w:ind w:firstLine="709"/>
        <w:jc w:val="both"/>
      </w:pPr>
      <w:r>
        <w:t>5</w:t>
      </w:r>
      <w:r w:rsidRPr="00EF3B01">
        <w:t>. Второй закон Рауля (замерзание и кипение растворов).</w:t>
      </w:r>
    </w:p>
    <w:p w14:paraId="1776FF89" w14:textId="77777777" w:rsidR="00936B3D" w:rsidRPr="00EF3B01" w:rsidRDefault="00936B3D" w:rsidP="00936B3D">
      <w:pPr>
        <w:ind w:firstLine="709"/>
        <w:jc w:val="both"/>
      </w:pPr>
      <w:r>
        <w:t>6</w:t>
      </w:r>
      <w:r w:rsidRPr="00EF3B01">
        <w:t xml:space="preserve">. Чему равно ионное произведение воды при </w:t>
      </w:r>
      <w:r w:rsidRPr="00EF3B01">
        <w:rPr>
          <w:i/>
          <w:lang w:val="en-US"/>
        </w:rPr>
        <w:t>t</w:t>
      </w:r>
      <w:r w:rsidRPr="00EF3B01">
        <w:t xml:space="preserve"> = 20 </w:t>
      </w:r>
      <w:proofErr w:type="spellStart"/>
      <w:r w:rsidRPr="00EF3B01">
        <w:rPr>
          <w:vertAlign w:val="superscript"/>
        </w:rPr>
        <w:t>о</w:t>
      </w:r>
      <w:r w:rsidRPr="00EF3B01">
        <w:t>С</w:t>
      </w:r>
      <w:proofErr w:type="spellEnd"/>
      <w:r w:rsidRPr="00EF3B01">
        <w:t>?</w:t>
      </w:r>
    </w:p>
    <w:p w14:paraId="4B35EA02" w14:textId="77777777" w:rsidR="00936B3D" w:rsidRPr="00EF3B01" w:rsidRDefault="00936B3D" w:rsidP="00936B3D">
      <w:pPr>
        <w:ind w:firstLine="709"/>
        <w:jc w:val="both"/>
      </w:pPr>
      <w:r>
        <w:t>7</w:t>
      </w:r>
      <w:r w:rsidRPr="00EF3B01">
        <w:t>. Водородный показатель (рН). Что показывает, как определяется.</w:t>
      </w:r>
    </w:p>
    <w:p w14:paraId="6E5F3440" w14:textId="77777777" w:rsidR="00936B3D" w:rsidRPr="00EF3B01" w:rsidRDefault="00936B3D" w:rsidP="00936B3D">
      <w:pPr>
        <w:ind w:firstLine="709"/>
        <w:jc w:val="both"/>
      </w:pPr>
      <w:r>
        <w:t>8</w:t>
      </w:r>
      <w:r w:rsidRPr="00EF3B01">
        <w:t>. Индикаторы.</w:t>
      </w:r>
    </w:p>
    <w:p w14:paraId="5564802C" w14:textId="77777777" w:rsidR="00936B3D" w:rsidRPr="00EF3B01" w:rsidRDefault="00936B3D" w:rsidP="00936B3D">
      <w:pPr>
        <w:ind w:firstLine="709"/>
        <w:jc w:val="both"/>
      </w:pPr>
      <w:r>
        <w:t>9</w:t>
      </w:r>
      <w:r w:rsidRPr="00EF3B01">
        <w:t>. Буферные растворы.</w:t>
      </w:r>
    </w:p>
    <w:p w14:paraId="0B95FAAB" w14:textId="77777777" w:rsidR="00936B3D" w:rsidRPr="00EF3B01" w:rsidRDefault="00936B3D" w:rsidP="00936B3D">
      <w:pPr>
        <w:ind w:firstLine="709"/>
        <w:jc w:val="both"/>
      </w:pPr>
      <w:r w:rsidRPr="00EF3B01">
        <w:t>1</w:t>
      </w:r>
      <w:r>
        <w:t>0</w:t>
      </w:r>
      <w:r w:rsidRPr="00EF3B01">
        <w:t>. Гидролиз солей. Типы солей по отношению к гидролизу.</w:t>
      </w:r>
    </w:p>
    <w:p w14:paraId="13BE2E11" w14:textId="77777777" w:rsidR="00936B3D" w:rsidRPr="00EF3B01" w:rsidRDefault="00936B3D" w:rsidP="00936B3D">
      <w:pPr>
        <w:ind w:firstLine="709"/>
        <w:jc w:val="both"/>
      </w:pPr>
      <w:r w:rsidRPr="00EF3B01">
        <w:t>1</w:t>
      </w:r>
      <w:r>
        <w:t>1</w:t>
      </w:r>
      <w:r w:rsidRPr="00EF3B01">
        <w:t>. Способы подавления гидролиза.</w:t>
      </w:r>
    </w:p>
    <w:p w14:paraId="01FA01A5" w14:textId="77777777" w:rsidR="00936B3D" w:rsidRPr="00EF3B01" w:rsidRDefault="00936B3D" w:rsidP="00936B3D">
      <w:pPr>
        <w:ind w:firstLine="709"/>
        <w:jc w:val="both"/>
      </w:pPr>
      <w:r w:rsidRPr="00EF3B01">
        <w:t>1</w:t>
      </w:r>
      <w:r>
        <w:t>2</w:t>
      </w:r>
      <w:r w:rsidRPr="00EF3B01">
        <w:t>. Основные положения теории электролитической диссоциации.</w:t>
      </w:r>
    </w:p>
    <w:p w14:paraId="6F1DC4A5" w14:textId="77777777" w:rsidR="00936B3D" w:rsidRPr="00EF3B01" w:rsidRDefault="00936B3D" w:rsidP="00936B3D">
      <w:pPr>
        <w:ind w:firstLine="709"/>
        <w:jc w:val="both"/>
      </w:pPr>
      <w:r>
        <w:t>13</w:t>
      </w:r>
      <w:r w:rsidRPr="00EF3B01">
        <w:t>. Степень диссоциации. Что показывает, от чего зависит?</w:t>
      </w:r>
    </w:p>
    <w:p w14:paraId="640DE680" w14:textId="77777777" w:rsidR="00936B3D" w:rsidRPr="00EF3B01" w:rsidRDefault="00936B3D" w:rsidP="00936B3D">
      <w:pPr>
        <w:ind w:firstLine="709"/>
        <w:jc w:val="both"/>
      </w:pPr>
      <w:r>
        <w:lastRenderedPageBreak/>
        <w:t>14</w:t>
      </w:r>
      <w:r w:rsidRPr="00EF3B01">
        <w:t>. Константа диссоциации. Как определяется и от чего зависит?</w:t>
      </w:r>
    </w:p>
    <w:p w14:paraId="0450B750" w14:textId="77777777" w:rsidR="00936B3D" w:rsidRPr="00EF3B01" w:rsidRDefault="00936B3D" w:rsidP="00936B3D">
      <w:pPr>
        <w:ind w:firstLine="709"/>
        <w:jc w:val="both"/>
      </w:pPr>
      <w:r>
        <w:t>15</w:t>
      </w:r>
      <w:r w:rsidRPr="00EF3B01">
        <w:t>. Закон разбавления Освальда.</w:t>
      </w:r>
    </w:p>
    <w:p w14:paraId="27952060" w14:textId="77777777" w:rsidR="00936B3D" w:rsidRPr="00EF3B01" w:rsidRDefault="00936B3D" w:rsidP="00936B3D">
      <w:pPr>
        <w:ind w:firstLine="709"/>
        <w:jc w:val="both"/>
      </w:pPr>
      <w:r>
        <w:t>16</w:t>
      </w:r>
      <w:r w:rsidRPr="00EF3B01">
        <w:t>. Растворы сильных электролитов. Их особенность.</w:t>
      </w:r>
    </w:p>
    <w:p w14:paraId="1F07D214" w14:textId="77777777" w:rsidR="00936B3D" w:rsidRPr="00EF3B01" w:rsidRDefault="00936B3D" w:rsidP="00936B3D">
      <w:pPr>
        <w:ind w:firstLine="709"/>
        <w:jc w:val="both"/>
      </w:pPr>
      <w:r>
        <w:t>17</w:t>
      </w:r>
      <w:r w:rsidRPr="00EF3B01">
        <w:t>. Ионно-обменный реакции. Обратимые и необратимые.</w:t>
      </w:r>
    </w:p>
    <w:p w14:paraId="0A12FC85" w14:textId="77777777" w:rsidR="00936B3D" w:rsidRPr="00EF3B01" w:rsidRDefault="00936B3D" w:rsidP="00936B3D">
      <w:pPr>
        <w:ind w:firstLine="709"/>
        <w:jc w:val="both"/>
      </w:pPr>
      <w:r>
        <w:t>18</w:t>
      </w:r>
      <w:r w:rsidRPr="00EF3B01">
        <w:t>. Наличие, каких ионов делают воду жесткой?</w:t>
      </w:r>
    </w:p>
    <w:p w14:paraId="156E3716" w14:textId="77777777" w:rsidR="00936B3D" w:rsidRPr="00EF3B01" w:rsidRDefault="00936B3D" w:rsidP="00936B3D">
      <w:pPr>
        <w:ind w:firstLine="709"/>
        <w:jc w:val="both"/>
      </w:pPr>
      <w:r>
        <w:t>19</w:t>
      </w:r>
      <w:r w:rsidRPr="00EF3B01">
        <w:t>. Как определяется жесткость?</w:t>
      </w:r>
    </w:p>
    <w:p w14:paraId="40440662" w14:textId="77777777" w:rsidR="00936B3D" w:rsidRPr="00EF3B01" w:rsidRDefault="00936B3D" w:rsidP="00936B3D">
      <w:pPr>
        <w:ind w:firstLine="709"/>
        <w:jc w:val="both"/>
      </w:pPr>
      <w:r>
        <w:t>20</w:t>
      </w:r>
      <w:r w:rsidRPr="00EF3B01">
        <w:t>. Виды жесткости и методы ее устранения.</w:t>
      </w:r>
    </w:p>
    <w:p w14:paraId="0CB5AAB5" w14:textId="77777777" w:rsidR="00936B3D" w:rsidRDefault="00936B3D" w:rsidP="00936B3D">
      <w:pPr>
        <w:spacing w:before="120" w:after="120"/>
        <w:ind w:firstLine="709"/>
        <w:jc w:val="both"/>
      </w:pPr>
      <w:r>
        <w:t>Раздел 3. Химическая термодинамика и кинетика.</w:t>
      </w:r>
    </w:p>
    <w:p w14:paraId="306291B6" w14:textId="77777777" w:rsidR="00936B3D" w:rsidRPr="00EF3B01" w:rsidRDefault="00936B3D" w:rsidP="00936B3D">
      <w:pPr>
        <w:ind w:firstLine="709"/>
        <w:jc w:val="both"/>
      </w:pPr>
      <w:r w:rsidRPr="00EF3B01">
        <w:t>1. Что изучает термодинамика?</w:t>
      </w:r>
    </w:p>
    <w:p w14:paraId="507CB02F" w14:textId="77777777" w:rsidR="00936B3D" w:rsidRPr="00EF3B01" w:rsidRDefault="00936B3D" w:rsidP="00936B3D">
      <w:pPr>
        <w:ind w:firstLine="709"/>
        <w:jc w:val="both"/>
      </w:pPr>
      <w:r w:rsidRPr="00EF3B01">
        <w:t>2. Какие принципиальные вопросы решает химическая термодинамика?</w:t>
      </w:r>
    </w:p>
    <w:p w14:paraId="5A7FD656" w14:textId="77777777" w:rsidR="00936B3D" w:rsidRPr="00EF3B01" w:rsidRDefault="00936B3D" w:rsidP="00936B3D">
      <w:pPr>
        <w:ind w:firstLine="709"/>
        <w:jc w:val="both"/>
      </w:pPr>
      <w:r w:rsidRPr="00EF3B01">
        <w:t>3. Что является объектом исследования термодинамики?</w:t>
      </w:r>
    </w:p>
    <w:p w14:paraId="754E8438" w14:textId="77777777" w:rsidR="00936B3D" w:rsidRPr="00EF3B01" w:rsidRDefault="00936B3D" w:rsidP="00936B3D">
      <w:pPr>
        <w:ind w:firstLine="709"/>
        <w:jc w:val="both"/>
      </w:pPr>
      <w:r w:rsidRPr="00EF3B01">
        <w:t>4. Что такое система? Какие системы существуют, в зависимости от состава?</w:t>
      </w:r>
    </w:p>
    <w:p w14:paraId="60335685" w14:textId="77777777" w:rsidR="00936B3D" w:rsidRPr="00EF3B01" w:rsidRDefault="00936B3D" w:rsidP="00936B3D">
      <w:pPr>
        <w:ind w:firstLine="709"/>
        <w:jc w:val="both"/>
      </w:pPr>
      <w:r w:rsidRPr="00EF3B01">
        <w:t>5. Что понимают под термодинамической системой. Какие виды систем существуют в зависимости от характера воздействия с окружающей средой?</w:t>
      </w:r>
    </w:p>
    <w:p w14:paraId="2C8B2806" w14:textId="77777777" w:rsidR="00936B3D" w:rsidRPr="00EF3B01" w:rsidRDefault="00936B3D" w:rsidP="00936B3D">
      <w:pPr>
        <w:ind w:firstLine="709"/>
        <w:jc w:val="both"/>
      </w:pPr>
      <w:r w:rsidRPr="00EF3B01">
        <w:t>6. Какими параметрами можно описать состояние термодинамической системы?</w:t>
      </w:r>
    </w:p>
    <w:p w14:paraId="718B43BF" w14:textId="77777777" w:rsidR="00936B3D" w:rsidRPr="00EF3B01" w:rsidRDefault="00936B3D" w:rsidP="00936B3D">
      <w:pPr>
        <w:ind w:firstLine="709"/>
        <w:jc w:val="both"/>
      </w:pPr>
      <w:r w:rsidRPr="00EF3B01">
        <w:t xml:space="preserve">7. Перечислите основные параметры состояния. </w:t>
      </w:r>
    </w:p>
    <w:p w14:paraId="06B2E0DD" w14:textId="77777777" w:rsidR="00936B3D" w:rsidRPr="00EF3B01" w:rsidRDefault="00936B3D" w:rsidP="00936B3D">
      <w:pPr>
        <w:ind w:firstLine="709"/>
        <w:jc w:val="both"/>
      </w:pPr>
      <w:r w:rsidRPr="00EF3B01">
        <w:t>8. Какие существуют процессы, если изменять один или несколько основных параметров состояния?</w:t>
      </w:r>
    </w:p>
    <w:p w14:paraId="1769361C" w14:textId="77777777" w:rsidR="00936B3D" w:rsidRPr="00EF3B01" w:rsidRDefault="00936B3D" w:rsidP="00936B3D">
      <w:pPr>
        <w:ind w:firstLine="709"/>
        <w:jc w:val="both"/>
      </w:pPr>
      <w:r w:rsidRPr="00EF3B01">
        <w:t>9. Перечислите функции основных параметров состояния.</w:t>
      </w:r>
    </w:p>
    <w:p w14:paraId="3A4D9003" w14:textId="77777777" w:rsidR="00936B3D" w:rsidRPr="00EF3B01" w:rsidRDefault="00936B3D" w:rsidP="00936B3D">
      <w:pPr>
        <w:ind w:firstLine="709"/>
        <w:jc w:val="both"/>
      </w:pPr>
      <w:r w:rsidRPr="00EF3B01">
        <w:t xml:space="preserve">10. Сформулируйте первый закон термодинамики – один из основных законов естествознания. </w:t>
      </w:r>
    </w:p>
    <w:p w14:paraId="4C9A93A3" w14:textId="77777777" w:rsidR="00936B3D" w:rsidRPr="00EF3B01" w:rsidRDefault="00936B3D" w:rsidP="00936B3D">
      <w:pPr>
        <w:ind w:firstLine="709"/>
        <w:jc w:val="both"/>
      </w:pPr>
      <w:r w:rsidRPr="00EF3B01">
        <w:t>11. Какие условия в термохимии принято считать стандартными?</w:t>
      </w:r>
    </w:p>
    <w:p w14:paraId="611EB82B" w14:textId="77777777" w:rsidR="00936B3D" w:rsidRPr="00EF3B01" w:rsidRDefault="00936B3D" w:rsidP="00936B3D">
      <w:pPr>
        <w:ind w:firstLine="709"/>
        <w:jc w:val="both"/>
      </w:pPr>
      <w:r w:rsidRPr="00EF3B01">
        <w:t>12. Что характеризует энтальпия?</w:t>
      </w:r>
    </w:p>
    <w:p w14:paraId="728C2F4C" w14:textId="77777777" w:rsidR="00936B3D" w:rsidRPr="00EF3B01" w:rsidRDefault="00936B3D" w:rsidP="00936B3D">
      <w:pPr>
        <w:ind w:firstLine="709"/>
        <w:jc w:val="both"/>
      </w:pPr>
      <w:r w:rsidRPr="00EF3B01">
        <w:t>13 Закон Гесса.</w:t>
      </w:r>
    </w:p>
    <w:p w14:paraId="06FF631C" w14:textId="77777777" w:rsidR="00936B3D" w:rsidRPr="00EF3B01" w:rsidRDefault="00936B3D" w:rsidP="00936B3D">
      <w:pPr>
        <w:ind w:firstLine="709"/>
        <w:jc w:val="both"/>
      </w:pPr>
      <w:r w:rsidRPr="00EF3B01">
        <w:t>14. Следствия из закона Гесса.</w:t>
      </w:r>
    </w:p>
    <w:p w14:paraId="0E89DD40" w14:textId="77777777" w:rsidR="00936B3D" w:rsidRPr="00EF3B01" w:rsidRDefault="00936B3D" w:rsidP="00936B3D">
      <w:pPr>
        <w:ind w:firstLine="709"/>
        <w:jc w:val="both"/>
      </w:pPr>
      <w:r w:rsidRPr="00EF3B01">
        <w:t>15. Какой процесс называется экзотермическим, а какой эндотермическим?</w:t>
      </w:r>
    </w:p>
    <w:p w14:paraId="59F99CF1" w14:textId="77777777" w:rsidR="00936B3D" w:rsidRPr="00EF3B01" w:rsidRDefault="00936B3D" w:rsidP="00936B3D">
      <w:pPr>
        <w:ind w:firstLine="709"/>
        <w:jc w:val="both"/>
      </w:pPr>
      <w:r w:rsidRPr="00EF3B01">
        <w:t>16. Что такое калорийность?</w:t>
      </w:r>
    </w:p>
    <w:p w14:paraId="5806A855" w14:textId="77777777" w:rsidR="00936B3D" w:rsidRPr="00EF3B01" w:rsidRDefault="00936B3D" w:rsidP="00936B3D">
      <w:pPr>
        <w:ind w:firstLine="709"/>
        <w:jc w:val="both"/>
      </w:pPr>
      <w:r w:rsidRPr="00EF3B01">
        <w:t>17. Как экспериментально можно определить тепловой эффект химической реакции?</w:t>
      </w:r>
    </w:p>
    <w:p w14:paraId="1274BC78" w14:textId="77777777" w:rsidR="00936B3D" w:rsidRPr="00EF3B01" w:rsidRDefault="00936B3D" w:rsidP="00936B3D">
      <w:pPr>
        <w:ind w:firstLine="709"/>
        <w:jc w:val="both"/>
      </w:pPr>
      <w:r w:rsidRPr="00EF3B01">
        <w:t>18. Второй закон термодинамики?</w:t>
      </w:r>
    </w:p>
    <w:p w14:paraId="236EF72D" w14:textId="77777777" w:rsidR="00936B3D" w:rsidRPr="00EF3B01" w:rsidRDefault="00936B3D" w:rsidP="00936B3D">
      <w:pPr>
        <w:ind w:firstLine="709"/>
        <w:jc w:val="both"/>
      </w:pPr>
      <w:r w:rsidRPr="00EF3B01">
        <w:t>19. Какой процесс называется самопроизвольным?</w:t>
      </w:r>
    </w:p>
    <w:p w14:paraId="730D39EF" w14:textId="77777777" w:rsidR="00936B3D" w:rsidRPr="00EF3B01" w:rsidRDefault="00936B3D" w:rsidP="00936B3D">
      <w:pPr>
        <w:ind w:firstLine="709"/>
        <w:jc w:val="both"/>
      </w:pPr>
      <w:r w:rsidRPr="00EF3B01">
        <w:t xml:space="preserve">20. Что характеризует энтропия? </w:t>
      </w:r>
    </w:p>
    <w:p w14:paraId="5D7475B1" w14:textId="77777777" w:rsidR="00936B3D" w:rsidRPr="00EF3B01" w:rsidRDefault="00936B3D" w:rsidP="00936B3D">
      <w:pPr>
        <w:ind w:firstLine="709"/>
        <w:jc w:val="both"/>
      </w:pPr>
      <w:r w:rsidRPr="00EF3B01">
        <w:t>21. Какие термодинамические функции определяют направление химических процессов?</w:t>
      </w:r>
    </w:p>
    <w:p w14:paraId="57D3E87B" w14:textId="77777777" w:rsidR="00936B3D" w:rsidRPr="00EF3B01" w:rsidRDefault="00936B3D" w:rsidP="00936B3D">
      <w:pPr>
        <w:ind w:firstLine="709"/>
        <w:jc w:val="both"/>
      </w:pPr>
      <w:r w:rsidRPr="00EF3B01">
        <w:t>22. Как по величинам энергии Гиббса судить о направлении протекания химического процесса?</w:t>
      </w:r>
    </w:p>
    <w:p w14:paraId="778AA713" w14:textId="77777777" w:rsidR="00936B3D" w:rsidRPr="00EF3B01" w:rsidRDefault="00936B3D" w:rsidP="00936B3D">
      <w:pPr>
        <w:ind w:firstLine="709"/>
        <w:jc w:val="both"/>
      </w:pPr>
      <w:r w:rsidRPr="00EF3B01">
        <w:t>23. Как рассчитать энергию Гиббса реакции?</w:t>
      </w:r>
    </w:p>
    <w:p w14:paraId="1D386F6D" w14:textId="77777777" w:rsidR="00936B3D" w:rsidRPr="00EF3B01" w:rsidRDefault="00936B3D" w:rsidP="00936B3D">
      <w:pPr>
        <w:ind w:firstLine="709"/>
        <w:jc w:val="both"/>
      </w:pPr>
      <w:r>
        <w:t>24</w:t>
      </w:r>
      <w:r w:rsidRPr="00EF3B01">
        <w:t>. Что изучает кинетика?</w:t>
      </w:r>
    </w:p>
    <w:p w14:paraId="19177541" w14:textId="77777777" w:rsidR="00936B3D" w:rsidRPr="00EF3B01" w:rsidRDefault="00936B3D" w:rsidP="00936B3D">
      <w:pPr>
        <w:ind w:firstLine="709"/>
        <w:jc w:val="both"/>
      </w:pPr>
      <w:r w:rsidRPr="00EF3B01">
        <w:t>2</w:t>
      </w:r>
      <w:r>
        <w:t>5</w:t>
      </w:r>
      <w:r w:rsidRPr="00EF3B01">
        <w:t>. Какие реакции называются гомогенными, а какие гетерогенными? Привести примеры.</w:t>
      </w:r>
    </w:p>
    <w:p w14:paraId="33F9EB1F" w14:textId="77777777" w:rsidR="00936B3D" w:rsidRPr="00EF3B01" w:rsidRDefault="00936B3D" w:rsidP="00936B3D">
      <w:pPr>
        <w:ind w:firstLine="709"/>
        <w:jc w:val="both"/>
      </w:pPr>
      <w:r>
        <w:t>26</w:t>
      </w:r>
      <w:r w:rsidRPr="00EF3B01">
        <w:t>. Что понимают под скоростью химической реакции?</w:t>
      </w:r>
    </w:p>
    <w:p w14:paraId="15BDDA0F" w14:textId="77777777" w:rsidR="00936B3D" w:rsidRPr="00EF3B01" w:rsidRDefault="00936B3D" w:rsidP="00936B3D">
      <w:pPr>
        <w:ind w:firstLine="709"/>
        <w:jc w:val="both"/>
      </w:pPr>
      <w:r>
        <w:t>27</w:t>
      </w:r>
      <w:r w:rsidRPr="00EF3B01">
        <w:t>. От каких факторов зависит скорость химической реакции?</w:t>
      </w:r>
    </w:p>
    <w:p w14:paraId="2F63241A" w14:textId="77777777" w:rsidR="00936B3D" w:rsidRPr="00EF3B01" w:rsidRDefault="00936B3D" w:rsidP="00936B3D">
      <w:pPr>
        <w:ind w:firstLine="709"/>
        <w:jc w:val="both"/>
      </w:pPr>
      <w:r>
        <w:t>28</w:t>
      </w:r>
      <w:r w:rsidRPr="00EF3B01">
        <w:t>. Зависимость скорости реакции от концентрации. Закон действия масс.</w:t>
      </w:r>
    </w:p>
    <w:p w14:paraId="096CCB32" w14:textId="77777777" w:rsidR="00936B3D" w:rsidRPr="00EF3B01" w:rsidRDefault="00936B3D" w:rsidP="00936B3D">
      <w:pPr>
        <w:ind w:firstLine="709"/>
        <w:jc w:val="both"/>
      </w:pPr>
      <w:r>
        <w:t>29</w:t>
      </w:r>
      <w:r w:rsidRPr="00EF3B01">
        <w:t>. Какой физический смысл константы скорости реакции? От каких факторов она зависит?</w:t>
      </w:r>
    </w:p>
    <w:p w14:paraId="2DBBF729" w14:textId="77777777" w:rsidR="00936B3D" w:rsidRPr="00EF3B01" w:rsidRDefault="00936B3D" w:rsidP="00936B3D">
      <w:pPr>
        <w:ind w:firstLine="709"/>
        <w:jc w:val="both"/>
      </w:pPr>
      <w:r>
        <w:t>30</w:t>
      </w:r>
      <w:r w:rsidRPr="00EF3B01">
        <w:t>. Зависимость скорости реакции от т</w:t>
      </w:r>
      <w:r>
        <w:t xml:space="preserve">емпературы. Правило Вант-Гоффа. </w:t>
      </w:r>
      <w:r w:rsidRPr="00EF3B01">
        <w:t>Теория активации Аррениуса. Энергия активации. Связь энергии активации с константой скорости реакции.</w:t>
      </w:r>
    </w:p>
    <w:p w14:paraId="1F05AA00" w14:textId="77777777" w:rsidR="00936B3D" w:rsidRPr="00EF3B01" w:rsidRDefault="00936B3D" w:rsidP="00936B3D">
      <w:pPr>
        <w:ind w:firstLine="709"/>
        <w:jc w:val="both"/>
      </w:pPr>
      <w:r>
        <w:t>31</w:t>
      </w:r>
      <w:r w:rsidRPr="00EF3B01">
        <w:t xml:space="preserve">. </w:t>
      </w:r>
      <w:r>
        <w:t>Явление катализа.</w:t>
      </w:r>
      <w:r w:rsidRPr="002415C4">
        <w:t xml:space="preserve"> </w:t>
      </w:r>
      <w:r w:rsidRPr="00EF3B01">
        <w:t xml:space="preserve">Положительный и </w:t>
      </w:r>
      <w:r>
        <w:t xml:space="preserve">отрицательный катализ. Примеры. </w:t>
      </w:r>
      <w:r w:rsidRPr="00EF3B01">
        <w:t>Почему введение катализатора изменяет скорость реакции?</w:t>
      </w:r>
    </w:p>
    <w:p w14:paraId="37578E21" w14:textId="77777777" w:rsidR="00936B3D" w:rsidRPr="00EF3B01" w:rsidRDefault="00936B3D" w:rsidP="00936B3D">
      <w:pPr>
        <w:ind w:firstLine="709"/>
        <w:jc w:val="both"/>
      </w:pPr>
      <w:r>
        <w:t>3</w:t>
      </w:r>
      <w:r w:rsidRPr="00EF3B01">
        <w:t>2. Как реакции делятся по направлению протекания?</w:t>
      </w:r>
    </w:p>
    <w:p w14:paraId="34F45072" w14:textId="77777777" w:rsidR="00936B3D" w:rsidRPr="00EF3B01" w:rsidRDefault="00936B3D" w:rsidP="00936B3D">
      <w:pPr>
        <w:ind w:firstLine="709"/>
        <w:jc w:val="both"/>
      </w:pPr>
      <w:r>
        <w:lastRenderedPageBreak/>
        <w:t>3</w:t>
      </w:r>
      <w:r w:rsidRPr="00EF3B01">
        <w:t>3. Что такое химическое равновесие? Кинетическое и термодинамическое условия химического равновесия.</w:t>
      </w:r>
    </w:p>
    <w:p w14:paraId="1BBEF1B2" w14:textId="77777777" w:rsidR="00936B3D" w:rsidRPr="00EF3B01" w:rsidRDefault="00936B3D" w:rsidP="00936B3D">
      <w:pPr>
        <w:ind w:firstLine="709"/>
        <w:jc w:val="both"/>
      </w:pPr>
      <w:r>
        <w:t>3</w:t>
      </w:r>
      <w:r w:rsidRPr="00EF3B01">
        <w:t>4. Как выражается константа химического равновесия, и от каких факторов она зависит?</w:t>
      </w:r>
    </w:p>
    <w:p w14:paraId="074AE9B2" w14:textId="77777777" w:rsidR="00936B3D" w:rsidRPr="00EF3B01" w:rsidRDefault="00936B3D" w:rsidP="00936B3D">
      <w:pPr>
        <w:ind w:firstLine="709"/>
        <w:jc w:val="both"/>
      </w:pPr>
      <w:r>
        <w:t>3</w:t>
      </w:r>
      <w:r w:rsidRPr="00EF3B01">
        <w:t xml:space="preserve">5. Принцип </w:t>
      </w:r>
      <w:proofErr w:type="spellStart"/>
      <w:r w:rsidRPr="00EF3B01">
        <w:t>Ле-Шателье</w:t>
      </w:r>
      <w:proofErr w:type="spellEnd"/>
      <w:r w:rsidRPr="00EF3B01">
        <w:t>.</w:t>
      </w:r>
    </w:p>
    <w:p w14:paraId="5FF415B3" w14:textId="77777777" w:rsidR="00936B3D" w:rsidRDefault="00936B3D" w:rsidP="00936B3D">
      <w:pPr>
        <w:ind w:firstLine="709"/>
        <w:jc w:val="both"/>
      </w:pPr>
      <w:r>
        <w:t>3</w:t>
      </w:r>
      <w:r w:rsidRPr="00EF3B01">
        <w:t>6. Факторы, влияющие на смещение равновесия. Уметь показать на примерах.</w:t>
      </w:r>
    </w:p>
    <w:p w14:paraId="31F14B2C" w14:textId="77777777" w:rsidR="00936B3D" w:rsidRDefault="00936B3D" w:rsidP="00936B3D">
      <w:pPr>
        <w:spacing w:before="120" w:after="120"/>
        <w:ind w:firstLine="709"/>
        <w:jc w:val="both"/>
      </w:pPr>
      <w:r>
        <w:t>Раздел 4. Электрохимия</w:t>
      </w:r>
    </w:p>
    <w:p w14:paraId="10DD93FB" w14:textId="77777777" w:rsidR="00936B3D" w:rsidRPr="002415C4" w:rsidRDefault="00936B3D" w:rsidP="00936B3D">
      <w:pPr>
        <w:ind w:firstLine="709"/>
        <w:jc w:val="both"/>
      </w:pPr>
      <w:r w:rsidRPr="002415C4">
        <w:t>1. Что изучает электрохимия?</w:t>
      </w:r>
    </w:p>
    <w:p w14:paraId="1F82B21E" w14:textId="77777777" w:rsidR="00936B3D" w:rsidRPr="002415C4" w:rsidRDefault="00936B3D" w:rsidP="00936B3D">
      <w:pPr>
        <w:ind w:firstLine="709"/>
        <w:jc w:val="both"/>
      </w:pPr>
      <w:r w:rsidRPr="002415C4">
        <w:t xml:space="preserve">2. </w:t>
      </w:r>
      <w:r>
        <w:t>Основные понятия электрохимии: п</w:t>
      </w:r>
      <w:r w:rsidRPr="002415C4">
        <w:t xml:space="preserve">роводники электричества </w:t>
      </w:r>
      <w:r w:rsidRPr="002415C4">
        <w:rPr>
          <w:lang w:val="en-US"/>
        </w:rPr>
        <w:t>I</w:t>
      </w:r>
      <w:r w:rsidRPr="002415C4">
        <w:t xml:space="preserve"> и </w:t>
      </w:r>
      <w:r w:rsidRPr="002415C4">
        <w:rPr>
          <w:lang w:val="en-US"/>
        </w:rPr>
        <w:t>II</w:t>
      </w:r>
      <w:r w:rsidRPr="002415C4">
        <w:t xml:space="preserve"> рода</w:t>
      </w:r>
      <w:r>
        <w:t>, электрод.</w:t>
      </w:r>
    </w:p>
    <w:p w14:paraId="73F7E9A2" w14:textId="77777777" w:rsidR="00936B3D" w:rsidRPr="002415C4" w:rsidRDefault="00936B3D" w:rsidP="00936B3D">
      <w:pPr>
        <w:ind w:firstLine="709"/>
        <w:jc w:val="both"/>
      </w:pPr>
      <w:r>
        <w:t>3</w:t>
      </w:r>
      <w:r w:rsidRPr="002415C4">
        <w:t>. Понятие двойной электрический слой? Когда он возникает, и какое распределение зарядов может иметь?</w:t>
      </w:r>
    </w:p>
    <w:p w14:paraId="08CAE9A9" w14:textId="77777777" w:rsidR="00936B3D" w:rsidRPr="002415C4" w:rsidRDefault="00936B3D" w:rsidP="00936B3D">
      <w:pPr>
        <w:ind w:firstLine="709"/>
        <w:jc w:val="both"/>
      </w:pPr>
      <w:r>
        <w:t>4</w:t>
      </w:r>
      <w:r w:rsidRPr="002415C4">
        <w:t>. Как определяется и от чего зависит электродный потенциал? Уравнение Нернста.</w:t>
      </w:r>
    </w:p>
    <w:p w14:paraId="6B72AAF8" w14:textId="77777777" w:rsidR="00936B3D" w:rsidRPr="002415C4" w:rsidRDefault="00936B3D" w:rsidP="00936B3D">
      <w:pPr>
        <w:ind w:firstLine="709"/>
        <w:jc w:val="both"/>
      </w:pPr>
      <w:r>
        <w:t>5</w:t>
      </w:r>
      <w:r w:rsidRPr="002415C4">
        <w:t xml:space="preserve">. Объясните восстановительную активность металлов по величине </w:t>
      </w:r>
      <w:proofErr w:type="spellStart"/>
      <w:r w:rsidRPr="002415C4">
        <w:rPr>
          <w:i/>
        </w:rPr>
        <w:t>Е</w:t>
      </w:r>
      <w:r w:rsidRPr="002415C4">
        <w:rPr>
          <w:vertAlign w:val="superscript"/>
        </w:rPr>
        <w:t>о</w:t>
      </w:r>
      <w:proofErr w:type="spellEnd"/>
      <w:r w:rsidRPr="002415C4">
        <w:t>. Ряд стандартных электродных потенциалов.</w:t>
      </w:r>
    </w:p>
    <w:p w14:paraId="2915DD3D" w14:textId="77777777" w:rsidR="00936B3D" w:rsidRPr="002415C4" w:rsidRDefault="00936B3D" w:rsidP="00936B3D">
      <w:pPr>
        <w:ind w:firstLine="709"/>
        <w:jc w:val="both"/>
      </w:pPr>
      <w:r>
        <w:t>6</w:t>
      </w:r>
      <w:r w:rsidRPr="002415C4">
        <w:t>. Гальванические элементы. Как устроены? Виды. Какие реакции лежат в основе работы гальванического элемента?</w:t>
      </w:r>
    </w:p>
    <w:p w14:paraId="46D52B47" w14:textId="77777777" w:rsidR="00936B3D" w:rsidRPr="002415C4" w:rsidRDefault="00936B3D" w:rsidP="00936B3D">
      <w:pPr>
        <w:ind w:firstLine="709"/>
        <w:jc w:val="both"/>
      </w:pPr>
      <w:r>
        <w:t>7</w:t>
      </w:r>
      <w:r w:rsidRPr="002415C4">
        <w:t>. Величина, характеризующая работу гальванического элемента?</w:t>
      </w:r>
    </w:p>
    <w:p w14:paraId="7AEA0C85" w14:textId="77777777" w:rsidR="00936B3D" w:rsidRPr="002415C4" w:rsidRDefault="00936B3D" w:rsidP="00936B3D">
      <w:pPr>
        <w:ind w:firstLine="709"/>
      </w:pPr>
      <w:r>
        <w:t>8</w:t>
      </w:r>
      <w:r w:rsidRPr="002415C4">
        <w:t>. Аккумуляторы, их назначение. Типы аккумуляторов.</w:t>
      </w:r>
    </w:p>
    <w:p w14:paraId="7FEF4053" w14:textId="77777777" w:rsidR="00936B3D" w:rsidRPr="002415C4" w:rsidRDefault="00936B3D" w:rsidP="00936B3D">
      <w:pPr>
        <w:ind w:firstLine="709"/>
      </w:pPr>
      <w:r>
        <w:t xml:space="preserve">9. </w:t>
      </w:r>
      <w:r w:rsidRPr="002415C4">
        <w:t>В чем заключается «разрядка» и «зарядка» аккумуляторов, уметь объяснить на примере.</w:t>
      </w:r>
    </w:p>
    <w:p w14:paraId="1883B3A7" w14:textId="77777777" w:rsidR="00936B3D" w:rsidRPr="002415C4" w:rsidRDefault="00936B3D" w:rsidP="00936B3D">
      <w:pPr>
        <w:ind w:firstLine="709"/>
        <w:jc w:val="both"/>
      </w:pPr>
      <w:r w:rsidRPr="002415C4">
        <w:t>1</w:t>
      </w:r>
      <w:r>
        <w:t>0</w:t>
      </w:r>
      <w:r w:rsidRPr="002415C4">
        <w:t>. Что такое коррозия?</w:t>
      </w:r>
    </w:p>
    <w:p w14:paraId="0F8FDF1E" w14:textId="77777777" w:rsidR="00936B3D" w:rsidRPr="002415C4" w:rsidRDefault="00936B3D" w:rsidP="00936B3D">
      <w:pPr>
        <w:ind w:firstLine="709"/>
        <w:jc w:val="both"/>
      </w:pPr>
      <w:r w:rsidRPr="002415C4">
        <w:t>1</w:t>
      </w:r>
      <w:r>
        <w:t>1</w:t>
      </w:r>
      <w:r w:rsidRPr="002415C4">
        <w:t>. Классификация коррозионных процессов по условиям протекания и характеру поражения?</w:t>
      </w:r>
    </w:p>
    <w:p w14:paraId="1D6F4663" w14:textId="77777777" w:rsidR="00936B3D" w:rsidRPr="002415C4" w:rsidRDefault="00936B3D" w:rsidP="00936B3D">
      <w:pPr>
        <w:ind w:firstLine="709"/>
        <w:jc w:val="both"/>
      </w:pPr>
      <w:r w:rsidRPr="002415C4">
        <w:t>1</w:t>
      </w:r>
      <w:r>
        <w:t>2</w:t>
      </w:r>
      <w:r w:rsidRPr="002415C4">
        <w:t>. Химическая коррозия.</w:t>
      </w:r>
    </w:p>
    <w:p w14:paraId="50EBF830" w14:textId="77777777" w:rsidR="00936B3D" w:rsidRPr="002415C4" w:rsidRDefault="00936B3D" w:rsidP="00936B3D">
      <w:pPr>
        <w:ind w:firstLine="709"/>
        <w:jc w:val="both"/>
      </w:pPr>
      <w:r w:rsidRPr="002415C4">
        <w:t>1</w:t>
      </w:r>
      <w:r>
        <w:t>3</w:t>
      </w:r>
      <w:r w:rsidRPr="002415C4">
        <w:t>. Электрохимическая коррозия.</w:t>
      </w:r>
    </w:p>
    <w:p w14:paraId="079D3A6F" w14:textId="77777777" w:rsidR="00936B3D" w:rsidRPr="002415C4" w:rsidRDefault="00936B3D" w:rsidP="00936B3D">
      <w:pPr>
        <w:ind w:firstLine="709"/>
        <w:jc w:val="both"/>
      </w:pPr>
      <w:r>
        <w:t>14</w:t>
      </w:r>
      <w:r w:rsidRPr="002415C4">
        <w:t>. Коррозия под действием блуждающих токов.</w:t>
      </w:r>
    </w:p>
    <w:p w14:paraId="35D76481" w14:textId="77777777" w:rsidR="00936B3D" w:rsidRPr="002415C4" w:rsidRDefault="00936B3D" w:rsidP="00936B3D">
      <w:pPr>
        <w:ind w:firstLine="709"/>
        <w:jc w:val="both"/>
      </w:pPr>
      <w:r>
        <w:t>15</w:t>
      </w:r>
      <w:r w:rsidRPr="002415C4">
        <w:t>. Факторы, влияющие на скорость разрушения металлов.</w:t>
      </w:r>
    </w:p>
    <w:p w14:paraId="23377AD6" w14:textId="77777777" w:rsidR="00936B3D" w:rsidRPr="002415C4" w:rsidRDefault="00936B3D" w:rsidP="00936B3D">
      <w:pPr>
        <w:ind w:firstLine="709"/>
        <w:jc w:val="both"/>
      </w:pPr>
      <w:r>
        <w:t>16</w:t>
      </w:r>
      <w:r w:rsidRPr="002415C4">
        <w:t xml:space="preserve">. Перечислите </w:t>
      </w:r>
      <w:r>
        <w:t xml:space="preserve">и охарактеризуйте </w:t>
      </w:r>
      <w:r w:rsidRPr="002415C4">
        <w:t xml:space="preserve">основные способы защиты металлов от коррозии. </w:t>
      </w:r>
    </w:p>
    <w:p w14:paraId="227032A5" w14:textId="77777777" w:rsidR="00936B3D" w:rsidRPr="002415C4" w:rsidRDefault="00936B3D" w:rsidP="00936B3D">
      <w:pPr>
        <w:widowControl w:val="0"/>
        <w:ind w:firstLine="709"/>
        <w:jc w:val="both"/>
      </w:pPr>
      <w:r>
        <w:t>17. Э</w:t>
      </w:r>
      <w:r w:rsidRPr="002415C4">
        <w:t>лектролиз</w:t>
      </w:r>
      <w:r>
        <w:t>, его</w:t>
      </w:r>
      <w:r w:rsidRPr="002415C4">
        <w:t xml:space="preserve"> </w:t>
      </w:r>
      <w:r>
        <w:t>с</w:t>
      </w:r>
      <w:r w:rsidRPr="002415C4">
        <w:t>ущность</w:t>
      </w:r>
      <w:r>
        <w:t>.</w:t>
      </w:r>
    </w:p>
    <w:p w14:paraId="4553A1AF" w14:textId="77777777" w:rsidR="00936B3D" w:rsidRPr="002415C4" w:rsidRDefault="00936B3D" w:rsidP="00936B3D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18</w:t>
      </w:r>
      <w:r w:rsidRPr="002415C4">
        <w:rPr>
          <w:spacing w:val="-4"/>
        </w:rPr>
        <w:t>. Анод и катод при электролизе? Какие процессы на них происходят?</w:t>
      </w:r>
    </w:p>
    <w:p w14:paraId="346E83D4" w14:textId="77777777" w:rsidR="00936B3D" w:rsidRPr="002415C4" w:rsidRDefault="00936B3D" w:rsidP="00936B3D">
      <w:pPr>
        <w:widowControl w:val="0"/>
        <w:ind w:firstLine="709"/>
        <w:jc w:val="both"/>
      </w:pPr>
      <w:r>
        <w:t>19</w:t>
      </w:r>
      <w:r w:rsidRPr="002415C4">
        <w:t>. Электролиз расплавов и водных растворов электролитов. Какие отличия между ними?</w:t>
      </w:r>
    </w:p>
    <w:p w14:paraId="0EC419E9" w14:textId="77777777" w:rsidR="00936B3D" w:rsidRPr="002415C4" w:rsidRDefault="00936B3D" w:rsidP="00936B3D">
      <w:pPr>
        <w:widowControl w:val="0"/>
        <w:ind w:firstLine="709"/>
        <w:jc w:val="both"/>
      </w:pPr>
      <w:r w:rsidRPr="002415C4">
        <w:t>2</w:t>
      </w:r>
      <w:r>
        <w:t>0</w:t>
      </w:r>
      <w:r w:rsidRPr="002415C4">
        <w:t>. Какова последовательность восстановительных процессов на катоде при электролизе водных растворов электролитов?</w:t>
      </w:r>
    </w:p>
    <w:p w14:paraId="1422B479" w14:textId="77777777" w:rsidR="00936B3D" w:rsidRPr="002415C4" w:rsidRDefault="00936B3D" w:rsidP="00936B3D">
      <w:pPr>
        <w:widowControl w:val="0"/>
        <w:ind w:firstLine="709"/>
        <w:jc w:val="both"/>
      </w:pPr>
      <w:r>
        <w:t>21</w:t>
      </w:r>
      <w:r w:rsidRPr="002415C4">
        <w:t xml:space="preserve">. Каковы закономерности анодных процессов при электролизе водных растворов электролитов? </w:t>
      </w:r>
      <w:r>
        <w:t>Электролиз с растворимым анодом.</w:t>
      </w:r>
    </w:p>
    <w:p w14:paraId="12723B9C" w14:textId="77777777" w:rsidR="00936B3D" w:rsidRPr="002415C4" w:rsidRDefault="00936B3D" w:rsidP="00936B3D">
      <w:pPr>
        <w:widowControl w:val="0"/>
        <w:ind w:firstLine="709"/>
        <w:jc w:val="both"/>
      </w:pPr>
      <w:r>
        <w:t>22</w:t>
      </w:r>
      <w:r w:rsidRPr="002415C4">
        <w:t>. Законы Фарадея.</w:t>
      </w:r>
      <w:r w:rsidRPr="00A45354">
        <w:t xml:space="preserve"> </w:t>
      </w:r>
      <w:r w:rsidRPr="002415C4">
        <w:t>Выход по току</w:t>
      </w:r>
      <w:r>
        <w:t>.</w:t>
      </w:r>
    </w:p>
    <w:p w14:paraId="4365853F" w14:textId="77777777" w:rsidR="00936B3D" w:rsidRPr="002415C4" w:rsidRDefault="00936B3D" w:rsidP="00936B3D">
      <w:pPr>
        <w:widowControl w:val="0"/>
        <w:ind w:firstLine="709"/>
        <w:jc w:val="both"/>
      </w:pPr>
      <w:r>
        <w:t>23.</w:t>
      </w:r>
      <w:r w:rsidRPr="002415C4">
        <w:t xml:space="preserve"> Основные направления применения электролиза?</w:t>
      </w:r>
    </w:p>
    <w:p w14:paraId="28B596DB" w14:textId="77777777" w:rsidR="00936B3D" w:rsidRDefault="00936B3D" w:rsidP="00936B3D">
      <w:pPr>
        <w:autoSpaceDE w:val="0"/>
        <w:autoSpaceDN w:val="0"/>
        <w:adjustRightInd w:val="0"/>
        <w:rPr>
          <w:b/>
        </w:rPr>
      </w:pPr>
    </w:p>
    <w:p w14:paraId="596928A6" w14:textId="77777777" w:rsidR="00936B3D" w:rsidRPr="0016178A" w:rsidRDefault="00936B3D" w:rsidP="00936B3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b/>
          <w:color w:val="000000"/>
          <w:lang w:bidi="ru-RU"/>
        </w:rPr>
      </w:pPr>
      <w:r w:rsidRPr="0016178A">
        <w:rPr>
          <w:rFonts w:eastAsia="Arial Unicode MS"/>
          <w:b/>
          <w:color w:val="000000"/>
          <w:lang w:bidi="ru-RU"/>
        </w:rPr>
        <w:t>3.4 Типовые тестовые задания по темам</w:t>
      </w:r>
    </w:p>
    <w:p w14:paraId="32494105" w14:textId="77777777" w:rsidR="00936B3D" w:rsidRPr="00537F88" w:rsidRDefault="00936B3D" w:rsidP="00936B3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b/>
          <w:color w:val="000000"/>
          <w:highlight w:val="yellow"/>
          <w:lang w:bidi="ru-RU"/>
        </w:rPr>
      </w:pPr>
    </w:p>
    <w:p w14:paraId="3F50390E" w14:textId="2932284E" w:rsidR="00936B3D" w:rsidRPr="0016178A" w:rsidRDefault="0063168A" w:rsidP="00936B3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i/>
          <w:iCs/>
          <w:color w:val="000000"/>
          <w:lang w:bidi="ru-RU"/>
        </w:rPr>
      </w:pPr>
      <w:r w:rsidRPr="0016178A">
        <w:rPr>
          <w:i/>
          <w:iCs/>
        </w:rPr>
        <w:t>Раздел 1. Основные законы и понятия химии</w:t>
      </w:r>
    </w:p>
    <w:p w14:paraId="4709A4D9" w14:textId="28FF6C78" w:rsidR="003629CA" w:rsidRPr="00307A3C" w:rsidRDefault="00936B3D" w:rsidP="003629CA">
      <w:pPr>
        <w:pStyle w:val="Default"/>
        <w:rPr>
          <w:sz w:val="22"/>
          <w:szCs w:val="22"/>
        </w:rPr>
      </w:pPr>
      <w:r w:rsidRPr="00307A3C">
        <w:t>1</w:t>
      </w:r>
      <w:r w:rsidR="00307A3C">
        <w:t>.</w:t>
      </w:r>
      <w:r w:rsidRPr="00307A3C">
        <w:t xml:space="preserve"> </w:t>
      </w:r>
      <w:r w:rsidR="003629CA" w:rsidRPr="00307A3C">
        <w:rPr>
          <w:sz w:val="22"/>
          <w:szCs w:val="22"/>
        </w:rPr>
        <w:t xml:space="preserve">Элементы, образующие основные оксиды: </w:t>
      </w:r>
    </w:p>
    <w:p w14:paraId="1373935F" w14:textId="74858357" w:rsidR="00936B3D" w:rsidRPr="00307A3C" w:rsidRDefault="00936B3D" w:rsidP="00936B3D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А) </w:t>
      </w:r>
      <w:r w:rsidR="00307A3C" w:rsidRPr="00613D86">
        <w:rPr>
          <w:sz w:val="22"/>
          <w:szCs w:val="22"/>
        </w:rPr>
        <w:t>B</w:t>
      </w:r>
    </w:p>
    <w:p w14:paraId="53E971A9" w14:textId="1B431022" w:rsidR="00936B3D" w:rsidRPr="00307A3C" w:rsidRDefault="00936B3D" w:rsidP="00936B3D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Б) </w:t>
      </w:r>
      <w:r w:rsidR="00307A3C" w:rsidRPr="00613D86">
        <w:rPr>
          <w:sz w:val="22"/>
          <w:szCs w:val="22"/>
        </w:rPr>
        <w:t>S</w:t>
      </w:r>
    </w:p>
    <w:p w14:paraId="3DBA4B8B" w14:textId="1F437981" w:rsidR="00936B3D" w:rsidRPr="00307A3C" w:rsidRDefault="00936B3D" w:rsidP="00936B3D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В) </w:t>
      </w:r>
      <w:proofErr w:type="spellStart"/>
      <w:r w:rsidR="00307A3C" w:rsidRPr="00613D86">
        <w:rPr>
          <w:sz w:val="22"/>
          <w:szCs w:val="22"/>
        </w:rPr>
        <w:t>Ba</w:t>
      </w:r>
      <w:proofErr w:type="spellEnd"/>
    </w:p>
    <w:p w14:paraId="62D34B27" w14:textId="6AE2E12A" w:rsidR="003629CA" w:rsidRDefault="003629CA" w:rsidP="00936B3D">
      <w:pPr>
        <w:widowControl w:val="0"/>
        <w:tabs>
          <w:tab w:val="left" w:pos="6270"/>
        </w:tabs>
        <w:ind w:firstLine="709"/>
        <w:contextualSpacing/>
        <w:jc w:val="both"/>
        <w:rPr>
          <w:sz w:val="22"/>
          <w:szCs w:val="22"/>
        </w:rPr>
      </w:pPr>
      <w:r w:rsidRPr="00307A3C">
        <w:t>Г)</w:t>
      </w:r>
      <w:r w:rsidR="00307A3C" w:rsidRPr="00307A3C">
        <w:rPr>
          <w:sz w:val="22"/>
          <w:szCs w:val="22"/>
        </w:rPr>
        <w:t xml:space="preserve"> </w:t>
      </w:r>
      <w:proofErr w:type="spellStart"/>
      <w:r w:rsidR="00307A3C" w:rsidRPr="00613D86">
        <w:rPr>
          <w:sz w:val="22"/>
          <w:szCs w:val="22"/>
        </w:rPr>
        <w:t>Mn</w:t>
      </w:r>
      <w:proofErr w:type="spellEnd"/>
    </w:p>
    <w:p w14:paraId="26E7D93C" w14:textId="2A0550F4" w:rsidR="00307A3C" w:rsidRPr="00966B6D" w:rsidRDefault="00307A3C" w:rsidP="00307A3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</w:t>
      </w:r>
      <w:r w:rsidRPr="00966B6D">
        <w:rPr>
          <w:color w:val="000000"/>
        </w:rPr>
        <w:t xml:space="preserve">Порядковый номер элемента в периодической системе </w:t>
      </w:r>
    </w:p>
    <w:p w14:paraId="27859962" w14:textId="77777777" w:rsidR="00307A3C" w:rsidRPr="00966B6D" w:rsidRDefault="00307A3C" w:rsidP="00307A3C">
      <w:pPr>
        <w:autoSpaceDE w:val="0"/>
        <w:autoSpaceDN w:val="0"/>
        <w:adjustRightInd w:val="0"/>
        <w:rPr>
          <w:color w:val="000000"/>
        </w:rPr>
      </w:pPr>
      <w:r w:rsidRPr="00966B6D">
        <w:rPr>
          <w:color w:val="000000"/>
        </w:rPr>
        <w:t xml:space="preserve">Д. И. Менделеева позволяет определить в атоме: </w:t>
      </w:r>
    </w:p>
    <w:p w14:paraId="4B59FC20" w14:textId="5F2E2CE4" w:rsidR="00307A3C" w:rsidRPr="00966B6D" w:rsidRDefault="00307A3C" w:rsidP="00307A3C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966B6D">
        <w:rPr>
          <w:color w:val="000000"/>
        </w:rPr>
        <w:t xml:space="preserve">) заряд ядра </w:t>
      </w:r>
    </w:p>
    <w:p w14:paraId="562A21F4" w14:textId="2091781E" w:rsidR="00307A3C" w:rsidRPr="00966B6D" w:rsidRDefault="00307A3C" w:rsidP="00307A3C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966B6D">
        <w:rPr>
          <w:color w:val="000000"/>
        </w:rPr>
        <w:t xml:space="preserve">) радиус атома </w:t>
      </w:r>
    </w:p>
    <w:p w14:paraId="29656EAD" w14:textId="7E08915F" w:rsidR="00307A3C" w:rsidRPr="00966B6D" w:rsidRDefault="00307A3C" w:rsidP="00307A3C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lastRenderedPageBreak/>
        <w:t>В</w:t>
      </w:r>
      <w:r w:rsidRPr="00966B6D">
        <w:rPr>
          <w:color w:val="000000"/>
        </w:rPr>
        <w:t xml:space="preserve">) число протонов </w:t>
      </w:r>
    </w:p>
    <w:p w14:paraId="33539EF1" w14:textId="73F5B7A8" w:rsidR="00307A3C" w:rsidRDefault="00307A3C" w:rsidP="00307A3C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966B6D">
        <w:rPr>
          <w:color w:val="000000"/>
        </w:rPr>
        <w:t xml:space="preserve">) число электронов </w:t>
      </w:r>
    </w:p>
    <w:p w14:paraId="17060162" w14:textId="30B1482F" w:rsidR="00307A3C" w:rsidRPr="00C50797" w:rsidRDefault="00307A3C" w:rsidP="00307A3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 </w:t>
      </w:r>
      <w:r w:rsidRPr="00C50797">
        <w:rPr>
          <w:color w:val="000000"/>
        </w:rPr>
        <w:t>Элемент с конфигурацией валентных электронов ns</w:t>
      </w:r>
      <w:r w:rsidRPr="00C50797">
        <w:rPr>
          <w:color w:val="000000"/>
          <w:vertAlign w:val="superscript"/>
        </w:rPr>
        <w:t>2</w:t>
      </w:r>
      <w:r w:rsidRPr="00C50797">
        <w:rPr>
          <w:color w:val="000000"/>
        </w:rPr>
        <w:t>(n-1)d</w:t>
      </w:r>
      <w:r w:rsidRPr="00C50797">
        <w:rPr>
          <w:color w:val="000000"/>
          <w:vertAlign w:val="superscript"/>
        </w:rPr>
        <w:t>5</w:t>
      </w:r>
      <w:r w:rsidRPr="00C50797">
        <w:rPr>
          <w:color w:val="000000"/>
        </w:rPr>
        <w:t xml:space="preserve">: </w:t>
      </w:r>
    </w:p>
    <w:p w14:paraId="5C6FCDB6" w14:textId="39F1A650" w:rsidR="00307A3C" w:rsidRPr="00C50797" w:rsidRDefault="00307A3C" w:rsidP="00307A3C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C50797">
        <w:rPr>
          <w:color w:val="000000"/>
        </w:rPr>
        <w:t xml:space="preserve">) 17Cl </w:t>
      </w:r>
    </w:p>
    <w:p w14:paraId="4833B966" w14:textId="5F62D035" w:rsidR="00307A3C" w:rsidRPr="00C50797" w:rsidRDefault="00307A3C" w:rsidP="00307A3C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C50797">
        <w:rPr>
          <w:color w:val="000000"/>
        </w:rPr>
        <w:t xml:space="preserve">) 24Cr </w:t>
      </w:r>
    </w:p>
    <w:p w14:paraId="035C68AF" w14:textId="102D5629" w:rsidR="00307A3C" w:rsidRPr="00C50797" w:rsidRDefault="00307A3C" w:rsidP="00307A3C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Pr="00C50797">
        <w:rPr>
          <w:color w:val="000000"/>
        </w:rPr>
        <w:t xml:space="preserve">) 25Mn </w:t>
      </w:r>
    </w:p>
    <w:p w14:paraId="0B28A0E6" w14:textId="14DA7803" w:rsidR="00307A3C" w:rsidRPr="00C50797" w:rsidRDefault="00307A3C" w:rsidP="00307A3C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C50797">
        <w:rPr>
          <w:color w:val="000000"/>
        </w:rPr>
        <w:t xml:space="preserve">) 33As </w:t>
      </w:r>
    </w:p>
    <w:p w14:paraId="714B06A1" w14:textId="4A20CE2F" w:rsidR="00307A3C" w:rsidRPr="00CB0738" w:rsidRDefault="00307A3C" w:rsidP="00307A3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</w:t>
      </w:r>
      <w:r w:rsidRPr="00CB0738">
        <w:rPr>
          <w:color w:val="000000"/>
        </w:rPr>
        <w:t xml:space="preserve">Энергический уровень электрона определяется квантовым числом, </w:t>
      </w:r>
    </w:p>
    <w:p w14:paraId="664A4339" w14:textId="77777777" w:rsidR="00307A3C" w:rsidRPr="00CB0738" w:rsidRDefault="00307A3C" w:rsidP="00307A3C">
      <w:pPr>
        <w:autoSpaceDE w:val="0"/>
        <w:autoSpaceDN w:val="0"/>
        <w:adjustRightInd w:val="0"/>
        <w:rPr>
          <w:color w:val="000000"/>
        </w:rPr>
      </w:pPr>
      <w:r w:rsidRPr="00CB0738">
        <w:rPr>
          <w:color w:val="000000"/>
        </w:rPr>
        <w:t xml:space="preserve">которое называется: </w:t>
      </w:r>
    </w:p>
    <w:p w14:paraId="4A01E1C2" w14:textId="6583A88A" w:rsidR="00307A3C" w:rsidRPr="00CB0738" w:rsidRDefault="002E201D" w:rsidP="002E201D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="00307A3C" w:rsidRPr="00CB0738">
        <w:rPr>
          <w:color w:val="000000"/>
        </w:rPr>
        <w:t xml:space="preserve">) главным </w:t>
      </w:r>
    </w:p>
    <w:p w14:paraId="453EB993" w14:textId="2FE98412" w:rsidR="00307A3C" w:rsidRPr="00CB0738" w:rsidRDefault="002E201D" w:rsidP="002E201D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="00307A3C" w:rsidRPr="00CB0738">
        <w:rPr>
          <w:color w:val="000000"/>
        </w:rPr>
        <w:t xml:space="preserve">) магнитным </w:t>
      </w:r>
    </w:p>
    <w:p w14:paraId="12621E09" w14:textId="3A8A7222" w:rsidR="00307A3C" w:rsidRPr="00CB0738" w:rsidRDefault="002E201D" w:rsidP="002E201D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="00307A3C" w:rsidRPr="00CB0738">
        <w:rPr>
          <w:color w:val="000000"/>
        </w:rPr>
        <w:t xml:space="preserve">) орбитальным </w:t>
      </w:r>
    </w:p>
    <w:p w14:paraId="3493ADB4" w14:textId="5490BEEA" w:rsidR="00307A3C" w:rsidRDefault="002E201D" w:rsidP="002E201D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="00307A3C" w:rsidRPr="00CB0738">
        <w:rPr>
          <w:color w:val="000000"/>
        </w:rPr>
        <w:t>) спиновым</w:t>
      </w:r>
    </w:p>
    <w:p w14:paraId="0251BB5E" w14:textId="77777777" w:rsidR="002309EB" w:rsidRPr="00CB0738" w:rsidRDefault="002309EB" w:rsidP="002309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5. </w:t>
      </w:r>
      <w:r w:rsidRPr="00CB0738">
        <w:rPr>
          <w:color w:val="000000"/>
        </w:rPr>
        <w:t xml:space="preserve">Если значение главного квантового числа равно 4, </w:t>
      </w:r>
    </w:p>
    <w:p w14:paraId="148DC2F8" w14:textId="77777777" w:rsidR="002309EB" w:rsidRDefault="002309EB" w:rsidP="002309EB">
      <w:pPr>
        <w:pStyle w:val="Default"/>
      </w:pPr>
      <w:r w:rsidRPr="00CB0738">
        <w:t>то число подуровней на энергетическом уровне равно:</w:t>
      </w:r>
      <w:r>
        <w:t xml:space="preserve"> </w:t>
      </w:r>
    </w:p>
    <w:p w14:paraId="1D7D51F4" w14:textId="77777777" w:rsidR="002309EB" w:rsidRPr="00307A3C" w:rsidRDefault="002309EB" w:rsidP="002309EB">
      <w:pPr>
        <w:pStyle w:val="Default"/>
        <w:rPr>
          <w:sz w:val="22"/>
          <w:szCs w:val="22"/>
        </w:rPr>
      </w:pPr>
      <w:r>
        <w:t xml:space="preserve">6. </w:t>
      </w:r>
      <w:r w:rsidRPr="00307A3C">
        <w:t xml:space="preserve"> </w:t>
      </w:r>
      <w:r>
        <w:rPr>
          <w:sz w:val="22"/>
          <w:szCs w:val="22"/>
        </w:rPr>
        <w:t>Установите соответствие между веществом и типом химической связи</w:t>
      </w:r>
      <w:r w:rsidRPr="00307A3C">
        <w:rPr>
          <w:sz w:val="22"/>
          <w:szCs w:val="22"/>
        </w:rPr>
        <w:t xml:space="preserve">: </w:t>
      </w:r>
    </w:p>
    <w:p w14:paraId="6BBDCE69" w14:textId="77777777" w:rsidR="002309EB" w:rsidRPr="00C20AEC" w:rsidRDefault="002309EB" w:rsidP="002309EB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А) </w:t>
      </w:r>
      <w:r>
        <w:rPr>
          <w:lang w:val="en-US"/>
        </w:rPr>
        <w:t>Fe</w:t>
      </w:r>
      <w:r w:rsidRPr="00C20AEC">
        <w:tab/>
        <w:t xml:space="preserve">1) </w:t>
      </w:r>
      <w:r>
        <w:t>ковалентная</w:t>
      </w:r>
    </w:p>
    <w:p w14:paraId="6BA48B00" w14:textId="77777777" w:rsidR="002309EB" w:rsidRPr="00C20AEC" w:rsidRDefault="002309EB" w:rsidP="002309EB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Б) </w:t>
      </w:r>
      <w:proofErr w:type="spellStart"/>
      <w:r>
        <w:rPr>
          <w:lang w:val="en-US"/>
        </w:rPr>
        <w:t>NaCl</w:t>
      </w:r>
      <w:proofErr w:type="spellEnd"/>
      <w:r w:rsidRPr="00C20AEC">
        <w:tab/>
        <w:t xml:space="preserve">2) </w:t>
      </w:r>
      <w:r>
        <w:t>металлическая</w:t>
      </w:r>
    </w:p>
    <w:p w14:paraId="22757EC1" w14:textId="77777777" w:rsidR="002309EB" w:rsidRPr="00C20AEC" w:rsidRDefault="002309EB" w:rsidP="002309EB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В) </w:t>
      </w:r>
      <w:r>
        <w:rPr>
          <w:lang w:val="en-US"/>
        </w:rPr>
        <w:t>NH</w:t>
      </w:r>
      <w:r w:rsidRPr="00C20AEC">
        <w:rPr>
          <w:vertAlign w:val="subscript"/>
        </w:rPr>
        <w:t>3</w:t>
      </w:r>
      <w:r w:rsidRPr="00C20AEC">
        <w:tab/>
        <w:t xml:space="preserve">3) </w:t>
      </w:r>
      <w:r>
        <w:t>ионная</w:t>
      </w:r>
    </w:p>
    <w:p w14:paraId="26BE8B88" w14:textId="77777777" w:rsidR="002309EB" w:rsidRDefault="002309EB" w:rsidP="002309EB">
      <w:pPr>
        <w:widowControl w:val="0"/>
        <w:tabs>
          <w:tab w:val="left" w:pos="6270"/>
        </w:tabs>
        <w:contextualSpacing/>
        <w:jc w:val="both"/>
      </w:pPr>
      <w:r>
        <w:t xml:space="preserve">7. Рассчитайте молярную массу эквивалента </w:t>
      </w:r>
      <w:proofErr w:type="spellStart"/>
      <w:r>
        <w:t>сульфта</w:t>
      </w:r>
      <w:proofErr w:type="spellEnd"/>
      <w:r>
        <w:t xml:space="preserve"> желез </w:t>
      </w:r>
      <w:r w:rsidRPr="00C20AEC">
        <w:t>(</w:t>
      </w:r>
      <w:r>
        <w:rPr>
          <w:lang w:val="en-US"/>
        </w:rPr>
        <w:t>II</w:t>
      </w:r>
      <w:r w:rsidRPr="00C20AEC">
        <w:t>)</w:t>
      </w:r>
      <w:r>
        <w:t>:</w:t>
      </w:r>
    </w:p>
    <w:p w14:paraId="76FBB778" w14:textId="77777777" w:rsidR="002309EB" w:rsidRPr="00BE409D" w:rsidRDefault="002309EB" w:rsidP="002309EB">
      <w:pPr>
        <w:autoSpaceDE w:val="0"/>
        <w:autoSpaceDN w:val="0"/>
        <w:adjustRightInd w:val="0"/>
        <w:rPr>
          <w:color w:val="000000"/>
        </w:rPr>
      </w:pPr>
      <w:r>
        <w:t xml:space="preserve">8. </w:t>
      </w:r>
      <w:r w:rsidRPr="00BE409D">
        <w:rPr>
          <w:color w:val="000000"/>
        </w:rPr>
        <w:t xml:space="preserve">Степень диссоциации уксусной кислоты в 0,1М растворе </w:t>
      </w:r>
    </w:p>
    <w:p w14:paraId="31BA7958" w14:textId="77777777" w:rsidR="002309EB" w:rsidRPr="00BE409D" w:rsidRDefault="002309EB" w:rsidP="002309EB">
      <w:pPr>
        <w:autoSpaceDE w:val="0"/>
        <w:autoSpaceDN w:val="0"/>
        <w:adjustRightInd w:val="0"/>
        <w:rPr>
          <w:color w:val="000000"/>
        </w:rPr>
      </w:pPr>
      <w:r w:rsidRPr="00BE409D">
        <w:rPr>
          <w:color w:val="000000"/>
        </w:rPr>
        <w:t xml:space="preserve">(КД = 1,754 ∙ 10 </w:t>
      </w:r>
      <w:r w:rsidRPr="00BE409D">
        <w:rPr>
          <w:color w:val="000000"/>
          <w:vertAlign w:val="superscript"/>
        </w:rPr>
        <w:t>-5</w:t>
      </w:r>
      <w:r w:rsidRPr="00BE409D">
        <w:rPr>
          <w:color w:val="000000"/>
        </w:rPr>
        <w:t xml:space="preserve">) равна: </w:t>
      </w:r>
    </w:p>
    <w:p w14:paraId="59CDFD75" w14:textId="77777777"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BE409D">
        <w:rPr>
          <w:color w:val="000000"/>
        </w:rPr>
        <w:t>) 2,12 ∙10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14:paraId="4E815F33" w14:textId="77777777"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BE409D">
        <w:rPr>
          <w:color w:val="000000"/>
        </w:rPr>
        <w:t>) 3,212∙ 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14:paraId="542DFE5E" w14:textId="77777777"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BE409D">
        <w:rPr>
          <w:color w:val="000000"/>
        </w:rPr>
        <w:t>) 8,0 ∙10</w:t>
      </w:r>
      <w:r w:rsidRPr="00BE409D">
        <w:rPr>
          <w:color w:val="000000"/>
          <w:vertAlign w:val="superscript"/>
        </w:rPr>
        <w:t>-3</w:t>
      </w:r>
      <w:r w:rsidRPr="00BE409D">
        <w:rPr>
          <w:color w:val="000000"/>
        </w:rPr>
        <w:t xml:space="preserve"> </w:t>
      </w:r>
    </w:p>
    <w:p w14:paraId="038449FF" w14:textId="77777777" w:rsidR="002309EB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BE409D">
        <w:rPr>
          <w:color w:val="000000"/>
        </w:rPr>
        <w:t>) 1,325 ∙10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14:paraId="578C1E2B" w14:textId="77777777" w:rsidR="002309EB" w:rsidRPr="00A86AC2" w:rsidRDefault="002309EB" w:rsidP="002309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9. </w:t>
      </w:r>
      <w:r w:rsidRPr="00A86AC2">
        <w:rPr>
          <w:color w:val="000000"/>
        </w:rPr>
        <w:t xml:space="preserve">В растворе возможна реакция между веществами: </w:t>
      </w:r>
    </w:p>
    <w:p w14:paraId="356E35EB" w14:textId="77777777" w:rsidR="002309EB" w:rsidRPr="00A86AC2" w:rsidRDefault="002309EB" w:rsidP="002309EB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А</w:t>
      </w:r>
      <w:r w:rsidRPr="00A86AC2">
        <w:rPr>
          <w:color w:val="000000"/>
          <w:lang w:val="en-US"/>
        </w:rPr>
        <w:t>) MgSO</w:t>
      </w:r>
      <w:r w:rsidRPr="00A86AC2">
        <w:rPr>
          <w:color w:val="000000"/>
          <w:vertAlign w:val="subscript"/>
          <w:lang w:val="en-US"/>
        </w:rPr>
        <w:t>4</w:t>
      </w:r>
      <w:r w:rsidRPr="00A86AC2">
        <w:rPr>
          <w:color w:val="000000"/>
          <w:lang w:val="en-US"/>
        </w:rPr>
        <w:t xml:space="preserve"> + Ba(NO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14:paraId="601755E1" w14:textId="77777777" w:rsidR="002309EB" w:rsidRPr="00A86AC2" w:rsidRDefault="002309EB" w:rsidP="002309EB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Б</w:t>
      </w:r>
      <w:r w:rsidRPr="00A86AC2">
        <w:rPr>
          <w:color w:val="000000"/>
          <w:lang w:val="en-US"/>
        </w:rPr>
        <w:t>) MgCl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Ba(NO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14:paraId="7A468CF3" w14:textId="77777777" w:rsidR="002309EB" w:rsidRPr="00A86AC2" w:rsidRDefault="002309EB" w:rsidP="002309EB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В</w:t>
      </w:r>
      <w:r w:rsidRPr="00A86AC2">
        <w:rPr>
          <w:color w:val="000000"/>
          <w:lang w:val="en-US"/>
        </w:rPr>
        <w:t>) Mg(NO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BaCl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14:paraId="7F9A3BE9" w14:textId="77777777" w:rsidR="002309EB" w:rsidRPr="0051016E" w:rsidRDefault="002309EB" w:rsidP="002309EB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Г</w:t>
      </w:r>
      <w:r w:rsidRPr="00A86AC2">
        <w:rPr>
          <w:color w:val="000000"/>
          <w:lang w:val="en-US"/>
        </w:rPr>
        <w:t>) Mg(NO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CuCl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</w:p>
    <w:p w14:paraId="5AF96097" w14:textId="77777777" w:rsidR="002309EB" w:rsidRPr="002C0E39" w:rsidRDefault="002309EB" w:rsidP="002309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10. </w:t>
      </w:r>
      <w:r w:rsidRPr="002C0E39">
        <w:rPr>
          <w:color w:val="000000"/>
        </w:rPr>
        <w:t>Продукты гидролиза катиона цинка по первой ступени Zn</w:t>
      </w:r>
      <w:r w:rsidRPr="0051016E">
        <w:rPr>
          <w:color w:val="000000"/>
          <w:vertAlign w:val="superscript"/>
        </w:rPr>
        <w:t>2+</w:t>
      </w:r>
      <w:r w:rsidRPr="002C0E39">
        <w:rPr>
          <w:color w:val="000000"/>
        </w:rPr>
        <w:t xml:space="preserve"> + H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>O ↔</w:t>
      </w:r>
      <w:proofErr w:type="gramStart"/>
      <w:r w:rsidRPr="002C0E39">
        <w:rPr>
          <w:color w:val="000000"/>
        </w:rPr>
        <w:t xml:space="preserve"> :</w:t>
      </w:r>
      <w:proofErr w:type="gramEnd"/>
      <w:r w:rsidRPr="002C0E39">
        <w:rPr>
          <w:color w:val="000000"/>
        </w:rPr>
        <w:t xml:space="preserve"> </w:t>
      </w:r>
    </w:p>
    <w:p w14:paraId="2BFB5FF1" w14:textId="77777777" w:rsidR="002309EB" w:rsidRPr="002C0E39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А) </w:t>
      </w:r>
      <w:r w:rsidRPr="002C0E39">
        <w:rPr>
          <w:color w:val="000000"/>
        </w:rPr>
        <w:t xml:space="preserve"> </w:t>
      </w:r>
      <w:proofErr w:type="spellStart"/>
      <w:r w:rsidRPr="002C0E39">
        <w:rPr>
          <w:color w:val="000000"/>
        </w:rPr>
        <w:t>ZnOH</w:t>
      </w:r>
      <w:proofErr w:type="spellEnd"/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+ H</w:t>
      </w:r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</w:t>
      </w:r>
    </w:p>
    <w:p w14:paraId="659C6748" w14:textId="77777777" w:rsidR="002309EB" w:rsidRPr="002C0E39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</w:t>
      </w:r>
      <w:proofErr w:type="spellEnd"/>
      <w:r w:rsidRPr="002C0E39">
        <w:rPr>
          <w:color w:val="000000"/>
        </w:rPr>
        <w:t>(OH)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 xml:space="preserve"> + H</w:t>
      </w:r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</w:t>
      </w:r>
    </w:p>
    <w:p w14:paraId="3C3320FB" w14:textId="77777777" w:rsidR="002309EB" w:rsidRPr="002C0E39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ZnOH</w:t>
      </w:r>
      <w:proofErr w:type="spellEnd"/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+ OH</w:t>
      </w:r>
      <w:r w:rsidRPr="002C0E39">
        <w:rPr>
          <w:color w:val="000000"/>
          <w:vertAlign w:val="superscript"/>
        </w:rPr>
        <w:t xml:space="preserve">– </w:t>
      </w:r>
    </w:p>
    <w:p w14:paraId="1084FF46" w14:textId="77777777" w:rsidR="002309EB" w:rsidRDefault="002309EB" w:rsidP="002309EB">
      <w:pPr>
        <w:autoSpaceDE w:val="0"/>
        <w:autoSpaceDN w:val="0"/>
        <w:adjustRightInd w:val="0"/>
        <w:ind w:firstLine="709"/>
        <w:rPr>
          <w:color w:val="000000"/>
          <w:vertAlign w:val="superscript"/>
        </w:rPr>
      </w:pPr>
      <w:r>
        <w:rPr>
          <w:color w:val="000000"/>
        </w:rPr>
        <w:t>Г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</w:t>
      </w:r>
      <w:proofErr w:type="spellEnd"/>
      <w:r w:rsidRPr="002C0E39">
        <w:rPr>
          <w:color w:val="000000"/>
        </w:rPr>
        <w:t>(OH)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 xml:space="preserve"> + OH</w:t>
      </w:r>
      <w:r w:rsidRPr="002C0E39">
        <w:rPr>
          <w:color w:val="000000"/>
          <w:vertAlign w:val="superscript"/>
        </w:rPr>
        <w:t>–</w:t>
      </w:r>
    </w:p>
    <w:p w14:paraId="34673A3D" w14:textId="77777777" w:rsidR="002309EB" w:rsidRPr="00BE409D" w:rsidRDefault="002309EB" w:rsidP="002309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14. </w:t>
      </w:r>
      <w:r w:rsidRPr="00BE409D">
        <w:rPr>
          <w:color w:val="000000"/>
        </w:rPr>
        <w:t xml:space="preserve">Электролиты </w:t>
      </w:r>
      <w:proofErr w:type="spellStart"/>
      <w:r w:rsidRPr="00BE409D">
        <w:rPr>
          <w:color w:val="000000"/>
        </w:rPr>
        <w:t>диссоциируют</w:t>
      </w:r>
      <w:proofErr w:type="spellEnd"/>
      <w:r w:rsidRPr="00BE409D">
        <w:rPr>
          <w:color w:val="000000"/>
        </w:rPr>
        <w:t xml:space="preserve"> в водном растворе на: </w:t>
      </w:r>
    </w:p>
    <w:p w14:paraId="7731FACB" w14:textId="77777777"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BE409D">
        <w:rPr>
          <w:color w:val="000000"/>
        </w:rPr>
        <w:t xml:space="preserve">) ионы </w:t>
      </w:r>
    </w:p>
    <w:p w14:paraId="536F2645" w14:textId="77777777"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BE409D">
        <w:rPr>
          <w:color w:val="000000"/>
        </w:rPr>
        <w:t xml:space="preserve">) атомы </w:t>
      </w:r>
    </w:p>
    <w:p w14:paraId="6A1C0DE4" w14:textId="77777777" w:rsidR="002309EB" w:rsidRPr="00BE409D" w:rsidRDefault="002309EB" w:rsidP="002309EB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BE409D">
        <w:rPr>
          <w:color w:val="000000"/>
        </w:rPr>
        <w:t xml:space="preserve">) электроны </w:t>
      </w:r>
    </w:p>
    <w:p w14:paraId="50504062" w14:textId="7666F6FD" w:rsidR="0046492D" w:rsidRPr="0016178A" w:rsidRDefault="0046492D" w:rsidP="0046492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i/>
          <w:iCs/>
          <w:color w:val="000000"/>
          <w:lang w:bidi="ru-RU"/>
        </w:rPr>
      </w:pPr>
      <w:r w:rsidRPr="0016178A">
        <w:rPr>
          <w:i/>
          <w:iCs/>
        </w:rPr>
        <w:t>Раздел 2. Энергетика химических реакций</w:t>
      </w:r>
    </w:p>
    <w:p w14:paraId="256E20BF" w14:textId="77777777" w:rsidR="0046492D" w:rsidRPr="009D678A" w:rsidRDefault="0046492D" w:rsidP="0046492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13. </w:t>
      </w:r>
      <w:r w:rsidRPr="009D678A">
        <w:rPr>
          <w:color w:val="000000"/>
        </w:rPr>
        <w:t xml:space="preserve">Уравнения реакций, протекание которых невозможно в стандартных условиях, имеют вид: </w:t>
      </w:r>
    </w:p>
    <w:p w14:paraId="0CEAF749" w14:textId="77777777" w:rsidR="0046492D" w:rsidRPr="009D678A" w:rsidRDefault="0046492D" w:rsidP="0046492D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А</w:t>
      </w:r>
      <w:r w:rsidRPr="009D678A">
        <w:rPr>
          <w:color w:val="000000"/>
        </w:rPr>
        <w:t>) SO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 xml:space="preserve">(г) + </w:t>
      </w:r>
      <w:r w:rsidRPr="0046492D">
        <w:rPr>
          <w:color w:val="000000"/>
        </w:rPr>
        <w:t>NO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= SO</w:t>
      </w:r>
      <w:r w:rsidRPr="00400A82">
        <w:rPr>
          <w:color w:val="000000"/>
          <w:vertAlign w:val="subscript"/>
        </w:rPr>
        <w:t>3</w:t>
      </w:r>
      <w:r w:rsidRPr="009D678A">
        <w:rPr>
          <w:color w:val="000000"/>
        </w:rPr>
        <w:t>(г) + NO(г);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–41,5кДж;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–22Дж/К </w:t>
      </w:r>
    </w:p>
    <w:p w14:paraId="2D1D7254" w14:textId="77777777" w:rsidR="0046492D" w:rsidRPr="009D678A" w:rsidRDefault="0046492D" w:rsidP="0046492D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Б</w:t>
      </w:r>
      <w:r w:rsidRPr="009D678A">
        <w:rPr>
          <w:color w:val="000000"/>
        </w:rPr>
        <w:t>) 2MgSO</w:t>
      </w:r>
      <w:r w:rsidRPr="00400A82">
        <w:rPr>
          <w:color w:val="000000"/>
          <w:vertAlign w:val="subscript"/>
        </w:rPr>
        <w:t>4</w:t>
      </w:r>
      <w:r w:rsidRPr="009D678A">
        <w:rPr>
          <w:color w:val="000000"/>
        </w:rPr>
        <w:t>(т) = 2MgO(т) +2SO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+ 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805кДж;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572Дж/К </w:t>
      </w:r>
    </w:p>
    <w:p w14:paraId="5DB7CCF1" w14:textId="77777777" w:rsidR="0046492D" w:rsidRPr="009D678A" w:rsidRDefault="0046492D" w:rsidP="0046492D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В</w:t>
      </w:r>
      <w:r w:rsidRPr="009D678A">
        <w:rPr>
          <w:color w:val="000000"/>
        </w:rPr>
        <w:t>) Fe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O</w:t>
      </w:r>
      <w:r w:rsidRPr="00400A82">
        <w:rPr>
          <w:color w:val="000000"/>
          <w:vertAlign w:val="subscript"/>
        </w:rPr>
        <w:t>3</w:t>
      </w:r>
      <w:r w:rsidRPr="009D678A">
        <w:rPr>
          <w:color w:val="000000"/>
        </w:rPr>
        <w:t>(т) + 3CO(г) = 2Fe(т) + 3CO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–27,7кДж;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13Дж/К </w:t>
      </w:r>
    </w:p>
    <w:p w14:paraId="6F3E1DE1" w14:textId="77777777" w:rsidR="0046492D" w:rsidRDefault="0046492D" w:rsidP="0046492D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Г)</w:t>
      </w:r>
      <w:r w:rsidRPr="009D678A">
        <w:rPr>
          <w:color w:val="000000"/>
        </w:rPr>
        <w:t xml:space="preserve"> 4S(т) + CH</w:t>
      </w:r>
      <w:r w:rsidRPr="00400A82">
        <w:rPr>
          <w:color w:val="000000"/>
          <w:vertAlign w:val="subscript"/>
        </w:rPr>
        <w:t>4</w:t>
      </w:r>
      <w:r w:rsidRPr="009D678A">
        <w:rPr>
          <w:color w:val="000000"/>
        </w:rPr>
        <w:t>(г) = CS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+ 2H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S(г);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151,5кДж;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336Дж/К </w:t>
      </w:r>
    </w:p>
    <w:p w14:paraId="4C4F4493" w14:textId="215C1AB2" w:rsidR="0046492D" w:rsidRPr="0046492D" w:rsidRDefault="0046492D" w:rsidP="0046492D">
      <w:pPr>
        <w:autoSpaceDE w:val="0"/>
        <w:autoSpaceDN w:val="0"/>
        <w:adjustRightInd w:val="0"/>
        <w:ind w:firstLine="567"/>
        <w:jc w:val="center"/>
        <w:rPr>
          <w:i/>
          <w:color w:val="000000"/>
        </w:rPr>
      </w:pPr>
      <w:r w:rsidRPr="0016178A">
        <w:rPr>
          <w:i/>
          <w:color w:val="000000"/>
        </w:rPr>
        <w:t>Раздел 3. Понятие о степени окисления</w:t>
      </w:r>
    </w:p>
    <w:p w14:paraId="7DC8278E" w14:textId="77777777" w:rsidR="00713F60" w:rsidRPr="00A15CDB" w:rsidRDefault="002D4A00" w:rsidP="00713F60">
      <w:pPr>
        <w:autoSpaceDE w:val="0"/>
        <w:autoSpaceDN w:val="0"/>
        <w:adjustRightInd w:val="0"/>
        <w:rPr>
          <w:color w:val="000000"/>
        </w:rPr>
      </w:pPr>
      <w:r w:rsidRPr="002D4A00">
        <w:rPr>
          <w:color w:val="000000"/>
        </w:rPr>
        <w:t xml:space="preserve">11. </w:t>
      </w:r>
      <w:r w:rsidR="00713F60" w:rsidRPr="00A15CDB">
        <w:rPr>
          <w:color w:val="000000"/>
        </w:rPr>
        <w:t xml:space="preserve">Значение низшей степени окисления азота </w:t>
      </w:r>
      <w:r w:rsidR="00713F60" w:rsidRPr="00A15CDB">
        <w:rPr>
          <w:color w:val="000000"/>
          <w:vertAlign w:val="subscript"/>
        </w:rPr>
        <w:t>7</w:t>
      </w:r>
      <w:r w:rsidR="00713F60" w:rsidRPr="00A15CDB">
        <w:rPr>
          <w:color w:val="000000"/>
        </w:rPr>
        <w:t xml:space="preserve">N: </w:t>
      </w:r>
    </w:p>
    <w:p w14:paraId="02A26B39" w14:textId="6B3ABC9E" w:rsidR="00713F60" w:rsidRPr="00A15CDB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A15CDB">
        <w:rPr>
          <w:color w:val="000000"/>
        </w:rPr>
        <w:t xml:space="preserve">) –1 </w:t>
      </w:r>
    </w:p>
    <w:p w14:paraId="2BF82E1E" w14:textId="3B44F829" w:rsidR="00713F60" w:rsidRPr="00A15CDB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A15CDB">
        <w:rPr>
          <w:color w:val="000000"/>
        </w:rPr>
        <w:t xml:space="preserve">) –2 </w:t>
      </w:r>
    </w:p>
    <w:p w14:paraId="6B0E0885" w14:textId="3EB45F76" w:rsidR="00713F60" w:rsidRPr="00A15CDB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A15CDB">
        <w:rPr>
          <w:color w:val="000000"/>
        </w:rPr>
        <w:t xml:space="preserve">) –3 </w:t>
      </w:r>
    </w:p>
    <w:p w14:paraId="1469BC12" w14:textId="438D17CC" w:rsidR="00713F60" w:rsidRPr="00A15CDB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lastRenderedPageBreak/>
        <w:t>Г</w:t>
      </w:r>
      <w:r w:rsidRPr="00A15CDB">
        <w:rPr>
          <w:color w:val="000000"/>
        </w:rPr>
        <w:t xml:space="preserve">) –5 </w:t>
      </w:r>
    </w:p>
    <w:p w14:paraId="473B7DA3" w14:textId="1DF4E6B6" w:rsidR="00713F60" w:rsidRPr="00631642" w:rsidRDefault="00713F60" w:rsidP="00713F6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12. Расположите атомы галогенов в порядке увеличения окислительной способности</w:t>
      </w:r>
      <w:r w:rsidRPr="00631642">
        <w:rPr>
          <w:color w:val="000000"/>
        </w:rPr>
        <w:t xml:space="preserve">: </w:t>
      </w:r>
    </w:p>
    <w:p w14:paraId="504FAEC8" w14:textId="552E5E75" w:rsidR="00713F60" w:rsidRPr="00631642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631642">
        <w:rPr>
          <w:color w:val="000000"/>
        </w:rPr>
        <w:t xml:space="preserve">) I </w:t>
      </w:r>
    </w:p>
    <w:p w14:paraId="1BF0FCF5" w14:textId="608B16CB" w:rsidR="00713F60" w:rsidRPr="00631642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631642">
        <w:rPr>
          <w:color w:val="000000"/>
        </w:rPr>
        <w:t xml:space="preserve"> </w:t>
      </w:r>
      <w:proofErr w:type="spellStart"/>
      <w:r w:rsidRPr="00631642">
        <w:rPr>
          <w:color w:val="000000"/>
        </w:rPr>
        <w:t>Cl</w:t>
      </w:r>
      <w:proofErr w:type="spellEnd"/>
      <w:r w:rsidRPr="00631642">
        <w:rPr>
          <w:color w:val="000000"/>
        </w:rPr>
        <w:t xml:space="preserve"> </w:t>
      </w:r>
    </w:p>
    <w:p w14:paraId="072515BB" w14:textId="4DE493A5" w:rsidR="00713F60" w:rsidRPr="00631642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631642">
        <w:rPr>
          <w:color w:val="000000"/>
        </w:rPr>
        <w:t xml:space="preserve">) </w:t>
      </w:r>
      <w:proofErr w:type="spellStart"/>
      <w:r w:rsidRPr="00631642">
        <w:rPr>
          <w:color w:val="000000"/>
        </w:rPr>
        <w:t>Br</w:t>
      </w:r>
      <w:proofErr w:type="spellEnd"/>
      <w:r w:rsidRPr="00631642">
        <w:rPr>
          <w:color w:val="000000"/>
        </w:rPr>
        <w:t xml:space="preserve"> </w:t>
      </w:r>
    </w:p>
    <w:p w14:paraId="34BF486D" w14:textId="223155DD" w:rsidR="00713F60" w:rsidRPr="00631642" w:rsidRDefault="00713F60" w:rsidP="00713F60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631642">
        <w:rPr>
          <w:color w:val="000000"/>
        </w:rPr>
        <w:t xml:space="preserve">) F </w:t>
      </w:r>
    </w:p>
    <w:p w14:paraId="142FA8B3" w14:textId="6AD34B1D" w:rsidR="002D4A00" w:rsidRDefault="0046492D" w:rsidP="002D4A0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15. </w:t>
      </w:r>
      <w:r w:rsidR="0066620C">
        <w:rPr>
          <w:color w:val="000000"/>
        </w:rPr>
        <w:t>Расположите металлы в порядке их разрядки на катоде в расплаве соли:</w:t>
      </w:r>
    </w:p>
    <w:p w14:paraId="07F55BE6" w14:textId="5E3D563E" w:rsidR="0066620C" w:rsidRPr="0066620C" w:rsidRDefault="0066620C" w:rsidP="0066620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  <w:lang w:val="en-US"/>
        </w:rPr>
        <w:t>Ca</w:t>
      </w:r>
      <w:proofErr w:type="spellEnd"/>
    </w:p>
    <w:p w14:paraId="560A2514" w14:textId="65E1DB88" w:rsidR="0066620C" w:rsidRPr="0066620C" w:rsidRDefault="0066620C" w:rsidP="0066620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Б) </w:t>
      </w:r>
      <w:r>
        <w:rPr>
          <w:color w:val="000000"/>
          <w:lang w:val="en-US"/>
        </w:rPr>
        <w:t>Na</w:t>
      </w:r>
    </w:p>
    <w:p w14:paraId="2D5DAD5D" w14:textId="24AFD590" w:rsidR="0066620C" w:rsidRPr="0066620C" w:rsidRDefault="0066620C" w:rsidP="0066620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В)</w:t>
      </w:r>
      <w:r w:rsidRPr="0066620C">
        <w:rPr>
          <w:color w:val="000000"/>
        </w:rPr>
        <w:t xml:space="preserve"> </w:t>
      </w:r>
      <w:r>
        <w:rPr>
          <w:color w:val="000000"/>
          <w:lang w:val="en-US"/>
        </w:rPr>
        <w:t>Fe</w:t>
      </w:r>
    </w:p>
    <w:p w14:paraId="7DD0870C" w14:textId="08A0B109" w:rsidR="0066620C" w:rsidRPr="001D06A6" w:rsidRDefault="0066620C" w:rsidP="0066620C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Г)</w:t>
      </w:r>
      <w:r w:rsidRPr="0066620C">
        <w:rPr>
          <w:color w:val="000000"/>
        </w:rPr>
        <w:t xml:space="preserve"> </w:t>
      </w:r>
      <w:r>
        <w:rPr>
          <w:color w:val="000000"/>
          <w:lang w:val="en-US"/>
        </w:rPr>
        <w:t>Cu</w:t>
      </w:r>
    </w:p>
    <w:p w14:paraId="17B450D5" w14:textId="188434F7" w:rsidR="0066620C" w:rsidRDefault="0066620C" w:rsidP="002D4A00">
      <w:pPr>
        <w:autoSpaceDE w:val="0"/>
        <w:autoSpaceDN w:val="0"/>
        <w:adjustRightInd w:val="0"/>
        <w:rPr>
          <w:color w:val="000000"/>
        </w:rPr>
      </w:pPr>
      <w:r w:rsidRPr="0066620C">
        <w:rPr>
          <w:color w:val="000000"/>
        </w:rPr>
        <w:t>16</w:t>
      </w:r>
      <w:r>
        <w:rPr>
          <w:color w:val="000000"/>
        </w:rPr>
        <w:t>. Выберите способы защиты металлов от коррозии:</w:t>
      </w:r>
    </w:p>
    <w:p w14:paraId="75494FB8" w14:textId="05A6F919" w:rsidR="0066620C" w:rsidRDefault="0066620C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А) легирование</w:t>
      </w:r>
    </w:p>
    <w:p w14:paraId="22F0A998" w14:textId="0D19DDEE" w:rsidR="0066620C" w:rsidRDefault="0066620C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Б) пикирование</w:t>
      </w:r>
    </w:p>
    <w:p w14:paraId="71AEF57E" w14:textId="27CEBF1C" w:rsidR="0066620C" w:rsidRDefault="0066620C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цинкование</w:t>
      </w:r>
      <w:proofErr w:type="spellEnd"/>
    </w:p>
    <w:p w14:paraId="1267298B" w14:textId="0BC110A9"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Г) анодирование</w:t>
      </w:r>
    </w:p>
    <w:p w14:paraId="7D515AA4" w14:textId="09D59943" w:rsidR="00C20AEC" w:rsidRPr="0016178A" w:rsidRDefault="0046492D" w:rsidP="0046492D">
      <w:pPr>
        <w:widowControl w:val="0"/>
        <w:tabs>
          <w:tab w:val="left" w:pos="6270"/>
        </w:tabs>
        <w:contextualSpacing/>
        <w:jc w:val="center"/>
        <w:rPr>
          <w:i/>
        </w:rPr>
      </w:pPr>
      <w:r w:rsidRPr="0016178A">
        <w:rPr>
          <w:i/>
        </w:rPr>
        <w:t>Раздел 4. Свойства важнейших классов органических соединений</w:t>
      </w:r>
    </w:p>
    <w:p w14:paraId="6CB8D414" w14:textId="77777777" w:rsidR="0016178A" w:rsidRPr="0016178A" w:rsidRDefault="0016178A" w:rsidP="0016178A">
      <w:pPr>
        <w:autoSpaceDE w:val="0"/>
        <w:autoSpaceDN w:val="0"/>
        <w:adjustRightInd w:val="0"/>
        <w:rPr>
          <w:color w:val="000000"/>
        </w:rPr>
      </w:pPr>
      <w:r w:rsidRPr="0016178A">
        <w:rPr>
          <w:color w:val="000000"/>
        </w:rPr>
        <w:t>17)  К какому классу органических соединений относятся вещества с общей формулой С</w:t>
      </w:r>
      <w:proofErr w:type="spellStart"/>
      <w:r w:rsidRPr="0016178A">
        <w:rPr>
          <w:color w:val="000000"/>
          <w:vertAlign w:val="subscript"/>
          <w:lang w:val="en-US"/>
        </w:rPr>
        <w:t>n</w:t>
      </w:r>
      <w:r w:rsidRPr="0016178A">
        <w:rPr>
          <w:color w:val="000000"/>
          <w:lang w:val="en-US"/>
        </w:rPr>
        <w:t>H</w:t>
      </w:r>
      <w:proofErr w:type="spellEnd"/>
      <w:r w:rsidRPr="0016178A">
        <w:rPr>
          <w:color w:val="000000"/>
          <w:vertAlign w:val="subscript"/>
        </w:rPr>
        <w:t>2</w:t>
      </w:r>
      <w:r w:rsidRPr="0016178A">
        <w:rPr>
          <w:color w:val="000000"/>
          <w:vertAlign w:val="subscript"/>
          <w:lang w:val="en-US"/>
        </w:rPr>
        <w:t>n</w:t>
      </w:r>
      <w:r w:rsidRPr="0016178A">
        <w:rPr>
          <w:color w:val="000000"/>
        </w:rPr>
        <w:t>:</w:t>
      </w:r>
    </w:p>
    <w:p w14:paraId="09ACEDBE" w14:textId="77777777"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А) </w:t>
      </w:r>
      <w:proofErr w:type="spellStart"/>
      <w:r w:rsidRPr="0016178A">
        <w:rPr>
          <w:color w:val="000000"/>
        </w:rPr>
        <w:t>алкены</w:t>
      </w:r>
      <w:proofErr w:type="spellEnd"/>
    </w:p>
    <w:p w14:paraId="4A2949D8" w14:textId="77777777"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Б) </w:t>
      </w:r>
      <w:proofErr w:type="spellStart"/>
      <w:r w:rsidRPr="0016178A">
        <w:rPr>
          <w:color w:val="000000"/>
        </w:rPr>
        <w:t>алканы</w:t>
      </w:r>
      <w:proofErr w:type="spellEnd"/>
    </w:p>
    <w:p w14:paraId="2D02C9AC" w14:textId="77777777"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>В) диены</w:t>
      </w:r>
    </w:p>
    <w:p w14:paraId="5EFF9C08" w14:textId="77777777"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Г) </w:t>
      </w:r>
      <w:proofErr w:type="spellStart"/>
      <w:r w:rsidRPr="0016178A">
        <w:rPr>
          <w:color w:val="000000"/>
        </w:rPr>
        <w:t>алкины</w:t>
      </w:r>
      <w:proofErr w:type="spellEnd"/>
    </w:p>
    <w:p w14:paraId="62655A02" w14:textId="51283098" w:rsidR="0046492D" w:rsidRPr="0016178A" w:rsidRDefault="0016178A" w:rsidP="00C20AEC">
      <w:pPr>
        <w:widowControl w:val="0"/>
        <w:tabs>
          <w:tab w:val="left" w:pos="6270"/>
        </w:tabs>
        <w:contextualSpacing/>
        <w:jc w:val="both"/>
      </w:pPr>
      <w:r w:rsidRPr="0016178A">
        <w:t>18) Выберите способ получение полиэтилена:</w:t>
      </w:r>
    </w:p>
    <w:p w14:paraId="08A8DCB8" w14:textId="786515C5"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>А) поликонденсация</w:t>
      </w:r>
    </w:p>
    <w:p w14:paraId="0DDD2870" w14:textId="1931083C"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 xml:space="preserve">Б) </w:t>
      </w:r>
      <w:proofErr w:type="spellStart"/>
      <w:r w:rsidRPr="0016178A">
        <w:t>полимеризция</w:t>
      </w:r>
      <w:proofErr w:type="spellEnd"/>
    </w:p>
    <w:p w14:paraId="09159FF2" w14:textId="79A7631A"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>В) этерификация</w:t>
      </w:r>
    </w:p>
    <w:p w14:paraId="1EDD957A" w14:textId="104FC5C1" w:rsidR="0046492D" w:rsidRPr="0046492D" w:rsidRDefault="0046492D" w:rsidP="0046492D">
      <w:pPr>
        <w:widowControl w:val="0"/>
        <w:tabs>
          <w:tab w:val="left" w:pos="6270"/>
        </w:tabs>
        <w:contextualSpacing/>
        <w:jc w:val="center"/>
        <w:rPr>
          <w:i/>
        </w:rPr>
      </w:pPr>
      <w:r w:rsidRPr="0016178A">
        <w:rPr>
          <w:i/>
        </w:rPr>
        <w:t>Раздел 5. Роль химии в защите окружающей среды.</w:t>
      </w:r>
    </w:p>
    <w:p w14:paraId="5F623382" w14:textId="37C1C882" w:rsidR="0046492D" w:rsidRDefault="0016178A" w:rsidP="00C20AEC">
      <w:pPr>
        <w:widowControl w:val="0"/>
        <w:tabs>
          <w:tab w:val="left" w:pos="6270"/>
        </w:tabs>
        <w:contextualSpacing/>
        <w:jc w:val="both"/>
      </w:pPr>
      <w:r>
        <w:t>19) Выберите полимерные материалы, которые возможно переработать вторично без разрушения:</w:t>
      </w:r>
    </w:p>
    <w:p w14:paraId="3D5317B8" w14:textId="50FE1513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А) полистирол</w:t>
      </w:r>
    </w:p>
    <w:p w14:paraId="2035F4D3" w14:textId="1B28FEA1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Б) полиэтилен</w:t>
      </w:r>
    </w:p>
    <w:p w14:paraId="3E7B4C40" w14:textId="0BCCFA0A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В) полихлорвинил</w:t>
      </w:r>
    </w:p>
    <w:p w14:paraId="0EBD35FE" w14:textId="2839E143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 xml:space="preserve">Г) </w:t>
      </w:r>
      <w:proofErr w:type="spellStart"/>
      <w:r>
        <w:t>полиэтилентерефтлат</w:t>
      </w:r>
      <w:proofErr w:type="spellEnd"/>
    </w:p>
    <w:p w14:paraId="51A0FDEA" w14:textId="5585F1B9" w:rsidR="0016178A" w:rsidRDefault="0016178A" w:rsidP="00C20AEC">
      <w:pPr>
        <w:widowControl w:val="0"/>
        <w:tabs>
          <w:tab w:val="left" w:pos="6270"/>
        </w:tabs>
        <w:contextualSpacing/>
        <w:jc w:val="both"/>
      </w:pPr>
      <w:r>
        <w:t>20) Установите соответствие между материалами и скоростью их разложения в окружающей среде:</w:t>
      </w:r>
    </w:p>
    <w:p w14:paraId="11316605" w14:textId="0E9723DF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А) полиэтилен</w:t>
      </w:r>
      <w:r>
        <w:tab/>
        <w:t>1) 300 лет</w:t>
      </w:r>
    </w:p>
    <w:p w14:paraId="7ECDDB4E" w14:textId="7A20AAB7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Б) полиэтилентерефталат</w:t>
      </w:r>
      <w:r>
        <w:tab/>
        <w:t>2) 600 лет</w:t>
      </w:r>
    </w:p>
    <w:p w14:paraId="0B3911F0" w14:textId="317A4F3A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В) картон</w:t>
      </w:r>
      <w:r>
        <w:tab/>
        <w:t>3) 10 лет</w:t>
      </w:r>
    </w:p>
    <w:p w14:paraId="589EA192" w14:textId="3C3E3930"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Г) стекло</w:t>
      </w:r>
      <w:r>
        <w:tab/>
        <w:t>4) 400 лет</w:t>
      </w:r>
    </w:p>
    <w:p w14:paraId="2EF0E399" w14:textId="77777777" w:rsidR="00936B3D" w:rsidRDefault="00936B3D" w:rsidP="00936B3D">
      <w:pPr>
        <w:widowControl w:val="0"/>
        <w:tabs>
          <w:tab w:val="left" w:pos="993"/>
        </w:tabs>
        <w:ind w:firstLine="567"/>
        <w:jc w:val="center"/>
        <w:rPr>
          <w:rFonts w:eastAsia="Arial Unicode MS"/>
          <w:b/>
          <w:color w:val="000000"/>
          <w:lang w:bidi="ru-RU"/>
        </w:rPr>
      </w:pPr>
    </w:p>
    <w:p w14:paraId="459C4D90" w14:textId="77777777" w:rsidR="00307A3C" w:rsidRDefault="00307A3C" w:rsidP="00936B3D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  <w:highlight w:val="yellow"/>
        </w:rPr>
      </w:pPr>
    </w:p>
    <w:p w14:paraId="6A581EB9" w14:textId="77777777" w:rsidR="00936B3D" w:rsidRPr="00C50245" w:rsidRDefault="00936B3D" w:rsidP="00936B3D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C50245">
        <w:rPr>
          <w:rFonts w:ascii="Times New Roman" w:hAnsi="Times New Roman"/>
          <w:bCs w:val="0"/>
          <w:sz w:val="24"/>
          <w:szCs w:val="24"/>
        </w:rPr>
        <w:t>3.5 Типовой итоговый тест по дисциплине</w:t>
      </w:r>
    </w:p>
    <w:p w14:paraId="519F9D9C" w14:textId="77777777" w:rsidR="00936B3D" w:rsidRPr="00C50245" w:rsidRDefault="00936B3D" w:rsidP="00936B3D">
      <w:pPr>
        <w:ind w:left="709"/>
      </w:pPr>
    </w:p>
    <w:p w14:paraId="736E53EB" w14:textId="1DDD28E9" w:rsidR="00936B3D" w:rsidRPr="00C50245" w:rsidRDefault="0016178A" w:rsidP="00936B3D">
      <w:pPr>
        <w:ind w:left="709"/>
      </w:pPr>
      <w:r w:rsidRPr="00C50245">
        <w:t>Тест состоит из 20</w:t>
      </w:r>
      <w:r w:rsidR="00936B3D" w:rsidRPr="00C50245">
        <w:t xml:space="preserve"> вопроса А, В, С, Д – типов. </w:t>
      </w:r>
    </w:p>
    <w:p w14:paraId="6A964DF0" w14:textId="77777777" w:rsidR="00936B3D" w:rsidRPr="00C50245" w:rsidRDefault="00936B3D" w:rsidP="00936B3D">
      <w:pPr>
        <w:ind w:left="709"/>
      </w:pPr>
      <w:r w:rsidRPr="00C50245">
        <w:t>Проходной балл – 65 % правильных ответов от общего числа.</w:t>
      </w:r>
    </w:p>
    <w:p w14:paraId="2338DBDD" w14:textId="77777777" w:rsidR="00936B3D" w:rsidRPr="00823736" w:rsidRDefault="00936B3D" w:rsidP="00936B3D">
      <w:pPr>
        <w:ind w:left="709"/>
      </w:pPr>
      <w:r w:rsidRPr="00C50245">
        <w:t>Норма времени – 45 мин.</w:t>
      </w:r>
      <w:r w:rsidRPr="00823736">
        <w:t xml:space="preserve"> </w:t>
      </w:r>
    </w:p>
    <w:p w14:paraId="631EB7FC" w14:textId="77777777" w:rsidR="0016178A" w:rsidRPr="00307A3C" w:rsidRDefault="0016178A" w:rsidP="0016178A">
      <w:pPr>
        <w:pStyle w:val="Default"/>
        <w:rPr>
          <w:sz w:val="22"/>
          <w:szCs w:val="22"/>
        </w:rPr>
      </w:pPr>
      <w:r w:rsidRPr="00307A3C">
        <w:t>1</w:t>
      </w:r>
      <w:r>
        <w:t>.</w:t>
      </w:r>
      <w:r w:rsidRPr="00307A3C">
        <w:t xml:space="preserve"> </w:t>
      </w:r>
      <w:r w:rsidRPr="00307A3C">
        <w:rPr>
          <w:sz w:val="22"/>
          <w:szCs w:val="22"/>
        </w:rPr>
        <w:t xml:space="preserve">Элементы, образующие основные оксиды: </w:t>
      </w:r>
    </w:p>
    <w:p w14:paraId="2C852041" w14:textId="77777777" w:rsidR="0016178A" w:rsidRPr="00307A3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А) </w:t>
      </w:r>
      <w:r w:rsidRPr="00613D86">
        <w:rPr>
          <w:sz w:val="22"/>
          <w:szCs w:val="22"/>
        </w:rPr>
        <w:t>B</w:t>
      </w:r>
    </w:p>
    <w:p w14:paraId="0A333210" w14:textId="77777777" w:rsidR="0016178A" w:rsidRPr="00307A3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Б) </w:t>
      </w:r>
      <w:r w:rsidRPr="00613D86">
        <w:rPr>
          <w:sz w:val="22"/>
          <w:szCs w:val="22"/>
        </w:rPr>
        <w:t>S</w:t>
      </w:r>
    </w:p>
    <w:p w14:paraId="6914381F" w14:textId="77777777" w:rsidR="0016178A" w:rsidRPr="00307A3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В) </w:t>
      </w:r>
      <w:proofErr w:type="spellStart"/>
      <w:r w:rsidRPr="00613D86">
        <w:rPr>
          <w:sz w:val="22"/>
          <w:szCs w:val="22"/>
        </w:rPr>
        <w:t>Ba</w:t>
      </w:r>
      <w:proofErr w:type="spellEnd"/>
    </w:p>
    <w:p w14:paraId="47B9F2D3" w14:textId="77777777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  <w:rPr>
          <w:sz w:val="22"/>
          <w:szCs w:val="22"/>
        </w:rPr>
      </w:pPr>
      <w:r w:rsidRPr="00307A3C">
        <w:t>Г)</w:t>
      </w:r>
      <w:r w:rsidRPr="00307A3C">
        <w:rPr>
          <w:sz w:val="22"/>
          <w:szCs w:val="22"/>
        </w:rPr>
        <w:t xml:space="preserve"> </w:t>
      </w:r>
      <w:proofErr w:type="spellStart"/>
      <w:r w:rsidRPr="00613D86">
        <w:rPr>
          <w:sz w:val="22"/>
          <w:szCs w:val="22"/>
        </w:rPr>
        <w:t>Mn</w:t>
      </w:r>
      <w:proofErr w:type="spellEnd"/>
    </w:p>
    <w:p w14:paraId="43A56244" w14:textId="77777777" w:rsidR="0016178A" w:rsidRPr="00966B6D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</w:t>
      </w:r>
      <w:r w:rsidRPr="00966B6D">
        <w:rPr>
          <w:color w:val="000000"/>
        </w:rPr>
        <w:t xml:space="preserve">Порядковый номер элемента в периодической системе </w:t>
      </w:r>
    </w:p>
    <w:p w14:paraId="3AB7ADD5" w14:textId="77777777" w:rsidR="0016178A" w:rsidRPr="00966B6D" w:rsidRDefault="0016178A" w:rsidP="0016178A">
      <w:pPr>
        <w:autoSpaceDE w:val="0"/>
        <w:autoSpaceDN w:val="0"/>
        <w:adjustRightInd w:val="0"/>
        <w:rPr>
          <w:color w:val="000000"/>
        </w:rPr>
      </w:pPr>
      <w:r w:rsidRPr="00966B6D">
        <w:rPr>
          <w:color w:val="000000"/>
        </w:rPr>
        <w:lastRenderedPageBreak/>
        <w:t xml:space="preserve">Д. И. Менделеева позволяет определить в атоме: </w:t>
      </w:r>
    </w:p>
    <w:p w14:paraId="3394AA22" w14:textId="77777777" w:rsidR="0016178A" w:rsidRPr="00966B6D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966B6D">
        <w:rPr>
          <w:color w:val="000000"/>
        </w:rPr>
        <w:t xml:space="preserve">) заряд ядра </w:t>
      </w:r>
    </w:p>
    <w:p w14:paraId="694FA773" w14:textId="77777777" w:rsidR="0016178A" w:rsidRPr="00966B6D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966B6D">
        <w:rPr>
          <w:color w:val="000000"/>
        </w:rPr>
        <w:t xml:space="preserve">) радиус атома </w:t>
      </w:r>
    </w:p>
    <w:p w14:paraId="2FD7E376" w14:textId="77777777" w:rsidR="0016178A" w:rsidRPr="00966B6D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Pr="00966B6D">
        <w:rPr>
          <w:color w:val="000000"/>
        </w:rPr>
        <w:t xml:space="preserve">) число протонов </w:t>
      </w:r>
    </w:p>
    <w:p w14:paraId="083DE2F0" w14:textId="77777777" w:rsidR="0016178A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966B6D">
        <w:rPr>
          <w:color w:val="000000"/>
        </w:rPr>
        <w:t xml:space="preserve">) число электронов </w:t>
      </w:r>
    </w:p>
    <w:p w14:paraId="4937C616" w14:textId="77777777" w:rsidR="0016178A" w:rsidRPr="00C50797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 </w:t>
      </w:r>
      <w:r w:rsidRPr="00C50797">
        <w:rPr>
          <w:color w:val="000000"/>
        </w:rPr>
        <w:t>Элемент с конфигурацией валентных электронов ns</w:t>
      </w:r>
      <w:r w:rsidRPr="00C50797">
        <w:rPr>
          <w:color w:val="000000"/>
          <w:vertAlign w:val="superscript"/>
        </w:rPr>
        <w:t>2</w:t>
      </w:r>
      <w:r w:rsidRPr="00C50797">
        <w:rPr>
          <w:color w:val="000000"/>
        </w:rPr>
        <w:t>(n-1)d</w:t>
      </w:r>
      <w:r w:rsidRPr="00C50797">
        <w:rPr>
          <w:color w:val="000000"/>
          <w:vertAlign w:val="superscript"/>
        </w:rPr>
        <w:t>5</w:t>
      </w:r>
      <w:r w:rsidRPr="00C50797">
        <w:rPr>
          <w:color w:val="000000"/>
        </w:rPr>
        <w:t xml:space="preserve">: </w:t>
      </w:r>
    </w:p>
    <w:p w14:paraId="7BB71CF8" w14:textId="77777777" w:rsidR="0016178A" w:rsidRPr="00C50797" w:rsidRDefault="0016178A" w:rsidP="0016178A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C50797">
        <w:rPr>
          <w:color w:val="000000"/>
        </w:rPr>
        <w:t xml:space="preserve">) 17Cl </w:t>
      </w:r>
    </w:p>
    <w:p w14:paraId="3ADF5446" w14:textId="77777777" w:rsidR="0016178A" w:rsidRPr="00C50797" w:rsidRDefault="0016178A" w:rsidP="0016178A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C50797">
        <w:rPr>
          <w:color w:val="000000"/>
        </w:rPr>
        <w:t xml:space="preserve">) 24Cr </w:t>
      </w:r>
    </w:p>
    <w:p w14:paraId="24B0D6C6" w14:textId="77777777" w:rsidR="0016178A" w:rsidRPr="00C50797" w:rsidRDefault="0016178A" w:rsidP="0016178A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Pr="00C50797">
        <w:rPr>
          <w:color w:val="000000"/>
        </w:rPr>
        <w:t xml:space="preserve">) 25Mn </w:t>
      </w:r>
    </w:p>
    <w:p w14:paraId="2F2C3F80" w14:textId="77777777" w:rsidR="0016178A" w:rsidRPr="00C50797" w:rsidRDefault="0016178A" w:rsidP="0016178A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C50797">
        <w:rPr>
          <w:color w:val="000000"/>
        </w:rPr>
        <w:t xml:space="preserve">) 33As </w:t>
      </w:r>
    </w:p>
    <w:p w14:paraId="4F8CD59C" w14:textId="77777777" w:rsidR="0016178A" w:rsidRPr="00CB0738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</w:t>
      </w:r>
      <w:r w:rsidRPr="00CB0738">
        <w:rPr>
          <w:color w:val="000000"/>
        </w:rPr>
        <w:t xml:space="preserve">Энергический уровень электрона определяется квантовым числом, </w:t>
      </w:r>
    </w:p>
    <w:p w14:paraId="68EB9FC8" w14:textId="77777777" w:rsidR="0016178A" w:rsidRPr="00CB0738" w:rsidRDefault="0016178A" w:rsidP="0016178A">
      <w:pPr>
        <w:autoSpaceDE w:val="0"/>
        <w:autoSpaceDN w:val="0"/>
        <w:adjustRightInd w:val="0"/>
        <w:rPr>
          <w:color w:val="000000"/>
        </w:rPr>
      </w:pPr>
      <w:r w:rsidRPr="00CB0738">
        <w:rPr>
          <w:color w:val="000000"/>
        </w:rPr>
        <w:t xml:space="preserve">которое называется: </w:t>
      </w:r>
    </w:p>
    <w:p w14:paraId="325D9AE4" w14:textId="77777777" w:rsidR="0016178A" w:rsidRPr="00CB0738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</w:t>
      </w:r>
      <w:r w:rsidRPr="00CB0738">
        <w:rPr>
          <w:color w:val="000000"/>
        </w:rPr>
        <w:t xml:space="preserve">) главным </w:t>
      </w:r>
    </w:p>
    <w:p w14:paraId="4C0BF17F" w14:textId="77777777" w:rsidR="0016178A" w:rsidRPr="00CB0738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Б</w:t>
      </w:r>
      <w:r w:rsidRPr="00CB0738">
        <w:rPr>
          <w:color w:val="000000"/>
        </w:rPr>
        <w:t xml:space="preserve">) магнитным </w:t>
      </w:r>
    </w:p>
    <w:p w14:paraId="013C78B8" w14:textId="77777777" w:rsidR="0016178A" w:rsidRPr="00CB0738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</w:t>
      </w:r>
      <w:r w:rsidRPr="00CB0738">
        <w:rPr>
          <w:color w:val="000000"/>
        </w:rPr>
        <w:t xml:space="preserve">) орбитальным </w:t>
      </w:r>
    </w:p>
    <w:p w14:paraId="07EFEDAF" w14:textId="77777777" w:rsidR="0016178A" w:rsidRDefault="0016178A" w:rsidP="0016178A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Г</w:t>
      </w:r>
      <w:r w:rsidRPr="00CB0738">
        <w:rPr>
          <w:color w:val="000000"/>
        </w:rPr>
        <w:t>) спиновым</w:t>
      </w:r>
    </w:p>
    <w:p w14:paraId="1A7E06F4" w14:textId="77777777" w:rsidR="0016178A" w:rsidRPr="00CB0738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5. </w:t>
      </w:r>
      <w:r w:rsidRPr="00CB0738">
        <w:rPr>
          <w:color w:val="000000"/>
        </w:rPr>
        <w:t xml:space="preserve">Если значение главного квантового числа равно 4, </w:t>
      </w:r>
    </w:p>
    <w:p w14:paraId="6FDD7C57" w14:textId="77777777" w:rsidR="0016178A" w:rsidRDefault="0016178A" w:rsidP="0016178A">
      <w:pPr>
        <w:pStyle w:val="Default"/>
      </w:pPr>
      <w:r w:rsidRPr="00CB0738">
        <w:t>то число подуровней на энергетическом уровне равно:</w:t>
      </w:r>
      <w:r>
        <w:t xml:space="preserve"> </w:t>
      </w:r>
    </w:p>
    <w:p w14:paraId="1EF818EB" w14:textId="77777777" w:rsidR="0016178A" w:rsidRPr="00307A3C" w:rsidRDefault="0016178A" w:rsidP="0016178A">
      <w:pPr>
        <w:pStyle w:val="Default"/>
        <w:rPr>
          <w:sz w:val="22"/>
          <w:szCs w:val="22"/>
        </w:rPr>
      </w:pPr>
      <w:r>
        <w:t xml:space="preserve">6. </w:t>
      </w:r>
      <w:r w:rsidRPr="00307A3C">
        <w:t xml:space="preserve"> </w:t>
      </w:r>
      <w:r>
        <w:rPr>
          <w:sz w:val="22"/>
          <w:szCs w:val="22"/>
        </w:rPr>
        <w:t>Установите соответствие между веществом и типом химической связи</w:t>
      </w:r>
      <w:r w:rsidRPr="00307A3C">
        <w:rPr>
          <w:sz w:val="22"/>
          <w:szCs w:val="22"/>
        </w:rPr>
        <w:t xml:space="preserve">: </w:t>
      </w:r>
    </w:p>
    <w:p w14:paraId="2EE0C278" w14:textId="77777777"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А) </w:t>
      </w:r>
      <w:r>
        <w:rPr>
          <w:lang w:val="en-US"/>
        </w:rPr>
        <w:t>Fe</w:t>
      </w:r>
      <w:r w:rsidRPr="00C20AEC">
        <w:tab/>
        <w:t xml:space="preserve">1) </w:t>
      </w:r>
      <w:r>
        <w:t>ковалентная</w:t>
      </w:r>
    </w:p>
    <w:p w14:paraId="7F9139ED" w14:textId="77777777"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Б) </w:t>
      </w:r>
      <w:proofErr w:type="spellStart"/>
      <w:r>
        <w:rPr>
          <w:lang w:val="en-US"/>
        </w:rPr>
        <w:t>NaCl</w:t>
      </w:r>
      <w:proofErr w:type="spellEnd"/>
      <w:r w:rsidRPr="00C20AEC">
        <w:tab/>
        <w:t xml:space="preserve">2) </w:t>
      </w:r>
      <w:r>
        <w:t>металлическая</w:t>
      </w:r>
    </w:p>
    <w:p w14:paraId="01682C1E" w14:textId="77777777"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307A3C">
        <w:t xml:space="preserve">В) </w:t>
      </w:r>
      <w:r>
        <w:rPr>
          <w:lang w:val="en-US"/>
        </w:rPr>
        <w:t>NH</w:t>
      </w:r>
      <w:r w:rsidRPr="00C20AEC">
        <w:rPr>
          <w:vertAlign w:val="subscript"/>
        </w:rPr>
        <w:t>3</w:t>
      </w:r>
      <w:r w:rsidRPr="00C20AEC">
        <w:tab/>
        <w:t xml:space="preserve">3) </w:t>
      </w:r>
      <w:r>
        <w:t>ионная</w:t>
      </w:r>
    </w:p>
    <w:p w14:paraId="1471277C" w14:textId="77777777" w:rsidR="0016178A" w:rsidRDefault="0016178A" w:rsidP="0016178A">
      <w:pPr>
        <w:widowControl w:val="0"/>
        <w:tabs>
          <w:tab w:val="left" w:pos="6270"/>
        </w:tabs>
        <w:contextualSpacing/>
        <w:jc w:val="both"/>
      </w:pPr>
      <w:r>
        <w:t xml:space="preserve">7. Рассчитайте молярную массу эквивалента </w:t>
      </w:r>
      <w:proofErr w:type="spellStart"/>
      <w:r>
        <w:t>сульфта</w:t>
      </w:r>
      <w:proofErr w:type="spellEnd"/>
      <w:r>
        <w:t xml:space="preserve"> желез </w:t>
      </w:r>
      <w:r w:rsidRPr="00C20AEC">
        <w:t>(</w:t>
      </w:r>
      <w:r>
        <w:rPr>
          <w:lang w:val="en-US"/>
        </w:rPr>
        <w:t>II</w:t>
      </w:r>
      <w:r w:rsidRPr="00C20AEC">
        <w:t>)</w:t>
      </w:r>
      <w:r>
        <w:t>:</w:t>
      </w:r>
    </w:p>
    <w:p w14:paraId="54047672" w14:textId="77777777" w:rsidR="0016178A" w:rsidRPr="00BE409D" w:rsidRDefault="0016178A" w:rsidP="0016178A">
      <w:pPr>
        <w:autoSpaceDE w:val="0"/>
        <w:autoSpaceDN w:val="0"/>
        <w:adjustRightInd w:val="0"/>
        <w:rPr>
          <w:color w:val="000000"/>
        </w:rPr>
      </w:pPr>
      <w:r>
        <w:t xml:space="preserve">8. </w:t>
      </w:r>
      <w:r w:rsidRPr="00BE409D">
        <w:rPr>
          <w:color w:val="000000"/>
        </w:rPr>
        <w:t xml:space="preserve">Степень диссоциации уксусной кислоты в 0,1М растворе </w:t>
      </w:r>
    </w:p>
    <w:p w14:paraId="4A40D3CF" w14:textId="77777777" w:rsidR="0016178A" w:rsidRPr="00BE409D" w:rsidRDefault="0016178A" w:rsidP="0016178A">
      <w:pPr>
        <w:autoSpaceDE w:val="0"/>
        <w:autoSpaceDN w:val="0"/>
        <w:adjustRightInd w:val="0"/>
        <w:rPr>
          <w:color w:val="000000"/>
        </w:rPr>
      </w:pPr>
      <w:r w:rsidRPr="00BE409D">
        <w:rPr>
          <w:color w:val="000000"/>
        </w:rPr>
        <w:t xml:space="preserve">(КД = 1,754 ∙ 10 </w:t>
      </w:r>
      <w:r w:rsidRPr="00BE409D">
        <w:rPr>
          <w:color w:val="000000"/>
          <w:vertAlign w:val="superscript"/>
        </w:rPr>
        <w:t>-5</w:t>
      </w:r>
      <w:r w:rsidRPr="00BE409D">
        <w:rPr>
          <w:color w:val="000000"/>
        </w:rPr>
        <w:t xml:space="preserve">) равна: </w:t>
      </w:r>
    </w:p>
    <w:p w14:paraId="340A8D02" w14:textId="77777777"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BE409D">
        <w:rPr>
          <w:color w:val="000000"/>
        </w:rPr>
        <w:t>) 2,12 ∙10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14:paraId="13D05348" w14:textId="77777777"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BE409D">
        <w:rPr>
          <w:color w:val="000000"/>
        </w:rPr>
        <w:t>) 3,212∙ 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14:paraId="3A17A48F" w14:textId="77777777"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BE409D">
        <w:rPr>
          <w:color w:val="000000"/>
        </w:rPr>
        <w:t>) 8,0 ∙10</w:t>
      </w:r>
      <w:r w:rsidRPr="00BE409D">
        <w:rPr>
          <w:color w:val="000000"/>
          <w:vertAlign w:val="superscript"/>
        </w:rPr>
        <w:t>-3</w:t>
      </w:r>
      <w:r w:rsidRPr="00BE409D">
        <w:rPr>
          <w:color w:val="000000"/>
        </w:rPr>
        <w:t xml:space="preserve"> </w:t>
      </w:r>
    </w:p>
    <w:p w14:paraId="3810CCA7" w14:textId="77777777"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BE409D">
        <w:rPr>
          <w:color w:val="000000"/>
        </w:rPr>
        <w:t>) 1,325 ∙10</w:t>
      </w:r>
      <w:r w:rsidRPr="00BE409D">
        <w:rPr>
          <w:color w:val="000000"/>
          <w:vertAlign w:val="superscript"/>
        </w:rPr>
        <w:t>-2</w:t>
      </w:r>
      <w:r w:rsidRPr="00BE409D">
        <w:rPr>
          <w:color w:val="000000"/>
        </w:rPr>
        <w:t xml:space="preserve"> </w:t>
      </w:r>
    </w:p>
    <w:p w14:paraId="7788002D" w14:textId="77777777" w:rsidR="0016178A" w:rsidRPr="00A86AC2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9. </w:t>
      </w:r>
      <w:r w:rsidRPr="00A86AC2">
        <w:rPr>
          <w:color w:val="000000"/>
        </w:rPr>
        <w:t xml:space="preserve">В растворе возможна реакция между веществами: </w:t>
      </w:r>
    </w:p>
    <w:p w14:paraId="377BB290" w14:textId="77777777" w:rsidR="0016178A" w:rsidRPr="00A86AC2" w:rsidRDefault="0016178A" w:rsidP="0016178A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А</w:t>
      </w:r>
      <w:r w:rsidRPr="00A86AC2">
        <w:rPr>
          <w:color w:val="000000"/>
          <w:lang w:val="en-US"/>
        </w:rPr>
        <w:t>) MgSO</w:t>
      </w:r>
      <w:r w:rsidRPr="00A86AC2">
        <w:rPr>
          <w:color w:val="000000"/>
          <w:vertAlign w:val="subscript"/>
          <w:lang w:val="en-US"/>
        </w:rPr>
        <w:t>4</w:t>
      </w:r>
      <w:r w:rsidRPr="00A86AC2">
        <w:rPr>
          <w:color w:val="000000"/>
          <w:lang w:val="en-US"/>
        </w:rPr>
        <w:t xml:space="preserve"> + Ba(NO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14:paraId="1F7E0DAA" w14:textId="77777777" w:rsidR="0016178A" w:rsidRPr="00A86AC2" w:rsidRDefault="0016178A" w:rsidP="0016178A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Б</w:t>
      </w:r>
      <w:r w:rsidRPr="00A86AC2">
        <w:rPr>
          <w:color w:val="000000"/>
          <w:lang w:val="en-US"/>
        </w:rPr>
        <w:t>) MgCl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Ba(NO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14:paraId="41DEF3F2" w14:textId="77777777" w:rsidR="0016178A" w:rsidRPr="00A86AC2" w:rsidRDefault="0016178A" w:rsidP="0016178A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В</w:t>
      </w:r>
      <w:r w:rsidRPr="00A86AC2">
        <w:rPr>
          <w:color w:val="000000"/>
          <w:lang w:val="en-US"/>
        </w:rPr>
        <w:t>) Mg(NO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BaCl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  <w:r w:rsidRPr="00A86AC2">
        <w:rPr>
          <w:color w:val="000000"/>
          <w:lang w:val="en-US"/>
        </w:rPr>
        <w:t xml:space="preserve"> </w:t>
      </w:r>
    </w:p>
    <w:p w14:paraId="214165CE" w14:textId="77777777" w:rsidR="0016178A" w:rsidRPr="0051016E" w:rsidRDefault="0016178A" w:rsidP="0016178A">
      <w:pPr>
        <w:autoSpaceDE w:val="0"/>
        <w:autoSpaceDN w:val="0"/>
        <w:adjustRightInd w:val="0"/>
        <w:ind w:firstLine="709"/>
        <w:rPr>
          <w:color w:val="000000"/>
          <w:lang w:val="en-US"/>
        </w:rPr>
      </w:pPr>
      <w:r>
        <w:rPr>
          <w:color w:val="000000"/>
        </w:rPr>
        <w:t>Г</w:t>
      </w:r>
      <w:r w:rsidRPr="00A86AC2">
        <w:rPr>
          <w:color w:val="000000"/>
          <w:lang w:val="en-US"/>
        </w:rPr>
        <w:t>) Mg(NO</w:t>
      </w:r>
      <w:r w:rsidRPr="00A86AC2">
        <w:rPr>
          <w:color w:val="000000"/>
          <w:vertAlign w:val="subscript"/>
          <w:lang w:val="en-US"/>
        </w:rPr>
        <w:t>3</w:t>
      </w:r>
      <w:r w:rsidRPr="00A86AC2">
        <w:rPr>
          <w:color w:val="000000"/>
          <w:lang w:val="en-US"/>
        </w:rPr>
        <w:t>)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+ CuCl</w:t>
      </w:r>
      <w:r w:rsidRPr="00A86AC2">
        <w:rPr>
          <w:color w:val="000000"/>
          <w:vertAlign w:val="subscript"/>
          <w:lang w:val="en-US"/>
        </w:rPr>
        <w:t>2</w:t>
      </w:r>
      <w:r w:rsidRPr="00A86AC2">
        <w:rPr>
          <w:color w:val="000000"/>
          <w:lang w:val="en-US"/>
        </w:rPr>
        <w:t xml:space="preserve"> </w:t>
      </w:r>
      <w:r w:rsidRPr="00613D86">
        <w:rPr>
          <w:color w:val="000000"/>
          <w:lang w:val="en-US"/>
        </w:rPr>
        <w:t>→</w:t>
      </w:r>
    </w:p>
    <w:p w14:paraId="64EB4FF9" w14:textId="77777777" w:rsidR="0016178A" w:rsidRPr="002C0E39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10. </w:t>
      </w:r>
      <w:r w:rsidRPr="002C0E39">
        <w:rPr>
          <w:color w:val="000000"/>
        </w:rPr>
        <w:t>Продукты гидролиза катиона цинка по первой ступени Zn</w:t>
      </w:r>
      <w:r w:rsidRPr="0051016E">
        <w:rPr>
          <w:color w:val="000000"/>
          <w:vertAlign w:val="superscript"/>
        </w:rPr>
        <w:t>2+</w:t>
      </w:r>
      <w:r w:rsidRPr="002C0E39">
        <w:rPr>
          <w:color w:val="000000"/>
        </w:rPr>
        <w:t xml:space="preserve"> + H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>O ↔</w:t>
      </w:r>
      <w:proofErr w:type="gramStart"/>
      <w:r w:rsidRPr="002C0E39">
        <w:rPr>
          <w:color w:val="000000"/>
        </w:rPr>
        <w:t xml:space="preserve"> :</w:t>
      </w:r>
      <w:proofErr w:type="gramEnd"/>
      <w:r w:rsidRPr="002C0E39">
        <w:rPr>
          <w:color w:val="000000"/>
        </w:rPr>
        <w:t xml:space="preserve"> </w:t>
      </w:r>
    </w:p>
    <w:p w14:paraId="3267EFE1" w14:textId="77777777" w:rsidR="0016178A" w:rsidRPr="002C0E39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А) </w:t>
      </w:r>
      <w:r w:rsidRPr="002C0E39">
        <w:rPr>
          <w:color w:val="000000"/>
        </w:rPr>
        <w:t xml:space="preserve"> </w:t>
      </w:r>
      <w:proofErr w:type="spellStart"/>
      <w:r w:rsidRPr="002C0E39">
        <w:rPr>
          <w:color w:val="000000"/>
        </w:rPr>
        <w:t>ZnOH</w:t>
      </w:r>
      <w:proofErr w:type="spellEnd"/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+ H</w:t>
      </w:r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</w:t>
      </w:r>
    </w:p>
    <w:p w14:paraId="586A5E35" w14:textId="77777777" w:rsidR="0016178A" w:rsidRPr="002C0E39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</w:t>
      </w:r>
      <w:proofErr w:type="spellEnd"/>
      <w:r w:rsidRPr="002C0E39">
        <w:rPr>
          <w:color w:val="000000"/>
        </w:rPr>
        <w:t>(OH)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 xml:space="preserve"> + H</w:t>
      </w:r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</w:t>
      </w:r>
    </w:p>
    <w:p w14:paraId="03ACFE6F" w14:textId="77777777" w:rsidR="0016178A" w:rsidRPr="002C0E39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ZnOH</w:t>
      </w:r>
      <w:proofErr w:type="spellEnd"/>
      <w:r w:rsidRPr="002C0E39">
        <w:rPr>
          <w:color w:val="000000"/>
          <w:vertAlign w:val="superscript"/>
        </w:rPr>
        <w:t>+</w:t>
      </w:r>
      <w:r w:rsidRPr="002C0E39">
        <w:rPr>
          <w:color w:val="000000"/>
        </w:rPr>
        <w:t xml:space="preserve"> + OH</w:t>
      </w:r>
      <w:r w:rsidRPr="002C0E39">
        <w:rPr>
          <w:color w:val="000000"/>
          <w:vertAlign w:val="superscript"/>
        </w:rPr>
        <w:t xml:space="preserve">– </w:t>
      </w:r>
    </w:p>
    <w:p w14:paraId="1EA9A05F" w14:textId="77777777"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  <w:vertAlign w:val="superscript"/>
        </w:rPr>
      </w:pPr>
      <w:r>
        <w:rPr>
          <w:color w:val="000000"/>
        </w:rPr>
        <w:t>Г</w:t>
      </w:r>
      <w:r w:rsidRPr="002C0E39">
        <w:rPr>
          <w:color w:val="000000"/>
        </w:rPr>
        <w:t xml:space="preserve">) </w:t>
      </w:r>
      <w:proofErr w:type="spellStart"/>
      <w:r w:rsidRPr="002C0E39">
        <w:rPr>
          <w:color w:val="000000"/>
        </w:rPr>
        <w:t>Zn</w:t>
      </w:r>
      <w:proofErr w:type="spellEnd"/>
      <w:r w:rsidRPr="002C0E39">
        <w:rPr>
          <w:color w:val="000000"/>
        </w:rPr>
        <w:t>(OH)</w:t>
      </w:r>
      <w:r w:rsidRPr="0051016E">
        <w:rPr>
          <w:color w:val="000000"/>
          <w:vertAlign w:val="subscript"/>
        </w:rPr>
        <w:t>2</w:t>
      </w:r>
      <w:r w:rsidRPr="002C0E39">
        <w:rPr>
          <w:color w:val="000000"/>
        </w:rPr>
        <w:t xml:space="preserve"> + OH</w:t>
      </w:r>
      <w:r w:rsidRPr="002C0E39">
        <w:rPr>
          <w:color w:val="000000"/>
          <w:vertAlign w:val="superscript"/>
        </w:rPr>
        <w:t>–</w:t>
      </w:r>
    </w:p>
    <w:p w14:paraId="6C7A3141" w14:textId="315637F2" w:rsidR="0016178A" w:rsidRPr="00BE409D" w:rsidRDefault="00C50245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</w:t>
      </w:r>
      <w:r w:rsidR="0016178A">
        <w:rPr>
          <w:color w:val="000000"/>
        </w:rPr>
        <w:t xml:space="preserve">. </w:t>
      </w:r>
      <w:r w:rsidR="0016178A" w:rsidRPr="00BE409D">
        <w:rPr>
          <w:color w:val="000000"/>
        </w:rPr>
        <w:t xml:space="preserve">Электролиты </w:t>
      </w:r>
      <w:proofErr w:type="spellStart"/>
      <w:r w:rsidR="0016178A" w:rsidRPr="00BE409D">
        <w:rPr>
          <w:color w:val="000000"/>
        </w:rPr>
        <w:t>диссоциируют</w:t>
      </w:r>
      <w:proofErr w:type="spellEnd"/>
      <w:r w:rsidR="0016178A" w:rsidRPr="00BE409D">
        <w:rPr>
          <w:color w:val="000000"/>
        </w:rPr>
        <w:t xml:space="preserve"> в водном растворе на: </w:t>
      </w:r>
    </w:p>
    <w:p w14:paraId="26C0752A" w14:textId="77777777"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BE409D">
        <w:rPr>
          <w:color w:val="000000"/>
        </w:rPr>
        <w:t xml:space="preserve">) ионы </w:t>
      </w:r>
    </w:p>
    <w:p w14:paraId="405B8AF9" w14:textId="77777777"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BE409D">
        <w:rPr>
          <w:color w:val="000000"/>
        </w:rPr>
        <w:t xml:space="preserve">) атомы </w:t>
      </w:r>
    </w:p>
    <w:p w14:paraId="12EF4D93" w14:textId="77777777" w:rsidR="0016178A" w:rsidRPr="00BE409D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BE409D">
        <w:rPr>
          <w:color w:val="000000"/>
        </w:rPr>
        <w:t xml:space="preserve">) электроны </w:t>
      </w:r>
    </w:p>
    <w:p w14:paraId="1A6C98B1" w14:textId="012FC75E" w:rsidR="0016178A" w:rsidRPr="009D678A" w:rsidRDefault="00C50245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12</w:t>
      </w:r>
      <w:r w:rsidR="0016178A">
        <w:rPr>
          <w:color w:val="000000"/>
        </w:rPr>
        <w:t xml:space="preserve">. </w:t>
      </w:r>
      <w:r w:rsidR="0016178A" w:rsidRPr="009D678A">
        <w:rPr>
          <w:color w:val="000000"/>
        </w:rPr>
        <w:t xml:space="preserve">Уравнения реакций, протекание которых невозможно в стандартных условиях, имеют вид: </w:t>
      </w:r>
    </w:p>
    <w:p w14:paraId="532A6C88" w14:textId="77777777" w:rsidR="0016178A" w:rsidRPr="009D678A" w:rsidRDefault="0016178A" w:rsidP="0016178A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А</w:t>
      </w:r>
      <w:r w:rsidRPr="009D678A">
        <w:rPr>
          <w:color w:val="000000"/>
        </w:rPr>
        <w:t>) SO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 xml:space="preserve">(г) + </w:t>
      </w:r>
      <w:r w:rsidRPr="0046492D">
        <w:rPr>
          <w:color w:val="000000"/>
        </w:rPr>
        <w:t>NO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= SO</w:t>
      </w:r>
      <w:r w:rsidRPr="00400A82">
        <w:rPr>
          <w:color w:val="000000"/>
          <w:vertAlign w:val="subscript"/>
        </w:rPr>
        <w:t>3</w:t>
      </w:r>
      <w:r w:rsidRPr="009D678A">
        <w:rPr>
          <w:color w:val="000000"/>
        </w:rPr>
        <w:t>(г) + NO(г);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–41,5кДж;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–22Дж/К </w:t>
      </w:r>
    </w:p>
    <w:p w14:paraId="1D928586" w14:textId="77777777" w:rsidR="0016178A" w:rsidRPr="009D678A" w:rsidRDefault="0016178A" w:rsidP="0016178A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Б</w:t>
      </w:r>
      <w:r w:rsidRPr="009D678A">
        <w:rPr>
          <w:color w:val="000000"/>
        </w:rPr>
        <w:t>) 2MgSO</w:t>
      </w:r>
      <w:r w:rsidRPr="00400A82">
        <w:rPr>
          <w:color w:val="000000"/>
          <w:vertAlign w:val="subscript"/>
        </w:rPr>
        <w:t>4</w:t>
      </w:r>
      <w:r w:rsidRPr="009D678A">
        <w:rPr>
          <w:color w:val="000000"/>
        </w:rPr>
        <w:t>(т) = 2MgO(т) +2SO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+ 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805кДж;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572Дж/К </w:t>
      </w:r>
    </w:p>
    <w:p w14:paraId="191914F6" w14:textId="77777777" w:rsidR="0016178A" w:rsidRPr="009D678A" w:rsidRDefault="0016178A" w:rsidP="0016178A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В</w:t>
      </w:r>
      <w:r w:rsidRPr="009D678A">
        <w:rPr>
          <w:color w:val="000000"/>
        </w:rPr>
        <w:t>) Fe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O</w:t>
      </w:r>
      <w:r w:rsidRPr="00400A82">
        <w:rPr>
          <w:color w:val="000000"/>
          <w:vertAlign w:val="subscript"/>
        </w:rPr>
        <w:t>3</w:t>
      </w:r>
      <w:r w:rsidRPr="009D678A">
        <w:rPr>
          <w:color w:val="000000"/>
        </w:rPr>
        <w:t>(т) + 3CO(г) = 2Fe(т) + 3CO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–27,7кДж;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13Дж/К </w:t>
      </w:r>
    </w:p>
    <w:p w14:paraId="7245EC71" w14:textId="77777777" w:rsidR="0016178A" w:rsidRDefault="0016178A" w:rsidP="0016178A">
      <w:pPr>
        <w:autoSpaceDE w:val="0"/>
        <w:autoSpaceDN w:val="0"/>
        <w:adjustRightInd w:val="0"/>
        <w:ind w:firstLine="142"/>
        <w:rPr>
          <w:color w:val="000000"/>
        </w:rPr>
      </w:pPr>
      <w:r>
        <w:rPr>
          <w:color w:val="000000"/>
        </w:rPr>
        <w:t>Г)</w:t>
      </w:r>
      <w:r w:rsidRPr="009D678A">
        <w:rPr>
          <w:color w:val="000000"/>
        </w:rPr>
        <w:t xml:space="preserve"> 4S(т) + CH</w:t>
      </w:r>
      <w:r w:rsidRPr="00400A82">
        <w:rPr>
          <w:color w:val="000000"/>
          <w:vertAlign w:val="subscript"/>
        </w:rPr>
        <w:t>4</w:t>
      </w:r>
      <w:r w:rsidRPr="009D678A">
        <w:rPr>
          <w:color w:val="000000"/>
        </w:rPr>
        <w:t>(г) = CS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(г) + 2H</w:t>
      </w:r>
      <w:r w:rsidRPr="00400A82">
        <w:rPr>
          <w:color w:val="000000"/>
          <w:vertAlign w:val="subscript"/>
        </w:rPr>
        <w:t>2</w:t>
      </w:r>
      <w:r w:rsidRPr="009D678A">
        <w:rPr>
          <w:color w:val="000000"/>
        </w:rPr>
        <w:t>S(г); ΔH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>х.р.,298 = 151,5кДж; ΔS</w:t>
      </w:r>
      <w:r w:rsidRPr="00400A82">
        <w:rPr>
          <w:color w:val="000000"/>
          <w:vertAlign w:val="superscript"/>
        </w:rPr>
        <w:t>0</w:t>
      </w:r>
      <w:r w:rsidRPr="009D678A">
        <w:rPr>
          <w:color w:val="000000"/>
        </w:rPr>
        <w:t xml:space="preserve">х.р.,298 = 336Дж/К </w:t>
      </w:r>
    </w:p>
    <w:p w14:paraId="52986E1A" w14:textId="3DBF52B8" w:rsidR="0016178A" w:rsidRPr="00A15CDB" w:rsidRDefault="00C50245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</w:t>
      </w:r>
      <w:r w:rsidR="0016178A" w:rsidRPr="002D4A00">
        <w:rPr>
          <w:color w:val="000000"/>
        </w:rPr>
        <w:t xml:space="preserve">. </w:t>
      </w:r>
      <w:r w:rsidR="0016178A" w:rsidRPr="00A15CDB">
        <w:rPr>
          <w:color w:val="000000"/>
        </w:rPr>
        <w:t xml:space="preserve">Значение низшей степени окисления азота </w:t>
      </w:r>
      <w:r w:rsidR="0016178A" w:rsidRPr="00A15CDB">
        <w:rPr>
          <w:color w:val="000000"/>
          <w:vertAlign w:val="subscript"/>
        </w:rPr>
        <w:t>7</w:t>
      </w:r>
      <w:r w:rsidR="0016178A" w:rsidRPr="00A15CDB">
        <w:rPr>
          <w:color w:val="000000"/>
        </w:rPr>
        <w:t xml:space="preserve">N: </w:t>
      </w:r>
    </w:p>
    <w:p w14:paraId="3CC4B3A3" w14:textId="77777777" w:rsidR="0016178A" w:rsidRPr="00A15CDB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A15CDB">
        <w:rPr>
          <w:color w:val="000000"/>
        </w:rPr>
        <w:t xml:space="preserve">) –1 </w:t>
      </w:r>
    </w:p>
    <w:p w14:paraId="612C4609" w14:textId="77777777" w:rsidR="0016178A" w:rsidRPr="00A15CDB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A15CDB">
        <w:rPr>
          <w:color w:val="000000"/>
        </w:rPr>
        <w:t xml:space="preserve">) –2 </w:t>
      </w:r>
    </w:p>
    <w:p w14:paraId="7A87AE98" w14:textId="77777777" w:rsidR="0016178A" w:rsidRPr="00A15CDB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lastRenderedPageBreak/>
        <w:t>В</w:t>
      </w:r>
      <w:r w:rsidRPr="00A15CDB">
        <w:rPr>
          <w:color w:val="000000"/>
        </w:rPr>
        <w:t xml:space="preserve">) –3 </w:t>
      </w:r>
    </w:p>
    <w:p w14:paraId="4241E991" w14:textId="77777777" w:rsidR="0016178A" w:rsidRPr="00A15CDB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A15CDB">
        <w:rPr>
          <w:color w:val="000000"/>
        </w:rPr>
        <w:t xml:space="preserve">) –5 </w:t>
      </w:r>
    </w:p>
    <w:p w14:paraId="75AA2C2D" w14:textId="5493EB75" w:rsidR="0016178A" w:rsidRPr="00631642" w:rsidRDefault="00C50245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14</w:t>
      </w:r>
      <w:r w:rsidR="0016178A">
        <w:rPr>
          <w:color w:val="000000"/>
        </w:rPr>
        <w:t>. Расположите атомы галогенов в порядке увеличения окислительной способности</w:t>
      </w:r>
      <w:r w:rsidR="0016178A" w:rsidRPr="00631642">
        <w:rPr>
          <w:color w:val="000000"/>
        </w:rPr>
        <w:t xml:space="preserve">: </w:t>
      </w:r>
    </w:p>
    <w:p w14:paraId="1C6DA5A6" w14:textId="77777777" w:rsidR="0016178A" w:rsidRPr="00631642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</w:t>
      </w:r>
      <w:r w:rsidRPr="00631642">
        <w:rPr>
          <w:color w:val="000000"/>
        </w:rPr>
        <w:t xml:space="preserve">) I </w:t>
      </w:r>
    </w:p>
    <w:p w14:paraId="357888FA" w14:textId="77777777" w:rsidR="0016178A" w:rsidRPr="00631642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</w:t>
      </w:r>
      <w:r w:rsidRPr="00631642">
        <w:rPr>
          <w:color w:val="000000"/>
        </w:rPr>
        <w:t xml:space="preserve"> </w:t>
      </w:r>
      <w:proofErr w:type="spellStart"/>
      <w:r w:rsidRPr="00631642">
        <w:rPr>
          <w:color w:val="000000"/>
        </w:rPr>
        <w:t>Cl</w:t>
      </w:r>
      <w:proofErr w:type="spellEnd"/>
      <w:r w:rsidRPr="00631642">
        <w:rPr>
          <w:color w:val="000000"/>
        </w:rPr>
        <w:t xml:space="preserve"> </w:t>
      </w:r>
    </w:p>
    <w:p w14:paraId="6C2BB715" w14:textId="77777777" w:rsidR="0016178A" w:rsidRPr="00631642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</w:t>
      </w:r>
      <w:r w:rsidRPr="00631642">
        <w:rPr>
          <w:color w:val="000000"/>
        </w:rPr>
        <w:t xml:space="preserve">) </w:t>
      </w:r>
      <w:proofErr w:type="spellStart"/>
      <w:r w:rsidRPr="00631642">
        <w:rPr>
          <w:color w:val="000000"/>
        </w:rPr>
        <w:t>Br</w:t>
      </w:r>
      <w:proofErr w:type="spellEnd"/>
      <w:r w:rsidRPr="00631642">
        <w:rPr>
          <w:color w:val="000000"/>
        </w:rPr>
        <w:t xml:space="preserve"> </w:t>
      </w:r>
    </w:p>
    <w:p w14:paraId="641B9FC8" w14:textId="77777777" w:rsidR="0016178A" w:rsidRPr="00631642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</w:t>
      </w:r>
      <w:r w:rsidRPr="00631642">
        <w:rPr>
          <w:color w:val="000000"/>
        </w:rPr>
        <w:t xml:space="preserve">) F </w:t>
      </w:r>
    </w:p>
    <w:p w14:paraId="12CD9EF0" w14:textId="77777777" w:rsidR="0016178A" w:rsidRDefault="0016178A" w:rsidP="001617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15. Расположите металлы в порядке их разрядки на катоде в расплаве соли:</w:t>
      </w:r>
    </w:p>
    <w:p w14:paraId="75572A83" w14:textId="77777777"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  <w:lang w:val="en-US"/>
        </w:rPr>
        <w:t>Ca</w:t>
      </w:r>
      <w:proofErr w:type="spellEnd"/>
    </w:p>
    <w:p w14:paraId="2C06CED0" w14:textId="77777777"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Б) </w:t>
      </w:r>
      <w:r>
        <w:rPr>
          <w:color w:val="000000"/>
          <w:lang w:val="en-US"/>
        </w:rPr>
        <w:t>Na</w:t>
      </w:r>
    </w:p>
    <w:p w14:paraId="1C38D8B5" w14:textId="77777777"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В)</w:t>
      </w:r>
      <w:r w:rsidRPr="0066620C">
        <w:rPr>
          <w:color w:val="000000"/>
        </w:rPr>
        <w:t xml:space="preserve"> </w:t>
      </w:r>
      <w:r>
        <w:rPr>
          <w:color w:val="000000"/>
          <w:lang w:val="en-US"/>
        </w:rPr>
        <w:t>Fe</w:t>
      </w:r>
    </w:p>
    <w:p w14:paraId="4BDE54BF" w14:textId="77777777"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Г)</w:t>
      </w:r>
      <w:r w:rsidRPr="0066620C">
        <w:rPr>
          <w:color w:val="000000"/>
        </w:rPr>
        <w:t xml:space="preserve"> </w:t>
      </w:r>
      <w:r>
        <w:rPr>
          <w:color w:val="000000"/>
          <w:lang w:val="en-US"/>
        </w:rPr>
        <w:t>Cu</w:t>
      </w:r>
    </w:p>
    <w:p w14:paraId="2B65F7AF" w14:textId="77777777" w:rsidR="0016178A" w:rsidRDefault="0016178A" w:rsidP="0016178A">
      <w:pPr>
        <w:autoSpaceDE w:val="0"/>
        <w:autoSpaceDN w:val="0"/>
        <w:adjustRightInd w:val="0"/>
        <w:rPr>
          <w:color w:val="000000"/>
        </w:rPr>
      </w:pPr>
      <w:r w:rsidRPr="0066620C">
        <w:rPr>
          <w:color w:val="000000"/>
        </w:rPr>
        <w:t>16</w:t>
      </w:r>
      <w:r>
        <w:rPr>
          <w:color w:val="000000"/>
        </w:rPr>
        <w:t>. Выберите способы защиты металлов от коррозии:</w:t>
      </w:r>
    </w:p>
    <w:p w14:paraId="01DBB551" w14:textId="77777777"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А) легирование</w:t>
      </w:r>
    </w:p>
    <w:p w14:paraId="64C79580" w14:textId="77777777"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Б) пикирование</w:t>
      </w:r>
    </w:p>
    <w:p w14:paraId="57BF4EBB" w14:textId="77777777" w:rsid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цинкование</w:t>
      </w:r>
      <w:proofErr w:type="spellEnd"/>
    </w:p>
    <w:p w14:paraId="613C36BF" w14:textId="77777777" w:rsidR="0016178A" w:rsidRPr="0066620C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Г) анодирование</w:t>
      </w:r>
    </w:p>
    <w:p w14:paraId="381B53EA" w14:textId="77777777" w:rsidR="0016178A" w:rsidRPr="0016178A" w:rsidRDefault="0016178A" w:rsidP="0016178A">
      <w:pPr>
        <w:autoSpaceDE w:val="0"/>
        <w:autoSpaceDN w:val="0"/>
        <w:adjustRightInd w:val="0"/>
        <w:rPr>
          <w:color w:val="000000"/>
        </w:rPr>
      </w:pPr>
      <w:r w:rsidRPr="0016178A">
        <w:rPr>
          <w:color w:val="000000"/>
        </w:rPr>
        <w:t>17)  К какому классу органических соединений относятся вещества с общей формулой С</w:t>
      </w:r>
      <w:proofErr w:type="spellStart"/>
      <w:r w:rsidRPr="0016178A">
        <w:rPr>
          <w:color w:val="000000"/>
          <w:vertAlign w:val="subscript"/>
          <w:lang w:val="en-US"/>
        </w:rPr>
        <w:t>n</w:t>
      </w:r>
      <w:r w:rsidRPr="0016178A">
        <w:rPr>
          <w:color w:val="000000"/>
          <w:lang w:val="en-US"/>
        </w:rPr>
        <w:t>H</w:t>
      </w:r>
      <w:proofErr w:type="spellEnd"/>
      <w:r w:rsidRPr="0016178A">
        <w:rPr>
          <w:color w:val="000000"/>
          <w:vertAlign w:val="subscript"/>
        </w:rPr>
        <w:t>2</w:t>
      </w:r>
      <w:r w:rsidRPr="0016178A">
        <w:rPr>
          <w:color w:val="000000"/>
          <w:vertAlign w:val="subscript"/>
          <w:lang w:val="en-US"/>
        </w:rPr>
        <w:t>n</w:t>
      </w:r>
      <w:r w:rsidRPr="0016178A">
        <w:rPr>
          <w:color w:val="000000"/>
        </w:rPr>
        <w:t>:</w:t>
      </w:r>
    </w:p>
    <w:p w14:paraId="0B6F0B1B" w14:textId="77777777"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А) </w:t>
      </w:r>
      <w:proofErr w:type="spellStart"/>
      <w:r w:rsidRPr="0016178A">
        <w:rPr>
          <w:color w:val="000000"/>
        </w:rPr>
        <w:t>алкены</w:t>
      </w:r>
      <w:proofErr w:type="spellEnd"/>
    </w:p>
    <w:p w14:paraId="3E09CF25" w14:textId="77777777"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Б) </w:t>
      </w:r>
      <w:proofErr w:type="spellStart"/>
      <w:r w:rsidRPr="0016178A">
        <w:rPr>
          <w:color w:val="000000"/>
        </w:rPr>
        <w:t>алканы</w:t>
      </w:r>
      <w:proofErr w:type="spellEnd"/>
    </w:p>
    <w:p w14:paraId="195C8B19" w14:textId="77777777"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>В) диены</w:t>
      </w:r>
    </w:p>
    <w:p w14:paraId="0E50EA98" w14:textId="77777777" w:rsidR="0016178A" w:rsidRPr="0016178A" w:rsidRDefault="0016178A" w:rsidP="0016178A">
      <w:pPr>
        <w:autoSpaceDE w:val="0"/>
        <w:autoSpaceDN w:val="0"/>
        <w:adjustRightInd w:val="0"/>
        <w:ind w:firstLine="709"/>
        <w:rPr>
          <w:color w:val="000000"/>
        </w:rPr>
      </w:pPr>
      <w:r w:rsidRPr="0016178A">
        <w:rPr>
          <w:color w:val="000000"/>
        </w:rPr>
        <w:t xml:space="preserve">Г) </w:t>
      </w:r>
      <w:proofErr w:type="spellStart"/>
      <w:r w:rsidRPr="0016178A">
        <w:rPr>
          <w:color w:val="000000"/>
        </w:rPr>
        <w:t>алкины</w:t>
      </w:r>
      <w:proofErr w:type="spellEnd"/>
    </w:p>
    <w:p w14:paraId="514478A6" w14:textId="77777777" w:rsidR="0016178A" w:rsidRPr="0016178A" w:rsidRDefault="0016178A" w:rsidP="0016178A">
      <w:pPr>
        <w:widowControl w:val="0"/>
        <w:tabs>
          <w:tab w:val="left" w:pos="6270"/>
        </w:tabs>
        <w:contextualSpacing/>
        <w:jc w:val="both"/>
      </w:pPr>
      <w:r w:rsidRPr="0016178A">
        <w:t>18) Выберите способ получение полиэтилена:</w:t>
      </w:r>
    </w:p>
    <w:p w14:paraId="4AD55152" w14:textId="77777777"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>А) поликонденсация</w:t>
      </w:r>
    </w:p>
    <w:p w14:paraId="749D8888" w14:textId="77777777"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 xml:space="preserve">Б) </w:t>
      </w:r>
      <w:proofErr w:type="spellStart"/>
      <w:r w:rsidRPr="0016178A">
        <w:t>полимеризция</w:t>
      </w:r>
      <w:proofErr w:type="spellEnd"/>
    </w:p>
    <w:p w14:paraId="5A8BD020" w14:textId="77777777" w:rsidR="0016178A" w:rsidRP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 w:rsidRPr="0016178A">
        <w:t>В) этерификация</w:t>
      </w:r>
    </w:p>
    <w:p w14:paraId="12C000D9" w14:textId="77777777" w:rsidR="0016178A" w:rsidRDefault="0016178A" w:rsidP="0016178A">
      <w:pPr>
        <w:widowControl w:val="0"/>
        <w:tabs>
          <w:tab w:val="left" w:pos="6270"/>
        </w:tabs>
        <w:contextualSpacing/>
        <w:jc w:val="both"/>
      </w:pPr>
      <w:r>
        <w:t>19) Выберите полимерные материалы, которые возможно переработать вторично без разрушения:</w:t>
      </w:r>
    </w:p>
    <w:p w14:paraId="6AED4D49" w14:textId="77777777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А) полистирол</w:t>
      </w:r>
    </w:p>
    <w:p w14:paraId="2CBADC29" w14:textId="77777777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Б) полиэтилен</w:t>
      </w:r>
    </w:p>
    <w:p w14:paraId="179CE74A" w14:textId="77777777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В) полихлорвинил</w:t>
      </w:r>
    </w:p>
    <w:p w14:paraId="7961C5EA" w14:textId="77777777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 xml:space="preserve">Г) </w:t>
      </w:r>
      <w:proofErr w:type="spellStart"/>
      <w:r>
        <w:t>полиэтилентерефтлат</w:t>
      </w:r>
      <w:proofErr w:type="spellEnd"/>
    </w:p>
    <w:p w14:paraId="36F29F83" w14:textId="77777777" w:rsidR="0016178A" w:rsidRDefault="0016178A" w:rsidP="0016178A">
      <w:pPr>
        <w:widowControl w:val="0"/>
        <w:tabs>
          <w:tab w:val="left" w:pos="6270"/>
        </w:tabs>
        <w:contextualSpacing/>
        <w:jc w:val="both"/>
      </w:pPr>
      <w:r>
        <w:t>20) Установите соответствие между материалами и скоростью их разложения в окружающей среде:</w:t>
      </w:r>
    </w:p>
    <w:p w14:paraId="14DE4806" w14:textId="77777777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А) полиэтилен</w:t>
      </w:r>
      <w:r>
        <w:tab/>
        <w:t>1) 300 лет</w:t>
      </w:r>
    </w:p>
    <w:p w14:paraId="2E7DC315" w14:textId="77777777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Б) полиэтилентерефталат</w:t>
      </w:r>
      <w:r>
        <w:tab/>
        <w:t>2) 600 лет</w:t>
      </w:r>
    </w:p>
    <w:p w14:paraId="29B1B93F" w14:textId="77777777" w:rsidR="0016178A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В) картон</w:t>
      </w:r>
      <w:r>
        <w:tab/>
        <w:t>3) 10 лет</w:t>
      </w:r>
    </w:p>
    <w:p w14:paraId="221C7DB4" w14:textId="77777777" w:rsidR="0016178A" w:rsidRPr="00C20AEC" w:rsidRDefault="0016178A" w:rsidP="0016178A">
      <w:pPr>
        <w:widowControl w:val="0"/>
        <w:tabs>
          <w:tab w:val="left" w:pos="6270"/>
        </w:tabs>
        <w:ind w:firstLine="709"/>
        <w:contextualSpacing/>
        <w:jc w:val="both"/>
      </w:pPr>
      <w:r>
        <w:t>Г) стекло</w:t>
      </w:r>
      <w:r>
        <w:tab/>
        <w:t>4) 400 лет</w:t>
      </w:r>
    </w:p>
    <w:p w14:paraId="5757616F" w14:textId="77777777" w:rsidR="00936B3D" w:rsidRDefault="00936B3D" w:rsidP="00936B3D">
      <w:pPr>
        <w:spacing w:before="240" w:after="120"/>
        <w:jc w:val="center"/>
        <w:rPr>
          <w:b/>
        </w:rPr>
      </w:pPr>
    </w:p>
    <w:p w14:paraId="4E41C959" w14:textId="77777777" w:rsidR="00936B3D" w:rsidRPr="00EF3B01" w:rsidRDefault="00936B3D" w:rsidP="00936B3D">
      <w:pPr>
        <w:spacing w:before="240" w:after="120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>6</w:t>
      </w:r>
      <w:r w:rsidRPr="00EF3B01">
        <w:rPr>
          <w:b/>
        </w:rPr>
        <w:t xml:space="preserve"> Перечень теоретических вопросов к экзамену</w:t>
      </w:r>
    </w:p>
    <w:p w14:paraId="4CD635FF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t xml:space="preserve">Раздел 1. </w:t>
      </w:r>
      <w:r w:rsidRPr="003C00EC">
        <w:t>Основные понятия и законы химии</w:t>
      </w:r>
    </w:p>
    <w:p w14:paraId="50E2493C" w14:textId="77777777" w:rsidR="00936B3D" w:rsidRPr="00EF3B01" w:rsidRDefault="00936B3D" w:rsidP="00936B3D">
      <w:pPr>
        <w:ind w:firstLine="709"/>
        <w:jc w:val="both"/>
      </w:pPr>
      <w:r w:rsidRPr="00EF3B01">
        <w:t>1.1 Основные законы химии. Закон сохранения массы. Закон постоянства состава. Закон Авогадро.</w:t>
      </w:r>
    </w:p>
    <w:p w14:paraId="14205539" w14:textId="77777777" w:rsidR="00936B3D" w:rsidRPr="00EF3B01" w:rsidRDefault="00936B3D" w:rsidP="00936B3D">
      <w:pPr>
        <w:ind w:firstLine="709"/>
        <w:jc w:val="both"/>
      </w:pPr>
      <w:r w:rsidRPr="00EF3B01">
        <w:t>1.2 Понятие об эквиваленте, закон эквивалентов, расчет эквивалентов элементов и соединений.</w:t>
      </w:r>
    </w:p>
    <w:p w14:paraId="377217B1" w14:textId="77777777" w:rsidR="00936B3D" w:rsidRPr="00EF3B01" w:rsidRDefault="00936B3D" w:rsidP="00936B3D">
      <w:pPr>
        <w:ind w:firstLine="709"/>
        <w:jc w:val="both"/>
      </w:pPr>
      <w:r w:rsidRPr="00EF3B01">
        <w:t xml:space="preserve">1.3 Современная модель строения атома. Изотопы. Изобары. </w:t>
      </w:r>
      <w:proofErr w:type="spellStart"/>
      <w:r w:rsidRPr="00EF3B01">
        <w:t>Изотоны</w:t>
      </w:r>
      <w:proofErr w:type="spellEnd"/>
      <w:r w:rsidRPr="00EF3B01">
        <w:t>.</w:t>
      </w:r>
    </w:p>
    <w:p w14:paraId="2F03ACAE" w14:textId="77777777" w:rsidR="00936B3D" w:rsidRPr="00EF3B01" w:rsidRDefault="00936B3D" w:rsidP="00936B3D">
      <w:pPr>
        <w:ind w:firstLine="709"/>
        <w:jc w:val="both"/>
      </w:pPr>
      <w:r w:rsidRPr="00EF3B01">
        <w:t xml:space="preserve">1.4 Квантовые числа, что показывают, какие значения принимают. Правила распределения электронов по энергетическим уровням и подуровням (принцип Паули, правило </w:t>
      </w:r>
      <w:proofErr w:type="spellStart"/>
      <w:r w:rsidRPr="00EF3B01">
        <w:t>Гунда</w:t>
      </w:r>
      <w:proofErr w:type="spellEnd"/>
      <w:r w:rsidRPr="00EF3B01">
        <w:t xml:space="preserve">, </w:t>
      </w:r>
      <w:proofErr w:type="spellStart"/>
      <w:r w:rsidRPr="00EF3B01">
        <w:t>Клечковского</w:t>
      </w:r>
      <w:proofErr w:type="spellEnd"/>
      <w:r w:rsidRPr="00EF3B01">
        <w:t>).</w:t>
      </w:r>
    </w:p>
    <w:p w14:paraId="3B045EB6" w14:textId="77777777" w:rsidR="00936B3D" w:rsidRPr="00EF3B01" w:rsidRDefault="00936B3D" w:rsidP="00936B3D">
      <w:pPr>
        <w:ind w:firstLine="709"/>
        <w:jc w:val="both"/>
      </w:pPr>
      <w:r w:rsidRPr="00EF3B01">
        <w:lastRenderedPageBreak/>
        <w:t>1.5 Периодический закон. Графическое изображение Периодического закона. Закономерности изменения свойств атомов в зависимости от расположения элемента в Периодической системе.</w:t>
      </w:r>
    </w:p>
    <w:p w14:paraId="31B23B3E" w14:textId="77777777" w:rsidR="00936B3D" w:rsidRPr="00EF3B01" w:rsidRDefault="00936B3D" w:rsidP="00936B3D">
      <w:pPr>
        <w:ind w:firstLine="709"/>
        <w:jc w:val="both"/>
      </w:pPr>
      <w:r w:rsidRPr="00EF3B01">
        <w:t>1.6 Химическая связь. Типы химической связи (ковалентная, ионная, металлическая, водородная).</w:t>
      </w:r>
    </w:p>
    <w:p w14:paraId="1D978C2C" w14:textId="77777777" w:rsidR="00936B3D" w:rsidRPr="00EF3B01" w:rsidRDefault="00936B3D" w:rsidP="00936B3D">
      <w:pPr>
        <w:ind w:firstLine="709"/>
        <w:jc w:val="both"/>
      </w:pPr>
      <w:r w:rsidRPr="00EF3B01">
        <w:t xml:space="preserve">1.7 Способы перекрывания атомных </w:t>
      </w:r>
      <w:proofErr w:type="spellStart"/>
      <w:r w:rsidRPr="00EF3B01">
        <w:t>орбиталей</w:t>
      </w:r>
      <w:proofErr w:type="spellEnd"/>
      <w:r w:rsidRPr="00EF3B01">
        <w:t xml:space="preserve"> (σ-, π-, δ-связь). Гибридизация атомных </w:t>
      </w:r>
      <w:proofErr w:type="spellStart"/>
      <w:r w:rsidRPr="00EF3B01">
        <w:t>орбиталей</w:t>
      </w:r>
      <w:proofErr w:type="spellEnd"/>
      <w:r w:rsidRPr="00EF3B01">
        <w:t>.</w:t>
      </w:r>
    </w:p>
    <w:p w14:paraId="59E934DF" w14:textId="77777777" w:rsidR="00936B3D" w:rsidRPr="00EF3B01" w:rsidRDefault="00936B3D" w:rsidP="00936B3D">
      <w:pPr>
        <w:ind w:firstLine="709"/>
        <w:jc w:val="both"/>
      </w:pPr>
      <w:r w:rsidRPr="00EF3B01">
        <w:t>1.8 Строение молекул с позиции метода ВС.</w:t>
      </w:r>
    </w:p>
    <w:p w14:paraId="629E3463" w14:textId="77777777" w:rsidR="00936B3D" w:rsidRPr="00EF3B01" w:rsidRDefault="00936B3D" w:rsidP="00936B3D">
      <w:pPr>
        <w:ind w:firstLine="709"/>
        <w:jc w:val="both"/>
      </w:pPr>
      <w:r w:rsidRPr="00EF3B01">
        <w:t xml:space="preserve">1.9 Классы неорганических соединений. Классификация оксидов (основные, кислотные, амфотерные). Классификация оснований (по свойствам, растворимости в воде и </w:t>
      </w:r>
      <w:proofErr w:type="spellStart"/>
      <w:r w:rsidRPr="00EF3B01">
        <w:t>основности</w:t>
      </w:r>
      <w:proofErr w:type="spellEnd"/>
      <w:r w:rsidRPr="00EF3B01">
        <w:t xml:space="preserve">). Классификация кислот (по свойствам, </w:t>
      </w:r>
      <w:proofErr w:type="spellStart"/>
      <w:r w:rsidRPr="00EF3B01">
        <w:t>основности</w:t>
      </w:r>
      <w:proofErr w:type="spellEnd"/>
      <w:r w:rsidRPr="00EF3B01">
        <w:t xml:space="preserve"> и составу аниона). Классификация солей (средние, основные и кислые).</w:t>
      </w:r>
    </w:p>
    <w:p w14:paraId="6A4CB0F3" w14:textId="77777777" w:rsidR="00936B3D" w:rsidRPr="00EF3B01" w:rsidRDefault="00936B3D" w:rsidP="00936B3D">
      <w:pPr>
        <w:ind w:firstLine="709"/>
        <w:jc w:val="both"/>
      </w:pPr>
      <w:r w:rsidRPr="00EF3B01">
        <w:t>1.10 Амфотерность. Амфотерные металлы, их оксиды и гидроксиды.</w:t>
      </w:r>
    </w:p>
    <w:p w14:paraId="1B2D4534" w14:textId="77777777" w:rsidR="00936B3D" w:rsidRDefault="00936B3D" w:rsidP="00936B3D">
      <w:pPr>
        <w:ind w:firstLine="709"/>
        <w:jc w:val="both"/>
      </w:pPr>
      <w:r w:rsidRPr="00EF3B01">
        <w:t>1.11 Химические свойства металлов: реакции с водой, кислотами, солями и щелочами.</w:t>
      </w:r>
    </w:p>
    <w:p w14:paraId="32C49716" w14:textId="77777777" w:rsidR="00936B3D" w:rsidRDefault="00936B3D" w:rsidP="00936B3D">
      <w:pPr>
        <w:ind w:firstLine="709"/>
        <w:jc w:val="both"/>
      </w:pPr>
      <w:r w:rsidRPr="00EF3B01">
        <w:t>1</w:t>
      </w:r>
      <w:r>
        <w:t>.12</w:t>
      </w:r>
      <w:r w:rsidRPr="00EF3B01">
        <w:t xml:space="preserve"> Растворы, общие представления.</w:t>
      </w:r>
    </w:p>
    <w:p w14:paraId="3AE4ED80" w14:textId="77777777" w:rsidR="00936B3D" w:rsidRDefault="00936B3D" w:rsidP="00936B3D">
      <w:pPr>
        <w:ind w:firstLine="709"/>
        <w:jc w:val="both"/>
      </w:pPr>
      <w:r>
        <w:t>1.13</w:t>
      </w:r>
      <w:r w:rsidRPr="00EF3B01">
        <w:t xml:space="preserve"> Способы выражения концентрации растворов.</w:t>
      </w:r>
    </w:p>
    <w:p w14:paraId="7B781E6A" w14:textId="77777777" w:rsidR="00936B3D" w:rsidRDefault="00936B3D" w:rsidP="00936B3D">
      <w:pPr>
        <w:ind w:firstLine="709"/>
        <w:jc w:val="both"/>
      </w:pPr>
      <w:r>
        <w:t>1.14</w:t>
      </w:r>
      <w:r w:rsidRPr="00EF3B01">
        <w:t>Температуры кипения и замерзания растворов (второй закон Рауля).</w:t>
      </w:r>
    </w:p>
    <w:p w14:paraId="4A33BD52" w14:textId="77777777" w:rsidR="00936B3D" w:rsidRDefault="00936B3D" w:rsidP="00936B3D">
      <w:pPr>
        <w:ind w:firstLine="709"/>
        <w:jc w:val="both"/>
      </w:pPr>
      <w:r>
        <w:t xml:space="preserve">1.15 </w:t>
      </w:r>
      <w:r w:rsidRPr="00EF3B01">
        <w:t>Электролиты. Электролитическая диссоциация. Степень (что показывает, от чего зависит) и константа диссоциации. Закон разбавления Освальда.</w:t>
      </w:r>
    </w:p>
    <w:p w14:paraId="3DF2D386" w14:textId="77777777" w:rsidR="00936B3D" w:rsidRDefault="00936B3D" w:rsidP="00936B3D">
      <w:pPr>
        <w:ind w:firstLine="709"/>
        <w:jc w:val="both"/>
      </w:pPr>
      <w:r>
        <w:t xml:space="preserve">1.16 </w:t>
      </w:r>
      <w:r w:rsidRPr="00EF3B01">
        <w:t>Ионное произведение воды. Водородный показатель (рН). Понятие об индикаторах</w:t>
      </w:r>
    </w:p>
    <w:p w14:paraId="27A98244" w14:textId="77777777" w:rsidR="00936B3D" w:rsidRDefault="00936B3D" w:rsidP="00936B3D">
      <w:pPr>
        <w:ind w:firstLine="709"/>
        <w:jc w:val="both"/>
      </w:pPr>
      <w:r>
        <w:t xml:space="preserve">1.17 </w:t>
      </w:r>
      <w:r w:rsidRPr="00EF3B01">
        <w:t>Гидролиз солей. Типы солей по отношению к гидролизу.</w:t>
      </w:r>
    </w:p>
    <w:p w14:paraId="1FE8D567" w14:textId="77777777" w:rsidR="00936B3D" w:rsidRPr="00C50245" w:rsidRDefault="00936B3D" w:rsidP="00936B3D">
      <w:pPr>
        <w:spacing w:before="120" w:after="120"/>
        <w:ind w:firstLine="709"/>
        <w:jc w:val="both"/>
      </w:pPr>
      <w:r w:rsidRPr="00C50245">
        <w:t xml:space="preserve">Раздел 2. </w:t>
      </w:r>
      <w:r w:rsidRPr="00C50245">
        <w:rPr>
          <w:bCs/>
          <w:color w:val="000000"/>
        </w:rPr>
        <w:t>Энергетика химических процессов</w:t>
      </w:r>
      <w:r w:rsidRPr="00C50245">
        <w:t xml:space="preserve"> </w:t>
      </w:r>
    </w:p>
    <w:p w14:paraId="424F8B16" w14:textId="77777777" w:rsidR="00936B3D" w:rsidRPr="00EF3B01" w:rsidRDefault="00936B3D" w:rsidP="00936B3D">
      <w:pPr>
        <w:spacing w:before="120" w:after="120"/>
        <w:ind w:firstLine="709"/>
        <w:jc w:val="both"/>
      </w:pPr>
      <w:r>
        <w:t>2</w:t>
      </w:r>
      <w:r w:rsidRPr="00EF3B01">
        <w:t>.</w:t>
      </w:r>
      <w:r>
        <w:t>1</w:t>
      </w:r>
      <w:r w:rsidRPr="003C00EC">
        <w:t xml:space="preserve"> </w:t>
      </w:r>
      <w:r w:rsidRPr="00EF3B01">
        <w:t>Химическая термодинамика. Какие принципиальные вопросы решает химическая термодинамика. Объект исследования термодинамики. Основные параметры состояния термодинамических систем. Виды термодинамических систем.</w:t>
      </w:r>
    </w:p>
    <w:p w14:paraId="0097AD74" w14:textId="77777777" w:rsidR="00936B3D" w:rsidRDefault="00936B3D" w:rsidP="00936B3D">
      <w:pPr>
        <w:ind w:firstLine="709"/>
        <w:jc w:val="both"/>
      </w:pPr>
      <w:r>
        <w:t>2</w:t>
      </w:r>
      <w:r w:rsidRPr="00EF3B01">
        <w:t>.</w:t>
      </w:r>
      <w:r>
        <w:t>2</w:t>
      </w:r>
      <w:r w:rsidRPr="00EF3B01">
        <w:t xml:space="preserve"> Первый закон термодинамики.</w:t>
      </w:r>
    </w:p>
    <w:p w14:paraId="55E5E22D" w14:textId="77777777" w:rsidR="00936B3D" w:rsidRPr="00EF3B01" w:rsidRDefault="00936B3D" w:rsidP="00936B3D">
      <w:pPr>
        <w:ind w:firstLine="709"/>
        <w:jc w:val="both"/>
      </w:pPr>
      <w:r>
        <w:t>2</w:t>
      </w:r>
      <w:r w:rsidRPr="00EF3B01">
        <w:t>.</w:t>
      </w:r>
      <w:r>
        <w:t>3</w:t>
      </w:r>
      <w:r w:rsidRPr="003C00EC">
        <w:t xml:space="preserve"> </w:t>
      </w:r>
      <w:r w:rsidRPr="00EF3B01">
        <w:t>Закон Гесса. Следствия из закона Гесса.</w:t>
      </w:r>
    </w:p>
    <w:p w14:paraId="6F22CA89" w14:textId="77777777" w:rsidR="00936B3D" w:rsidRPr="00EF3B01" w:rsidRDefault="00936B3D" w:rsidP="00936B3D">
      <w:pPr>
        <w:ind w:firstLine="709"/>
        <w:jc w:val="both"/>
      </w:pPr>
      <w:r>
        <w:t>2</w:t>
      </w:r>
      <w:r w:rsidRPr="00EF3B01">
        <w:t>.4 Понятие об энтропии, ее изменения при различных процессах.</w:t>
      </w:r>
    </w:p>
    <w:p w14:paraId="24C0EE8B" w14:textId="77777777" w:rsidR="00936B3D" w:rsidRPr="00EF3B01" w:rsidRDefault="00936B3D" w:rsidP="00936B3D">
      <w:pPr>
        <w:ind w:firstLine="709"/>
        <w:jc w:val="both"/>
      </w:pPr>
      <w:r>
        <w:t>2</w:t>
      </w:r>
      <w:r w:rsidRPr="00EF3B01">
        <w:t>.</w:t>
      </w:r>
      <w:r>
        <w:t>5</w:t>
      </w:r>
      <w:r w:rsidRPr="00EF3B01">
        <w:t>..</w:t>
      </w:r>
      <w:r w:rsidRPr="003C00EC">
        <w:t xml:space="preserve"> </w:t>
      </w:r>
      <w:r w:rsidRPr="00EF3B01">
        <w:t>Понятие о изобарно-изотермическом потенциале (энергия Гиббса). Как по величине этой функции судить о направлении протекания реакции.</w:t>
      </w:r>
    </w:p>
    <w:p w14:paraId="188C1F3E" w14:textId="77777777" w:rsidR="00936B3D" w:rsidRPr="00EF3B01" w:rsidRDefault="00936B3D" w:rsidP="00936B3D">
      <w:pPr>
        <w:ind w:firstLine="709"/>
        <w:jc w:val="both"/>
      </w:pPr>
      <w:r>
        <w:t>2</w:t>
      </w:r>
      <w:r w:rsidRPr="00EF3B01">
        <w:t>.6 Кинетика химических реакций. Понятие скорости химической реакции. Факторы, влияющие на скорость химической реакции.</w:t>
      </w:r>
    </w:p>
    <w:p w14:paraId="529751B5" w14:textId="77777777" w:rsidR="00936B3D" w:rsidRPr="00EF3B01" w:rsidRDefault="00936B3D" w:rsidP="00936B3D">
      <w:pPr>
        <w:ind w:firstLine="709"/>
        <w:jc w:val="both"/>
      </w:pPr>
      <w:r>
        <w:t>2</w:t>
      </w:r>
      <w:r w:rsidRPr="00EF3B01">
        <w:t>.7 Зависимость скорости реакции от концентрации (закон действия масс). Константа скорости реакции.</w:t>
      </w:r>
    </w:p>
    <w:p w14:paraId="122671D6" w14:textId="77777777" w:rsidR="00936B3D" w:rsidRPr="00EF3B01" w:rsidRDefault="00936B3D" w:rsidP="00936B3D">
      <w:pPr>
        <w:ind w:firstLine="709"/>
        <w:jc w:val="both"/>
      </w:pPr>
      <w:r>
        <w:t>2</w:t>
      </w:r>
      <w:r w:rsidRPr="00EF3B01">
        <w:t>.8 Зависимость скорости реакции от температуры (правило Вант-Гоффа, теория активации Аррениуса).</w:t>
      </w:r>
    </w:p>
    <w:p w14:paraId="67E9D37D" w14:textId="77777777" w:rsidR="00936B3D" w:rsidRPr="00EF3B01" w:rsidRDefault="00936B3D" w:rsidP="00936B3D">
      <w:pPr>
        <w:ind w:firstLine="709"/>
        <w:jc w:val="both"/>
      </w:pPr>
      <w:r>
        <w:t>2</w:t>
      </w:r>
      <w:r w:rsidRPr="00EF3B01">
        <w:t>.9 Катализ. Каталитические реакции. Катализаторы. Ингибиторы.</w:t>
      </w:r>
    </w:p>
    <w:p w14:paraId="10635DD2" w14:textId="77777777" w:rsidR="00936B3D" w:rsidRPr="00EF3B01" w:rsidRDefault="00936B3D" w:rsidP="00936B3D">
      <w:pPr>
        <w:ind w:firstLine="709"/>
        <w:jc w:val="both"/>
      </w:pPr>
      <w:r>
        <w:t>2</w:t>
      </w:r>
      <w:r w:rsidRPr="00EF3B01">
        <w:t>.10 Химическое равновесие. Константа химического равновесия.</w:t>
      </w:r>
    </w:p>
    <w:p w14:paraId="4F12FAFC" w14:textId="77777777" w:rsidR="00936B3D" w:rsidRPr="00EF3B01" w:rsidRDefault="00936B3D" w:rsidP="00936B3D">
      <w:pPr>
        <w:ind w:firstLine="709"/>
        <w:jc w:val="both"/>
      </w:pPr>
      <w:r>
        <w:t>2</w:t>
      </w:r>
      <w:r w:rsidRPr="00EF3B01">
        <w:t xml:space="preserve">.11 Принцип </w:t>
      </w:r>
      <w:proofErr w:type="spellStart"/>
      <w:r w:rsidRPr="00EF3B01">
        <w:t>Ле-Шателье</w:t>
      </w:r>
      <w:proofErr w:type="spellEnd"/>
      <w:r w:rsidRPr="00EF3B01">
        <w:t>. Факторы, влияющие на смещение химического равновесия.</w:t>
      </w:r>
    </w:p>
    <w:p w14:paraId="26336A25" w14:textId="77777777" w:rsidR="00936B3D" w:rsidRPr="00C50245" w:rsidRDefault="00936B3D" w:rsidP="00936B3D">
      <w:pPr>
        <w:spacing w:before="120" w:after="120"/>
        <w:ind w:firstLine="709"/>
        <w:jc w:val="both"/>
      </w:pPr>
      <w:r w:rsidRPr="00C50245">
        <w:t xml:space="preserve">Раздел 3. </w:t>
      </w:r>
      <w:r w:rsidRPr="00C50245">
        <w:rPr>
          <w:bCs/>
          <w:color w:val="000000"/>
        </w:rPr>
        <w:t>Понятие о степени окисления элементов в соединениях</w:t>
      </w:r>
    </w:p>
    <w:p w14:paraId="1D7BC3B1" w14:textId="77777777" w:rsidR="00936B3D" w:rsidRPr="00EF3B01" w:rsidRDefault="00936B3D" w:rsidP="00936B3D">
      <w:pPr>
        <w:ind w:firstLine="709"/>
        <w:jc w:val="both"/>
      </w:pPr>
      <w:r>
        <w:t>3</w:t>
      </w:r>
      <w:r w:rsidRPr="00EF3B01">
        <w:t>.1 Окислители и восстановители. Степень окисления.</w:t>
      </w:r>
    </w:p>
    <w:p w14:paraId="300F2442" w14:textId="77777777" w:rsidR="00936B3D" w:rsidRPr="00EF3B01" w:rsidRDefault="00936B3D" w:rsidP="00936B3D">
      <w:pPr>
        <w:ind w:firstLine="709"/>
        <w:jc w:val="both"/>
      </w:pPr>
      <w:r>
        <w:t>3</w:t>
      </w:r>
      <w:r w:rsidRPr="00EF3B01">
        <w:t>.</w:t>
      </w:r>
      <w:r>
        <w:t>2</w:t>
      </w:r>
      <w:r w:rsidRPr="00EF3B01">
        <w:t xml:space="preserve"> Изменение </w:t>
      </w:r>
      <w:proofErr w:type="spellStart"/>
      <w:r w:rsidRPr="00EF3B01">
        <w:t>окислительно</w:t>
      </w:r>
      <w:proofErr w:type="spellEnd"/>
      <w:r w:rsidRPr="00EF3B01">
        <w:t xml:space="preserve">-восстановительных свойств элементов исходя из положения их в Периодической системе. </w:t>
      </w:r>
      <w:proofErr w:type="spellStart"/>
      <w:r w:rsidRPr="00EF3B01">
        <w:t>Окислительно</w:t>
      </w:r>
      <w:proofErr w:type="spellEnd"/>
      <w:r w:rsidRPr="00EF3B01">
        <w:t>-восстановительная двойственность.</w:t>
      </w:r>
    </w:p>
    <w:p w14:paraId="4FEED257" w14:textId="77777777" w:rsidR="00936B3D" w:rsidRPr="00EF3B01" w:rsidRDefault="00936B3D" w:rsidP="00936B3D">
      <w:pPr>
        <w:ind w:firstLine="709"/>
        <w:jc w:val="both"/>
      </w:pPr>
      <w:r>
        <w:t>3</w:t>
      </w:r>
      <w:r w:rsidRPr="00EF3B01">
        <w:t>.</w:t>
      </w:r>
      <w:r>
        <w:t>3</w:t>
      </w:r>
      <w:r w:rsidRPr="00EF3B01">
        <w:t xml:space="preserve"> Факторы, влияющие на ход ОВР.</w:t>
      </w:r>
    </w:p>
    <w:p w14:paraId="18082FB2" w14:textId="77777777" w:rsidR="00936B3D" w:rsidRPr="00EF3B01" w:rsidRDefault="00936B3D" w:rsidP="00936B3D">
      <w:pPr>
        <w:ind w:firstLine="709"/>
        <w:jc w:val="both"/>
      </w:pPr>
      <w:r>
        <w:t>3</w:t>
      </w:r>
      <w:r w:rsidRPr="00EF3B01">
        <w:t>.</w:t>
      </w:r>
      <w:r>
        <w:t>4</w:t>
      </w:r>
      <w:r w:rsidRPr="00EF3B01">
        <w:t xml:space="preserve"> Электрохимия. Двойной электрический слой. Электродный потенциал. Уравнение Нернста.</w:t>
      </w:r>
    </w:p>
    <w:p w14:paraId="0D1A7C36" w14:textId="77777777" w:rsidR="00936B3D" w:rsidRPr="00EF3B01" w:rsidRDefault="00936B3D" w:rsidP="00936B3D">
      <w:pPr>
        <w:ind w:firstLine="709"/>
        <w:jc w:val="both"/>
      </w:pPr>
      <w:r>
        <w:t>3.5</w:t>
      </w:r>
      <w:r w:rsidRPr="00EF3B01">
        <w:t xml:space="preserve"> Ряд стандартных электродных потенциалов (деление металлов на три группы активности).</w:t>
      </w:r>
    </w:p>
    <w:p w14:paraId="4C1BCE1A" w14:textId="77777777" w:rsidR="00936B3D" w:rsidRPr="00EF3B01" w:rsidRDefault="00936B3D" w:rsidP="00936B3D">
      <w:pPr>
        <w:ind w:firstLine="709"/>
        <w:jc w:val="both"/>
      </w:pPr>
      <w:r>
        <w:lastRenderedPageBreak/>
        <w:t>3.6</w:t>
      </w:r>
      <w:r w:rsidRPr="00EF3B01">
        <w:t xml:space="preserve"> Гальванический элемент (уметь составлять схемы, записывать уравнения работы и вычислять ЭДС).</w:t>
      </w:r>
    </w:p>
    <w:p w14:paraId="61BE94E8" w14:textId="77777777" w:rsidR="00936B3D" w:rsidRPr="00EF3B01" w:rsidRDefault="00936B3D" w:rsidP="00936B3D">
      <w:pPr>
        <w:ind w:firstLine="709"/>
        <w:jc w:val="both"/>
      </w:pPr>
      <w:r>
        <w:t>3.7</w:t>
      </w:r>
      <w:r w:rsidRPr="00EF3B01">
        <w:t xml:space="preserve"> Коррозия металлов по механизму протекания: химическая, электрохимическая, </w:t>
      </w:r>
      <w:proofErr w:type="spellStart"/>
      <w:r w:rsidRPr="00EF3B01">
        <w:t>электрокоррозия</w:t>
      </w:r>
      <w:proofErr w:type="spellEnd"/>
      <w:r w:rsidRPr="00EF3B01">
        <w:t>.</w:t>
      </w:r>
    </w:p>
    <w:p w14:paraId="676383D6" w14:textId="77777777" w:rsidR="00936B3D" w:rsidRPr="00EF3B01" w:rsidRDefault="00936B3D" w:rsidP="00936B3D">
      <w:pPr>
        <w:ind w:firstLine="709"/>
        <w:jc w:val="both"/>
      </w:pPr>
      <w:r>
        <w:t>3.8</w:t>
      </w:r>
      <w:r w:rsidRPr="00EF3B01">
        <w:t xml:space="preserve"> Способы защиты металлов от коррозии (электрохимические, с использованием покрытий).</w:t>
      </w:r>
    </w:p>
    <w:p w14:paraId="6FC596BC" w14:textId="77777777" w:rsidR="00936B3D" w:rsidRPr="00EF3B01" w:rsidRDefault="00936B3D" w:rsidP="00936B3D">
      <w:pPr>
        <w:ind w:firstLine="709"/>
        <w:jc w:val="both"/>
      </w:pPr>
      <w:r>
        <w:t>3.9</w:t>
      </w:r>
      <w:r w:rsidRPr="00EF3B01">
        <w:t xml:space="preserve"> Электролиз. Законы Фарадея. Выход по току. </w:t>
      </w:r>
    </w:p>
    <w:p w14:paraId="0A349D04" w14:textId="77777777" w:rsidR="00936B3D" w:rsidRPr="00EF3B01" w:rsidRDefault="00936B3D" w:rsidP="00936B3D">
      <w:pPr>
        <w:ind w:firstLine="709"/>
        <w:jc w:val="both"/>
      </w:pPr>
      <w:r>
        <w:t>3.10</w:t>
      </w:r>
      <w:r w:rsidRPr="00EF3B01">
        <w:t xml:space="preserve"> Электролиз расплавов.</w:t>
      </w:r>
    </w:p>
    <w:p w14:paraId="1F785987" w14:textId="77777777" w:rsidR="00936B3D" w:rsidRPr="00EF3B01" w:rsidRDefault="00936B3D" w:rsidP="00936B3D">
      <w:pPr>
        <w:ind w:firstLine="709"/>
        <w:jc w:val="both"/>
      </w:pPr>
      <w:r>
        <w:t>3.11</w:t>
      </w:r>
      <w:r w:rsidRPr="00EF3B01">
        <w:t xml:space="preserve"> Электролиз водных растворов (закономерности катодных и анодных процессов). Электролиз с растворимым и нерастворимым анодом.</w:t>
      </w:r>
    </w:p>
    <w:p w14:paraId="670F56EC" w14:textId="77777777" w:rsidR="00936B3D" w:rsidRDefault="00936B3D" w:rsidP="00936B3D">
      <w:pPr>
        <w:ind w:firstLine="709"/>
        <w:jc w:val="both"/>
      </w:pPr>
      <w:r>
        <w:t>3.12 Практическое применение электролиза.</w:t>
      </w:r>
    </w:p>
    <w:p w14:paraId="5286957E" w14:textId="77777777" w:rsidR="00936B3D" w:rsidRPr="00C50245" w:rsidRDefault="00936B3D" w:rsidP="00936B3D">
      <w:pPr>
        <w:spacing w:before="120" w:after="120"/>
        <w:ind w:firstLine="709"/>
        <w:jc w:val="both"/>
      </w:pPr>
      <w:r w:rsidRPr="00C50245">
        <w:t xml:space="preserve">Раздел 4. </w:t>
      </w:r>
      <w:r w:rsidRPr="00C50245">
        <w:rPr>
          <w:bCs/>
          <w:color w:val="000000"/>
        </w:rPr>
        <w:t>Свойства важнейших классов органических соединений, особенности строения и свойства распространённых высокомолекулярных соединений</w:t>
      </w:r>
      <w:r w:rsidRPr="00C50245">
        <w:t xml:space="preserve"> </w:t>
      </w:r>
    </w:p>
    <w:p w14:paraId="7F0D99B6" w14:textId="77777777" w:rsidR="00936B3D" w:rsidRPr="00C50245" w:rsidRDefault="00936B3D" w:rsidP="00936B3D">
      <w:pPr>
        <w:spacing w:before="120" w:after="120"/>
        <w:ind w:firstLine="709"/>
        <w:jc w:val="both"/>
      </w:pPr>
      <w:r w:rsidRPr="00C50245">
        <w:t xml:space="preserve">Раздел 5. </w:t>
      </w:r>
      <w:r w:rsidRPr="00C50245">
        <w:rPr>
          <w:bCs/>
          <w:color w:val="000000"/>
        </w:rPr>
        <w:t>Свойства важнейших классов органических соединений, особенности строения и свойства распространённых высокомолекулярных соединений</w:t>
      </w:r>
      <w:r w:rsidRPr="00C50245">
        <w:t xml:space="preserve"> </w:t>
      </w:r>
    </w:p>
    <w:p w14:paraId="47CED5D9" w14:textId="77777777" w:rsidR="00936B3D" w:rsidRPr="00EF3B01" w:rsidRDefault="00936B3D" w:rsidP="00936B3D">
      <w:pPr>
        <w:spacing w:before="120" w:after="120"/>
        <w:ind w:firstLine="709"/>
        <w:jc w:val="both"/>
      </w:pPr>
    </w:p>
    <w:p w14:paraId="64EED3E6" w14:textId="77777777" w:rsidR="00936B3D" w:rsidRPr="00EF3B01" w:rsidRDefault="00936B3D" w:rsidP="00936B3D">
      <w:pPr>
        <w:spacing w:before="240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 xml:space="preserve">5 </w:t>
      </w:r>
      <w:r w:rsidRPr="00EF3B01">
        <w:rPr>
          <w:b/>
        </w:rPr>
        <w:t>Перечень типовых простых практических заданий к экзамену</w:t>
      </w:r>
    </w:p>
    <w:p w14:paraId="3944183D" w14:textId="77777777" w:rsidR="00936B3D" w:rsidRPr="00EF3B01" w:rsidRDefault="00936B3D" w:rsidP="00936B3D">
      <w:pPr>
        <w:tabs>
          <w:tab w:val="left" w:pos="180"/>
        </w:tabs>
        <w:spacing w:before="120" w:after="120"/>
        <w:ind w:firstLine="709"/>
        <w:jc w:val="both"/>
      </w:pPr>
      <w:r w:rsidRPr="00EF3B01">
        <w:rPr>
          <w:b/>
        </w:rPr>
        <w:t>1</w:t>
      </w:r>
      <w:r w:rsidRPr="00EF3B01">
        <w:t xml:space="preserve"> Закончите уравнения реакции, определите молекулярные массы эквивалентов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>е</w:t>
      </w:r>
      <w:r w:rsidRPr="00EF3B01">
        <w:rPr>
          <w:lang w:val="en-US"/>
        </w:rPr>
        <w:t>O</w:t>
      </w:r>
      <w:r w:rsidRPr="00EF3B01">
        <w:rPr>
          <w:vertAlign w:val="subscript"/>
        </w:rPr>
        <w:t>4</w:t>
      </w:r>
      <w:r w:rsidRPr="00EF3B01">
        <w:t xml:space="preserve"> в следующих реакциях:</w:t>
      </w:r>
    </w:p>
    <w:p w14:paraId="0462B567" w14:textId="77777777" w:rsidR="00936B3D" w:rsidRPr="00EF3B01" w:rsidRDefault="00936B3D" w:rsidP="00936B3D">
      <w:pPr>
        <w:ind w:firstLine="709"/>
        <w:jc w:val="both"/>
      </w:pPr>
      <w:r w:rsidRPr="00EF3B01">
        <w:t xml:space="preserve">а)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>е</w:t>
      </w:r>
      <w:r w:rsidRPr="00EF3B01">
        <w:rPr>
          <w:lang w:val="en-US"/>
        </w:rPr>
        <w:t>O</w:t>
      </w:r>
      <w:r w:rsidRPr="00EF3B01">
        <w:rPr>
          <w:vertAlign w:val="subscript"/>
        </w:rPr>
        <w:t>4</w:t>
      </w:r>
      <w:r w:rsidRPr="00EF3B01">
        <w:t xml:space="preserve"> + 2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 →…;</w:t>
      </w:r>
    </w:p>
    <w:p w14:paraId="59D5F0B5" w14:textId="77777777" w:rsidR="00936B3D" w:rsidRPr="00EF3B01" w:rsidRDefault="00936B3D" w:rsidP="00936B3D">
      <w:pPr>
        <w:ind w:firstLine="709"/>
      </w:pPr>
      <w:r w:rsidRPr="00EF3B01">
        <w:t xml:space="preserve">б)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>е</w:t>
      </w:r>
      <w:r w:rsidRPr="00EF3B01">
        <w:rPr>
          <w:lang w:val="en-US"/>
        </w:rPr>
        <w:t>O</w:t>
      </w:r>
      <w:r w:rsidRPr="00EF3B01">
        <w:rPr>
          <w:vertAlign w:val="subscript"/>
        </w:rPr>
        <w:t>4</w:t>
      </w:r>
      <w:r w:rsidRPr="00EF3B01">
        <w:t xml:space="preserve"> +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 →….</w:t>
      </w:r>
    </w:p>
    <w:p w14:paraId="7F8023BF" w14:textId="77777777"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2</w:t>
      </w:r>
      <w:r w:rsidRPr="00EF3B01">
        <w:t xml:space="preserve"> Для соединений: оксид кобальта (</w:t>
      </w:r>
      <w:r w:rsidRPr="00EF3B01">
        <w:rPr>
          <w:lang w:val="en-US"/>
        </w:rPr>
        <w:t>II</w:t>
      </w:r>
      <w:r w:rsidRPr="00EF3B01">
        <w:t xml:space="preserve">), сернистая кислота, гидроксид бария, молекула азота, алюминий, карбонат натрия, напишите формулы соединений и укажите, к каким классам соединений они относятся. </w:t>
      </w:r>
    </w:p>
    <w:p w14:paraId="71E847FA" w14:textId="77777777"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 xml:space="preserve">3 </w:t>
      </w:r>
      <w:r w:rsidRPr="00EF3B01">
        <w:t>Описать строения атома элемента с порядковыми номерами 33, 56, 72 и др. Написать электронную формулу, указать валентные электроны.</w:t>
      </w:r>
    </w:p>
    <w:p w14:paraId="771E29BE" w14:textId="77777777" w:rsidR="00936B3D" w:rsidRPr="00EF3B01" w:rsidRDefault="00936B3D" w:rsidP="00936B3D">
      <w:pPr>
        <w:spacing w:before="120"/>
        <w:ind w:firstLine="709"/>
        <w:jc w:val="both"/>
        <w:rPr>
          <w:b/>
        </w:rPr>
      </w:pPr>
      <w:r w:rsidRPr="00EF3B01">
        <w:rPr>
          <w:b/>
        </w:rPr>
        <w:t>4</w:t>
      </w:r>
      <w:r w:rsidRPr="00EF3B01">
        <w:t xml:space="preserve"> Написать структурно-графические формулы соединений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As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</w:rPr>
        <w:t>5</w:t>
      </w:r>
      <w:r w:rsidRPr="00EF3B01">
        <w:t xml:space="preserve">,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 xml:space="preserve">, </w:t>
      </w:r>
      <w:r w:rsidRPr="00EF3B01">
        <w:rPr>
          <w:lang w:val="en-US"/>
        </w:rPr>
        <w:t>Ni</w:t>
      </w:r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Cr</w:t>
      </w:r>
      <w:r w:rsidRPr="00EF3B01">
        <w:rPr>
          <w:vertAlign w:val="subscript"/>
        </w:rPr>
        <w:t>2</w:t>
      </w:r>
      <w:r w:rsidRPr="00EF3B01">
        <w:t>(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>)</w:t>
      </w:r>
      <w:r w:rsidRPr="00EF3B01">
        <w:rPr>
          <w:vertAlign w:val="subscript"/>
        </w:rPr>
        <w:t>3</w:t>
      </w:r>
      <w:r w:rsidRPr="00EF3B01">
        <w:t xml:space="preserve"> и др., указать количество в соединении σ- и π-связей.</w:t>
      </w:r>
    </w:p>
    <w:p w14:paraId="5B345BD4" w14:textId="77777777"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>5</w:t>
      </w:r>
      <w:r w:rsidRPr="00EF3B01">
        <w:t xml:space="preserve"> При сгорании 1 </w:t>
      </w:r>
      <w:r>
        <w:t>дм</w:t>
      </w:r>
      <w:r w:rsidRPr="00FC1335">
        <w:rPr>
          <w:vertAlign w:val="superscript"/>
        </w:rPr>
        <w:t>3</w:t>
      </w:r>
      <w:r w:rsidRPr="00EF3B01">
        <w:t xml:space="preserve"> ацетилена (н.</w:t>
      </w:r>
      <w:r>
        <w:t xml:space="preserve"> </w:t>
      </w:r>
      <w:r w:rsidRPr="00EF3B01">
        <w:t xml:space="preserve">у.) выделяется 56,053 кДж теплоты. Напишите термохимическое уравнение реакции, в результате которой образуются пары воды и диоксид углерода. </w:t>
      </w:r>
    </w:p>
    <w:p w14:paraId="02B3ACF6" w14:textId="77777777"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6</w:t>
      </w:r>
      <w:r w:rsidRPr="00EF3B01">
        <w:t xml:space="preserve"> При полном сгорании этилена (с образованием жидкой воды) выделилось 6226 кДж. Найдите объем вступившего в реакцию кислорода (условия нормальные).</w:t>
      </w:r>
    </w:p>
    <w:p w14:paraId="41FEFDC8" w14:textId="77777777" w:rsidR="00936B3D" w:rsidRPr="00EF3B01" w:rsidRDefault="00936B3D" w:rsidP="00936B3D">
      <w:pPr>
        <w:tabs>
          <w:tab w:val="left" w:pos="340"/>
        </w:tabs>
        <w:spacing w:before="120" w:after="120"/>
        <w:ind w:left="340" w:firstLine="380"/>
        <w:jc w:val="both"/>
      </w:pPr>
      <w:r w:rsidRPr="00EF3B01">
        <w:rPr>
          <w:b/>
        </w:rPr>
        <w:t>7</w:t>
      </w:r>
      <w:r w:rsidRPr="00EF3B01">
        <w:t xml:space="preserve"> Не производя расчетов, оцените изменения энтропии в реакциях:</w:t>
      </w:r>
    </w:p>
    <w:p w14:paraId="6E5AC623" w14:textId="77777777" w:rsidR="00936B3D" w:rsidRPr="00EF3B01" w:rsidRDefault="00936B3D" w:rsidP="00936B3D">
      <w:pPr>
        <w:ind w:firstLine="709"/>
        <w:rPr>
          <w:lang w:val="en-US"/>
        </w:rPr>
      </w:pPr>
      <w:r w:rsidRPr="00EF3B01">
        <w:rPr>
          <w:lang w:val="en-US"/>
        </w:rPr>
        <w:t>BaCl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>)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 xml:space="preserve">)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>…;</w:t>
      </w:r>
    </w:p>
    <w:p w14:paraId="2B700D73" w14:textId="77777777" w:rsidR="00936B3D" w:rsidRPr="00EF3B01" w:rsidRDefault="00936B3D" w:rsidP="00936B3D">
      <w:pPr>
        <w:spacing w:before="120" w:after="120"/>
        <w:ind w:left="720"/>
        <w:rPr>
          <w:lang w:val="en-US"/>
        </w:rPr>
      </w:pPr>
      <w:r w:rsidRPr="00EF3B01">
        <w:rPr>
          <w:lang w:val="en-US"/>
        </w:rPr>
        <w:t>2NaCl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>)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ж</w:t>
      </w:r>
      <w:r w:rsidRPr="00EF3B01">
        <w:rPr>
          <w:lang w:val="en-US"/>
        </w:rPr>
        <w:t xml:space="preserve">)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2HCl (</w:t>
      </w:r>
      <w:r w:rsidRPr="00EF3B01">
        <w:t>г</w:t>
      </w:r>
      <w:r w:rsidRPr="00EF3B01">
        <w:rPr>
          <w:lang w:val="en-US"/>
        </w:rPr>
        <w:t>)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т</w:t>
      </w:r>
      <w:r w:rsidRPr="00EF3B01">
        <w:rPr>
          <w:lang w:val="en-US"/>
        </w:rPr>
        <w:t>).</w:t>
      </w:r>
    </w:p>
    <w:p w14:paraId="04C0BB70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8</w:t>
      </w:r>
      <w:r w:rsidRPr="00EF3B01">
        <w:t xml:space="preserve"> Прямая или обратная реакция будет протекать при стандартных условиях в системе 2</w:t>
      </w:r>
      <w:r w:rsidRPr="00EF3B01">
        <w:rPr>
          <w:lang w:val="en-US"/>
        </w:rPr>
        <w:t>NO</w:t>
      </w:r>
      <w:r w:rsidRPr="00EF3B01">
        <w:t xml:space="preserve"> (г) + </w:t>
      </w:r>
      <w:r w:rsidRPr="00EF3B01">
        <w:rPr>
          <w:lang w:val="en-US"/>
        </w:rPr>
        <w:t>O</w:t>
      </w:r>
      <w:r w:rsidRPr="00EF3B01">
        <w:rPr>
          <w:vertAlign w:val="subscript"/>
        </w:rPr>
        <w:t>2</w:t>
      </w:r>
      <w:r w:rsidRPr="00EF3B01">
        <w:t xml:space="preserve"> (г) = 2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EF3B01">
        <w:t xml:space="preserve"> (г)? Ответ мотивируйте, вычислив ∆</w:t>
      </w:r>
      <w:r w:rsidRPr="00EF3B01">
        <w:rPr>
          <w:i/>
          <w:lang w:val="en-US"/>
        </w:rPr>
        <w:t>G</w:t>
      </w:r>
      <w:r w:rsidRPr="00EF3B01">
        <w:rPr>
          <w:noProof/>
          <w:position w:val="-12"/>
          <w:lang w:val="en-US"/>
        </w:rPr>
        <w:object w:dxaOrig="279" w:dyaOrig="380" w14:anchorId="5DF6E5D2">
          <v:shape id="_x0000_i1028" type="#_x0000_t75" alt="" style="width:13.5pt;height:19.5pt;mso-width-percent:0;mso-height-percent:0;mso-width-percent:0;mso-height-percent:0" o:ole="">
            <v:imagedata r:id="rId20" o:title=""/>
          </v:shape>
          <o:OLEObject Type="Embed" ProgID="Equation.3" ShapeID="_x0000_i1028" DrawAspect="Content" ObjectID="_1716883450" r:id="rId26"/>
        </w:object>
      </w:r>
      <w:r w:rsidRPr="00EF3B01">
        <w:t xml:space="preserve"> прямой реакции.</w:t>
      </w:r>
    </w:p>
    <w:p w14:paraId="70E3762D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9</w:t>
      </w:r>
      <w:r w:rsidRPr="00EF3B01">
        <w:t xml:space="preserve"> При 150 </w:t>
      </w:r>
      <w:r w:rsidRPr="00EF3B01">
        <w:sym w:font="Symbol" w:char="F0B0"/>
      </w:r>
      <w:r w:rsidRPr="00EF3B01">
        <w:t xml:space="preserve">С некоторая реакция заканчивается за 32 минут. Принимая температурный коэффициент скорости реакции равным 2,5, рассчитать, через какое время закончится эта реакция, если проводить ее при 200 </w:t>
      </w:r>
      <w:r w:rsidRPr="00EF3B01">
        <w:sym w:font="Symbol" w:char="F0B0"/>
      </w:r>
      <w:r w:rsidRPr="00EF3B01">
        <w:t>С.</w:t>
      </w:r>
    </w:p>
    <w:p w14:paraId="613988EB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10</w:t>
      </w:r>
      <w:r w:rsidRPr="00EF3B01">
        <w:t xml:space="preserve"> Как изменится скорость реакции 2</w:t>
      </w:r>
      <w:r w:rsidRPr="00EF3B01">
        <w:rPr>
          <w:lang w:val="en-US"/>
        </w:rPr>
        <w:t>NO</w:t>
      </w:r>
      <w:r>
        <w:t xml:space="preserve"> </w:t>
      </w:r>
      <w:r w:rsidRPr="00EF3B01">
        <w:t xml:space="preserve">(г) + </w:t>
      </w:r>
      <w:r w:rsidRPr="00EF3B01">
        <w:rPr>
          <w:lang w:val="en-US"/>
        </w:rPr>
        <w:t>O</w:t>
      </w:r>
      <w:r w:rsidRPr="00EF3B01">
        <w:rPr>
          <w:vertAlign w:val="subscript"/>
        </w:rPr>
        <w:t>2</w:t>
      </w:r>
      <w:r w:rsidRPr="00FC1335">
        <w:t xml:space="preserve"> </w:t>
      </w:r>
      <w:r w:rsidRPr="00EF3B01">
        <w:t>(г) = 2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FC1335">
        <w:t xml:space="preserve"> </w:t>
      </w:r>
      <w:r w:rsidRPr="00EF3B01">
        <w:t xml:space="preserve">(г), а) если увеличить объем в системе в 4 раза; б) повысить концентрацию </w:t>
      </w:r>
      <w:r w:rsidRPr="00EF3B01">
        <w:rPr>
          <w:lang w:val="en-US"/>
        </w:rPr>
        <w:t>O</w:t>
      </w:r>
      <w:r w:rsidRPr="00EF3B01">
        <w:rPr>
          <w:vertAlign w:val="subscript"/>
        </w:rPr>
        <w:t>2</w:t>
      </w:r>
      <w:r w:rsidRPr="00EF3B01">
        <w:t xml:space="preserve"> в 3 раза?</w:t>
      </w:r>
    </w:p>
    <w:p w14:paraId="774680DA" w14:textId="77777777" w:rsidR="00936B3D" w:rsidRPr="00EF3B01" w:rsidRDefault="00936B3D" w:rsidP="00936B3D">
      <w:pPr>
        <w:tabs>
          <w:tab w:val="left" w:pos="340"/>
        </w:tabs>
        <w:ind w:left="340" w:firstLine="380"/>
        <w:jc w:val="both"/>
      </w:pPr>
      <w:r w:rsidRPr="00EF3B01">
        <w:rPr>
          <w:b/>
        </w:rPr>
        <w:lastRenderedPageBreak/>
        <w:t>11</w:t>
      </w:r>
      <w:r w:rsidRPr="00EF3B01">
        <w:t xml:space="preserve"> В какую сторону сместится равновесие в системе </w:t>
      </w:r>
    </w:p>
    <w:p w14:paraId="66CA1119" w14:textId="77777777" w:rsidR="00936B3D" w:rsidRPr="00EF3B01" w:rsidRDefault="00936B3D" w:rsidP="00936B3D">
      <w:pPr>
        <w:spacing w:before="120" w:after="120"/>
        <w:jc w:val="center"/>
      </w:pPr>
      <w:r w:rsidRPr="00EF3B01">
        <w:rPr>
          <w:lang w:val="en-US"/>
        </w:rPr>
        <w:t>N</w:t>
      </w:r>
      <w:r w:rsidRPr="00EF3B01">
        <w:rPr>
          <w:vertAlign w:val="subscript"/>
        </w:rPr>
        <w:t>2</w:t>
      </w:r>
      <w:r w:rsidRPr="00FC1335">
        <w:t xml:space="preserve"> </w:t>
      </w:r>
      <w:r w:rsidRPr="00EF3B01">
        <w:t>(г) + 3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FC1335">
        <w:t xml:space="preserve"> </w:t>
      </w:r>
      <w:r w:rsidRPr="00EF3B01">
        <w:t>(г) = 2</w:t>
      </w:r>
      <w:r w:rsidRPr="00EF3B01">
        <w:rPr>
          <w:lang w:val="en-US"/>
        </w:rPr>
        <w:t>NH</w:t>
      </w:r>
      <w:r w:rsidRPr="00EF3B01">
        <w:rPr>
          <w:vertAlign w:val="subscript"/>
        </w:rPr>
        <w:t>3</w:t>
      </w:r>
      <w:r w:rsidRPr="00FC1335">
        <w:rPr>
          <w:vertAlign w:val="superscript"/>
        </w:rPr>
        <w:t xml:space="preserve"> </w:t>
      </w:r>
      <w:r w:rsidRPr="00EF3B01">
        <w:t>(г),</w:t>
      </w:r>
    </w:p>
    <w:p w14:paraId="70FEC71E" w14:textId="77777777" w:rsidR="00936B3D" w:rsidRPr="00EF3B01" w:rsidRDefault="00936B3D" w:rsidP="00936B3D">
      <w:pPr>
        <w:jc w:val="both"/>
      </w:pPr>
      <w:r w:rsidRPr="00EF3B01">
        <w:t xml:space="preserve">если а) понизить давление; б) уменьшить концентрацию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t>?</w:t>
      </w:r>
    </w:p>
    <w:p w14:paraId="7929BE55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12</w:t>
      </w:r>
      <w:r w:rsidRPr="00EF3B01">
        <w:t xml:space="preserve"> Составьте молекулярные и молекулярно-ионные уравнения реакций взаимодействия между:</w:t>
      </w:r>
    </w:p>
    <w:p w14:paraId="5177CD6C" w14:textId="77777777" w:rsidR="00936B3D" w:rsidRPr="00EF3B01" w:rsidRDefault="00936B3D" w:rsidP="00936B3D">
      <w:pPr>
        <w:ind w:firstLine="709"/>
      </w:pPr>
      <w:r w:rsidRPr="00EF3B01">
        <w:t>а) нитратом бария и сульфатом натрия;</w:t>
      </w:r>
    </w:p>
    <w:p w14:paraId="7C107C86" w14:textId="77777777" w:rsidR="00936B3D" w:rsidRPr="00EF3B01" w:rsidRDefault="00936B3D" w:rsidP="00936B3D">
      <w:pPr>
        <w:ind w:firstLine="709"/>
      </w:pPr>
      <w:r w:rsidRPr="00EF3B01">
        <w:t>б) карбонатом натрия и серной кислотой;</w:t>
      </w:r>
    </w:p>
    <w:p w14:paraId="1F862E26" w14:textId="77777777" w:rsidR="00936B3D" w:rsidRPr="00EF3B01" w:rsidRDefault="00936B3D" w:rsidP="00936B3D">
      <w:pPr>
        <w:ind w:firstLine="709"/>
      </w:pPr>
      <w:r w:rsidRPr="00EF3B01">
        <w:t>в) цианидом калия и азотной кислотой.</w:t>
      </w:r>
    </w:p>
    <w:p w14:paraId="79A518E1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  <w:rPr>
          <w:bCs/>
        </w:rPr>
      </w:pPr>
      <w:r w:rsidRPr="00EF3B01">
        <w:rPr>
          <w:b/>
          <w:bCs/>
        </w:rPr>
        <w:t>13</w:t>
      </w:r>
      <w:r w:rsidRPr="00EF3B01">
        <w:rPr>
          <w:bCs/>
        </w:rPr>
        <w:t xml:space="preserve"> Напишите в молекулярной и </w:t>
      </w:r>
      <w:r w:rsidRPr="00EF3B01">
        <w:t>молекулярно</w:t>
      </w:r>
      <w:r w:rsidRPr="00EF3B01">
        <w:rPr>
          <w:bCs/>
        </w:rPr>
        <w:t>-ионной форме уравнения реакций взаимодействия следующих веществ:</w:t>
      </w:r>
    </w:p>
    <w:p w14:paraId="4DB86EF7" w14:textId="77777777" w:rsidR="00936B3D" w:rsidRPr="00EF3B01" w:rsidRDefault="00936B3D" w:rsidP="00936B3D">
      <w:pPr>
        <w:ind w:firstLine="709"/>
        <w:rPr>
          <w:lang w:val="en-US"/>
        </w:rPr>
      </w:pPr>
      <w:r w:rsidRPr="00EF3B01">
        <w:t>а</w:t>
      </w:r>
      <w:r w:rsidRPr="00EF3B01">
        <w:rPr>
          <w:lang w:val="en-US"/>
        </w:rPr>
        <w:t>) 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</w:t>
      </w:r>
      <w:proofErr w:type="spellStart"/>
      <w:r w:rsidRPr="00EF3B01">
        <w:rPr>
          <w:lang w:val="en-US"/>
        </w:rPr>
        <w:t>HC</w:t>
      </w:r>
      <w:r w:rsidRPr="00EF3B01">
        <w:rPr>
          <w:iCs/>
          <w:lang w:val="en-US"/>
        </w:rPr>
        <w:t>l</w:t>
      </w:r>
      <w:proofErr w:type="spellEnd"/>
      <w:r w:rsidRPr="00EF3B01">
        <w:rPr>
          <w:lang w:val="en-US"/>
        </w:rPr>
        <w:t xml:space="preserve">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>…;</w:t>
      </w:r>
    </w:p>
    <w:p w14:paraId="3785E3E8" w14:textId="77777777" w:rsidR="00936B3D" w:rsidRPr="00EF3B01" w:rsidRDefault="00936B3D" w:rsidP="00936B3D">
      <w:pPr>
        <w:ind w:firstLine="709"/>
        <w:rPr>
          <w:lang w:val="en-US"/>
        </w:rPr>
      </w:pPr>
      <w:r w:rsidRPr="00EF3B01">
        <w:t>б</w:t>
      </w:r>
      <w:r w:rsidRPr="00EF3B01">
        <w:rPr>
          <w:lang w:val="en-US"/>
        </w:rPr>
        <w:t xml:space="preserve">) </w:t>
      </w:r>
      <w:proofErr w:type="spellStart"/>
      <w:r w:rsidRPr="00EF3B01">
        <w:rPr>
          <w:lang w:val="en-US"/>
        </w:rPr>
        <w:t>NaOC</w:t>
      </w:r>
      <w:r w:rsidRPr="00EF3B01">
        <w:rPr>
          <w:iCs/>
          <w:lang w:val="en-US"/>
        </w:rPr>
        <w:t>l</w:t>
      </w:r>
      <w:proofErr w:type="spellEnd"/>
      <w:r w:rsidRPr="00EF3B01">
        <w:rPr>
          <w:lang w:val="en-US"/>
        </w:rPr>
        <w:t xml:space="preserve"> + HNO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>…;</w:t>
      </w:r>
    </w:p>
    <w:p w14:paraId="2684FD85" w14:textId="77777777" w:rsidR="00936B3D" w:rsidRPr="00EF3B01" w:rsidRDefault="00936B3D" w:rsidP="00936B3D">
      <w:pPr>
        <w:ind w:firstLine="709"/>
      </w:pPr>
      <w:r w:rsidRPr="00EF3B01">
        <w:t>в)</w:t>
      </w:r>
      <w:r>
        <w:t xml:space="preserve"> </w:t>
      </w:r>
      <w:r w:rsidRPr="00EF3B01">
        <w:t>(</w:t>
      </w:r>
      <w:proofErr w:type="spellStart"/>
      <w:r w:rsidRPr="00EF3B01">
        <w:rPr>
          <w:lang w:val="en-US"/>
        </w:rPr>
        <w:t>CuOH</w:t>
      </w:r>
      <w:proofErr w:type="spellEnd"/>
      <w:r w:rsidRPr="00EF3B01">
        <w:t>)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 xml:space="preserve"> +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 xml:space="preserve"> </w:t>
      </w:r>
      <w:r w:rsidRPr="00EF3B01">
        <w:rPr>
          <w:lang w:val="en-US"/>
        </w:rPr>
        <w:sym w:font="Symbol" w:char="F0AE"/>
      </w:r>
      <w:r w:rsidRPr="00EF3B01">
        <w:t>….</w:t>
      </w:r>
    </w:p>
    <w:p w14:paraId="56FEA0AC" w14:textId="77777777"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14</w:t>
      </w:r>
      <w:r w:rsidRPr="00EF3B01">
        <w:t xml:space="preserve"> Составьте молекулярные и ионные уравнения гидролиза солей: </w:t>
      </w:r>
      <w:r w:rsidRPr="00EF3B01">
        <w:rPr>
          <w:lang w:val="en-US"/>
        </w:rPr>
        <w:t>K</w:t>
      </w:r>
      <w:r w:rsidRPr="00EF3B01">
        <w:rPr>
          <w:vertAlign w:val="subscript"/>
        </w:rPr>
        <w:t>2</w:t>
      </w:r>
      <w:r w:rsidRPr="00EF3B01">
        <w:rPr>
          <w:lang w:val="en-US"/>
        </w:rPr>
        <w:t>S</w:t>
      </w:r>
      <w:r w:rsidRPr="00EF3B01">
        <w:t xml:space="preserve">, </w:t>
      </w:r>
      <w:proofErr w:type="spellStart"/>
      <w:r w:rsidRPr="00EF3B01">
        <w:rPr>
          <w:lang w:val="en-US"/>
        </w:rPr>
        <w:t>CuSO</w:t>
      </w:r>
      <w:proofErr w:type="spellEnd"/>
      <w:r w:rsidRPr="00EF3B01">
        <w:rPr>
          <w:vertAlign w:val="subscript"/>
        </w:rPr>
        <w:t>4</w:t>
      </w:r>
      <w:r w:rsidRPr="00EF3B01">
        <w:t>. Укажите рН среды.</w:t>
      </w:r>
    </w:p>
    <w:p w14:paraId="0166B9A9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15</w:t>
      </w:r>
      <w:r w:rsidRPr="00EF3B01">
        <w:t xml:space="preserve"> Расположите соединения в порядке возрастания рН их растворов (концентрация одинакова):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, </w:t>
      </w:r>
      <w:proofErr w:type="spellStart"/>
      <w:r w:rsidRPr="00EF3B01">
        <w:rPr>
          <w:lang w:val="en-US"/>
        </w:rPr>
        <w:t>NaHCO</w:t>
      </w:r>
      <w:proofErr w:type="spellEnd"/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NaCl</w:t>
      </w:r>
      <w:proofErr w:type="spellEnd"/>
      <w:r w:rsidRPr="00EF3B01">
        <w:t xml:space="preserve">, </w:t>
      </w:r>
      <w:r w:rsidRPr="00EF3B01">
        <w:rPr>
          <w:lang w:val="en-US"/>
        </w:rPr>
        <w:t>NH</w:t>
      </w:r>
      <w:r w:rsidRPr="00EF3B01">
        <w:rPr>
          <w:vertAlign w:val="subscript"/>
        </w:rPr>
        <w:t>4</w:t>
      </w:r>
      <w:proofErr w:type="spellStart"/>
      <w:r w:rsidRPr="00EF3B01">
        <w:rPr>
          <w:lang w:val="en-US"/>
        </w:rPr>
        <w:t>Cl</w:t>
      </w:r>
      <w:proofErr w:type="spellEnd"/>
      <w:r w:rsidRPr="00EF3B01">
        <w:t>.</w:t>
      </w:r>
    </w:p>
    <w:p w14:paraId="5CED2D55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16</w:t>
      </w:r>
      <w:r w:rsidRPr="00EF3B01">
        <w:t xml:space="preserve"> Какой объем соляной кислоты с концентрацией 0,013 М необходим для нейтрализации 25,0 </w:t>
      </w:r>
      <w:r>
        <w:t>см</w:t>
      </w:r>
      <w:r w:rsidRPr="003E37C0">
        <w:rPr>
          <w:vertAlign w:val="superscript"/>
        </w:rPr>
        <w:t>3</w:t>
      </w:r>
      <w:r w:rsidRPr="00EF3B01">
        <w:t xml:space="preserve"> раствора гидроксида натрия с концентрацией 0,02 М?</w:t>
      </w:r>
    </w:p>
    <w:p w14:paraId="11F104C7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17</w:t>
      </w:r>
      <w:r w:rsidRPr="00EF3B01">
        <w:t xml:space="preserve"> Какую массу серной кислоты необходимо взять для приготовления 500 </w:t>
      </w:r>
      <w:r>
        <w:t>см</w:t>
      </w:r>
      <w:r w:rsidRPr="003E37C0">
        <w:rPr>
          <w:vertAlign w:val="superscript"/>
        </w:rPr>
        <w:t>3</w:t>
      </w:r>
      <w:r w:rsidRPr="00EF3B01">
        <w:t xml:space="preserve"> раствора с концентрацией 0,2 н?</w:t>
      </w:r>
    </w:p>
    <w:p w14:paraId="6650FEA3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18</w:t>
      </w:r>
      <w:r w:rsidRPr="00EF3B01">
        <w:t xml:space="preserve"> Вычислить концентрацию ионов водорода и гидроксид ионов в водном растворе гидроксида калия, рН которого 11.</w:t>
      </w:r>
    </w:p>
    <w:p w14:paraId="4C45A3D5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19</w:t>
      </w:r>
      <w:r w:rsidRPr="00EF3B01">
        <w:t xml:space="preserve"> Дисперсной системой является сернокислый туман, укажите дисперсную среду и дисперсионную фазу.</w:t>
      </w:r>
    </w:p>
    <w:p w14:paraId="26AAFC72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EF3B01">
        <w:rPr>
          <w:b/>
        </w:rPr>
        <w:t xml:space="preserve">20 </w:t>
      </w:r>
      <w:r w:rsidRPr="00EF3B01">
        <w:t xml:space="preserve">Золь фосфата бария будет стабилизироваться при добавлении, какого из перечисленных электролитов: </w:t>
      </w:r>
      <w:proofErr w:type="spellStart"/>
      <w:r w:rsidRPr="00EF3B01">
        <w:rPr>
          <w:lang w:val="en-US"/>
        </w:rPr>
        <w:t>NaCl</w:t>
      </w:r>
      <w:proofErr w:type="spellEnd"/>
      <w:r w:rsidRPr="00EF3B01">
        <w:t xml:space="preserve">, </w:t>
      </w:r>
      <w:r w:rsidRPr="00EF3B01">
        <w:rPr>
          <w:lang w:val="en-US"/>
        </w:rPr>
        <w:t>Ba</w:t>
      </w:r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2</w:t>
      </w:r>
      <w:r w:rsidRPr="00EF3B01">
        <w:t xml:space="preserve">, </w:t>
      </w:r>
      <w:r w:rsidRPr="00EF3B01">
        <w:rPr>
          <w:lang w:val="en-US"/>
        </w:rPr>
        <w:t>K</w:t>
      </w:r>
      <w:r w:rsidRPr="00EF3B01">
        <w:rPr>
          <w:vertAlign w:val="subscript"/>
        </w:rPr>
        <w:t>3</w:t>
      </w:r>
      <w:r w:rsidRPr="00EF3B01">
        <w:rPr>
          <w:lang w:val="en-US"/>
        </w:rPr>
        <w:t>PO</w:t>
      </w:r>
      <w:r w:rsidRPr="00EF3B01">
        <w:rPr>
          <w:vertAlign w:val="subscript"/>
        </w:rPr>
        <w:t>4</w:t>
      </w:r>
      <w:r w:rsidRPr="00EF3B01">
        <w:t>.</w:t>
      </w:r>
    </w:p>
    <w:p w14:paraId="08A361A2" w14:textId="77777777" w:rsidR="00936B3D" w:rsidRPr="00EF3B01" w:rsidRDefault="00936B3D" w:rsidP="00936B3D">
      <w:pPr>
        <w:tabs>
          <w:tab w:val="left" w:pos="340"/>
        </w:tabs>
        <w:ind w:firstLine="709"/>
        <w:jc w:val="both"/>
      </w:pPr>
      <w:r w:rsidRPr="00EF3B01">
        <w:rPr>
          <w:b/>
        </w:rPr>
        <w:t>21</w:t>
      </w:r>
      <w:r w:rsidRPr="00EF3B01">
        <w:t xml:space="preserve"> Среди приведенных реакций укажите ОВР:</w:t>
      </w:r>
    </w:p>
    <w:p w14:paraId="7EE52A83" w14:textId="77777777" w:rsidR="00936B3D" w:rsidRPr="00EF3B01" w:rsidRDefault="00936B3D" w:rsidP="00936B3D">
      <w:pPr>
        <w:tabs>
          <w:tab w:val="left" w:pos="340"/>
        </w:tabs>
        <w:ind w:firstLine="709"/>
        <w:jc w:val="both"/>
        <w:rPr>
          <w:lang w:val="en-US"/>
        </w:rPr>
      </w:pPr>
      <w:r w:rsidRPr="00EF3B01">
        <w:rPr>
          <w:lang w:val="en-US"/>
        </w:rPr>
        <w:t>Cr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KOH → 2K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CrO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O;</w:t>
      </w:r>
    </w:p>
    <w:p w14:paraId="389CD94E" w14:textId="77777777" w:rsidR="00936B3D" w:rsidRPr="00EF3B01" w:rsidRDefault="00936B3D" w:rsidP="00936B3D">
      <w:pPr>
        <w:tabs>
          <w:tab w:val="left" w:pos="340"/>
        </w:tabs>
        <w:ind w:firstLine="709"/>
        <w:jc w:val="both"/>
        <w:rPr>
          <w:lang w:val="en-US"/>
        </w:rPr>
      </w:pPr>
      <w:r w:rsidRPr="00EF3B01">
        <w:rPr>
          <w:lang w:val="en-US"/>
        </w:rPr>
        <w:t>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Cr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  <w:lang w:val="en-US"/>
        </w:rPr>
        <w:t>7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SO4 (</w:t>
      </w:r>
      <w:proofErr w:type="spellStart"/>
      <w:r w:rsidRPr="00EF3B01">
        <w:t>конц</w:t>
      </w:r>
      <w:proofErr w:type="spellEnd"/>
      <w:r w:rsidRPr="00EF3B01">
        <w:rPr>
          <w:lang w:val="en-US"/>
        </w:rPr>
        <w:t>.) → CrO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O;</w:t>
      </w:r>
    </w:p>
    <w:p w14:paraId="74494698" w14:textId="77777777" w:rsidR="00936B3D" w:rsidRPr="00EF3B01" w:rsidRDefault="00936B3D" w:rsidP="00936B3D">
      <w:pPr>
        <w:tabs>
          <w:tab w:val="left" w:pos="340"/>
        </w:tabs>
        <w:ind w:firstLine="709"/>
        <w:jc w:val="both"/>
        <w:rPr>
          <w:lang w:val="en-US"/>
        </w:rPr>
      </w:pPr>
      <w:proofErr w:type="spellStart"/>
      <w:r w:rsidRPr="00EF3B01">
        <w:rPr>
          <w:lang w:val="en-US"/>
        </w:rPr>
        <w:t>KBr</w:t>
      </w:r>
      <w:proofErr w:type="spellEnd"/>
      <w:r w:rsidRPr="00EF3B01">
        <w:rPr>
          <w:lang w:val="en-US"/>
        </w:rPr>
        <w:t xml:space="preserve"> + KBrO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→ Br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K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O.</w:t>
      </w:r>
    </w:p>
    <w:p w14:paraId="3A263D70" w14:textId="77777777"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22</w:t>
      </w:r>
      <w:r w:rsidRPr="00EF3B01">
        <w:t xml:space="preserve"> Используя метод </w:t>
      </w:r>
      <w:proofErr w:type="spellStart"/>
      <w:r w:rsidRPr="00EF3B01">
        <w:t>полуреакций</w:t>
      </w:r>
      <w:proofErr w:type="spellEnd"/>
      <w:r w:rsidRPr="00EF3B01">
        <w:t xml:space="preserve">, уравняйте </w:t>
      </w:r>
      <w:proofErr w:type="spellStart"/>
      <w:r w:rsidRPr="00EF3B01">
        <w:t>окислительно</w:t>
      </w:r>
      <w:proofErr w:type="spellEnd"/>
      <w:r w:rsidRPr="00EF3B01">
        <w:t>-восстановительную реакцию:</w:t>
      </w:r>
    </w:p>
    <w:p w14:paraId="680FD411" w14:textId="77777777" w:rsidR="00936B3D" w:rsidRPr="00EF3B01" w:rsidRDefault="00936B3D" w:rsidP="00936B3D">
      <w:pPr>
        <w:jc w:val="center"/>
        <w:rPr>
          <w:lang w:val="en-US"/>
        </w:rPr>
      </w:pPr>
      <w:proofErr w:type="spellStart"/>
      <w:r w:rsidRPr="00EF3B01">
        <w:rPr>
          <w:lang w:val="en-US"/>
        </w:rPr>
        <w:t>NaBr</w:t>
      </w:r>
      <w:proofErr w:type="spellEnd"/>
      <w:r w:rsidRPr="00EF3B01">
        <w:rPr>
          <w:lang w:val="en-US"/>
        </w:rPr>
        <w:t xml:space="preserve"> + MnO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→ MnSO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+ Br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O.</w:t>
      </w:r>
    </w:p>
    <w:p w14:paraId="42477CF9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23</w:t>
      </w:r>
      <w:r w:rsidRPr="00EF3B01">
        <w:t xml:space="preserve"> Составьте два гальванических элемента, в одном из которых </w:t>
      </w:r>
      <w:r w:rsidRPr="00EF3B01">
        <w:rPr>
          <w:lang w:val="en-US"/>
        </w:rPr>
        <w:t>Ni</w:t>
      </w:r>
      <w:r w:rsidRPr="00EF3B01">
        <w:t xml:space="preserve"> – анод, а в другом </w:t>
      </w:r>
      <w:r w:rsidRPr="00EF3B01">
        <w:rPr>
          <w:lang w:val="en-US"/>
        </w:rPr>
        <w:t>Ni</w:t>
      </w:r>
      <w:r w:rsidRPr="00EF3B01">
        <w:t xml:space="preserve"> – катод. Напишите их схемы, рассчитайте ЭДС.</w:t>
      </w:r>
    </w:p>
    <w:p w14:paraId="4B922C68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24</w:t>
      </w:r>
      <w:r w:rsidRPr="00EF3B01">
        <w:t xml:space="preserve"> Коррозия никеля в кислой среде и во влажном воздухе. Составить электронные уравнения анодного и катодного процессов. Указать продукты коррозии.</w:t>
      </w:r>
    </w:p>
    <w:p w14:paraId="41BE645A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25</w:t>
      </w:r>
      <w:r w:rsidRPr="00EF3B01">
        <w:t xml:space="preserve"> Как происходит атмосферная коррозия луженого железа и луженой меди (лужение – покрытие оловом) при нарушении покрытия?</w:t>
      </w:r>
    </w:p>
    <w:p w14:paraId="401CB0FA" w14:textId="77777777" w:rsidR="00936B3D" w:rsidRPr="00EF3B01" w:rsidRDefault="00936B3D" w:rsidP="00936B3D">
      <w:pPr>
        <w:tabs>
          <w:tab w:val="left" w:pos="0"/>
        </w:tabs>
        <w:ind w:firstLine="709"/>
        <w:jc w:val="both"/>
      </w:pPr>
      <w:r w:rsidRPr="00EF3B01">
        <w:rPr>
          <w:b/>
        </w:rPr>
        <w:t>26</w:t>
      </w:r>
      <w:r w:rsidRPr="00EF3B01">
        <w:t xml:space="preserve"> Вычислите величину электродного потенциала цинкового электрода в растворе собственной соли с концентрацией 0,001 моль/л (</w:t>
      </w:r>
      <w:r w:rsidRPr="00891CB6">
        <w:rPr>
          <w:i/>
        </w:rPr>
        <w:t>Е</w:t>
      </w:r>
      <w:r w:rsidRPr="00EF3B01">
        <w:rPr>
          <w:vertAlign w:val="superscript"/>
        </w:rPr>
        <w:t>0</w:t>
      </w:r>
      <w:r w:rsidRPr="00EF3B01">
        <w:t xml:space="preserve"> = –0,763 В).</w:t>
      </w:r>
    </w:p>
    <w:p w14:paraId="27BE5052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lastRenderedPageBreak/>
        <w:t>27</w:t>
      </w:r>
      <w:r w:rsidRPr="00EF3B01">
        <w:t xml:space="preserve"> Вычислите массу серебра, выделившегося на катоде при пропускании тока силой 6 А через раствор нитрата серебра в течение 30 мин.</w:t>
      </w:r>
    </w:p>
    <w:p w14:paraId="4B1C2A09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28</w:t>
      </w:r>
      <w:r w:rsidRPr="00EF3B01">
        <w:t xml:space="preserve"> При электролизе водного раствора </w:t>
      </w:r>
      <w:proofErr w:type="spellStart"/>
      <w:r w:rsidRPr="00EF3B01">
        <w:rPr>
          <w:lang w:val="en-US"/>
        </w:rPr>
        <w:t>SnCl</w:t>
      </w:r>
      <w:proofErr w:type="spellEnd"/>
      <w:r w:rsidRPr="00EF3B01">
        <w:rPr>
          <w:vertAlign w:val="subscript"/>
        </w:rPr>
        <w:t>2</w:t>
      </w:r>
      <w:r w:rsidRPr="00EF3B01">
        <w:t xml:space="preserve"> на аноде выделилось 4,48 </w:t>
      </w:r>
      <w:r>
        <w:t>дм</w:t>
      </w:r>
      <w:r w:rsidRPr="00FC1335">
        <w:rPr>
          <w:vertAlign w:val="superscript"/>
        </w:rPr>
        <w:t>3</w:t>
      </w:r>
      <w:r w:rsidRPr="00EF3B01">
        <w:t xml:space="preserve"> хлора (н.</w:t>
      </w:r>
      <w:r>
        <w:t xml:space="preserve"> </w:t>
      </w:r>
      <w:r w:rsidRPr="00EF3B01">
        <w:t>у.). Найдите массу выделившегося на катоде олова.</w:t>
      </w:r>
    </w:p>
    <w:p w14:paraId="128589B8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29</w:t>
      </w:r>
      <w:r w:rsidRPr="00EF3B01">
        <w:t xml:space="preserve"> Электролиз водного раствора </w:t>
      </w:r>
      <w:proofErr w:type="spellStart"/>
      <w:r w:rsidRPr="00EF3B01">
        <w:rPr>
          <w:lang w:val="en-US"/>
        </w:rPr>
        <w:t>CuSO</w:t>
      </w:r>
      <w:proofErr w:type="spellEnd"/>
      <w:r w:rsidRPr="00EF3B01">
        <w:rPr>
          <w:vertAlign w:val="subscript"/>
        </w:rPr>
        <w:t>4</w:t>
      </w:r>
      <w:r w:rsidRPr="00EF3B01">
        <w:t xml:space="preserve"> проводили при силе тока 50 А в течение 4 ч. При этом выделилось 224 г меди. Вычислите выход по току.</w:t>
      </w:r>
    </w:p>
    <w:p w14:paraId="28010148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30</w:t>
      </w:r>
      <w:r w:rsidRPr="00EF3B01">
        <w:t xml:space="preserve"> Составьте электронные уравнения процессов, происходящих на электродах при электролизе расплава </w:t>
      </w:r>
      <w:proofErr w:type="spellStart"/>
      <w:r w:rsidRPr="00EF3B01">
        <w:rPr>
          <w:lang w:val="en-US"/>
        </w:rPr>
        <w:t>KCl</w:t>
      </w:r>
      <w:proofErr w:type="spellEnd"/>
      <w:r w:rsidRPr="00EF3B01">
        <w:t>. Электроды угольные.</w:t>
      </w:r>
    </w:p>
    <w:p w14:paraId="499AEBCA" w14:textId="77777777" w:rsidR="00936B3D" w:rsidRPr="00EF3B01" w:rsidRDefault="00936B3D" w:rsidP="00936B3D">
      <w:pPr>
        <w:tabs>
          <w:tab w:val="left" w:pos="720"/>
        </w:tabs>
        <w:ind w:left="340" w:firstLine="380"/>
        <w:jc w:val="both"/>
      </w:pPr>
      <w:r w:rsidRPr="00EF3B01">
        <w:rPr>
          <w:b/>
        </w:rPr>
        <w:t>31</w:t>
      </w:r>
      <w:r w:rsidRPr="00EF3B01">
        <w:t xml:space="preserve"> Закончите и уравняйте реакцию: </w:t>
      </w:r>
      <w:r w:rsidRPr="00EF3B01">
        <w:rPr>
          <w:lang w:val="en-US"/>
        </w:rPr>
        <w:t>Bi</w:t>
      </w:r>
      <w:r w:rsidRPr="00EF3B01">
        <w:t xml:space="preserve"> + </w:t>
      </w:r>
      <w:r w:rsidRPr="00EF3B01">
        <w:rPr>
          <w:lang w:val="en-US"/>
        </w:rPr>
        <w:t>HNO</w:t>
      </w:r>
      <w:r w:rsidRPr="00EF3B01">
        <w:rPr>
          <w:vertAlign w:val="subscript"/>
        </w:rPr>
        <w:t>3</w:t>
      </w:r>
      <w:r w:rsidRPr="00EF3B01">
        <w:t xml:space="preserve"> (</w:t>
      </w:r>
      <w:proofErr w:type="spellStart"/>
      <w:r w:rsidRPr="00EF3B01">
        <w:t>конц</w:t>
      </w:r>
      <w:proofErr w:type="spellEnd"/>
      <w:r w:rsidRPr="00EF3B01">
        <w:t xml:space="preserve">.) → </w:t>
      </w:r>
      <w:r w:rsidRPr="00EF3B01">
        <w:rPr>
          <w:lang w:val="en-US"/>
        </w:rPr>
        <w:t>NO</w:t>
      </w:r>
      <w:r w:rsidRPr="00EF3B01">
        <w:rPr>
          <w:vertAlign w:val="subscript"/>
        </w:rPr>
        <w:t>2</w:t>
      </w:r>
      <w:r w:rsidRPr="00EF3B01">
        <w:t xml:space="preserve"> + …</w:t>
      </w:r>
    </w:p>
    <w:p w14:paraId="57548CE8" w14:textId="77777777" w:rsidR="00936B3D" w:rsidRPr="00EF3B01" w:rsidRDefault="00936B3D" w:rsidP="00936B3D">
      <w:pPr>
        <w:spacing w:before="240"/>
        <w:ind w:firstLine="709"/>
        <w:jc w:val="both"/>
        <w:rPr>
          <w:b/>
        </w:rPr>
      </w:pPr>
      <w:r w:rsidRPr="00EF3B01">
        <w:rPr>
          <w:b/>
        </w:rPr>
        <w:t>32</w:t>
      </w:r>
      <w:r w:rsidRPr="00EF3B01">
        <w:t xml:space="preserve"> Напишите структурные формулы полипропилена, полистирола.</w:t>
      </w:r>
    </w:p>
    <w:p w14:paraId="61AE8907" w14:textId="77777777" w:rsidR="00936B3D" w:rsidRPr="00EF3B01" w:rsidRDefault="00936B3D" w:rsidP="00936B3D">
      <w:pPr>
        <w:spacing w:before="240"/>
        <w:ind w:firstLine="709"/>
        <w:jc w:val="center"/>
        <w:rPr>
          <w:b/>
        </w:rPr>
      </w:pPr>
      <w:r w:rsidRPr="00EF3B01">
        <w:rPr>
          <w:b/>
        </w:rPr>
        <w:t>3.</w:t>
      </w:r>
      <w:r>
        <w:rPr>
          <w:b/>
        </w:rPr>
        <w:t>6</w:t>
      </w:r>
      <w:r w:rsidRPr="00EF3B01">
        <w:rPr>
          <w:b/>
        </w:rPr>
        <w:t xml:space="preserve"> Перечень типовых практических заданий к экзамену</w:t>
      </w:r>
    </w:p>
    <w:p w14:paraId="7FCBCF32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</w:t>
      </w:r>
      <w:r w:rsidRPr="00EF3B01">
        <w:t xml:space="preserve"> При пропускании сероводорода через раствор, содержащий 2,98 г хлорида некоторого одновалентного металла, образуется 2,2 г его сульфида. Вычислите эквивалентную массу металла.</w:t>
      </w:r>
    </w:p>
    <w:p w14:paraId="48D8A275" w14:textId="77777777" w:rsidR="00936B3D" w:rsidRPr="00EF3B01" w:rsidRDefault="00936B3D" w:rsidP="00936B3D">
      <w:pPr>
        <w:spacing w:before="120" w:after="120"/>
        <w:ind w:firstLine="709"/>
        <w:jc w:val="both"/>
        <w:rPr>
          <w:b/>
        </w:rPr>
      </w:pPr>
      <w:r w:rsidRPr="00EF3B01">
        <w:rPr>
          <w:b/>
        </w:rPr>
        <w:t xml:space="preserve">2 </w:t>
      </w:r>
      <w:r w:rsidRPr="00EF3B01">
        <w:t>Элементы А и В, расположенные в одном периоде системы элементов Д.И. Менделеева, образуют между собой соединение, содержащее 79,77% элемента В (по массе). При гидролизе этого соединения выделяется газ, обладающий кислотными свойствами и содержащий 2,74% водорода и 97,26% элемента В (по массе). Выведите молекулярную формулу соединения А с В и напишите уравнение реакции его гидролиза.</w:t>
      </w:r>
    </w:p>
    <w:p w14:paraId="39DD2E8F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3</w:t>
      </w:r>
      <w:r w:rsidRPr="00EF3B01">
        <w:t xml:space="preserve"> Для соединений: оксид цинка, серная кислота, гидроксид бария, алюминий, карбонат натрия, составьте уравнения возможных реакций.</w:t>
      </w:r>
    </w:p>
    <w:p w14:paraId="754FE56F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EF3B01">
        <w:rPr>
          <w:b/>
        </w:rPr>
        <w:t xml:space="preserve">4 </w:t>
      </w:r>
      <w:r w:rsidRPr="00EF3B01">
        <w:t xml:space="preserve">Неизвестный металл массой 13 г обработали избытком очень разбавленного раствора азотной кислоты. К полученному раствору прибавили избыток раствора щелочи и прокипятили, при этом выделилось 1,12 </w:t>
      </w:r>
      <w:r>
        <w:t>дм</w:t>
      </w:r>
      <w:r w:rsidRPr="003E37C0">
        <w:rPr>
          <w:vertAlign w:val="superscript"/>
        </w:rPr>
        <w:t>3</w:t>
      </w:r>
      <w:r w:rsidRPr="00EF3B01">
        <w:t xml:space="preserve"> газа (н.</w:t>
      </w:r>
      <w:r>
        <w:t xml:space="preserve"> </w:t>
      </w:r>
      <w:r w:rsidRPr="00EF3B01">
        <w:t>у.). Установите, какой металл был растворен в азотной кислоте. Напишите уравнения описанных реакций, подтвердите ответ расчетами.</w:t>
      </w:r>
    </w:p>
    <w:p w14:paraId="1521CA17" w14:textId="77777777"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5</w:t>
      </w:r>
      <w:r w:rsidRPr="00EF3B01">
        <w:t xml:space="preserve"> Составьте структурно-графическую формулу соли, если даны соединения: оксид цинка, серная кислота, гидроксид бария, алюминий, карбонат натрия.</w:t>
      </w:r>
    </w:p>
    <w:p w14:paraId="4C528416" w14:textId="77777777"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>6</w:t>
      </w:r>
      <w:r w:rsidRPr="00EF3B01">
        <w:t xml:space="preserve"> Определить геометрическую формулу молекул </w:t>
      </w:r>
      <w:r w:rsidRPr="00EF3B01">
        <w:rPr>
          <w:lang w:val="en-US"/>
        </w:rPr>
        <w:t>NH</w:t>
      </w:r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 xml:space="preserve">, </w:t>
      </w:r>
      <w:proofErr w:type="spellStart"/>
      <w:r w:rsidRPr="00EF3B01">
        <w:rPr>
          <w:lang w:val="en-US"/>
        </w:rPr>
        <w:t>CaCl</w:t>
      </w:r>
      <w:proofErr w:type="spellEnd"/>
      <w:r w:rsidRPr="00EF3B01">
        <w:rPr>
          <w:vertAlign w:val="subscript"/>
        </w:rPr>
        <w:t>2</w:t>
      </w:r>
      <w:r w:rsidRPr="00EF3B01">
        <w:t xml:space="preserve">, </w:t>
      </w:r>
      <w:proofErr w:type="spellStart"/>
      <w:r w:rsidRPr="00EF3B01">
        <w:rPr>
          <w:lang w:val="en-US"/>
        </w:rPr>
        <w:t>SnBr</w:t>
      </w:r>
      <w:proofErr w:type="spellEnd"/>
      <w:r w:rsidRPr="00EF3B01">
        <w:rPr>
          <w:vertAlign w:val="subscript"/>
        </w:rPr>
        <w:t>2</w:t>
      </w:r>
      <w:r w:rsidRPr="00EF3B01">
        <w:t xml:space="preserve"> и др. Указать тип гибридизации центрального атома.</w:t>
      </w:r>
    </w:p>
    <w:p w14:paraId="14A20E85" w14:textId="77777777"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>7</w:t>
      </w:r>
      <w:r w:rsidRPr="00EF3B01">
        <w:t xml:space="preserve"> Может ли при добавлении кислоты к раствору соли выделиться гидроксид металла? Если да, приведите примеры.</w:t>
      </w:r>
    </w:p>
    <w:p w14:paraId="2813C595" w14:textId="77777777"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8</w:t>
      </w:r>
      <w:r w:rsidRPr="00EF3B01">
        <w:t xml:space="preserve"> Исходя из реакций:</w:t>
      </w:r>
    </w:p>
    <w:p w14:paraId="198FA0A0" w14:textId="77777777" w:rsidR="00936B3D" w:rsidRPr="00071AC5" w:rsidRDefault="00936B3D" w:rsidP="00936B3D">
      <w:pPr>
        <w:jc w:val="center"/>
      </w:pPr>
      <w:r w:rsidRPr="00EF3B01">
        <w:rPr>
          <w:lang w:val="en-US"/>
        </w:rPr>
        <w:t>KClO</w:t>
      </w:r>
      <w:r w:rsidRPr="00071AC5">
        <w:rPr>
          <w:vertAlign w:val="subscript"/>
        </w:rPr>
        <w:t>3</w:t>
      </w:r>
      <w:r w:rsidRPr="00071AC5">
        <w:t xml:space="preserve"> </w:t>
      </w:r>
      <w:r w:rsidRPr="00EF3B01">
        <w:rPr>
          <w:lang w:val="en-US"/>
        </w:rPr>
        <w:sym w:font="Symbol" w:char="F0AE"/>
      </w:r>
      <w:r w:rsidRPr="00071AC5">
        <w:t xml:space="preserve"> </w:t>
      </w:r>
      <w:proofErr w:type="spellStart"/>
      <w:r w:rsidRPr="00EF3B01">
        <w:rPr>
          <w:lang w:val="en-US"/>
        </w:rPr>
        <w:t>KCl</w:t>
      </w:r>
      <w:proofErr w:type="spellEnd"/>
      <w:r w:rsidRPr="00071AC5">
        <w:t xml:space="preserve"> + 3/2</w:t>
      </w:r>
      <w:r w:rsidRPr="00EF3B01">
        <w:rPr>
          <w:lang w:val="en-US"/>
        </w:rPr>
        <w:t>O</w:t>
      </w:r>
      <w:r w:rsidRPr="00071AC5">
        <w:rPr>
          <w:vertAlign w:val="subscript"/>
        </w:rPr>
        <w:t>2</w:t>
      </w:r>
      <w:r w:rsidRPr="00071AC5">
        <w:t xml:space="preserve">, </w:t>
      </w:r>
      <w:r w:rsidRPr="00EF3B01">
        <w:rPr>
          <w:noProof/>
          <w:position w:val="-12"/>
          <w:lang w:val="en-US"/>
        </w:rPr>
        <w:object w:dxaOrig="200" w:dyaOrig="380" w14:anchorId="63DB9256">
          <v:shape id="_x0000_i1029" type="#_x0000_t75" alt="" style="width:10.5pt;height:19.5pt;mso-width-percent:0;mso-height-percent:0;mso-width-percent:0;mso-height-percent:0" o:ole="">
            <v:imagedata r:id="rId27" o:title=""/>
          </v:shape>
          <o:OLEObject Type="Embed" ProgID="Equation.3" ShapeID="_x0000_i1029" DrawAspect="Content" ObjectID="_1716883451" r:id="rId28"/>
        </w:object>
      </w:r>
      <w:r w:rsidRPr="00EF3B01">
        <w:rPr>
          <w:lang w:val="en-US"/>
        </w:rPr>
        <w:sym w:font="Symbol" w:char="F044"/>
      </w:r>
      <w:r w:rsidRPr="006462EE">
        <w:rPr>
          <w:i/>
          <w:lang w:val="en-US"/>
        </w:rPr>
        <w:t>H</w:t>
      </w:r>
      <w:r w:rsidRPr="00071AC5">
        <w:rPr>
          <w:vertAlign w:val="subscript"/>
        </w:rPr>
        <w:t>1</w:t>
      </w:r>
      <w:r w:rsidRPr="00071AC5">
        <w:t xml:space="preserve"> = – 49</w:t>
      </w:r>
      <w:proofErr w:type="gramStart"/>
      <w:r w:rsidRPr="00071AC5">
        <w:t>,4</w:t>
      </w:r>
      <w:proofErr w:type="gramEnd"/>
      <w:r w:rsidRPr="00071AC5">
        <w:t xml:space="preserve"> </w:t>
      </w:r>
      <w:r w:rsidRPr="00EF3B01">
        <w:t>кДж</w:t>
      </w:r>
      <w:r w:rsidRPr="00071AC5">
        <w:t>;</w:t>
      </w:r>
    </w:p>
    <w:p w14:paraId="3611D625" w14:textId="77777777" w:rsidR="00936B3D" w:rsidRPr="00EF3B01" w:rsidRDefault="00936B3D" w:rsidP="00936B3D">
      <w:pPr>
        <w:jc w:val="center"/>
        <w:rPr>
          <w:lang w:val="en-US"/>
        </w:rPr>
      </w:pPr>
      <w:r w:rsidRPr="00EF3B01">
        <w:rPr>
          <w:lang w:val="en-US"/>
        </w:rPr>
        <w:t>KClO</w:t>
      </w:r>
      <w:r w:rsidRPr="00EF3B01">
        <w:rPr>
          <w:vertAlign w:val="subscript"/>
          <w:lang w:val="en-US"/>
        </w:rPr>
        <w:t xml:space="preserve">4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</w:t>
      </w:r>
      <w:proofErr w:type="spellStart"/>
      <w:r w:rsidRPr="00EF3B01">
        <w:rPr>
          <w:lang w:val="en-US"/>
        </w:rPr>
        <w:t>KCl</w:t>
      </w:r>
      <w:proofErr w:type="spellEnd"/>
      <w:r w:rsidRPr="00EF3B01">
        <w:rPr>
          <w:lang w:val="en-US"/>
        </w:rPr>
        <w:t xml:space="preserve"> + 2O</w:t>
      </w:r>
      <w:r w:rsidRPr="00EF3B01">
        <w:rPr>
          <w:vertAlign w:val="subscript"/>
          <w:lang w:val="en-US"/>
        </w:rPr>
        <w:t>2</w:t>
      </w:r>
      <w:proofErr w:type="gramStart"/>
      <w:r w:rsidRPr="00EF3B01">
        <w:rPr>
          <w:lang w:val="en-US"/>
        </w:rPr>
        <w:t>,</w:t>
      </w:r>
      <w:proofErr w:type="gramEnd"/>
      <w:r w:rsidRPr="00EF3B01">
        <w:rPr>
          <w:noProof/>
          <w:position w:val="-12"/>
          <w:lang w:val="en-US"/>
        </w:rPr>
        <w:object w:dxaOrig="200" w:dyaOrig="380" w14:anchorId="7989E067">
          <v:shape id="_x0000_i1030" type="#_x0000_t75" alt="" style="width:10.5pt;height:19.5pt;mso-width-percent:0;mso-height-percent:0;mso-width-percent:0;mso-height-percent:0" o:ole="">
            <v:imagedata r:id="rId27" o:title=""/>
          </v:shape>
          <o:OLEObject Type="Embed" ProgID="Equation.3" ShapeID="_x0000_i1030" DrawAspect="Content" ObjectID="_1716883452" r:id="rId29"/>
        </w:object>
      </w:r>
      <w:r w:rsidRPr="00EF3B01">
        <w:rPr>
          <w:lang w:val="en-US"/>
        </w:rPr>
        <w:sym w:font="Symbol" w:char="F044"/>
      </w:r>
      <w:r w:rsidRPr="006462EE">
        <w:rPr>
          <w:i/>
          <w:lang w:val="en-US"/>
        </w:rPr>
        <w:t>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= 33,0 </w:t>
      </w:r>
      <w:r w:rsidRPr="00EF3B01">
        <w:t>кДж</w:t>
      </w:r>
      <w:r w:rsidRPr="00EF3B01">
        <w:rPr>
          <w:lang w:val="en-US"/>
        </w:rPr>
        <w:t>,</w:t>
      </w:r>
    </w:p>
    <w:p w14:paraId="65510FDF" w14:textId="77777777" w:rsidR="00936B3D" w:rsidRPr="00EF3B01" w:rsidRDefault="00936B3D" w:rsidP="00936B3D">
      <w:pPr>
        <w:jc w:val="both"/>
      </w:pPr>
      <w:r w:rsidRPr="00EF3B01">
        <w:t xml:space="preserve">вычислите </w:t>
      </w:r>
      <w:r w:rsidRPr="00EF3B01">
        <w:rPr>
          <w:lang w:val="en-US"/>
        </w:rPr>
        <w:sym w:font="Symbol" w:char="F044"/>
      </w:r>
      <w:r w:rsidRPr="00EF3B01">
        <w:rPr>
          <w:lang w:val="en-US"/>
        </w:rPr>
        <w:t>H</w:t>
      </w:r>
      <w:r w:rsidRPr="00EF3B01">
        <w:t xml:space="preserve"> следующей реакции 4</w:t>
      </w:r>
      <w:proofErr w:type="spellStart"/>
      <w:r w:rsidRPr="00EF3B01">
        <w:rPr>
          <w:lang w:val="en-US"/>
        </w:rPr>
        <w:t>KClO</w:t>
      </w:r>
      <w:proofErr w:type="spellEnd"/>
      <w:r w:rsidRPr="00EF3B01">
        <w:rPr>
          <w:vertAlign w:val="subscript"/>
        </w:rPr>
        <w:t>3</w:t>
      </w:r>
      <w:r w:rsidRPr="00EF3B01">
        <w:t xml:space="preserve"> </w:t>
      </w:r>
      <w:r w:rsidRPr="00EF3B01">
        <w:sym w:font="Symbol" w:char="F0AE"/>
      </w:r>
      <w:r w:rsidRPr="00EF3B01">
        <w:t xml:space="preserve"> 3</w:t>
      </w:r>
      <w:proofErr w:type="spellStart"/>
      <w:r w:rsidRPr="00EF3B01">
        <w:rPr>
          <w:lang w:val="en-US"/>
        </w:rPr>
        <w:t>KClO</w:t>
      </w:r>
      <w:proofErr w:type="spellEnd"/>
      <w:r w:rsidRPr="00EF3B01">
        <w:rPr>
          <w:vertAlign w:val="subscript"/>
        </w:rPr>
        <w:t>4</w:t>
      </w:r>
      <w:r w:rsidRPr="00EF3B01">
        <w:t xml:space="preserve"> + </w:t>
      </w:r>
      <w:proofErr w:type="spellStart"/>
      <w:r w:rsidRPr="00EF3B01">
        <w:rPr>
          <w:lang w:val="en-US"/>
        </w:rPr>
        <w:t>KCl</w:t>
      </w:r>
      <w:proofErr w:type="spellEnd"/>
      <w:r w:rsidRPr="00EF3B01">
        <w:t xml:space="preserve">. Способствует ли </w:t>
      </w:r>
      <w:proofErr w:type="spellStart"/>
      <w:r w:rsidRPr="00EF3B01">
        <w:t>энтальпийный</w:t>
      </w:r>
      <w:proofErr w:type="spellEnd"/>
      <w:r w:rsidRPr="00EF3B01">
        <w:t xml:space="preserve"> фактор данной реакции самопроизвольному течению, дать мотивированный ответ.</w:t>
      </w:r>
    </w:p>
    <w:p w14:paraId="71DAD452" w14:textId="77777777"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9</w:t>
      </w:r>
      <w:r w:rsidRPr="00EF3B01">
        <w:t xml:space="preserve"> При сгорании 11,5 г жидкого этилового спирта выделилось 308,71 кДж теплоты. Напишите термохимическое уравнение реакции, в результате которой образуются пары воды и диоксид углерода. Вычислите теплоту образования </w:t>
      </w:r>
      <w:r w:rsidRPr="00EF3B01">
        <w:rPr>
          <w:lang w:val="en-US"/>
        </w:rPr>
        <w:t>C</w:t>
      </w:r>
      <w:r w:rsidRPr="00EF3B01">
        <w:rPr>
          <w:vertAlign w:val="subscript"/>
        </w:rPr>
        <w:t>2</w:t>
      </w:r>
      <w:r w:rsidRPr="00EF3B01">
        <w:rPr>
          <w:lang w:val="en-US"/>
        </w:rPr>
        <w:t>H</w:t>
      </w:r>
      <w:r w:rsidRPr="00EF3B01">
        <w:rPr>
          <w:vertAlign w:val="subscript"/>
        </w:rPr>
        <w:t>5</w:t>
      </w:r>
      <w:r w:rsidRPr="00EF3B01">
        <w:rPr>
          <w:lang w:val="en-US"/>
        </w:rPr>
        <w:t>OH</w:t>
      </w:r>
      <w:r w:rsidRPr="00EF3B01">
        <w:t xml:space="preserve"> (ж).</w:t>
      </w:r>
    </w:p>
    <w:p w14:paraId="731046B8" w14:textId="77777777" w:rsidR="00936B3D" w:rsidRPr="00EF3B01" w:rsidRDefault="00936B3D" w:rsidP="00936B3D">
      <w:pPr>
        <w:tabs>
          <w:tab w:val="left" w:pos="340"/>
        </w:tabs>
        <w:spacing w:before="120" w:after="120"/>
        <w:ind w:left="340" w:firstLine="380"/>
        <w:jc w:val="both"/>
      </w:pPr>
      <w:r w:rsidRPr="00EF3B01">
        <w:rPr>
          <w:b/>
        </w:rPr>
        <w:t>10</w:t>
      </w:r>
      <w:r w:rsidRPr="00EF3B01">
        <w:t xml:space="preserve"> Допишите уравнения реакций и не производя расчетов, оцените изменения энтропии в реакциях:</w:t>
      </w:r>
    </w:p>
    <w:p w14:paraId="5276077D" w14:textId="77777777" w:rsidR="00936B3D" w:rsidRPr="00EF3B01" w:rsidRDefault="00936B3D" w:rsidP="00936B3D">
      <w:pPr>
        <w:ind w:firstLine="709"/>
        <w:rPr>
          <w:lang w:val="en-US"/>
        </w:rPr>
      </w:pPr>
      <w:r w:rsidRPr="00EF3B01">
        <w:rPr>
          <w:lang w:val="en-US"/>
        </w:rPr>
        <w:t>BaCl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>) +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 xml:space="preserve">)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>…;</w:t>
      </w:r>
    </w:p>
    <w:p w14:paraId="150A2FFD" w14:textId="77777777" w:rsidR="00936B3D" w:rsidRPr="00EF3B01" w:rsidRDefault="00936B3D" w:rsidP="00936B3D">
      <w:pPr>
        <w:spacing w:before="120" w:after="120"/>
        <w:ind w:left="720"/>
        <w:rPr>
          <w:lang w:val="en-US"/>
        </w:rPr>
      </w:pPr>
      <w:r w:rsidRPr="00EF3B01">
        <w:rPr>
          <w:lang w:val="en-US"/>
        </w:rPr>
        <w:lastRenderedPageBreak/>
        <w:t>2NaCl (</w:t>
      </w:r>
      <w:r w:rsidRPr="00EF3B01">
        <w:t>р</w:t>
      </w:r>
      <w:r w:rsidRPr="00EF3B01">
        <w:rPr>
          <w:lang w:val="en-US"/>
        </w:rPr>
        <w:t>–</w:t>
      </w:r>
      <w:r w:rsidRPr="00EF3B01">
        <w:t>р</w:t>
      </w:r>
      <w:r w:rsidRPr="00EF3B01">
        <w:rPr>
          <w:lang w:val="en-US"/>
        </w:rPr>
        <w:t>) + H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 xml:space="preserve"> (</w:t>
      </w:r>
      <w:r w:rsidRPr="00EF3B01">
        <w:t>ж</w:t>
      </w:r>
      <w:r w:rsidRPr="00EF3B01">
        <w:rPr>
          <w:lang w:val="en-US"/>
        </w:rPr>
        <w:t xml:space="preserve">)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2HCl (</w:t>
      </w:r>
      <w:r w:rsidRPr="00EF3B01">
        <w:t>г</w:t>
      </w:r>
      <w:r w:rsidRPr="00EF3B01">
        <w:rPr>
          <w:lang w:val="en-US"/>
        </w:rPr>
        <w:t>) + ….</w:t>
      </w:r>
    </w:p>
    <w:p w14:paraId="42DFADC3" w14:textId="77777777" w:rsidR="00936B3D" w:rsidRPr="00EF3B01" w:rsidRDefault="00936B3D" w:rsidP="00936B3D">
      <w:pPr>
        <w:jc w:val="both"/>
      </w:pPr>
      <w:r w:rsidRPr="00EF3B01">
        <w:rPr>
          <w:lang w:val="en-US"/>
        </w:rPr>
        <w:tab/>
      </w:r>
      <w:r w:rsidRPr="00EF3B01">
        <w:t xml:space="preserve">Способствует ли </w:t>
      </w:r>
      <w:proofErr w:type="spellStart"/>
      <w:r w:rsidRPr="00EF3B01">
        <w:t>энтропийный</w:t>
      </w:r>
      <w:proofErr w:type="spellEnd"/>
      <w:r w:rsidRPr="00EF3B01">
        <w:t xml:space="preserve"> фактор данных реакций самопроизвольному течению, дать мотивированный ответ.</w:t>
      </w:r>
    </w:p>
    <w:p w14:paraId="1A19FC2A" w14:textId="77777777" w:rsidR="00936B3D" w:rsidRPr="00EF3B01" w:rsidRDefault="00936B3D" w:rsidP="00936B3D">
      <w:pPr>
        <w:spacing w:before="120" w:after="120"/>
        <w:ind w:firstLine="720"/>
        <w:jc w:val="both"/>
      </w:pPr>
      <w:r w:rsidRPr="00EF3B01">
        <w:rPr>
          <w:b/>
        </w:rPr>
        <w:t>11</w:t>
      </w:r>
      <w:r w:rsidRPr="00EF3B01">
        <w:t xml:space="preserve"> Оценить какая реакция образования или разрушения озона будет протекать быстрее, если объем системы увеличить в три раза? Принять, что протекает следующая реакция: 2О</w:t>
      </w:r>
      <w:r w:rsidRPr="00EF3B01">
        <w:rPr>
          <w:vertAlign w:val="subscript"/>
        </w:rPr>
        <w:t>3</w:t>
      </w:r>
      <w:r w:rsidRPr="00EF3B01">
        <w:t xml:space="preserve"> ↔ 3О</w:t>
      </w:r>
      <w:r w:rsidRPr="00EF3B01">
        <w:rPr>
          <w:vertAlign w:val="subscript"/>
        </w:rPr>
        <w:t>2</w:t>
      </w:r>
      <w:r w:rsidRPr="00EF3B01">
        <w:t>.</w:t>
      </w:r>
    </w:p>
    <w:p w14:paraId="71EBA76E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20"/>
        <w:jc w:val="both"/>
      </w:pPr>
      <w:r w:rsidRPr="00EF3B01">
        <w:rPr>
          <w:b/>
        </w:rPr>
        <w:t>12</w:t>
      </w:r>
      <w:r w:rsidRPr="00EF3B01">
        <w:t xml:space="preserve"> Дайте мотивированный ответ, что надо сделать с концентрациями, температурой и давлением, чтобы направить реакцию</w:t>
      </w:r>
    </w:p>
    <w:p w14:paraId="78830E6F" w14:textId="77777777" w:rsidR="00936B3D" w:rsidRPr="00EF3B01" w:rsidRDefault="00936B3D" w:rsidP="00936B3D">
      <w:pPr>
        <w:spacing w:before="120" w:after="120"/>
        <w:ind w:firstLine="709"/>
        <w:jc w:val="center"/>
      </w:pPr>
      <w:proofErr w:type="spellStart"/>
      <w:r w:rsidRPr="00EF3B01">
        <w:rPr>
          <w:lang w:val="en-US"/>
        </w:rPr>
        <w:t>MgCO</w:t>
      </w:r>
      <w:proofErr w:type="spellEnd"/>
      <w:r w:rsidRPr="00EF3B01">
        <w:rPr>
          <w:vertAlign w:val="subscript"/>
        </w:rPr>
        <w:t>3</w:t>
      </w:r>
      <w:r w:rsidRPr="006462EE">
        <w:t xml:space="preserve"> </w:t>
      </w:r>
      <w:r w:rsidRPr="00EF3B01">
        <w:t xml:space="preserve">(к) = </w:t>
      </w:r>
      <w:proofErr w:type="spellStart"/>
      <w:r w:rsidRPr="00EF3B01">
        <w:rPr>
          <w:lang w:val="en-US"/>
        </w:rPr>
        <w:t>MgO</w:t>
      </w:r>
      <w:proofErr w:type="spellEnd"/>
      <w:r>
        <w:t xml:space="preserve"> </w:t>
      </w:r>
      <w:r w:rsidRPr="00EF3B01">
        <w:t xml:space="preserve">(к) + </w:t>
      </w:r>
      <w:proofErr w:type="gramStart"/>
      <w:r w:rsidRPr="00EF3B01">
        <w:rPr>
          <w:lang w:val="en-US"/>
        </w:rPr>
        <w:t>CO</w:t>
      </w:r>
      <w:r w:rsidRPr="00EF3B01">
        <w:rPr>
          <w:vertAlign w:val="subscript"/>
        </w:rPr>
        <w:t>2</w:t>
      </w:r>
      <w:r w:rsidRPr="00EF3B01">
        <w:t>(</w:t>
      </w:r>
      <w:proofErr w:type="gramEnd"/>
      <w:r w:rsidRPr="00EF3B01">
        <w:t xml:space="preserve">г); </w:t>
      </w:r>
      <w:r w:rsidRPr="00EF3B01">
        <w:rPr>
          <w:lang w:val="en-US"/>
        </w:rPr>
        <w:t>Δ</w:t>
      </w:r>
      <w:r w:rsidRPr="003E37C0">
        <w:rPr>
          <w:i/>
          <w:lang w:val="en-US"/>
        </w:rPr>
        <w:t>H</w:t>
      </w:r>
      <w:r w:rsidRPr="00EF3B01">
        <w:rPr>
          <w:lang w:val="en-US"/>
        </w:rPr>
        <w:sym w:font="Symbol" w:char="F0B0"/>
      </w:r>
      <w:r w:rsidRPr="00EF3B01">
        <w:t xml:space="preserve"> &gt; 0,</w:t>
      </w:r>
    </w:p>
    <w:p w14:paraId="56CDB2AE" w14:textId="77777777" w:rsidR="00936B3D" w:rsidRPr="00EF3B01" w:rsidRDefault="00936B3D" w:rsidP="00936B3D">
      <w:pPr>
        <w:tabs>
          <w:tab w:val="left" w:pos="340"/>
        </w:tabs>
        <w:spacing w:before="120" w:after="120"/>
        <w:ind w:left="340" w:hanging="340"/>
        <w:jc w:val="both"/>
      </w:pPr>
      <w:r w:rsidRPr="00EF3B01">
        <w:t xml:space="preserve">в обратном направлении. </w:t>
      </w:r>
    </w:p>
    <w:p w14:paraId="2C4CAEE1" w14:textId="77777777"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13</w:t>
      </w:r>
      <w:r w:rsidRPr="00EF3B01">
        <w:t xml:space="preserve"> Можно ли приготовить раствор, содержащий одновременно следующие пары веществ:</w:t>
      </w:r>
    </w:p>
    <w:p w14:paraId="14DDB646" w14:textId="77777777" w:rsidR="00936B3D" w:rsidRPr="00EF3B01" w:rsidRDefault="00936B3D" w:rsidP="00936B3D">
      <w:pPr>
        <w:ind w:firstLine="709"/>
        <w:rPr>
          <w:lang w:val="en-US"/>
        </w:rPr>
      </w:pPr>
      <w:r w:rsidRPr="00EF3B01">
        <w:t>а</w:t>
      </w:r>
      <w:r w:rsidRPr="00EF3B01">
        <w:rPr>
          <w:lang w:val="en-US"/>
        </w:rPr>
        <w:t>) Zn(OH)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KOH;</w:t>
      </w:r>
    </w:p>
    <w:p w14:paraId="18A64851" w14:textId="77777777" w:rsidR="00936B3D" w:rsidRPr="00EF3B01" w:rsidRDefault="00936B3D" w:rsidP="00936B3D">
      <w:pPr>
        <w:ind w:firstLine="709"/>
        <w:rPr>
          <w:lang w:val="en-US"/>
        </w:rPr>
      </w:pPr>
      <w:r w:rsidRPr="00EF3B01">
        <w:t>б</w:t>
      </w:r>
      <w:r w:rsidRPr="00EF3B01">
        <w:rPr>
          <w:lang w:val="en-US"/>
        </w:rPr>
        <w:t>) Ba(OH)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 + </w:t>
      </w:r>
      <w:proofErr w:type="spellStart"/>
      <w:r w:rsidRPr="00EF3B01">
        <w:rPr>
          <w:lang w:val="en-US"/>
        </w:rPr>
        <w:t>HCl</w:t>
      </w:r>
      <w:proofErr w:type="spellEnd"/>
      <w:r w:rsidRPr="00EF3B01">
        <w:rPr>
          <w:lang w:val="en-US"/>
        </w:rPr>
        <w:t>;</w:t>
      </w:r>
    </w:p>
    <w:p w14:paraId="3E30F756" w14:textId="77777777" w:rsidR="00936B3D" w:rsidRPr="00EF3B01" w:rsidRDefault="00936B3D" w:rsidP="00936B3D">
      <w:pPr>
        <w:ind w:firstLine="709"/>
        <w:jc w:val="both"/>
      </w:pPr>
      <w:r w:rsidRPr="00EF3B01">
        <w:t xml:space="preserve">в) </w:t>
      </w:r>
      <w:r w:rsidRPr="00EF3B01">
        <w:rPr>
          <w:lang w:val="en-US"/>
        </w:rPr>
        <w:t>Fe</w:t>
      </w:r>
      <w:r w:rsidRPr="00EF3B01">
        <w:t>(</w:t>
      </w:r>
      <w:r w:rsidRPr="00EF3B01">
        <w:rPr>
          <w:lang w:val="en-US"/>
        </w:rPr>
        <w:t>OH</w:t>
      </w:r>
      <w:r w:rsidRPr="00EF3B01">
        <w:t>)</w:t>
      </w:r>
      <w:r w:rsidRPr="00EF3B01">
        <w:rPr>
          <w:vertAlign w:val="subscript"/>
        </w:rPr>
        <w:t>2</w:t>
      </w:r>
      <w:r w:rsidRPr="00EF3B01">
        <w:t xml:space="preserve"> +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>.</w:t>
      </w:r>
    </w:p>
    <w:p w14:paraId="778D62A6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14</w:t>
      </w:r>
      <w:r w:rsidRPr="00EF3B01">
        <w:t xml:space="preserve"> Составьте молекулярные уравнения, соответствующие предложенным ионным:</w:t>
      </w:r>
    </w:p>
    <w:p w14:paraId="060E744B" w14:textId="77777777" w:rsidR="00936B3D" w:rsidRPr="00EF3B01" w:rsidRDefault="00936B3D" w:rsidP="00936B3D">
      <w:pPr>
        <w:ind w:firstLine="709"/>
        <w:rPr>
          <w:lang w:val="en-US"/>
        </w:rPr>
      </w:pPr>
      <w:r w:rsidRPr="00EF3B01">
        <w:rPr>
          <w:lang w:val="en-US"/>
        </w:rPr>
        <w:t>NH</w:t>
      </w:r>
      <w:r w:rsidRPr="00EF3B01">
        <w:rPr>
          <w:noProof/>
          <w:position w:val="-12"/>
          <w:lang w:val="en-US"/>
        </w:rPr>
        <w:object w:dxaOrig="180" w:dyaOrig="440" w14:anchorId="3972D697">
          <v:shape id="_x0000_i1031" type="#_x0000_t75" alt="" style="width:9pt;height:22.5pt;mso-width-percent:0;mso-height-percent:0;mso-width-percent:0;mso-height-percent:0" o:ole="">
            <v:imagedata r:id="rId30" o:title=""/>
          </v:shape>
          <o:OLEObject Type="Embed" ProgID="Equation.3" ShapeID="_x0000_i1031" DrawAspect="Content" ObjectID="_1716883453" r:id="rId31"/>
        </w:object>
      </w:r>
      <w:r w:rsidRPr="00EF3B01">
        <w:rPr>
          <w:lang w:val="en-US"/>
        </w:rPr>
        <w:t xml:space="preserve"> + OH</w:t>
      </w:r>
      <w:r w:rsidRPr="00EF3B01">
        <w:rPr>
          <w:vertAlign w:val="superscript"/>
          <w:lang w:val="en-US"/>
        </w:rPr>
        <w:t>–</w:t>
      </w:r>
      <w:r w:rsidRPr="00EF3B01">
        <w:rPr>
          <w:lang w:val="en-US"/>
        </w:rPr>
        <w:t xml:space="preserve">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NH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>OH;</w:t>
      </w:r>
    </w:p>
    <w:p w14:paraId="739009A1" w14:textId="77777777" w:rsidR="00936B3D" w:rsidRPr="00EF3B01" w:rsidRDefault="00936B3D" w:rsidP="00936B3D">
      <w:pPr>
        <w:ind w:firstLine="709"/>
        <w:rPr>
          <w:lang w:val="en-US"/>
        </w:rPr>
      </w:pPr>
      <w:r w:rsidRPr="00EF3B01">
        <w:rPr>
          <w:lang w:val="en-US"/>
        </w:rPr>
        <w:t>Zn</w:t>
      </w:r>
      <w:r w:rsidRPr="00EF3B01">
        <w:rPr>
          <w:vertAlign w:val="superscript"/>
          <w:lang w:val="en-US"/>
        </w:rPr>
        <w:t>2+</w:t>
      </w:r>
      <w:r w:rsidRPr="00EF3B01">
        <w:rPr>
          <w:lang w:val="en-US"/>
        </w:rPr>
        <w:t xml:space="preserve"> + S</w:t>
      </w:r>
      <w:r w:rsidRPr="00EF3B01">
        <w:rPr>
          <w:vertAlign w:val="superscript"/>
          <w:lang w:val="en-US"/>
        </w:rPr>
        <w:t>2–</w:t>
      </w:r>
      <w:r w:rsidRPr="00EF3B01">
        <w:rPr>
          <w:lang w:val="en-US"/>
        </w:rPr>
        <w:t xml:space="preserve"> </w:t>
      </w:r>
      <w:r w:rsidRPr="00EF3B01">
        <w:rPr>
          <w:lang w:val="en-US"/>
        </w:rPr>
        <w:sym w:font="Symbol" w:char="F0AE"/>
      </w:r>
      <w:r w:rsidRPr="00EF3B01">
        <w:rPr>
          <w:lang w:val="en-US"/>
        </w:rPr>
        <w:t xml:space="preserve"> </w:t>
      </w:r>
      <w:proofErr w:type="spellStart"/>
      <w:r w:rsidRPr="00EF3B01">
        <w:rPr>
          <w:lang w:val="en-US"/>
        </w:rPr>
        <w:t>ZnS</w:t>
      </w:r>
      <w:proofErr w:type="spellEnd"/>
      <w:r w:rsidRPr="00EF3B01">
        <w:rPr>
          <w:lang w:val="en-US"/>
        </w:rPr>
        <w:t>;</w:t>
      </w:r>
    </w:p>
    <w:p w14:paraId="77CE6204" w14:textId="77777777" w:rsidR="00936B3D" w:rsidRPr="00EF3B01" w:rsidRDefault="00936B3D" w:rsidP="00936B3D">
      <w:pPr>
        <w:ind w:firstLine="709"/>
      </w:pPr>
      <w:proofErr w:type="gramStart"/>
      <w:r w:rsidRPr="00EF3B01">
        <w:rPr>
          <w:lang w:val="en-US"/>
        </w:rPr>
        <w:t>CO</w:t>
      </w:r>
      <w:r w:rsidRPr="00EF3B01">
        <w:rPr>
          <w:noProof/>
          <w:position w:val="-12"/>
          <w:lang w:val="en-US"/>
        </w:rPr>
        <w:object w:dxaOrig="279" w:dyaOrig="440" w14:anchorId="059F2C69">
          <v:shape id="_x0000_i1032" type="#_x0000_t75" alt="" style="width:13.5pt;height:22.5pt;mso-width-percent:0;mso-height-percent:0;mso-width-percent:0;mso-height-percent:0" o:ole="">
            <v:imagedata r:id="rId32" o:title=""/>
          </v:shape>
          <o:OLEObject Type="Embed" ProgID="Equation.3" ShapeID="_x0000_i1032" DrawAspect="Content" ObjectID="_1716883454" r:id="rId33"/>
        </w:object>
      </w:r>
      <w:r w:rsidRPr="00EF3B01">
        <w:t xml:space="preserve"> + 2</w:t>
      </w:r>
      <w:r w:rsidRPr="00EF3B01">
        <w:rPr>
          <w:lang w:val="en-US"/>
        </w:rPr>
        <w:t>H</w:t>
      </w:r>
      <w:r w:rsidRPr="00EF3B01">
        <w:rPr>
          <w:vertAlign w:val="superscript"/>
        </w:rPr>
        <w:t>+</w:t>
      </w:r>
      <w:r w:rsidRPr="00EF3B01">
        <w:t xml:space="preserve"> </w:t>
      </w:r>
      <w:r w:rsidRPr="00EF3B01">
        <w:rPr>
          <w:lang w:val="en-US"/>
        </w:rPr>
        <w:sym w:font="Symbol" w:char="F0AE"/>
      </w:r>
      <w:r w:rsidRPr="00EF3B01">
        <w:t xml:space="preserve">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 xml:space="preserve"> + </w:t>
      </w:r>
      <w:r w:rsidRPr="00EF3B01">
        <w:rPr>
          <w:lang w:val="en-US"/>
        </w:rPr>
        <w:t>CO</w:t>
      </w:r>
      <w:r w:rsidRPr="00EF3B01">
        <w:rPr>
          <w:vertAlign w:val="subscript"/>
        </w:rPr>
        <w:t>2</w:t>
      </w:r>
      <w:r w:rsidRPr="00EF3B01">
        <w:t>.</w:t>
      </w:r>
      <w:proofErr w:type="gramEnd"/>
    </w:p>
    <w:p w14:paraId="43932F4F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 xml:space="preserve">15 </w:t>
      </w:r>
      <w:r w:rsidRPr="00EF3B01">
        <w:t>Предложите схему разделения солей напишите уравнения реакций в молекулярной и ионном виде.</w:t>
      </w:r>
    </w:p>
    <w:p w14:paraId="008ACD48" w14:textId="77777777" w:rsidR="00936B3D" w:rsidRPr="00EF3B01" w:rsidRDefault="00936B3D" w:rsidP="00936B3D">
      <w:pPr>
        <w:spacing w:before="120"/>
        <w:jc w:val="center"/>
        <w:rPr>
          <w:vertAlign w:val="subscript"/>
          <w:lang w:val="en-US"/>
        </w:rPr>
      </w:pPr>
      <w:r w:rsidRPr="00EF3B01">
        <w:rPr>
          <w:lang w:val="en-US"/>
        </w:rPr>
        <w:t>MgCl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 xml:space="preserve">, </w:t>
      </w:r>
      <w:proofErr w:type="gramStart"/>
      <w:r w:rsidRPr="00EF3B01">
        <w:rPr>
          <w:lang w:val="en-US"/>
        </w:rPr>
        <w:t>Al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(</w:t>
      </w:r>
      <w:proofErr w:type="gramEnd"/>
      <w:r w:rsidRPr="00EF3B01">
        <w:rPr>
          <w:lang w:val="en-US"/>
        </w:rPr>
        <w:t>SO</w:t>
      </w:r>
      <w:r w:rsidRPr="00EF3B01">
        <w:rPr>
          <w:vertAlign w:val="subscript"/>
          <w:lang w:val="en-US"/>
        </w:rPr>
        <w:t>4</w:t>
      </w:r>
      <w:r w:rsidRPr="00EF3B01">
        <w:rPr>
          <w:lang w:val="en-US"/>
        </w:rPr>
        <w:t>)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, Cu(NO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)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, BaSO</w:t>
      </w:r>
      <w:r w:rsidRPr="00EF3B01">
        <w:rPr>
          <w:vertAlign w:val="subscript"/>
          <w:lang w:val="en-US"/>
        </w:rPr>
        <w:t>4</w:t>
      </w:r>
    </w:p>
    <w:p w14:paraId="67F205FD" w14:textId="77777777" w:rsidR="00936B3D" w:rsidRPr="00EF3B01" w:rsidRDefault="00936B3D" w:rsidP="00936B3D">
      <w:pPr>
        <w:spacing w:before="120"/>
        <w:ind w:firstLine="708"/>
        <w:jc w:val="both"/>
        <w:rPr>
          <w:sz w:val="20"/>
          <w:szCs w:val="20"/>
        </w:rPr>
      </w:pPr>
      <w:r w:rsidRPr="00EF3B01">
        <w:rPr>
          <w:b/>
        </w:rPr>
        <w:t xml:space="preserve">16 </w:t>
      </w:r>
      <w:r w:rsidRPr="00EF3B01">
        <w:t xml:space="preserve">Студент при анализе бесцветного раствора при рН = 3 обнаружил следующие ионы: </w:t>
      </w:r>
      <w:r w:rsidRPr="00EF3B01">
        <w:rPr>
          <w:lang w:val="en-US"/>
        </w:rPr>
        <w:t>K</w:t>
      </w:r>
      <w:r w:rsidRPr="00EF3B01">
        <w:rPr>
          <w:vertAlign w:val="superscript"/>
        </w:rPr>
        <w:t>+</w:t>
      </w:r>
      <w:r w:rsidRPr="00EF3B01">
        <w:t xml:space="preserve">, </w:t>
      </w:r>
      <w:proofErr w:type="spellStart"/>
      <w:r w:rsidRPr="00EF3B01">
        <w:rPr>
          <w:lang w:val="en-US"/>
        </w:rPr>
        <w:t>Pb</w:t>
      </w:r>
      <w:proofErr w:type="spellEnd"/>
      <w:r w:rsidRPr="00EF3B01">
        <w:rPr>
          <w:vertAlign w:val="superscript"/>
        </w:rPr>
        <w:t>2+</w:t>
      </w:r>
      <w:r w:rsidRPr="00EF3B01">
        <w:t xml:space="preserve">, </w:t>
      </w:r>
      <w:r w:rsidRPr="00EF3B01">
        <w:rPr>
          <w:lang w:val="en-US"/>
        </w:rPr>
        <w:t>Fe</w:t>
      </w:r>
      <w:r w:rsidRPr="00EF3B01">
        <w:rPr>
          <w:vertAlign w:val="superscript"/>
        </w:rPr>
        <w:t>2+</w:t>
      </w:r>
      <w:r w:rsidRPr="00EF3B01">
        <w:t xml:space="preserve">, </w:t>
      </w:r>
      <w:r w:rsidRPr="00EF3B01">
        <w:rPr>
          <w:lang w:val="en-US"/>
        </w:rPr>
        <w:t>Fe</w:t>
      </w:r>
      <w:r w:rsidRPr="00EF3B01">
        <w:rPr>
          <w:vertAlign w:val="superscript"/>
        </w:rPr>
        <w:t>3+</w:t>
      </w:r>
      <w:proofErr w:type="gramStart"/>
      <w:r w:rsidRPr="00EF3B01">
        <w:t xml:space="preserve">, </w:t>
      </w:r>
      <w:proofErr w:type="gramEnd"/>
      <w:r w:rsidRPr="00EF3B01">
        <w:rPr>
          <w:noProof/>
          <w:position w:val="-10"/>
          <w:lang w:val="en-US"/>
        </w:rPr>
        <w:object w:dxaOrig="540" w:dyaOrig="340" w14:anchorId="46776B8C">
          <v:shape id="_x0000_i1033" type="#_x0000_t75" alt="" style="width:30pt;height:18.75pt;mso-width-percent:0;mso-height-percent:0;mso-width-percent:0;mso-height-percent:0" o:ole="">
            <v:imagedata r:id="rId34" o:title=""/>
          </v:shape>
          <o:OLEObject Type="Embed" ProgID="Equation.DSMT4" ShapeID="_x0000_i1033" DrawAspect="Content" ObjectID="_1716883455" r:id="rId35"/>
        </w:object>
      </w:r>
      <w:r w:rsidRPr="00EF3B01">
        <w:t xml:space="preserve">, </w:t>
      </w:r>
      <w:r w:rsidRPr="00EF3B01">
        <w:rPr>
          <w:lang w:val="en-US"/>
        </w:rPr>
        <w:t>S</w:t>
      </w:r>
      <w:r w:rsidRPr="00EF3B01">
        <w:rPr>
          <w:vertAlign w:val="superscript"/>
        </w:rPr>
        <w:t>2–</w:t>
      </w:r>
      <w:r w:rsidRPr="00EF3B01">
        <w:t xml:space="preserve">, </w:t>
      </w:r>
      <w:r w:rsidRPr="00EF3B01">
        <w:rPr>
          <w:lang w:val="en-US"/>
        </w:rPr>
        <w:t>I</w:t>
      </w:r>
      <w:r w:rsidRPr="00EF3B01">
        <w:rPr>
          <w:vertAlign w:val="superscript"/>
        </w:rPr>
        <w:t>–</w:t>
      </w:r>
      <w:r w:rsidRPr="00EF3B01">
        <w:t xml:space="preserve">, </w:t>
      </w:r>
      <w:r w:rsidRPr="00EF3B01">
        <w:rPr>
          <w:noProof/>
          <w:position w:val="-10"/>
          <w:lang w:val="en-US"/>
        </w:rPr>
        <w:object w:dxaOrig="680" w:dyaOrig="340" w14:anchorId="6E65A48F">
          <v:shape id="_x0000_i1034" type="#_x0000_t75" alt="" style="width:37.5pt;height:18.75pt;mso-width-percent:0;mso-height-percent:0;mso-width-percent:0;mso-height-percent:0" o:ole="" fillcolor="window">
            <v:imagedata r:id="rId36" o:title=""/>
          </v:shape>
          <o:OLEObject Type="Embed" ProgID="Equation.DSMT4" ShapeID="_x0000_i1034" DrawAspect="Content" ObjectID="_1716883456" r:id="rId37"/>
        </w:object>
      </w:r>
      <w:r w:rsidRPr="00EF3B01">
        <w:t xml:space="preserve">, </w:t>
      </w:r>
      <w:r w:rsidRPr="00EF3B01">
        <w:rPr>
          <w:noProof/>
          <w:position w:val="-8"/>
          <w:lang w:val="en-US"/>
        </w:rPr>
        <w:object w:dxaOrig="540" w:dyaOrig="320" w14:anchorId="4C6705D3">
          <v:shape id="_x0000_i1035" type="#_x0000_t75" alt="" style="width:30pt;height:17.25pt;mso-width-percent:0;mso-height-percent:0;mso-width-percent:0;mso-height-percent:0" o:ole="">
            <v:imagedata r:id="rId38" o:title=""/>
          </v:shape>
          <o:OLEObject Type="Embed" ProgID="Equation.DSMT4" ShapeID="_x0000_i1035" DrawAspect="Content" ObjectID="_1716883457" r:id="rId39"/>
        </w:object>
      </w:r>
      <w:r w:rsidRPr="00EF3B01">
        <w:t>. Возможен ли такой результат? Обоснуйте свой ответ уравнениями реакций.</w:t>
      </w:r>
    </w:p>
    <w:p w14:paraId="4ADCBC03" w14:textId="77777777"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17</w:t>
      </w:r>
      <w:r w:rsidRPr="00EF3B01">
        <w:t xml:space="preserve"> Какой величиной рН обладают морская и речная воды, если в морской преобладают ионы </w:t>
      </w:r>
      <w:r w:rsidRPr="00EF3B01">
        <w:rPr>
          <w:lang w:val="en-US"/>
        </w:rPr>
        <w:t>Na</w:t>
      </w:r>
      <w:r w:rsidRPr="00EF3B01">
        <w:rPr>
          <w:vertAlign w:val="superscript"/>
        </w:rPr>
        <w:t>+</w:t>
      </w:r>
      <w:r w:rsidRPr="00EF3B01">
        <w:t xml:space="preserve">, </w:t>
      </w:r>
      <w:r w:rsidRPr="00EF3B01">
        <w:rPr>
          <w:lang w:val="en-US"/>
        </w:rPr>
        <w:t>K</w:t>
      </w:r>
      <w:r w:rsidRPr="00EF3B01">
        <w:rPr>
          <w:vertAlign w:val="superscript"/>
        </w:rPr>
        <w:t>+</w:t>
      </w:r>
      <w:r w:rsidRPr="00EF3B01">
        <w:t xml:space="preserve">, </w:t>
      </w:r>
      <w:proofErr w:type="spellStart"/>
      <w:r w:rsidRPr="00EF3B01">
        <w:rPr>
          <w:lang w:val="en-US"/>
        </w:rPr>
        <w:t>Cl</w:t>
      </w:r>
      <w:proofErr w:type="spellEnd"/>
      <w:r w:rsidRPr="00EF3B01">
        <w:rPr>
          <w:vertAlign w:val="superscript"/>
        </w:rPr>
        <w:t>–</w:t>
      </w:r>
      <w:r w:rsidRPr="00EF3B01">
        <w:t xml:space="preserve">, а в речной – </w:t>
      </w:r>
      <w:proofErr w:type="spellStart"/>
      <w:r w:rsidRPr="00EF3B01">
        <w:rPr>
          <w:lang w:val="en-US"/>
        </w:rPr>
        <w:t>Ca</w:t>
      </w:r>
      <w:proofErr w:type="spellEnd"/>
      <w:r w:rsidRPr="00EF3B01">
        <w:rPr>
          <w:vertAlign w:val="superscript"/>
        </w:rPr>
        <w:t>2+</w:t>
      </w:r>
      <w:r w:rsidRPr="00EF3B01">
        <w:t xml:space="preserve">, </w:t>
      </w:r>
      <w:r w:rsidRPr="00EF3B01">
        <w:rPr>
          <w:lang w:val="en-US"/>
        </w:rPr>
        <w:t>Mg</w:t>
      </w:r>
      <w:r w:rsidRPr="00EF3B01">
        <w:rPr>
          <w:vertAlign w:val="superscript"/>
        </w:rPr>
        <w:t>2+</w:t>
      </w:r>
      <w:r w:rsidRPr="00EF3B01">
        <w:t xml:space="preserve">, </w:t>
      </w:r>
      <w:r w:rsidRPr="00EF3B01">
        <w:rPr>
          <w:lang w:val="en-US"/>
        </w:rPr>
        <w:t>HCO</w:t>
      </w:r>
      <w:r w:rsidRPr="00EF3B01">
        <w:rPr>
          <w:vertAlign w:val="subscript"/>
        </w:rPr>
        <w:t>3</w:t>
      </w:r>
      <w:r w:rsidRPr="00EF3B01">
        <w:rPr>
          <w:vertAlign w:val="superscript"/>
        </w:rPr>
        <w:t>2–</w:t>
      </w:r>
      <w:r w:rsidRPr="00EF3B01">
        <w:t>? Ответ обоснуйте. Составьте ионно-молекулярные уравнения.</w:t>
      </w:r>
    </w:p>
    <w:p w14:paraId="1125A31F" w14:textId="77777777"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18</w:t>
      </w:r>
      <w:r w:rsidRPr="00EF3B01">
        <w:t xml:space="preserve"> Какие из перечисленных ниже солей подвергаются частичному гидролизу, образуют кислые соли: </w:t>
      </w:r>
      <w:proofErr w:type="spellStart"/>
      <w:r w:rsidRPr="00EF3B01">
        <w:rPr>
          <w:lang w:val="en-US"/>
        </w:rPr>
        <w:t>NaNO</w:t>
      </w:r>
      <w:proofErr w:type="spellEnd"/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K</w:t>
      </w:r>
      <w:r w:rsidRPr="00EF3B01">
        <w:rPr>
          <w:vertAlign w:val="subscript"/>
        </w:rPr>
        <w:t>2</w:t>
      </w:r>
      <w:r w:rsidRPr="00EF3B01">
        <w:rPr>
          <w:lang w:val="en-US"/>
        </w:rPr>
        <w:t>SO</w:t>
      </w:r>
      <w:r w:rsidRPr="00EF3B01">
        <w:rPr>
          <w:vertAlign w:val="subscript"/>
        </w:rPr>
        <w:t>3</w:t>
      </w:r>
      <w:r w:rsidRPr="00EF3B01">
        <w:t>,</w:t>
      </w:r>
      <w:r w:rsidRPr="00EF3B01">
        <w:rPr>
          <w:vertAlign w:val="subscript"/>
        </w:rPr>
        <w:t xml:space="preserve"> </w:t>
      </w:r>
      <w:proofErr w:type="spellStart"/>
      <w:r w:rsidRPr="00EF3B01">
        <w:rPr>
          <w:lang w:val="en-US"/>
        </w:rPr>
        <w:t>MgCO</w:t>
      </w:r>
      <w:proofErr w:type="spellEnd"/>
      <w:r w:rsidRPr="00EF3B01">
        <w:rPr>
          <w:vertAlign w:val="subscript"/>
        </w:rPr>
        <w:t>3</w:t>
      </w:r>
      <w:r w:rsidRPr="00EF3B01">
        <w:t>,</w:t>
      </w:r>
      <w:r w:rsidRPr="00EF3B01">
        <w:rPr>
          <w:vertAlign w:val="subscript"/>
        </w:rPr>
        <w:t xml:space="preserve"> </w:t>
      </w:r>
      <w:proofErr w:type="spellStart"/>
      <w:r w:rsidRPr="00EF3B01">
        <w:rPr>
          <w:lang w:val="en-US"/>
        </w:rPr>
        <w:t>ZnBr</w:t>
      </w:r>
      <w:proofErr w:type="spellEnd"/>
      <w:r w:rsidRPr="00EF3B01">
        <w:rPr>
          <w:vertAlign w:val="subscript"/>
        </w:rPr>
        <w:t>2</w:t>
      </w:r>
      <w:r w:rsidRPr="00EF3B01">
        <w:t>.</w:t>
      </w:r>
    </w:p>
    <w:p w14:paraId="6BEFA28B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19</w:t>
      </w:r>
      <w:r w:rsidRPr="00EF3B01">
        <w:t xml:space="preserve"> Добавление, каких из перечисленных ниже реагентов к раствору С</w:t>
      </w:r>
      <w:proofErr w:type="spellStart"/>
      <w:r w:rsidRPr="00EF3B01">
        <w:rPr>
          <w:lang w:val="en-US"/>
        </w:rPr>
        <w:t>rC</w:t>
      </w:r>
      <w:r w:rsidRPr="00EF3B01">
        <w:rPr>
          <w:iCs/>
          <w:lang w:val="en-US"/>
        </w:rPr>
        <w:t>l</w:t>
      </w:r>
      <w:proofErr w:type="spellEnd"/>
      <w:r w:rsidRPr="00EF3B01">
        <w:rPr>
          <w:vertAlign w:val="subscript"/>
        </w:rPr>
        <w:t>3</w:t>
      </w:r>
      <w:r w:rsidRPr="00EF3B01">
        <w:t xml:space="preserve"> усилит гидролиз соли: </w:t>
      </w:r>
    </w:p>
    <w:p w14:paraId="633B96DF" w14:textId="77777777" w:rsidR="00936B3D" w:rsidRPr="00EF3B01" w:rsidRDefault="00936B3D" w:rsidP="00936B3D">
      <w:pPr>
        <w:tabs>
          <w:tab w:val="left" w:pos="0"/>
        </w:tabs>
        <w:ind w:firstLine="709"/>
        <w:rPr>
          <w:lang w:val="en-US"/>
        </w:rPr>
      </w:pPr>
      <w:r w:rsidRPr="00EF3B01">
        <w:t>а</w:t>
      </w:r>
      <w:r w:rsidRPr="00EF3B01">
        <w:rPr>
          <w:lang w:val="en-US"/>
        </w:rPr>
        <w:t xml:space="preserve">) </w:t>
      </w:r>
      <w:proofErr w:type="spellStart"/>
      <w:r w:rsidRPr="00EF3B01">
        <w:rPr>
          <w:lang w:val="en-US"/>
        </w:rPr>
        <w:t>HC</w:t>
      </w:r>
      <w:r w:rsidRPr="00EF3B01">
        <w:rPr>
          <w:iCs/>
          <w:lang w:val="en-US"/>
        </w:rPr>
        <w:t>l</w:t>
      </w:r>
      <w:proofErr w:type="spellEnd"/>
      <w:r w:rsidRPr="00EF3B01">
        <w:rPr>
          <w:iCs/>
          <w:lang w:val="en-US"/>
        </w:rPr>
        <w:t>;</w:t>
      </w:r>
      <w:r w:rsidRPr="00EF3B01">
        <w:rPr>
          <w:lang w:val="en-US"/>
        </w:rPr>
        <w:t xml:space="preserve"> </w:t>
      </w:r>
    </w:p>
    <w:p w14:paraId="0017C3E7" w14:textId="77777777" w:rsidR="00936B3D" w:rsidRPr="00EF3B01" w:rsidRDefault="00936B3D" w:rsidP="00936B3D">
      <w:pPr>
        <w:tabs>
          <w:tab w:val="left" w:pos="0"/>
        </w:tabs>
        <w:ind w:firstLine="709"/>
        <w:rPr>
          <w:lang w:val="en-US"/>
        </w:rPr>
      </w:pPr>
      <w:r w:rsidRPr="00EF3B01">
        <w:t>б</w:t>
      </w:r>
      <w:r w:rsidRPr="00EF3B01">
        <w:rPr>
          <w:lang w:val="en-US"/>
        </w:rPr>
        <w:t xml:space="preserve">)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rPr>
          <w:lang w:val="en-US"/>
        </w:rPr>
        <w:t xml:space="preserve">; </w:t>
      </w:r>
    </w:p>
    <w:p w14:paraId="2AC3350F" w14:textId="77777777" w:rsidR="00936B3D" w:rsidRPr="00EF3B01" w:rsidRDefault="00936B3D" w:rsidP="00936B3D">
      <w:pPr>
        <w:tabs>
          <w:tab w:val="left" w:pos="0"/>
        </w:tabs>
        <w:ind w:firstLine="709"/>
        <w:rPr>
          <w:lang w:val="en-US"/>
        </w:rPr>
      </w:pPr>
      <w:r w:rsidRPr="00EF3B01">
        <w:t>в</w:t>
      </w:r>
      <w:r w:rsidRPr="00EF3B01">
        <w:rPr>
          <w:lang w:val="en-US"/>
        </w:rPr>
        <w:t>) Na</w:t>
      </w:r>
      <w:r w:rsidRPr="00EF3B01">
        <w:rPr>
          <w:vertAlign w:val="subscript"/>
          <w:lang w:val="en-US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  <w:lang w:val="en-US"/>
        </w:rPr>
        <w:t>3</w:t>
      </w:r>
      <w:r w:rsidRPr="00EF3B01">
        <w:rPr>
          <w:lang w:val="en-US"/>
        </w:rPr>
        <w:t>.</w:t>
      </w:r>
    </w:p>
    <w:p w14:paraId="1DD74683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20</w:t>
      </w:r>
      <w:r w:rsidRPr="00EF3B01">
        <w:t xml:space="preserve"> Расположите соединения в порядке возрастания рН их растворов (концентрация одинакова): </w:t>
      </w:r>
      <w:r w:rsidRPr="00EF3B01">
        <w:rPr>
          <w:lang w:val="en-US"/>
        </w:rPr>
        <w:t>Na</w:t>
      </w:r>
      <w:r w:rsidRPr="00EF3B01">
        <w:rPr>
          <w:vertAlign w:val="subscript"/>
        </w:rPr>
        <w:t>2</w:t>
      </w:r>
      <w:r w:rsidRPr="00EF3B01">
        <w:rPr>
          <w:lang w:val="en-US"/>
        </w:rPr>
        <w:t>CO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NaOH</w:t>
      </w:r>
      <w:proofErr w:type="spellEnd"/>
      <w:r w:rsidRPr="00EF3B01">
        <w:t xml:space="preserve">, </w:t>
      </w:r>
      <w:proofErr w:type="spellStart"/>
      <w:r w:rsidRPr="00EF3B01">
        <w:rPr>
          <w:lang w:val="en-US"/>
        </w:rPr>
        <w:t>NaHCO</w:t>
      </w:r>
      <w:proofErr w:type="spellEnd"/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NaCl</w:t>
      </w:r>
      <w:proofErr w:type="spellEnd"/>
      <w:r w:rsidRPr="00EF3B01">
        <w:t xml:space="preserve">, </w:t>
      </w:r>
      <w:r w:rsidRPr="00EF3B01">
        <w:rPr>
          <w:lang w:val="en-US"/>
        </w:rPr>
        <w:t>NH</w:t>
      </w:r>
      <w:r w:rsidRPr="00EF3B01">
        <w:rPr>
          <w:vertAlign w:val="subscript"/>
        </w:rPr>
        <w:t>4</w:t>
      </w:r>
      <w:proofErr w:type="spellStart"/>
      <w:r w:rsidRPr="00EF3B01">
        <w:rPr>
          <w:lang w:val="en-US"/>
        </w:rPr>
        <w:t>Cl</w:t>
      </w:r>
      <w:proofErr w:type="spellEnd"/>
      <w:r w:rsidRPr="00EF3B01">
        <w:t>.</w:t>
      </w:r>
    </w:p>
    <w:p w14:paraId="66B8CA55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21</w:t>
      </w:r>
      <w:r w:rsidRPr="00EF3B01">
        <w:t xml:space="preserve"> Каким индикатором необходимо воспользоваться, чтобы распознать в какой из пробирок находиться раствор гидроксида натрия, в какой хлорида натрия, а в какой соляная кислота.</w:t>
      </w:r>
    </w:p>
    <w:p w14:paraId="5A37084D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22</w:t>
      </w:r>
      <w:r w:rsidRPr="00EF3B01">
        <w:t xml:space="preserve"> Какой объем 81% серной кислоты (</w:t>
      </w:r>
      <w:r w:rsidRPr="00EF3B01">
        <w:rPr>
          <w:i/>
        </w:rPr>
        <w:t>ρ</w:t>
      </w:r>
      <w:r w:rsidRPr="00EF3B01">
        <w:t xml:space="preserve"> = 1,74 г/см</w:t>
      </w:r>
      <w:r w:rsidRPr="00EF3B01">
        <w:rPr>
          <w:vertAlign w:val="superscript"/>
        </w:rPr>
        <w:t>3</w:t>
      </w:r>
      <w:r w:rsidRPr="00EF3B01">
        <w:t xml:space="preserve">) необходимо взять для 500 </w:t>
      </w:r>
      <w:r>
        <w:t>см</w:t>
      </w:r>
      <w:r>
        <w:rPr>
          <w:vertAlign w:val="superscript"/>
        </w:rPr>
        <w:t>3</w:t>
      </w:r>
      <w:r w:rsidRPr="00161C00">
        <w:t xml:space="preserve"> </w:t>
      </w:r>
      <w:r w:rsidRPr="00EF3B01">
        <w:t>раствора с концентрацией 0,2 н?</w:t>
      </w:r>
    </w:p>
    <w:p w14:paraId="0C46619F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lastRenderedPageBreak/>
        <w:t xml:space="preserve">23 </w:t>
      </w:r>
      <w:r w:rsidRPr="00EF3B01">
        <w:t>Сколько грамм сахарозы надо добавить к 300 г 2%-</w:t>
      </w:r>
      <w:proofErr w:type="spellStart"/>
      <w:r w:rsidRPr="00EF3B01">
        <w:t>го</w:t>
      </w:r>
      <w:proofErr w:type="spellEnd"/>
      <w:r w:rsidRPr="00EF3B01">
        <w:t xml:space="preserve"> раствора, чтобы получить 5%-</w:t>
      </w:r>
      <w:proofErr w:type="spellStart"/>
      <w:r w:rsidRPr="00EF3B01">
        <w:t>ый</w:t>
      </w:r>
      <w:proofErr w:type="spellEnd"/>
      <w:r w:rsidRPr="00EF3B01">
        <w:t>.</w:t>
      </w:r>
    </w:p>
    <w:p w14:paraId="031BB69B" w14:textId="77777777" w:rsidR="00936B3D" w:rsidRPr="00EF3B01" w:rsidRDefault="00936B3D" w:rsidP="00936B3D">
      <w:pPr>
        <w:ind w:firstLine="709"/>
        <w:jc w:val="both"/>
      </w:pPr>
      <w:r w:rsidRPr="00EF3B01">
        <w:rPr>
          <w:b/>
        </w:rPr>
        <w:t>24</w:t>
      </w:r>
      <w:r w:rsidRPr="00EF3B01">
        <w:t xml:space="preserve"> Для поддержания необходимого значения рН химик приготовил раствор: к 200 </w:t>
      </w:r>
      <w:r>
        <w:t>см</w:t>
      </w:r>
      <w:r w:rsidRPr="003E37C0">
        <w:rPr>
          <w:vertAlign w:val="superscript"/>
        </w:rPr>
        <w:t>3</w:t>
      </w:r>
      <w:r w:rsidRPr="00EF3B01">
        <w:t xml:space="preserve"> 0,4 М раствора муравьиной кислоты прибавил 10 </w:t>
      </w:r>
      <w:r>
        <w:t>см</w:t>
      </w:r>
      <w:r w:rsidRPr="003E37C0">
        <w:rPr>
          <w:vertAlign w:val="superscript"/>
        </w:rPr>
        <w:t>3</w:t>
      </w:r>
      <w:r w:rsidRPr="00EF3B01">
        <w:t xml:space="preserve"> 0,2%-</w:t>
      </w:r>
      <w:proofErr w:type="spellStart"/>
      <w:r w:rsidRPr="00EF3B01">
        <w:t>ного</w:t>
      </w:r>
      <w:proofErr w:type="spellEnd"/>
      <w:r w:rsidRPr="00EF3B01">
        <w:t xml:space="preserve"> раствора КОН (</w:t>
      </w:r>
      <w:r w:rsidRPr="00EF3B01">
        <w:rPr>
          <w:i/>
        </w:rPr>
        <w:t>p</w:t>
      </w:r>
      <w:r w:rsidRPr="00EF3B01">
        <w:t xml:space="preserve"> = 1 г/</w:t>
      </w:r>
      <w:r>
        <w:t>см</w:t>
      </w:r>
      <w:r w:rsidRPr="00891CB6">
        <w:rPr>
          <w:vertAlign w:val="superscript"/>
        </w:rPr>
        <w:t>3</w:t>
      </w:r>
      <w:r w:rsidRPr="00EF3B01">
        <w:t>) и полученный объем разбавил в 10 раз. С каким значением рН получен раствор? (</w:t>
      </w:r>
      <w:r w:rsidRPr="00FC1335">
        <w:rPr>
          <w:i/>
        </w:rPr>
        <w:t>К</w:t>
      </w:r>
      <w:r w:rsidRPr="00EF3B01">
        <w:rPr>
          <w:vertAlign w:val="subscript"/>
          <w:lang w:val="en-US"/>
        </w:rPr>
        <w:t>HCOOH</w:t>
      </w:r>
      <w:r w:rsidRPr="00EF3B01">
        <w:t xml:space="preserve"> = 1,8∙10</w:t>
      </w:r>
      <w:r w:rsidRPr="00EF3B01">
        <w:rPr>
          <w:vertAlign w:val="superscript"/>
        </w:rPr>
        <w:t>–4</w:t>
      </w:r>
      <w:r w:rsidRPr="00EF3B01">
        <w:t>).</w:t>
      </w:r>
    </w:p>
    <w:p w14:paraId="5939015E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25</w:t>
      </w:r>
      <w:r w:rsidRPr="00EF3B01">
        <w:t xml:space="preserve"> Исходя из степени окисления хрома, йода, и серы в соединениях K</w:t>
      </w:r>
      <w:r w:rsidRPr="00EF3B01">
        <w:rPr>
          <w:vertAlign w:val="subscript"/>
        </w:rPr>
        <w:t>2</w:t>
      </w:r>
      <w:r w:rsidRPr="00EF3B01">
        <w:t>Cr</w:t>
      </w:r>
      <w:r w:rsidRPr="00EF3B01">
        <w:rPr>
          <w:vertAlign w:val="subscript"/>
        </w:rPr>
        <w:t>2</w:t>
      </w:r>
      <w:r w:rsidRPr="00EF3B01">
        <w:t>O</w:t>
      </w:r>
      <w:r w:rsidRPr="00EF3B01">
        <w:rPr>
          <w:vertAlign w:val="subscript"/>
        </w:rPr>
        <w:t>7</w:t>
      </w:r>
      <w:r w:rsidRPr="00EF3B01">
        <w:t>, K</w:t>
      </w:r>
      <w:r w:rsidRPr="00EF3B01">
        <w:rPr>
          <w:lang w:val="en-US"/>
        </w:rPr>
        <w:t>I</w:t>
      </w:r>
      <w:r w:rsidRPr="00EF3B01">
        <w:t>, H</w:t>
      </w:r>
      <w:r w:rsidRPr="00EF3B01">
        <w:rPr>
          <w:vertAlign w:val="subscript"/>
        </w:rPr>
        <w:t>2</w:t>
      </w:r>
      <w:r w:rsidRPr="00EF3B01">
        <w:t>SO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NaIO</w:t>
      </w:r>
      <w:proofErr w:type="spellEnd"/>
      <w:r w:rsidRPr="00EF3B01">
        <w:rPr>
          <w:vertAlign w:val="subscript"/>
        </w:rPr>
        <w:t>3</w:t>
      </w:r>
      <w:r w:rsidRPr="00EF3B01">
        <w:t xml:space="preserve">, </w:t>
      </w:r>
      <w:r w:rsidRPr="00EF3B01">
        <w:rPr>
          <w:lang w:val="en-US"/>
        </w:rPr>
        <w:t>Cr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rPr>
          <w:vertAlign w:val="subscript"/>
        </w:rPr>
        <w:t>3</w:t>
      </w:r>
      <w:r w:rsidRPr="00EF3B01">
        <w:t xml:space="preserve">, </w:t>
      </w:r>
      <w:proofErr w:type="spellStart"/>
      <w:r w:rsidRPr="00EF3B01">
        <w:rPr>
          <w:lang w:val="en-US"/>
        </w:rPr>
        <w:t>CaS</w:t>
      </w:r>
      <w:proofErr w:type="spellEnd"/>
      <w:r w:rsidRPr="00EF3B01">
        <w:t xml:space="preserve">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</w:t>
      </w:r>
    </w:p>
    <w:p w14:paraId="7AF661AB" w14:textId="77777777" w:rsidR="00936B3D" w:rsidRPr="00EF3B01" w:rsidRDefault="00936B3D" w:rsidP="00936B3D">
      <w:pPr>
        <w:tabs>
          <w:tab w:val="left" w:pos="340"/>
        </w:tabs>
        <w:spacing w:before="120" w:after="120"/>
        <w:ind w:firstLine="709"/>
        <w:jc w:val="both"/>
      </w:pPr>
      <w:r w:rsidRPr="00EF3B01">
        <w:rPr>
          <w:b/>
        </w:rPr>
        <w:t>26</w:t>
      </w:r>
      <w:r w:rsidRPr="00EF3B01">
        <w:t xml:space="preserve"> Используя метод </w:t>
      </w:r>
      <w:proofErr w:type="spellStart"/>
      <w:r w:rsidRPr="00EF3B01">
        <w:t>полуреакций</w:t>
      </w:r>
      <w:proofErr w:type="spellEnd"/>
      <w:r w:rsidRPr="00EF3B01">
        <w:t xml:space="preserve">, уравняйте </w:t>
      </w:r>
      <w:proofErr w:type="spellStart"/>
      <w:r w:rsidRPr="00EF3B01">
        <w:t>окислительно</w:t>
      </w:r>
      <w:proofErr w:type="spellEnd"/>
      <w:r w:rsidRPr="00EF3B01">
        <w:t>-восстановительную реакцию:</w:t>
      </w:r>
    </w:p>
    <w:p w14:paraId="590DCAE4" w14:textId="77777777" w:rsidR="00936B3D" w:rsidRPr="00355C56" w:rsidRDefault="00936B3D" w:rsidP="00936B3D">
      <w:pPr>
        <w:ind w:firstLine="709"/>
        <w:jc w:val="center"/>
      </w:pPr>
      <w:proofErr w:type="spellStart"/>
      <w:proofErr w:type="gramStart"/>
      <w:r w:rsidRPr="00EF3B01">
        <w:rPr>
          <w:lang w:val="en-US"/>
        </w:rPr>
        <w:t>NaBr</w:t>
      </w:r>
      <w:proofErr w:type="spellEnd"/>
      <w:r w:rsidRPr="00355C56">
        <w:t xml:space="preserve"> + </w:t>
      </w:r>
      <w:proofErr w:type="spellStart"/>
      <w:r w:rsidRPr="00EF3B01">
        <w:rPr>
          <w:lang w:val="en-US"/>
        </w:rPr>
        <w:t>MnO</w:t>
      </w:r>
      <w:proofErr w:type="spellEnd"/>
      <w:r w:rsidRPr="00355C56">
        <w:rPr>
          <w:vertAlign w:val="subscript"/>
        </w:rPr>
        <w:t>2</w:t>
      </w:r>
      <w:r w:rsidRPr="00355C56">
        <w:t xml:space="preserve"> + </w:t>
      </w:r>
      <w:r w:rsidRPr="00EF3B01">
        <w:rPr>
          <w:lang w:val="en-US"/>
        </w:rPr>
        <w:t>H</w:t>
      </w:r>
      <w:r w:rsidRPr="00355C56">
        <w:rPr>
          <w:vertAlign w:val="subscript"/>
        </w:rPr>
        <w:t>2</w:t>
      </w:r>
      <w:r w:rsidRPr="00EF3B01">
        <w:rPr>
          <w:lang w:val="en-US"/>
        </w:rPr>
        <w:t>SO</w:t>
      </w:r>
      <w:r w:rsidRPr="00355C56">
        <w:rPr>
          <w:vertAlign w:val="subscript"/>
        </w:rPr>
        <w:t>4</w:t>
      </w:r>
      <w:r w:rsidRPr="00355C56">
        <w:t xml:space="preserve"> → </w:t>
      </w:r>
      <w:proofErr w:type="spellStart"/>
      <w:r w:rsidRPr="00EF3B01">
        <w:rPr>
          <w:lang w:val="en-US"/>
        </w:rPr>
        <w:t>MnSO</w:t>
      </w:r>
      <w:proofErr w:type="spellEnd"/>
      <w:r w:rsidRPr="00355C56">
        <w:rPr>
          <w:vertAlign w:val="subscript"/>
        </w:rPr>
        <w:t>4</w:t>
      </w:r>
      <w:r w:rsidRPr="00355C56">
        <w:t xml:space="preserve"> + </w:t>
      </w:r>
      <w:r w:rsidRPr="00EF3B01">
        <w:rPr>
          <w:lang w:val="en-US"/>
        </w:rPr>
        <w:t>Na</w:t>
      </w:r>
      <w:r w:rsidRPr="00355C56">
        <w:rPr>
          <w:vertAlign w:val="subscript"/>
        </w:rPr>
        <w:t>2</w:t>
      </w:r>
      <w:r w:rsidRPr="00EF3B01">
        <w:rPr>
          <w:lang w:val="en-US"/>
        </w:rPr>
        <w:t>SO</w:t>
      </w:r>
      <w:r w:rsidRPr="00355C56">
        <w:rPr>
          <w:vertAlign w:val="subscript"/>
        </w:rPr>
        <w:t>4</w:t>
      </w:r>
      <w:r w:rsidRPr="00355C56">
        <w:t xml:space="preserve"> + </w:t>
      </w:r>
      <w:r w:rsidRPr="00EF3B01">
        <w:rPr>
          <w:lang w:val="en-US"/>
        </w:rPr>
        <w:t>Br</w:t>
      </w:r>
      <w:r w:rsidRPr="00355C56">
        <w:rPr>
          <w:vertAlign w:val="subscript"/>
        </w:rPr>
        <w:t>2</w:t>
      </w:r>
      <w:r w:rsidRPr="00355C56">
        <w:t xml:space="preserve"> + </w:t>
      </w:r>
      <w:r w:rsidRPr="00EF3B01">
        <w:rPr>
          <w:lang w:val="en-US"/>
        </w:rPr>
        <w:t>H</w:t>
      </w:r>
      <w:r w:rsidRPr="00355C56">
        <w:rPr>
          <w:vertAlign w:val="subscript"/>
        </w:rPr>
        <w:t>2</w:t>
      </w:r>
      <w:r w:rsidRPr="00EF3B01">
        <w:rPr>
          <w:lang w:val="en-US"/>
        </w:rPr>
        <w:t>O</w:t>
      </w:r>
      <w:r w:rsidRPr="00355C56">
        <w:t>.</w:t>
      </w:r>
      <w:proofErr w:type="gramEnd"/>
    </w:p>
    <w:p w14:paraId="012D6AB8" w14:textId="77777777" w:rsidR="00936B3D" w:rsidRPr="00EF3B01" w:rsidRDefault="00936B3D" w:rsidP="00936B3D">
      <w:pPr>
        <w:tabs>
          <w:tab w:val="left" w:pos="0"/>
        </w:tabs>
        <w:spacing w:before="120"/>
        <w:ind w:firstLine="709"/>
        <w:jc w:val="both"/>
      </w:pPr>
      <w:r w:rsidRPr="00EF3B01">
        <w:rPr>
          <w:b/>
        </w:rPr>
        <w:t>27</w:t>
      </w:r>
      <w:r w:rsidRPr="00EF3B01">
        <w:t xml:space="preserve"> Пластины из </w:t>
      </w:r>
      <w:r w:rsidRPr="00EF3B01">
        <w:rPr>
          <w:lang w:val="en-US"/>
        </w:rPr>
        <w:t>Fe</w:t>
      </w:r>
      <w:r w:rsidRPr="00EF3B01">
        <w:t xml:space="preserve"> и </w:t>
      </w:r>
      <w:r w:rsidRPr="00EF3B01">
        <w:rPr>
          <w:lang w:val="en-US"/>
        </w:rPr>
        <w:t>Zn</w:t>
      </w:r>
      <w:r w:rsidRPr="00EF3B01">
        <w:t xml:space="preserve"> опустили в раствор </w:t>
      </w:r>
      <w:proofErr w:type="spellStart"/>
      <w:r w:rsidRPr="00EF3B01">
        <w:rPr>
          <w:lang w:val="en-US"/>
        </w:rPr>
        <w:t>CuSO</w:t>
      </w:r>
      <w:proofErr w:type="spellEnd"/>
      <w:r w:rsidRPr="00EF3B01">
        <w:rPr>
          <w:vertAlign w:val="subscript"/>
        </w:rPr>
        <w:t>4</w:t>
      </w:r>
      <w:r w:rsidRPr="00EF3B01">
        <w:t>. Составьте электронные уравнения происходящих реакций. Какие процессы будут происходить на пластинах, если наружные концы их соединить проводником.</w:t>
      </w:r>
    </w:p>
    <w:p w14:paraId="4663B8CF" w14:textId="77777777" w:rsidR="00936B3D" w:rsidRPr="00EF3B01" w:rsidRDefault="00936B3D" w:rsidP="00936B3D">
      <w:pPr>
        <w:spacing w:before="120" w:after="120"/>
        <w:ind w:firstLine="709"/>
        <w:jc w:val="both"/>
      </w:pPr>
      <w:r w:rsidRPr="00EF3B01">
        <w:rPr>
          <w:b/>
        </w:rPr>
        <w:t>28</w:t>
      </w:r>
      <w:r w:rsidRPr="00EF3B01">
        <w:t xml:space="preserve"> Составьте электронные уравнения процессов, происходящих на электродах при электролизе раствора </w:t>
      </w:r>
      <w:r w:rsidRPr="00EF3B01">
        <w:rPr>
          <w:lang w:val="en-US"/>
        </w:rPr>
        <w:t>Cr</w:t>
      </w:r>
      <w:r w:rsidRPr="00EF3B01">
        <w:rPr>
          <w:vertAlign w:val="subscript"/>
        </w:rPr>
        <w:t>2</w:t>
      </w:r>
      <w:r w:rsidRPr="00EF3B01">
        <w:t>(</w:t>
      </w:r>
      <w:r w:rsidRPr="00EF3B01">
        <w:rPr>
          <w:lang w:val="en-US"/>
        </w:rPr>
        <w:t>SO</w:t>
      </w:r>
      <w:r w:rsidRPr="00EF3B01">
        <w:rPr>
          <w:vertAlign w:val="subscript"/>
        </w:rPr>
        <w:t>4</w:t>
      </w:r>
      <w:r w:rsidRPr="00EF3B01">
        <w:t>)</w:t>
      </w:r>
      <w:r w:rsidRPr="00EF3B01">
        <w:rPr>
          <w:vertAlign w:val="subscript"/>
        </w:rPr>
        <w:t>3</w:t>
      </w:r>
      <w:r w:rsidRPr="00EF3B01">
        <w:t xml:space="preserve"> </w:t>
      </w:r>
      <w:r w:rsidRPr="00EF3B01">
        <w:rPr>
          <w:lang w:val="en-US"/>
        </w:rPr>
        <w:t>c</w:t>
      </w:r>
      <w:r w:rsidRPr="00EF3B01">
        <w:t xml:space="preserve"> инертными электродами.</w:t>
      </w:r>
    </w:p>
    <w:p w14:paraId="7AB5BE3B" w14:textId="77777777" w:rsidR="00936B3D" w:rsidRPr="00EF3B01" w:rsidRDefault="00936B3D" w:rsidP="00936B3D">
      <w:pPr>
        <w:tabs>
          <w:tab w:val="left" w:pos="0"/>
        </w:tabs>
        <w:spacing w:before="120" w:after="120"/>
        <w:ind w:firstLine="709"/>
        <w:jc w:val="both"/>
      </w:pPr>
      <w:r w:rsidRPr="00EF3B01">
        <w:rPr>
          <w:b/>
        </w:rPr>
        <w:t>29</w:t>
      </w:r>
      <w:r w:rsidRPr="00EF3B01">
        <w:t xml:space="preserve"> Составьте уравнения реакций и расставьте коэффициенты на основании электронных уравнений взаимодействия </w:t>
      </w:r>
      <w:r w:rsidRPr="00EF3B01">
        <w:rPr>
          <w:lang w:val="en-US"/>
        </w:rPr>
        <w:t>Co</w:t>
      </w:r>
      <w:r w:rsidRPr="00EF3B01">
        <w:t xml:space="preserve"> с:</w:t>
      </w:r>
    </w:p>
    <w:p w14:paraId="294FCB5B" w14:textId="77777777" w:rsidR="00936B3D" w:rsidRPr="00EF3B01" w:rsidRDefault="00936B3D" w:rsidP="00936B3D">
      <w:pPr>
        <w:ind w:firstLine="709"/>
        <w:jc w:val="both"/>
      </w:pPr>
      <w:r w:rsidRPr="00EF3B01">
        <w:t xml:space="preserve">а) </w:t>
      </w:r>
      <w:r w:rsidRPr="00EF3B01">
        <w:rPr>
          <w:lang w:val="en-US"/>
        </w:rPr>
        <w:t>H</w:t>
      </w:r>
      <w:r w:rsidRPr="00EF3B01">
        <w:rPr>
          <w:vertAlign w:val="subscript"/>
        </w:rPr>
        <w:t>2</w:t>
      </w:r>
      <w:r w:rsidRPr="00EF3B01">
        <w:rPr>
          <w:lang w:val="en-US"/>
        </w:rPr>
        <w:t>O</w:t>
      </w:r>
      <w:r w:rsidRPr="00EF3B01">
        <w:t>;</w:t>
      </w:r>
    </w:p>
    <w:p w14:paraId="75392784" w14:textId="77777777" w:rsidR="00936B3D" w:rsidRPr="00EF3B01" w:rsidRDefault="00936B3D" w:rsidP="00936B3D">
      <w:pPr>
        <w:ind w:firstLine="709"/>
        <w:jc w:val="both"/>
      </w:pPr>
      <w:r w:rsidRPr="00EF3B01">
        <w:t xml:space="preserve">б) </w:t>
      </w:r>
      <w:proofErr w:type="spellStart"/>
      <w:r w:rsidRPr="00EF3B01">
        <w:rPr>
          <w:lang w:val="en-US"/>
        </w:rPr>
        <w:t>AlCl</w:t>
      </w:r>
      <w:proofErr w:type="spellEnd"/>
      <w:r w:rsidRPr="00EF3B01">
        <w:rPr>
          <w:vertAlign w:val="subscript"/>
        </w:rPr>
        <w:t>3</w:t>
      </w:r>
      <w:r w:rsidRPr="00EF3B01">
        <w:t>;</w:t>
      </w:r>
    </w:p>
    <w:p w14:paraId="2CADDB68" w14:textId="77777777" w:rsidR="00936B3D" w:rsidRPr="00EF3B01" w:rsidRDefault="00936B3D" w:rsidP="00936B3D">
      <w:pPr>
        <w:ind w:firstLine="709"/>
        <w:jc w:val="both"/>
      </w:pPr>
      <w:r w:rsidRPr="00EF3B01">
        <w:t xml:space="preserve">в) </w:t>
      </w:r>
      <w:r w:rsidRPr="00EF3B01">
        <w:rPr>
          <w:lang w:val="en-US"/>
        </w:rPr>
        <w:t>HNO</w:t>
      </w:r>
      <w:r w:rsidRPr="00EF3B01">
        <w:rPr>
          <w:vertAlign w:val="subscript"/>
        </w:rPr>
        <w:t>3</w:t>
      </w:r>
      <w:r w:rsidRPr="006462EE">
        <w:t xml:space="preserve"> </w:t>
      </w:r>
      <w:r w:rsidRPr="00EF3B01">
        <w:t>(</w:t>
      </w:r>
      <w:proofErr w:type="spellStart"/>
      <w:r w:rsidRPr="00EF3B01">
        <w:t>конц</w:t>
      </w:r>
      <w:proofErr w:type="spellEnd"/>
      <w:r w:rsidRPr="00EF3B01">
        <w:t>.);</w:t>
      </w:r>
    </w:p>
    <w:p w14:paraId="24C6E034" w14:textId="77777777" w:rsidR="00936B3D" w:rsidRPr="00EF3B01" w:rsidRDefault="00936B3D" w:rsidP="00936B3D">
      <w:pPr>
        <w:ind w:firstLine="709"/>
        <w:jc w:val="both"/>
      </w:pPr>
      <w:r w:rsidRPr="00EF3B01">
        <w:t xml:space="preserve">г) </w:t>
      </w:r>
      <w:proofErr w:type="spellStart"/>
      <w:r w:rsidRPr="00EF3B01">
        <w:rPr>
          <w:lang w:val="en-US"/>
        </w:rPr>
        <w:t>NiCl</w:t>
      </w:r>
      <w:proofErr w:type="spellEnd"/>
      <w:r w:rsidRPr="00EF3B01">
        <w:rPr>
          <w:vertAlign w:val="subscript"/>
        </w:rPr>
        <w:t>2</w:t>
      </w:r>
      <w:r w:rsidRPr="00EF3B01">
        <w:t>.</w:t>
      </w:r>
    </w:p>
    <w:p w14:paraId="7C93DFF0" w14:textId="77777777" w:rsidR="00936B3D" w:rsidRPr="00EF3B01" w:rsidRDefault="00936B3D" w:rsidP="00936B3D">
      <w:pPr>
        <w:spacing w:before="120"/>
        <w:ind w:firstLine="709"/>
        <w:jc w:val="both"/>
      </w:pPr>
      <w:r w:rsidRPr="00EF3B01">
        <w:rPr>
          <w:b/>
        </w:rPr>
        <w:t xml:space="preserve">30 </w:t>
      </w:r>
      <w:r w:rsidRPr="00EF3B01">
        <w:t>Две железные пластинки, частично покрытые одна оловом, другая медью, находятся во влажном воздухе, морской и речной воде. На какой из этих пластинок быстрее образуется ржавчина? Почему? Оцените скорость образования продукта коррозии в разных условиях. Составьте электронные уравнения анодного и катодного процессов коррозии этих пластинок. Каков состав продуктов коррозии железа?</w:t>
      </w:r>
    </w:p>
    <w:p w14:paraId="5002EB1B" w14:textId="77777777" w:rsidR="00936B3D" w:rsidRPr="00EF3B01" w:rsidRDefault="00936B3D" w:rsidP="00936B3D">
      <w:pPr>
        <w:spacing w:before="120" w:after="120"/>
        <w:ind w:firstLine="709"/>
        <w:jc w:val="both"/>
        <w:rPr>
          <w:b/>
        </w:rPr>
      </w:pPr>
      <w:r w:rsidRPr="00EF3B01">
        <w:rPr>
          <w:b/>
        </w:rPr>
        <w:t>31</w:t>
      </w:r>
      <w:r w:rsidRPr="00EF3B01">
        <w:t xml:space="preserve"> Химик получил три образца металлов, похожих по внешнему виду, и нашел способ, как их быстро различить. Для этого он подверг взятые образцы действию концентрированных растворов кислот и раствора едкого натрия и получил следующие результаты, где знаком «+» обозначены случаи, когда происходит растворение металла, а знаком «–» – случаи, когда металл не реагирует с раствором кислоты или щелочи.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36B3D" w:rsidRPr="00EF3B01" w14:paraId="091ABA0B" w14:textId="77777777" w:rsidTr="00936B3D">
        <w:trPr>
          <w:jc w:val="center"/>
        </w:trPr>
        <w:tc>
          <w:tcPr>
            <w:tcW w:w="2392" w:type="dxa"/>
          </w:tcPr>
          <w:p w14:paraId="1B023A76" w14:textId="77777777" w:rsidR="00936B3D" w:rsidRPr="00EF3B01" w:rsidRDefault="00936B3D" w:rsidP="00936B3D">
            <w:pPr>
              <w:jc w:val="center"/>
            </w:pPr>
            <w:r w:rsidRPr="00EF3B01">
              <w:t>Реактивы</w:t>
            </w:r>
          </w:p>
        </w:tc>
        <w:tc>
          <w:tcPr>
            <w:tcW w:w="2393" w:type="dxa"/>
          </w:tcPr>
          <w:p w14:paraId="3F897791" w14:textId="77777777" w:rsidR="00936B3D" w:rsidRPr="00EF3B01" w:rsidRDefault="00936B3D" w:rsidP="00936B3D">
            <w:pPr>
              <w:jc w:val="center"/>
            </w:pPr>
            <w:r w:rsidRPr="00EF3B01">
              <w:t>Металл 1</w:t>
            </w:r>
          </w:p>
        </w:tc>
        <w:tc>
          <w:tcPr>
            <w:tcW w:w="2393" w:type="dxa"/>
          </w:tcPr>
          <w:p w14:paraId="17BCC015" w14:textId="77777777" w:rsidR="00936B3D" w:rsidRPr="00EF3B01" w:rsidRDefault="00936B3D" w:rsidP="00936B3D">
            <w:pPr>
              <w:jc w:val="center"/>
            </w:pPr>
            <w:r w:rsidRPr="00EF3B01">
              <w:t>Металл 2</w:t>
            </w:r>
          </w:p>
        </w:tc>
        <w:tc>
          <w:tcPr>
            <w:tcW w:w="2393" w:type="dxa"/>
          </w:tcPr>
          <w:p w14:paraId="3F21A744" w14:textId="77777777" w:rsidR="00936B3D" w:rsidRPr="00EF3B01" w:rsidRDefault="00936B3D" w:rsidP="00936B3D">
            <w:pPr>
              <w:jc w:val="center"/>
            </w:pPr>
            <w:r w:rsidRPr="00EF3B01">
              <w:t>Металл 3</w:t>
            </w:r>
          </w:p>
        </w:tc>
      </w:tr>
      <w:tr w:rsidR="00936B3D" w:rsidRPr="00EF3B01" w14:paraId="0FD9C914" w14:textId="77777777" w:rsidTr="00936B3D">
        <w:trPr>
          <w:jc w:val="center"/>
        </w:trPr>
        <w:tc>
          <w:tcPr>
            <w:tcW w:w="2392" w:type="dxa"/>
          </w:tcPr>
          <w:p w14:paraId="615FDF68" w14:textId="77777777" w:rsidR="00936B3D" w:rsidRPr="00EF3B01" w:rsidRDefault="00936B3D" w:rsidP="00936B3D">
            <w:r w:rsidRPr="00EF3B01">
              <w:t>Соляная кислота</w:t>
            </w:r>
          </w:p>
        </w:tc>
        <w:tc>
          <w:tcPr>
            <w:tcW w:w="2393" w:type="dxa"/>
          </w:tcPr>
          <w:p w14:paraId="360A8774" w14:textId="77777777" w:rsidR="00936B3D" w:rsidRPr="00EF3B01" w:rsidRDefault="00936B3D" w:rsidP="00936B3D">
            <w:pPr>
              <w:jc w:val="center"/>
            </w:pPr>
            <w:r w:rsidRPr="00EF3B01">
              <w:t>–</w:t>
            </w:r>
          </w:p>
        </w:tc>
        <w:tc>
          <w:tcPr>
            <w:tcW w:w="2393" w:type="dxa"/>
          </w:tcPr>
          <w:p w14:paraId="4CFB2B7B" w14:textId="77777777"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  <w:tc>
          <w:tcPr>
            <w:tcW w:w="2393" w:type="dxa"/>
          </w:tcPr>
          <w:p w14:paraId="5ABFEC51" w14:textId="77777777"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</w:tr>
      <w:tr w:rsidR="00936B3D" w:rsidRPr="00EF3B01" w14:paraId="4A7E6E16" w14:textId="77777777" w:rsidTr="00936B3D">
        <w:trPr>
          <w:jc w:val="center"/>
        </w:trPr>
        <w:tc>
          <w:tcPr>
            <w:tcW w:w="2392" w:type="dxa"/>
          </w:tcPr>
          <w:p w14:paraId="3103BC17" w14:textId="77777777" w:rsidR="00936B3D" w:rsidRPr="00EF3B01" w:rsidRDefault="00936B3D" w:rsidP="00936B3D">
            <w:r w:rsidRPr="00EF3B01">
              <w:t>Азотная кислота</w:t>
            </w:r>
          </w:p>
        </w:tc>
        <w:tc>
          <w:tcPr>
            <w:tcW w:w="2393" w:type="dxa"/>
          </w:tcPr>
          <w:p w14:paraId="77537E31" w14:textId="77777777"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  <w:tc>
          <w:tcPr>
            <w:tcW w:w="2393" w:type="dxa"/>
          </w:tcPr>
          <w:p w14:paraId="591D14B6" w14:textId="77777777" w:rsidR="00936B3D" w:rsidRPr="00EF3B01" w:rsidRDefault="00936B3D" w:rsidP="00936B3D">
            <w:pPr>
              <w:jc w:val="center"/>
            </w:pPr>
            <w:r w:rsidRPr="00EF3B01">
              <w:t>–</w:t>
            </w:r>
          </w:p>
        </w:tc>
        <w:tc>
          <w:tcPr>
            <w:tcW w:w="2393" w:type="dxa"/>
          </w:tcPr>
          <w:p w14:paraId="4BB06E25" w14:textId="77777777"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</w:tr>
      <w:tr w:rsidR="00936B3D" w:rsidRPr="00EF3B01" w14:paraId="6E92F02D" w14:textId="77777777" w:rsidTr="00936B3D">
        <w:trPr>
          <w:jc w:val="center"/>
        </w:trPr>
        <w:tc>
          <w:tcPr>
            <w:tcW w:w="2392" w:type="dxa"/>
          </w:tcPr>
          <w:p w14:paraId="6F522A5D" w14:textId="77777777" w:rsidR="00936B3D" w:rsidRPr="00EF3B01" w:rsidRDefault="00936B3D" w:rsidP="00936B3D">
            <w:r w:rsidRPr="00EF3B01">
              <w:t>Раствор щелочи</w:t>
            </w:r>
          </w:p>
        </w:tc>
        <w:tc>
          <w:tcPr>
            <w:tcW w:w="2393" w:type="dxa"/>
          </w:tcPr>
          <w:p w14:paraId="3E3032F6" w14:textId="77777777" w:rsidR="00936B3D" w:rsidRPr="00EF3B01" w:rsidRDefault="00936B3D" w:rsidP="00936B3D">
            <w:pPr>
              <w:jc w:val="center"/>
            </w:pPr>
            <w:r w:rsidRPr="00EF3B01">
              <w:t>–</w:t>
            </w:r>
          </w:p>
        </w:tc>
        <w:tc>
          <w:tcPr>
            <w:tcW w:w="2393" w:type="dxa"/>
          </w:tcPr>
          <w:p w14:paraId="5A1FE6E6" w14:textId="77777777"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  <w:tc>
          <w:tcPr>
            <w:tcW w:w="2393" w:type="dxa"/>
          </w:tcPr>
          <w:p w14:paraId="14E9F61A" w14:textId="77777777" w:rsidR="00936B3D" w:rsidRPr="00EF3B01" w:rsidRDefault="00936B3D" w:rsidP="00936B3D">
            <w:pPr>
              <w:jc w:val="center"/>
            </w:pPr>
            <w:r w:rsidRPr="00EF3B01">
              <w:t>+</w:t>
            </w:r>
          </w:p>
        </w:tc>
      </w:tr>
    </w:tbl>
    <w:p w14:paraId="1614D90C" w14:textId="77777777" w:rsidR="00936B3D" w:rsidRPr="00EF3B01" w:rsidRDefault="00936B3D" w:rsidP="00936B3D">
      <w:pPr>
        <w:spacing w:before="120"/>
        <w:jc w:val="both"/>
      </w:pPr>
      <w:r w:rsidRPr="00EF3B01">
        <w:tab/>
        <w:t>Определите, какие металлы были подвергнуты исследованию. Напишите уравнения проведенных реакций и объясните, почему данные металлы не во всех случаях взаимодействуют с указанными веществами.</w:t>
      </w:r>
    </w:p>
    <w:p w14:paraId="38D76E03" w14:textId="77777777" w:rsidR="00936B3D" w:rsidRDefault="00936B3D" w:rsidP="00936B3D">
      <w:pPr>
        <w:jc w:val="both"/>
      </w:pPr>
    </w:p>
    <w:p w14:paraId="3BA43BF6" w14:textId="77777777" w:rsidR="00936B3D" w:rsidRDefault="00936B3D" w:rsidP="00936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Методические материалы, определяющие процедуру оценивания</w:t>
      </w:r>
    </w:p>
    <w:p w14:paraId="269D2229" w14:textId="77777777" w:rsidR="00936B3D" w:rsidRDefault="00936B3D" w:rsidP="00936B3D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14:paraId="753457E8" w14:textId="77777777" w:rsidR="00936B3D" w:rsidRDefault="00936B3D" w:rsidP="00936B3D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формирования компетенций</w:t>
      </w:r>
    </w:p>
    <w:p w14:paraId="741D5763" w14:textId="77777777" w:rsidR="00936B3D" w:rsidRDefault="00936B3D" w:rsidP="00936B3D">
      <w:pPr>
        <w:pStyle w:val="af2"/>
        <w:jc w:val="center"/>
        <w:rPr>
          <w:b/>
          <w:bCs/>
        </w:rPr>
      </w:pPr>
    </w:p>
    <w:p w14:paraId="24AE77C3" w14:textId="77777777" w:rsidR="00936B3D" w:rsidRDefault="00936B3D" w:rsidP="00936B3D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lastRenderedPageBreak/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дисциплины/практики.</w:t>
      </w:r>
    </w:p>
    <w:p w14:paraId="543544FC" w14:textId="77777777" w:rsidR="00936B3D" w:rsidRDefault="00936B3D" w:rsidP="00936B3D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8343"/>
      </w:tblGrid>
      <w:tr w:rsidR="00936B3D" w:rsidRPr="00260F5A" w14:paraId="7223EC51" w14:textId="77777777" w:rsidTr="00936B3D">
        <w:tc>
          <w:tcPr>
            <w:tcW w:w="2025" w:type="dxa"/>
            <w:vAlign w:val="center"/>
          </w:tcPr>
          <w:p w14:paraId="1AA46CE3" w14:textId="77777777" w:rsidR="00936B3D" w:rsidRPr="000240C9" w:rsidRDefault="00936B3D" w:rsidP="00936B3D">
            <w:pPr>
              <w:jc w:val="center"/>
            </w:pPr>
            <w:r w:rsidRPr="000240C9">
              <w:rPr>
                <w:sz w:val="22"/>
                <w:szCs w:val="22"/>
              </w:rPr>
              <w:t>Наименование</w:t>
            </w:r>
          </w:p>
          <w:p w14:paraId="30F2052D" w14:textId="77777777" w:rsidR="00936B3D" w:rsidRPr="000240C9" w:rsidRDefault="00936B3D" w:rsidP="00936B3D">
            <w:pPr>
              <w:jc w:val="center"/>
            </w:pPr>
            <w:r w:rsidRPr="000240C9">
              <w:rPr>
                <w:sz w:val="22"/>
                <w:szCs w:val="22"/>
              </w:rPr>
              <w:t>оценочного</w:t>
            </w:r>
          </w:p>
          <w:p w14:paraId="4FBD587A" w14:textId="77777777" w:rsidR="00936B3D" w:rsidRPr="000240C9" w:rsidRDefault="00936B3D" w:rsidP="00936B3D">
            <w:pPr>
              <w:jc w:val="center"/>
            </w:pPr>
            <w:r w:rsidRPr="000240C9">
              <w:rPr>
                <w:sz w:val="22"/>
                <w:szCs w:val="22"/>
              </w:rPr>
              <w:t>средства</w:t>
            </w:r>
          </w:p>
        </w:tc>
        <w:tc>
          <w:tcPr>
            <w:tcW w:w="8343" w:type="dxa"/>
            <w:vAlign w:val="center"/>
          </w:tcPr>
          <w:p w14:paraId="2DF824F3" w14:textId="77777777" w:rsidR="00936B3D" w:rsidRPr="00260F5A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</w:pPr>
            <w:r w:rsidRPr="00260F5A">
              <w:t>Описания процедуры проведения контрольно-оценочного мероприятия</w:t>
            </w:r>
          </w:p>
          <w:p w14:paraId="23AE55F2" w14:textId="77777777" w:rsidR="00936B3D" w:rsidRPr="000240C9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260F5A">
              <w:t>и процедуры оценивания результатов обучения</w:t>
            </w:r>
          </w:p>
        </w:tc>
      </w:tr>
      <w:tr w:rsidR="00936B3D" w:rsidRPr="00260F5A" w14:paraId="0DAE3EB3" w14:textId="77777777" w:rsidTr="00936B3D">
        <w:tc>
          <w:tcPr>
            <w:tcW w:w="2025" w:type="dxa"/>
            <w:vAlign w:val="center"/>
          </w:tcPr>
          <w:p w14:paraId="672DE399" w14:textId="77777777" w:rsidR="00936B3D" w:rsidRPr="000240C9" w:rsidRDefault="00936B3D" w:rsidP="00936B3D">
            <w:pPr>
              <w:jc w:val="both"/>
            </w:pPr>
            <w:r w:rsidRPr="000240C9">
              <w:rPr>
                <w:sz w:val="22"/>
                <w:szCs w:val="22"/>
              </w:rPr>
              <w:t>Задания реконструктивного уровня (ИДЗ)</w:t>
            </w:r>
          </w:p>
        </w:tc>
        <w:tc>
          <w:tcPr>
            <w:tcW w:w="8343" w:type="dxa"/>
          </w:tcPr>
          <w:p w14:paraId="66814E4E" w14:textId="77777777" w:rsidR="00936B3D" w:rsidRPr="00260F5A" w:rsidRDefault="00936B3D" w:rsidP="00936B3D">
            <w:pPr>
              <w:jc w:val="both"/>
            </w:pPr>
            <w:r w:rsidRPr="00260F5A">
              <w:t>Выполнение заданий реконструктивного уровня, предусмотренные рабочей программой дисциплины, проводятся в часы, отведенные на самостоятельную работу. Количество вариантов заданий по теме соответствует числу студентов академической группы. Во время выполнения заданий можно пользоваться любой учебной, справочной литературой, конспектами лекций.</w:t>
            </w:r>
          </w:p>
          <w:p w14:paraId="09A5EB7E" w14:textId="77777777" w:rsidR="00936B3D" w:rsidRPr="00260F5A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</w:pPr>
            <w:r w:rsidRPr="00260F5A">
              <w:t>Преподаватель на лабораторном занятии раздает задания и доводит до обучающихся сроки на его выполнение.</w:t>
            </w:r>
          </w:p>
          <w:p w14:paraId="3D47FC7E" w14:textId="77777777" w:rsidR="00936B3D" w:rsidRPr="000240C9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30"/>
                <w:szCs w:val="30"/>
              </w:rPr>
            </w:pPr>
            <w:r w:rsidRPr="000240C9">
              <w:rPr>
                <w:bCs/>
              </w:rPr>
              <w:t>Преподаватель информирует обучающихся о результатах проверки; оцененные/проверенные работы преподаватель возвращает обучающимся</w:t>
            </w:r>
          </w:p>
        </w:tc>
      </w:tr>
      <w:tr w:rsidR="00936B3D" w:rsidRPr="00260F5A" w14:paraId="4FC8D40A" w14:textId="77777777" w:rsidTr="00936B3D">
        <w:tc>
          <w:tcPr>
            <w:tcW w:w="2025" w:type="dxa"/>
            <w:vAlign w:val="center"/>
          </w:tcPr>
          <w:p w14:paraId="70A81318" w14:textId="77777777" w:rsidR="00936B3D" w:rsidRPr="000240C9" w:rsidRDefault="00936B3D" w:rsidP="00936B3D">
            <w:pPr>
              <w:tabs>
                <w:tab w:val="left" w:pos="1944"/>
              </w:tabs>
              <w:ind w:right="49"/>
              <w:jc w:val="both"/>
            </w:pPr>
            <w:r w:rsidRPr="000240C9">
              <w:rPr>
                <w:sz w:val="22"/>
                <w:szCs w:val="22"/>
              </w:rPr>
              <w:t>Защита лабораторной работы</w:t>
            </w:r>
          </w:p>
        </w:tc>
        <w:tc>
          <w:tcPr>
            <w:tcW w:w="8343" w:type="dxa"/>
          </w:tcPr>
          <w:p w14:paraId="7AF17727" w14:textId="77777777" w:rsidR="00936B3D" w:rsidRPr="00260F5A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</w:pPr>
            <w:r w:rsidRPr="00260F5A">
              <w:t xml:space="preserve">Преподаватель за неделю до выполнения лабораторной работы доводит до сведения обучающихся ее тему, методические материалы к лабораторным работам выложены в электронной информационно-образовательной среде </w:t>
            </w:r>
            <w:proofErr w:type="spellStart"/>
            <w:r w:rsidRPr="00260F5A">
              <w:t>ИрГУПС</w:t>
            </w:r>
            <w:proofErr w:type="spellEnd"/>
            <w:r w:rsidRPr="00260F5A">
              <w:t>, доступной обучающемуся через его личный кабинет. Отчет должен быть выполнен в установленный преподавателем срок, в соответствии с требованиями к их оформлению. Отчеты в назначенный срок сдаются на проверку. Если предусмотрена устная защита лабораторной работы, то до обучающихся доводится перечень вопросов, выносимых на защиту; во время защиты, обучающиеся должны объяснить полученные результаты отмеченные преподавателем и ответить на его вопросы.</w:t>
            </w:r>
          </w:p>
          <w:p w14:paraId="1C75018A" w14:textId="77777777" w:rsidR="00936B3D" w:rsidRPr="000240C9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40C9">
              <w:rPr>
                <w:bCs/>
              </w:rPr>
              <w:t>Преподаватель информирует обучающихся о результатах проверки; оцененные/проверенные работы преподаватель возвращает обучающимся</w:t>
            </w:r>
          </w:p>
        </w:tc>
      </w:tr>
      <w:tr w:rsidR="00936B3D" w:rsidRPr="00260F5A" w14:paraId="53D86EA3" w14:textId="77777777" w:rsidTr="00936B3D">
        <w:tc>
          <w:tcPr>
            <w:tcW w:w="2025" w:type="dxa"/>
            <w:vAlign w:val="center"/>
          </w:tcPr>
          <w:p w14:paraId="667B535B" w14:textId="77777777" w:rsidR="00936B3D" w:rsidRPr="000240C9" w:rsidRDefault="00936B3D" w:rsidP="00936B3D">
            <w:pPr>
              <w:jc w:val="both"/>
            </w:pPr>
            <w:r w:rsidRPr="000240C9">
              <w:rPr>
                <w:sz w:val="22"/>
                <w:szCs w:val="22"/>
              </w:rPr>
              <w:t>Коллоквиум</w:t>
            </w:r>
          </w:p>
        </w:tc>
        <w:tc>
          <w:tcPr>
            <w:tcW w:w="8343" w:type="dxa"/>
          </w:tcPr>
          <w:p w14:paraId="2439AE17" w14:textId="77777777" w:rsidR="00936B3D" w:rsidRPr="000240C9" w:rsidRDefault="00936B3D" w:rsidP="00936B3D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240C9">
              <w:rPr>
                <w:bCs/>
              </w:rPr>
              <w:t xml:space="preserve">Собеседование обучающихся с преподавателям по темам дисциплины </w:t>
            </w:r>
            <w:r w:rsidRPr="00260F5A">
              <w:t xml:space="preserve">предусмотрены рабочей программой дисциплины. Преподаватель не мене, чем за неделю до практического занятия на котором осуществляется коллоквиум доводит до сведения обучающихся тему, вопросы по ней и необходимую учебную литературу. Темы, вопросы к коллоквиуму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60F5A">
              <w:t>ИрГУПС</w:t>
            </w:r>
            <w:proofErr w:type="spellEnd"/>
            <w:r w:rsidRPr="00260F5A">
              <w:t xml:space="preserve">, доступной обучающемуся через его личный кабинет </w:t>
            </w:r>
          </w:p>
        </w:tc>
      </w:tr>
      <w:tr w:rsidR="00936B3D" w:rsidRPr="00260F5A" w14:paraId="5C22FEB6" w14:textId="77777777" w:rsidTr="00936B3D">
        <w:tc>
          <w:tcPr>
            <w:tcW w:w="2025" w:type="dxa"/>
            <w:vAlign w:val="center"/>
          </w:tcPr>
          <w:p w14:paraId="31194B97" w14:textId="77777777" w:rsidR="00936B3D" w:rsidRPr="000240C9" w:rsidRDefault="00936B3D" w:rsidP="00936B3D">
            <w:pPr>
              <w:jc w:val="both"/>
            </w:pPr>
            <w:r w:rsidRPr="000240C9">
              <w:rPr>
                <w:sz w:val="22"/>
                <w:szCs w:val="22"/>
              </w:rPr>
              <w:t>Экзамен</w:t>
            </w:r>
          </w:p>
        </w:tc>
        <w:tc>
          <w:tcPr>
            <w:tcW w:w="8343" w:type="dxa"/>
          </w:tcPr>
          <w:p w14:paraId="3275BAAB" w14:textId="77777777" w:rsidR="00936B3D" w:rsidRPr="00260F5A" w:rsidRDefault="00936B3D" w:rsidP="00936B3D">
            <w:pPr>
              <w:jc w:val="both"/>
            </w:pPr>
            <w:r w:rsidRPr="00260F5A">
              <w:t xml:space="preserve">Промежуточная аттестация в форме экзамена проводится путем устного собеседования по билетам. Билеты составлены таким образом, что в каждый попали теоретические вопросы и практические задания, контролирующие уровень </w:t>
            </w:r>
            <w:proofErr w:type="spellStart"/>
            <w:r w:rsidRPr="00260F5A">
              <w:t>сформированности</w:t>
            </w:r>
            <w:proofErr w:type="spellEnd"/>
            <w:r w:rsidRPr="00260F5A">
              <w:t xml:space="preserve"> компетенции, закрепленной за дисциплиной.</w:t>
            </w:r>
          </w:p>
          <w:p w14:paraId="698711A7" w14:textId="77777777" w:rsidR="00936B3D" w:rsidRPr="00260F5A" w:rsidRDefault="00936B3D" w:rsidP="00936B3D">
            <w:pPr>
              <w:jc w:val="both"/>
            </w:pPr>
            <w:r w:rsidRPr="00260F5A">
              <w:t>Билет содержит два теоретических вопроса для оценивания результатов обучения в виде знаний. Теоретические вопросы выбираются из перечня вопросов к экзамену.</w:t>
            </w:r>
          </w:p>
          <w:p w14:paraId="7DBD2435" w14:textId="77777777" w:rsidR="00936B3D" w:rsidRPr="00260F5A" w:rsidRDefault="00936B3D" w:rsidP="00936B3D">
            <w:pPr>
              <w:jc w:val="both"/>
            </w:pPr>
            <w:r w:rsidRPr="00260F5A">
              <w:t>Билет содержит два практических задания: оба практических задания для оценивания результатов обучения в виде владений (выбираются из перечня типовых практических заданий к экзамену)</w:t>
            </w:r>
          </w:p>
        </w:tc>
      </w:tr>
    </w:tbl>
    <w:p w14:paraId="459276E4" w14:textId="77777777" w:rsidR="00936B3D" w:rsidRDefault="00936B3D" w:rsidP="00936B3D">
      <w:pPr>
        <w:jc w:val="center"/>
        <w:rPr>
          <w:b/>
        </w:rPr>
      </w:pPr>
    </w:p>
    <w:p w14:paraId="1EE7DC73" w14:textId="77777777" w:rsidR="00936B3D" w:rsidRPr="00260F5A" w:rsidRDefault="00936B3D" w:rsidP="00936B3D">
      <w:pPr>
        <w:ind w:firstLine="709"/>
        <w:jc w:val="both"/>
      </w:pPr>
      <w:r w:rsidRPr="00260F5A">
        <w:t xml:space="preserve">Для организации и проведения промежуточной аттестации (в форме </w:t>
      </w:r>
      <w:r>
        <w:t>экзамена</w:t>
      </w:r>
      <w:r w:rsidRPr="00260F5A">
        <w:t>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4000F687" w14:textId="77777777" w:rsidR="00936B3D" w:rsidRPr="00260F5A" w:rsidRDefault="00936B3D" w:rsidP="00936B3D">
      <w:pPr>
        <w:ind w:firstLine="709"/>
        <w:jc w:val="both"/>
      </w:pPr>
      <w:r w:rsidRPr="00260F5A">
        <w:t>– перечень теоретических вопросов к</w:t>
      </w:r>
      <w:r>
        <w:t xml:space="preserve"> </w:t>
      </w:r>
      <w:r w:rsidRPr="00260F5A">
        <w:t>экзамену для оценки знаний;</w:t>
      </w:r>
    </w:p>
    <w:p w14:paraId="7FFE6F35" w14:textId="77777777" w:rsidR="00936B3D" w:rsidRPr="00260F5A" w:rsidRDefault="00936B3D" w:rsidP="00936B3D">
      <w:pPr>
        <w:ind w:firstLine="709"/>
        <w:jc w:val="both"/>
      </w:pPr>
      <w:r w:rsidRPr="00260F5A">
        <w:lastRenderedPageBreak/>
        <w:t>– перечень типовых простых практических заданий к экзамену для оценки умений;</w:t>
      </w:r>
    </w:p>
    <w:p w14:paraId="5EFD401C" w14:textId="77777777" w:rsidR="00936B3D" w:rsidRPr="00260F5A" w:rsidRDefault="00936B3D" w:rsidP="00936B3D">
      <w:pPr>
        <w:ind w:firstLine="709"/>
        <w:jc w:val="both"/>
      </w:pPr>
      <w:r w:rsidRPr="00260F5A">
        <w:t>– перечень типовых практических заданий к экзамену для оценки навыков и (или) опыта деятельности.</w:t>
      </w:r>
    </w:p>
    <w:p w14:paraId="349155C1" w14:textId="77777777" w:rsidR="00936B3D" w:rsidRPr="00260F5A" w:rsidRDefault="00936B3D" w:rsidP="00936B3D">
      <w:pPr>
        <w:ind w:firstLine="709"/>
        <w:jc w:val="both"/>
      </w:pPr>
      <w:r w:rsidRPr="00260F5A">
        <w:t xml:space="preserve"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</w:t>
      </w:r>
      <w:proofErr w:type="spellStart"/>
      <w:r w:rsidRPr="00260F5A">
        <w:t>ИрГУПС</w:t>
      </w:r>
      <w:proofErr w:type="spellEnd"/>
      <w:r w:rsidRPr="00260F5A">
        <w:t xml:space="preserve"> (личный кабинет обучающегося).</w:t>
      </w:r>
    </w:p>
    <w:p w14:paraId="46938FF3" w14:textId="77777777" w:rsidR="00936B3D" w:rsidRDefault="00936B3D" w:rsidP="00936B3D">
      <w:pPr>
        <w:ind w:firstLine="540"/>
        <w:jc w:val="both"/>
      </w:pPr>
    </w:p>
    <w:p w14:paraId="26063804" w14:textId="77777777" w:rsidR="00936B3D" w:rsidRPr="00260F5A" w:rsidRDefault="00936B3D" w:rsidP="00936B3D">
      <w:pPr>
        <w:spacing w:before="120" w:after="120"/>
        <w:jc w:val="center"/>
        <w:rPr>
          <w:b/>
        </w:rPr>
      </w:pPr>
      <w:r w:rsidRPr="00260F5A">
        <w:rPr>
          <w:b/>
        </w:rPr>
        <w:t>Описание процедур проведения промежуточной аттестации в форме экзамена и оценивания результатов обучения</w:t>
      </w:r>
    </w:p>
    <w:p w14:paraId="579FCA04" w14:textId="77777777" w:rsidR="00936B3D" w:rsidRPr="00260F5A" w:rsidRDefault="00936B3D" w:rsidP="00936B3D">
      <w:pPr>
        <w:ind w:firstLine="709"/>
        <w:jc w:val="both"/>
      </w:pPr>
      <w:r w:rsidRPr="00260F5A"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задания.</w:t>
      </w:r>
    </w:p>
    <w:p w14:paraId="2815F01E" w14:textId="77777777" w:rsidR="00936B3D" w:rsidRPr="00260F5A" w:rsidRDefault="00936B3D" w:rsidP="00936B3D">
      <w:pPr>
        <w:ind w:firstLine="709"/>
        <w:jc w:val="both"/>
      </w:pPr>
      <w:r w:rsidRPr="00260F5A">
        <w:t>Билет содержит: два теоретических вопроса для оценки знаний. Теоретические вопросы выбираются из перечня вопросов к экзамену; два практических задания: одно из них для оценки умений (выбираются из перечня типовых простых практических заданий к экзамену); третье практическое задание для оценки навыков и (или) опыта деятельности (выбираются из перечня типовых практических заданий к экзамену).</w:t>
      </w:r>
    </w:p>
    <w:p w14:paraId="6CA9819E" w14:textId="77777777" w:rsidR="00936B3D" w:rsidRPr="00260F5A" w:rsidRDefault="00936B3D" w:rsidP="00936B3D">
      <w:pPr>
        <w:ind w:firstLine="709"/>
        <w:jc w:val="both"/>
      </w:pPr>
      <w:r w:rsidRPr="00260F5A">
        <w:t>Распределение теоретических вопросов и практических заданий по экзаменационным</w:t>
      </w:r>
      <w:r w:rsidRPr="00260F5A">
        <w:rPr>
          <w:sz w:val="20"/>
          <w:szCs w:val="20"/>
        </w:rPr>
        <w:t xml:space="preserve"> </w:t>
      </w:r>
      <w:r w:rsidRPr="00260F5A">
        <w:t xml:space="preserve">билетам находится в закрытом для обучающихся доступе. Разработанный комплект билетов (25-30 билетов) не выставляется в электронную информационно-образовательную среду </w:t>
      </w:r>
      <w:proofErr w:type="spellStart"/>
      <w:r w:rsidRPr="00260F5A">
        <w:t>ИрГУПС</w:t>
      </w:r>
      <w:proofErr w:type="spellEnd"/>
      <w:r w:rsidRPr="00260F5A">
        <w:t>, а хранится на кафедре-разработчике ФОС на бумажном носителе в составе ФОС по дисциплине.</w:t>
      </w:r>
    </w:p>
    <w:p w14:paraId="3DDE789E" w14:textId="77777777" w:rsidR="00936B3D" w:rsidRPr="00260F5A" w:rsidRDefault="00936B3D" w:rsidP="00936B3D">
      <w:pPr>
        <w:jc w:val="both"/>
      </w:pPr>
      <w:r w:rsidRPr="00260F5A">
        <w:tab/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14:paraId="1AC626BC" w14:textId="77777777" w:rsidR="00936B3D" w:rsidRPr="00260F5A" w:rsidRDefault="00936B3D" w:rsidP="00936B3D">
      <w:pPr>
        <w:jc w:val="both"/>
      </w:pPr>
      <w:r w:rsidRPr="00260F5A">
        <w:tab/>
        <w:t>Каждый вопрос/задание билета оценивается по четырех балльной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14:paraId="3EC8ABE6" w14:textId="77777777" w:rsidR="00936B3D" w:rsidRDefault="00936B3D" w:rsidP="00936B3D"/>
    <w:p w14:paraId="337779D6" w14:textId="77777777" w:rsidR="00936B3D" w:rsidRDefault="00936B3D" w:rsidP="00936B3D"/>
    <w:p w14:paraId="1062C716" w14:textId="77777777" w:rsidR="00936B3D" w:rsidRDefault="00936B3D"/>
    <w:p w14:paraId="387C3F3B" w14:textId="77777777" w:rsidR="00936B3D" w:rsidRDefault="00936B3D"/>
    <w:p w14:paraId="119282AB" w14:textId="77777777" w:rsidR="00936B3D" w:rsidRDefault="00936B3D"/>
    <w:p w14:paraId="1CF97188" w14:textId="77777777" w:rsidR="00936B3D" w:rsidRDefault="00936B3D"/>
    <w:p w14:paraId="64D13C3B" w14:textId="41F55B93" w:rsidR="00936B3D" w:rsidRDefault="00936B3D">
      <w:r>
        <w:br w:type="page"/>
      </w:r>
    </w:p>
    <w:p w14:paraId="1C4A7D1B" w14:textId="77777777" w:rsidR="00936B3D" w:rsidRDefault="00936B3D" w:rsidP="00936B3D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14:paraId="70AE2848" w14:textId="77777777" w:rsidR="00936B3D" w:rsidRPr="006F1135" w:rsidRDefault="00936B3D" w:rsidP="00936B3D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936B3D" w14:paraId="72825845" w14:textId="77777777" w:rsidTr="00936B3D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C4A31" w14:textId="77777777" w:rsidR="00936B3D" w:rsidRPr="0036619C" w:rsidRDefault="00936B3D" w:rsidP="00936B3D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71330" w14:textId="77777777" w:rsidR="00936B3D" w:rsidRPr="0036619C" w:rsidRDefault="00936B3D" w:rsidP="00936B3D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80D07" w14:textId="77777777" w:rsidR="00936B3D" w:rsidRPr="0036619C" w:rsidRDefault="00936B3D" w:rsidP="00936B3D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914C" w14:textId="77777777" w:rsidR="00936B3D" w:rsidRPr="0036619C" w:rsidRDefault="00936B3D" w:rsidP="00936B3D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14:paraId="7ECADC95" w14:textId="77777777" w:rsidR="00936B3D" w:rsidRDefault="00936B3D" w:rsidP="00936B3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14:paraId="477D4760" w14:textId="77777777" w:rsidR="00936B3D" w:rsidRPr="0036619C" w:rsidRDefault="00936B3D" w:rsidP="00936B3D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14:paraId="2C280278" w14:textId="77777777" w:rsidR="00936B3D" w:rsidRPr="0036619C" w:rsidRDefault="00936B3D" w:rsidP="00936B3D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39235" w14:textId="77777777" w:rsidR="00936B3D" w:rsidRDefault="00936B3D" w:rsidP="00936B3D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14:paraId="3C3CC236" w14:textId="77777777" w:rsidR="00936B3D" w:rsidRPr="0036619C" w:rsidRDefault="00936B3D" w:rsidP="00936B3D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6BFC" w14:textId="77777777" w:rsidR="00936B3D" w:rsidRPr="0036619C" w:rsidRDefault="00936B3D" w:rsidP="00936B3D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936B3D" w14:paraId="3E32D665" w14:textId="77777777" w:rsidTr="00936B3D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131FA" w14:textId="77777777" w:rsidR="00936B3D" w:rsidRDefault="00936B3D" w:rsidP="00936B3D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7053C" w14:textId="77777777" w:rsidR="00936B3D" w:rsidRPr="0036619C" w:rsidRDefault="00936B3D" w:rsidP="00936B3D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09839" w14:textId="77777777" w:rsidR="00936B3D" w:rsidRDefault="00936B3D" w:rsidP="00936B3D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14:paraId="781CC335" w14:textId="77777777" w:rsidR="00936B3D" w:rsidRPr="0036619C" w:rsidRDefault="00936B3D" w:rsidP="00936B3D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9B5E1" w14:textId="77777777" w:rsidR="00936B3D" w:rsidRPr="0036619C" w:rsidRDefault="00936B3D" w:rsidP="00936B3D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32254" w14:textId="77777777" w:rsidR="00936B3D" w:rsidRPr="0036619C" w:rsidRDefault="00936B3D" w:rsidP="00936B3D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89CBA" w14:textId="77777777" w:rsidR="00936B3D" w:rsidRPr="0036619C" w:rsidRDefault="00936B3D" w:rsidP="00936B3D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15C7D" w14:textId="77777777" w:rsidR="00936B3D" w:rsidRDefault="00936B3D" w:rsidP="00936B3D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62E36" w14:textId="77777777" w:rsidR="00936B3D" w:rsidRDefault="00936B3D" w:rsidP="00936B3D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7867" w14:textId="77777777" w:rsidR="00936B3D" w:rsidRDefault="00936B3D" w:rsidP="00936B3D">
            <w:pPr>
              <w:snapToGrid w:val="0"/>
            </w:pPr>
          </w:p>
        </w:tc>
      </w:tr>
      <w:tr w:rsidR="00936B3D" w14:paraId="1F2DE2C9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7B0E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A65BC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DB2A4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B1326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A5CEA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B5B1E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36D22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E861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3144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79A7CAC4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1EDC5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B739C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F07BB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8658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BC8A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D9BF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6134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E4084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EAD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417A05DA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AC10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C30A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2CA2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264C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1171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E8274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F541E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AAA4F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875E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342F8798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F5AD5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C60A9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537F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00A39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4CEE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1519E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4F9B5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C7064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8BC9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0D7C17D7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1A98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0D186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2A75F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BA90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F3566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0601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28075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6F44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1CBB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252E4751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B47C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D91BC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C971E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E07C2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C6E4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E5FC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BFBB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3EFA5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832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24FFD990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2AC7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F3A5A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E88E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6E9A5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E5626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BEFA2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4EF0B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366F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EAA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1F5A756C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A303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7C18F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96B2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0C00F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4FA42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184A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AC9DE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F234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A479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43F0F46D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7844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B768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F2349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9864F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22F8F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756E4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D4FC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A752A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8701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4E098D4C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C2E2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9FDF2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FD5FA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09FFB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6109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7315E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DCC0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9CD96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DC8A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743CBB0A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E7D6A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E3F6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3EBFF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186B4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984E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C5FC5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2D7D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F33B1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C5F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79E80FF2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05E9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9157B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9CEA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899C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05656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D026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2D9A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3BAA5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3EF4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48886723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8BA1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8C67A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2E4E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53131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CD72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6CF68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F934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139F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D321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4095A5D0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994DD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0B26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83A1B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A1C36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92DF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446BA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A0EAE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2237E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8366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36B3D" w14:paraId="02B7BB1F" w14:textId="77777777" w:rsidTr="00936B3D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6FA86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5B7FA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FCEBC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ABEC3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52F15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C1637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D10CC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A53A0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0214" w14:textId="77777777" w:rsidR="00936B3D" w:rsidRPr="00D36F4F" w:rsidRDefault="00936B3D" w:rsidP="00936B3D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14:paraId="5D923F7E" w14:textId="77777777" w:rsidR="00936B3D" w:rsidRDefault="00936B3D" w:rsidP="00936B3D"/>
    <w:p w14:paraId="7CC6E2C0" w14:textId="77777777" w:rsidR="00936B3D" w:rsidRDefault="00936B3D"/>
    <w:p w14:paraId="4A008883" w14:textId="77777777" w:rsidR="00936B3D" w:rsidRDefault="00936B3D"/>
    <w:p w14:paraId="1181E4B5" w14:textId="77777777" w:rsidR="00936B3D" w:rsidRDefault="00936B3D"/>
    <w:p w14:paraId="3F2FA26F" w14:textId="77777777" w:rsidR="00936B3D" w:rsidRDefault="00936B3D"/>
    <w:p w14:paraId="21775C62" w14:textId="77777777" w:rsidR="00936B3D" w:rsidRDefault="00936B3D"/>
    <w:p w14:paraId="7B1FF031" w14:textId="77777777" w:rsidR="00936B3D" w:rsidRDefault="00936B3D"/>
    <w:p w14:paraId="134E8AC7" w14:textId="77777777" w:rsidR="00936B3D" w:rsidRDefault="00936B3D"/>
    <w:p w14:paraId="472EBB40" w14:textId="77777777" w:rsidR="00936B3D" w:rsidRDefault="00936B3D"/>
    <w:p w14:paraId="66D2609D" w14:textId="77777777" w:rsidR="00936B3D" w:rsidRDefault="00936B3D"/>
    <w:p w14:paraId="2FD14320" w14:textId="77777777" w:rsidR="00936B3D" w:rsidRDefault="00936B3D"/>
    <w:p w14:paraId="0A08DF2C" w14:textId="77777777" w:rsidR="00936B3D" w:rsidRDefault="00936B3D"/>
    <w:p w14:paraId="11664579" w14:textId="77777777" w:rsidR="00936B3D" w:rsidRDefault="00936B3D"/>
    <w:p w14:paraId="1B83E610" w14:textId="77777777" w:rsidR="00936B3D" w:rsidRDefault="00936B3D"/>
    <w:p w14:paraId="2E1DA2A5" w14:textId="77777777" w:rsidR="00936B3D" w:rsidRDefault="00936B3D"/>
    <w:sectPr w:rsidR="00936B3D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9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4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25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2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14"/>
  </w:num>
  <w:num w:numId="10">
    <w:abstractNumId w:val="16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2"/>
  </w:num>
  <w:num w:numId="16">
    <w:abstractNumId w:val="27"/>
  </w:num>
  <w:num w:numId="17">
    <w:abstractNumId w:val="7"/>
  </w:num>
  <w:num w:numId="18">
    <w:abstractNumId w:val="3"/>
  </w:num>
  <w:num w:numId="19">
    <w:abstractNumId w:val="28"/>
  </w:num>
  <w:num w:numId="20">
    <w:abstractNumId w:val="21"/>
  </w:num>
  <w:num w:numId="21">
    <w:abstractNumId w:val="13"/>
  </w:num>
  <w:num w:numId="22">
    <w:abstractNumId w:val="10"/>
  </w:num>
  <w:num w:numId="23">
    <w:abstractNumId w:val="5"/>
  </w:num>
  <w:num w:numId="24">
    <w:abstractNumId w:val="25"/>
  </w:num>
  <w:num w:numId="25">
    <w:abstractNumId w:val="9"/>
  </w:num>
  <w:num w:numId="26">
    <w:abstractNumId w:val="26"/>
  </w:num>
  <w:num w:numId="27">
    <w:abstractNumId w:val="24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1174F"/>
    <w:rsid w:val="00011762"/>
    <w:rsid w:val="000122E9"/>
    <w:rsid w:val="0001354E"/>
    <w:rsid w:val="0002257C"/>
    <w:rsid w:val="000225EB"/>
    <w:rsid w:val="00037494"/>
    <w:rsid w:val="00045EA1"/>
    <w:rsid w:val="000651A0"/>
    <w:rsid w:val="00071AC5"/>
    <w:rsid w:val="00077A5E"/>
    <w:rsid w:val="00080F71"/>
    <w:rsid w:val="00091462"/>
    <w:rsid w:val="00091FBC"/>
    <w:rsid w:val="000924ED"/>
    <w:rsid w:val="000A3851"/>
    <w:rsid w:val="000B7E02"/>
    <w:rsid w:val="000C078A"/>
    <w:rsid w:val="000C465F"/>
    <w:rsid w:val="000C7F2B"/>
    <w:rsid w:val="000C7F49"/>
    <w:rsid w:val="000D3308"/>
    <w:rsid w:val="000F6F27"/>
    <w:rsid w:val="00102555"/>
    <w:rsid w:val="001045C5"/>
    <w:rsid w:val="00117ADD"/>
    <w:rsid w:val="00122E87"/>
    <w:rsid w:val="001232FE"/>
    <w:rsid w:val="00132C1F"/>
    <w:rsid w:val="00133055"/>
    <w:rsid w:val="00135C52"/>
    <w:rsid w:val="00145A51"/>
    <w:rsid w:val="00160405"/>
    <w:rsid w:val="0016178A"/>
    <w:rsid w:val="0018757E"/>
    <w:rsid w:val="0019653A"/>
    <w:rsid w:val="001B00B3"/>
    <w:rsid w:val="001C3F06"/>
    <w:rsid w:val="001C6641"/>
    <w:rsid w:val="001D05D8"/>
    <w:rsid w:val="001D06A6"/>
    <w:rsid w:val="001D1A1A"/>
    <w:rsid w:val="001D2443"/>
    <w:rsid w:val="0020087F"/>
    <w:rsid w:val="00201FF8"/>
    <w:rsid w:val="00214EA8"/>
    <w:rsid w:val="00225633"/>
    <w:rsid w:val="002309EB"/>
    <w:rsid w:val="002410D6"/>
    <w:rsid w:val="00254101"/>
    <w:rsid w:val="00270ADF"/>
    <w:rsid w:val="00277F3C"/>
    <w:rsid w:val="0028388A"/>
    <w:rsid w:val="0029716C"/>
    <w:rsid w:val="002A0FB5"/>
    <w:rsid w:val="002A68FB"/>
    <w:rsid w:val="002A7051"/>
    <w:rsid w:val="002B1CD7"/>
    <w:rsid w:val="002B2E91"/>
    <w:rsid w:val="002B7231"/>
    <w:rsid w:val="002C28C7"/>
    <w:rsid w:val="002D0F31"/>
    <w:rsid w:val="002D3D1D"/>
    <w:rsid w:val="002D4A00"/>
    <w:rsid w:val="002E201D"/>
    <w:rsid w:val="002F6762"/>
    <w:rsid w:val="002F6C69"/>
    <w:rsid w:val="0030165A"/>
    <w:rsid w:val="00304469"/>
    <w:rsid w:val="00307A3C"/>
    <w:rsid w:val="00310C2B"/>
    <w:rsid w:val="003163D2"/>
    <w:rsid w:val="00323492"/>
    <w:rsid w:val="0034751C"/>
    <w:rsid w:val="00355C56"/>
    <w:rsid w:val="0035797D"/>
    <w:rsid w:val="0036247A"/>
    <w:rsid w:val="003629CA"/>
    <w:rsid w:val="0036619C"/>
    <w:rsid w:val="0036738B"/>
    <w:rsid w:val="00377CB8"/>
    <w:rsid w:val="003A3C7B"/>
    <w:rsid w:val="003B0C00"/>
    <w:rsid w:val="003B6AC8"/>
    <w:rsid w:val="003C04A2"/>
    <w:rsid w:val="003C0585"/>
    <w:rsid w:val="003D41E1"/>
    <w:rsid w:val="003E32DE"/>
    <w:rsid w:val="003F63F1"/>
    <w:rsid w:val="003F6B75"/>
    <w:rsid w:val="00400A82"/>
    <w:rsid w:val="004046E3"/>
    <w:rsid w:val="0041339B"/>
    <w:rsid w:val="00415615"/>
    <w:rsid w:val="004175C1"/>
    <w:rsid w:val="00445DD2"/>
    <w:rsid w:val="0046492D"/>
    <w:rsid w:val="004712A7"/>
    <w:rsid w:val="00480047"/>
    <w:rsid w:val="00487924"/>
    <w:rsid w:val="00490A46"/>
    <w:rsid w:val="00490FA4"/>
    <w:rsid w:val="004A456F"/>
    <w:rsid w:val="004B3701"/>
    <w:rsid w:val="004C20C7"/>
    <w:rsid w:val="004D3DC8"/>
    <w:rsid w:val="00500279"/>
    <w:rsid w:val="0050643C"/>
    <w:rsid w:val="0051016E"/>
    <w:rsid w:val="00513392"/>
    <w:rsid w:val="00524058"/>
    <w:rsid w:val="005302C1"/>
    <w:rsid w:val="005303F4"/>
    <w:rsid w:val="00546497"/>
    <w:rsid w:val="00550AEE"/>
    <w:rsid w:val="00560BFC"/>
    <w:rsid w:val="00563AAD"/>
    <w:rsid w:val="00591318"/>
    <w:rsid w:val="005B33C8"/>
    <w:rsid w:val="005B45F2"/>
    <w:rsid w:val="005D1993"/>
    <w:rsid w:val="005F23FB"/>
    <w:rsid w:val="005F4122"/>
    <w:rsid w:val="00606E4F"/>
    <w:rsid w:val="00612279"/>
    <w:rsid w:val="0063168A"/>
    <w:rsid w:val="00657577"/>
    <w:rsid w:val="0066620C"/>
    <w:rsid w:val="00670B17"/>
    <w:rsid w:val="00671D02"/>
    <w:rsid w:val="0068275C"/>
    <w:rsid w:val="00685A37"/>
    <w:rsid w:val="00697C0C"/>
    <w:rsid w:val="006A08FA"/>
    <w:rsid w:val="006A7060"/>
    <w:rsid w:val="006B1369"/>
    <w:rsid w:val="006D77BA"/>
    <w:rsid w:val="006E170C"/>
    <w:rsid w:val="006E4E20"/>
    <w:rsid w:val="006E6C4E"/>
    <w:rsid w:val="006F0FE9"/>
    <w:rsid w:val="006F1135"/>
    <w:rsid w:val="00703C8C"/>
    <w:rsid w:val="00713186"/>
    <w:rsid w:val="00713F60"/>
    <w:rsid w:val="00735DD3"/>
    <w:rsid w:val="0073600C"/>
    <w:rsid w:val="00742B91"/>
    <w:rsid w:val="00761AAE"/>
    <w:rsid w:val="00762F1E"/>
    <w:rsid w:val="007817A8"/>
    <w:rsid w:val="00784C44"/>
    <w:rsid w:val="00792D5A"/>
    <w:rsid w:val="007A34B2"/>
    <w:rsid w:val="007A5221"/>
    <w:rsid w:val="007B7F4B"/>
    <w:rsid w:val="007C3204"/>
    <w:rsid w:val="00824A18"/>
    <w:rsid w:val="00835043"/>
    <w:rsid w:val="00845E38"/>
    <w:rsid w:val="008529B9"/>
    <w:rsid w:val="00866003"/>
    <w:rsid w:val="00874288"/>
    <w:rsid w:val="008743D1"/>
    <w:rsid w:val="00881D1D"/>
    <w:rsid w:val="00890799"/>
    <w:rsid w:val="008953DB"/>
    <w:rsid w:val="008B1EF2"/>
    <w:rsid w:val="008B67FA"/>
    <w:rsid w:val="008C18C8"/>
    <w:rsid w:val="008D1F29"/>
    <w:rsid w:val="008D47BA"/>
    <w:rsid w:val="008D7940"/>
    <w:rsid w:val="008F2A1D"/>
    <w:rsid w:val="009244F0"/>
    <w:rsid w:val="00936B3D"/>
    <w:rsid w:val="0095408C"/>
    <w:rsid w:val="00960863"/>
    <w:rsid w:val="009626CC"/>
    <w:rsid w:val="00962E1E"/>
    <w:rsid w:val="00976E80"/>
    <w:rsid w:val="009A1478"/>
    <w:rsid w:val="009A48CC"/>
    <w:rsid w:val="009C522C"/>
    <w:rsid w:val="009D5567"/>
    <w:rsid w:val="009F23D8"/>
    <w:rsid w:val="00A058C2"/>
    <w:rsid w:val="00A24E68"/>
    <w:rsid w:val="00A263C7"/>
    <w:rsid w:val="00A276D0"/>
    <w:rsid w:val="00A47695"/>
    <w:rsid w:val="00A523BE"/>
    <w:rsid w:val="00A60F1A"/>
    <w:rsid w:val="00A732A6"/>
    <w:rsid w:val="00A85BB0"/>
    <w:rsid w:val="00AA0AD1"/>
    <w:rsid w:val="00AA25A2"/>
    <w:rsid w:val="00AD2383"/>
    <w:rsid w:val="00AD416C"/>
    <w:rsid w:val="00AE3890"/>
    <w:rsid w:val="00AE5067"/>
    <w:rsid w:val="00B05016"/>
    <w:rsid w:val="00B26687"/>
    <w:rsid w:val="00B570DD"/>
    <w:rsid w:val="00B83EE5"/>
    <w:rsid w:val="00B8421F"/>
    <w:rsid w:val="00B8681F"/>
    <w:rsid w:val="00B97117"/>
    <w:rsid w:val="00BA4120"/>
    <w:rsid w:val="00BA5A68"/>
    <w:rsid w:val="00BB688B"/>
    <w:rsid w:val="00BB7B02"/>
    <w:rsid w:val="00BC139C"/>
    <w:rsid w:val="00BD23F9"/>
    <w:rsid w:val="00BD4986"/>
    <w:rsid w:val="00BE586E"/>
    <w:rsid w:val="00BF11ED"/>
    <w:rsid w:val="00C05127"/>
    <w:rsid w:val="00C071E7"/>
    <w:rsid w:val="00C20AEC"/>
    <w:rsid w:val="00C2680B"/>
    <w:rsid w:val="00C4385E"/>
    <w:rsid w:val="00C50245"/>
    <w:rsid w:val="00C66E6F"/>
    <w:rsid w:val="00C76A8F"/>
    <w:rsid w:val="00C76D92"/>
    <w:rsid w:val="00C81D4F"/>
    <w:rsid w:val="00C84FDF"/>
    <w:rsid w:val="00C9184D"/>
    <w:rsid w:val="00CA0E55"/>
    <w:rsid w:val="00CA170C"/>
    <w:rsid w:val="00CA2F3E"/>
    <w:rsid w:val="00CB0FAD"/>
    <w:rsid w:val="00CB67EB"/>
    <w:rsid w:val="00CC2A34"/>
    <w:rsid w:val="00CC6BB0"/>
    <w:rsid w:val="00CE2559"/>
    <w:rsid w:val="00D2506C"/>
    <w:rsid w:val="00D34BF3"/>
    <w:rsid w:val="00D36F4F"/>
    <w:rsid w:val="00D54B02"/>
    <w:rsid w:val="00D65A3D"/>
    <w:rsid w:val="00D74627"/>
    <w:rsid w:val="00D75C51"/>
    <w:rsid w:val="00D777DF"/>
    <w:rsid w:val="00D80C46"/>
    <w:rsid w:val="00D82345"/>
    <w:rsid w:val="00D8402C"/>
    <w:rsid w:val="00DC3054"/>
    <w:rsid w:val="00DC3B4B"/>
    <w:rsid w:val="00DD166B"/>
    <w:rsid w:val="00DD2831"/>
    <w:rsid w:val="00DF3B6F"/>
    <w:rsid w:val="00E03BA1"/>
    <w:rsid w:val="00E153C3"/>
    <w:rsid w:val="00E21FC3"/>
    <w:rsid w:val="00E3475C"/>
    <w:rsid w:val="00E7038B"/>
    <w:rsid w:val="00E729B0"/>
    <w:rsid w:val="00E76C61"/>
    <w:rsid w:val="00E91CAC"/>
    <w:rsid w:val="00EA3B5E"/>
    <w:rsid w:val="00EA41DB"/>
    <w:rsid w:val="00EC1404"/>
    <w:rsid w:val="00ED2DC7"/>
    <w:rsid w:val="00ED2DCE"/>
    <w:rsid w:val="00EE079F"/>
    <w:rsid w:val="00EF64B9"/>
    <w:rsid w:val="00F04B5F"/>
    <w:rsid w:val="00F131D9"/>
    <w:rsid w:val="00F1397D"/>
    <w:rsid w:val="00F14FC1"/>
    <w:rsid w:val="00F179DC"/>
    <w:rsid w:val="00F33A92"/>
    <w:rsid w:val="00F37A9E"/>
    <w:rsid w:val="00F37CA5"/>
    <w:rsid w:val="00F41839"/>
    <w:rsid w:val="00F54126"/>
    <w:rsid w:val="00F70A28"/>
    <w:rsid w:val="00F70FD5"/>
    <w:rsid w:val="00F731A2"/>
    <w:rsid w:val="00F75F7A"/>
    <w:rsid w:val="00F8766D"/>
    <w:rsid w:val="00FA0595"/>
    <w:rsid w:val="00FA2C5E"/>
    <w:rsid w:val="00FB2210"/>
    <w:rsid w:val="00FF4E9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BAA7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36B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36B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36B3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936B3D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ink w:val="25"/>
    <w:uiPriority w:val="99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F75F7A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FA059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Heading3Char1">
    <w:name w:val="Heading 3 Char1"/>
    <w:aliases w:val="Heading 3 Char Char"/>
    <w:uiPriority w:val="99"/>
    <w:rsid w:val="00936B3D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link w:val="aff7"/>
    <w:uiPriority w:val="99"/>
    <w:semiHidden/>
    <w:locked/>
    <w:rsid w:val="00936B3D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936B3D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936B3D"/>
    <w:rPr>
      <w:rFonts w:ascii="Times New Roman" w:eastAsia="Times New Roman" w:hAnsi="Times New Roman"/>
    </w:rPr>
  </w:style>
  <w:style w:type="character" w:customStyle="1" w:styleId="27">
    <w:name w:val="Название Знак2"/>
    <w:aliases w:val="Знак9 Знак Знак,Знак9 Знак1,Название Знак1 Знак"/>
    <w:uiPriority w:val="99"/>
    <w:locked/>
    <w:rsid w:val="00936B3D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936B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8">
    <w:name w:val="Subtitle"/>
    <w:basedOn w:val="a0"/>
    <w:link w:val="aff9"/>
    <w:uiPriority w:val="99"/>
    <w:qFormat/>
    <w:rsid w:val="00936B3D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uiPriority w:val="99"/>
    <w:rsid w:val="00936B3D"/>
    <w:rPr>
      <w:rFonts w:ascii="Times New Roman" w:hAnsi="Times New Roman"/>
      <w:b/>
      <w:i/>
      <w:color w:val="666699"/>
    </w:rPr>
  </w:style>
  <w:style w:type="paragraph" w:styleId="affa">
    <w:name w:val="annotation subject"/>
    <w:basedOn w:val="aff7"/>
    <w:next w:val="aff7"/>
    <w:link w:val="17"/>
    <w:uiPriority w:val="99"/>
    <w:semiHidden/>
    <w:rsid w:val="00936B3D"/>
    <w:rPr>
      <w:b/>
      <w:bCs/>
    </w:rPr>
  </w:style>
  <w:style w:type="character" w:customStyle="1" w:styleId="17">
    <w:name w:val="Тема примечания Знак1"/>
    <w:link w:val="affa"/>
    <w:uiPriority w:val="99"/>
    <w:semiHidden/>
    <w:locked/>
    <w:rsid w:val="00936B3D"/>
    <w:rPr>
      <w:rFonts w:ascii="Times New Roman" w:eastAsia="Times New Roman" w:hAnsi="Times New Roman"/>
      <w:b/>
      <w:bCs/>
    </w:rPr>
  </w:style>
  <w:style w:type="character" w:customStyle="1" w:styleId="affb">
    <w:name w:val="Тема примечания Знак"/>
    <w:basedOn w:val="16"/>
    <w:uiPriority w:val="99"/>
    <w:semiHidden/>
    <w:rsid w:val="00936B3D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936B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936B3D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rsid w:val="00936B3D"/>
    <w:rPr>
      <w:rFonts w:ascii="Times New Roman" w:eastAsia="Times New Roman" w:hAnsi="Times New Roman"/>
    </w:rPr>
  </w:style>
  <w:style w:type="paragraph" w:customStyle="1" w:styleId="affd">
    <w:name w:val="Для таблиц"/>
    <w:basedOn w:val="a0"/>
    <w:uiPriority w:val="99"/>
    <w:rsid w:val="00936B3D"/>
  </w:style>
  <w:style w:type="paragraph" w:customStyle="1" w:styleId="19">
    <w:name w:val="Без интервала1"/>
    <w:uiPriority w:val="99"/>
    <w:rsid w:val="00936B3D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936B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936B3D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936B3D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936B3D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936B3D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936B3D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936B3D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936B3D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936B3D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936B3D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936B3D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936B3D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936B3D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936B3D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936B3D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936B3D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936B3D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936B3D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936B3D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936B3D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936B3D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936B3D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936B3D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936B3D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936B3D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936B3D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936B3D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936B3D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936B3D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936B3D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936B3D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936B3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936B3D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936B3D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936B3D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936B3D"/>
    <w:rPr>
      <w:rFonts w:cs="Times New Roman"/>
    </w:rPr>
  </w:style>
  <w:style w:type="character" w:customStyle="1" w:styleId="s1">
    <w:name w:val="s1"/>
    <w:uiPriority w:val="99"/>
    <w:rsid w:val="00936B3D"/>
    <w:rPr>
      <w:rFonts w:cs="Times New Roman"/>
    </w:rPr>
  </w:style>
  <w:style w:type="character" w:customStyle="1" w:styleId="s2">
    <w:name w:val="s2"/>
    <w:uiPriority w:val="99"/>
    <w:rsid w:val="00936B3D"/>
    <w:rPr>
      <w:rFonts w:cs="Times New Roman"/>
    </w:rPr>
  </w:style>
  <w:style w:type="character" w:customStyle="1" w:styleId="210pt">
    <w:name w:val="Основной текст (2) + 10 pt"/>
    <w:uiPriority w:val="99"/>
    <w:rsid w:val="00936B3D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936B3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36">
    <w:name w:val="Знак Знак3"/>
    <w:uiPriority w:val="99"/>
    <w:locked/>
    <w:rsid w:val="00936B3D"/>
    <w:rPr>
      <w:rFonts w:cs="Times New Roman"/>
      <w:b/>
      <w:sz w:val="40"/>
      <w:lang w:val="ru-RU" w:eastAsia="ru-RU" w:bidi="ar-SA"/>
    </w:rPr>
  </w:style>
  <w:style w:type="character" w:customStyle="1" w:styleId="CharacterStyle4">
    <w:name w:val="Character Style 4"/>
    <w:uiPriority w:val="99"/>
    <w:rsid w:val="00936B3D"/>
    <w:rPr>
      <w:sz w:val="24"/>
    </w:rPr>
  </w:style>
  <w:style w:type="paragraph" w:customStyle="1" w:styleId="affe">
    <w:name w:val="Табличный"/>
    <w:basedOn w:val="a0"/>
    <w:qFormat/>
    <w:rsid w:val="00936B3D"/>
    <w:pPr>
      <w:spacing w:line="276" w:lineRule="auto"/>
    </w:pPr>
    <w:rPr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36B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36B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36B3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936B3D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aliases w:val="Основной текст 2 Знак Знак Знак Знак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ink w:val="25"/>
    <w:uiPriority w:val="99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d2e5eaf1f2e2fbedeef1eae8c7ede0ea">
    <w:name w:val="Тd2еe5кeaсf1тf2 вe2ыfbнedоeeсf1кeaиe8 Зc7нedаe0кea"/>
    <w:uiPriority w:val="99"/>
    <w:rsid w:val="00F75F7A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FA059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Heading3Char1">
    <w:name w:val="Heading 3 Char1"/>
    <w:aliases w:val="Heading 3 Char Char"/>
    <w:uiPriority w:val="99"/>
    <w:rsid w:val="00936B3D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link w:val="aff7"/>
    <w:uiPriority w:val="99"/>
    <w:semiHidden/>
    <w:locked/>
    <w:rsid w:val="00936B3D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936B3D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936B3D"/>
    <w:rPr>
      <w:rFonts w:ascii="Times New Roman" w:eastAsia="Times New Roman" w:hAnsi="Times New Roman"/>
    </w:rPr>
  </w:style>
  <w:style w:type="character" w:customStyle="1" w:styleId="27">
    <w:name w:val="Название Знак2"/>
    <w:aliases w:val="Знак9 Знак Знак,Знак9 Знак1,Название Знак1 Знак"/>
    <w:uiPriority w:val="99"/>
    <w:locked/>
    <w:rsid w:val="00936B3D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936B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8">
    <w:name w:val="Subtitle"/>
    <w:basedOn w:val="a0"/>
    <w:link w:val="aff9"/>
    <w:uiPriority w:val="99"/>
    <w:qFormat/>
    <w:rsid w:val="00936B3D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uiPriority w:val="99"/>
    <w:rsid w:val="00936B3D"/>
    <w:rPr>
      <w:rFonts w:ascii="Times New Roman" w:hAnsi="Times New Roman"/>
      <w:b/>
      <w:i/>
      <w:color w:val="666699"/>
    </w:rPr>
  </w:style>
  <w:style w:type="paragraph" w:styleId="affa">
    <w:name w:val="annotation subject"/>
    <w:basedOn w:val="aff7"/>
    <w:next w:val="aff7"/>
    <w:link w:val="17"/>
    <w:uiPriority w:val="99"/>
    <w:semiHidden/>
    <w:rsid w:val="00936B3D"/>
    <w:rPr>
      <w:b/>
      <w:bCs/>
    </w:rPr>
  </w:style>
  <w:style w:type="character" w:customStyle="1" w:styleId="17">
    <w:name w:val="Тема примечания Знак1"/>
    <w:link w:val="affa"/>
    <w:uiPriority w:val="99"/>
    <w:semiHidden/>
    <w:locked/>
    <w:rsid w:val="00936B3D"/>
    <w:rPr>
      <w:rFonts w:ascii="Times New Roman" w:eastAsia="Times New Roman" w:hAnsi="Times New Roman"/>
      <w:b/>
      <w:bCs/>
    </w:rPr>
  </w:style>
  <w:style w:type="character" w:customStyle="1" w:styleId="affb">
    <w:name w:val="Тема примечания Знак"/>
    <w:basedOn w:val="16"/>
    <w:uiPriority w:val="99"/>
    <w:semiHidden/>
    <w:rsid w:val="00936B3D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936B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936B3D"/>
    <w:pPr>
      <w:jc w:val="both"/>
    </w:pPr>
    <w:rPr>
      <w:sz w:val="28"/>
      <w:szCs w:val="20"/>
    </w:rPr>
  </w:style>
  <w:style w:type="paragraph" w:customStyle="1" w:styleId="18">
    <w:name w:val="Обычный1"/>
    <w:next w:val="a0"/>
    <w:uiPriority w:val="99"/>
    <w:rsid w:val="00936B3D"/>
    <w:rPr>
      <w:rFonts w:ascii="Times New Roman" w:eastAsia="Times New Roman" w:hAnsi="Times New Roman"/>
    </w:rPr>
  </w:style>
  <w:style w:type="paragraph" w:customStyle="1" w:styleId="affd">
    <w:name w:val="Для таблиц"/>
    <w:basedOn w:val="a0"/>
    <w:uiPriority w:val="99"/>
    <w:rsid w:val="00936B3D"/>
  </w:style>
  <w:style w:type="paragraph" w:customStyle="1" w:styleId="19">
    <w:name w:val="Без интервала1"/>
    <w:uiPriority w:val="99"/>
    <w:rsid w:val="00936B3D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936B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936B3D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936B3D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936B3D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936B3D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936B3D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936B3D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936B3D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936B3D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936B3D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936B3D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936B3D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936B3D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936B3D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936B3D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936B3D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936B3D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936B3D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936B3D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936B3D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936B3D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936B3D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936B3D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936B3D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936B3D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936B3D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936B3D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936B3D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936B3D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936B3D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936B3D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936B3D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936B3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936B3D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936B3D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936B3D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936B3D"/>
    <w:rPr>
      <w:rFonts w:cs="Times New Roman"/>
    </w:rPr>
  </w:style>
  <w:style w:type="character" w:customStyle="1" w:styleId="s1">
    <w:name w:val="s1"/>
    <w:uiPriority w:val="99"/>
    <w:rsid w:val="00936B3D"/>
    <w:rPr>
      <w:rFonts w:cs="Times New Roman"/>
    </w:rPr>
  </w:style>
  <w:style w:type="character" w:customStyle="1" w:styleId="s2">
    <w:name w:val="s2"/>
    <w:uiPriority w:val="99"/>
    <w:rsid w:val="00936B3D"/>
    <w:rPr>
      <w:rFonts w:cs="Times New Roman"/>
    </w:rPr>
  </w:style>
  <w:style w:type="character" w:customStyle="1" w:styleId="210pt">
    <w:name w:val="Основной текст (2) + 10 pt"/>
    <w:uiPriority w:val="99"/>
    <w:rsid w:val="00936B3D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936B3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36">
    <w:name w:val="Знак Знак3"/>
    <w:uiPriority w:val="99"/>
    <w:locked/>
    <w:rsid w:val="00936B3D"/>
    <w:rPr>
      <w:rFonts w:cs="Times New Roman"/>
      <w:b/>
      <w:sz w:val="40"/>
      <w:lang w:val="ru-RU" w:eastAsia="ru-RU" w:bidi="ar-SA"/>
    </w:rPr>
  </w:style>
  <w:style w:type="character" w:customStyle="1" w:styleId="CharacterStyle4">
    <w:name w:val="Character Style 4"/>
    <w:uiPriority w:val="99"/>
    <w:rsid w:val="00936B3D"/>
    <w:rPr>
      <w:sz w:val="24"/>
    </w:rPr>
  </w:style>
  <w:style w:type="paragraph" w:customStyle="1" w:styleId="affe">
    <w:name w:val="Табличный"/>
    <w:basedOn w:val="a0"/>
    <w:qFormat/>
    <w:rsid w:val="00936B3D"/>
    <w:pPr>
      <w:spacing w:line="276" w:lineRule="auto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web/index.php?LNG=&amp;C21COM=2&amp;I21DBN=IBIS&amp;P21DBN=IBIS&amp;Z21ID=1183s43409558d2a813&amp;Image_file_name=%5CFul%5C3131%2Epdf&amp;IMAGE_FILE_DOWNLOAD=1" TargetMode="External"/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://dcnti.krw.rzd/" TargetMode="External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image" Target="media/image7.wmf"/><Relationship Id="rId7" Type="http://schemas.openxmlformats.org/officeDocument/2006/relationships/hyperlink" Target="http://irbis.krsk.irgups.ru/cgi-bin/irbis64r_opak81/cgiirbis_64.exe?&amp;C21COM=2&amp;I21DBN=IBIS&amp;P21DBN=IBIS&amp;Image_file_name=%5CFul%5C667.pdf&amp;IMAGE_FILE_DOWNLOAD=1%20" TargetMode="External"/><Relationship Id="rId12" Type="http://schemas.openxmlformats.org/officeDocument/2006/relationships/hyperlink" Target="http://irbis.krsk.irgups.ru/" TargetMode="External"/><Relationship Id="rId17" Type="http://schemas.openxmlformats.org/officeDocument/2006/relationships/hyperlink" Target="http://www.rzd.ru/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8.bin"/><Relationship Id="rId38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image" Target="media/image1.wmf"/><Relationship Id="rId29" Type="http://schemas.openxmlformats.org/officeDocument/2006/relationships/oleObject" Target="embeddings/oleObject6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krsk.irgups.ru/cgi-bin/irbis64r_opak81/cgiirbis_64.exe?&amp;C21COM=2&amp;I21DBN=IBIS&amp;P21DBN=IBIS&amp;Image_file_name=%5CFul%5C1459.pdf&amp;IMAGE_FILE_DOWNLOAD=1%20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6.wmf"/><Relationship Id="rId37" Type="http://schemas.openxmlformats.org/officeDocument/2006/relationships/oleObject" Target="embeddings/oleObject10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5.bin"/><Relationship Id="rId36" Type="http://schemas.openxmlformats.org/officeDocument/2006/relationships/image" Target="media/image8.wmf"/><Relationship Id="rId10" Type="http://schemas.openxmlformats.org/officeDocument/2006/relationships/hyperlink" Target="http://irbis.krsk.irgups.ru/cgi-bin/irbis64r_opak81/cgiirbis_64.exe?&amp;C21COM=2&amp;I21DBN=IBIS&amp;P21DBN=IBIS&amp;Image_file_name=%5CFul%5C1507.pdf&amp;IMAGE_FILE_DOWNLOAD=1%20" TargetMode="External"/><Relationship Id="rId19" Type="http://schemas.openxmlformats.org/officeDocument/2006/relationships/hyperlink" Target="http://irbis.krsk.irgups.ru/" TargetMode="External"/><Relationship Id="rId31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cgi-bin/irbis64r_opak81/cgiirbis_64.exe?&amp;C21COM=2&amp;I21DBN=IBIS&amp;P21DBN=IBIS&amp;Image_file_name=%5CFul%5C1506.pdf&amp;IMAGE_FILE_DOWNLOAD=1%20" TargetMode="External"/><Relationship Id="rId14" Type="http://schemas.openxmlformats.org/officeDocument/2006/relationships/hyperlink" Target="http://new.znanium.com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4.wmf"/><Relationship Id="rId30" Type="http://schemas.openxmlformats.org/officeDocument/2006/relationships/image" Target="media/image5.wmf"/><Relationship Id="rId35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E395-7657-401A-9498-E790A617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38</Pages>
  <Words>11246</Words>
  <Characters>80296</Characters>
  <Application>Microsoft Office Word</Application>
  <DocSecurity>0</DocSecurity>
  <Lines>669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11</cp:revision>
  <cp:lastPrinted>2022-06-16T04:17:00Z</cp:lastPrinted>
  <dcterms:created xsi:type="dcterms:W3CDTF">2022-04-12T09:35:00Z</dcterms:created>
  <dcterms:modified xsi:type="dcterms:W3CDTF">2022-06-16T04:17:00Z</dcterms:modified>
</cp:coreProperties>
</file>