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AEC" w:rsidRPr="004A456F" w:rsidRDefault="002A2AEC" w:rsidP="002A2AEC">
      <w:pPr>
        <w:jc w:val="center"/>
      </w:pPr>
      <w:r w:rsidRPr="004A456F">
        <w:t>ФЕДЕРАЛЬНОЕ АГЕНТСТВО ЖЕЛЕЗНОДОРОЖНОГО ТРАНСПОРТА</w:t>
      </w:r>
    </w:p>
    <w:p w:rsidR="002A2AEC" w:rsidRPr="0019653A" w:rsidRDefault="002A2AEC" w:rsidP="002A2AEC">
      <w:pPr>
        <w:jc w:val="center"/>
        <w:rPr>
          <w:sz w:val="16"/>
          <w:szCs w:val="16"/>
        </w:rPr>
      </w:pPr>
    </w:p>
    <w:p w:rsidR="002A2AEC" w:rsidRPr="000A014F" w:rsidRDefault="002A2AEC" w:rsidP="002A2AEC">
      <w:pPr>
        <w:widowControl w:val="0"/>
        <w:autoSpaceDE w:val="0"/>
        <w:autoSpaceDN w:val="0"/>
        <w:adjustRightInd w:val="0"/>
        <w:spacing w:line="247" w:lineRule="exact"/>
        <w:ind w:right="15"/>
        <w:jc w:val="center"/>
        <w:rPr>
          <w:color w:val="000000"/>
        </w:rPr>
      </w:pPr>
      <w:r w:rsidRPr="000A014F">
        <w:rPr>
          <w:color w:val="000000"/>
        </w:rPr>
        <w:t>Федеральное государственное бюджетное образовательное учреждение</w:t>
      </w:r>
    </w:p>
    <w:p w:rsidR="002A2AEC" w:rsidRPr="000A014F" w:rsidRDefault="002A2AEC" w:rsidP="002A2AEC">
      <w:pPr>
        <w:widowControl w:val="0"/>
        <w:autoSpaceDE w:val="0"/>
        <w:autoSpaceDN w:val="0"/>
        <w:adjustRightInd w:val="0"/>
        <w:spacing w:line="247" w:lineRule="exact"/>
        <w:ind w:right="15"/>
        <w:jc w:val="center"/>
        <w:rPr>
          <w:color w:val="000000"/>
        </w:rPr>
      </w:pPr>
      <w:r w:rsidRPr="000A014F">
        <w:rPr>
          <w:color w:val="000000"/>
        </w:rPr>
        <w:t>высшего образования</w:t>
      </w:r>
    </w:p>
    <w:p w:rsidR="002A2AEC" w:rsidRPr="000A014F" w:rsidRDefault="002A2AEC" w:rsidP="002A2AEC">
      <w:pPr>
        <w:widowControl w:val="0"/>
        <w:autoSpaceDE w:val="0"/>
        <w:autoSpaceDN w:val="0"/>
        <w:adjustRightInd w:val="0"/>
        <w:spacing w:line="247" w:lineRule="exact"/>
        <w:ind w:right="15"/>
        <w:jc w:val="center"/>
        <w:rPr>
          <w:color w:val="000000"/>
        </w:rPr>
      </w:pPr>
      <w:r w:rsidRPr="000A014F">
        <w:rPr>
          <w:bCs/>
          <w:color w:val="000000"/>
        </w:rPr>
        <w:t>«Иркутский государственный университет путей сообщения»</w:t>
      </w:r>
    </w:p>
    <w:p w:rsidR="002A2AEC" w:rsidRPr="000A014F" w:rsidRDefault="002A2AEC" w:rsidP="002A2AEC">
      <w:pPr>
        <w:widowControl w:val="0"/>
        <w:autoSpaceDE w:val="0"/>
        <w:autoSpaceDN w:val="0"/>
        <w:adjustRightInd w:val="0"/>
        <w:spacing w:line="247" w:lineRule="exact"/>
        <w:ind w:right="15"/>
        <w:jc w:val="center"/>
        <w:rPr>
          <w:b/>
          <w:color w:val="000000"/>
        </w:rPr>
      </w:pPr>
      <w:r w:rsidRPr="000A014F">
        <w:rPr>
          <w:b/>
          <w:color w:val="000000"/>
        </w:rPr>
        <w:t xml:space="preserve">Красноярский институт железнодорожного транспорта </w:t>
      </w:r>
    </w:p>
    <w:p w:rsidR="002A2AEC" w:rsidRPr="000A014F" w:rsidRDefault="002A2AEC" w:rsidP="002A2AEC">
      <w:pPr>
        <w:widowControl w:val="0"/>
        <w:autoSpaceDE w:val="0"/>
        <w:autoSpaceDN w:val="0"/>
        <w:adjustRightInd w:val="0"/>
        <w:spacing w:line="247" w:lineRule="exact"/>
        <w:ind w:right="15"/>
        <w:jc w:val="center"/>
        <w:rPr>
          <w:color w:val="000000"/>
        </w:rPr>
      </w:pPr>
      <w:r w:rsidRPr="000A014F">
        <w:rPr>
          <w:color w:val="000000"/>
        </w:rPr>
        <w:t>– филиал Федерального государственного бюджетного образовательного учреждения</w:t>
      </w:r>
    </w:p>
    <w:p w:rsidR="002A2AEC" w:rsidRDefault="002A2AEC" w:rsidP="002A2AEC">
      <w:pPr>
        <w:jc w:val="center"/>
        <w:rPr>
          <w:color w:val="000000"/>
        </w:rPr>
      </w:pPr>
      <w:r w:rsidRPr="000A014F">
        <w:rPr>
          <w:color w:val="000000"/>
        </w:rPr>
        <w:t>высшего образования «Иркутский государственный университет путей сообщения»</w:t>
      </w:r>
    </w:p>
    <w:p w:rsidR="002A2AEC" w:rsidRDefault="002A2AEC" w:rsidP="002A2AEC">
      <w:pPr>
        <w:jc w:val="center"/>
        <w:rPr>
          <w:color w:val="000000"/>
        </w:rPr>
      </w:pPr>
      <w:r w:rsidRPr="000A014F">
        <w:rPr>
          <w:color w:val="000000"/>
        </w:rPr>
        <w:t>(</w:t>
      </w:r>
      <w:proofErr w:type="spellStart"/>
      <w:r w:rsidRPr="000A014F">
        <w:rPr>
          <w:color w:val="000000"/>
        </w:rPr>
        <w:t>КрИЖТ</w:t>
      </w:r>
      <w:proofErr w:type="spellEnd"/>
      <w:r w:rsidRPr="000A014F">
        <w:rPr>
          <w:color w:val="000000"/>
        </w:rPr>
        <w:t xml:space="preserve"> </w:t>
      </w:r>
      <w:proofErr w:type="spellStart"/>
      <w:r w:rsidRPr="000A014F">
        <w:rPr>
          <w:color w:val="000000"/>
        </w:rPr>
        <w:t>ИрГУПС</w:t>
      </w:r>
      <w:proofErr w:type="spellEnd"/>
      <w:r w:rsidRPr="000A014F">
        <w:rPr>
          <w:color w:val="000000"/>
        </w:rPr>
        <w:t>)</w:t>
      </w:r>
    </w:p>
    <w:p w:rsidR="002A2AEC" w:rsidRDefault="002A2AEC" w:rsidP="002A2AEC">
      <w:pPr>
        <w:pStyle w:val="Standard"/>
        <w:ind w:firstLine="6237"/>
        <w:jc w:val="both"/>
      </w:pPr>
    </w:p>
    <w:p w:rsidR="002A2AEC" w:rsidRDefault="002A2AEC" w:rsidP="002A2AEC">
      <w:pPr>
        <w:pStyle w:val="Standard"/>
        <w:ind w:firstLine="6237"/>
        <w:jc w:val="both"/>
      </w:pPr>
      <w:r>
        <w:t>УТВЕРЖДЕНА</w:t>
      </w:r>
    </w:p>
    <w:p w:rsidR="002A2AEC" w:rsidRDefault="002A2AEC" w:rsidP="002A2AEC">
      <w:pPr>
        <w:pStyle w:val="Standard"/>
        <w:ind w:firstLine="6237"/>
        <w:jc w:val="both"/>
      </w:pPr>
      <w:r>
        <w:t>приказ ректора</w:t>
      </w:r>
    </w:p>
    <w:p w:rsidR="002A2AEC" w:rsidRDefault="002B08D5" w:rsidP="002A2AEC">
      <w:pPr>
        <w:pStyle w:val="Standard"/>
        <w:ind w:firstLine="6237"/>
        <w:jc w:val="both"/>
      </w:pPr>
      <w:r>
        <w:t>от «07» июня 2021г. № 80</w:t>
      </w:r>
    </w:p>
    <w:p w:rsidR="002A2AEC" w:rsidRDefault="002A2AEC" w:rsidP="002A2AEC">
      <w:pPr>
        <w:pStyle w:val="Standard"/>
        <w:jc w:val="center"/>
        <w:rPr>
          <w:sz w:val="16"/>
          <w:szCs w:val="16"/>
        </w:rPr>
      </w:pPr>
    </w:p>
    <w:p w:rsidR="002A2AEC" w:rsidRDefault="000B3B8F" w:rsidP="002A2AEC">
      <w:pPr>
        <w:pStyle w:val="Standard"/>
        <w:jc w:val="center"/>
        <w:rPr>
          <w:b/>
          <w:bCs/>
          <w:color w:val="000000"/>
          <w:sz w:val="32"/>
          <w:szCs w:val="32"/>
        </w:rPr>
      </w:pPr>
      <w:r w:rsidRPr="000B3B8F">
        <w:rPr>
          <w:b/>
          <w:bCs/>
          <w:color w:val="000000"/>
          <w:sz w:val="32"/>
          <w:szCs w:val="32"/>
        </w:rPr>
        <w:t>Б</w:t>
      </w:r>
      <w:proofErr w:type="gramStart"/>
      <w:r w:rsidRPr="000B3B8F">
        <w:rPr>
          <w:b/>
          <w:bCs/>
          <w:color w:val="000000"/>
          <w:sz w:val="32"/>
          <w:szCs w:val="32"/>
        </w:rPr>
        <w:t>1</w:t>
      </w:r>
      <w:proofErr w:type="gramEnd"/>
      <w:r w:rsidRPr="000B3B8F">
        <w:rPr>
          <w:b/>
          <w:bCs/>
          <w:color w:val="000000"/>
          <w:sz w:val="32"/>
          <w:szCs w:val="32"/>
        </w:rPr>
        <w:t>.О.10 Управление персоналом</w:t>
      </w:r>
    </w:p>
    <w:p w:rsidR="000B3B8F" w:rsidRDefault="000B3B8F" w:rsidP="002A2AEC">
      <w:pPr>
        <w:pStyle w:val="Standard"/>
        <w:jc w:val="center"/>
        <w:rPr>
          <w:sz w:val="16"/>
          <w:szCs w:val="16"/>
        </w:rPr>
      </w:pPr>
    </w:p>
    <w:p w:rsidR="002A2AEC" w:rsidRDefault="002A2AEC" w:rsidP="002A2AEC">
      <w:pPr>
        <w:pStyle w:val="Standard"/>
        <w:jc w:val="center"/>
      </w:pPr>
      <w:r>
        <w:rPr>
          <w:sz w:val="32"/>
          <w:szCs w:val="32"/>
        </w:rPr>
        <w:t>рабочая программа дисциплины</w:t>
      </w:r>
    </w:p>
    <w:p w:rsidR="002A2AEC" w:rsidRDefault="002A2AEC" w:rsidP="002A2AEC">
      <w:pPr>
        <w:pStyle w:val="Standard"/>
        <w:jc w:val="both"/>
      </w:pPr>
      <w:r>
        <w:t xml:space="preserve">Специальность –  </w:t>
      </w:r>
      <w:r w:rsidR="0079788D" w:rsidRPr="0079788D">
        <w:rPr>
          <w:iCs/>
          <w:u w:val="single"/>
        </w:rPr>
        <w:t>23.05.06 Строительство железных дорог, мостов и транспортных тоннелей</w:t>
      </w:r>
    </w:p>
    <w:p w:rsidR="002A2AEC" w:rsidRDefault="002A2AEC" w:rsidP="002A2AEC">
      <w:pPr>
        <w:pStyle w:val="Standard"/>
        <w:jc w:val="both"/>
      </w:pPr>
      <w:r>
        <w:t xml:space="preserve">Специализация –  </w:t>
      </w:r>
      <w:r w:rsidR="002B6825" w:rsidRPr="002B6825">
        <w:rPr>
          <w:iCs/>
          <w:u w:val="single"/>
        </w:rPr>
        <w:t>Управление техническим состоянием железнодорожного пути</w:t>
      </w:r>
    </w:p>
    <w:p w:rsidR="002A2AEC" w:rsidRDefault="002A2AEC" w:rsidP="002A2AEC">
      <w:pPr>
        <w:pStyle w:val="Standard"/>
        <w:jc w:val="both"/>
      </w:pPr>
      <w:r>
        <w:t xml:space="preserve">Квалификация выпускника – </w:t>
      </w:r>
      <w:r>
        <w:rPr>
          <w:iCs/>
          <w:u w:val="single"/>
        </w:rPr>
        <w:t>инженер путей сообщения</w:t>
      </w:r>
      <w:bookmarkStart w:id="0" w:name="_GoBack"/>
      <w:bookmarkEnd w:id="0"/>
    </w:p>
    <w:p w:rsidR="002A2AEC" w:rsidRDefault="002A2AEC" w:rsidP="002A2AEC">
      <w:pPr>
        <w:pStyle w:val="Standard"/>
        <w:jc w:val="both"/>
      </w:pPr>
      <w:r>
        <w:t xml:space="preserve">Форма и срок обучения – </w:t>
      </w:r>
      <w:r>
        <w:rPr>
          <w:iCs/>
          <w:u w:val="single"/>
        </w:rPr>
        <w:t>очная форма, 5 лет обучения; заочная форма</w:t>
      </w:r>
    </w:p>
    <w:p w:rsidR="002A2AEC" w:rsidRDefault="002A2AEC" w:rsidP="002A2AEC">
      <w:pPr>
        <w:pStyle w:val="Standard"/>
        <w:jc w:val="both"/>
      </w:pPr>
      <w:r>
        <w:t xml:space="preserve">Кафедра-разработчик программы –  </w:t>
      </w:r>
      <w:r w:rsidRPr="00607249">
        <w:rPr>
          <w:u w:val="single"/>
        </w:rPr>
        <w:t>Управление персоналом</w:t>
      </w:r>
    </w:p>
    <w:p w:rsidR="002A2AEC" w:rsidRDefault="002A2AEC" w:rsidP="002A2AEC">
      <w:pPr>
        <w:pStyle w:val="Standard"/>
        <w:jc w:val="both"/>
        <w:rPr>
          <w:sz w:val="16"/>
          <w:szCs w:val="16"/>
        </w:rPr>
      </w:pPr>
    </w:p>
    <w:tbl>
      <w:tblPr>
        <w:tblW w:w="9781" w:type="dxa"/>
        <w:tblInd w:w="-108" w:type="dxa"/>
        <w:tblLayout w:type="fixed"/>
        <w:tblCellMar>
          <w:left w:w="10" w:type="dxa"/>
          <w:right w:w="10" w:type="dxa"/>
        </w:tblCellMar>
        <w:tblLook w:val="0000" w:firstRow="0" w:lastRow="0" w:firstColumn="0" w:lastColumn="0" w:noHBand="0" w:noVBand="0"/>
      </w:tblPr>
      <w:tblGrid>
        <w:gridCol w:w="3543"/>
        <w:gridCol w:w="6238"/>
      </w:tblGrid>
      <w:tr w:rsidR="002A2AEC" w:rsidTr="00E97387">
        <w:tc>
          <w:tcPr>
            <w:tcW w:w="3543" w:type="dxa"/>
            <w:tcMar>
              <w:top w:w="0" w:type="dxa"/>
              <w:left w:w="108" w:type="dxa"/>
              <w:bottom w:w="0" w:type="dxa"/>
              <w:right w:w="108" w:type="dxa"/>
            </w:tcMar>
          </w:tcPr>
          <w:p w:rsidR="002A2AEC" w:rsidRDefault="006F19A9" w:rsidP="00102510">
            <w:pPr>
              <w:pStyle w:val="Standard"/>
              <w:jc w:val="both"/>
            </w:pPr>
            <w:r>
              <w:t xml:space="preserve">Общая трудоемкость в </w:t>
            </w:r>
            <w:proofErr w:type="spellStart"/>
            <w:r>
              <w:t>з.е</w:t>
            </w:r>
            <w:proofErr w:type="spellEnd"/>
            <w:r>
              <w:t xml:space="preserve">. – </w:t>
            </w:r>
            <w:r w:rsidR="00FF6AD3">
              <w:t>4</w:t>
            </w:r>
          </w:p>
          <w:p w:rsidR="002A2AEC" w:rsidRDefault="006F19A9" w:rsidP="00FF6AD3">
            <w:pPr>
              <w:pStyle w:val="Standard"/>
              <w:jc w:val="both"/>
            </w:pPr>
            <w:r>
              <w:t xml:space="preserve">Часов по учебному плану – </w:t>
            </w:r>
            <w:r w:rsidR="00FF6AD3">
              <w:t>144</w:t>
            </w:r>
          </w:p>
        </w:tc>
        <w:tc>
          <w:tcPr>
            <w:tcW w:w="6238" w:type="dxa"/>
            <w:tcMar>
              <w:top w:w="0" w:type="dxa"/>
              <w:left w:w="108" w:type="dxa"/>
              <w:bottom w:w="0" w:type="dxa"/>
              <w:right w:w="108" w:type="dxa"/>
            </w:tcMar>
          </w:tcPr>
          <w:p w:rsidR="002A2AEC" w:rsidRPr="00FE3C10" w:rsidRDefault="002A2AEC" w:rsidP="00102510">
            <w:pPr>
              <w:pStyle w:val="Standard"/>
              <w:jc w:val="both"/>
            </w:pPr>
            <w:r w:rsidRPr="00FE3C10">
              <w:rPr>
                <w:u w:val="single"/>
              </w:rPr>
              <w:t>Формы промежуточной аттестации в семестрах/на курсах</w:t>
            </w:r>
          </w:p>
          <w:p w:rsidR="002A2AEC" w:rsidRPr="00FE3C10" w:rsidRDefault="002A2AEC" w:rsidP="00102510">
            <w:pPr>
              <w:pStyle w:val="Standard"/>
              <w:jc w:val="both"/>
            </w:pPr>
            <w:r w:rsidRPr="00FE3C10">
              <w:t>очная форма обучения:</w:t>
            </w:r>
          </w:p>
        </w:tc>
      </w:tr>
      <w:tr w:rsidR="00E97387" w:rsidTr="00E97387">
        <w:tblPrEx>
          <w:tblLook w:val="04A0" w:firstRow="1" w:lastRow="0" w:firstColumn="1" w:lastColumn="0" w:noHBand="0" w:noVBand="1"/>
        </w:tblPrEx>
        <w:tc>
          <w:tcPr>
            <w:tcW w:w="3543" w:type="dxa"/>
            <w:tcMar>
              <w:top w:w="0" w:type="dxa"/>
              <w:left w:w="108" w:type="dxa"/>
              <w:bottom w:w="0" w:type="dxa"/>
              <w:right w:w="108" w:type="dxa"/>
            </w:tcMar>
          </w:tcPr>
          <w:p w:rsidR="00E97387" w:rsidRDefault="00E97387">
            <w:pPr>
              <w:pStyle w:val="Standard"/>
              <w:jc w:val="both"/>
            </w:pPr>
          </w:p>
        </w:tc>
        <w:tc>
          <w:tcPr>
            <w:tcW w:w="6237" w:type="dxa"/>
            <w:tcMar>
              <w:top w:w="0" w:type="dxa"/>
              <w:left w:w="108" w:type="dxa"/>
              <w:bottom w:w="0" w:type="dxa"/>
              <w:right w:w="108" w:type="dxa"/>
            </w:tcMar>
            <w:hideMark/>
          </w:tcPr>
          <w:p w:rsidR="00E97387" w:rsidRDefault="00E97387">
            <w:pPr>
              <w:pStyle w:val="Standard"/>
              <w:jc w:val="both"/>
            </w:pPr>
            <w:r>
              <w:t>экзамен 6</w:t>
            </w:r>
          </w:p>
          <w:p w:rsidR="00E97387" w:rsidRDefault="00E97387">
            <w:pPr>
              <w:pStyle w:val="Standard"/>
              <w:jc w:val="both"/>
            </w:pPr>
            <w:r>
              <w:t>заочная форма обучения:</w:t>
            </w:r>
          </w:p>
          <w:p w:rsidR="00E97387" w:rsidRDefault="00E97387">
            <w:pPr>
              <w:pStyle w:val="Standard"/>
              <w:jc w:val="both"/>
            </w:pPr>
            <w:r>
              <w:rPr>
                <w:iCs/>
              </w:rPr>
              <w:t>экзамен 4</w:t>
            </w:r>
          </w:p>
        </w:tc>
      </w:tr>
    </w:tbl>
    <w:p w:rsidR="00E97387" w:rsidRDefault="00E97387" w:rsidP="00E97387">
      <w:pPr>
        <w:pStyle w:val="Standard"/>
        <w:jc w:val="both"/>
        <w:rPr>
          <w:sz w:val="16"/>
          <w:szCs w:val="16"/>
        </w:rPr>
      </w:pPr>
    </w:p>
    <w:p w:rsidR="00E97387" w:rsidRDefault="00E97387" w:rsidP="00E97387">
      <w:pPr>
        <w:pStyle w:val="Standard"/>
        <w:widowControl w:val="0"/>
      </w:pPr>
      <w:r>
        <w:rPr>
          <w:b/>
          <w:bCs/>
          <w:color w:val="000000"/>
        </w:rPr>
        <w:t>Очная форма обучения                               Распределение часов дисциплины по семестрам</w:t>
      </w:r>
    </w:p>
    <w:tbl>
      <w:tblPr>
        <w:tblW w:w="5879" w:type="dxa"/>
        <w:jc w:val="center"/>
        <w:tblLayout w:type="fixed"/>
        <w:tblCellMar>
          <w:left w:w="10" w:type="dxa"/>
          <w:right w:w="10" w:type="dxa"/>
        </w:tblCellMar>
        <w:tblLook w:val="04A0" w:firstRow="1" w:lastRow="0" w:firstColumn="1" w:lastColumn="0" w:noHBand="0" w:noVBand="1"/>
      </w:tblPr>
      <w:tblGrid>
        <w:gridCol w:w="3123"/>
        <w:gridCol w:w="1291"/>
        <w:gridCol w:w="1465"/>
      </w:tblGrid>
      <w:tr w:rsidR="00FF6AD3" w:rsidTr="00FF6AD3">
        <w:trPr>
          <w:jc w:val="center"/>
        </w:trPr>
        <w:tc>
          <w:tcPr>
            <w:tcW w:w="3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pPr>
              <w:pStyle w:val="Standard"/>
              <w:jc w:val="center"/>
            </w:pPr>
            <w:r>
              <w:rPr>
                <w:sz w:val="20"/>
                <w:szCs w:val="20"/>
              </w:rPr>
              <w:t>Семестр</w:t>
            </w:r>
          </w:p>
        </w:tc>
        <w:tc>
          <w:tcPr>
            <w:tcW w:w="12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pPr>
              <w:pStyle w:val="Standard"/>
              <w:jc w:val="center"/>
              <w:rPr>
                <w:sz w:val="20"/>
                <w:szCs w:val="20"/>
              </w:rPr>
            </w:pPr>
            <w:r>
              <w:rPr>
                <w:sz w:val="20"/>
                <w:szCs w:val="20"/>
              </w:rPr>
              <w:t>6</w:t>
            </w:r>
          </w:p>
        </w:tc>
        <w:tc>
          <w:tcPr>
            <w:tcW w:w="1465"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pPr>
              <w:pStyle w:val="Standard"/>
              <w:jc w:val="center"/>
            </w:pPr>
            <w:r>
              <w:rPr>
                <w:b/>
                <w:bCs/>
                <w:sz w:val="20"/>
                <w:szCs w:val="20"/>
              </w:rPr>
              <w:t>Итого</w:t>
            </w:r>
          </w:p>
        </w:tc>
      </w:tr>
      <w:tr w:rsidR="00FF6AD3" w:rsidTr="00FF6AD3">
        <w:trPr>
          <w:jc w:val="center"/>
        </w:trPr>
        <w:tc>
          <w:tcPr>
            <w:tcW w:w="3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pPr>
              <w:pStyle w:val="Standard"/>
              <w:jc w:val="center"/>
            </w:pPr>
            <w:r>
              <w:rPr>
                <w:sz w:val="20"/>
                <w:szCs w:val="20"/>
              </w:rPr>
              <w:t>Число недель в семестре</w:t>
            </w:r>
          </w:p>
        </w:tc>
        <w:tc>
          <w:tcPr>
            <w:tcW w:w="12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pPr>
              <w:pStyle w:val="Standard"/>
              <w:jc w:val="center"/>
              <w:rPr>
                <w:sz w:val="20"/>
                <w:szCs w:val="20"/>
              </w:rPr>
            </w:pPr>
            <w:r>
              <w:rPr>
                <w:sz w:val="20"/>
                <w:szCs w:val="20"/>
              </w:rPr>
              <w:t>16</w:t>
            </w:r>
          </w:p>
        </w:tc>
        <w:tc>
          <w:tcPr>
            <w:tcW w:w="1465" w:type="dxa"/>
            <w:vMerge/>
            <w:tcBorders>
              <w:top w:val="single" w:sz="4" w:space="0" w:color="00000A"/>
              <w:left w:val="single" w:sz="4" w:space="0" w:color="00000A"/>
              <w:bottom w:val="single" w:sz="4" w:space="0" w:color="00000A"/>
              <w:right w:val="single" w:sz="4" w:space="0" w:color="00000A"/>
            </w:tcBorders>
            <w:vAlign w:val="center"/>
            <w:hideMark/>
          </w:tcPr>
          <w:p w:rsidR="00FF6AD3" w:rsidRDefault="00FF6AD3">
            <w:pPr>
              <w:rPr>
                <w:kern w:val="3"/>
              </w:rPr>
            </w:pPr>
          </w:p>
        </w:tc>
      </w:tr>
      <w:tr w:rsidR="00FF6AD3" w:rsidTr="00FF6AD3">
        <w:trPr>
          <w:jc w:val="center"/>
        </w:trPr>
        <w:tc>
          <w:tcPr>
            <w:tcW w:w="3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pPr>
              <w:pStyle w:val="Standard"/>
              <w:jc w:val="center"/>
            </w:pPr>
            <w:r>
              <w:rPr>
                <w:sz w:val="20"/>
                <w:szCs w:val="20"/>
              </w:rPr>
              <w:t>Вид занятий</w:t>
            </w:r>
          </w:p>
        </w:tc>
        <w:tc>
          <w:tcPr>
            <w:tcW w:w="12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pPr>
              <w:pStyle w:val="Standard"/>
              <w:jc w:val="center"/>
            </w:pPr>
            <w:r>
              <w:rPr>
                <w:sz w:val="20"/>
                <w:szCs w:val="20"/>
              </w:rPr>
              <w:t>Часов по УП</w:t>
            </w:r>
          </w:p>
        </w:tc>
        <w:tc>
          <w:tcPr>
            <w:tcW w:w="14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pPr>
              <w:pStyle w:val="Standard"/>
              <w:jc w:val="center"/>
            </w:pPr>
            <w:r>
              <w:rPr>
                <w:b/>
                <w:bCs/>
                <w:sz w:val="20"/>
                <w:szCs w:val="20"/>
              </w:rPr>
              <w:t>Часов по УП</w:t>
            </w:r>
          </w:p>
        </w:tc>
      </w:tr>
      <w:tr w:rsidR="00FF6AD3" w:rsidTr="00FF6AD3">
        <w:trPr>
          <w:jc w:val="center"/>
        </w:trPr>
        <w:tc>
          <w:tcPr>
            <w:tcW w:w="3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F6AD3" w:rsidRDefault="00FF6AD3">
            <w:pPr>
              <w:pStyle w:val="Standard"/>
            </w:pPr>
            <w:r>
              <w:rPr>
                <w:b/>
                <w:bCs/>
                <w:sz w:val="20"/>
                <w:szCs w:val="20"/>
              </w:rPr>
              <w:t>Аудиторная контактная работа по видам учебных занятий</w:t>
            </w:r>
          </w:p>
        </w:tc>
        <w:tc>
          <w:tcPr>
            <w:tcW w:w="12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pPr>
              <w:pStyle w:val="Standard"/>
              <w:jc w:val="center"/>
              <w:rPr>
                <w:b/>
                <w:bCs/>
                <w:sz w:val="20"/>
                <w:szCs w:val="20"/>
              </w:rPr>
            </w:pPr>
            <w:r>
              <w:rPr>
                <w:b/>
                <w:bCs/>
                <w:sz w:val="20"/>
                <w:szCs w:val="20"/>
              </w:rPr>
              <w:t>68</w:t>
            </w:r>
          </w:p>
        </w:tc>
        <w:tc>
          <w:tcPr>
            <w:tcW w:w="14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rsidP="0042186E">
            <w:pPr>
              <w:pStyle w:val="Standard"/>
              <w:jc w:val="center"/>
              <w:rPr>
                <w:b/>
                <w:bCs/>
                <w:sz w:val="20"/>
                <w:szCs w:val="20"/>
              </w:rPr>
            </w:pPr>
            <w:r>
              <w:rPr>
                <w:b/>
                <w:bCs/>
                <w:sz w:val="20"/>
                <w:szCs w:val="20"/>
              </w:rPr>
              <w:t>68</w:t>
            </w:r>
          </w:p>
        </w:tc>
      </w:tr>
      <w:tr w:rsidR="00FF6AD3" w:rsidTr="00FF6AD3">
        <w:trPr>
          <w:jc w:val="center"/>
        </w:trPr>
        <w:tc>
          <w:tcPr>
            <w:tcW w:w="3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pPr>
              <w:pStyle w:val="Standard"/>
            </w:pPr>
            <w:r>
              <w:rPr>
                <w:sz w:val="20"/>
                <w:szCs w:val="20"/>
              </w:rPr>
              <w:t xml:space="preserve">– </w:t>
            </w:r>
            <w:r>
              <w:rPr>
                <w:iCs/>
                <w:sz w:val="20"/>
                <w:szCs w:val="20"/>
              </w:rPr>
              <w:t>лекции</w:t>
            </w:r>
          </w:p>
        </w:tc>
        <w:tc>
          <w:tcPr>
            <w:tcW w:w="12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pPr>
              <w:pStyle w:val="Standard"/>
              <w:jc w:val="center"/>
              <w:rPr>
                <w:sz w:val="20"/>
                <w:szCs w:val="20"/>
              </w:rPr>
            </w:pPr>
            <w:r>
              <w:rPr>
                <w:sz w:val="20"/>
                <w:szCs w:val="20"/>
              </w:rPr>
              <w:t>34</w:t>
            </w:r>
          </w:p>
        </w:tc>
        <w:tc>
          <w:tcPr>
            <w:tcW w:w="14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rsidP="0042186E">
            <w:pPr>
              <w:pStyle w:val="Standard"/>
              <w:jc w:val="center"/>
              <w:rPr>
                <w:sz w:val="20"/>
                <w:szCs w:val="20"/>
              </w:rPr>
            </w:pPr>
            <w:r>
              <w:rPr>
                <w:sz w:val="20"/>
                <w:szCs w:val="20"/>
              </w:rPr>
              <w:t>34</w:t>
            </w:r>
          </w:p>
        </w:tc>
      </w:tr>
      <w:tr w:rsidR="00FF6AD3" w:rsidTr="00FF6AD3">
        <w:trPr>
          <w:jc w:val="center"/>
        </w:trPr>
        <w:tc>
          <w:tcPr>
            <w:tcW w:w="3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pPr>
              <w:pStyle w:val="Standard"/>
            </w:pPr>
            <w:r>
              <w:rPr>
                <w:sz w:val="20"/>
                <w:szCs w:val="20"/>
              </w:rPr>
              <w:t xml:space="preserve">– </w:t>
            </w:r>
            <w:r>
              <w:rPr>
                <w:iCs/>
                <w:sz w:val="20"/>
                <w:szCs w:val="20"/>
              </w:rPr>
              <w:t>практические (семинарские)</w:t>
            </w:r>
          </w:p>
        </w:tc>
        <w:tc>
          <w:tcPr>
            <w:tcW w:w="12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pPr>
              <w:pStyle w:val="Standard"/>
              <w:jc w:val="center"/>
              <w:rPr>
                <w:sz w:val="20"/>
                <w:szCs w:val="20"/>
              </w:rPr>
            </w:pPr>
            <w:r>
              <w:rPr>
                <w:sz w:val="20"/>
                <w:szCs w:val="20"/>
              </w:rPr>
              <w:t>34</w:t>
            </w:r>
          </w:p>
        </w:tc>
        <w:tc>
          <w:tcPr>
            <w:tcW w:w="14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rsidP="0042186E">
            <w:pPr>
              <w:pStyle w:val="Standard"/>
              <w:jc w:val="center"/>
              <w:rPr>
                <w:sz w:val="20"/>
                <w:szCs w:val="20"/>
              </w:rPr>
            </w:pPr>
            <w:r>
              <w:rPr>
                <w:sz w:val="20"/>
                <w:szCs w:val="20"/>
              </w:rPr>
              <w:t>34</w:t>
            </w:r>
          </w:p>
        </w:tc>
      </w:tr>
      <w:tr w:rsidR="00FF6AD3" w:rsidTr="00FF6AD3">
        <w:trPr>
          <w:jc w:val="center"/>
        </w:trPr>
        <w:tc>
          <w:tcPr>
            <w:tcW w:w="3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pPr>
              <w:pStyle w:val="Standard"/>
            </w:pPr>
            <w:r>
              <w:rPr>
                <w:b/>
                <w:bCs/>
                <w:sz w:val="20"/>
                <w:szCs w:val="20"/>
              </w:rPr>
              <w:t>Самостоятельная работа</w:t>
            </w:r>
          </w:p>
        </w:tc>
        <w:tc>
          <w:tcPr>
            <w:tcW w:w="12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pPr>
              <w:pStyle w:val="Standard"/>
              <w:jc w:val="center"/>
              <w:rPr>
                <w:b/>
                <w:bCs/>
                <w:sz w:val="20"/>
                <w:szCs w:val="20"/>
              </w:rPr>
            </w:pPr>
            <w:r>
              <w:rPr>
                <w:b/>
                <w:bCs/>
                <w:sz w:val="20"/>
                <w:szCs w:val="20"/>
              </w:rPr>
              <w:t>40</w:t>
            </w:r>
          </w:p>
        </w:tc>
        <w:tc>
          <w:tcPr>
            <w:tcW w:w="14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rsidP="0042186E">
            <w:pPr>
              <w:pStyle w:val="Standard"/>
              <w:jc w:val="center"/>
              <w:rPr>
                <w:b/>
                <w:bCs/>
                <w:sz w:val="20"/>
                <w:szCs w:val="20"/>
              </w:rPr>
            </w:pPr>
            <w:r>
              <w:rPr>
                <w:b/>
                <w:bCs/>
                <w:sz w:val="20"/>
                <w:szCs w:val="20"/>
              </w:rPr>
              <w:t>40</w:t>
            </w:r>
          </w:p>
        </w:tc>
      </w:tr>
      <w:tr w:rsidR="00FF6AD3" w:rsidTr="00FF6AD3">
        <w:trPr>
          <w:jc w:val="center"/>
        </w:trPr>
        <w:tc>
          <w:tcPr>
            <w:tcW w:w="3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pPr>
              <w:pStyle w:val="Standard"/>
            </w:pPr>
            <w:r>
              <w:rPr>
                <w:b/>
                <w:bCs/>
                <w:iCs/>
                <w:sz w:val="20"/>
                <w:szCs w:val="20"/>
              </w:rPr>
              <w:t>Экзамен</w:t>
            </w:r>
          </w:p>
        </w:tc>
        <w:tc>
          <w:tcPr>
            <w:tcW w:w="12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pPr>
              <w:pStyle w:val="Standard"/>
              <w:jc w:val="center"/>
              <w:rPr>
                <w:b/>
                <w:bCs/>
                <w:sz w:val="20"/>
                <w:szCs w:val="20"/>
              </w:rPr>
            </w:pPr>
            <w:r>
              <w:rPr>
                <w:b/>
                <w:bCs/>
                <w:sz w:val="20"/>
                <w:szCs w:val="20"/>
              </w:rPr>
              <w:t>36</w:t>
            </w:r>
          </w:p>
        </w:tc>
        <w:tc>
          <w:tcPr>
            <w:tcW w:w="14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rsidP="0042186E">
            <w:pPr>
              <w:pStyle w:val="Standard"/>
              <w:jc w:val="center"/>
              <w:rPr>
                <w:b/>
                <w:bCs/>
                <w:sz w:val="20"/>
                <w:szCs w:val="20"/>
              </w:rPr>
            </w:pPr>
            <w:r>
              <w:rPr>
                <w:b/>
                <w:bCs/>
                <w:sz w:val="20"/>
                <w:szCs w:val="20"/>
              </w:rPr>
              <w:t>36</w:t>
            </w:r>
          </w:p>
        </w:tc>
      </w:tr>
      <w:tr w:rsidR="00FF6AD3" w:rsidTr="00FF6AD3">
        <w:trPr>
          <w:jc w:val="center"/>
        </w:trPr>
        <w:tc>
          <w:tcPr>
            <w:tcW w:w="3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F6AD3" w:rsidRDefault="00FF6AD3">
            <w:pPr>
              <w:pStyle w:val="Standard"/>
              <w:jc w:val="right"/>
            </w:pPr>
            <w:r>
              <w:rPr>
                <w:b/>
                <w:bCs/>
                <w:sz w:val="20"/>
                <w:szCs w:val="20"/>
              </w:rPr>
              <w:t>Итого</w:t>
            </w:r>
          </w:p>
        </w:tc>
        <w:tc>
          <w:tcPr>
            <w:tcW w:w="12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pPr>
              <w:pStyle w:val="Standard"/>
              <w:jc w:val="center"/>
              <w:rPr>
                <w:b/>
                <w:bCs/>
                <w:sz w:val="20"/>
                <w:szCs w:val="20"/>
              </w:rPr>
            </w:pPr>
            <w:r>
              <w:rPr>
                <w:b/>
                <w:bCs/>
                <w:sz w:val="20"/>
                <w:szCs w:val="20"/>
              </w:rPr>
              <w:t>144</w:t>
            </w:r>
          </w:p>
        </w:tc>
        <w:tc>
          <w:tcPr>
            <w:tcW w:w="14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rsidP="0042186E">
            <w:pPr>
              <w:pStyle w:val="Standard"/>
              <w:jc w:val="center"/>
              <w:rPr>
                <w:b/>
                <w:bCs/>
                <w:sz w:val="20"/>
                <w:szCs w:val="20"/>
              </w:rPr>
            </w:pPr>
            <w:r>
              <w:rPr>
                <w:b/>
                <w:bCs/>
                <w:sz w:val="20"/>
                <w:szCs w:val="20"/>
              </w:rPr>
              <w:t>144</w:t>
            </w:r>
          </w:p>
        </w:tc>
      </w:tr>
    </w:tbl>
    <w:p w:rsidR="00E97387" w:rsidRDefault="00E97387" w:rsidP="00E97387">
      <w:pPr>
        <w:pStyle w:val="Standard"/>
        <w:rPr>
          <w:b/>
          <w:bCs/>
          <w:color w:val="000000"/>
        </w:rPr>
      </w:pPr>
    </w:p>
    <w:p w:rsidR="00E97387" w:rsidRDefault="00E97387" w:rsidP="00E97387">
      <w:pPr>
        <w:pStyle w:val="Standard"/>
      </w:pPr>
      <w:r>
        <w:rPr>
          <w:b/>
          <w:bCs/>
          <w:color w:val="000000"/>
        </w:rPr>
        <w:t xml:space="preserve"> Заочная форма обучения                                 Распределение часов дисциплины по курсам</w:t>
      </w:r>
    </w:p>
    <w:tbl>
      <w:tblPr>
        <w:tblW w:w="5812" w:type="dxa"/>
        <w:jc w:val="center"/>
        <w:tblLayout w:type="fixed"/>
        <w:tblCellMar>
          <w:left w:w="10" w:type="dxa"/>
          <w:right w:w="10" w:type="dxa"/>
        </w:tblCellMar>
        <w:tblLook w:val="04A0" w:firstRow="1" w:lastRow="0" w:firstColumn="1" w:lastColumn="0" w:noHBand="0" w:noVBand="1"/>
      </w:tblPr>
      <w:tblGrid>
        <w:gridCol w:w="3120"/>
        <w:gridCol w:w="1313"/>
        <w:gridCol w:w="1379"/>
      </w:tblGrid>
      <w:tr w:rsidR="00FF6AD3" w:rsidTr="00FF6AD3">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pPr>
              <w:pStyle w:val="Standard"/>
              <w:jc w:val="center"/>
            </w:pPr>
            <w:r>
              <w:rPr>
                <w:sz w:val="20"/>
                <w:szCs w:val="20"/>
              </w:rPr>
              <w:t>Курс</w:t>
            </w:r>
          </w:p>
        </w:tc>
        <w:tc>
          <w:tcPr>
            <w:tcW w:w="1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pPr>
              <w:pStyle w:val="Standard"/>
              <w:jc w:val="center"/>
              <w:rPr>
                <w:sz w:val="20"/>
                <w:szCs w:val="20"/>
              </w:rPr>
            </w:pPr>
            <w:r>
              <w:rPr>
                <w:sz w:val="20"/>
                <w:szCs w:val="20"/>
              </w:rPr>
              <w:t>4</w:t>
            </w:r>
          </w:p>
        </w:tc>
        <w:tc>
          <w:tcPr>
            <w:tcW w:w="13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pPr>
              <w:pStyle w:val="Standard"/>
              <w:jc w:val="center"/>
            </w:pPr>
            <w:r>
              <w:rPr>
                <w:b/>
                <w:bCs/>
                <w:sz w:val="20"/>
                <w:szCs w:val="20"/>
              </w:rPr>
              <w:t>Итого</w:t>
            </w:r>
          </w:p>
        </w:tc>
      </w:tr>
      <w:tr w:rsidR="00FF6AD3" w:rsidTr="00FF6AD3">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pPr>
              <w:pStyle w:val="Standard"/>
              <w:jc w:val="center"/>
            </w:pPr>
            <w:r>
              <w:rPr>
                <w:sz w:val="20"/>
                <w:szCs w:val="20"/>
              </w:rPr>
              <w:t>Вид занятий</w:t>
            </w:r>
          </w:p>
        </w:tc>
        <w:tc>
          <w:tcPr>
            <w:tcW w:w="1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pPr>
              <w:pStyle w:val="Standard"/>
              <w:jc w:val="center"/>
            </w:pPr>
            <w:r>
              <w:rPr>
                <w:sz w:val="20"/>
                <w:szCs w:val="20"/>
              </w:rPr>
              <w:t>Часов по УП</w:t>
            </w:r>
          </w:p>
        </w:tc>
        <w:tc>
          <w:tcPr>
            <w:tcW w:w="13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pPr>
              <w:pStyle w:val="Standard"/>
              <w:jc w:val="center"/>
            </w:pPr>
            <w:r>
              <w:rPr>
                <w:b/>
                <w:bCs/>
                <w:sz w:val="20"/>
                <w:szCs w:val="20"/>
              </w:rPr>
              <w:t>Часов по УП</w:t>
            </w:r>
          </w:p>
        </w:tc>
      </w:tr>
      <w:tr w:rsidR="00FF6AD3" w:rsidTr="00FF6AD3">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F6AD3" w:rsidRDefault="00FF6AD3">
            <w:pPr>
              <w:pStyle w:val="Standard"/>
            </w:pPr>
            <w:r>
              <w:rPr>
                <w:b/>
                <w:bCs/>
                <w:sz w:val="20"/>
                <w:szCs w:val="20"/>
              </w:rPr>
              <w:t>Аудиторная контактная работа по видам учебных занятий</w:t>
            </w:r>
          </w:p>
        </w:tc>
        <w:tc>
          <w:tcPr>
            <w:tcW w:w="1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pPr>
              <w:pStyle w:val="Standard"/>
              <w:jc w:val="center"/>
              <w:rPr>
                <w:b/>
                <w:bCs/>
                <w:sz w:val="20"/>
                <w:szCs w:val="20"/>
              </w:rPr>
            </w:pPr>
            <w:r>
              <w:rPr>
                <w:b/>
                <w:bCs/>
                <w:sz w:val="20"/>
                <w:szCs w:val="20"/>
              </w:rPr>
              <w:t>16</w:t>
            </w:r>
          </w:p>
        </w:tc>
        <w:tc>
          <w:tcPr>
            <w:tcW w:w="13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rsidP="0042186E">
            <w:pPr>
              <w:pStyle w:val="Standard"/>
              <w:jc w:val="center"/>
              <w:rPr>
                <w:b/>
                <w:bCs/>
                <w:sz w:val="20"/>
                <w:szCs w:val="20"/>
              </w:rPr>
            </w:pPr>
            <w:r>
              <w:rPr>
                <w:b/>
                <w:bCs/>
                <w:sz w:val="20"/>
                <w:szCs w:val="20"/>
              </w:rPr>
              <w:t>16</w:t>
            </w:r>
          </w:p>
        </w:tc>
      </w:tr>
      <w:tr w:rsidR="00FF6AD3" w:rsidTr="00FF6AD3">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pPr>
              <w:pStyle w:val="Standard"/>
            </w:pPr>
            <w:r>
              <w:rPr>
                <w:sz w:val="20"/>
                <w:szCs w:val="20"/>
              </w:rPr>
              <w:t xml:space="preserve">– </w:t>
            </w:r>
            <w:r>
              <w:rPr>
                <w:iCs/>
                <w:sz w:val="20"/>
                <w:szCs w:val="20"/>
              </w:rPr>
              <w:t>лекции</w:t>
            </w:r>
          </w:p>
        </w:tc>
        <w:tc>
          <w:tcPr>
            <w:tcW w:w="1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pPr>
              <w:pStyle w:val="Standard"/>
              <w:jc w:val="center"/>
              <w:rPr>
                <w:sz w:val="20"/>
                <w:szCs w:val="20"/>
              </w:rPr>
            </w:pPr>
            <w:r>
              <w:rPr>
                <w:sz w:val="20"/>
                <w:szCs w:val="20"/>
              </w:rPr>
              <w:t>8</w:t>
            </w:r>
          </w:p>
        </w:tc>
        <w:tc>
          <w:tcPr>
            <w:tcW w:w="13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rsidP="0042186E">
            <w:pPr>
              <w:pStyle w:val="Standard"/>
              <w:jc w:val="center"/>
              <w:rPr>
                <w:sz w:val="20"/>
                <w:szCs w:val="20"/>
              </w:rPr>
            </w:pPr>
            <w:r>
              <w:rPr>
                <w:sz w:val="20"/>
                <w:szCs w:val="20"/>
              </w:rPr>
              <w:t>8</w:t>
            </w:r>
          </w:p>
        </w:tc>
      </w:tr>
      <w:tr w:rsidR="00FF6AD3" w:rsidTr="00FF6AD3">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pPr>
              <w:pStyle w:val="Standard"/>
            </w:pPr>
            <w:r>
              <w:rPr>
                <w:sz w:val="20"/>
                <w:szCs w:val="20"/>
              </w:rPr>
              <w:t xml:space="preserve">– </w:t>
            </w:r>
            <w:r>
              <w:rPr>
                <w:iCs/>
                <w:sz w:val="20"/>
                <w:szCs w:val="20"/>
              </w:rPr>
              <w:t>практические (семинарские)</w:t>
            </w:r>
          </w:p>
        </w:tc>
        <w:tc>
          <w:tcPr>
            <w:tcW w:w="1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pPr>
              <w:pStyle w:val="Standard"/>
              <w:jc w:val="center"/>
              <w:rPr>
                <w:sz w:val="20"/>
                <w:szCs w:val="20"/>
              </w:rPr>
            </w:pPr>
            <w:r>
              <w:rPr>
                <w:sz w:val="20"/>
                <w:szCs w:val="20"/>
              </w:rPr>
              <w:t>8</w:t>
            </w:r>
          </w:p>
        </w:tc>
        <w:tc>
          <w:tcPr>
            <w:tcW w:w="13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rsidP="0042186E">
            <w:pPr>
              <w:pStyle w:val="Standard"/>
              <w:jc w:val="center"/>
              <w:rPr>
                <w:sz w:val="20"/>
                <w:szCs w:val="20"/>
              </w:rPr>
            </w:pPr>
            <w:r>
              <w:rPr>
                <w:sz w:val="20"/>
                <w:szCs w:val="20"/>
              </w:rPr>
              <w:t>8</w:t>
            </w:r>
          </w:p>
        </w:tc>
      </w:tr>
      <w:tr w:rsidR="00FF6AD3" w:rsidTr="00FF6AD3">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pPr>
              <w:pStyle w:val="Standard"/>
            </w:pPr>
            <w:r>
              <w:rPr>
                <w:b/>
                <w:bCs/>
                <w:sz w:val="20"/>
                <w:szCs w:val="20"/>
              </w:rPr>
              <w:t>Самостоятельная работа</w:t>
            </w:r>
          </w:p>
        </w:tc>
        <w:tc>
          <w:tcPr>
            <w:tcW w:w="1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pPr>
              <w:pStyle w:val="Standard"/>
              <w:jc w:val="center"/>
              <w:rPr>
                <w:b/>
                <w:bCs/>
                <w:sz w:val="20"/>
                <w:szCs w:val="20"/>
              </w:rPr>
            </w:pPr>
            <w:r>
              <w:rPr>
                <w:b/>
                <w:bCs/>
                <w:sz w:val="20"/>
                <w:szCs w:val="20"/>
              </w:rPr>
              <w:t>110</w:t>
            </w:r>
          </w:p>
        </w:tc>
        <w:tc>
          <w:tcPr>
            <w:tcW w:w="13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rsidP="0042186E">
            <w:pPr>
              <w:pStyle w:val="Standard"/>
              <w:jc w:val="center"/>
              <w:rPr>
                <w:b/>
                <w:bCs/>
                <w:sz w:val="20"/>
                <w:szCs w:val="20"/>
              </w:rPr>
            </w:pPr>
            <w:r>
              <w:rPr>
                <w:b/>
                <w:bCs/>
                <w:sz w:val="20"/>
                <w:szCs w:val="20"/>
              </w:rPr>
              <w:t>110</w:t>
            </w:r>
          </w:p>
        </w:tc>
      </w:tr>
      <w:tr w:rsidR="00FF6AD3" w:rsidTr="00FF6AD3">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pPr>
              <w:pStyle w:val="Standard"/>
            </w:pPr>
            <w:r>
              <w:rPr>
                <w:b/>
                <w:bCs/>
                <w:iCs/>
                <w:sz w:val="20"/>
                <w:szCs w:val="20"/>
              </w:rPr>
              <w:t>Экзамен</w:t>
            </w:r>
          </w:p>
        </w:tc>
        <w:tc>
          <w:tcPr>
            <w:tcW w:w="1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pPr>
              <w:pStyle w:val="Standard"/>
              <w:jc w:val="center"/>
              <w:rPr>
                <w:b/>
                <w:bCs/>
                <w:sz w:val="20"/>
                <w:szCs w:val="20"/>
              </w:rPr>
            </w:pPr>
            <w:r>
              <w:rPr>
                <w:b/>
                <w:bCs/>
                <w:sz w:val="20"/>
                <w:szCs w:val="20"/>
              </w:rPr>
              <w:t>18</w:t>
            </w:r>
          </w:p>
        </w:tc>
        <w:tc>
          <w:tcPr>
            <w:tcW w:w="13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rsidP="0042186E">
            <w:pPr>
              <w:pStyle w:val="Standard"/>
              <w:jc w:val="center"/>
              <w:rPr>
                <w:b/>
                <w:bCs/>
                <w:sz w:val="20"/>
                <w:szCs w:val="20"/>
              </w:rPr>
            </w:pPr>
            <w:r>
              <w:rPr>
                <w:b/>
                <w:bCs/>
                <w:sz w:val="20"/>
                <w:szCs w:val="20"/>
              </w:rPr>
              <w:t>18</w:t>
            </w:r>
          </w:p>
        </w:tc>
      </w:tr>
      <w:tr w:rsidR="00FF6AD3" w:rsidTr="00FF6AD3">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F6AD3" w:rsidRDefault="00FF6AD3">
            <w:pPr>
              <w:pStyle w:val="Standard"/>
              <w:jc w:val="right"/>
            </w:pPr>
            <w:r>
              <w:rPr>
                <w:b/>
                <w:bCs/>
                <w:sz w:val="20"/>
                <w:szCs w:val="20"/>
              </w:rPr>
              <w:t>Итого</w:t>
            </w:r>
          </w:p>
        </w:tc>
        <w:tc>
          <w:tcPr>
            <w:tcW w:w="1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pPr>
              <w:pStyle w:val="Standard"/>
              <w:jc w:val="center"/>
              <w:rPr>
                <w:b/>
                <w:bCs/>
                <w:sz w:val="20"/>
                <w:szCs w:val="20"/>
              </w:rPr>
            </w:pPr>
            <w:r>
              <w:rPr>
                <w:b/>
                <w:bCs/>
                <w:sz w:val="20"/>
                <w:szCs w:val="20"/>
              </w:rPr>
              <w:t>144</w:t>
            </w:r>
          </w:p>
        </w:tc>
        <w:tc>
          <w:tcPr>
            <w:tcW w:w="13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F6AD3" w:rsidRDefault="00FF6AD3" w:rsidP="0042186E">
            <w:pPr>
              <w:pStyle w:val="Standard"/>
              <w:jc w:val="center"/>
              <w:rPr>
                <w:b/>
                <w:bCs/>
                <w:sz w:val="20"/>
                <w:szCs w:val="20"/>
              </w:rPr>
            </w:pPr>
            <w:r>
              <w:rPr>
                <w:b/>
                <w:bCs/>
                <w:sz w:val="20"/>
                <w:szCs w:val="20"/>
              </w:rPr>
              <w:t>144</w:t>
            </w:r>
          </w:p>
        </w:tc>
      </w:tr>
    </w:tbl>
    <w:p w:rsidR="00A47AB3" w:rsidRPr="00F779FA" w:rsidRDefault="00A47AB3" w:rsidP="00A47AB3">
      <w:pPr>
        <w:widowControl w:val="0"/>
        <w:autoSpaceDE w:val="0"/>
        <w:autoSpaceDN w:val="0"/>
        <w:adjustRightInd w:val="0"/>
        <w:jc w:val="center"/>
        <w:rPr>
          <w:sz w:val="16"/>
          <w:szCs w:val="16"/>
        </w:rPr>
      </w:pPr>
      <w:r w:rsidRPr="00F779FA">
        <w:rPr>
          <w:sz w:val="16"/>
          <w:szCs w:val="16"/>
        </w:rPr>
        <w:t>* В форме ПП – в форме практической подготовки</w:t>
      </w:r>
    </w:p>
    <w:p w:rsidR="00E97387" w:rsidRDefault="00E97387" w:rsidP="00E97387">
      <w:pPr>
        <w:pStyle w:val="Standard"/>
        <w:widowControl w:val="0"/>
        <w:jc w:val="center"/>
        <w:rPr>
          <w:color w:val="000000"/>
        </w:rPr>
      </w:pPr>
    </w:p>
    <w:p w:rsidR="00E97387" w:rsidRDefault="00E97387" w:rsidP="00E97387">
      <w:pPr>
        <w:pStyle w:val="Standard"/>
        <w:widowControl w:val="0"/>
        <w:jc w:val="center"/>
        <w:rPr>
          <w:color w:val="000000"/>
        </w:rPr>
      </w:pPr>
    </w:p>
    <w:p w:rsidR="002A2AEC" w:rsidRDefault="002A2AEC" w:rsidP="002A2AEC">
      <w:pPr>
        <w:pStyle w:val="Standard"/>
        <w:widowControl w:val="0"/>
        <w:jc w:val="center"/>
      </w:pPr>
      <w:r>
        <w:rPr>
          <w:color w:val="000000"/>
        </w:rPr>
        <w:t>КРАСНОЯРСК</w:t>
      </w:r>
    </w:p>
    <w:p w:rsidR="002A2AEC" w:rsidRDefault="002A2AEC" w:rsidP="002A2AEC">
      <w:pPr>
        <w:pStyle w:val="Standard"/>
        <w:widowControl w:val="0"/>
        <w:jc w:val="center"/>
        <w:rPr>
          <w:color w:val="000000"/>
        </w:rPr>
      </w:pPr>
    </w:p>
    <w:p w:rsidR="002A2AEC" w:rsidRDefault="001676A7" w:rsidP="001676A7">
      <w:pPr>
        <w:pStyle w:val="Standard"/>
        <w:widowControl w:val="0"/>
        <w:jc w:val="both"/>
        <w:rPr>
          <w:color w:val="000000"/>
        </w:rPr>
      </w:pPr>
      <w:r w:rsidRPr="001676A7">
        <w:rPr>
          <w:color w:val="000000"/>
        </w:rPr>
        <w:lastRenderedPageBreak/>
        <w:t xml:space="preserve">Рабочая программа дисциплины разработана в соответствии с федеральным государственным образовательным стандартом высшего образования – </w:t>
      </w:r>
      <w:proofErr w:type="spellStart"/>
      <w:r w:rsidRPr="001676A7">
        <w:rPr>
          <w:color w:val="000000"/>
        </w:rPr>
        <w:t>специалитет</w:t>
      </w:r>
      <w:proofErr w:type="spellEnd"/>
      <w:r w:rsidRPr="001676A7">
        <w:rPr>
          <w:color w:val="000000"/>
        </w:rPr>
        <w:t xml:space="preserve"> по специальности 23.05.06 Строительство железных дорог, мостов и транспортных тоннелей, утверждённым приказом </w:t>
      </w:r>
      <w:proofErr w:type="spellStart"/>
      <w:r w:rsidRPr="001676A7">
        <w:rPr>
          <w:color w:val="000000"/>
        </w:rPr>
        <w:t>Минобрнауки</w:t>
      </w:r>
      <w:proofErr w:type="spellEnd"/>
      <w:r w:rsidRPr="001676A7">
        <w:rPr>
          <w:color w:val="000000"/>
        </w:rPr>
        <w:t xml:space="preserve"> России от 27.03.2018 г. № 218.</w:t>
      </w:r>
    </w:p>
    <w:p w:rsidR="002A2AEC" w:rsidRDefault="002A2AEC" w:rsidP="002A2AEC">
      <w:pPr>
        <w:pStyle w:val="Standard"/>
        <w:widowControl w:val="0"/>
        <w:jc w:val="center"/>
      </w:pPr>
    </w:p>
    <w:p w:rsidR="002A2AEC" w:rsidRDefault="002A2AEC" w:rsidP="002A2AEC">
      <w:pPr>
        <w:pStyle w:val="Standard"/>
        <w:widowControl w:val="0"/>
        <w:jc w:val="center"/>
      </w:pPr>
    </w:p>
    <w:p w:rsidR="002A2AEC" w:rsidRDefault="002A2AEC" w:rsidP="002A2AEC">
      <w:pPr>
        <w:pStyle w:val="Standard"/>
        <w:widowControl w:val="0"/>
        <w:jc w:val="center"/>
      </w:pPr>
    </w:p>
    <w:p w:rsidR="002A2AEC" w:rsidRDefault="002A2AEC" w:rsidP="002A2AEC">
      <w:pPr>
        <w:pStyle w:val="Standard"/>
        <w:widowControl w:val="0"/>
      </w:pPr>
      <w:r>
        <w:t>Программу состави</w:t>
      </w:r>
      <w:proofErr w:type="gramStart"/>
      <w:r>
        <w:t>л(</w:t>
      </w:r>
      <w:proofErr w:type="gramEnd"/>
      <w:r>
        <w:t>и):</w:t>
      </w:r>
    </w:p>
    <w:p w:rsidR="000A6D7A" w:rsidRDefault="000A6D7A" w:rsidP="000A6D7A">
      <w:pPr>
        <w:ind w:firstLine="1134"/>
        <w:jc w:val="both"/>
        <w:rPr>
          <w:iCs/>
          <w:color w:val="000000"/>
          <w:highlight w:val="yellow"/>
        </w:rPr>
      </w:pPr>
    </w:p>
    <w:p w:rsidR="000A6D7A" w:rsidRPr="003B0C00" w:rsidRDefault="000A6D7A" w:rsidP="000D7A8C">
      <w:pPr>
        <w:jc w:val="both"/>
        <w:rPr>
          <w:i/>
          <w:iCs/>
          <w:color w:val="000000"/>
          <w:u w:val="single"/>
        </w:rPr>
      </w:pPr>
      <w:r w:rsidRPr="000A6D7A">
        <w:rPr>
          <w:iCs/>
          <w:color w:val="000000"/>
        </w:rPr>
        <w:t xml:space="preserve">канд. </w:t>
      </w:r>
      <w:proofErr w:type="spellStart"/>
      <w:r w:rsidR="0044083F">
        <w:rPr>
          <w:iCs/>
          <w:color w:val="000000"/>
        </w:rPr>
        <w:t>экон</w:t>
      </w:r>
      <w:proofErr w:type="spellEnd"/>
      <w:r w:rsidRPr="000A6D7A">
        <w:rPr>
          <w:iCs/>
          <w:color w:val="000000"/>
        </w:rPr>
        <w:t xml:space="preserve">. наук, доцент, </w:t>
      </w:r>
      <w:r w:rsidR="00B548F6">
        <w:rPr>
          <w:iCs/>
          <w:color w:val="000000"/>
        </w:rPr>
        <w:t>доцент</w:t>
      </w:r>
      <w:r w:rsidR="002B08D5">
        <w:rPr>
          <w:iCs/>
          <w:color w:val="000000"/>
        </w:rPr>
        <w:t xml:space="preserve">                                                                        </w:t>
      </w:r>
      <w:r w:rsidR="00B548F6">
        <w:rPr>
          <w:iCs/>
          <w:color w:val="000000"/>
        </w:rPr>
        <w:t xml:space="preserve"> </w:t>
      </w:r>
      <w:proofErr w:type="spellStart"/>
      <w:r w:rsidR="0044083F">
        <w:rPr>
          <w:iCs/>
          <w:color w:val="000000"/>
        </w:rPr>
        <w:t>А.С.Данилова</w:t>
      </w:r>
      <w:proofErr w:type="spellEnd"/>
    </w:p>
    <w:p w:rsidR="000A6D7A" w:rsidRPr="003B0C00" w:rsidRDefault="002B08D5" w:rsidP="000D7A8C">
      <w:pPr>
        <w:ind w:left="3540" w:firstLine="708"/>
        <w:jc w:val="both"/>
        <w:rPr>
          <w:i/>
          <w:iCs/>
          <w:color w:val="000000"/>
          <w:sz w:val="18"/>
        </w:rPr>
      </w:pPr>
      <w:r>
        <w:rPr>
          <w:i/>
          <w:iCs/>
          <w:color w:val="000000"/>
          <w:sz w:val="18"/>
        </w:rPr>
        <w:t xml:space="preserve">                       </w:t>
      </w:r>
    </w:p>
    <w:p w:rsidR="002A2AEC" w:rsidRDefault="002A2AEC" w:rsidP="002A2AEC">
      <w:pPr>
        <w:pStyle w:val="Standard"/>
        <w:ind w:firstLine="1134"/>
        <w:jc w:val="both"/>
      </w:pPr>
    </w:p>
    <w:p w:rsidR="002A2AEC" w:rsidRDefault="002A2AEC" w:rsidP="002A2AEC">
      <w:pPr>
        <w:pStyle w:val="Standard"/>
        <w:widowControl w:val="0"/>
        <w:rPr>
          <w:i/>
          <w:iCs/>
        </w:rPr>
      </w:pPr>
    </w:p>
    <w:p w:rsidR="002A2AEC" w:rsidRDefault="002A2AEC" w:rsidP="002A2AEC">
      <w:pPr>
        <w:pStyle w:val="Standard"/>
        <w:widowControl w:val="0"/>
        <w:rPr>
          <w:i/>
          <w:iCs/>
        </w:rPr>
      </w:pPr>
    </w:p>
    <w:p w:rsidR="002A2AEC" w:rsidRDefault="002A2AEC" w:rsidP="002A2AEC">
      <w:pPr>
        <w:pStyle w:val="Standard"/>
        <w:widowControl w:val="0"/>
        <w:rPr>
          <w:i/>
          <w:iCs/>
        </w:rPr>
      </w:pPr>
    </w:p>
    <w:p w:rsidR="002A2AEC" w:rsidRDefault="002A2AEC" w:rsidP="002A2AEC">
      <w:pPr>
        <w:pStyle w:val="Standard"/>
        <w:widowControl w:val="0"/>
        <w:rPr>
          <w:i/>
          <w:iCs/>
        </w:rPr>
      </w:pPr>
    </w:p>
    <w:p w:rsidR="00E26E0A" w:rsidRDefault="002A2AEC" w:rsidP="00E26E0A">
      <w:pPr>
        <w:pStyle w:val="Standard"/>
        <w:widowControl w:val="0"/>
        <w:jc w:val="both"/>
      </w:pPr>
      <w:r>
        <w:rPr>
          <w:color w:val="000000"/>
        </w:rPr>
        <w:t xml:space="preserve">Рабочая программа рассмотрена и одобрена для использования в учебном процессе на заседании кафедры </w:t>
      </w:r>
      <w:r w:rsidRPr="005B16F5">
        <w:rPr>
          <w:color w:val="000000"/>
        </w:rPr>
        <w:t>«</w:t>
      </w:r>
      <w:r w:rsidRPr="005B16F5">
        <w:rPr>
          <w:iCs/>
          <w:color w:val="000000"/>
        </w:rPr>
        <w:t>Управление персоналом</w:t>
      </w:r>
      <w:r w:rsidRPr="005B16F5">
        <w:t xml:space="preserve">», </w:t>
      </w:r>
      <w:r w:rsidRPr="005B16F5">
        <w:rPr>
          <w:color w:val="000000"/>
        </w:rPr>
        <w:t>протокол</w:t>
      </w:r>
      <w:r>
        <w:rPr>
          <w:color w:val="000000"/>
        </w:rPr>
        <w:t xml:space="preserve"> от </w:t>
      </w:r>
      <w:r w:rsidR="0043184B">
        <w:rPr>
          <w:color w:val="000000"/>
        </w:rPr>
        <w:t>«</w:t>
      </w:r>
      <w:r w:rsidR="0043184B">
        <w:t>05» марта</w:t>
      </w:r>
      <w:r w:rsidR="00B71EDC">
        <w:t xml:space="preserve"> 2021 г., № 8</w:t>
      </w:r>
    </w:p>
    <w:p w:rsidR="00E26E0A" w:rsidRPr="00AB7FC5" w:rsidRDefault="00E26E0A" w:rsidP="00E26E0A">
      <w:pPr>
        <w:widowControl w:val="0"/>
        <w:autoSpaceDE w:val="0"/>
        <w:autoSpaceDN w:val="0"/>
        <w:adjustRightInd w:val="0"/>
        <w:rPr>
          <w:color w:val="000000"/>
        </w:rPr>
      </w:pPr>
    </w:p>
    <w:p w:rsidR="00E26E0A" w:rsidRPr="00AB7FC5" w:rsidRDefault="00B71EDC" w:rsidP="00E26E0A">
      <w:pPr>
        <w:widowControl w:val="0"/>
        <w:autoSpaceDE w:val="0"/>
        <w:autoSpaceDN w:val="0"/>
        <w:adjustRightInd w:val="0"/>
        <w:rPr>
          <w:color w:val="000000"/>
        </w:rPr>
      </w:pPr>
      <w:r>
        <w:rPr>
          <w:color w:val="000000"/>
        </w:rPr>
        <w:t>Срок действия программы: 2021-2026</w:t>
      </w:r>
      <w:r w:rsidR="00E26E0A" w:rsidRPr="00AB7FC5">
        <w:rPr>
          <w:color w:val="000000"/>
        </w:rPr>
        <w:t xml:space="preserve"> гг.</w:t>
      </w:r>
    </w:p>
    <w:p w:rsidR="00E26E0A" w:rsidRPr="00AB7FC5" w:rsidRDefault="005E2DDF" w:rsidP="00E26E0A">
      <w:pPr>
        <w:widowControl w:val="0"/>
        <w:autoSpaceDE w:val="0"/>
        <w:autoSpaceDN w:val="0"/>
        <w:adjustRightInd w:val="0"/>
        <w:rPr>
          <w:color w:val="000000"/>
        </w:rPr>
      </w:pPr>
      <w:r>
        <w:rPr>
          <w:color w:val="000000"/>
        </w:rPr>
        <w:t>З</w:t>
      </w:r>
      <w:r w:rsidR="00E26E0A" w:rsidRPr="00AB7FC5">
        <w:rPr>
          <w:color w:val="000000"/>
        </w:rPr>
        <w:t>ав. кафедрой, канд. </w:t>
      </w:r>
      <w:proofErr w:type="spellStart"/>
      <w:r w:rsidR="00E26E0A" w:rsidRPr="00AB7FC5">
        <w:rPr>
          <w:color w:val="000000"/>
        </w:rPr>
        <w:t>техн</w:t>
      </w:r>
      <w:proofErr w:type="spellEnd"/>
      <w:r w:rsidR="00E26E0A" w:rsidRPr="00AB7FC5">
        <w:rPr>
          <w:color w:val="000000"/>
        </w:rPr>
        <w:t>. наук, доцент</w:t>
      </w:r>
      <w:r w:rsidR="00E26E0A" w:rsidRPr="00AB7FC5">
        <w:rPr>
          <w:color w:val="000000"/>
        </w:rPr>
        <w:tab/>
      </w:r>
      <w:r w:rsidR="00E26E0A" w:rsidRPr="00AB7FC5">
        <w:rPr>
          <w:color w:val="000000"/>
        </w:rPr>
        <w:tab/>
      </w:r>
      <w:r w:rsidR="00E26E0A" w:rsidRPr="00AB7FC5">
        <w:rPr>
          <w:color w:val="000000"/>
        </w:rPr>
        <w:tab/>
      </w:r>
      <w:r w:rsidR="00E26E0A" w:rsidRPr="00AB7FC5">
        <w:rPr>
          <w:color w:val="000000"/>
        </w:rPr>
        <w:tab/>
      </w:r>
      <w:r w:rsidR="002B08D5">
        <w:rPr>
          <w:color w:val="000000"/>
        </w:rPr>
        <w:t xml:space="preserve">                      </w:t>
      </w:r>
      <w:r w:rsidR="00E26E0A" w:rsidRPr="00AB7FC5">
        <w:rPr>
          <w:color w:val="000000"/>
        </w:rPr>
        <w:t xml:space="preserve"> В.О. Колмаков </w:t>
      </w:r>
    </w:p>
    <w:p w:rsidR="0021241A" w:rsidRPr="00E96988" w:rsidRDefault="0021241A" w:rsidP="00E26E0A">
      <w:pPr>
        <w:pStyle w:val="Standard"/>
        <w:widowControl w:val="0"/>
        <w:ind w:firstLine="709"/>
        <w:jc w:val="both"/>
        <w:rPr>
          <w:rFonts w:eastAsia="SimSun"/>
          <w:color w:val="000000"/>
        </w:rPr>
      </w:pPr>
    </w:p>
    <w:p w:rsidR="002A2AEC" w:rsidRDefault="002A2AEC" w:rsidP="002A2AEC">
      <w:pPr>
        <w:pStyle w:val="Standard"/>
        <w:widowControl w:val="0"/>
      </w:pPr>
    </w:p>
    <w:p w:rsidR="002A2AEC" w:rsidRDefault="002A2AEC" w:rsidP="002A2AEC">
      <w:pPr>
        <w:pStyle w:val="Standard"/>
        <w:widowControl w:val="0"/>
      </w:pPr>
    </w:p>
    <w:p w:rsidR="002A2AEC" w:rsidRDefault="002A2AEC" w:rsidP="002A2AEC">
      <w:pPr>
        <w:pStyle w:val="Standard"/>
        <w:widowControl w:val="0"/>
      </w:pPr>
    </w:p>
    <w:p w:rsidR="002A2AEC" w:rsidRDefault="002A2AEC" w:rsidP="002A2AEC">
      <w:pPr>
        <w:pStyle w:val="Standard"/>
        <w:jc w:val="both"/>
      </w:pPr>
    </w:p>
    <w:p w:rsidR="002A2AEC" w:rsidRDefault="002A2AEC" w:rsidP="002A2AEC">
      <w:pPr>
        <w:pStyle w:val="Standard"/>
        <w:jc w:val="both"/>
      </w:pPr>
      <w:r>
        <w:t>СОГЛАСОВАНО</w:t>
      </w:r>
    </w:p>
    <w:p w:rsidR="002A2AEC" w:rsidRDefault="002A2AEC" w:rsidP="002A2AEC">
      <w:pPr>
        <w:pStyle w:val="Standard"/>
        <w:jc w:val="both"/>
      </w:pPr>
    </w:p>
    <w:p w:rsidR="00783207" w:rsidRDefault="002A2AEC" w:rsidP="00783207">
      <w:pPr>
        <w:pStyle w:val="Standard"/>
        <w:widowControl w:val="0"/>
        <w:jc w:val="both"/>
      </w:pPr>
      <w:r>
        <w:t>Кафедра «</w:t>
      </w:r>
      <w:r w:rsidR="00F3392A">
        <w:rPr>
          <w:iCs/>
        </w:rPr>
        <w:t>Общепрофессиональные дисциплины</w:t>
      </w:r>
      <w:r>
        <w:t xml:space="preserve">», протокол </w:t>
      </w:r>
      <w:r w:rsidR="00783207">
        <w:t xml:space="preserve">от </w:t>
      </w:r>
      <w:r w:rsidR="0043184B">
        <w:t xml:space="preserve">«09» </w:t>
      </w:r>
      <w:r w:rsidR="002B08D5">
        <w:t>апреля 2021 г., №8</w:t>
      </w:r>
    </w:p>
    <w:p w:rsidR="00783207" w:rsidRDefault="00783207" w:rsidP="00783207">
      <w:pPr>
        <w:pStyle w:val="Standard"/>
        <w:widowControl w:val="0"/>
        <w:jc w:val="both"/>
        <w:rPr>
          <w:sz w:val="16"/>
          <w:szCs w:val="16"/>
        </w:rPr>
      </w:pPr>
    </w:p>
    <w:p w:rsidR="002A2AEC" w:rsidRDefault="002A2AEC" w:rsidP="002A2AEC">
      <w:pPr>
        <w:pStyle w:val="Standard"/>
        <w:widowControl w:val="0"/>
        <w:tabs>
          <w:tab w:val="left" w:pos="7230"/>
        </w:tabs>
      </w:pPr>
      <w:r>
        <w:t>Зав. кафедрой</w:t>
      </w:r>
      <w:r>
        <w:rPr>
          <w:i/>
          <w:iCs/>
        </w:rPr>
        <w:t xml:space="preserve">, </w:t>
      </w:r>
      <w:r>
        <w:rPr>
          <w:iCs/>
        </w:rPr>
        <w:t xml:space="preserve">канд. </w:t>
      </w:r>
      <w:r w:rsidR="0079788D" w:rsidRPr="0079788D">
        <w:rPr>
          <w:iCs/>
        </w:rPr>
        <w:t xml:space="preserve">физ.-мат. </w:t>
      </w:r>
      <w:r>
        <w:rPr>
          <w:iCs/>
        </w:rPr>
        <w:t xml:space="preserve"> наук, доцент</w:t>
      </w:r>
      <w:r>
        <w:rPr>
          <w:iCs/>
        </w:rPr>
        <w:tab/>
      </w:r>
      <w:r w:rsidR="0079788D">
        <w:rPr>
          <w:iCs/>
        </w:rPr>
        <w:tab/>
        <w:t>Ж.М.</w:t>
      </w:r>
      <w:r w:rsidR="00B548F6">
        <w:rPr>
          <w:iCs/>
        </w:rPr>
        <w:t xml:space="preserve"> </w:t>
      </w:r>
      <w:r w:rsidR="0079788D">
        <w:rPr>
          <w:iCs/>
        </w:rPr>
        <w:t>Мороз</w:t>
      </w:r>
    </w:p>
    <w:p w:rsidR="002A2AEC" w:rsidRDefault="002A2AEC" w:rsidP="002A2AEC">
      <w:pPr>
        <w:pStyle w:val="Standard"/>
        <w:widowControl w:val="0"/>
      </w:pPr>
    </w:p>
    <w:p w:rsidR="002A2AEC" w:rsidRDefault="002A2AEC" w:rsidP="002A2AEC">
      <w:pPr>
        <w:pStyle w:val="Standard"/>
        <w:jc w:val="both"/>
      </w:pPr>
    </w:p>
    <w:p w:rsidR="002A2AEC" w:rsidRDefault="002A2AEC" w:rsidP="002A2AEC">
      <w:pPr>
        <w:pStyle w:val="Standard"/>
        <w:jc w:val="both"/>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B08D5" w:rsidRDefault="002B08D5"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783207" w:rsidRDefault="00783207"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tbl>
      <w:tblPr>
        <w:tblW w:w="9783" w:type="dxa"/>
        <w:tblInd w:w="-108" w:type="dxa"/>
        <w:tblLayout w:type="fixed"/>
        <w:tblCellMar>
          <w:left w:w="10" w:type="dxa"/>
          <w:right w:w="10" w:type="dxa"/>
        </w:tblCellMar>
        <w:tblLook w:val="0000" w:firstRow="0" w:lastRow="0" w:firstColumn="0" w:lastColumn="0" w:noHBand="0" w:noVBand="0"/>
      </w:tblPr>
      <w:tblGrid>
        <w:gridCol w:w="1418"/>
        <w:gridCol w:w="8365"/>
      </w:tblGrid>
      <w:tr w:rsidR="002A2AEC" w:rsidTr="00C07927">
        <w:tc>
          <w:tcPr>
            <w:tcW w:w="9783"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2A2AEC" w:rsidRDefault="002A2AEC" w:rsidP="00102510">
            <w:pPr>
              <w:pStyle w:val="Standard"/>
              <w:widowControl w:val="0"/>
              <w:jc w:val="center"/>
            </w:pPr>
            <w:r>
              <w:rPr>
                <w:b/>
                <w:bCs/>
              </w:rPr>
              <w:lastRenderedPageBreak/>
              <w:t>1 ЦЕЛИ И ЗАДАЧИ ДИСЦИПЛИНЫ</w:t>
            </w:r>
          </w:p>
        </w:tc>
      </w:tr>
      <w:tr w:rsidR="002A2AEC" w:rsidTr="00C07927">
        <w:tc>
          <w:tcPr>
            <w:tcW w:w="9783"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2A2AEC" w:rsidRDefault="002A2AEC" w:rsidP="00102510">
            <w:pPr>
              <w:pStyle w:val="Standard"/>
              <w:widowControl w:val="0"/>
              <w:jc w:val="center"/>
            </w:pPr>
            <w:r>
              <w:rPr>
                <w:b/>
                <w:bCs/>
                <w:sz w:val="20"/>
                <w:szCs w:val="20"/>
              </w:rPr>
              <w:t>1.1 Цели</w:t>
            </w:r>
            <w:r>
              <w:rPr>
                <w:b/>
                <w:bCs/>
                <w:color w:val="000000"/>
                <w:sz w:val="20"/>
                <w:szCs w:val="20"/>
              </w:rPr>
              <w:t xml:space="preserve"> преподавания дисциплины</w:t>
            </w:r>
          </w:p>
        </w:tc>
      </w:tr>
      <w:tr w:rsidR="002A2AEC" w:rsidTr="00C07927">
        <w:trPr>
          <w:trHeight w:val="765"/>
        </w:trPr>
        <w:tc>
          <w:tcPr>
            <w:tcW w:w="1418"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vAlign w:val="center"/>
          </w:tcPr>
          <w:p w:rsidR="002A2AEC" w:rsidRDefault="002A2AEC" w:rsidP="00102510">
            <w:pPr>
              <w:pStyle w:val="Standard"/>
              <w:widowControl w:val="0"/>
              <w:jc w:val="center"/>
            </w:pPr>
            <w:r>
              <w:rPr>
                <w:sz w:val="20"/>
                <w:szCs w:val="20"/>
              </w:rPr>
              <w:t>1</w:t>
            </w:r>
          </w:p>
        </w:tc>
        <w:tc>
          <w:tcPr>
            <w:tcW w:w="836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2A2AEC" w:rsidRDefault="00C07927" w:rsidP="00102510">
            <w:pPr>
              <w:pStyle w:val="Standard"/>
              <w:widowControl w:val="0"/>
              <w:tabs>
                <w:tab w:val="left" w:pos="284"/>
                <w:tab w:val="left" w:pos="989"/>
                <w:tab w:val="left" w:pos="1310"/>
              </w:tabs>
              <w:jc w:val="both"/>
              <w:rPr>
                <w:sz w:val="20"/>
                <w:szCs w:val="20"/>
              </w:rPr>
            </w:pPr>
            <w:r w:rsidRPr="00C07927">
              <w:rPr>
                <w:sz w:val="20"/>
                <w:szCs w:val="20"/>
              </w:rPr>
              <w:t>изучение и усвоение студентами теоретических основ и практических навыков управления проектными группами, командами и коллективами;</w:t>
            </w:r>
          </w:p>
          <w:p w:rsidR="00C07927" w:rsidRDefault="00C07927" w:rsidP="00102510">
            <w:pPr>
              <w:pStyle w:val="Standard"/>
              <w:widowControl w:val="0"/>
              <w:tabs>
                <w:tab w:val="left" w:pos="284"/>
                <w:tab w:val="left" w:pos="989"/>
                <w:tab w:val="left" w:pos="1310"/>
              </w:tabs>
              <w:jc w:val="both"/>
              <w:rPr>
                <w:sz w:val="20"/>
                <w:szCs w:val="20"/>
              </w:rPr>
            </w:pPr>
          </w:p>
          <w:p w:rsidR="00C07927" w:rsidRDefault="00C07927" w:rsidP="00102510">
            <w:pPr>
              <w:pStyle w:val="Standard"/>
              <w:widowControl w:val="0"/>
              <w:tabs>
                <w:tab w:val="left" w:pos="284"/>
                <w:tab w:val="left" w:pos="989"/>
                <w:tab w:val="left" w:pos="1310"/>
              </w:tabs>
              <w:jc w:val="both"/>
              <w:rPr>
                <w:sz w:val="20"/>
                <w:szCs w:val="20"/>
              </w:rPr>
            </w:pPr>
          </w:p>
        </w:tc>
      </w:tr>
      <w:tr w:rsidR="00C07927" w:rsidTr="00C07927">
        <w:trPr>
          <w:trHeight w:val="795"/>
        </w:trPr>
        <w:tc>
          <w:tcPr>
            <w:tcW w:w="1418"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C07927" w:rsidRDefault="00C07927" w:rsidP="00102510">
            <w:pPr>
              <w:pStyle w:val="Standard"/>
              <w:widowControl w:val="0"/>
              <w:jc w:val="center"/>
              <w:rPr>
                <w:sz w:val="20"/>
                <w:szCs w:val="20"/>
              </w:rPr>
            </w:pPr>
            <w:r>
              <w:rPr>
                <w:sz w:val="20"/>
                <w:szCs w:val="20"/>
              </w:rPr>
              <w:t>2</w:t>
            </w:r>
          </w:p>
        </w:tc>
        <w:tc>
          <w:tcPr>
            <w:tcW w:w="836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C07927" w:rsidRDefault="00C07927" w:rsidP="00102510">
            <w:pPr>
              <w:pStyle w:val="Standard"/>
              <w:widowControl w:val="0"/>
              <w:tabs>
                <w:tab w:val="left" w:pos="284"/>
                <w:tab w:val="left" w:pos="989"/>
                <w:tab w:val="left" w:pos="1310"/>
              </w:tabs>
              <w:jc w:val="both"/>
              <w:rPr>
                <w:sz w:val="20"/>
                <w:szCs w:val="20"/>
              </w:rPr>
            </w:pPr>
            <w:r w:rsidRPr="00C07927">
              <w:rPr>
                <w:sz w:val="20"/>
                <w:szCs w:val="20"/>
              </w:rPr>
              <w:t>познакомить студентов с основными понятиями лидерства и управленческого цикла;</w:t>
            </w:r>
          </w:p>
          <w:p w:rsidR="00C07927" w:rsidRDefault="00C07927" w:rsidP="00102510">
            <w:pPr>
              <w:pStyle w:val="Standard"/>
              <w:widowControl w:val="0"/>
              <w:tabs>
                <w:tab w:val="left" w:pos="284"/>
                <w:tab w:val="left" w:pos="989"/>
                <w:tab w:val="left" w:pos="1310"/>
              </w:tabs>
              <w:jc w:val="both"/>
              <w:rPr>
                <w:sz w:val="20"/>
                <w:szCs w:val="20"/>
              </w:rPr>
            </w:pPr>
          </w:p>
          <w:p w:rsidR="00C07927" w:rsidRDefault="00C07927" w:rsidP="00102510">
            <w:pPr>
              <w:pStyle w:val="Standard"/>
              <w:widowControl w:val="0"/>
              <w:tabs>
                <w:tab w:val="left" w:pos="284"/>
                <w:tab w:val="left" w:pos="989"/>
                <w:tab w:val="left" w:pos="1310"/>
              </w:tabs>
              <w:jc w:val="both"/>
              <w:rPr>
                <w:sz w:val="20"/>
                <w:szCs w:val="20"/>
              </w:rPr>
            </w:pPr>
          </w:p>
          <w:p w:rsidR="00C07927" w:rsidRPr="00C07927" w:rsidRDefault="00C07927" w:rsidP="00102510">
            <w:pPr>
              <w:pStyle w:val="Standard"/>
              <w:widowControl w:val="0"/>
              <w:tabs>
                <w:tab w:val="left" w:pos="284"/>
                <w:tab w:val="left" w:pos="989"/>
                <w:tab w:val="left" w:pos="1310"/>
              </w:tabs>
              <w:jc w:val="both"/>
              <w:rPr>
                <w:sz w:val="20"/>
                <w:szCs w:val="20"/>
              </w:rPr>
            </w:pPr>
          </w:p>
        </w:tc>
      </w:tr>
      <w:tr w:rsidR="00C07927" w:rsidTr="00C07927">
        <w:trPr>
          <w:trHeight w:val="535"/>
        </w:trPr>
        <w:tc>
          <w:tcPr>
            <w:tcW w:w="1418"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C07927" w:rsidRDefault="00C07927" w:rsidP="00102510">
            <w:pPr>
              <w:pStyle w:val="Standard"/>
              <w:widowControl w:val="0"/>
              <w:jc w:val="center"/>
              <w:rPr>
                <w:sz w:val="20"/>
                <w:szCs w:val="20"/>
              </w:rPr>
            </w:pPr>
            <w:r>
              <w:rPr>
                <w:sz w:val="20"/>
                <w:szCs w:val="20"/>
              </w:rPr>
              <w:t>3</w:t>
            </w:r>
          </w:p>
        </w:tc>
        <w:tc>
          <w:tcPr>
            <w:tcW w:w="836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C07927" w:rsidRDefault="00C07927" w:rsidP="00102510">
            <w:pPr>
              <w:pStyle w:val="Standard"/>
              <w:widowControl w:val="0"/>
              <w:tabs>
                <w:tab w:val="left" w:pos="284"/>
                <w:tab w:val="left" w:pos="989"/>
                <w:tab w:val="left" w:pos="1310"/>
              </w:tabs>
              <w:jc w:val="both"/>
              <w:rPr>
                <w:sz w:val="20"/>
                <w:szCs w:val="20"/>
              </w:rPr>
            </w:pPr>
            <w:r w:rsidRPr="00C07927">
              <w:rPr>
                <w:sz w:val="20"/>
                <w:szCs w:val="20"/>
              </w:rPr>
              <w:t>актуализировать необходимость мотивирования работников;</w:t>
            </w:r>
          </w:p>
          <w:p w:rsidR="00C07927" w:rsidRDefault="00C07927" w:rsidP="00102510">
            <w:pPr>
              <w:pStyle w:val="Standard"/>
              <w:widowControl w:val="0"/>
              <w:tabs>
                <w:tab w:val="left" w:pos="284"/>
                <w:tab w:val="left" w:pos="989"/>
                <w:tab w:val="left" w:pos="1310"/>
              </w:tabs>
              <w:jc w:val="both"/>
              <w:rPr>
                <w:sz w:val="20"/>
                <w:szCs w:val="20"/>
              </w:rPr>
            </w:pPr>
          </w:p>
          <w:p w:rsidR="00C07927" w:rsidRPr="00C07927" w:rsidRDefault="00C07927" w:rsidP="00102510">
            <w:pPr>
              <w:pStyle w:val="Standard"/>
              <w:widowControl w:val="0"/>
              <w:tabs>
                <w:tab w:val="left" w:pos="284"/>
                <w:tab w:val="left" w:pos="989"/>
                <w:tab w:val="left" w:pos="1310"/>
              </w:tabs>
              <w:jc w:val="both"/>
              <w:rPr>
                <w:sz w:val="20"/>
                <w:szCs w:val="20"/>
              </w:rPr>
            </w:pPr>
          </w:p>
        </w:tc>
      </w:tr>
      <w:tr w:rsidR="00C07927" w:rsidTr="00C07927">
        <w:trPr>
          <w:trHeight w:val="990"/>
        </w:trPr>
        <w:tc>
          <w:tcPr>
            <w:tcW w:w="1418"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C07927" w:rsidRDefault="00C07927" w:rsidP="00102510">
            <w:pPr>
              <w:pStyle w:val="Standard"/>
              <w:widowControl w:val="0"/>
              <w:jc w:val="center"/>
              <w:rPr>
                <w:sz w:val="20"/>
                <w:szCs w:val="20"/>
              </w:rPr>
            </w:pPr>
            <w:r>
              <w:rPr>
                <w:sz w:val="20"/>
                <w:szCs w:val="20"/>
              </w:rPr>
              <w:t>4</w:t>
            </w:r>
          </w:p>
        </w:tc>
        <w:tc>
          <w:tcPr>
            <w:tcW w:w="836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rsidR="00C07927" w:rsidRDefault="00C07927" w:rsidP="00102510">
            <w:pPr>
              <w:pStyle w:val="Standard"/>
              <w:widowControl w:val="0"/>
              <w:tabs>
                <w:tab w:val="left" w:pos="284"/>
                <w:tab w:val="left" w:pos="989"/>
                <w:tab w:val="left" w:pos="1310"/>
              </w:tabs>
              <w:jc w:val="both"/>
              <w:rPr>
                <w:sz w:val="20"/>
                <w:szCs w:val="20"/>
              </w:rPr>
            </w:pPr>
          </w:p>
          <w:p w:rsidR="00C07927" w:rsidRDefault="00C07927" w:rsidP="00102510">
            <w:pPr>
              <w:pStyle w:val="Standard"/>
              <w:widowControl w:val="0"/>
              <w:tabs>
                <w:tab w:val="left" w:pos="284"/>
                <w:tab w:val="left" w:pos="989"/>
                <w:tab w:val="left" w:pos="1310"/>
              </w:tabs>
              <w:jc w:val="both"/>
              <w:rPr>
                <w:sz w:val="20"/>
                <w:szCs w:val="20"/>
              </w:rPr>
            </w:pPr>
            <w:r w:rsidRPr="00C07927">
              <w:rPr>
                <w:sz w:val="20"/>
                <w:szCs w:val="20"/>
              </w:rPr>
              <w:t>обеспечить студентов пониманием основных различий при «административном» и «лидерском» управлении;</w:t>
            </w:r>
          </w:p>
          <w:p w:rsidR="00C07927" w:rsidRDefault="00C07927" w:rsidP="00102510">
            <w:pPr>
              <w:pStyle w:val="Standard"/>
              <w:widowControl w:val="0"/>
              <w:tabs>
                <w:tab w:val="left" w:pos="284"/>
                <w:tab w:val="left" w:pos="989"/>
                <w:tab w:val="left" w:pos="1310"/>
              </w:tabs>
              <w:jc w:val="both"/>
              <w:rPr>
                <w:sz w:val="20"/>
                <w:szCs w:val="20"/>
              </w:rPr>
            </w:pPr>
          </w:p>
          <w:p w:rsidR="00C07927" w:rsidRDefault="00C07927" w:rsidP="00102510">
            <w:pPr>
              <w:pStyle w:val="Standard"/>
              <w:widowControl w:val="0"/>
              <w:tabs>
                <w:tab w:val="left" w:pos="284"/>
                <w:tab w:val="left" w:pos="989"/>
                <w:tab w:val="left" w:pos="1310"/>
              </w:tabs>
              <w:jc w:val="both"/>
              <w:rPr>
                <w:sz w:val="20"/>
                <w:szCs w:val="20"/>
              </w:rPr>
            </w:pPr>
          </w:p>
        </w:tc>
      </w:tr>
      <w:tr w:rsidR="00C07927" w:rsidTr="00C07927">
        <w:trPr>
          <w:trHeight w:val="375"/>
        </w:trPr>
        <w:tc>
          <w:tcPr>
            <w:tcW w:w="1418"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vAlign w:val="center"/>
          </w:tcPr>
          <w:p w:rsidR="00C07927" w:rsidRDefault="00C07927" w:rsidP="00102510">
            <w:pPr>
              <w:pStyle w:val="Standard"/>
              <w:widowControl w:val="0"/>
              <w:jc w:val="center"/>
              <w:rPr>
                <w:sz w:val="20"/>
                <w:szCs w:val="20"/>
              </w:rPr>
            </w:pPr>
            <w:r>
              <w:rPr>
                <w:sz w:val="20"/>
                <w:szCs w:val="20"/>
              </w:rPr>
              <w:t>5</w:t>
            </w:r>
          </w:p>
        </w:tc>
        <w:tc>
          <w:tcPr>
            <w:tcW w:w="836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C07927" w:rsidRDefault="00C07927" w:rsidP="00102510">
            <w:pPr>
              <w:pStyle w:val="Standard"/>
              <w:widowControl w:val="0"/>
              <w:tabs>
                <w:tab w:val="left" w:pos="284"/>
                <w:tab w:val="left" w:pos="989"/>
                <w:tab w:val="left" w:pos="1310"/>
              </w:tabs>
              <w:jc w:val="both"/>
              <w:rPr>
                <w:sz w:val="20"/>
                <w:szCs w:val="20"/>
              </w:rPr>
            </w:pPr>
          </w:p>
          <w:p w:rsidR="00C07927" w:rsidRDefault="00C07927" w:rsidP="00102510">
            <w:pPr>
              <w:pStyle w:val="Standard"/>
              <w:widowControl w:val="0"/>
              <w:tabs>
                <w:tab w:val="left" w:pos="284"/>
                <w:tab w:val="left" w:pos="989"/>
                <w:tab w:val="left" w:pos="1310"/>
              </w:tabs>
              <w:jc w:val="both"/>
              <w:rPr>
                <w:sz w:val="20"/>
                <w:szCs w:val="20"/>
              </w:rPr>
            </w:pPr>
            <w:r w:rsidRPr="00C07927">
              <w:rPr>
                <w:sz w:val="20"/>
                <w:szCs w:val="20"/>
              </w:rPr>
              <w:t>освоение студентами теории и практических навыков найма и развития персонала.</w:t>
            </w:r>
          </w:p>
          <w:p w:rsidR="00C07927" w:rsidRDefault="00C07927" w:rsidP="00102510">
            <w:pPr>
              <w:pStyle w:val="Standard"/>
              <w:widowControl w:val="0"/>
              <w:tabs>
                <w:tab w:val="left" w:pos="284"/>
                <w:tab w:val="left" w:pos="989"/>
                <w:tab w:val="left" w:pos="1310"/>
              </w:tabs>
              <w:jc w:val="both"/>
              <w:rPr>
                <w:sz w:val="20"/>
                <w:szCs w:val="20"/>
              </w:rPr>
            </w:pPr>
          </w:p>
        </w:tc>
      </w:tr>
      <w:tr w:rsidR="002A2AEC" w:rsidTr="00C07927">
        <w:tc>
          <w:tcPr>
            <w:tcW w:w="9783"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2A2AEC" w:rsidRDefault="002A2AEC" w:rsidP="00102510">
            <w:pPr>
              <w:pStyle w:val="Standard"/>
              <w:widowControl w:val="0"/>
              <w:jc w:val="center"/>
            </w:pPr>
            <w:r>
              <w:rPr>
                <w:b/>
                <w:bCs/>
                <w:sz w:val="20"/>
                <w:szCs w:val="20"/>
              </w:rPr>
              <w:t>1.2 Задачи</w:t>
            </w:r>
            <w:r>
              <w:rPr>
                <w:b/>
                <w:bCs/>
                <w:color w:val="000000"/>
                <w:sz w:val="20"/>
                <w:szCs w:val="20"/>
              </w:rPr>
              <w:t xml:space="preserve"> дисциплины</w:t>
            </w:r>
          </w:p>
        </w:tc>
      </w:tr>
      <w:tr w:rsidR="0044083F" w:rsidTr="00C07927">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083F" w:rsidRPr="0044083F" w:rsidRDefault="0044083F" w:rsidP="0044083F">
            <w:pPr>
              <w:jc w:val="center"/>
              <w:rPr>
                <w:kern w:val="3"/>
                <w:sz w:val="20"/>
                <w:szCs w:val="20"/>
              </w:rPr>
            </w:pPr>
            <w:r w:rsidRPr="0044083F">
              <w:rPr>
                <w:kern w:val="3"/>
                <w:sz w:val="20"/>
                <w:szCs w:val="20"/>
              </w:rPr>
              <w:t>1</w:t>
            </w:r>
          </w:p>
        </w:tc>
        <w:tc>
          <w:tcPr>
            <w:tcW w:w="83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083F" w:rsidRPr="0044083F" w:rsidRDefault="00C07927" w:rsidP="00A7771A">
            <w:pPr>
              <w:rPr>
                <w:kern w:val="3"/>
                <w:sz w:val="20"/>
                <w:szCs w:val="20"/>
              </w:rPr>
            </w:pPr>
            <w:r w:rsidRPr="00C07927">
              <w:rPr>
                <w:kern w:val="3"/>
                <w:sz w:val="20"/>
                <w:szCs w:val="20"/>
              </w:rPr>
              <w:t>изучить принципы и методы построения эффективной работы в команде;</w:t>
            </w:r>
          </w:p>
        </w:tc>
      </w:tr>
      <w:tr w:rsidR="0044083F" w:rsidTr="00C07927">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4083F" w:rsidRPr="0044083F" w:rsidRDefault="0044083F" w:rsidP="0044083F">
            <w:pPr>
              <w:jc w:val="center"/>
              <w:rPr>
                <w:kern w:val="3"/>
                <w:sz w:val="20"/>
                <w:szCs w:val="20"/>
              </w:rPr>
            </w:pPr>
            <w:r w:rsidRPr="0044083F">
              <w:rPr>
                <w:kern w:val="3"/>
                <w:sz w:val="20"/>
                <w:szCs w:val="20"/>
              </w:rPr>
              <w:t>2</w:t>
            </w:r>
          </w:p>
        </w:tc>
        <w:tc>
          <w:tcPr>
            <w:tcW w:w="83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083F" w:rsidRPr="0044083F" w:rsidRDefault="00C07927" w:rsidP="00A7771A">
            <w:pPr>
              <w:rPr>
                <w:kern w:val="3"/>
                <w:sz w:val="20"/>
                <w:szCs w:val="20"/>
              </w:rPr>
            </w:pPr>
            <w:r w:rsidRPr="00C07927">
              <w:rPr>
                <w:kern w:val="3"/>
                <w:sz w:val="20"/>
                <w:szCs w:val="20"/>
              </w:rPr>
              <w:t>сформировать понимание важности использования лидерства в практической деятельности руководителя;</w:t>
            </w:r>
          </w:p>
        </w:tc>
      </w:tr>
      <w:tr w:rsidR="0044083F" w:rsidTr="00C07927">
        <w:tc>
          <w:tcPr>
            <w:tcW w:w="141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44083F" w:rsidRPr="0044083F" w:rsidRDefault="0044083F" w:rsidP="0044083F">
            <w:pPr>
              <w:jc w:val="center"/>
              <w:rPr>
                <w:kern w:val="3"/>
                <w:sz w:val="20"/>
                <w:szCs w:val="20"/>
              </w:rPr>
            </w:pPr>
            <w:r w:rsidRPr="0044083F">
              <w:rPr>
                <w:kern w:val="3"/>
                <w:sz w:val="20"/>
                <w:szCs w:val="20"/>
              </w:rPr>
              <w:t>3</w:t>
            </w:r>
          </w:p>
        </w:tc>
        <w:tc>
          <w:tcPr>
            <w:tcW w:w="8365" w:type="dxa"/>
            <w:tcBorders>
              <w:left w:val="single" w:sz="4" w:space="0" w:color="00000A"/>
              <w:bottom w:val="single" w:sz="4" w:space="0" w:color="00000A"/>
              <w:right w:val="single" w:sz="4" w:space="0" w:color="00000A"/>
            </w:tcBorders>
            <w:tcMar>
              <w:top w:w="0" w:type="dxa"/>
              <w:left w:w="108" w:type="dxa"/>
              <w:bottom w:w="0" w:type="dxa"/>
              <w:right w:w="108" w:type="dxa"/>
            </w:tcMar>
          </w:tcPr>
          <w:p w:rsidR="0044083F" w:rsidRPr="0044083F" w:rsidRDefault="00C07927" w:rsidP="00A7771A">
            <w:pPr>
              <w:rPr>
                <w:kern w:val="3"/>
                <w:sz w:val="20"/>
                <w:szCs w:val="20"/>
              </w:rPr>
            </w:pPr>
            <w:r w:rsidRPr="00C07927">
              <w:rPr>
                <w:kern w:val="3"/>
                <w:sz w:val="20"/>
                <w:szCs w:val="20"/>
              </w:rPr>
              <w:t>изучить концепции и сформировать умения применять на практике основной управленческий инструментарий.</w:t>
            </w:r>
          </w:p>
        </w:tc>
      </w:tr>
      <w:tr w:rsidR="00FF6AD3" w:rsidRPr="00F779FA" w:rsidTr="00FF6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783" w:type="dxa"/>
            <w:gridSpan w:val="2"/>
            <w:shd w:val="clear" w:color="auto" w:fill="F2F2F2"/>
            <w:vAlign w:val="center"/>
          </w:tcPr>
          <w:p w:rsidR="00FF6AD3" w:rsidRPr="00F779FA" w:rsidRDefault="00FF6AD3" w:rsidP="0042186E">
            <w:pPr>
              <w:widowControl w:val="0"/>
              <w:autoSpaceDE w:val="0"/>
              <w:autoSpaceDN w:val="0"/>
              <w:adjustRightInd w:val="0"/>
              <w:jc w:val="center"/>
              <w:rPr>
                <w:b/>
                <w:sz w:val="20"/>
                <w:szCs w:val="20"/>
              </w:rPr>
            </w:pPr>
            <w:r w:rsidRPr="00F779FA">
              <w:rPr>
                <w:b/>
                <w:sz w:val="20"/>
                <w:szCs w:val="20"/>
              </w:rPr>
              <w:t>1.3 Цель воспитания и задачи воспитательной работы в рамках дисциплины</w:t>
            </w:r>
          </w:p>
        </w:tc>
      </w:tr>
      <w:tr w:rsidR="00FF6AD3" w:rsidRPr="00F779FA" w:rsidTr="00FF6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783" w:type="dxa"/>
            <w:gridSpan w:val="2"/>
            <w:vAlign w:val="center"/>
          </w:tcPr>
          <w:p w:rsidR="00FF6AD3" w:rsidRPr="00F779FA" w:rsidRDefault="00FF6AD3" w:rsidP="0042186E">
            <w:pPr>
              <w:widowControl w:val="0"/>
              <w:autoSpaceDE w:val="0"/>
              <w:autoSpaceDN w:val="0"/>
              <w:adjustRightInd w:val="0"/>
              <w:ind w:firstLine="709"/>
              <w:jc w:val="both"/>
              <w:rPr>
                <w:sz w:val="20"/>
                <w:szCs w:val="20"/>
              </w:rPr>
            </w:pPr>
            <w:r w:rsidRPr="00F779FA">
              <w:rPr>
                <w:sz w:val="20"/>
                <w:szCs w:val="20"/>
              </w:rPr>
              <w:t xml:space="preserve">Цель воспитания </w:t>
            </w:r>
            <w:proofErr w:type="gramStart"/>
            <w:r w:rsidRPr="00F779FA">
              <w:rPr>
                <w:sz w:val="20"/>
                <w:szCs w:val="20"/>
              </w:rPr>
              <w:t>обучающихся</w:t>
            </w:r>
            <w:proofErr w:type="gramEnd"/>
            <w:r w:rsidRPr="00F779FA">
              <w:rPr>
                <w:sz w:val="20"/>
                <w:szCs w:val="20"/>
              </w:rPr>
              <w:t xml:space="preserve">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 </w:t>
            </w:r>
          </w:p>
          <w:p w:rsidR="00FF6AD3" w:rsidRPr="00F779FA" w:rsidRDefault="00FF6AD3" w:rsidP="0042186E">
            <w:pPr>
              <w:widowControl w:val="0"/>
              <w:autoSpaceDE w:val="0"/>
              <w:autoSpaceDN w:val="0"/>
              <w:adjustRightInd w:val="0"/>
              <w:ind w:firstLine="709"/>
              <w:jc w:val="both"/>
              <w:rPr>
                <w:sz w:val="20"/>
                <w:szCs w:val="20"/>
              </w:rPr>
            </w:pPr>
            <w:r w:rsidRPr="00F779FA">
              <w:rPr>
                <w:sz w:val="20"/>
                <w:szCs w:val="20"/>
              </w:rPr>
              <w:t xml:space="preserve">Задачи воспитательной работы с </w:t>
            </w:r>
            <w:proofErr w:type="gramStart"/>
            <w:r w:rsidRPr="00F779FA">
              <w:rPr>
                <w:sz w:val="20"/>
                <w:szCs w:val="20"/>
              </w:rPr>
              <w:t>обучающимися</w:t>
            </w:r>
            <w:proofErr w:type="gramEnd"/>
            <w:r w:rsidRPr="00F779FA">
              <w:rPr>
                <w:sz w:val="20"/>
                <w:szCs w:val="20"/>
              </w:rPr>
              <w:t>:</w:t>
            </w:r>
          </w:p>
          <w:p w:rsidR="00FF6AD3" w:rsidRPr="00F779FA" w:rsidRDefault="00FF6AD3" w:rsidP="0042186E">
            <w:pPr>
              <w:widowControl w:val="0"/>
              <w:autoSpaceDE w:val="0"/>
              <w:autoSpaceDN w:val="0"/>
              <w:adjustRightInd w:val="0"/>
              <w:jc w:val="both"/>
              <w:rPr>
                <w:sz w:val="20"/>
                <w:szCs w:val="20"/>
              </w:rPr>
            </w:pPr>
            <w:r w:rsidRPr="00F779FA">
              <w:rPr>
                <w:sz w:val="20"/>
                <w:szCs w:val="20"/>
              </w:rPr>
              <w:t>– развитие мировоззрения и актуализация системы базовых ценностей личности;</w:t>
            </w:r>
          </w:p>
          <w:p w:rsidR="00FF6AD3" w:rsidRPr="00F779FA" w:rsidRDefault="00FF6AD3" w:rsidP="0042186E">
            <w:pPr>
              <w:widowControl w:val="0"/>
              <w:autoSpaceDE w:val="0"/>
              <w:autoSpaceDN w:val="0"/>
              <w:adjustRightInd w:val="0"/>
              <w:jc w:val="both"/>
              <w:rPr>
                <w:sz w:val="20"/>
                <w:szCs w:val="20"/>
              </w:rPr>
            </w:pPr>
            <w:r w:rsidRPr="00F779FA">
              <w:rPr>
                <w:sz w:val="20"/>
                <w:szCs w:val="20"/>
              </w:rPr>
              <w:t>– приобщение студенчества к общечеловеческим нормам морали, национальным устоям и академическим традициям;</w:t>
            </w:r>
          </w:p>
          <w:p w:rsidR="00FF6AD3" w:rsidRPr="00F779FA" w:rsidRDefault="00FF6AD3" w:rsidP="0042186E">
            <w:pPr>
              <w:widowControl w:val="0"/>
              <w:autoSpaceDE w:val="0"/>
              <w:autoSpaceDN w:val="0"/>
              <w:adjustRightInd w:val="0"/>
              <w:jc w:val="both"/>
              <w:rPr>
                <w:sz w:val="20"/>
                <w:szCs w:val="20"/>
              </w:rPr>
            </w:pPr>
            <w:r w:rsidRPr="00F779FA">
              <w:rPr>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FF6AD3" w:rsidRPr="00F779FA" w:rsidRDefault="00FF6AD3" w:rsidP="0042186E">
            <w:pPr>
              <w:widowControl w:val="0"/>
              <w:autoSpaceDE w:val="0"/>
              <w:autoSpaceDN w:val="0"/>
              <w:adjustRightInd w:val="0"/>
              <w:jc w:val="both"/>
              <w:rPr>
                <w:sz w:val="20"/>
                <w:szCs w:val="20"/>
              </w:rPr>
            </w:pPr>
            <w:r w:rsidRPr="00F779FA">
              <w:rPr>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FF6AD3" w:rsidRPr="00F779FA" w:rsidRDefault="00FF6AD3" w:rsidP="0042186E">
            <w:pPr>
              <w:widowControl w:val="0"/>
              <w:autoSpaceDE w:val="0"/>
              <w:autoSpaceDN w:val="0"/>
              <w:adjustRightInd w:val="0"/>
              <w:jc w:val="both"/>
              <w:rPr>
                <w:sz w:val="20"/>
                <w:szCs w:val="20"/>
              </w:rPr>
            </w:pPr>
            <w:r w:rsidRPr="00F779FA">
              <w:rPr>
                <w:sz w:val="20"/>
                <w:szCs w:val="20"/>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FF6AD3" w:rsidRPr="00F779FA" w:rsidRDefault="00FF6AD3" w:rsidP="0042186E">
            <w:pPr>
              <w:widowControl w:val="0"/>
              <w:autoSpaceDE w:val="0"/>
              <w:autoSpaceDN w:val="0"/>
              <w:adjustRightInd w:val="0"/>
              <w:jc w:val="both"/>
              <w:rPr>
                <w:sz w:val="20"/>
                <w:szCs w:val="20"/>
              </w:rPr>
            </w:pPr>
            <w:r w:rsidRPr="00F779FA">
              <w:rPr>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p w:rsidR="00FF6AD3" w:rsidRPr="009520D6" w:rsidRDefault="00FF6AD3" w:rsidP="0042186E">
            <w:pPr>
              <w:widowControl w:val="0"/>
              <w:autoSpaceDE w:val="0"/>
              <w:autoSpaceDN w:val="0"/>
              <w:adjustRightInd w:val="0"/>
              <w:jc w:val="both"/>
              <w:rPr>
                <w:sz w:val="20"/>
                <w:szCs w:val="20"/>
              </w:rPr>
            </w:pPr>
            <w:r w:rsidRPr="009520D6">
              <w:rPr>
                <w:sz w:val="20"/>
                <w:szCs w:val="20"/>
              </w:rPr>
              <w:t xml:space="preserve">– формирование у </w:t>
            </w:r>
            <w:proofErr w:type="gramStart"/>
            <w:r w:rsidRPr="009520D6">
              <w:rPr>
                <w:sz w:val="20"/>
                <w:szCs w:val="20"/>
              </w:rPr>
              <w:t>обучающихся</w:t>
            </w:r>
            <w:proofErr w:type="gramEnd"/>
            <w:r w:rsidRPr="009520D6">
              <w:rPr>
                <w:sz w:val="20"/>
                <w:szCs w:val="20"/>
              </w:rPr>
              <w:t xml:space="preserve"> общечеловеческого, ценностного отношения к явлениям общественной жизни, социальным группам, государственным структурам;</w:t>
            </w:r>
          </w:p>
          <w:p w:rsidR="00FF6AD3" w:rsidRPr="009520D6" w:rsidRDefault="00FF6AD3" w:rsidP="0042186E">
            <w:pPr>
              <w:widowControl w:val="0"/>
              <w:autoSpaceDE w:val="0"/>
              <w:autoSpaceDN w:val="0"/>
              <w:adjustRightInd w:val="0"/>
              <w:jc w:val="both"/>
              <w:rPr>
                <w:sz w:val="20"/>
                <w:szCs w:val="20"/>
              </w:rPr>
            </w:pPr>
            <w:r w:rsidRPr="009520D6">
              <w:rPr>
                <w:sz w:val="20"/>
                <w:szCs w:val="20"/>
              </w:rPr>
              <w:t xml:space="preserve">– формирование у </w:t>
            </w:r>
            <w:proofErr w:type="gramStart"/>
            <w:r w:rsidRPr="009520D6">
              <w:rPr>
                <w:sz w:val="20"/>
                <w:szCs w:val="20"/>
              </w:rPr>
              <w:t>обучающихся</w:t>
            </w:r>
            <w:proofErr w:type="gramEnd"/>
            <w:r w:rsidRPr="009520D6">
              <w:rPr>
                <w:sz w:val="20"/>
                <w:szCs w:val="20"/>
              </w:rPr>
              <w:t xml:space="preserve"> умения работать в творческом коллективе;</w:t>
            </w:r>
          </w:p>
          <w:p w:rsidR="00FF6AD3" w:rsidRPr="00F779FA" w:rsidRDefault="00FF6AD3" w:rsidP="0042186E">
            <w:pPr>
              <w:widowControl w:val="0"/>
              <w:autoSpaceDE w:val="0"/>
              <w:autoSpaceDN w:val="0"/>
              <w:adjustRightInd w:val="0"/>
              <w:jc w:val="both"/>
              <w:rPr>
                <w:sz w:val="20"/>
                <w:szCs w:val="20"/>
              </w:rPr>
            </w:pPr>
            <w:r w:rsidRPr="009520D6">
              <w:rPr>
                <w:sz w:val="20"/>
                <w:szCs w:val="20"/>
              </w:rPr>
              <w:t>– ориентация обучающихся на дальнейшую работу по решению профессиональных задач.</w:t>
            </w:r>
          </w:p>
        </w:tc>
      </w:tr>
    </w:tbl>
    <w:p w:rsidR="002A2AEC" w:rsidRDefault="002A2AEC" w:rsidP="002A2AEC">
      <w:pPr>
        <w:pStyle w:val="Standard"/>
        <w:widowControl w:val="0"/>
        <w:jc w:val="both"/>
      </w:pPr>
    </w:p>
    <w:tbl>
      <w:tblPr>
        <w:tblW w:w="9781" w:type="dxa"/>
        <w:tblInd w:w="-108" w:type="dxa"/>
        <w:tblLayout w:type="fixed"/>
        <w:tblCellMar>
          <w:left w:w="10" w:type="dxa"/>
          <w:right w:w="10" w:type="dxa"/>
        </w:tblCellMar>
        <w:tblLook w:val="0000" w:firstRow="0" w:lastRow="0" w:firstColumn="0" w:lastColumn="0" w:noHBand="0" w:noVBand="0"/>
      </w:tblPr>
      <w:tblGrid>
        <w:gridCol w:w="1418"/>
        <w:gridCol w:w="8363"/>
      </w:tblGrid>
      <w:tr w:rsidR="002A2AEC" w:rsidTr="00FB01E3">
        <w:tc>
          <w:tcPr>
            <w:tcW w:w="9781"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2A2AEC" w:rsidRDefault="002A2AEC" w:rsidP="00102510">
            <w:pPr>
              <w:pStyle w:val="Standard"/>
              <w:widowControl w:val="0"/>
              <w:jc w:val="center"/>
            </w:pPr>
            <w:r w:rsidRPr="00CA3F51">
              <w:rPr>
                <w:b/>
                <w:bCs/>
              </w:rPr>
              <w:t>2 МЕСТО ДИСЦИПЛИНЫ В СТРУКТУРЕ ОПОП</w:t>
            </w:r>
          </w:p>
        </w:tc>
      </w:tr>
      <w:tr w:rsidR="002A2AEC" w:rsidTr="00FB01E3">
        <w:tc>
          <w:tcPr>
            <w:tcW w:w="9781"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2A2AEC" w:rsidRDefault="002A2AEC" w:rsidP="00102510">
            <w:pPr>
              <w:pStyle w:val="Standard"/>
              <w:widowControl w:val="0"/>
              <w:jc w:val="center"/>
            </w:pPr>
            <w:r>
              <w:rPr>
                <w:b/>
                <w:bCs/>
                <w:sz w:val="20"/>
                <w:szCs w:val="20"/>
              </w:rPr>
              <w:t>2.1 Требования к предварительной подготовке обучающегося</w:t>
            </w:r>
          </w:p>
        </w:tc>
      </w:tr>
      <w:tr w:rsidR="008D3F5F" w:rsidTr="00FB01E3">
        <w:tc>
          <w:tcPr>
            <w:tcW w:w="978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D3F5F" w:rsidRPr="0035797D" w:rsidRDefault="008D3F5F" w:rsidP="008D3F5F">
            <w:pPr>
              <w:widowControl w:val="0"/>
              <w:autoSpaceDE w:val="0"/>
              <w:autoSpaceDN w:val="0"/>
              <w:adjustRightInd w:val="0"/>
              <w:jc w:val="both"/>
              <w:rPr>
                <w:sz w:val="20"/>
                <w:szCs w:val="16"/>
              </w:rPr>
            </w:pPr>
            <w:r w:rsidRPr="0035797D">
              <w:rPr>
                <w:sz w:val="20"/>
                <w:szCs w:val="16"/>
              </w:rPr>
              <w:t>Необходимыми условиями для освоения дисциплины «</w:t>
            </w:r>
            <w:r w:rsidRPr="008D3F5F">
              <w:rPr>
                <w:sz w:val="20"/>
                <w:szCs w:val="16"/>
              </w:rPr>
              <w:t>Управление персоналом</w:t>
            </w:r>
            <w:r w:rsidRPr="0035797D">
              <w:rPr>
                <w:sz w:val="20"/>
                <w:szCs w:val="16"/>
              </w:rPr>
              <w:t>» являются знания по дисциплинам:</w:t>
            </w:r>
          </w:p>
        </w:tc>
      </w:tr>
      <w:tr w:rsidR="00132942" w:rsidRPr="008D3F5F" w:rsidTr="002A31E5">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32942" w:rsidRPr="008D3F5F" w:rsidRDefault="00132942" w:rsidP="002A31E5">
            <w:pPr>
              <w:pStyle w:val="Standard"/>
              <w:widowControl w:val="0"/>
              <w:jc w:val="center"/>
            </w:pPr>
            <w:r w:rsidRPr="008D3F5F">
              <w:rPr>
                <w:sz w:val="20"/>
                <w:szCs w:val="20"/>
              </w:rPr>
              <w:t>1</w:t>
            </w:r>
          </w:p>
        </w:tc>
        <w:tc>
          <w:tcPr>
            <w:tcW w:w="8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2942" w:rsidRPr="008D3F5F" w:rsidRDefault="00132942" w:rsidP="002A31E5">
            <w:pPr>
              <w:rPr>
                <w:sz w:val="20"/>
                <w:szCs w:val="20"/>
              </w:rPr>
            </w:pPr>
            <w:r w:rsidRPr="00800CA4">
              <w:rPr>
                <w:sz w:val="20"/>
                <w:szCs w:val="20"/>
              </w:rPr>
              <w:t>Б</w:t>
            </w:r>
            <w:proofErr w:type="gramStart"/>
            <w:r w:rsidRPr="00800CA4">
              <w:rPr>
                <w:sz w:val="20"/>
                <w:szCs w:val="20"/>
              </w:rPr>
              <w:t>1</w:t>
            </w:r>
            <w:proofErr w:type="gramEnd"/>
            <w:r w:rsidRPr="00800CA4">
              <w:rPr>
                <w:sz w:val="20"/>
                <w:szCs w:val="20"/>
              </w:rPr>
              <w:t>.О.01</w:t>
            </w:r>
            <w:r w:rsidRPr="00800CA4">
              <w:rPr>
                <w:sz w:val="20"/>
                <w:szCs w:val="20"/>
              </w:rPr>
              <w:tab/>
              <w:t>Философия</w:t>
            </w:r>
          </w:p>
        </w:tc>
      </w:tr>
      <w:tr w:rsidR="00132942" w:rsidTr="002A31E5">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32942" w:rsidRPr="008D3F5F" w:rsidRDefault="00132942" w:rsidP="002A31E5">
            <w:pPr>
              <w:pStyle w:val="Standard"/>
              <w:widowControl w:val="0"/>
              <w:jc w:val="center"/>
              <w:rPr>
                <w:sz w:val="20"/>
                <w:szCs w:val="20"/>
              </w:rPr>
            </w:pPr>
            <w:r w:rsidRPr="008D3F5F">
              <w:rPr>
                <w:sz w:val="20"/>
                <w:szCs w:val="20"/>
              </w:rPr>
              <w:t>2</w:t>
            </w:r>
          </w:p>
        </w:tc>
        <w:tc>
          <w:tcPr>
            <w:tcW w:w="8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2942" w:rsidRPr="008D3F5F" w:rsidRDefault="00132942" w:rsidP="002A31E5">
            <w:pPr>
              <w:rPr>
                <w:sz w:val="20"/>
                <w:szCs w:val="20"/>
              </w:rPr>
            </w:pPr>
            <w:r w:rsidRPr="00800CA4">
              <w:rPr>
                <w:sz w:val="20"/>
                <w:szCs w:val="20"/>
              </w:rPr>
              <w:t>Б</w:t>
            </w:r>
            <w:proofErr w:type="gramStart"/>
            <w:r w:rsidRPr="00800CA4">
              <w:rPr>
                <w:sz w:val="20"/>
                <w:szCs w:val="20"/>
              </w:rPr>
              <w:t>1</w:t>
            </w:r>
            <w:proofErr w:type="gramEnd"/>
            <w:r w:rsidRPr="00800CA4">
              <w:rPr>
                <w:sz w:val="20"/>
                <w:szCs w:val="20"/>
              </w:rPr>
              <w:t>.О.25</w:t>
            </w:r>
            <w:r w:rsidRPr="00800CA4">
              <w:rPr>
                <w:sz w:val="20"/>
                <w:szCs w:val="20"/>
              </w:rPr>
              <w:tab/>
              <w:t>История транспорта России</w:t>
            </w:r>
            <w:r w:rsidRPr="00800CA4">
              <w:rPr>
                <w:sz w:val="20"/>
                <w:szCs w:val="20"/>
              </w:rPr>
              <w:tab/>
            </w:r>
          </w:p>
        </w:tc>
      </w:tr>
      <w:tr w:rsidR="00132942" w:rsidTr="002A31E5">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32942" w:rsidRPr="008D3F5F" w:rsidRDefault="00132942" w:rsidP="002A31E5">
            <w:pPr>
              <w:pStyle w:val="Standard"/>
              <w:widowControl w:val="0"/>
              <w:jc w:val="center"/>
              <w:rPr>
                <w:sz w:val="20"/>
                <w:szCs w:val="20"/>
              </w:rPr>
            </w:pPr>
            <w:r>
              <w:rPr>
                <w:sz w:val="20"/>
                <w:szCs w:val="20"/>
              </w:rPr>
              <w:t>3</w:t>
            </w:r>
          </w:p>
        </w:tc>
        <w:tc>
          <w:tcPr>
            <w:tcW w:w="8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2942" w:rsidRPr="008D3F5F" w:rsidRDefault="00132942" w:rsidP="002A31E5">
            <w:pPr>
              <w:rPr>
                <w:sz w:val="20"/>
                <w:szCs w:val="20"/>
              </w:rPr>
            </w:pPr>
            <w:r w:rsidRPr="008D3F5F">
              <w:rPr>
                <w:sz w:val="20"/>
                <w:szCs w:val="20"/>
              </w:rPr>
              <w:t>Б</w:t>
            </w:r>
            <w:proofErr w:type="gramStart"/>
            <w:r w:rsidRPr="008D3F5F">
              <w:rPr>
                <w:sz w:val="20"/>
                <w:szCs w:val="20"/>
              </w:rPr>
              <w:t>1</w:t>
            </w:r>
            <w:proofErr w:type="gramEnd"/>
            <w:r w:rsidRPr="008D3F5F">
              <w:rPr>
                <w:sz w:val="20"/>
                <w:szCs w:val="20"/>
              </w:rPr>
              <w:t>.О.37</w:t>
            </w:r>
            <w:r w:rsidRPr="008D3F5F">
              <w:rPr>
                <w:sz w:val="20"/>
                <w:szCs w:val="20"/>
              </w:rPr>
              <w:tab/>
              <w:t>Психология в профессиональной деятельности</w:t>
            </w:r>
            <w:r w:rsidRPr="008D3F5F">
              <w:rPr>
                <w:sz w:val="20"/>
                <w:szCs w:val="20"/>
              </w:rPr>
              <w:tab/>
            </w:r>
          </w:p>
        </w:tc>
      </w:tr>
      <w:tr w:rsidR="00132942" w:rsidTr="002A31E5">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32942" w:rsidRPr="008D3F5F" w:rsidRDefault="00132942" w:rsidP="002A31E5">
            <w:pPr>
              <w:pStyle w:val="Standard"/>
              <w:widowControl w:val="0"/>
              <w:jc w:val="center"/>
              <w:rPr>
                <w:sz w:val="20"/>
                <w:szCs w:val="20"/>
              </w:rPr>
            </w:pPr>
            <w:r>
              <w:rPr>
                <w:sz w:val="20"/>
                <w:szCs w:val="20"/>
              </w:rPr>
              <w:t>4</w:t>
            </w:r>
          </w:p>
        </w:tc>
        <w:tc>
          <w:tcPr>
            <w:tcW w:w="8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2942" w:rsidRPr="009E617E" w:rsidRDefault="00132942" w:rsidP="002A31E5">
            <w:pPr>
              <w:rPr>
                <w:sz w:val="20"/>
                <w:szCs w:val="20"/>
              </w:rPr>
            </w:pPr>
            <w:r w:rsidRPr="008D3F5F">
              <w:rPr>
                <w:sz w:val="20"/>
                <w:szCs w:val="20"/>
              </w:rPr>
              <w:t>Б</w:t>
            </w:r>
            <w:proofErr w:type="gramStart"/>
            <w:r w:rsidRPr="008D3F5F">
              <w:rPr>
                <w:sz w:val="20"/>
                <w:szCs w:val="20"/>
              </w:rPr>
              <w:t>1</w:t>
            </w:r>
            <w:proofErr w:type="gramEnd"/>
            <w:r w:rsidRPr="008D3F5F">
              <w:rPr>
                <w:sz w:val="20"/>
                <w:szCs w:val="20"/>
              </w:rPr>
              <w:t>.О.35</w:t>
            </w:r>
            <w:r w:rsidRPr="008D3F5F">
              <w:rPr>
                <w:sz w:val="20"/>
                <w:szCs w:val="20"/>
              </w:rPr>
              <w:tab/>
              <w:t>Правоведение</w:t>
            </w:r>
          </w:p>
        </w:tc>
      </w:tr>
      <w:tr w:rsidR="00132942" w:rsidTr="00FB01E3">
        <w:tc>
          <w:tcPr>
            <w:tcW w:w="9781"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132942" w:rsidRPr="009E617E" w:rsidRDefault="00132942" w:rsidP="00102510">
            <w:pPr>
              <w:pStyle w:val="Standard"/>
              <w:widowControl w:val="0"/>
              <w:jc w:val="center"/>
            </w:pPr>
            <w:r w:rsidRPr="009E617E">
              <w:rPr>
                <w:b/>
                <w:bCs/>
                <w:sz w:val="20"/>
                <w:szCs w:val="20"/>
              </w:rPr>
              <w:t>2.2 Дисциплины и практики, для которых изучение данной</w:t>
            </w:r>
            <w:r w:rsidRPr="009E617E">
              <w:rPr>
                <w:b/>
                <w:bCs/>
                <w:color w:val="000000"/>
                <w:sz w:val="20"/>
                <w:szCs w:val="20"/>
              </w:rPr>
              <w:t xml:space="preserve"> дисциплины</w:t>
            </w:r>
          </w:p>
          <w:p w:rsidR="00132942" w:rsidRPr="009E617E" w:rsidRDefault="00132942" w:rsidP="00102510">
            <w:pPr>
              <w:pStyle w:val="Standard"/>
              <w:widowControl w:val="0"/>
              <w:jc w:val="center"/>
            </w:pPr>
            <w:r w:rsidRPr="009E617E">
              <w:rPr>
                <w:b/>
                <w:bCs/>
                <w:sz w:val="20"/>
                <w:szCs w:val="20"/>
              </w:rPr>
              <w:t>необходимо как предшествующее</w:t>
            </w:r>
          </w:p>
        </w:tc>
      </w:tr>
      <w:tr w:rsidR="00132942" w:rsidRPr="0044083F" w:rsidTr="00FB01E3">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32942" w:rsidRPr="008D3F5F" w:rsidRDefault="00132942" w:rsidP="00102510">
            <w:pPr>
              <w:pStyle w:val="Standard"/>
              <w:widowControl w:val="0"/>
              <w:jc w:val="center"/>
            </w:pPr>
            <w:r w:rsidRPr="008D3F5F">
              <w:rPr>
                <w:sz w:val="20"/>
                <w:szCs w:val="20"/>
              </w:rPr>
              <w:t>1</w:t>
            </w:r>
          </w:p>
        </w:tc>
        <w:tc>
          <w:tcPr>
            <w:tcW w:w="8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2942" w:rsidRPr="008D3F5F" w:rsidRDefault="00132942" w:rsidP="002A31E5">
            <w:pPr>
              <w:rPr>
                <w:sz w:val="20"/>
                <w:szCs w:val="20"/>
              </w:rPr>
            </w:pPr>
            <w:r w:rsidRPr="008D3F5F">
              <w:rPr>
                <w:sz w:val="20"/>
                <w:szCs w:val="20"/>
              </w:rPr>
              <w:t>Б</w:t>
            </w:r>
            <w:proofErr w:type="gramStart"/>
            <w:r w:rsidRPr="008D3F5F">
              <w:rPr>
                <w:sz w:val="20"/>
                <w:szCs w:val="20"/>
              </w:rPr>
              <w:t>1</w:t>
            </w:r>
            <w:proofErr w:type="gramEnd"/>
            <w:r w:rsidRPr="008D3F5F">
              <w:rPr>
                <w:sz w:val="20"/>
                <w:szCs w:val="20"/>
              </w:rPr>
              <w:t>.О.18</w:t>
            </w:r>
            <w:r w:rsidRPr="008D3F5F">
              <w:rPr>
                <w:sz w:val="20"/>
                <w:szCs w:val="20"/>
              </w:rPr>
              <w:tab/>
              <w:t>Правовое обеспечение профессиональной деятельности</w:t>
            </w:r>
            <w:r w:rsidRPr="008D3F5F">
              <w:rPr>
                <w:sz w:val="20"/>
                <w:szCs w:val="20"/>
              </w:rPr>
              <w:tab/>
            </w:r>
          </w:p>
        </w:tc>
      </w:tr>
      <w:tr w:rsidR="00132942" w:rsidTr="00FB01E3">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32942" w:rsidRPr="008D3F5F" w:rsidRDefault="00132942" w:rsidP="00102510">
            <w:pPr>
              <w:pStyle w:val="Standard"/>
              <w:widowControl w:val="0"/>
              <w:jc w:val="center"/>
              <w:rPr>
                <w:sz w:val="20"/>
                <w:szCs w:val="20"/>
              </w:rPr>
            </w:pPr>
            <w:r w:rsidRPr="008D3F5F">
              <w:rPr>
                <w:sz w:val="20"/>
                <w:szCs w:val="20"/>
              </w:rPr>
              <w:t>2</w:t>
            </w:r>
          </w:p>
        </w:tc>
        <w:tc>
          <w:tcPr>
            <w:tcW w:w="8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2942" w:rsidRPr="008D3F5F" w:rsidRDefault="00132942" w:rsidP="002A31E5">
            <w:pPr>
              <w:rPr>
                <w:sz w:val="20"/>
                <w:szCs w:val="20"/>
              </w:rPr>
            </w:pPr>
            <w:r w:rsidRPr="008D3F5F">
              <w:rPr>
                <w:sz w:val="20"/>
                <w:szCs w:val="20"/>
              </w:rPr>
              <w:t>Б</w:t>
            </w:r>
            <w:proofErr w:type="gramStart"/>
            <w:r w:rsidRPr="008D3F5F">
              <w:rPr>
                <w:sz w:val="20"/>
                <w:szCs w:val="20"/>
              </w:rPr>
              <w:t>1</w:t>
            </w:r>
            <w:proofErr w:type="gramEnd"/>
            <w:r w:rsidRPr="008D3F5F">
              <w:rPr>
                <w:sz w:val="20"/>
                <w:szCs w:val="20"/>
              </w:rPr>
              <w:t>.О.34</w:t>
            </w:r>
            <w:r w:rsidRPr="008D3F5F">
              <w:rPr>
                <w:sz w:val="20"/>
                <w:szCs w:val="20"/>
              </w:rPr>
              <w:tab/>
              <w:t>Экономика предприятия</w:t>
            </w:r>
            <w:r w:rsidRPr="008D3F5F">
              <w:rPr>
                <w:sz w:val="20"/>
                <w:szCs w:val="20"/>
              </w:rPr>
              <w:tab/>
            </w:r>
          </w:p>
        </w:tc>
      </w:tr>
      <w:tr w:rsidR="00132942" w:rsidTr="00FB01E3">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32942" w:rsidRPr="008D3F5F" w:rsidRDefault="00132942" w:rsidP="002A31E5">
            <w:pPr>
              <w:pStyle w:val="Standard"/>
              <w:widowControl w:val="0"/>
              <w:jc w:val="center"/>
              <w:rPr>
                <w:sz w:val="20"/>
                <w:szCs w:val="20"/>
              </w:rPr>
            </w:pPr>
            <w:r>
              <w:rPr>
                <w:sz w:val="20"/>
                <w:szCs w:val="20"/>
              </w:rPr>
              <w:lastRenderedPageBreak/>
              <w:t>3</w:t>
            </w:r>
          </w:p>
        </w:tc>
        <w:tc>
          <w:tcPr>
            <w:tcW w:w="8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2942" w:rsidRPr="006E65BE" w:rsidRDefault="00132942" w:rsidP="006E65BE">
            <w:pPr>
              <w:rPr>
                <w:sz w:val="20"/>
                <w:szCs w:val="20"/>
              </w:rPr>
            </w:pPr>
            <w:r w:rsidRPr="003826F8">
              <w:rPr>
                <w:sz w:val="20"/>
                <w:szCs w:val="20"/>
              </w:rPr>
              <w:t>Б</w:t>
            </w:r>
            <w:proofErr w:type="gramStart"/>
            <w:r w:rsidRPr="003826F8">
              <w:rPr>
                <w:sz w:val="20"/>
                <w:szCs w:val="20"/>
              </w:rPr>
              <w:t>1</w:t>
            </w:r>
            <w:proofErr w:type="gramEnd"/>
            <w:r w:rsidRPr="003826F8">
              <w:rPr>
                <w:sz w:val="20"/>
                <w:szCs w:val="20"/>
              </w:rPr>
              <w:t>.О.24</w:t>
            </w:r>
            <w:r w:rsidRPr="003826F8">
              <w:rPr>
                <w:sz w:val="20"/>
                <w:szCs w:val="20"/>
              </w:rPr>
              <w:tab/>
              <w:t>Организа</w:t>
            </w:r>
            <w:r>
              <w:rPr>
                <w:sz w:val="20"/>
                <w:szCs w:val="20"/>
              </w:rPr>
              <w:t xml:space="preserve">ция и управление производством </w:t>
            </w:r>
          </w:p>
        </w:tc>
      </w:tr>
      <w:tr w:rsidR="00132942" w:rsidTr="00FB01E3">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32942" w:rsidRPr="008D3F5F" w:rsidRDefault="00132942" w:rsidP="002A31E5">
            <w:pPr>
              <w:pStyle w:val="Standard"/>
              <w:widowControl w:val="0"/>
              <w:jc w:val="center"/>
              <w:rPr>
                <w:sz w:val="20"/>
                <w:szCs w:val="20"/>
              </w:rPr>
            </w:pPr>
            <w:r>
              <w:rPr>
                <w:sz w:val="20"/>
                <w:szCs w:val="20"/>
              </w:rPr>
              <w:t>4</w:t>
            </w:r>
          </w:p>
        </w:tc>
        <w:tc>
          <w:tcPr>
            <w:tcW w:w="8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2942" w:rsidRPr="008D3F5F" w:rsidRDefault="00132942" w:rsidP="006E65BE">
            <w:pPr>
              <w:rPr>
                <w:sz w:val="20"/>
                <w:szCs w:val="20"/>
              </w:rPr>
            </w:pPr>
            <w:r w:rsidRPr="006E65BE">
              <w:rPr>
                <w:sz w:val="20"/>
                <w:szCs w:val="20"/>
              </w:rPr>
              <w:t>Б2.О.05(П</w:t>
            </w:r>
            <w:proofErr w:type="gramStart"/>
            <w:r w:rsidRPr="006E65BE">
              <w:rPr>
                <w:sz w:val="20"/>
                <w:szCs w:val="20"/>
              </w:rPr>
              <w:t>)П</w:t>
            </w:r>
            <w:proofErr w:type="gramEnd"/>
            <w:r w:rsidRPr="006E65BE">
              <w:rPr>
                <w:sz w:val="20"/>
                <w:szCs w:val="20"/>
              </w:rPr>
              <w:t>роизводственная - организационно-управленческая практика</w:t>
            </w:r>
            <w:r w:rsidRPr="006E65BE">
              <w:rPr>
                <w:sz w:val="20"/>
                <w:szCs w:val="20"/>
              </w:rPr>
              <w:tab/>
            </w:r>
          </w:p>
        </w:tc>
      </w:tr>
      <w:tr w:rsidR="00132942" w:rsidTr="00FB01E3">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132942" w:rsidRPr="008D3F5F" w:rsidRDefault="00132942" w:rsidP="00102510">
            <w:pPr>
              <w:pStyle w:val="Standard"/>
              <w:widowControl w:val="0"/>
              <w:jc w:val="center"/>
              <w:rPr>
                <w:sz w:val="20"/>
                <w:szCs w:val="20"/>
              </w:rPr>
            </w:pPr>
            <w:r>
              <w:rPr>
                <w:sz w:val="20"/>
                <w:szCs w:val="20"/>
              </w:rPr>
              <w:t>5</w:t>
            </w:r>
          </w:p>
        </w:tc>
        <w:tc>
          <w:tcPr>
            <w:tcW w:w="8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32942" w:rsidRPr="008D3F5F" w:rsidRDefault="00132942" w:rsidP="002A31E5">
            <w:pPr>
              <w:rPr>
                <w:sz w:val="20"/>
                <w:szCs w:val="20"/>
              </w:rPr>
            </w:pPr>
            <w:r w:rsidRPr="008D3F5F">
              <w:rPr>
                <w:sz w:val="20"/>
                <w:szCs w:val="20"/>
              </w:rPr>
              <w:t>Б3.01(Д) Выполнение выпускной квалификационной работы</w:t>
            </w:r>
          </w:p>
        </w:tc>
      </w:tr>
    </w:tbl>
    <w:p w:rsidR="0028388A" w:rsidRDefault="0028388A" w:rsidP="007C3204">
      <w:pPr>
        <w:widowControl w:val="0"/>
        <w:autoSpaceDE w:val="0"/>
        <w:autoSpaceDN w:val="0"/>
        <w:adjustRightInd w:val="0"/>
      </w:pPr>
    </w:p>
    <w:tbl>
      <w:tblPr>
        <w:tblStyle w:val="a4"/>
        <w:tblW w:w="9781" w:type="dxa"/>
        <w:tblLook w:val="04A0" w:firstRow="1" w:lastRow="0" w:firstColumn="1" w:lastColumn="0" w:noHBand="0" w:noVBand="1"/>
      </w:tblPr>
      <w:tblGrid>
        <w:gridCol w:w="2518"/>
        <w:gridCol w:w="3119"/>
        <w:gridCol w:w="4144"/>
      </w:tblGrid>
      <w:tr w:rsidR="0044083F" w:rsidRPr="0044083F" w:rsidTr="002813CC">
        <w:trPr>
          <w:trHeight w:val="20"/>
        </w:trPr>
        <w:tc>
          <w:tcPr>
            <w:tcW w:w="9781" w:type="dxa"/>
            <w:gridSpan w:val="3"/>
            <w:shd w:val="clear" w:color="auto" w:fill="F2F2F2" w:themeFill="background1" w:themeFillShade="F2"/>
          </w:tcPr>
          <w:p w:rsidR="0044083F" w:rsidRPr="00735DD3" w:rsidRDefault="0044083F" w:rsidP="0044083F">
            <w:pPr>
              <w:widowControl w:val="0"/>
              <w:autoSpaceDE w:val="0"/>
              <w:autoSpaceDN w:val="0"/>
              <w:adjustRightInd w:val="0"/>
              <w:jc w:val="center"/>
              <w:rPr>
                <w:b/>
                <w:bCs/>
              </w:rPr>
            </w:pPr>
            <w:r w:rsidRPr="00735DD3">
              <w:rPr>
                <w:b/>
                <w:bCs/>
              </w:rPr>
              <w:t>3</w:t>
            </w:r>
            <w:r>
              <w:rPr>
                <w:b/>
                <w:bCs/>
              </w:rPr>
              <w:t xml:space="preserve"> ПЛАНИРУЕМЫЕ РЕЗУЛЬТАТЫ </w:t>
            </w:r>
            <w:proofErr w:type="gramStart"/>
            <w:r>
              <w:rPr>
                <w:b/>
                <w:bCs/>
              </w:rPr>
              <w:t>ОБУЧЕНИЯ ПО ДИСЦИПЛИНЕ</w:t>
            </w:r>
            <w:proofErr w:type="gramEnd"/>
            <w:r w:rsidRPr="00735DD3">
              <w:rPr>
                <w:b/>
                <w:bCs/>
              </w:rPr>
              <w:t>, СООТНЕСЕННЫЕ С ТРЕБОВАНИЯМИ К РЕЗУЛЬТАТАМ ОСВОЕНИЯ</w:t>
            </w:r>
          </w:p>
          <w:p w:rsidR="0044083F" w:rsidRPr="0044083F" w:rsidRDefault="0044083F" w:rsidP="0044083F">
            <w:pPr>
              <w:widowControl w:val="0"/>
              <w:autoSpaceDE w:val="0"/>
              <w:autoSpaceDN w:val="0"/>
              <w:adjustRightInd w:val="0"/>
              <w:jc w:val="center"/>
              <w:rPr>
                <w:b/>
                <w:bCs/>
              </w:rPr>
            </w:pPr>
            <w:r w:rsidRPr="00735DD3">
              <w:rPr>
                <w:b/>
                <w:bCs/>
              </w:rPr>
              <w:t>ОБРАЗОВАТЕЛЬНОЙ ПРОГРАММЫ</w:t>
            </w:r>
          </w:p>
        </w:tc>
      </w:tr>
      <w:tr w:rsidR="0044083F" w:rsidRPr="00735DD3" w:rsidTr="002813CC">
        <w:trPr>
          <w:trHeight w:val="20"/>
        </w:trPr>
        <w:tc>
          <w:tcPr>
            <w:tcW w:w="2518" w:type="dxa"/>
          </w:tcPr>
          <w:p w:rsidR="0044083F" w:rsidRPr="00735DD3" w:rsidRDefault="0044083F" w:rsidP="00A7771A">
            <w:pPr>
              <w:widowControl w:val="0"/>
              <w:autoSpaceDE w:val="0"/>
              <w:autoSpaceDN w:val="0"/>
              <w:adjustRightInd w:val="0"/>
              <w:jc w:val="center"/>
              <w:rPr>
                <w:b/>
                <w:bCs/>
                <w:sz w:val="20"/>
                <w:szCs w:val="20"/>
              </w:rPr>
            </w:pPr>
            <w:r w:rsidRPr="00735DD3">
              <w:rPr>
                <w:b/>
                <w:bCs/>
                <w:sz w:val="20"/>
                <w:szCs w:val="20"/>
              </w:rPr>
              <w:t>Код и наименование</w:t>
            </w:r>
          </w:p>
          <w:p w:rsidR="0044083F" w:rsidRPr="00735DD3" w:rsidRDefault="0044083F" w:rsidP="00A7771A">
            <w:pPr>
              <w:widowControl w:val="0"/>
              <w:autoSpaceDE w:val="0"/>
              <w:autoSpaceDN w:val="0"/>
              <w:adjustRightInd w:val="0"/>
              <w:jc w:val="center"/>
              <w:rPr>
                <w:b/>
                <w:bCs/>
                <w:sz w:val="20"/>
                <w:szCs w:val="20"/>
              </w:rPr>
            </w:pPr>
            <w:r w:rsidRPr="00735DD3">
              <w:rPr>
                <w:b/>
                <w:bCs/>
                <w:sz w:val="20"/>
                <w:szCs w:val="20"/>
              </w:rPr>
              <w:t>компетенции</w:t>
            </w:r>
          </w:p>
        </w:tc>
        <w:tc>
          <w:tcPr>
            <w:tcW w:w="3119" w:type="dxa"/>
          </w:tcPr>
          <w:p w:rsidR="0044083F" w:rsidRPr="00735DD3" w:rsidRDefault="0044083F" w:rsidP="00A7771A">
            <w:pPr>
              <w:widowControl w:val="0"/>
              <w:autoSpaceDE w:val="0"/>
              <w:autoSpaceDN w:val="0"/>
              <w:adjustRightInd w:val="0"/>
              <w:jc w:val="center"/>
              <w:rPr>
                <w:b/>
                <w:bCs/>
                <w:sz w:val="20"/>
                <w:szCs w:val="20"/>
              </w:rPr>
            </w:pPr>
            <w:r w:rsidRPr="00735DD3">
              <w:rPr>
                <w:b/>
                <w:bCs/>
                <w:sz w:val="20"/>
                <w:szCs w:val="20"/>
              </w:rPr>
              <w:t>Код и наименование индикатора</w:t>
            </w:r>
          </w:p>
          <w:p w:rsidR="0044083F" w:rsidRPr="00735DD3" w:rsidRDefault="0044083F" w:rsidP="00A7771A">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4144" w:type="dxa"/>
            <w:vAlign w:val="center"/>
          </w:tcPr>
          <w:p w:rsidR="0044083F" w:rsidRPr="00735DD3" w:rsidRDefault="0044083F" w:rsidP="00A7771A">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44083F" w:rsidRPr="00735DD3" w:rsidTr="002813CC">
        <w:trPr>
          <w:trHeight w:val="20"/>
        </w:trPr>
        <w:tc>
          <w:tcPr>
            <w:tcW w:w="2518" w:type="dxa"/>
            <w:vMerge w:val="restart"/>
          </w:tcPr>
          <w:p w:rsidR="0044083F" w:rsidRPr="00E64C64" w:rsidRDefault="00C07927" w:rsidP="00A7771A">
            <w:pPr>
              <w:widowControl w:val="0"/>
              <w:autoSpaceDE w:val="0"/>
              <w:autoSpaceDN w:val="0"/>
              <w:adjustRightInd w:val="0"/>
              <w:rPr>
                <w:bCs/>
                <w:sz w:val="20"/>
                <w:szCs w:val="20"/>
              </w:rPr>
            </w:pPr>
            <w:r w:rsidRPr="00C07927">
              <w:rPr>
                <w:bCs/>
                <w:sz w:val="20"/>
                <w:szCs w:val="20"/>
              </w:rPr>
              <w:t xml:space="preserve">УК-3 </w:t>
            </w:r>
            <w:proofErr w:type="gramStart"/>
            <w:r w:rsidRPr="00C07927">
              <w:rPr>
                <w:bCs/>
                <w:sz w:val="20"/>
                <w:szCs w:val="20"/>
              </w:rPr>
              <w:t>Способен</w:t>
            </w:r>
            <w:proofErr w:type="gramEnd"/>
            <w:r w:rsidRPr="00C07927">
              <w:rPr>
                <w:bCs/>
                <w:sz w:val="20"/>
                <w:szCs w:val="20"/>
              </w:rPr>
              <w:t xml:space="preserve"> организовывать и руководить работой команды, вырабатывая командную стратегию для достижения поставленной цели</w:t>
            </w:r>
          </w:p>
        </w:tc>
        <w:tc>
          <w:tcPr>
            <w:tcW w:w="3119" w:type="dxa"/>
            <w:vMerge w:val="restart"/>
          </w:tcPr>
          <w:p w:rsidR="0044083F" w:rsidRPr="00B35096" w:rsidRDefault="0044083F" w:rsidP="00A7771A">
            <w:pPr>
              <w:widowControl w:val="0"/>
              <w:autoSpaceDE w:val="0"/>
              <w:autoSpaceDN w:val="0"/>
              <w:adjustRightInd w:val="0"/>
              <w:rPr>
                <w:bCs/>
                <w:sz w:val="20"/>
                <w:szCs w:val="20"/>
              </w:rPr>
            </w:pPr>
            <w:r w:rsidRPr="00B35096">
              <w:rPr>
                <w:bCs/>
                <w:sz w:val="20"/>
                <w:szCs w:val="20"/>
              </w:rPr>
              <w:t>УК-3.1</w:t>
            </w:r>
            <w:proofErr w:type="gramStart"/>
            <w:r w:rsidRPr="00B35096">
              <w:rPr>
                <w:bCs/>
                <w:sz w:val="20"/>
                <w:szCs w:val="20"/>
              </w:rPr>
              <w:t xml:space="preserve"> З</w:t>
            </w:r>
            <w:proofErr w:type="gramEnd"/>
            <w:r w:rsidRPr="00B35096">
              <w:rPr>
                <w:bCs/>
                <w:sz w:val="20"/>
                <w:szCs w:val="20"/>
              </w:rPr>
              <w:t>нает основные концепции управления человеческими ресурсами в различных организационных структурах</w:t>
            </w:r>
          </w:p>
        </w:tc>
        <w:tc>
          <w:tcPr>
            <w:tcW w:w="4144" w:type="dxa"/>
          </w:tcPr>
          <w:p w:rsidR="0044083F" w:rsidRPr="009A1478" w:rsidRDefault="0044083F" w:rsidP="00A7771A">
            <w:pPr>
              <w:widowControl w:val="0"/>
              <w:autoSpaceDE w:val="0"/>
              <w:autoSpaceDN w:val="0"/>
              <w:adjustRightInd w:val="0"/>
              <w:rPr>
                <w:bCs/>
                <w:sz w:val="20"/>
                <w:szCs w:val="20"/>
              </w:rPr>
            </w:pPr>
            <w:r w:rsidRPr="009A1478">
              <w:rPr>
                <w:b/>
                <w:bCs/>
                <w:sz w:val="20"/>
                <w:szCs w:val="20"/>
              </w:rPr>
              <w:t>Знать:</w:t>
            </w:r>
            <w:r w:rsidR="00AF6AC8">
              <w:rPr>
                <w:b/>
                <w:bCs/>
                <w:sz w:val="20"/>
                <w:szCs w:val="20"/>
              </w:rPr>
              <w:t xml:space="preserve"> </w:t>
            </w:r>
            <w:r>
              <w:rPr>
                <w:bCs/>
                <w:sz w:val="20"/>
                <w:szCs w:val="20"/>
              </w:rPr>
              <w:t>основные концепции управления человеческими ресурсами</w:t>
            </w:r>
          </w:p>
        </w:tc>
      </w:tr>
      <w:tr w:rsidR="0044083F" w:rsidRPr="00735DD3" w:rsidTr="002813CC">
        <w:trPr>
          <w:trHeight w:val="20"/>
        </w:trPr>
        <w:tc>
          <w:tcPr>
            <w:tcW w:w="2518" w:type="dxa"/>
            <w:vMerge/>
          </w:tcPr>
          <w:p w:rsidR="0044083F" w:rsidRPr="00E64C64" w:rsidRDefault="0044083F" w:rsidP="00A7771A">
            <w:pPr>
              <w:widowControl w:val="0"/>
              <w:autoSpaceDE w:val="0"/>
              <w:autoSpaceDN w:val="0"/>
              <w:adjustRightInd w:val="0"/>
              <w:rPr>
                <w:bCs/>
                <w:sz w:val="20"/>
                <w:szCs w:val="20"/>
              </w:rPr>
            </w:pPr>
          </w:p>
        </w:tc>
        <w:tc>
          <w:tcPr>
            <w:tcW w:w="3119" w:type="dxa"/>
            <w:vMerge/>
          </w:tcPr>
          <w:p w:rsidR="0044083F" w:rsidRPr="009A1478" w:rsidRDefault="0044083F" w:rsidP="00A7771A">
            <w:pPr>
              <w:widowControl w:val="0"/>
              <w:autoSpaceDE w:val="0"/>
              <w:autoSpaceDN w:val="0"/>
              <w:adjustRightInd w:val="0"/>
              <w:rPr>
                <w:b/>
                <w:bCs/>
                <w:sz w:val="20"/>
                <w:szCs w:val="20"/>
              </w:rPr>
            </w:pPr>
          </w:p>
        </w:tc>
        <w:tc>
          <w:tcPr>
            <w:tcW w:w="4144" w:type="dxa"/>
          </w:tcPr>
          <w:p w:rsidR="0044083F" w:rsidRPr="00D23A2D" w:rsidRDefault="0044083F" w:rsidP="00A7771A">
            <w:pPr>
              <w:widowControl w:val="0"/>
              <w:autoSpaceDE w:val="0"/>
              <w:autoSpaceDN w:val="0"/>
              <w:adjustRightInd w:val="0"/>
              <w:rPr>
                <w:bCs/>
                <w:sz w:val="20"/>
                <w:szCs w:val="20"/>
              </w:rPr>
            </w:pPr>
            <w:r w:rsidRPr="00D23A2D">
              <w:rPr>
                <w:b/>
                <w:bCs/>
                <w:sz w:val="20"/>
                <w:szCs w:val="20"/>
              </w:rPr>
              <w:t>Уметь:</w:t>
            </w:r>
            <w:r w:rsidRPr="00D23A2D">
              <w:rPr>
                <w:bCs/>
                <w:sz w:val="20"/>
                <w:szCs w:val="20"/>
              </w:rPr>
              <w:t xml:space="preserve"> использовать инструменты управления: постановка задачи, вовлечение сотрудников, выбор стиля управления.</w:t>
            </w:r>
          </w:p>
        </w:tc>
      </w:tr>
      <w:tr w:rsidR="0044083F" w:rsidRPr="00735DD3" w:rsidTr="002813CC">
        <w:trPr>
          <w:trHeight w:val="20"/>
        </w:trPr>
        <w:tc>
          <w:tcPr>
            <w:tcW w:w="2518" w:type="dxa"/>
            <w:vMerge/>
          </w:tcPr>
          <w:p w:rsidR="0044083F" w:rsidRPr="00E64C64" w:rsidRDefault="0044083F" w:rsidP="00A7771A">
            <w:pPr>
              <w:widowControl w:val="0"/>
              <w:autoSpaceDE w:val="0"/>
              <w:autoSpaceDN w:val="0"/>
              <w:adjustRightInd w:val="0"/>
              <w:rPr>
                <w:bCs/>
                <w:sz w:val="20"/>
                <w:szCs w:val="20"/>
              </w:rPr>
            </w:pPr>
          </w:p>
        </w:tc>
        <w:tc>
          <w:tcPr>
            <w:tcW w:w="3119" w:type="dxa"/>
            <w:vMerge/>
          </w:tcPr>
          <w:p w:rsidR="0044083F" w:rsidRPr="009A1478" w:rsidRDefault="0044083F" w:rsidP="00A7771A">
            <w:pPr>
              <w:widowControl w:val="0"/>
              <w:autoSpaceDE w:val="0"/>
              <w:autoSpaceDN w:val="0"/>
              <w:adjustRightInd w:val="0"/>
              <w:rPr>
                <w:b/>
                <w:bCs/>
                <w:sz w:val="20"/>
                <w:szCs w:val="20"/>
              </w:rPr>
            </w:pPr>
          </w:p>
        </w:tc>
        <w:tc>
          <w:tcPr>
            <w:tcW w:w="4144" w:type="dxa"/>
          </w:tcPr>
          <w:p w:rsidR="0044083F" w:rsidRPr="00D23A2D" w:rsidRDefault="0044083F" w:rsidP="00A7771A">
            <w:pPr>
              <w:widowControl w:val="0"/>
              <w:autoSpaceDE w:val="0"/>
              <w:autoSpaceDN w:val="0"/>
              <w:adjustRightInd w:val="0"/>
              <w:rPr>
                <w:bCs/>
                <w:sz w:val="20"/>
                <w:szCs w:val="20"/>
              </w:rPr>
            </w:pPr>
            <w:r w:rsidRPr="00D23A2D">
              <w:rPr>
                <w:b/>
                <w:bCs/>
                <w:sz w:val="20"/>
                <w:szCs w:val="20"/>
              </w:rPr>
              <w:t>Владеть:</w:t>
            </w:r>
            <w:r w:rsidRPr="00D23A2D">
              <w:rPr>
                <w:bCs/>
                <w:sz w:val="20"/>
                <w:szCs w:val="20"/>
              </w:rPr>
              <w:t xml:space="preserve"> навыками планирования, постановки задачи, мотивирования, контроля и обратной связи.</w:t>
            </w:r>
          </w:p>
        </w:tc>
      </w:tr>
      <w:tr w:rsidR="0044083F" w:rsidRPr="00735DD3" w:rsidTr="002813CC">
        <w:trPr>
          <w:trHeight w:val="20"/>
        </w:trPr>
        <w:tc>
          <w:tcPr>
            <w:tcW w:w="2518" w:type="dxa"/>
            <w:vMerge/>
          </w:tcPr>
          <w:p w:rsidR="0044083F" w:rsidRPr="00E64C64" w:rsidRDefault="0044083F" w:rsidP="00A7771A">
            <w:pPr>
              <w:widowControl w:val="0"/>
              <w:autoSpaceDE w:val="0"/>
              <w:autoSpaceDN w:val="0"/>
              <w:adjustRightInd w:val="0"/>
              <w:rPr>
                <w:bCs/>
                <w:sz w:val="20"/>
                <w:szCs w:val="20"/>
              </w:rPr>
            </w:pPr>
          </w:p>
        </w:tc>
        <w:tc>
          <w:tcPr>
            <w:tcW w:w="3119" w:type="dxa"/>
            <w:vMerge w:val="restart"/>
          </w:tcPr>
          <w:p w:rsidR="0044083F" w:rsidRPr="00B35096" w:rsidRDefault="0044083F" w:rsidP="00A7771A">
            <w:pPr>
              <w:widowControl w:val="0"/>
              <w:autoSpaceDE w:val="0"/>
              <w:autoSpaceDN w:val="0"/>
              <w:adjustRightInd w:val="0"/>
              <w:rPr>
                <w:bCs/>
                <w:sz w:val="20"/>
                <w:szCs w:val="20"/>
              </w:rPr>
            </w:pPr>
            <w:r w:rsidRPr="00B35096">
              <w:rPr>
                <w:bCs/>
                <w:sz w:val="20"/>
                <w:szCs w:val="20"/>
              </w:rPr>
              <w:t>УК-3.3</w:t>
            </w:r>
            <w:proofErr w:type="gramStart"/>
            <w:r w:rsidRPr="00B35096">
              <w:rPr>
                <w:bCs/>
                <w:sz w:val="20"/>
                <w:szCs w:val="20"/>
              </w:rPr>
              <w:t xml:space="preserve"> З</w:t>
            </w:r>
            <w:proofErr w:type="gramEnd"/>
            <w:r w:rsidRPr="00B35096">
              <w:rPr>
                <w:bCs/>
                <w:sz w:val="20"/>
                <w:szCs w:val="20"/>
              </w:rPr>
              <w:t xml:space="preserve">нает принципы и методы </w:t>
            </w:r>
            <w:proofErr w:type="spellStart"/>
            <w:r w:rsidRPr="00B35096">
              <w:rPr>
                <w:bCs/>
                <w:sz w:val="20"/>
                <w:szCs w:val="20"/>
              </w:rPr>
              <w:t>командообразования</w:t>
            </w:r>
            <w:proofErr w:type="spellEnd"/>
          </w:p>
        </w:tc>
        <w:tc>
          <w:tcPr>
            <w:tcW w:w="4144" w:type="dxa"/>
          </w:tcPr>
          <w:p w:rsidR="0044083F" w:rsidRPr="00D23A2D" w:rsidRDefault="0044083F" w:rsidP="00A7771A">
            <w:pPr>
              <w:widowControl w:val="0"/>
              <w:autoSpaceDE w:val="0"/>
              <w:autoSpaceDN w:val="0"/>
              <w:adjustRightInd w:val="0"/>
              <w:rPr>
                <w:bCs/>
                <w:sz w:val="20"/>
                <w:szCs w:val="20"/>
              </w:rPr>
            </w:pPr>
            <w:r w:rsidRPr="00D23A2D">
              <w:rPr>
                <w:b/>
                <w:bCs/>
                <w:sz w:val="20"/>
                <w:szCs w:val="20"/>
              </w:rPr>
              <w:t>Знать:</w:t>
            </w:r>
            <w:r w:rsidRPr="00D23A2D">
              <w:rPr>
                <w:bCs/>
                <w:sz w:val="20"/>
                <w:szCs w:val="20"/>
              </w:rPr>
              <w:t xml:space="preserve"> принципы и методы</w:t>
            </w:r>
          </w:p>
          <w:p w:rsidR="0044083F" w:rsidRPr="00D23A2D" w:rsidRDefault="0044083F" w:rsidP="00A7771A">
            <w:pPr>
              <w:widowControl w:val="0"/>
              <w:autoSpaceDE w:val="0"/>
              <w:autoSpaceDN w:val="0"/>
              <w:adjustRightInd w:val="0"/>
              <w:rPr>
                <w:bCs/>
                <w:sz w:val="20"/>
                <w:szCs w:val="20"/>
              </w:rPr>
            </w:pPr>
            <w:r w:rsidRPr="00D23A2D">
              <w:rPr>
                <w:bCs/>
                <w:sz w:val="20"/>
                <w:szCs w:val="20"/>
              </w:rPr>
              <w:t xml:space="preserve">построения эффективной работы </w:t>
            </w:r>
            <w:proofErr w:type="gramStart"/>
            <w:r w:rsidRPr="00D23A2D">
              <w:rPr>
                <w:bCs/>
                <w:sz w:val="20"/>
                <w:szCs w:val="20"/>
              </w:rPr>
              <w:t>в</w:t>
            </w:r>
            <w:proofErr w:type="gramEnd"/>
          </w:p>
          <w:p w:rsidR="0044083F" w:rsidRPr="00D23A2D" w:rsidRDefault="0044083F" w:rsidP="00A7771A">
            <w:pPr>
              <w:widowControl w:val="0"/>
              <w:autoSpaceDE w:val="0"/>
              <w:autoSpaceDN w:val="0"/>
              <w:adjustRightInd w:val="0"/>
              <w:rPr>
                <w:bCs/>
                <w:sz w:val="20"/>
                <w:szCs w:val="20"/>
              </w:rPr>
            </w:pPr>
            <w:r w:rsidRPr="00D23A2D">
              <w:rPr>
                <w:bCs/>
                <w:sz w:val="20"/>
                <w:szCs w:val="20"/>
              </w:rPr>
              <w:t>команде</w:t>
            </w:r>
          </w:p>
        </w:tc>
      </w:tr>
      <w:tr w:rsidR="0044083F" w:rsidRPr="00735DD3" w:rsidTr="002813CC">
        <w:trPr>
          <w:trHeight w:val="20"/>
        </w:trPr>
        <w:tc>
          <w:tcPr>
            <w:tcW w:w="2518" w:type="dxa"/>
            <w:vMerge/>
          </w:tcPr>
          <w:p w:rsidR="0044083F" w:rsidRPr="00E64C64" w:rsidRDefault="0044083F" w:rsidP="00A7771A">
            <w:pPr>
              <w:widowControl w:val="0"/>
              <w:autoSpaceDE w:val="0"/>
              <w:autoSpaceDN w:val="0"/>
              <w:adjustRightInd w:val="0"/>
              <w:rPr>
                <w:bCs/>
                <w:sz w:val="20"/>
                <w:szCs w:val="20"/>
              </w:rPr>
            </w:pPr>
          </w:p>
        </w:tc>
        <w:tc>
          <w:tcPr>
            <w:tcW w:w="3119" w:type="dxa"/>
            <w:vMerge/>
          </w:tcPr>
          <w:p w:rsidR="0044083F" w:rsidRPr="009A1478" w:rsidRDefault="0044083F" w:rsidP="00A7771A">
            <w:pPr>
              <w:widowControl w:val="0"/>
              <w:autoSpaceDE w:val="0"/>
              <w:autoSpaceDN w:val="0"/>
              <w:adjustRightInd w:val="0"/>
              <w:rPr>
                <w:b/>
                <w:bCs/>
                <w:sz w:val="20"/>
                <w:szCs w:val="20"/>
              </w:rPr>
            </w:pPr>
          </w:p>
        </w:tc>
        <w:tc>
          <w:tcPr>
            <w:tcW w:w="4144" w:type="dxa"/>
          </w:tcPr>
          <w:p w:rsidR="0044083F" w:rsidRPr="00D23A2D" w:rsidRDefault="0044083F" w:rsidP="00A7771A">
            <w:pPr>
              <w:widowControl w:val="0"/>
              <w:autoSpaceDE w:val="0"/>
              <w:autoSpaceDN w:val="0"/>
              <w:adjustRightInd w:val="0"/>
              <w:rPr>
                <w:bCs/>
                <w:sz w:val="20"/>
                <w:szCs w:val="20"/>
              </w:rPr>
            </w:pPr>
            <w:r w:rsidRPr="00D23A2D">
              <w:rPr>
                <w:b/>
                <w:bCs/>
                <w:sz w:val="20"/>
                <w:szCs w:val="20"/>
              </w:rPr>
              <w:t>Уметь:</w:t>
            </w:r>
            <w:r w:rsidRPr="00D23A2D">
              <w:rPr>
                <w:bCs/>
                <w:sz w:val="20"/>
                <w:szCs w:val="20"/>
              </w:rPr>
              <w:t xml:space="preserve"> презентовать материалы</w:t>
            </w:r>
          </w:p>
          <w:p w:rsidR="0044083F" w:rsidRPr="00D23A2D" w:rsidRDefault="0044083F" w:rsidP="00A7771A">
            <w:pPr>
              <w:widowControl w:val="0"/>
              <w:autoSpaceDE w:val="0"/>
              <w:autoSpaceDN w:val="0"/>
              <w:adjustRightInd w:val="0"/>
              <w:rPr>
                <w:bCs/>
                <w:sz w:val="20"/>
                <w:szCs w:val="20"/>
              </w:rPr>
            </w:pPr>
            <w:r w:rsidRPr="00D23A2D">
              <w:rPr>
                <w:bCs/>
                <w:sz w:val="20"/>
                <w:szCs w:val="20"/>
              </w:rPr>
              <w:t>индивидуальной и групповой работы</w:t>
            </w:r>
          </w:p>
        </w:tc>
      </w:tr>
      <w:tr w:rsidR="0044083F" w:rsidRPr="00735DD3" w:rsidTr="002813CC">
        <w:trPr>
          <w:trHeight w:val="20"/>
        </w:trPr>
        <w:tc>
          <w:tcPr>
            <w:tcW w:w="2518" w:type="dxa"/>
            <w:vMerge/>
          </w:tcPr>
          <w:p w:rsidR="0044083F" w:rsidRPr="00E64C64" w:rsidRDefault="0044083F" w:rsidP="00A7771A">
            <w:pPr>
              <w:widowControl w:val="0"/>
              <w:autoSpaceDE w:val="0"/>
              <w:autoSpaceDN w:val="0"/>
              <w:adjustRightInd w:val="0"/>
              <w:rPr>
                <w:bCs/>
                <w:sz w:val="20"/>
                <w:szCs w:val="20"/>
              </w:rPr>
            </w:pPr>
          </w:p>
        </w:tc>
        <w:tc>
          <w:tcPr>
            <w:tcW w:w="3119" w:type="dxa"/>
            <w:vMerge/>
          </w:tcPr>
          <w:p w:rsidR="0044083F" w:rsidRPr="009A1478" w:rsidRDefault="0044083F" w:rsidP="00A7771A">
            <w:pPr>
              <w:widowControl w:val="0"/>
              <w:autoSpaceDE w:val="0"/>
              <w:autoSpaceDN w:val="0"/>
              <w:adjustRightInd w:val="0"/>
              <w:rPr>
                <w:b/>
                <w:bCs/>
                <w:sz w:val="20"/>
                <w:szCs w:val="20"/>
              </w:rPr>
            </w:pPr>
          </w:p>
        </w:tc>
        <w:tc>
          <w:tcPr>
            <w:tcW w:w="4144" w:type="dxa"/>
          </w:tcPr>
          <w:p w:rsidR="0044083F" w:rsidRPr="00D23A2D" w:rsidRDefault="0044083F" w:rsidP="00A7771A">
            <w:pPr>
              <w:widowControl w:val="0"/>
              <w:autoSpaceDE w:val="0"/>
              <w:autoSpaceDN w:val="0"/>
              <w:adjustRightInd w:val="0"/>
              <w:rPr>
                <w:bCs/>
                <w:sz w:val="20"/>
                <w:szCs w:val="20"/>
              </w:rPr>
            </w:pPr>
            <w:r w:rsidRPr="00D23A2D">
              <w:rPr>
                <w:b/>
                <w:bCs/>
                <w:sz w:val="20"/>
                <w:szCs w:val="20"/>
              </w:rPr>
              <w:t>Владеть:</w:t>
            </w:r>
            <w:r w:rsidRPr="00D23A2D">
              <w:rPr>
                <w:bCs/>
                <w:sz w:val="20"/>
                <w:szCs w:val="20"/>
              </w:rPr>
              <w:t xml:space="preserve"> навыками оценки персонала </w:t>
            </w:r>
            <w:proofErr w:type="gramStart"/>
            <w:r w:rsidRPr="00D23A2D">
              <w:rPr>
                <w:bCs/>
                <w:sz w:val="20"/>
                <w:szCs w:val="20"/>
              </w:rPr>
              <w:t>для</w:t>
            </w:r>
            <w:proofErr w:type="gramEnd"/>
          </w:p>
          <w:p w:rsidR="0044083F" w:rsidRPr="00D545CD" w:rsidRDefault="0044083F" w:rsidP="00A7771A">
            <w:pPr>
              <w:widowControl w:val="0"/>
              <w:autoSpaceDE w:val="0"/>
              <w:autoSpaceDN w:val="0"/>
              <w:adjustRightInd w:val="0"/>
              <w:rPr>
                <w:bCs/>
                <w:sz w:val="20"/>
                <w:szCs w:val="20"/>
                <w:highlight w:val="yellow"/>
              </w:rPr>
            </w:pPr>
            <w:r w:rsidRPr="00D23A2D">
              <w:rPr>
                <w:bCs/>
                <w:sz w:val="20"/>
                <w:szCs w:val="20"/>
              </w:rPr>
              <w:t>оптимального подбора состава команды</w:t>
            </w:r>
          </w:p>
        </w:tc>
      </w:tr>
      <w:tr w:rsidR="0044083F" w:rsidRPr="00735DD3" w:rsidTr="002813CC">
        <w:trPr>
          <w:trHeight w:val="20"/>
        </w:trPr>
        <w:tc>
          <w:tcPr>
            <w:tcW w:w="2518" w:type="dxa"/>
            <w:vMerge w:val="restart"/>
          </w:tcPr>
          <w:p w:rsidR="0044083F" w:rsidRPr="00E64C64" w:rsidRDefault="0044083F" w:rsidP="00A7771A">
            <w:pPr>
              <w:widowControl w:val="0"/>
              <w:autoSpaceDE w:val="0"/>
              <w:autoSpaceDN w:val="0"/>
              <w:adjustRightInd w:val="0"/>
              <w:rPr>
                <w:bCs/>
                <w:sz w:val="20"/>
                <w:szCs w:val="20"/>
              </w:rPr>
            </w:pPr>
            <w:r w:rsidRPr="00E64C64">
              <w:rPr>
                <w:bCs/>
                <w:sz w:val="20"/>
                <w:szCs w:val="20"/>
              </w:rPr>
              <w:t xml:space="preserve">УК-6 </w:t>
            </w:r>
            <w:proofErr w:type="gramStart"/>
            <w:r w:rsidRPr="00E64C64">
              <w:rPr>
                <w:bCs/>
                <w:sz w:val="20"/>
                <w:szCs w:val="20"/>
              </w:rPr>
              <w:t>Способен</w:t>
            </w:r>
            <w:proofErr w:type="gramEnd"/>
            <w:r w:rsidRPr="00E64C64">
              <w:rPr>
                <w:bCs/>
                <w:sz w:val="20"/>
                <w:szCs w:val="20"/>
              </w:rPr>
              <w:t xml:space="preserve">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tc>
        <w:tc>
          <w:tcPr>
            <w:tcW w:w="3119" w:type="dxa"/>
            <w:vMerge w:val="restart"/>
          </w:tcPr>
          <w:p w:rsidR="0044083F" w:rsidRPr="00B35096" w:rsidRDefault="0044083F" w:rsidP="00A7771A">
            <w:pPr>
              <w:widowControl w:val="0"/>
              <w:autoSpaceDE w:val="0"/>
              <w:autoSpaceDN w:val="0"/>
              <w:adjustRightInd w:val="0"/>
              <w:rPr>
                <w:bCs/>
                <w:sz w:val="20"/>
                <w:szCs w:val="20"/>
              </w:rPr>
            </w:pPr>
            <w:r w:rsidRPr="00B35096">
              <w:rPr>
                <w:bCs/>
                <w:sz w:val="20"/>
                <w:szCs w:val="20"/>
              </w:rPr>
              <w:t>УК-6.1</w:t>
            </w:r>
            <w:proofErr w:type="gramStart"/>
            <w:r w:rsidRPr="00B35096">
              <w:rPr>
                <w:bCs/>
                <w:sz w:val="20"/>
                <w:szCs w:val="20"/>
              </w:rPr>
              <w:t xml:space="preserve"> З</w:t>
            </w:r>
            <w:proofErr w:type="gramEnd"/>
            <w:r w:rsidRPr="00B35096">
              <w:rPr>
                <w:bCs/>
                <w:sz w:val="20"/>
                <w:szCs w:val="20"/>
              </w:rPr>
              <w:t>нает способы определения и реализации приоритетов развития собственной деятельности и образования, основы лидерства</w:t>
            </w:r>
          </w:p>
        </w:tc>
        <w:tc>
          <w:tcPr>
            <w:tcW w:w="4144" w:type="dxa"/>
          </w:tcPr>
          <w:p w:rsidR="0044083F" w:rsidRPr="009A1478" w:rsidRDefault="0044083F" w:rsidP="00A7771A">
            <w:pPr>
              <w:widowControl w:val="0"/>
              <w:autoSpaceDE w:val="0"/>
              <w:autoSpaceDN w:val="0"/>
              <w:adjustRightInd w:val="0"/>
              <w:rPr>
                <w:bCs/>
                <w:sz w:val="20"/>
                <w:szCs w:val="20"/>
              </w:rPr>
            </w:pPr>
            <w:r w:rsidRPr="009A1478">
              <w:rPr>
                <w:b/>
                <w:bCs/>
                <w:sz w:val="20"/>
                <w:szCs w:val="20"/>
              </w:rPr>
              <w:t>Знать:</w:t>
            </w:r>
            <w:r>
              <w:rPr>
                <w:bCs/>
                <w:sz w:val="20"/>
                <w:szCs w:val="20"/>
              </w:rPr>
              <w:t xml:space="preserve"> способы определения и реализации приоритетов развития собственной деятельности и образования, основы лидерства</w:t>
            </w:r>
          </w:p>
        </w:tc>
      </w:tr>
      <w:tr w:rsidR="0044083F" w:rsidRPr="00735DD3" w:rsidTr="002813CC">
        <w:trPr>
          <w:trHeight w:val="20"/>
        </w:trPr>
        <w:tc>
          <w:tcPr>
            <w:tcW w:w="2518" w:type="dxa"/>
            <w:vMerge/>
          </w:tcPr>
          <w:p w:rsidR="0044083F" w:rsidRPr="00E64C64" w:rsidRDefault="0044083F" w:rsidP="00A7771A">
            <w:pPr>
              <w:widowControl w:val="0"/>
              <w:autoSpaceDE w:val="0"/>
              <w:autoSpaceDN w:val="0"/>
              <w:adjustRightInd w:val="0"/>
              <w:rPr>
                <w:bCs/>
                <w:sz w:val="20"/>
                <w:szCs w:val="20"/>
              </w:rPr>
            </w:pPr>
          </w:p>
        </w:tc>
        <w:tc>
          <w:tcPr>
            <w:tcW w:w="3119" w:type="dxa"/>
            <w:vMerge/>
          </w:tcPr>
          <w:p w:rsidR="0044083F" w:rsidRPr="009A1478" w:rsidRDefault="0044083F" w:rsidP="00A7771A">
            <w:pPr>
              <w:widowControl w:val="0"/>
              <w:autoSpaceDE w:val="0"/>
              <w:autoSpaceDN w:val="0"/>
              <w:adjustRightInd w:val="0"/>
              <w:rPr>
                <w:b/>
                <w:bCs/>
                <w:sz w:val="20"/>
                <w:szCs w:val="20"/>
              </w:rPr>
            </w:pPr>
          </w:p>
        </w:tc>
        <w:tc>
          <w:tcPr>
            <w:tcW w:w="4144" w:type="dxa"/>
          </w:tcPr>
          <w:p w:rsidR="0044083F" w:rsidRPr="009A1478" w:rsidRDefault="0044083F" w:rsidP="00A7771A">
            <w:pPr>
              <w:widowControl w:val="0"/>
              <w:autoSpaceDE w:val="0"/>
              <w:autoSpaceDN w:val="0"/>
              <w:adjustRightInd w:val="0"/>
              <w:rPr>
                <w:bCs/>
                <w:sz w:val="20"/>
                <w:szCs w:val="20"/>
              </w:rPr>
            </w:pPr>
            <w:r w:rsidRPr="009A1478">
              <w:rPr>
                <w:b/>
                <w:bCs/>
                <w:sz w:val="20"/>
                <w:szCs w:val="20"/>
              </w:rPr>
              <w:t>Уметь:</w:t>
            </w:r>
            <w:r w:rsidR="00476EA4">
              <w:rPr>
                <w:b/>
                <w:bCs/>
                <w:sz w:val="20"/>
                <w:szCs w:val="20"/>
              </w:rPr>
              <w:t xml:space="preserve"> </w:t>
            </w:r>
            <w:r>
              <w:rPr>
                <w:bCs/>
                <w:sz w:val="20"/>
                <w:szCs w:val="20"/>
              </w:rPr>
              <w:t>планировать собственное развитие, ставить цели развития, подбирать методы развития</w:t>
            </w:r>
          </w:p>
        </w:tc>
      </w:tr>
      <w:tr w:rsidR="0044083F" w:rsidRPr="00735DD3" w:rsidTr="002813CC">
        <w:trPr>
          <w:trHeight w:val="20"/>
        </w:trPr>
        <w:tc>
          <w:tcPr>
            <w:tcW w:w="2518" w:type="dxa"/>
            <w:vMerge/>
          </w:tcPr>
          <w:p w:rsidR="0044083F" w:rsidRPr="00E64C64" w:rsidRDefault="0044083F" w:rsidP="00A7771A">
            <w:pPr>
              <w:widowControl w:val="0"/>
              <w:autoSpaceDE w:val="0"/>
              <w:autoSpaceDN w:val="0"/>
              <w:adjustRightInd w:val="0"/>
              <w:rPr>
                <w:bCs/>
                <w:sz w:val="20"/>
                <w:szCs w:val="20"/>
              </w:rPr>
            </w:pPr>
          </w:p>
        </w:tc>
        <w:tc>
          <w:tcPr>
            <w:tcW w:w="3119" w:type="dxa"/>
            <w:vMerge/>
          </w:tcPr>
          <w:p w:rsidR="0044083F" w:rsidRPr="009A1478" w:rsidRDefault="0044083F" w:rsidP="00A7771A">
            <w:pPr>
              <w:widowControl w:val="0"/>
              <w:autoSpaceDE w:val="0"/>
              <w:autoSpaceDN w:val="0"/>
              <w:adjustRightInd w:val="0"/>
              <w:rPr>
                <w:b/>
                <w:bCs/>
                <w:sz w:val="20"/>
                <w:szCs w:val="20"/>
              </w:rPr>
            </w:pPr>
          </w:p>
        </w:tc>
        <w:tc>
          <w:tcPr>
            <w:tcW w:w="4144" w:type="dxa"/>
          </w:tcPr>
          <w:p w:rsidR="0044083F" w:rsidRPr="009A1478" w:rsidRDefault="0044083F" w:rsidP="00A7771A">
            <w:pPr>
              <w:widowControl w:val="0"/>
              <w:autoSpaceDE w:val="0"/>
              <w:autoSpaceDN w:val="0"/>
              <w:adjustRightInd w:val="0"/>
              <w:rPr>
                <w:bCs/>
                <w:sz w:val="20"/>
                <w:szCs w:val="20"/>
              </w:rPr>
            </w:pPr>
            <w:r>
              <w:rPr>
                <w:b/>
                <w:bCs/>
                <w:sz w:val="20"/>
                <w:szCs w:val="20"/>
              </w:rPr>
              <w:t>Владеть:</w:t>
            </w:r>
            <w:r>
              <w:rPr>
                <w:bCs/>
                <w:sz w:val="20"/>
                <w:szCs w:val="20"/>
              </w:rPr>
              <w:t xml:space="preserve"> навыками составления индивидуального плана развития</w:t>
            </w:r>
          </w:p>
        </w:tc>
      </w:tr>
      <w:tr w:rsidR="0044083F" w:rsidRPr="00735DD3" w:rsidTr="002813CC">
        <w:trPr>
          <w:trHeight w:val="20"/>
        </w:trPr>
        <w:tc>
          <w:tcPr>
            <w:tcW w:w="2518" w:type="dxa"/>
            <w:vMerge w:val="restart"/>
          </w:tcPr>
          <w:p w:rsidR="0044083F" w:rsidRPr="00E64C64" w:rsidRDefault="0044083F" w:rsidP="00A7771A">
            <w:pPr>
              <w:widowControl w:val="0"/>
              <w:autoSpaceDE w:val="0"/>
              <w:autoSpaceDN w:val="0"/>
              <w:adjustRightInd w:val="0"/>
              <w:rPr>
                <w:bCs/>
                <w:sz w:val="20"/>
                <w:szCs w:val="20"/>
              </w:rPr>
            </w:pPr>
            <w:r w:rsidRPr="00E64C64">
              <w:rPr>
                <w:bCs/>
                <w:sz w:val="20"/>
                <w:szCs w:val="20"/>
              </w:rPr>
              <w:t xml:space="preserve">ОПК-8 </w:t>
            </w:r>
            <w:proofErr w:type="gramStart"/>
            <w:r w:rsidRPr="00E64C64">
              <w:rPr>
                <w:bCs/>
                <w:sz w:val="20"/>
                <w:szCs w:val="20"/>
              </w:rPr>
              <w:t>Способен</w:t>
            </w:r>
            <w:proofErr w:type="gramEnd"/>
            <w:r w:rsidRPr="00E64C64">
              <w:rPr>
                <w:bCs/>
                <w:sz w:val="20"/>
                <w:szCs w:val="20"/>
              </w:rPr>
              <w:t xml:space="preserve"> руководить работой по подготовке, переподготовке, повышению квалификации и воспитанию кадров</w:t>
            </w:r>
          </w:p>
        </w:tc>
        <w:tc>
          <w:tcPr>
            <w:tcW w:w="3119" w:type="dxa"/>
            <w:vMerge w:val="restart"/>
          </w:tcPr>
          <w:p w:rsidR="0044083F" w:rsidRPr="00850A15" w:rsidRDefault="0044083F" w:rsidP="00A7771A">
            <w:pPr>
              <w:widowControl w:val="0"/>
              <w:autoSpaceDE w:val="0"/>
              <w:autoSpaceDN w:val="0"/>
              <w:adjustRightInd w:val="0"/>
              <w:rPr>
                <w:bCs/>
                <w:sz w:val="20"/>
                <w:szCs w:val="20"/>
              </w:rPr>
            </w:pPr>
            <w:r w:rsidRPr="00850A15">
              <w:rPr>
                <w:bCs/>
                <w:sz w:val="20"/>
                <w:szCs w:val="20"/>
              </w:rPr>
              <w:t>ОПК-8.1</w:t>
            </w:r>
            <w:proofErr w:type="gramStart"/>
            <w:r w:rsidRPr="00850A15">
              <w:rPr>
                <w:bCs/>
                <w:sz w:val="20"/>
                <w:szCs w:val="20"/>
              </w:rPr>
              <w:t xml:space="preserve"> З</w:t>
            </w:r>
            <w:proofErr w:type="gramEnd"/>
            <w:r w:rsidRPr="00850A15">
              <w:rPr>
                <w:bCs/>
                <w:sz w:val="20"/>
                <w:szCs w:val="20"/>
              </w:rPr>
              <w:t>нает основы трудового законодательства и принципы организации работы по подготовке, переподготовке, повышению квалификации и воспитанию кадров. Владеет навыками кадрового делопроизводства и договорной работы</w:t>
            </w:r>
          </w:p>
        </w:tc>
        <w:tc>
          <w:tcPr>
            <w:tcW w:w="4144" w:type="dxa"/>
          </w:tcPr>
          <w:p w:rsidR="0044083F" w:rsidRPr="009A1478" w:rsidRDefault="0044083F" w:rsidP="00A7771A">
            <w:pPr>
              <w:widowControl w:val="0"/>
              <w:autoSpaceDE w:val="0"/>
              <w:autoSpaceDN w:val="0"/>
              <w:adjustRightInd w:val="0"/>
              <w:rPr>
                <w:bCs/>
                <w:sz w:val="20"/>
                <w:szCs w:val="20"/>
              </w:rPr>
            </w:pPr>
            <w:r w:rsidRPr="009A1478">
              <w:rPr>
                <w:b/>
                <w:bCs/>
                <w:sz w:val="20"/>
                <w:szCs w:val="20"/>
              </w:rPr>
              <w:t>Знать:</w:t>
            </w:r>
            <w:r w:rsidR="00476EA4">
              <w:rPr>
                <w:b/>
                <w:bCs/>
                <w:sz w:val="20"/>
                <w:szCs w:val="20"/>
              </w:rPr>
              <w:t xml:space="preserve"> </w:t>
            </w:r>
            <w:r>
              <w:rPr>
                <w:bCs/>
                <w:sz w:val="20"/>
                <w:szCs w:val="20"/>
              </w:rPr>
              <w:t>принципы организации работы по подготовке, переподготовке, повышению квалификации и воспитанию кадров</w:t>
            </w:r>
          </w:p>
        </w:tc>
      </w:tr>
      <w:tr w:rsidR="0044083F" w:rsidRPr="00735DD3" w:rsidTr="002813CC">
        <w:trPr>
          <w:trHeight w:val="20"/>
        </w:trPr>
        <w:tc>
          <w:tcPr>
            <w:tcW w:w="2518" w:type="dxa"/>
            <w:vMerge/>
          </w:tcPr>
          <w:p w:rsidR="0044083F" w:rsidRPr="009A1478" w:rsidRDefault="0044083F" w:rsidP="00A7771A">
            <w:pPr>
              <w:widowControl w:val="0"/>
              <w:autoSpaceDE w:val="0"/>
              <w:autoSpaceDN w:val="0"/>
              <w:adjustRightInd w:val="0"/>
              <w:rPr>
                <w:b/>
                <w:bCs/>
                <w:sz w:val="20"/>
                <w:szCs w:val="20"/>
              </w:rPr>
            </w:pPr>
          </w:p>
        </w:tc>
        <w:tc>
          <w:tcPr>
            <w:tcW w:w="3119" w:type="dxa"/>
            <w:vMerge/>
          </w:tcPr>
          <w:p w:rsidR="0044083F" w:rsidRPr="009A1478" w:rsidRDefault="0044083F" w:rsidP="00A7771A">
            <w:pPr>
              <w:widowControl w:val="0"/>
              <w:autoSpaceDE w:val="0"/>
              <w:autoSpaceDN w:val="0"/>
              <w:adjustRightInd w:val="0"/>
              <w:rPr>
                <w:b/>
                <w:bCs/>
                <w:sz w:val="20"/>
                <w:szCs w:val="20"/>
              </w:rPr>
            </w:pPr>
          </w:p>
        </w:tc>
        <w:tc>
          <w:tcPr>
            <w:tcW w:w="4144" w:type="dxa"/>
          </w:tcPr>
          <w:p w:rsidR="0044083F" w:rsidRPr="009A1478" w:rsidRDefault="0044083F" w:rsidP="00A7771A">
            <w:pPr>
              <w:widowControl w:val="0"/>
              <w:autoSpaceDE w:val="0"/>
              <w:autoSpaceDN w:val="0"/>
              <w:adjustRightInd w:val="0"/>
              <w:rPr>
                <w:bCs/>
                <w:sz w:val="20"/>
                <w:szCs w:val="20"/>
              </w:rPr>
            </w:pPr>
            <w:r w:rsidRPr="001C7F7B">
              <w:rPr>
                <w:b/>
                <w:bCs/>
                <w:sz w:val="20"/>
                <w:szCs w:val="20"/>
              </w:rPr>
              <w:t>Уметь:</w:t>
            </w:r>
            <w:r w:rsidR="00476EA4">
              <w:rPr>
                <w:b/>
                <w:bCs/>
                <w:sz w:val="20"/>
                <w:szCs w:val="20"/>
              </w:rPr>
              <w:t xml:space="preserve"> </w:t>
            </w:r>
            <w:r>
              <w:rPr>
                <w:bCs/>
                <w:sz w:val="20"/>
                <w:szCs w:val="20"/>
              </w:rPr>
              <w:t>организовывать работу по обучению персонала</w:t>
            </w:r>
          </w:p>
        </w:tc>
      </w:tr>
      <w:tr w:rsidR="0044083F" w:rsidRPr="00735DD3" w:rsidTr="002813CC">
        <w:trPr>
          <w:trHeight w:val="20"/>
        </w:trPr>
        <w:tc>
          <w:tcPr>
            <w:tcW w:w="2518" w:type="dxa"/>
            <w:vMerge/>
          </w:tcPr>
          <w:p w:rsidR="0044083F" w:rsidRPr="009A1478" w:rsidRDefault="0044083F" w:rsidP="00A7771A">
            <w:pPr>
              <w:widowControl w:val="0"/>
              <w:autoSpaceDE w:val="0"/>
              <w:autoSpaceDN w:val="0"/>
              <w:adjustRightInd w:val="0"/>
              <w:rPr>
                <w:b/>
                <w:bCs/>
                <w:sz w:val="20"/>
                <w:szCs w:val="20"/>
              </w:rPr>
            </w:pPr>
          </w:p>
        </w:tc>
        <w:tc>
          <w:tcPr>
            <w:tcW w:w="3119" w:type="dxa"/>
            <w:vMerge/>
          </w:tcPr>
          <w:p w:rsidR="0044083F" w:rsidRPr="009A1478" w:rsidRDefault="0044083F" w:rsidP="00A7771A">
            <w:pPr>
              <w:widowControl w:val="0"/>
              <w:autoSpaceDE w:val="0"/>
              <w:autoSpaceDN w:val="0"/>
              <w:adjustRightInd w:val="0"/>
              <w:rPr>
                <w:b/>
                <w:bCs/>
                <w:sz w:val="20"/>
                <w:szCs w:val="20"/>
              </w:rPr>
            </w:pPr>
          </w:p>
        </w:tc>
        <w:tc>
          <w:tcPr>
            <w:tcW w:w="4144" w:type="dxa"/>
          </w:tcPr>
          <w:p w:rsidR="0044083F" w:rsidRPr="009A1478" w:rsidRDefault="0044083F" w:rsidP="00A7771A">
            <w:pPr>
              <w:widowControl w:val="0"/>
              <w:autoSpaceDE w:val="0"/>
              <w:autoSpaceDN w:val="0"/>
              <w:adjustRightInd w:val="0"/>
              <w:rPr>
                <w:bCs/>
                <w:sz w:val="20"/>
                <w:szCs w:val="20"/>
              </w:rPr>
            </w:pPr>
            <w:r>
              <w:rPr>
                <w:b/>
                <w:bCs/>
                <w:sz w:val="20"/>
                <w:szCs w:val="20"/>
              </w:rPr>
              <w:t>Владеть:</w:t>
            </w:r>
            <w:r>
              <w:rPr>
                <w:bCs/>
                <w:sz w:val="20"/>
                <w:szCs w:val="20"/>
              </w:rPr>
              <w:t xml:space="preserve"> навыками кадрового делопроизводства</w:t>
            </w:r>
          </w:p>
        </w:tc>
      </w:tr>
      <w:tr w:rsidR="0044083F" w:rsidRPr="00735DD3" w:rsidTr="002813CC">
        <w:trPr>
          <w:trHeight w:val="20"/>
        </w:trPr>
        <w:tc>
          <w:tcPr>
            <w:tcW w:w="2518" w:type="dxa"/>
            <w:vMerge/>
          </w:tcPr>
          <w:p w:rsidR="0044083F" w:rsidRPr="009A1478" w:rsidRDefault="0044083F" w:rsidP="00A7771A">
            <w:pPr>
              <w:widowControl w:val="0"/>
              <w:autoSpaceDE w:val="0"/>
              <w:autoSpaceDN w:val="0"/>
              <w:adjustRightInd w:val="0"/>
              <w:rPr>
                <w:b/>
                <w:bCs/>
                <w:sz w:val="20"/>
                <w:szCs w:val="20"/>
              </w:rPr>
            </w:pPr>
          </w:p>
        </w:tc>
        <w:tc>
          <w:tcPr>
            <w:tcW w:w="3119" w:type="dxa"/>
            <w:vMerge w:val="restart"/>
          </w:tcPr>
          <w:p w:rsidR="0044083F" w:rsidRPr="00850A15" w:rsidRDefault="0044083F" w:rsidP="00A7771A">
            <w:pPr>
              <w:widowControl w:val="0"/>
              <w:autoSpaceDE w:val="0"/>
              <w:autoSpaceDN w:val="0"/>
              <w:adjustRightInd w:val="0"/>
              <w:rPr>
                <w:bCs/>
                <w:sz w:val="20"/>
                <w:szCs w:val="20"/>
              </w:rPr>
            </w:pPr>
            <w:r w:rsidRPr="00850A15">
              <w:rPr>
                <w:bCs/>
                <w:sz w:val="20"/>
                <w:szCs w:val="20"/>
              </w:rPr>
              <w:t>ОПК-8.3</w:t>
            </w:r>
            <w:proofErr w:type="gramStart"/>
            <w:r w:rsidRPr="00850A15">
              <w:rPr>
                <w:bCs/>
                <w:sz w:val="20"/>
                <w:szCs w:val="20"/>
              </w:rPr>
              <w:t xml:space="preserve"> Р</w:t>
            </w:r>
            <w:proofErr w:type="gramEnd"/>
            <w:r w:rsidRPr="00850A15">
              <w:rPr>
                <w:bCs/>
                <w:sz w:val="20"/>
                <w:szCs w:val="20"/>
              </w:rPr>
              <w:t>азрабатывает программы подготовки, переподготовки, повышения квалификации работников организации</w:t>
            </w:r>
          </w:p>
        </w:tc>
        <w:tc>
          <w:tcPr>
            <w:tcW w:w="4144" w:type="dxa"/>
          </w:tcPr>
          <w:p w:rsidR="0044083F" w:rsidRPr="009A1478" w:rsidRDefault="0044083F" w:rsidP="00A7771A">
            <w:pPr>
              <w:widowControl w:val="0"/>
              <w:autoSpaceDE w:val="0"/>
              <w:autoSpaceDN w:val="0"/>
              <w:adjustRightInd w:val="0"/>
              <w:rPr>
                <w:bCs/>
                <w:sz w:val="20"/>
                <w:szCs w:val="20"/>
              </w:rPr>
            </w:pPr>
            <w:r w:rsidRPr="009A1478">
              <w:rPr>
                <w:b/>
                <w:bCs/>
                <w:sz w:val="20"/>
                <w:szCs w:val="20"/>
              </w:rPr>
              <w:t>Знать:</w:t>
            </w:r>
            <w:r w:rsidR="00476EA4">
              <w:rPr>
                <w:b/>
                <w:bCs/>
                <w:sz w:val="20"/>
                <w:szCs w:val="20"/>
              </w:rPr>
              <w:t xml:space="preserve"> </w:t>
            </w:r>
            <w:r>
              <w:rPr>
                <w:bCs/>
                <w:sz w:val="20"/>
                <w:szCs w:val="20"/>
              </w:rPr>
              <w:t>алгоритм разработки программы обучения персонала</w:t>
            </w:r>
          </w:p>
        </w:tc>
      </w:tr>
      <w:tr w:rsidR="0044083F" w:rsidRPr="00735DD3" w:rsidTr="002813CC">
        <w:trPr>
          <w:trHeight w:val="20"/>
        </w:trPr>
        <w:tc>
          <w:tcPr>
            <w:tcW w:w="2518" w:type="dxa"/>
            <w:vMerge/>
          </w:tcPr>
          <w:p w:rsidR="0044083F" w:rsidRPr="009A1478" w:rsidRDefault="0044083F" w:rsidP="00A7771A">
            <w:pPr>
              <w:widowControl w:val="0"/>
              <w:autoSpaceDE w:val="0"/>
              <w:autoSpaceDN w:val="0"/>
              <w:adjustRightInd w:val="0"/>
              <w:rPr>
                <w:b/>
                <w:bCs/>
                <w:sz w:val="20"/>
                <w:szCs w:val="20"/>
              </w:rPr>
            </w:pPr>
          </w:p>
        </w:tc>
        <w:tc>
          <w:tcPr>
            <w:tcW w:w="3119" w:type="dxa"/>
            <w:vMerge/>
          </w:tcPr>
          <w:p w:rsidR="0044083F" w:rsidRPr="009A1478" w:rsidRDefault="0044083F" w:rsidP="00A7771A">
            <w:pPr>
              <w:widowControl w:val="0"/>
              <w:autoSpaceDE w:val="0"/>
              <w:autoSpaceDN w:val="0"/>
              <w:adjustRightInd w:val="0"/>
              <w:rPr>
                <w:b/>
                <w:bCs/>
                <w:sz w:val="20"/>
                <w:szCs w:val="20"/>
              </w:rPr>
            </w:pPr>
          </w:p>
        </w:tc>
        <w:tc>
          <w:tcPr>
            <w:tcW w:w="4144" w:type="dxa"/>
          </w:tcPr>
          <w:p w:rsidR="0044083F" w:rsidRPr="00D545CD" w:rsidRDefault="0044083F" w:rsidP="00A7771A">
            <w:pPr>
              <w:widowControl w:val="0"/>
              <w:autoSpaceDE w:val="0"/>
              <w:autoSpaceDN w:val="0"/>
              <w:adjustRightInd w:val="0"/>
              <w:rPr>
                <w:bCs/>
                <w:sz w:val="20"/>
                <w:szCs w:val="20"/>
                <w:highlight w:val="yellow"/>
              </w:rPr>
            </w:pPr>
            <w:r w:rsidRPr="001C7F7B">
              <w:rPr>
                <w:b/>
                <w:bCs/>
                <w:sz w:val="20"/>
                <w:szCs w:val="20"/>
              </w:rPr>
              <w:t>Уметь:</w:t>
            </w:r>
            <w:r w:rsidRPr="001C7F7B">
              <w:rPr>
                <w:bCs/>
                <w:sz w:val="20"/>
                <w:szCs w:val="20"/>
              </w:rPr>
              <w:t xml:space="preserve"> планировать и организовывать работу по подготовке, переподготовке и повышению квалификации кадров</w:t>
            </w:r>
          </w:p>
        </w:tc>
      </w:tr>
      <w:tr w:rsidR="0044083F" w:rsidRPr="00735DD3" w:rsidTr="002813CC">
        <w:trPr>
          <w:trHeight w:val="20"/>
        </w:trPr>
        <w:tc>
          <w:tcPr>
            <w:tcW w:w="2518" w:type="dxa"/>
            <w:vMerge/>
          </w:tcPr>
          <w:p w:rsidR="0044083F" w:rsidRPr="009A1478" w:rsidRDefault="0044083F" w:rsidP="00A7771A">
            <w:pPr>
              <w:widowControl w:val="0"/>
              <w:autoSpaceDE w:val="0"/>
              <w:autoSpaceDN w:val="0"/>
              <w:adjustRightInd w:val="0"/>
              <w:rPr>
                <w:b/>
                <w:bCs/>
                <w:sz w:val="20"/>
                <w:szCs w:val="20"/>
              </w:rPr>
            </w:pPr>
          </w:p>
        </w:tc>
        <w:tc>
          <w:tcPr>
            <w:tcW w:w="3119" w:type="dxa"/>
            <w:vMerge/>
          </w:tcPr>
          <w:p w:rsidR="0044083F" w:rsidRPr="009A1478" w:rsidRDefault="0044083F" w:rsidP="00A7771A">
            <w:pPr>
              <w:widowControl w:val="0"/>
              <w:autoSpaceDE w:val="0"/>
              <w:autoSpaceDN w:val="0"/>
              <w:adjustRightInd w:val="0"/>
              <w:rPr>
                <w:b/>
                <w:bCs/>
                <w:sz w:val="20"/>
                <w:szCs w:val="20"/>
              </w:rPr>
            </w:pPr>
          </w:p>
        </w:tc>
        <w:tc>
          <w:tcPr>
            <w:tcW w:w="4144" w:type="dxa"/>
          </w:tcPr>
          <w:p w:rsidR="0044083F" w:rsidRPr="00D545CD" w:rsidRDefault="0044083F" w:rsidP="00A7771A">
            <w:pPr>
              <w:widowControl w:val="0"/>
              <w:autoSpaceDE w:val="0"/>
              <w:autoSpaceDN w:val="0"/>
              <w:adjustRightInd w:val="0"/>
              <w:rPr>
                <w:bCs/>
                <w:sz w:val="20"/>
                <w:szCs w:val="20"/>
                <w:highlight w:val="yellow"/>
              </w:rPr>
            </w:pPr>
            <w:r w:rsidRPr="00174C26">
              <w:rPr>
                <w:b/>
                <w:bCs/>
                <w:sz w:val="20"/>
                <w:szCs w:val="20"/>
              </w:rPr>
              <w:t>Владеть:</w:t>
            </w:r>
            <w:r w:rsidR="00476EA4">
              <w:rPr>
                <w:b/>
                <w:bCs/>
                <w:sz w:val="20"/>
                <w:szCs w:val="20"/>
              </w:rPr>
              <w:t xml:space="preserve"> </w:t>
            </w:r>
            <w:r>
              <w:rPr>
                <w:bCs/>
                <w:sz w:val="20"/>
                <w:szCs w:val="20"/>
              </w:rPr>
              <w:t>основным инструментарием обучения персонала организации</w:t>
            </w:r>
          </w:p>
        </w:tc>
      </w:tr>
      <w:tr w:rsidR="0044083F" w:rsidRPr="00735DD3" w:rsidTr="002813CC">
        <w:trPr>
          <w:trHeight w:val="20"/>
        </w:trPr>
        <w:tc>
          <w:tcPr>
            <w:tcW w:w="2518" w:type="dxa"/>
            <w:vMerge w:val="restart"/>
          </w:tcPr>
          <w:p w:rsidR="0044083F" w:rsidRPr="00E64C64" w:rsidRDefault="0044083F" w:rsidP="00A7771A">
            <w:pPr>
              <w:widowControl w:val="0"/>
              <w:autoSpaceDE w:val="0"/>
              <w:autoSpaceDN w:val="0"/>
              <w:adjustRightInd w:val="0"/>
              <w:rPr>
                <w:bCs/>
                <w:sz w:val="20"/>
                <w:szCs w:val="20"/>
              </w:rPr>
            </w:pPr>
            <w:r w:rsidRPr="00E64C64">
              <w:rPr>
                <w:bCs/>
                <w:sz w:val="20"/>
                <w:szCs w:val="20"/>
              </w:rPr>
              <w:t>ОПК-9Способен контролировать правильность применения системы оплаты труда и материального, и нематериального стимулирования работников</w:t>
            </w:r>
          </w:p>
        </w:tc>
        <w:tc>
          <w:tcPr>
            <w:tcW w:w="3119" w:type="dxa"/>
            <w:vMerge w:val="restart"/>
          </w:tcPr>
          <w:p w:rsidR="0044083F" w:rsidRPr="00850A15" w:rsidRDefault="0044083F" w:rsidP="00A7771A">
            <w:pPr>
              <w:widowControl w:val="0"/>
              <w:autoSpaceDE w:val="0"/>
              <w:autoSpaceDN w:val="0"/>
              <w:adjustRightInd w:val="0"/>
              <w:rPr>
                <w:bCs/>
                <w:sz w:val="20"/>
                <w:szCs w:val="20"/>
              </w:rPr>
            </w:pPr>
            <w:r w:rsidRPr="00850A15">
              <w:rPr>
                <w:bCs/>
                <w:sz w:val="20"/>
                <w:szCs w:val="20"/>
              </w:rPr>
              <w:t>ОПК-9.2</w:t>
            </w:r>
            <w:proofErr w:type="gramStart"/>
            <w:r w:rsidRPr="00850A15">
              <w:rPr>
                <w:bCs/>
                <w:sz w:val="20"/>
                <w:szCs w:val="20"/>
              </w:rPr>
              <w:t xml:space="preserve"> И</w:t>
            </w:r>
            <w:proofErr w:type="gramEnd"/>
            <w:r w:rsidRPr="00850A15">
              <w:rPr>
                <w:bCs/>
                <w:sz w:val="20"/>
                <w:szCs w:val="20"/>
              </w:rPr>
              <w:t>меет навыки трудовой мотивации сотрудников, реализации различных социальных программ, проведения корпоративных мероприятий</w:t>
            </w:r>
          </w:p>
        </w:tc>
        <w:tc>
          <w:tcPr>
            <w:tcW w:w="4144" w:type="dxa"/>
          </w:tcPr>
          <w:p w:rsidR="0044083F" w:rsidRPr="00D545CD" w:rsidRDefault="0044083F" w:rsidP="00A7771A">
            <w:pPr>
              <w:widowControl w:val="0"/>
              <w:autoSpaceDE w:val="0"/>
              <w:autoSpaceDN w:val="0"/>
              <w:adjustRightInd w:val="0"/>
              <w:rPr>
                <w:bCs/>
                <w:sz w:val="20"/>
                <w:szCs w:val="20"/>
                <w:highlight w:val="yellow"/>
              </w:rPr>
            </w:pPr>
            <w:r w:rsidRPr="00B37977">
              <w:rPr>
                <w:b/>
                <w:bCs/>
                <w:sz w:val="20"/>
                <w:szCs w:val="20"/>
              </w:rPr>
              <w:t>Знать:</w:t>
            </w:r>
            <w:r w:rsidR="00476EA4">
              <w:rPr>
                <w:b/>
                <w:bCs/>
                <w:sz w:val="20"/>
                <w:szCs w:val="20"/>
              </w:rPr>
              <w:t xml:space="preserve"> </w:t>
            </w:r>
            <w:r>
              <w:rPr>
                <w:bCs/>
                <w:sz w:val="20"/>
                <w:szCs w:val="20"/>
              </w:rPr>
              <w:t>различие понятий «мотивация» и «стимулирование»</w:t>
            </w:r>
          </w:p>
        </w:tc>
      </w:tr>
      <w:tr w:rsidR="0044083F" w:rsidRPr="00735DD3" w:rsidTr="002813CC">
        <w:trPr>
          <w:trHeight w:val="20"/>
        </w:trPr>
        <w:tc>
          <w:tcPr>
            <w:tcW w:w="2518" w:type="dxa"/>
            <w:vMerge/>
          </w:tcPr>
          <w:p w:rsidR="0044083F" w:rsidRPr="00664146" w:rsidRDefault="0044083F" w:rsidP="00A7771A">
            <w:pPr>
              <w:widowControl w:val="0"/>
              <w:autoSpaceDE w:val="0"/>
              <w:autoSpaceDN w:val="0"/>
              <w:adjustRightInd w:val="0"/>
              <w:rPr>
                <w:b/>
                <w:bCs/>
                <w:sz w:val="20"/>
                <w:szCs w:val="20"/>
              </w:rPr>
            </w:pPr>
          </w:p>
        </w:tc>
        <w:tc>
          <w:tcPr>
            <w:tcW w:w="3119" w:type="dxa"/>
            <w:vMerge/>
          </w:tcPr>
          <w:p w:rsidR="0044083F" w:rsidRPr="00850A15" w:rsidRDefault="0044083F" w:rsidP="00A7771A">
            <w:pPr>
              <w:widowControl w:val="0"/>
              <w:autoSpaceDE w:val="0"/>
              <w:autoSpaceDN w:val="0"/>
              <w:adjustRightInd w:val="0"/>
              <w:rPr>
                <w:bCs/>
                <w:sz w:val="20"/>
                <w:szCs w:val="20"/>
              </w:rPr>
            </w:pPr>
          </w:p>
        </w:tc>
        <w:tc>
          <w:tcPr>
            <w:tcW w:w="4144" w:type="dxa"/>
          </w:tcPr>
          <w:p w:rsidR="0044083F" w:rsidRPr="00D545CD" w:rsidRDefault="0044083F" w:rsidP="00A7771A">
            <w:pPr>
              <w:widowControl w:val="0"/>
              <w:autoSpaceDE w:val="0"/>
              <w:autoSpaceDN w:val="0"/>
              <w:adjustRightInd w:val="0"/>
              <w:rPr>
                <w:bCs/>
                <w:sz w:val="20"/>
                <w:szCs w:val="20"/>
                <w:highlight w:val="yellow"/>
              </w:rPr>
            </w:pPr>
            <w:r w:rsidRPr="00B37977">
              <w:rPr>
                <w:b/>
                <w:bCs/>
                <w:sz w:val="20"/>
                <w:szCs w:val="20"/>
              </w:rPr>
              <w:t>Уметь:</w:t>
            </w:r>
            <w:r w:rsidR="00476EA4">
              <w:rPr>
                <w:b/>
                <w:bCs/>
                <w:sz w:val="20"/>
                <w:szCs w:val="20"/>
              </w:rPr>
              <w:t xml:space="preserve"> </w:t>
            </w:r>
            <w:r>
              <w:rPr>
                <w:bCs/>
                <w:sz w:val="20"/>
                <w:szCs w:val="20"/>
              </w:rPr>
              <w:t>определять уровень мотивации сотрудников, п</w:t>
            </w:r>
            <w:r w:rsidRPr="00B37977">
              <w:rPr>
                <w:bCs/>
                <w:sz w:val="20"/>
                <w:szCs w:val="20"/>
              </w:rPr>
              <w:t>овыш</w:t>
            </w:r>
            <w:r>
              <w:rPr>
                <w:bCs/>
                <w:sz w:val="20"/>
                <w:szCs w:val="20"/>
              </w:rPr>
              <w:t xml:space="preserve">ать </w:t>
            </w:r>
            <w:r w:rsidRPr="00B37977">
              <w:rPr>
                <w:bCs/>
                <w:sz w:val="20"/>
                <w:szCs w:val="20"/>
              </w:rPr>
              <w:t>результативност</w:t>
            </w:r>
            <w:r>
              <w:rPr>
                <w:bCs/>
                <w:sz w:val="20"/>
                <w:szCs w:val="20"/>
              </w:rPr>
              <w:t>ь</w:t>
            </w:r>
            <w:r w:rsidRPr="00B37977">
              <w:rPr>
                <w:bCs/>
                <w:sz w:val="20"/>
                <w:szCs w:val="20"/>
              </w:rPr>
              <w:t xml:space="preserve"> через мотивирующее воздействие</w:t>
            </w:r>
          </w:p>
        </w:tc>
      </w:tr>
      <w:tr w:rsidR="0044083F" w:rsidRPr="00735DD3" w:rsidTr="002813CC">
        <w:trPr>
          <w:trHeight w:val="20"/>
        </w:trPr>
        <w:tc>
          <w:tcPr>
            <w:tcW w:w="2518" w:type="dxa"/>
            <w:vMerge/>
          </w:tcPr>
          <w:p w:rsidR="0044083F" w:rsidRPr="00664146" w:rsidRDefault="0044083F" w:rsidP="00A7771A">
            <w:pPr>
              <w:widowControl w:val="0"/>
              <w:autoSpaceDE w:val="0"/>
              <w:autoSpaceDN w:val="0"/>
              <w:adjustRightInd w:val="0"/>
              <w:rPr>
                <w:b/>
                <w:bCs/>
                <w:sz w:val="20"/>
                <w:szCs w:val="20"/>
              </w:rPr>
            </w:pPr>
          </w:p>
        </w:tc>
        <w:tc>
          <w:tcPr>
            <w:tcW w:w="3119" w:type="dxa"/>
            <w:vMerge/>
          </w:tcPr>
          <w:p w:rsidR="0044083F" w:rsidRPr="00850A15" w:rsidRDefault="0044083F" w:rsidP="00A7771A">
            <w:pPr>
              <w:widowControl w:val="0"/>
              <w:autoSpaceDE w:val="0"/>
              <w:autoSpaceDN w:val="0"/>
              <w:adjustRightInd w:val="0"/>
              <w:rPr>
                <w:bCs/>
                <w:sz w:val="20"/>
                <w:szCs w:val="20"/>
              </w:rPr>
            </w:pPr>
          </w:p>
        </w:tc>
        <w:tc>
          <w:tcPr>
            <w:tcW w:w="4144" w:type="dxa"/>
          </w:tcPr>
          <w:p w:rsidR="0044083F" w:rsidRPr="009A1478" w:rsidRDefault="0044083F" w:rsidP="00A7771A">
            <w:pPr>
              <w:widowControl w:val="0"/>
              <w:autoSpaceDE w:val="0"/>
              <w:autoSpaceDN w:val="0"/>
              <w:adjustRightInd w:val="0"/>
              <w:rPr>
                <w:b/>
                <w:bCs/>
                <w:sz w:val="20"/>
                <w:szCs w:val="20"/>
              </w:rPr>
            </w:pPr>
            <w:r>
              <w:rPr>
                <w:b/>
                <w:bCs/>
                <w:sz w:val="20"/>
                <w:szCs w:val="20"/>
              </w:rPr>
              <w:t>Владеть:</w:t>
            </w:r>
            <w:r>
              <w:rPr>
                <w:bCs/>
                <w:sz w:val="20"/>
                <w:szCs w:val="20"/>
              </w:rPr>
              <w:t xml:space="preserve"> навыками трудовой мотивации сотрудников,</w:t>
            </w:r>
            <w:r w:rsidRPr="00850A15">
              <w:rPr>
                <w:bCs/>
                <w:sz w:val="20"/>
                <w:szCs w:val="20"/>
              </w:rPr>
              <w:t xml:space="preserve"> реализации различных социальных программ, </w:t>
            </w:r>
            <w:r>
              <w:rPr>
                <w:bCs/>
                <w:sz w:val="20"/>
                <w:szCs w:val="20"/>
              </w:rPr>
              <w:t xml:space="preserve">организации и </w:t>
            </w:r>
            <w:r w:rsidRPr="00850A15">
              <w:rPr>
                <w:bCs/>
                <w:sz w:val="20"/>
                <w:szCs w:val="20"/>
              </w:rPr>
              <w:t xml:space="preserve">проведения корпоративных </w:t>
            </w:r>
            <w:r>
              <w:rPr>
                <w:bCs/>
                <w:sz w:val="20"/>
                <w:szCs w:val="20"/>
              </w:rPr>
              <w:t xml:space="preserve">стимулирующих мероприятий </w:t>
            </w:r>
          </w:p>
        </w:tc>
      </w:tr>
    </w:tbl>
    <w:p w:rsidR="0044083F" w:rsidRPr="00085627" w:rsidRDefault="0044083F" w:rsidP="009A1478">
      <w:pPr>
        <w:widowControl w:val="0"/>
        <w:autoSpaceDE w:val="0"/>
        <w:autoSpaceDN w:val="0"/>
        <w:adjustRightIn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709"/>
        <w:gridCol w:w="534"/>
        <w:gridCol w:w="457"/>
        <w:gridCol w:w="586"/>
        <w:gridCol w:w="550"/>
        <w:gridCol w:w="708"/>
        <w:gridCol w:w="534"/>
        <w:gridCol w:w="600"/>
        <w:gridCol w:w="425"/>
        <w:gridCol w:w="484"/>
        <w:gridCol w:w="1075"/>
      </w:tblGrid>
      <w:tr w:rsidR="00E91CAC" w:rsidRPr="0007669B" w:rsidTr="002F3DD8">
        <w:tc>
          <w:tcPr>
            <w:tcW w:w="9781" w:type="dxa"/>
            <w:gridSpan w:val="13"/>
            <w:shd w:val="clear" w:color="auto" w:fill="F2F2F2"/>
          </w:tcPr>
          <w:p w:rsidR="00E91CAC" w:rsidRPr="0007669B" w:rsidRDefault="00E91CAC" w:rsidP="00CC6BB0">
            <w:pPr>
              <w:widowControl w:val="0"/>
              <w:autoSpaceDE w:val="0"/>
              <w:autoSpaceDN w:val="0"/>
              <w:adjustRightInd w:val="0"/>
              <w:jc w:val="center"/>
              <w:rPr>
                <w:sz w:val="22"/>
                <w:szCs w:val="22"/>
                <w:lang w:val="en-US"/>
              </w:rPr>
            </w:pPr>
            <w:r w:rsidRPr="0007669B">
              <w:rPr>
                <w:b/>
                <w:bCs/>
                <w:sz w:val="22"/>
                <w:szCs w:val="22"/>
              </w:rPr>
              <w:lastRenderedPageBreak/>
              <w:t>4 СТРУКТУРА И СОДЕРЖАНИЕ ДИСЦИПЛИНЫ</w:t>
            </w:r>
          </w:p>
        </w:tc>
      </w:tr>
      <w:tr w:rsidR="00E91CAC" w:rsidRPr="0007669B" w:rsidTr="002F3DD8">
        <w:tc>
          <w:tcPr>
            <w:tcW w:w="709" w:type="dxa"/>
            <w:vMerge w:val="restart"/>
            <w:shd w:val="clear" w:color="auto" w:fill="auto"/>
            <w:vAlign w:val="center"/>
          </w:tcPr>
          <w:p w:rsidR="00E91CAC" w:rsidRPr="006F7C33" w:rsidRDefault="00E91CAC" w:rsidP="00CC6BB0">
            <w:pPr>
              <w:jc w:val="center"/>
              <w:rPr>
                <w:sz w:val="18"/>
                <w:szCs w:val="18"/>
                <w:lang w:val="en-US"/>
              </w:rPr>
            </w:pPr>
            <w:r w:rsidRPr="006F7C33">
              <w:rPr>
                <w:b/>
                <w:sz w:val="18"/>
                <w:szCs w:val="18"/>
              </w:rPr>
              <w:t>Код</w:t>
            </w:r>
          </w:p>
        </w:tc>
        <w:tc>
          <w:tcPr>
            <w:tcW w:w="2410" w:type="dxa"/>
            <w:vMerge w:val="restart"/>
            <w:shd w:val="clear" w:color="auto" w:fill="auto"/>
            <w:vAlign w:val="center"/>
          </w:tcPr>
          <w:p w:rsidR="00E91CAC" w:rsidRPr="006F7C33" w:rsidRDefault="00E91CAC" w:rsidP="00CC6BB0">
            <w:pPr>
              <w:ind w:right="-68"/>
              <w:jc w:val="center"/>
              <w:rPr>
                <w:b/>
                <w:bCs/>
                <w:sz w:val="18"/>
                <w:szCs w:val="18"/>
              </w:rPr>
            </w:pPr>
            <w:r w:rsidRPr="006F7C33">
              <w:rPr>
                <w:b/>
                <w:bCs/>
                <w:sz w:val="18"/>
                <w:szCs w:val="18"/>
              </w:rPr>
              <w:t>Наименование разделов, тем</w:t>
            </w:r>
          </w:p>
          <w:p w:rsidR="00E91CAC" w:rsidRPr="006F7C33" w:rsidRDefault="00E91CAC" w:rsidP="00CC6BB0">
            <w:pPr>
              <w:ind w:right="-68"/>
              <w:jc w:val="center"/>
              <w:rPr>
                <w:sz w:val="18"/>
                <w:szCs w:val="18"/>
              </w:rPr>
            </w:pPr>
            <w:r w:rsidRPr="006F7C33">
              <w:rPr>
                <w:b/>
                <w:bCs/>
                <w:sz w:val="18"/>
                <w:szCs w:val="18"/>
              </w:rPr>
              <w:t>и видов работы</w:t>
            </w:r>
          </w:p>
        </w:tc>
        <w:tc>
          <w:tcPr>
            <w:tcW w:w="2836" w:type="dxa"/>
            <w:gridSpan w:val="5"/>
          </w:tcPr>
          <w:p w:rsidR="00E91CAC" w:rsidRPr="006F7C33" w:rsidRDefault="00E91CAC" w:rsidP="00CC6BB0">
            <w:pPr>
              <w:widowControl w:val="0"/>
              <w:autoSpaceDE w:val="0"/>
              <w:autoSpaceDN w:val="0"/>
              <w:adjustRightInd w:val="0"/>
              <w:jc w:val="center"/>
              <w:rPr>
                <w:sz w:val="18"/>
                <w:szCs w:val="18"/>
                <w:lang w:val="en-US"/>
              </w:rPr>
            </w:pPr>
            <w:r w:rsidRPr="006F7C33">
              <w:rPr>
                <w:b/>
                <w:sz w:val="18"/>
                <w:szCs w:val="18"/>
              </w:rPr>
              <w:t>Очная форма</w:t>
            </w:r>
          </w:p>
        </w:tc>
        <w:tc>
          <w:tcPr>
            <w:tcW w:w="2751" w:type="dxa"/>
            <w:gridSpan w:val="5"/>
          </w:tcPr>
          <w:p w:rsidR="00E91CAC" w:rsidRPr="006F7C33" w:rsidRDefault="00E91CAC" w:rsidP="00CC6BB0">
            <w:pPr>
              <w:widowControl w:val="0"/>
              <w:autoSpaceDE w:val="0"/>
              <w:autoSpaceDN w:val="0"/>
              <w:adjustRightInd w:val="0"/>
              <w:jc w:val="center"/>
              <w:rPr>
                <w:sz w:val="18"/>
                <w:szCs w:val="18"/>
                <w:lang w:val="en-US"/>
              </w:rPr>
            </w:pPr>
            <w:r w:rsidRPr="006F7C33">
              <w:rPr>
                <w:b/>
                <w:sz w:val="18"/>
                <w:szCs w:val="18"/>
              </w:rPr>
              <w:t>Заочная форма</w:t>
            </w:r>
          </w:p>
        </w:tc>
        <w:tc>
          <w:tcPr>
            <w:tcW w:w="1075" w:type="dxa"/>
            <w:vMerge w:val="restart"/>
            <w:shd w:val="clear" w:color="auto" w:fill="auto"/>
            <w:vAlign w:val="center"/>
          </w:tcPr>
          <w:p w:rsidR="00E91CAC" w:rsidRPr="006F7C33" w:rsidRDefault="00E91CAC" w:rsidP="00CC6BB0">
            <w:pPr>
              <w:widowControl w:val="0"/>
              <w:autoSpaceDE w:val="0"/>
              <w:autoSpaceDN w:val="0"/>
              <w:adjustRightInd w:val="0"/>
              <w:jc w:val="center"/>
              <w:rPr>
                <w:sz w:val="18"/>
                <w:szCs w:val="18"/>
                <w:lang w:val="en-US"/>
              </w:rPr>
            </w:pPr>
            <w:r w:rsidRPr="006F7C33">
              <w:rPr>
                <w:b/>
                <w:bCs/>
                <w:sz w:val="18"/>
                <w:szCs w:val="18"/>
              </w:rPr>
              <w:t>*Код индикатора достижения компетенции</w:t>
            </w:r>
          </w:p>
        </w:tc>
      </w:tr>
      <w:tr w:rsidR="00E91CAC" w:rsidRPr="0007669B" w:rsidTr="002F3DD8">
        <w:tc>
          <w:tcPr>
            <w:tcW w:w="709" w:type="dxa"/>
            <w:vMerge/>
            <w:shd w:val="clear" w:color="auto" w:fill="auto"/>
            <w:vAlign w:val="center"/>
          </w:tcPr>
          <w:p w:rsidR="00E91CAC" w:rsidRPr="0007669B" w:rsidRDefault="00E91CAC" w:rsidP="00CC6BB0">
            <w:pPr>
              <w:jc w:val="center"/>
              <w:rPr>
                <w:b/>
                <w:sz w:val="22"/>
                <w:szCs w:val="22"/>
              </w:rPr>
            </w:pPr>
          </w:p>
        </w:tc>
        <w:tc>
          <w:tcPr>
            <w:tcW w:w="2410" w:type="dxa"/>
            <w:vMerge/>
            <w:shd w:val="clear" w:color="auto" w:fill="auto"/>
            <w:vAlign w:val="center"/>
          </w:tcPr>
          <w:p w:rsidR="00E91CAC" w:rsidRPr="0007669B" w:rsidRDefault="00E91CAC" w:rsidP="00CC6BB0">
            <w:pPr>
              <w:ind w:right="-68"/>
              <w:jc w:val="center"/>
              <w:rPr>
                <w:b/>
                <w:sz w:val="22"/>
                <w:szCs w:val="22"/>
              </w:rPr>
            </w:pPr>
          </w:p>
        </w:tc>
        <w:tc>
          <w:tcPr>
            <w:tcW w:w="709" w:type="dxa"/>
            <w:vMerge w:val="restart"/>
            <w:shd w:val="clear" w:color="auto" w:fill="auto"/>
            <w:vAlign w:val="center"/>
          </w:tcPr>
          <w:p w:rsidR="00E91CAC" w:rsidRPr="006F7C33" w:rsidRDefault="00E91CAC" w:rsidP="00F54126">
            <w:pPr>
              <w:widowControl w:val="0"/>
              <w:autoSpaceDE w:val="0"/>
              <w:autoSpaceDN w:val="0"/>
              <w:adjustRightInd w:val="0"/>
              <w:ind w:left="-108"/>
              <w:jc w:val="center"/>
              <w:rPr>
                <w:sz w:val="18"/>
                <w:szCs w:val="18"/>
              </w:rPr>
            </w:pPr>
            <w:r w:rsidRPr="006F7C33">
              <w:rPr>
                <w:b/>
                <w:bCs/>
                <w:sz w:val="18"/>
                <w:szCs w:val="18"/>
              </w:rPr>
              <w:t>Семестр</w:t>
            </w:r>
          </w:p>
        </w:tc>
        <w:tc>
          <w:tcPr>
            <w:tcW w:w="2127" w:type="dxa"/>
            <w:gridSpan w:val="4"/>
          </w:tcPr>
          <w:p w:rsidR="00E91CAC" w:rsidRPr="006F7C33" w:rsidRDefault="00E91CAC" w:rsidP="00CC6BB0">
            <w:pPr>
              <w:widowControl w:val="0"/>
              <w:autoSpaceDE w:val="0"/>
              <w:autoSpaceDN w:val="0"/>
              <w:adjustRightInd w:val="0"/>
              <w:jc w:val="center"/>
              <w:rPr>
                <w:sz w:val="18"/>
                <w:szCs w:val="18"/>
              </w:rPr>
            </w:pPr>
            <w:r w:rsidRPr="006F7C33">
              <w:rPr>
                <w:b/>
                <w:sz w:val="18"/>
                <w:szCs w:val="18"/>
              </w:rPr>
              <w:t>Часы</w:t>
            </w:r>
          </w:p>
        </w:tc>
        <w:tc>
          <w:tcPr>
            <w:tcW w:w="708" w:type="dxa"/>
            <w:vMerge w:val="restart"/>
            <w:shd w:val="clear" w:color="auto" w:fill="auto"/>
            <w:vAlign w:val="center"/>
          </w:tcPr>
          <w:p w:rsidR="00E91CAC" w:rsidRPr="006F7C33" w:rsidRDefault="00E91CAC" w:rsidP="00CC6BB0">
            <w:pPr>
              <w:widowControl w:val="0"/>
              <w:autoSpaceDE w:val="0"/>
              <w:autoSpaceDN w:val="0"/>
              <w:adjustRightInd w:val="0"/>
              <w:jc w:val="center"/>
              <w:rPr>
                <w:b/>
                <w:bCs/>
                <w:sz w:val="18"/>
                <w:szCs w:val="18"/>
              </w:rPr>
            </w:pPr>
            <w:r w:rsidRPr="006F7C33">
              <w:rPr>
                <w:b/>
                <w:bCs/>
                <w:sz w:val="18"/>
                <w:szCs w:val="18"/>
              </w:rPr>
              <w:t>Курс/</w:t>
            </w:r>
          </w:p>
          <w:p w:rsidR="00E91CAC" w:rsidRPr="006F7C33" w:rsidRDefault="00E91CAC" w:rsidP="00CC6BB0">
            <w:pPr>
              <w:widowControl w:val="0"/>
              <w:autoSpaceDE w:val="0"/>
              <w:autoSpaceDN w:val="0"/>
              <w:adjustRightInd w:val="0"/>
              <w:jc w:val="center"/>
              <w:rPr>
                <w:sz w:val="18"/>
                <w:szCs w:val="18"/>
              </w:rPr>
            </w:pPr>
            <w:r w:rsidRPr="006F7C33">
              <w:rPr>
                <w:b/>
                <w:bCs/>
                <w:sz w:val="18"/>
                <w:szCs w:val="18"/>
              </w:rPr>
              <w:t>сессия</w:t>
            </w:r>
          </w:p>
        </w:tc>
        <w:tc>
          <w:tcPr>
            <w:tcW w:w="2043" w:type="dxa"/>
            <w:gridSpan w:val="4"/>
          </w:tcPr>
          <w:p w:rsidR="00E91CAC" w:rsidRPr="006F7C33" w:rsidRDefault="00E91CAC" w:rsidP="00CC6BB0">
            <w:pPr>
              <w:widowControl w:val="0"/>
              <w:autoSpaceDE w:val="0"/>
              <w:autoSpaceDN w:val="0"/>
              <w:adjustRightInd w:val="0"/>
              <w:jc w:val="center"/>
              <w:rPr>
                <w:sz w:val="18"/>
                <w:szCs w:val="18"/>
              </w:rPr>
            </w:pPr>
            <w:r w:rsidRPr="006F7C33">
              <w:rPr>
                <w:b/>
                <w:sz w:val="18"/>
                <w:szCs w:val="18"/>
              </w:rPr>
              <w:t>Часы</w:t>
            </w:r>
          </w:p>
        </w:tc>
        <w:tc>
          <w:tcPr>
            <w:tcW w:w="1075" w:type="dxa"/>
            <w:vMerge/>
            <w:shd w:val="clear" w:color="auto" w:fill="auto"/>
            <w:vAlign w:val="center"/>
          </w:tcPr>
          <w:p w:rsidR="00E91CAC" w:rsidRPr="0007669B" w:rsidRDefault="00E91CAC" w:rsidP="00CC6BB0">
            <w:pPr>
              <w:widowControl w:val="0"/>
              <w:autoSpaceDE w:val="0"/>
              <w:autoSpaceDN w:val="0"/>
              <w:adjustRightInd w:val="0"/>
              <w:jc w:val="center"/>
              <w:rPr>
                <w:sz w:val="22"/>
                <w:szCs w:val="22"/>
              </w:rPr>
            </w:pPr>
          </w:p>
        </w:tc>
      </w:tr>
      <w:tr w:rsidR="00E91CAC" w:rsidRPr="0007669B" w:rsidTr="00FF6AD3">
        <w:tc>
          <w:tcPr>
            <w:tcW w:w="709" w:type="dxa"/>
            <w:vMerge/>
            <w:shd w:val="clear" w:color="auto" w:fill="auto"/>
            <w:vAlign w:val="center"/>
          </w:tcPr>
          <w:p w:rsidR="00E91CAC" w:rsidRPr="0007669B" w:rsidRDefault="00E91CAC" w:rsidP="00CC6BB0">
            <w:pPr>
              <w:jc w:val="center"/>
              <w:rPr>
                <w:b/>
                <w:sz w:val="22"/>
                <w:szCs w:val="22"/>
              </w:rPr>
            </w:pPr>
          </w:p>
        </w:tc>
        <w:tc>
          <w:tcPr>
            <w:tcW w:w="2410" w:type="dxa"/>
            <w:vMerge/>
            <w:shd w:val="clear" w:color="auto" w:fill="auto"/>
            <w:vAlign w:val="center"/>
          </w:tcPr>
          <w:p w:rsidR="00E91CAC" w:rsidRPr="0007669B" w:rsidRDefault="00E91CAC" w:rsidP="00CC6BB0">
            <w:pPr>
              <w:jc w:val="center"/>
              <w:rPr>
                <w:b/>
                <w:sz w:val="22"/>
                <w:szCs w:val="22"/>
              </w:rPr>
            </w:pPr>
          </w:p>
        </w:tc>
        <w:tc>
          <w:tcPr>
            <w:tcW w:w="709" w:type="dxa"/>
            <w:vMerge/>
            <w:shd w:val="clear" w:color="auto" w:fill="auto"/>
            <w:vAlign w:val="center"/>
          </w:tcPr>
          <w:p w:rsidR="00E91CAC" w:rsidRPr="006F7C33" w:rsidRDefault="00E91CAC" w:rsidP="00CC6BB0">
            <w:pPr>
              <w:widowControl w:val="0"/>
              <w:autoSpaceDE w:val="0"/>
              <w:autoSpaceDN w:val="0"/>
              <w:adjustRightInd w:val="0"/>
              <w:jc w:val="center"/>
              <w:rPr>
                <w:sz w:val="18"/>
                <w:szCs w:val="18"/>
              </w:rPr>
            </w:pPr>
          </w:p>
        </w:tc>
        <w:tc>
          <w:tcPr>
            <w:tcW w:w="534" w:type="dxa"/>
            <w:shd w:val="clear" w:color="auto" w:fill="auto"/>
            <w:vAlign w:val="center"/>
          </w:tcPr>
          <w:p w:rsidR="00E91CAC" w:rsidRPr="006F7C33" w:rsidRDefault="00E91CAC" w:rsidP="00CC6BB0">
            <w:pPr>
              <w:widowControl w:val="0"/>
              <w:autoSpaceDE w:val="0"/>
              <w:autoSpaceDN w:val="0"/>
              <w:adjustRightInd w:val="0"/>
              <w:jc w:val="center"/>
              <w:rPr>
                <w:b/>
                <w:sz w:val="18"/>
                <w:szCs w:val="18"/>
              </w:rPr>
            </w:pPr>
            <w:r w:rsidRPr="006F7C33">
              <w:rPr>
                <w:b/>
                <w:sz w:val="18"/>
                <w:szCs w:val="18"/>
              </w:rPr>
              <w:t>Лек</w:t>
            </w:r>
          </w:p>
        </w:tc>
        <w:tc>
          <w:tcPr>
            <w:tcW w:w="457" w:type="dxa"/>
            <w:shd w:val="clear" w:color="auto" w:fill="auto"/>
            <w:vAlign w:val="center"/>
          </w:tcPr>
          <w:p w:rsidR="00E91CAC" w:rsidRPr="006F7C33" w:rsidRDefault="00E91CAC" w:rsidP="00CC6BB0">
            <w:pPr>
              <w:jc w:val="center"/>
              <w:rPr>
                <w:b/>
                <w:sz w:val="18"/>
                <w:szCs w:val="18"/>
              </w:rPr>
            </w:pPr>
            <w:proofErr w:type="spellStart"/>
            <w:proofErr w:type="gramStart"/>
            <w:r w:rsidRPr="006F7C33">
              <w:rPr>
                <w:b/>
                <w:sz w:val="18"/>
                <w:szCs w:val="18"/>
              </w:rPr>
              <w:t>Пр</w:t>
            </w:r>
            <w:proofErr w:type="spellEnd"/>
            <w:proofErr w:type="gramEnd"/>
          </w:p>
        </w:tc>
        <w:tc>
          <w:tcPr>
            <w:tcW w:w="586" w:type="dxa"/>
            <w:vAlign w:val="center"/>
          </w:tcPr>
          <w:p w:rsidR="00E91CAC" w:rsidRPr="006F7C33" w:rsidRDefault="00E91CAC" w:rsidP="00E91CAC">
            <w:pPr>
              <w:jc w:val="center"/>
              <w:rPr>
                <w:b/>
                <w:sz w:val="18"/>
                <w:szCs w:val="18"/>
              </w:rPr>
            </w:pPr>
            <w:proofErr w:type="spellStart"/>
            <w:proofErr w:type="gramStart"/>
            <w:r w:rsidRPr="006F7C33">
              <w:rPr>
                <w:b/>
                <w:sz w:val="18"/>
                <w:szCs w:val="18"/>
              </w:rPr>
              <w:t>Лаб</w:t>
            </w:r>
            <w:proofErr w:type="spellEnd"/>
            <w:proofErr w:type="gramEnd"/>
          </w:p>
        </w:tc>
        <w:tc>
          <w:tcPr>
            <w:tcW w:w="550" w:type="dxa"/>
            <w:shd w:val="clear" w:color="auto" w:fill="auto"/>
            <w:vAlign w:val="center"/>
          </w:tcPr>
          <w:p w:rsidR="00E91CAC" w:rsidRPr="006F7C33" w:rsidRDefault="00E91CAC" w:rsidP="00CC6BB0">
            <w:pPr>
              <w:jc w:val="center"/>
              <w:rPr>
                <w:b/>
                <w:sz w:val="18"/>
                <w:szCs w:val="18"/>
              </w:rPr>
            </w:pPr>
            <w:r w:rsidRPr="006F7C33">
              <w:rPr>
                <w:b/>
                <w:sz w:val="18"/>
                <w:szCs w:val="18"/>
              </w:rPr>
              <w:t>СР</w:t>
            </w:r>
          </w:p>
        </w:tc>
        <w:tc>
          <w:tcPr>
            <w:tcW w:w="708" w:type="dxa"/>
            <w:vMerge/>
            <w:shd w:val="clear" w:color="auto" w:fill="auto"/>
            <w:vAlign w:val="center"/>
          </w:tcPr>
          <w:p w:rsidR="00E91CAC" w:rsidRPr="006F7C33" w:rsidRDefault="00E91CAC" w:rsidP="00CC6BB0">
            <w:pPr>
              <w:widowControl w:val="0"/>
              <w:autoSpaceDE w:val="0"/>
              <w:autoSpaceDN w:val="0"/>
              <w:adjustRightInd w:val="0"/>
              <w:jc w:val="center"/>
              <w:rPr>
                <w:sz w:val="18"/>
                <w:szCs w:val="18"/>
              </w:rPr>
            </w:pPr>
          </w:p>
        </w:tc>
        <w:tc>
          <w:tcPr>
            <w:tcW w:w="534" w:type="dxa"/>
            <w:shd w:val="clear" w:color="auto" w:fill="auto"/>
            <w:vAlign w:val="center"/>
          </w:tcPr>
          <w:p w:rsidR="00E91CAC" w:rsidRPr="006F7C33" w:rsidRDefault="00E91CAC" w:rsidP="00CC6BB0">
            <w:pPr>
              <w:widowControl w:val="0"/>
              <w:autoSpaceDE w:val="0"/>
              <w:autoSpaceDN w:val="0"/>
              <w:adjustRightInd w:val="0"/>
              <w:jc w:val="center"/>
              <w:rPr>
                <w:b/>
                <w:sz w:val="18"/>
                <w:szCs w:val="18"/>
              </w:rPr>
            </w:pPr>
            <w:r w:rsidRPr="006F7C33">
              <w:rPr>
                <w:b/>
                <w:sz w:val="18"/>
                <w:szCs w:val="18"/>
              </w:rPr>
              <w:t>Лек</w:t>
            </w:r>
          </w:p>
        </w:tc>
        <w:tc>
          <w:tcPr>
            <w:tcW w:w="600" w:type="dxa"/>
            <w:shd w:val="clear" w:color="auto" w:fill="auto"/>
            <w:vAlign w:val="center"/>
          </w:tcPr>
          <w:p w:rsidR="00E91CAC" w:rsidRPr="006F7C33" w:rsidRDefault="00E91CAC" w:rsidP="00CC6BB0">
            <w:pPr>
              <w:jc w:val="center"/>
              <w:rPr>
                <w:b/>
                <w:sz w:val="18"/>
                <w:szCs w:val="18"/>
              </w:rPr>
            </w:pPr>
            <w:proofErr w:type="spellStart"/>
            <w:proofErr w:type="gramStart"/>
            <w:r w:rsidRPr="006F7C33">
              <w:rPr>
                <w:b/>
                <w:sz w:val="18"/>
                <w:szCs w:val="18"/>
              </w:rPr>
              <w:t>Пр</w:t>
            </w:r>
            <w:proofErr w:type="spellEnd"/>
            <w:proofErr w:type="gramEnd"/>
          </w:p>
        </w:tc>
        <w:tc>
          <w:tcPr>
            <w:tcW w:w="425" w:type="dxa"/>
            <w:vAlign w:val="center"/>
          </w:tcPr>
          <w:p w:rsidR="00E91CAC" w:rsidRPr="006F7C33" w:rsidRDefault="00E91CAC" w:rsidP="00E91CAC">
            <w:pPr>
              <w:jc w:val="center"/>
              <w:rPr>
                <w:b/>
                <w:sz w:val="18"/>
                <w:szCs w:val="18"/>
              </w:rPr>
            </w:pPr>
            <w:proofErr w:type="spellStart"/>
            <w:proofErr w:type="gramStart"/>
            <w:r w:rsidRPr="006F7C33">
              <w:rPr>
                <w:b/>
                <w:sz w:val="18"/>
                <w:szCs w:val="18"/>
              </w:rPr>
              <w:t>Лаб</w:t>
            </w:r>
            <w:proofErr w:type="spellEnd"/>
            <w:proofErr w:type="gramEnd"/>
          </w:p>
        </w:tc>
        <w:tc>
          <w:tcPr>
            <w:tcW w:w="484" w:type="dxa"/>
            <w:shd w:val="clear" w:color="auto" w:fill="auto"/>
            <w:vAlign w:val="center"/>
          </w:tcPr>
          <w:p w:rsidR="00E91CAC" w:rsidRPr="006F7C33" w:rsidRDefault="00E91CAC" w:rsidP="00CC6BB0">
            <w:pPr>
              <w:jc w:val="center"/>
              <w:rPr>
                <w:b/>
                <w:sz w:val="18"/>
                <w:szCs w:val="18"/>
              </w:rPr>
            </w:pPr>
            <w:r w:rsidRPr="006F7C33">
              <w:rPr>
                <w:b/>
                <w:sz w:val="18"/>
                <w:szCs w:val="18"/>
              </w:rPr>
              <w:t>СР</w:t>
            </w:r>
          </w:p>
        </w:tc>
        <w:tc>
          <w:tcPr>
            <w:tcW w:w="1075" w:type="dxa"/>
            <w:vMerge/>
            <w:shd w:val="clear" w:color="auto" w:fill="auto"/>
            <w:vAlign w:val="center"/>
          </w:tcPr>
          <w:p w:rsidR="00E91CAC" w:rsidRPr="0007669B" w:rsidRDefault="00E91CAC" w:rsidP="00CC6BB0">
            <w:pPr>
              <w:widowControl w:val="0"/>
              <w:autoSpaceDE w:val="0"/>
              <w:autoSpaceDN w:val="0"/>
              <w:adjustRightInd w:val="0"/>
              <w:jc w:val="center"/>
              <w:rPr>
                <w:sz w:val="22"/>
                <w:szCs w:val="22"/>
              </w:rPr>
            </w:pPr>
          </w:p>
        </w:tc>
      </w:tr>
      <w:tr w:rsidR="00FF6AD3" w:rsidRPr="0007669B" w:rsidTr="00FF6AD3">
        <w:tc>
          <w:tcPr>
            <w:tcW w:w="709" w:type="dxa"/>
            <w:shd w:val="clear" w:color="auto" w:fill="auto"/>
            <w:vAlign w:val="center"/>
          </w:tcPr>
          <w:p w:rsidR="00FF6AD3" w:rsidRPr="00FA263C" w:rsidRDefault="00FF6AD3" w:rsidP="00CC6BB0">
            <w:pPr>
              <w:jc w:val="center"/>
              <w:rPr>
                <w:b/>
                <w:sz w:val="22"/>
                <w:szCs w:val="22"/>
              </w:rPr>
            </w:pPr>
            <w:r w:rsidRPr="00FA263C">
              <w:rPr>
                <w:b/>
                <w:sz w:val="22"/>
                <w:szCs w:val="22"/>
              </w:rPr>
              <w:t>1.0</w:t>
            </w:r>
          </w:p>
        </w:tc>
        <w:tc>
          <w:tcPr>
            <w:tcW w:w="2410" w:type="dxa"/>
            <w:shd w:val="clear" w:color="auto" w:fill="auto"/>
            <w:vAlign w:val="center"/>
          </w:tcPr>
          <w:p w:rsidR="00FF6AD3" w:rsidRPr="00FA263C" w:rsidRDefault="00FF6AD3" w:rsidP="00253AF1">
            <w:pPr>
              <w:jc w:val="both"/>
              <w:rPr>
                <w:b/>
                <w:sz w:val="20"/>
                <w:szCs w:val="20"/>
              </w:rPr>
            </w:pPr>
            <w:r w:rsidRPr="00FA263C">
              <w:rPr>
                <w:b/>
                <w:sz w:val="20"/>
                <w:szCs w:val="20"/>
              </w:rPr>
              <w:t xml:space="preserve">Раздел 1. Концептуальные основы управления персоналом организации. </w:t>
            </w:r>
          </w:p>
        </w:tc>
        <w:tc>
          <w:tcPr>
            <w:tcW w:w="709" w:type="dxa"/>
            <w:shd w:val="clear" w:color="auto" w:fill="auto"/>
            <w:vAlign w:val="center"/>
          </w:tcPr>
          <w:p w:rsidR="00FF6AD3" w:rsidRPr="00302A95" w:rsidRDefault="00FF6AD3" w:rsidP="0042186E">
            <w:pPr>
              <w:widowControl w:val="0"/>
              <w:autoSpaceDE w:val="0"/>
              <w:autoSpaceDN w:val="0"/>
              <w:adjustRightInd w:val="0"/>
              <w:jc w:val="center"/>
              <w:rPr>
                <w:b/>
              </w:rPr>
            </w:pPr>
          </w:p>
        </w:tc>
        <w:tc>
          <w:tcPr>
            <w:tcW w:w="534" w:type="dxa"/>
            <w:shd w:val="clear" w:color="auto" w:fill="auto"/>
            <w:vAlign w:val="center"/>
          </w:tcPr>
          <w:p w:rsidR="00FF6AD3" w:rsidRPr="00302A95" w:rsidRDefault="00FF6AD3" w:rsidP="0042186E">
            <w:pPr>
              <w:widowControl w:val="0"/>
              <w:autoSpaceDE w:val="0"/>
              <w:autoSpaceDN w:val="0"/>
              <w:adjustRightInd w:val="0"/>
              <w:jc w:val="center"/>
              <w:rPr>
                <w:b/>
              </w:rPr>
            </w:pPr>
            <w:r w:rsidRPr="00302A95">
              <w:rPr>
                <w:b/>
                <w:sz w:val="22"/>
                <w:szCs w:val="22"/>
              </w:rPr>
              <w:t>8</w:t>
            </w:r>
          </w:p>
        </w:tc>
        <w:tc>
          <w:tcPr>
            <w:tcW w:w="457" w:type="dxa"/>
            <w:shd w:val="clear" w:color="auto" w:fill="auto"/>
            <w:vAlign w:val="center"/>
          </w:tcPr>
          <w:p w:rsidR="00FF6AD3" w:rsidRPr="00302A95" w:rsidRDefault="00FF6AD3" w:rsidP="0042186E">
            <w:pPr>
              <w:widowControl w:val="0"/>
              <w:autoSpaceDE w:val="0"/>
              <w:autoSpaceDN w:val="0"/>
              <w:adjustRightInd w:val="0"/>
              <w:jc w:val="center"/>
              <w:rPr>
                <w:b/>
              </w:rPr>
            </w:pPr>
            <w:r w:rsidRPr="00302A95">
              <w:rPr>
                <w:b/>
                <w:sz w:val="22"/>
                <w:szCs w:val="22"/>
              </w:rPr>
              <w:t>8</w:t>
            </w:r>
          </w:p>
        </w:tc>
        <w:tc>
          <w:tcPr>
            <w:tcW w:w="586" w:type="dxa"/>
            <w:vAlign w:val="center"/>
          </w:tcPr>
          <w:p w:rsidR="00FF6AD3" w:rsidRPr="00302A95" w:rsidRDefault="00FF6AD3" w:rsidP="0042186E">
            <w:pPr>
              <w:widowControl w:val="0"/>
              <w:autoSpaceDE w:val="0"/>
              <w:autoSpaceDN w:val="0"/>
              <w:adjustRightInd w:val="0"/>
              <w:jc w:val="center"/>
              <w:rPr>
                <w:b/>
              </w:rPr>
            </w:pPr>
          </w:p>
        </w:tc>
        <w:tc>
          <w:tcPr>
            <w:tcW w:w="550" w:type="dxa"/>
            <w:shd w:val="clear" w:color="auto" w:fill="auto"/>
            <w:vAlign w:val="center"/>
          </w:tcPr>
          <w:p w:rsidR="00FF6AD3" w:rsidRPr="00302A95" w:rsidRDefault="00FF6AD3" w:rsidP="0042186E">
            <w:pPr>
              <w:widowControl w:val="0"/>
              <w:autoSpaceDE w:val="0"/>
              <w:autoSpaceDN w:val="0"/>
              <w:adjustRightInd w:val="0"/>
              <w:jc w:val="center"/>
              <w:rPr>
                <w:b/>
              </w:rPr>
            </w:pPr>
            <w:r w:rsidRPr="00302A95">
              <w:rPr>
                <w:b/>
              </w:rPr>
              <w:t>8</w:t>
            </w:r>
          </w:p>
        </w:tc>
        <w:tc>
          <w:tcPr>
            <w:tcW w:w="708" w:type="dxa"/>
            <w:shd w:val="clear" w:color="auto" w:fill="auto"/>
            <w:vAlign w:val="center"/>
          </w:tcPr>
          <w:p w:rsidR="00FF6AD3" w:rsidRPr="00302A95" w:rsidRDefault="00FF6AD3" w:rsidP="0042186E">
            <w:pPr>
              <w:widowControl w:val="0"/>
              <w:autoSpaceDE w:val="0"/>
              <w:autoSpaceDN w:val="0"/>
              <w:adjustRightInd w:val="0"/>
              <w:jc w:val="center"/>
              <w:rPr>
                <w:b/>
              </w:rPr>
            </w:pPr>
          </w:p>
        </w:tc>
        <w:tc>
          <w:tcPr>
            <w:tcW w:w="534" w:type="dxa"/>
            <w:shd w:val="clear" w:color="auto" w:fill="auto"/>
            <w:vAlign w:val="center"/>
          </w:tcPr>
          <w:p w:rsidR="00FF6AD3" w:rsidRPr="00302A95" w:rsidRDefault="00FF6AD3" w:rsidP="0042186E">
            <w:pPr>
              <w:widowControl w:val="0"/>
              <w:autoSpaceDE w:val="0"/>
              <w:autoSpaceDN w:val="0"/>
              <w:adjustRightInd w:val="0"/>
              <w:jc w:val="center"/>
              <w:rPr>
                <w:b/>
              </w:rPr>
            </w:pPr>
            <w:r w:rsidRPr="00302A95">
              <w:rPr>
                <w:b/>
                <w:sz w:val="22"/>
                <w:szCs w:val="22"/>
              </w:rPr>
              <w:t>1,5</w:t>
            </w:r>
          </w:p>
        </w:tc>
        <w:tc>
          <w:tcPr>
            <w:tcW w:w="600" w:type="dxa"/>
            <w:shd w:val="clear" w:color="auto" w:fill="auto"/>
            <w:vAlign w:val="center"/>
          </w:tcPr>
          <w:p w:rsidR="00FF6AD3" w:rsidRPr="00302A95" w:rsidRDefault="00FF6AD3" w:rsidP="0042186E">
            <w:pPr>
              <w:widowControl w:val="0"/>
              <w:autoSpaceDE w:val="0"/>
              <w:autoSpaceDN w:val="0"/>
              <w:adjustRightInd w:val="0"/>
              <w:jc w:val="center"/>
              <w:rPr>
                <w:b/>
              </w:rPr>
            </w:pPr>
            <w:r w:rsidRPr="00302A95">
              <w:rPr>
                <w:b/>
                <w:sz w:val="22"/>
                <w:szCs w:val="22"/>
              </w:rPr>
              <w:t>1,5</w:t>
            </w:r>
          </w:p>
        </w:tc>
        <w:tc>
          <w:tcPr>
            <w:tcW w:w="425" w:type="dxa"/>
            <w:vAlign w:val="center"/>
          </w:tcPr>
          <w:p w:rsidR="00FF6AD3" w:rsidRPr="00302A95" w:rsidRDefault="00FF6AD3" w:rsidP="0042186E">
            <w:pPr>
              <w:widowControl w:val="0"/>
              <w:autoSpaceDE w:val="0"/>
              <w:autoSpaceDN w:val="0"/>
              <w:adjustRightInd w:val="0"/>
              <w:jc w:val="center"/>
              <w:rPr>
                <w:b/>
              </w:rPr>
            </w:pPr>
          </w:p>
        </w:tc>
        <w:tc>
          <w:tcPr>
            <w:tcW w:w="484" w:type="dxa"/>
            <w:shd w:val="clear" w:color="auto" w:fill="auto"/>
            <w:vAlign w:val="center"/>
          </w:tcPr>
          <w:p w:rsidR="00FF6AD3" w:rsidRPr="00302A95" w:rsidRDefault="00FF6AD3" w:rsidP="0042186E">
            <w:pPr>
              <w:widowControl w:val="0"/>
              <w:autoSpaceDE w:val="0"/>
              <w:autoSpaceDN w:val="0"/>
              <w:adjustRightInd w:val="0"/>
              <w:jc w:val="center"/>
              <w:rPr>
                <w:b/>
              </w:rPr>
            </w:pPr>
            <w:r w:rsidRPr="00302A95">
              <w:rPr>
                <w:b/>
                <w:sz w:val="22"/>
                <w:szCs w:val="22"/>
              </w:rPr>
              <w:t>20</w:t>
            </w:r>
          </w:p>
        </w:tc>
        <w:tc>
          <w:tcPr>
            <w:tcW w:w="1075" w:type="dxa"/>
            <w:shd w:val="clear" w:color="auto" w:fill="auto"/>
            <w:vAlign w:val="center"/>
          </w:tcPr>
          <w:p w:rsidR="00FF6AD3" w:rsidRPr="00DE4740" w:rsidRDefault="00FF6AD3" w:rsidP="00F54126">
            <w:pPr>
              <w:widowControl w:val="0"/>
              <w:autoSpaceDE w:val="0"/>
              <w:autoSpaceDN w:val="0"/>
              <w:adjustRightInd w:val="0"/>
              <w:jc w:val="center"/>
              <w:rPr>
                <w:b/>
                <w:sz w:val="22"/>
                <w:szCs w:val="22"/>
              </w:rPr>
            </w:pPr>
          </w:p>
        </w:tc>
      </w:tr>
      <w:tr w:rsidR="00FF6AD3" w:rsidRPr="0007669B" w:rsidTr="00FF6AD3">
        <w:tc>
          <w:tcPr>
            <w:tcW w:w="709" w:type="dxa"/>
            <w:shd w:val="clear" w:color="auto" w:fill="auto"/>
            <w:vAlign w:val="center"/>
          </w:tcPr>
          <w:p w:rsidR="00FF6AD3" w:rsidRPr="006F7C33" w:rsidRDefault="00FF6AD3" w:rsidP="00CC6BB0">
            <w:pPr>
              <w:jc w:val="center"/>
              <w:rPr>
                <w:sz w:val="22"/>
                <w:szCs w:val="22"/>
              </w:rPr>
            </w:pPr>
            <w:r w:rsidRPr="006F7C33">
              <w:rPr>
                <w:sz w:val="22"/>
                <w:szCs w:val="22"/>
              </w:rPr>
              <w:t>1.1</w:t>
            </w:r>
          </w:p>
        </w:tc>
        <w:tc>
          <w:tcPr>
            <w:tcW w:w="2410" w:type="dxa"/>
            <w:shd w:val="clear" w:color="auto" w:fill="auto"/>
            <w:vAlign w:val="center"/>
          </w:tcPr>
          <w:p w:rsidR="00FF6AD3" w:rsidRPr="00A87551" w:rsidRDefault="00FF6AD3" w:rsidP="002A31E5">
            <w:pPr>
              <w:snapToGrid w:val="0"/>
              <w:jc w:val="both"/>
              <w:rPr>
                <w:sz w:val="20"/>
                <w:szCs w:val="20"/>
              </w:rPr>
            </w:pPr>
            <w:r w:rsidRPr="004F7051">
              <w:rPr>
                <w:sz w:val="20"/>
                <w:szCs w:val="20"/>
              </w:rPr>
              <w:t>Понятие и сущность управленческой деятельности.</w:t>
            </w:r>
          </w:p>
        </w:tc>
        <w:tc>
          <w:tcPr>
            <w:tcW w:w="709"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6</w:t>
            </w:r>
          </w:p>
        </w:tc>
        <w:tc>
          <w:tcPr>
            <w:tcW w:w="534"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2</w:t>
            </w:r>
          </w:p>
        </w:tc>
        <w:tc>
          <w:tcPr>
            <w:tcW w:w="457"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2</w:t>
            </w:r>
          </w:p>
        </w:tc>
        <w:tc>
          <w:tcPr>
            <w:tcW w:w="586" w:type="dxa"/>
            <w:vAlign w:val="center"/>
          </w:tcPr>
          <w:p w:rsidR="00FF6AD3" w:rsidRPr="00302A95" w:rsidRDefault="00FF6AD3" w:rsidP="0042186E">
            <w:pPr>
              <w:widowControl w:val="0"/>
              <w:autoSpaceDE w:val="0"/>
              <w:autoSpaceDN w:val="0"/>
              <w:adjustRightInd w:val="0"/>
              <w:jc w:val="center"/>
            </w:pPr>
          </w:p>
        </w:tc>
        <w:tc>
          <w:tcPr>
            <w:tcW w:w="550"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2</w:t>
            </w:r>
          </w:p>
        </w:tc>
        <w:tc>
          <w:tcPr>
            <w:tcW w:w="708" w:type="dxa"/>
            <w:shd w:val="clear" w:color="auto" w:fill="auto"/>
            <w:vAlign w:val="center"/>
          </w:tcPr>
          <w:p w:rsidR="00FF6AD3" w:rsidRPr="00302A95" w:rsidRDefault="00FF6AD3" w:rsidP="0042186E">
            <w:pPr>
              <w:jc w:val="center"/>
            </w:pPr>
            <w:r w:rsidRPr="00302A95">
              <w:rPr>
                <w:sz w:val="20"/>
                <w:szCs w:val="20"/>
              </w:rPr>
              <w:t>4</w:t>
            </w:r>
          </w:p>
        </w:tc>
        <w:tc>
          <w:tcPr>
            <w:tcW w:w="534"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0,5</w:t>
            </w:r>
          </w:p>
        </w:tc>
        <w:tc>
          <w:tcPr>
            <w:tcW w:w="600"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0,5</w:t>
            </w:r>
          </w:p>
        </w:tc>
        <w:tc>
          <w:tcPr>
            <w:tcW w:w="425" w:type="dxa"/>
            <w:vAlign w:val="center"/>
          </w:tcPr>
          <w:p w:rsidR="00FF6AD3" w:rsidRPr="00302A95" w:rsidRDefault="00FF6AD3" w:rsidP="0042186E">
            <w:pPr>
              <w:widowControl w:val="0"/>
              <w:autoSpaceDE w:val="0"/>
              <w:autoSpaceDN w:val="0"/>
              <w:adjustRightInd w:val="0"/>
              <w:jc w:val="center"/>
            </w:pPr>
          </w:p>
        </w:tc>
        <w:tc>
          <w:tcPr>
            <w:tcW w:w="484"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5</w:t>
            </w:r>
          </w:p>
        </w:tc>
        <w:tc>
          <w:tcPr>
            <w:tcW w:w="1075" w:type="dxa"/>
            <w:shd w:val="clear" w:color="auto" w:fill="auto"/>
            <w:vAlign w:val="center"/>
          </w:tcPr>
          <w:p w:rsidR="00FF6AD3" w:rsidRDefault="00FF6AD3" w:rsidP="002F3DD8">
            <w:pPr>
              <w:jc w:val="center"/>
            </w:pPr>
            <w:r w:rsidRPr="00C769D6">
              <w:rPr>
                <w:bCs/>
                <w:sz w:val="20"/>
                <w:szCs w:val="20"/>
              </w:rPr>
              <w:t>УК-3.1</w:t>
            </w:r>
          </w:p>
        </w:tc>
      </w:tr>
      <w:tr w:rsidR="00FF6AD3" w:rsidRPr="0007669B" w:rsidTr="00FF6AD3">
        <w:tc>
          <w:tcPr>
            <w:tcW w:w="709" w:type="dxa"/>
            <w:shd w:val="clear" w:color="auto" w:fill="auto"/>
            <w:vAlign w:val="center"/>
          </w:tcPr>
          <w:p w:rsidR="00FF6AD3" w:rsidRPr="006F7C33" w:rsidRDefault="00FF6AD3" w:rsidP="00CC6BB0">
            <w:pPr>
              <w:jc w:val="center"/>
              <w:rPr>
                <w:sz w:val="22"/>
                <w:szCs w:val="22"/>
              </w:rPr>
            </w:pPr>
            <w:r w:rsidRPr="006F7C33">
              <w:rPr>
                <w:sz w:val="22"/>
                <w:szCs w:val="22"/>
              </w:rPr>
              <w:t>1.2</w:t>
            </w:r>
          </w:p>
        </w:tc>
        <w:tc>
          <w:tcPr>
            <w:tcW w:w="2410" w:type="dxa"/>
            <w:shd w:val="clear" w:color="auto" w:fill="auto"/>
            <w:vAlign w:val="center"/>
          </w:tcPr>
          <w:p w:rsidR="00FF6AD3" w:rsidRPr="00A87551" w:rsidRDefault="00FF6AD3" w:rsidP="002A31E5">
            <w:pPr>
              <w:jc w:val="both"/>
              <w:rPr>
                <w:sz w:val="20"/>
                <w:szCs w:val="20"/>
                <w:lang w:eastAsia="en-US"/>
              </w:rPr>
            </w:pPr>
            <w:r w:rsidRPr="004F7051">
              <w:rPr>
                <w:sz w:val="20"/>
                <w:szCs w:val="20"/>
                <w:lang w:eastAsia="en-US"/>
              </w:rPr>
              <w:t xml:space="preserve">Управленческий цикл.  </w:t>
            </w:r>
          </w:p>
        </w:tc>
        <w:tc>
          <w:tcPr>
            <w:tcW w:w="709"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6</w:t>
            </w:r>
          </w:p>
        </w:tc>
        <w:tc>
          <w:tcPr>
            <w:tcW w:w="534"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2</w:t>
            </w:r>
          </w:p>
        </w:tc>
        <w:tc>
          <w:tcPr>
            <w:tcW w:w="457"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2</w:t>
            </w:r>
          </w:p>
        </w:tc>
        <w:tc>
          <w:tcPr>
            <w:tcW w:w="586" w:type="dxa"/>
            <w:vAlign w:val="center"/>
          </w:tcPr>
          <w:p w:rsidR="00FF6AD3" w:rsidRPr="00302A95" w:rsidRDefault="00FF6AD3" w:rsidP="0042186E">
            <w:pPr>
              <w:widowControl w:val="0"/>
              <w:autoSpaceDE w:val="0"/>
              <w:autoSpaceDN w:val="0"/>
              <w:adjustRightInd w:val="0"/>
              <w:jc w:val="center"/>
            </w:pPr>
          </w:p>
        </w:tc>
        <w:tc>
          <w:tcPr>
            <w:tcW w:w="550"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2</w:t>
            </w:r>
          </w:p>
        </w:tc>
        <w:tc>
          <w:tcPr>
            <w:tcW w:w="708" w:type="dxa"/>
            <w:shd w:val="clear" w:color="auto" w:fill="auto"/>
            <w:vAlign w:val="center"/>
          </w:tcPr>
          <w:p w:rsidR="00FF6AD3" w:rsidRPr="00302A95" w:rsidRDefault="00FF6AD3" w:rsidP="0042186E">
            <w:pPr>
              <w:jc w:val="center"/>
            </w:pPr>
            <w:r w:rsidRPr="00302A95">
              <w:rPr>
                <w:sz w:val="20"/>
                <w:szCs w:val="20"/>
              </w:rPr>
              <w:t>4</w:t>
            </w:r>
          </w:p>
        </w:tc>
        <w:tc>
          <w:tcPr>
            <w:tcW w:w="534"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0,5</w:t>
            </w:r>
          </w:p>
        </w:tc>
        <w:tc>
          <w:tcPr>
            <w:tcW w:w="600"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0,5</w:t>
            </w:r>
          </w:p>
        </w:tc>
        <w:tc>
          <w:tcPr>
            <w:tcW w:w="425" w:type="dxa"/>
            <w:vAlign w:val="center"/>
          </w:tcPr>
          <w:p w:rsidR="00FF6AD3" w:rsidRPr="00302A95" w:rsidRDefault="00FF6AD3" w:rsidP="0042186E">
            <w:pPr>
              <w:widowControl w:val="0"/>
              <w:autoSpaceDE w:val="0"/>
              <w:autoSpaceDN w:val="0"/>
              <w:adjustRightInd w:val="0"/>
              <w:jc w:val="center"/>
            </w:pPr>
          </w:p>
        </w:tc>
        <w:tc>
          <w:tcPr>
            <w:tcW w:w="484"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5</w:t>
            </w:r>
          </w:p>
        </w:tc>
        <w:tc>
          <w:tcPr>
            <w:tcW w:w="1075" w:type="dxa"/>
            <w:shd w:val="clear" w:color="auto" w:fill="auto"/>
            <w:vAlign w:val="center"/>
          </w:tcPr>
          <w:p w:rsidR="00FF6AD3" w:rsidRDefault="00FF6AD3" w:rsidP="002F3DD8">
            <w:pPr>
              <w:jc w:val="center"/>
            </w:pPr>
            <w:r w:rsidRPr="00C769D6">
              <w:rPr>
                <w:bCs/>
                <w:sz w:val="20"/>
                <w:szCs w:val="20"/>
              </w:rPr>
              <w:t>УК-3.1</w:t>
            </w:r>
          </w:p>
        </w:tc>
      </w:tr>
      <w:tr w:rsidR="00FF6AD3" w:rsidRPr="0007669B" w:rsidTr="00FF6AD3">
        <w:tc>
          <w:tcPr>
            <w:tcW w:w="709" w:type="dxa"/>
            <w:shd w:val="clear" w:color="auto" w:fill="auto"/>
            <w:vAlign w:val="center"/>
          </w:tcPr>
          <w:p w:rsidR="00FF6AD3" w:rsidRPr="006F7C33" w:rsidRDefault="00FF6AD3" w:rsidP="00CC6BB0">
            <w:pPr>
              <w:jc w:val="center"/>
              <w:rPr>
                <w:sz w:val="22"/>
                <w:szCs w:val="22"/>
              </w:rPr>
            </w:pPr>
            <w:r w:rsidRPr="006F7C33">
              <w:rPr>
                <w:sz w:val="22"/>
                <w:szCs w:val="22"/>
              </w:rPr>
              <w:t>1.3</w:t>
            </w:r>
          </w:p>
        </w:tc>
        <w:tc>
          <w:tcPr>
            <w:tcW w:w="2410" w:type="dxa"/>
            <w:shd w:val="clear" w:color="auto" w:fill="auto"/>
            <w:vAlign w:val="center"/>
          </w:tcPr>
          <w:p w:rsidR="00FF6AD3" w:rsidRPr="00A87551" w:rsidRDefault="00FF6AD3" w:rsidP="0074046C">
            <w:pPr>
              <w:jc w:val="both"/>
              <w:rPr>
                <w:sz w:val="20"/>
                <w:szCs w:val="20"/>
                <w:lang w:eastAsia="en-US"/>
              </w:rPr>
            </w:pPr>
            <w:r w:rsidRPr="004F7051">
              <w:rPr>
                <w:sz w:val="20"/>
                <w:szCs w:val="20"/>
                <w:lang w:eastAsia="en-US"/>
              </w:rPr>
              <w:t>Управление персоналом как вид менеджмента: основные понятия, цели и задачи.</w:t>
            </w:r>
          </w:p>
        </w:tc>
        <w:tc>
          <w:tcPr>
            <w:tcW w:w="709"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6</w:t>
            </w:r>
          </w:p>
        </w:tc>
        <w:tc>
          <w:tcPr>
            <w:tcW w:w="534"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4</w:t>
            </w:r>
          </w:p>
        </w:tc>
        <w:tc>
          <w:tcPr>
            <w:tcW w:w="457"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4</w:t>
            </w:r>
          </w:p>
        </w:tc>
        <w:tc>
          <w:tcPr>
            <w:tcW w:w="586" w:type="dxa"/>
            <w:vAlign w:val="center"/>
          </w:tcPr>
          <w:p w:rsidR="00FF6AD3" w:rsidRPr="00302A95" w:rsidRDefault="00FF6AD3" w:rsidP="0042186E">
            <w:pPr>
              <w:widowControl w:val="0"/>
              <w:autoSpaceDE w:val="0"/>
              <w:autoSpaceDN w:val="0"/>
              <w:adjustRightInd w:val="0"/>
              <w:jc w:val="center"/>
            </w:pPr>
          </w:p>
        </w:tc>
        <w:tc>
          <w:tcPr>
            <w:tcW w:w="550"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4</w:t>
            </w:r>
          </w:p>
        </w:tc>
        <w:tc>
          <w:tcPr>
            <w:tcW w:w="708" w:type="dxa"/>
            <w:shd w:val="clear" w:color="auto" w:fill="auto"/>
            <w:vAlign w:val="center"/>
          </w:tcPr>
          <w:p w:rsidR="00FF6AD3" w:rsidRPr="00302A95" w:rsidRDefault="00FF6AD3" w:rsidP="0042186E">
            <w:pPr>
              <w:jc w:val="center"/>
            </w:pPr>
            <w:r w:rsidRPr="00302A95">
              <w:rPr>
                <w:sz w:val="20"/>
                <w:szCs w:val="20"/>
              </w:rPr>
              <w:t>4</w:t>
            </w:r>
          </w:p>
        </w:tc>
        <w:tc>
          <w:tcPr>
            <w:tcW w:w="534"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0,5</w:t>
            </w:r>
          </w:p>
        </w:tc>
        <w:tc>
          <w:tcPr>
            <w:tcW w:w="600"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0,5</w:t>
            </w:r>
          </w:p>
        </w:tc>
        <w:tc>
          <w:tcPr>
            <w:tcW w:w="425" w:type="dxa"/>
            <w:vAlign w:val="center"/>
          </w:tcPr>
          <w:p w:rsidR="00FF6AD3" w:rsidRPr="00302A95" w:rsidRDefault="00FF6AD3" w:rsidP="0042186E">
            <w:pPr>
              <w:widowControl w:val="0"/>
              <w:autoSpaceDE w:val="0"/>
              <w:autoSpaceDN w:val="0"/>
              <w:adjustRightInd w:val="0"/>
              <w:jc w:val="center"/>
            </w:pPr>
          </w:p>
        </w:tc>
        <w:tc>
          <w:tcPr>
            <w:tcW w:w="484"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10</w:t>
            </w:r>
          </w:p>
        </w:tc>
        <w:tc>
          <w:tcPr>
            <w:tcW w:w="1075" w:type="dxa"/>
            <w:shd w:val="clear" w:color="auto" w:fill="auto"/>
            <w:vAlign w:val="center"/>
          </w:tcPr>
          <w:p w:rsidR="00FF6AD3" w:rsidRPr="0007669B" w:rsidRDefault="00FF6AD3" w:rsidP="002F3DD8">
            <w:pPr>
              <w:widowControl w:val="0"/>
              <w:autoSpaceDE w:val="0"/>
              <w:autoSpaceDN w:val="0"/>
              <w:adjustRightInd w:val="0"/>
              <w:jc w:val="center"/>
              <w:rPr>
                <w:sz w:val="22"/>
                <w:szCs w:val="22"/>
              </w:rPr>
            </w:pPr>
            <w:r w:rsidRPr="00B35096">
              <w:rPr>
                <w:bCs/>
                <w:sz w:val="20"/>
                <w:szCs w:val="20"/>
              </w:rPr>
              <w:t>УК-3.1</w:t>
            </w:r>
          </w:p>
        </w:tc>
      </w:tr>
      <w:tr w:rsidR="00FF6AD3" w:rsidRPr="00DE4740" w:rsidTr="00FF6AD3">
        <w:tc>
          <w:tcPr>
            <w:tcW w:w="709" w:type="dxa"/>
            <w:shd w:val="clear" w:color="auto" w:fill="auto"/>
            <w:vAlign w:val="center"/>
          </w:tcPr>
          <w:p w:rsidR="00FF6AD3" w:rsidRPr="00DE4740" w:rsidRDefault="00FF6AD3" w:rsidP="006F7C33">
            <w:pPr>
              <w:jc w:val="center"/>
              <w:rPr>
                <w:b/>
                <w:sz w:val="22"/>
                <w:szCs w:val="22"/>
              </w:rPr>
            </w:pPr>
            <w:r w:rsidRPr="00DE4740">
              <w:rPr>
                <w:b/>
                <w:sz w:val="22"/>
                <w:szCs w:val="22"/>
              </w:rPr>
              <w:t>2.0</w:t>
            </w:r>
          </w:p>
        </w:tc>
        <w:tc>
          <w:tcPr>
            <w:tcW w:w="2410" w:type="dxa"/>
            <w:shd w:val="clear" w:color="auto" w:fill="auto"/>
            <w:vAlign w:val="center"/>
          </w:tcPr>
          <w:p w:rsidR="00FF6AD3" w:rsidRPr="00DE4740" w:rsidRDefault="00FF6AD3" w:rsidP="00253AF1">
            <w:pPr>
              <w:overflowPunct w:val="0"/>
              <w:autoSpaceDE w:val="0"/>
              <w:autoSpaceDN w:val="0"/>
              <w:adjustRightInd w:val="0"/>
              <w:jc w:val="both"/>
              <w:textAlignment w:val="baseline"/>
              <w:rPr>
                <w:b/>
                <w:sz w:val="20"/>
                <w:szCs w:val="20"/>
              </w:rPr>
            </w:pPr>
            <w:r w:rsidRPr="00DE4740">
              <w:rPr>
                <w:b/>
                <w:sz w:val="20"/>
                <w:szCs w:val="20"/>
              </w:rPr>
              <w:t>Раздел 2. Методологические основы управления персоналом.</w:t>
            </w:r>
          </w:p>
        </w:tc>
        <w:tc>
          <w:tcPr>
            <w:tcW w:w="709" w:type="dxa"/>
            <w:shd w:val="clear" w:color="auto" w:fill="auto"/>
            <w:vAlign w:val="center"/>
          </w:tcPr>
          <w:p w:rsidR="00FF6AD3" w:rsidRPr="00302A95" w:rsidRDefault="00FF6AD3" w:rsidP="0042186E">
            <w:pPr>
              <w:widowControl w:val="0"/>
              <w:autoSpaceDE w:val="0"/>
              <w:autoSpaceDN w:val="0"/>
              <w:adjustRightInd w:val="0"/>
              <w:jc w:val="center"/>
              <w:rPr>
                <w:b/>
              </w:rPr>
            </w:pPr>
          </w:p>
        </w:tc>
        <w:tc>
          <w:tcPr>
            <w:tcW w:w="534" w:type="dxa"/>
            <w:shd w:val="clear" w:color="auto" w:fill="auto"/>
            <w:vAlign w:val="center"/>
          </w:tcPr>
          <w:p w:rsidR="00FF6AD3" w:rsidRPr="00302A95" w:rsidRDefault="00FF6AD3" w:rsidP="0042186E">
            <w:pPr>
              <w:widowControl w:val="0"/>
              <w:autoSpaceDE w:val="0"/>
              <w:autoSpaceDN w:val="0"/>
              <w:adjustRightInd w:val="0"/>
              <w:jc w:val="center"/>
              <w:rPr>
                <w:b/>
              </w:rPr>
            </w:pPr>
            <w:r w:rsidRPr="00302A95">
              <w:rPr>
                <w:b/>
                <w:sz w:val="22"/>
                <w:szCs w:val="22"/>
              </w:rPr>
              <w:t>26</w:t>
            </w:r>
          </w:p>
        </w:tc>
        <w:tc>
          <w:tcPr>
            <w:tcW w:w="457" w:type="dxa"/>
            <w:shd w:val="clear" w:color="auto" w:fill="auto"/>
            <w:vAlign w:val="center"/>
          </w:tcPr>
          <w:p w:rsidR="00FF6AD3" w:rsidRPr="00302A95" w:rsidRDefault="00FF6AD3" w:rsidP="0042186E">
            <w:pPr>
              <w:widowControl w:val="0"/>
              <w:autoSpaceDE w:val="0"/>
              <w:autoSpaceDN w:val="0"/>
              <w:adjustRightInd w:val="0"/>
              <w:jc w:val="center"/>
              <w:rPr>
                <w:b/>
              </w:rPr>
            </w:pPr>
            <w:r w:rsidRPr="00302A95">
              <w:rPr>
                <w:b/>
                <w:sz w:val="22"/>
                <w:szCs w:val="22"/>
              </w:rPr>
              <w:t>26</w:t>
            </w:r>
          </w:p>
        </w:tc>
        <w:tc>
          <w:tcPr>
            <w:tcW w:w="586" w:type="dxa"/>
            <w:vAlign w:val="center"/>
          </w:tcPr>
          <w:p w:rsidR="00FF6AD3" w:rsidRPr="00302A95" w:rsidRDefault="00FF6AD3" w:rsidP="0042186E">
            <w:pPr>
              <w:widowControl w:val="0"/>
              <w:autoSpaceDE w:val="0"/>
              <w:autoSpaceDN w:val="0"/>
              <w:adjustRightInd w:val="0"/>
              <w:jc w:val="center"/>
              <w:rPr>
                <w:b/>
              </w:rPr>
            </w:pPr>
          </w:p>
        </w:tc>
        <w:tc>
          <w:tcPr>
            <w:tcW w:w="550" w:type="dxa"/>
            <w:shd w:val="clear" w:color="auto" w:fill="auto"/>
            <w:vAlign w:val="center"/>
          </w:tcPr>
          <w:p w:rsidR="00FF6AD3" w:rsidRPr="00302A95" w:rsidRDefault="00FF6AD3" w:rsidP="0042186E">
            <w:pPr>
              <w:widowControl w:val="0"/>
              <w:autoSpaceDE w:val="0"/>
              <w:autoSpaceDN w:val="0"/>
              <w:adjustRightInd w:val="0"/>
              <w:jc w:val="center"/>
              <w:rPr>
                <w:b/>
              </w:rPr>
            </w:pPr>
            <w:r w:rsidRPr="00302A95">
              <w:rPr>
                <w:b/>
              </w:rPr>
              <w:t>32</w:t>
            </w:r>
          </w:p>
        </w:tc>
        <w:tc>
          <w:tcPr>
            <w:tcW w:w="708" w:type="dxa"/>
            <w:shd w:val="clear" w:color="auto" w:fill="auto"/>
            <w:vAlign w:val="center"/>
          </w:tcPr>
          <w:p w:rsidR="00FF6AD3" w:rsidRPr="00302A95" w:rsidRDefault="00FF6AD3" w:rsidP="0042186E">
            <w:pPr>
              <w:widowControl w:val="0"/>
              <w:autoSpaceDE w:val="0"/>
              <w:autoSpaceDN w:val="0"/>
              <w:adjustRightInd w:val="0"/>
              <w:jc w:val="center"/>
              <w:rPr>
                <w:b/>
              </w:rPr>
            </w:pPr>
          </w:p>
        </w:tc>
        <w:tc>
          <w:tcPr>
            <w:tcW w:w="534" w:type="dxa"/>
            <w:shd w:val="clear" w:color="auto" w:fill="auto"/>
            <w:vAlign w:val="center"/>
          </w:tcPr>
          <w:p w:rsidR="00FF6AD3" w:rsidRPr="00302A95" w:rsidRDefault="00FF6AD3" w:rsidP="0042186E">
            <w:pPr>
              <w:widowControl w:val="0"/>
              <w:autoSpaceDE w:val="0"/>
              <w:autoSpaceDN w:val="0"/>
              <w:adjustRightInd w:val="0"/>
              <w:jc w:val="center"/>
              <w:rPr>
                <w:b/>
              </w:rPr>
            </w:pPr>
            <w:r w:rsidRPr="00302A95">
              <w:rPr>
                <w:b/>
                <w:sz w:val="22"/>
                <w:szCs w:val="22"/>
              </w:rPr>
              <w:t>6,5</w:t>
            </w:r>
          </w:p>
        </w:tc>
        <w:tc>
          <w:tcPr>
            <w:tcW w:w="600" w:type="dxa"/>
            <w:shd w:val="clear" w:color="auto" w:fill="auto"/>
            <w:vAlign w:val="center"/>
          </w:tcPr>
          <w:p w:rsidR="00FF6AD3" w:rsidRPr="00302A95" w:rsidRDefault="00FF6AD3" w:rsidP="0042186E">
            <w:pPr>
              <w:widowControl w:val="0"/>
              <w:autoSpaceDE w:val="0"/>
              <w:autoSpaceDN w:val="0"/>
              <w:adjustRightInd w:val="0"/>
              <w:jc w:val="center"/>
              <w:rPr>
                <w:b/>
              </w:rPr>
            </w:pPr>
            <w:r w:rsidRPr="00302A95">
              <w:rPr>
                <w:b/>
                <w:sz w:val="22"/>
                <w:szCs w:val="22"/>
              </w:rPr>
              <w:t>6,5</w:t>
            </w:r>
          </w:p>
        </w:tc>
        <w:tc>
          <w:tcPr>
            <w:tcW w:w="425" w:type="dxa"/>
            <w:vAlign w:val="center"/>
          </w:tcPr>
          <w:p w:rsidR="00FF6AD3" w:rsidRPr="00302A95" w:rsidRDefault="00FF6AD3" w:rsidP="0042186E">
            <w:pPr>
              <w:widowControl w:val="0"/>
              <w:autoSpaceDE w:val="0"/>
              <w:autoSpaceDN w:val="0"/>
              <w:adjustRightInd w:val="0"/>
              <w:jc w:val="center"/>
              <w:rPr>
                <w:b/>
              </w:rPr>
            </w:pPr>
          </w:p>
        </w:tc>
        <w:tc>
          <w:tcPr>
            <w:tcW w:w="484" w:type="dxa"/>
            <w:shd w:val="clear" w:color="auto" w:fill="auto"/>
            <w:vAlign w:val="center"/>
          </w:tcPr>
          <w:p w:rsidR="00FF6AD3" w:rsidRPr="00302A95" w:rsidRDefault="00FF6AD3" w:rsidP="0042186E">
            <w:pPr>
              <w:widowControl w:val="0"/>
              <w:autoSpaceDE w:val="0"/>
              <w:autoSpaceDN w:val="0"/>
              <w:adjustRightInd w:val="0"/>
              <w:jc w:val="center"/>
              <w:rPr>
                <w:b/>
              </w:rPr>
            </w:pPr>
            <w:r w:rsidRPr="00302A95">
              <w:rPr>
                <w:b/>
                <w:sz w:val="22"/>
                <w:szCs w:val="22"/>
              </w:rPr>
              <w:t>90</w:t>
            </w:r>
          </w:p>
        </w:tc>
        <w:tc>
          <w:tcPr>
            <w:tcW w:w="1075" w:type="dxa"/>
            <w:shd w:val="clear" w:color="auto" w:fill="auto"/>
            <w:vAlign w:val="center"/>
          </w:tcPr>
          <w:p w:rsidR="00FF6AD3" w:rsidRPr="00DE4740" w:rsidRDefault="00FF6AD3" w:rsidP="002F3DD8">
            <w:pPr>
              <w:widowControl w:val="0"/>
              <w:autoSpaceDE w:val="0"/>
              <w:autoSpaceDN w:val="0"/>
              <w:adjustRightInd w:val="0"/>
              <w:jc w:val="center"/>
              <w:rPr>
                <w:b/>
                <w:sz w:val="22"/>
                <w:szCs w:val="22"/>
              </w:rPr>
            </w:pPr>
          </w:p>
        </w:tc>
      </w:tr>
      <w:tr w:rsidR="00FF6AD3" w:rsidRPr="0007669B" w:rsidTr="00FF6AD3">
        <w:tc>
          <w:tcPr>
            <w:tcW w:w="709" w:type="dxa"/>
            <w:shd w:val="clear" w:color="auto" w:fill="auto"/>
            <w:vAlign w:val="center"/>
          </w:tcPr>
          <w:p w:rsidR="00FF6AD3" w:rsidRPr="006F7C33" w:rsidRDefault="00FF6AD3" w:rsidP="006F7C33">
            <w:pPr>
              <w:jc w:val="center"/>
              <w:rPr>
                <w:sz w:val="22"/>
                <w:szCs w:val="22"/>
              </w:rPr>
            </w:pPr>
            <w:r>
              <w:rPr>
                <w:sz w:val="22"/>
                <w:szCs w:val="22"/>
              </w:rPr>
              <w:t>2.1</w:t>
            </w:r>
          </w:p>
        </w:tc>
        <w:tc>
          <w:tcPr>
            <w:tcW w:w="2410" w:type="dxa"/>
            <w:shd w:val="clear" w:color="auto" w:fill="auto"/>
            <w:vAlign w:val="center"/>
          </w:tcPr>
          <w:p w:rsidR="00FF6AD3" w:rsidRPr="00A87551" w:rsidRDefault="00FF6AD3" w:rsidP="002A31E5">
            <w:pPr>
              <w:tabs>
                <w:tab w:val="left" w:pos="567"/>
              </w:tabs>
              <w:jc w:val="both"/>
              <w:textAlignment w:val="baseline"/>
              <w:rPr>
                <w:sz w:val="20"/>
                <w:szCs w:val="20"/>
              </w:rPr>
            </w:pPr>
            <w:r w:rsidRPr="00331561">
              <w:rPr>
                <w:sz w:val="20"/>
                <w:szCs w:val="20"/>
              </w:rPr>
              <w:t xml:space="preserve">Инновационные технологии управления персоналом. </w:t>
            </w:r>
          </w:p>
        </w:tc>
        <w:tc>
          <w:tcPr>
            <w:tcW w:w="709"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6</w:t>
            </w:r>
          </w:p>
        </w:tc>
        <w:tc>
          <w:tcPr>
            <w:tcW w:w="534"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2</w:t>
            </w:r>
          </w:p>
        </w:tc>
        <w:tc>
          <w:tcPr>
            <w:tcW w:w="457"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2</w:t>
            </w:r>
          </w:p>
        </w:tc>
        <w:tc>
          <w:tcPr>
            <w:tcW w:w="586" w:type="dxa"/>
            <w:vAlign w:val="center"/>
          </w:tcPr>
          <w:p w:rsidR="00FF6AD3" w:rsidRPr="00302A95" w:rsidRDefault="00FF6AD3" w:rsidP="0042186E">
            <w:pPr>
              <w:widowControl w:val="0"/>
              <w:autoSpaceDE w:val="0"/>
              <w:autoSpaceDN w:val="0"/>
              <w:adjustRightInd w:val="0"/>
              <w:jc w:val="center"/>
            </w:pPr>
          </w:p>
        </w:tc>
        <w:tc>
          <w:tcPr>
            <w:tcW w:w="550"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4</w:t>
            </w:r>
          </w:p>
        </w:tc>
        <w:tc>
          <w:tcPr>
            <w:tcW w:w="708"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4</w:t>
            </w:r>
          </w:p>
        </w:tc>
        <w:tc>
          <w:tcPr>
            <w:tcW w:w="534"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0,5</w:t>
            </w:r>
          </w:p>
        </w:tc>
        <w:tc>
          <w:tcPr>
            <w:tcW w:w="600"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0,5</w:t>
            </w:r>
          </w:p>
        </w:tc>
        <w:tc>
          <w:tcPr>
            <w:tcW w:w="425" w:type="dxa"/>
            <w:vAlign w:val="center"/>
          </w:tcPr>
          <w:p w:rsidR="00FF6AD3" w:rsidRPr="00302A95" w:rsidRDefault="00FF6AD3" w:rsidP="0042186E">
            <w:pPr>
              <w:widowControl w:val="0"/>
              <w:autoSpaceDE w:val="0"/>
              <w:autoSpaceDN w:val="0"/>
              <w:adjustRightInd w:val="0"/>
              <w:jc w:val="center"/>
            </w:pPr>
          </w:p>
        </w:tc>
        <w:tc>
          <w:tcPr>
            <w:tcW w:w="484"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10</w:t>
            </w:r>
          </w:p>
        </w:tc>
        <w:tc>
          <w:tcPr>
            <w:tcW w:w="1075" w:type="dxa"/>
            <w:shd w:val="clear" w:color="auto" w:fill="auto"/>
            <w:vAlign w:val="center"/>
          </w:tcPr>
          <w:p w:rsidR="00FF6AD3" w:rsidRDefault="00FF6AD3" w:rsidP="002A31E5">
            <w:pPr>
              <w:jc w:val="center"/>
              <w:rPr>
                <w:bCs/>
                <w:sz w:val="20"/>
                <w:szCs w:val="20"/>
              </w:rPr>
            </w:pPr>
            <w:r w:rsidRPr="006435B5">
              <w:rPr>
                <w:bCs/>
                <w:sz w:val="20"/>
                <w:szCs w:val="20"/>
              </w:rPr>
              <w:t>УК-3.1</w:t>
            </w:r>
          </w:p>
          <w:p w:rsidR="00FF6AD3" w:rsidRDefault="00FF6AD3" w:rsidP="002A31E5">
            <w:pPr>
              <w:jc w:val="center"/>
            </w:pPr>
            <w:r w:rsidRPr="00850A15">
              <w:rPr>
                <w:bCs/>
                <w:sz w:val="20"/>
                <w:szCs w:val="20"/>
              </w:rPr>
              <w:t>ОПК-8.3</w:t>
            </w:r>
          </w:p>
        </w:tc>
      </w:tr>
      <w:tr w:rsidR="00FF6AD3" w:rsidRPr="0007669B" w:rsidTr="00FF6AD3">
        <w:tc>
          <w:tcPr>
            <w:tcW w:w="709" w:type="dxa"/>
            <w:shd w:val="clear" w:color="auto" w:fill="auto"/>
            <w:vAlign w:val="center"/>
          </w:tcPr>
          <w:p w:rsidR="00FF6AD3" w:rsidRPr="006F7C33" w:rsidRDefault="00FF6AD3" w:rsidP="006F7C33">
            <w:pPr>
              <w:jc w:val="center"/>
              <w:rPr>
                <w:sz w:val="22"/>
                <w:szCs w:val="22"/>
              </w:rPr>
            </w:pPr>
            <w:r>
              <w:rPr>
                <w:sz w:val="22"/>
                <w:szCs w:val="22"/>
              </w:rPr>
              <w:t>2.2</w:t>
            </w:r>
          </w:p>
        </w:tc>
        <w:tc>
          <w:tcPr>
            <w:tcW w:w="2410" w:type="dxa"/>
            <w:shd w:val="clear" w:color="auto" w:fill="auto"/>
            <w:vAlign w:val="center"/>
          </w:tcPr>
          <w:p w:rsidR="00FF6AD3" w:rsidRPr="00A87551" w:rsidRDefault="00FF6AD3" w:rsidP="002A31E5">
            <w:pPr>
              <w:tabs>
                <w:tab w:val="left" w:pos="567"/>
              </w:tabs>
              <w:jc w:val="both"/>
              <w:textAlignment w:val="baseline"/>
              <w:rPr>
                <w:sz w:val="20"/>
                <w:szCs w:val="20"/>
                <w:lang w:eastAsia="en-US"/>
              </w:rPr>
            </w:pPr>
            <w:proofErr w:type="spellStart"/>
            <w:r w:rsidRPr="00331561">
              <w:rPr>
                <w:sz w:val="20"/>
                <w:szCs w:val="20"/>
              </w:rPr>
              <w:t>Командообразование</w:t>
            </w:r>
            <w:proofErr w:type="spellEnd"/>
            <w:r w:rsidRPr="00331561">
              <w:rPr>
                <w:sz w:val="20"/>
                <w:szCs w:val="20"/>
              </w:rPr>
              <w:t>: управление проектными группами, командами и коллективами.</w:t>
            </w:r>
          </w:p>
        </w:tc>
        <w:tc>
          <w:tcPr>
            <w:tcW w:w="709"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6</w:t>
            </w:r>
          </w:p>
        </w:tc>
        <w:tc>
          <w:tcPr>
            <w:tcW w:w="534"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2</w:t>
            </w:r>
          </w:p>
        </w:tc>
        <w:tc>
          <w:tcPr>
            <w:tcW w:w="457"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2</w:t>
            </w:r>
          </w:p>
        </w:tc>
        <w:tc>
          <w:tcPr>
            <w:tcW w:w="586" w:type="dxa"/>
            <w:vAlign w:val="center"/>
          </w:tcPr>
          <w:p w:rsidR="00FF6AD3" w:rsidRPr="00302A95" w:rsidRDefault="00FF6AD3" w:rsidP="0042186E">
            <w:pPr>
              <w:widowControl w:val="0"/>
              <w:autoSpaceDE w:val="0"/>
              <w:autoSpaceDN w:val="0"/>
              <w:adjustRightInd w:val="0"/>
              <w:jc w:val="center"/>
            </w:pPr>
          </w:p>
        </w:tc>
        <w:tc>
          <w:tcPr>
            <w:tcW w:w="550"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4</w:t>
            </w:r>
          </w:p>
        </w:tc>
        <w:tc>
          <w:tcPr>
            <w:tcW w:w="708"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4</w:t>
            </w:r>
          </w:p>
        </w:tc>
        <w:tc>
          <w:tcPr>
            <w:tcW w:w="534"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0,5</w:t>
            </w:r>
          </w:p>
        </w:tc>
        <w:tc>
          <w:tcPr>
            <w:tcW w:w="600"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0,5</w:t>
            </w:r>
          </w:p>
        </w:tc>
        <w:tc>
          <w:tcPr>
            <w:tcW w:w="425" w:type="dxa"/>
            <w:vAlign w:val="center"/>
          </w:tcPr>
          <w:p w:rsidR="00FF6AD3" w:rsidRPr="00302A95" w:rsidRDefault="00FF6AD3" w:rsidP="0042186E">
            <w:pPr>
              <w:widowControl w:val="0"/>
              <w:autoSpaceDE w:val="0"/>
              <w:autoSpaceDN w:val="0"/>
              <w:adjustRightInd w:val="0"/>
              <w:jc w:val="center"/>
            </w:pPr>
          </w:p>
        </w:tc>
        <w:tc>
          <w:tcPr>
            <w:tcW w:w="484"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10</w:t>
            </w:r>
          </w:p>
        </w:tc>
        <w:tc>
          <w:tcPr>
            <w:tcW w:w="1075" w:type="dxa"/>
            <w:shd w:val="clear" w:color="auto" w:fill="auto"/>
            <w:vAlign w:val="center"/>
          </w:tcPr>
          <w:p w:rsidR="00FF6AD3" w:rsidRDefault="00FF6AD3" w:rsidP="002A31E5">
            <w:pPr>
              <w:widowControl w:val="0"/>
              <w:autoSpaceDE w:val="0"/>
              <w:autoSpaceDN w:val="0"/>
              <w:adjustRightInd w:val="0"/>
              <w:jc w:val="center"/>
              <w:rPr>
                <w:bCs/>
                <w:sz w:val="20"/>
                <w:szCs w:val="20"/>
              </w:rPr>
            </w:pPr>
            <w:r w:rsidRPr="00B35096">
              <w:rPr>
                <w:bCs/>
                <w:sz w:val="20"/>
                <w:szCs w:val="20"/>
              </w:rPr>
              <w:t>УК-3.1</w:t>
            </w:r>
          </w:p>
          <w:p w:rsidR="00FF6AD3" w:rsidRPr="0007669B" w:rsidRDefault="00FF6AD3" w:rsidP="002A31E5">
            <w:pPr>
              <w:widowControl w:val="0"/>
              <w:autoSpaceDE w:val="0"/>
              <w:autoSpaceDN w:val="0"/>
              <w:adjustRightInd w:val="0"/>
              <w:jc w:val="center"/>
              <w:rPr>
                <w:sz w:val="22"/>
                <w:szCs w:val="22"/>
              </w:rPr>
            </w:pPr>
            <w:r w:rsidRPr="00B35096">
              <w:rPr>
                <w:bCs/>
                <w:sz w:val="20"/>
                <w:szCs w:val="20"/>
              </w:rPr>
              <w:t>УК-3.3</w:t>
            </w:r>
          </w:p>
        </w:tc>
      </w:tr>
      <w:tr w:rsidR="00FF6AD3" w:rsidRPr="0007669B" w:rsidTr="00FF6AD3">
        <w:tc>
          <w:tcPr>
            <w:tcW w:w="709" w:type="dxa"/>
            <w:shd w:val="clear" w:color="auto" w:fill="auto"/>
            <w:vAlign w:val="center"/>
          </w:tcPr>
          <w:p w:rsidR="00FF6AD3" w:rsidRPr="006F7C33" w:rsidRDefault="00FF6AD3" w:rsidP="006F7C33">
            <w:pPr>
              <w:jc w:val="center"/>
              <w:rPr>
                <w:sz w:val="22"/>
                <w:szCs w:val="22"/>
              </w:rPr>
            </w:pPr>
            <w:r>
              <w:rPr>
                <w:sz w:val="22"/>
                <w:szCs w:val="22"/>
              </w:rPr>
              <w:t>2.3</w:t>
            </w:r>
          </w:p>
        </w:tc>
        <w:tc>
          <w:tcPr>
            <w:tcW w:w="2410" w:type="dxa"/>
            <w:shd w:val="clear" w:color="auto" w:fill="auto"/>
            <w:vAlign w:val="center"/>
          </w:tcPr>
          <w:p w:rsidR="00FF6AD3" w:rsidRPr="00A87551" w:rsidRDefault="00FF6AD3" w:rsidP="002A31E5">
            <w:pPr>
              <w:snapToGrid w:val="0"/>
              <w:jc w:val="both"/>
              <w:rPr>
                <w:sz w:val="20"/>
                <w:szCs w:val="20"/>
              </w:rPr>
            </w:pPr>
            <w:r w:rsidRPr="00D6749C">
              <w:rPr>
                <w:sz w:val="20"/>
                <w:szCs w:val="20"/>
              </w:rPr>
              <w:t xml:space="preserve">Типы кадровой политики современной организации. </w:t>
            </w:r>
          </w:p>
        </w:tc>
        <w:tc>
          <w:tcPr>
            <w:tcW w:w="709"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6</w:t>
            </w:r>
          </w:p>
        </w:tc>
        <w:tc>
          <w:tcPr>
            <w:tcW w:w="534"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2</w:t>
            </w:r>
          </w:p>
        </w:tc>
        <w:tc>
          <w:tcPr>
            <w:tcW w:w="457"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2</w:t>
            </w:r>
          </w:p>
        </w:tc>
        <w:tc>
          <w:tcPr>
            <w:tcW w:w="586" w:type="dxa"/>
            <w:vAlign w:val="center"/>
          </w:tcPr>
          <w:p w:rsidR="00FF6AD3" w:rsidRPr="00302A95" w:rsidRDefault="00FF6AD3" w:rsidP="0042186E">
            <w:pPr>
              <w:widowControl w:val="0"/>
              <w:autoSpaceDE w:val="0"/>
              <w:autoSpaceDN w:val="0"/>
              <w:adjustRightInd w:val="0"/>
              <w:jc w:val="center"/>
            </w:pPr>
          </w:p>
        </w:tc>
        <w:tc>
          <w:tcPr>
            <w:tcW w:w="550"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3</w:t>
            </w:r>
          </w:p>
        </w:tc>
        <w:tc>
          <w:tcPr>
            <w:tcW w:w="708"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4</w:t>
            </w:r>
          </w:p>
        </w:tc>
        <w:tc>
          <w:tcPr>
            <w:tcW w:w="534"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0,5</w:t>
            </w:r>
          </w:p>
        </w:tc>
        <w:tc>
          <w:tcPr>
            <w:tcW w:w="600"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0,5</w:t>
            </w:r>
          </w:p>
        </w:tc>
        <w:tc>
          <w:tcPr>
            <w:tcW w:w="425" w:type="dxa"/>
            <w:vAlign w:val="center"/>
          </w:tcPr>
          <w:p w:rsidR="00FF6AD3" w:rsidRPr="00302A95" w:rsidRDefault="00FF6AD3" w:rsidP="0042186E">
            <w:pPr>
              <w:widowControl w:val="0"/>
              <w:autoSpaceDE w:val="0"/>
              <w:autoSpaceDN w:val="0"/>
              <w:adjustRightInd w:val="0"/>
              <w:jc w:val="center"/>
            </w:pPr>
          </w:p>
        </w:tc>
        <w:tc>
          <w:tcPr>
            <w:tcW w:w="484"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10</w:t>
            </w:r>
          </w:p>
        </w:tc>
        <w:tc>
          <w:tcPr>
            <w:tcW w:w="1075" w:type="dxa"/>
            <w:shd w:val="clear" w:color="auto" w:fill="auto"/>
            <w:vAlign w:val="center"/>
          </w:tcPr>
          <w:p w:rsidR="00FF6AD3" w:rsidRDefault="00FF6AD3" w:rsidP="002A31E5">
            <w:pPr>
              <w:jc w:val="center"/>
              <w:rPr>
                <w:bCs/>
                <w:sz w:val="20"/>
                <w:szCs w:val="20"/>
              </w:rPr>
            </w:pPr>
            <w:r w:rsidRPr="006435B5">
              <w:rPr>
                <w:bCs/>
                <w:sz w:val="20"/>
                <w:szCs w:val="20"/>
              </w:rPr>
              <w:t>УК-3.1</w:t>
            </w:r>
          </w:p>
          <w:p w:rsidR="00FF6AD3" w:rsidRPr="0007669B" w:rsidRDefault="00FF6AD3" w:rsidP="002A31E5">
            <w:pPr>
              <w:widowControl w:val="0"/>
              <w:autoSpaceDE w:val="0"/>
              <w:autoSpaceDN w:val="0"/>
              <w:adjustRightInd w:val="0"/>
              <w:jc w:val="center"/>
              <w:rPr>
                <w:sz w:val="22"/>
                <w:szCs w:val="22"/>
              </w:rPr>
            </w:pPr>
            <w:r w:rsidRPr="00850A15">
              <w:rPr>
                <w:bCs/>
                <w:sz w:val="20"/>
                <w:szCs w:val="20"/>
              </w:rPr>
              <w:t>ОПК-8.1</w:t>
            </w:r>
          </w:p>
        </w:tc>
      </w:tr>
      <w:tr w:rsidR="00FF6AD3" w:rsidRPr="0007669B" w:rsidTr="00FF6AD3">
        <w:tc>
          <w:tcPr>
            <w:tcW w:w="709" w:type="dxa"/>
            <w:shd w:val="clear" w:color="auto" w:fill="auto"/>
            <w:vAlign w:val="center"/>
          </w:tcPr>
          <w:p w:rsidR="00FF6AD3" w:rsidRPr="006F7C33" w:rsidRDefault="00FF6AD3" w:rsidP="00FA263C">
            <w:pPr>
              <w:jc w:val="center"/>
              <w:rPr>
                <w:sz w:val="22"/>
                <w:szCs w:val="22"/>
              </w:rPr>
            </w:pPr>
            <w:r>
              <w:rPr>
                <w:sz w:val="22"/>
                <w:szCs w:val="22"/>
              </w:rPr>
              <w:t>2.4</w:t>
            </w:r>
          </w:p>
        </w:tc>
        <w:tc>
          <w:tcPr>
            <w:tcW w:w="2410" w:type="dxa"/>
            <w:shd w:val="clear" w:color="auto" w:fill="auto"/>
            <w:vAlign w:val="center"/>
          </w:tcPr>
          <w:p w:rsidR="00FF6AD3" w:rsidRPr="00A87551" w:rsidRDefault="00FF6AD3" w:rsidP="002A31E5">
            <w:pPr>
              <w:snapToGrid w:val="0"/>
              <w:jc w:val="both"/>
              <w:rPr>
                <w:sz w:val="20"/>
                <w:szCs w:val="20"/>
              </w:rPr>
            </w:pPr>
            <w:r w:rsidRPr="00D6749C">
              <w:rPr>
                <w:sz w:val="20"/>
                <w:szCs w:val="20"/>
              </w:rPr>
              <w:t>Политика найма и отбора персонала.</w:t>
            </w:r>
          </w:p>
        </w:tc>
        <w:tc>
          <w:tcPr>
            <w:tcW w:w="709"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6</w:t>
            </w:r>
          </w:p>
        </w:tc>
        <w:tc>
          <w:tcPr>
            <w:tcW w:w="534"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4</w:t>
            </w:r>
          </w:p>
        </w:tc>
        <w:tc>
          <w:tcPr>
            <w:tcW w:w="457"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4</w:t>
            </w:r>
          </w:p>
        </w:tc>
        <w:tc>
          <w:tcPr>
            <w:tcW w:w="586" w:type="dxa"/>
            <w:vAlign w:val="center"/>
          </w:tcPr>
          <w:p w:rsidR="00FF6AD3" w:rsidRPr="00302A95" w:rsidRDefault="00FF6AD3" w:rsidP="0042186E">
            <w:pPr>
              <w:widowControl w:val="0"/>
              <w:autoSpaceDE w:val="0"/>
              <w:autoSpaceDN w:val="0"/>
              <w:adjustRightInd w:val="0"/>
              <w:jc w:val="center"/>
            </w:pPr>
          </w:p>
        </w:tc>
        <w:tc>
          <w:tcPr>
            <w:tcW w:w="550"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4</w:t>
            </w:r>
          </w:p>
        </w:tc>
        <w:tc>
          <w:tcPr>
            <w:tcW w:w="708"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4</w:t>
            </w:r>
          </w:p>
        </w:tc>
        <w:tc>
          <w:tcPr>
            <w:tcW w:w="534"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1</w:t>
            </w:r>
          </w:p>
        </w:tc>
        <w:tc>
          <w:tcPr>
            <w:tcW w:w="600"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1</w:t>
            </w:r>
          </w:p>
        </w:tc>
        <w:tc>
          <w:tcPr>
            <w:tcW w:w="425" w:type="dxa"/>
            <w:vAlign w:val="center"/>
          </w:tcPr>
          <w:p w:rsidR="00FF6AD3" w:rsidRPr="00302A95" w:rsidRDefault="00FF6AD3" w:rsidP="0042186E">
            <w:pPr>
              <w:widowControl w:val="0"/>
              <w:autoSpaceDE w:val="0"/>
              <w:autoSpaceDN w:val="0"/>
              <w:adjustRightInd w:val="0"/>
              <w:jc w:val="center"/>
            </w:pPr>
          </w:p>
        </w:tc>
        <w:tc>
          <w:tcPr>
            <w:tcW w:w="484"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10</w:t>
            </w:r>
          </w:p>
        </w:tc>
        <w:tc>
          <w:tcPr>
            <w:tcW w:w="1075" w:type="dxa"/>
            <w:shd w:val="clear" w:color="auto" w:fill="auto"/>
            <w:vAlign w:val="center"/>
          </w:tcPr>
          <w:p w:rsidR="00FF6AD3" w:rsidRDefault="00FF6AD3" w:rsidP="002A31E5">
            <w:pPr>
              <w:jc w:val="center"/>
              <w:rPr>
                <w:bCs/>
                <w:sz w:val="20"/>
                <w:szCs w:val="20"/>
              </w:rPr>
            </w:pPr>
            <w:r w:rsidRPr="00356F7D">
              <w:rPr>
                <w:bCs/>
                <w:sz w:val="20"/>
                <w:szCs w:val="20"/>
              </w:rPr>
              <w:t>УК-3.1</w:t>
            </w:r>
          </w:p>
          <w:p w:rsidR="00FF6AD3" w:rsidRDefault="00FF6AD3" w:rsidP="002A31E5">
            <w:pPr>
              <w:jc w:val="center"/>
            </w:pPr>
            <w:r w:rsidRPr="00850A15">
              <w:rPr>
                <w:bCs/>
                <w:sz w:val="20"/>
                <w:szCs w:val="20"/>
              </w:rPr>
              <w:t>ОПК-8.1</w:t>
            </w:r>
          </w:p>
        </w:tc>
      </w:tr>
      <w:tr w:rsidR="00FF6AD3" w:rsidRPr="00B91F30" w:rsidTr="00FF6AD3">
        <w:tc>
          <w:tcPr>
            <w:tcW w:w="709" w:type="dxa"/>
            <w:shd w:val="clear" w:color="auto" w:fill="auto"/>
            <w:vAlign w:val="center"/>
          </w:tcPr>
          <w:p w:rsidR="00FF6AD3" w:rsidRPr="006F7C33" w:rsidRDefault="00FF6AD3" w:rsidP="00FA263C">
            <w:pPr>
              <w:jc w:val="center"/>
              <w:rPr>
                <w:sz w:val="22"/>
                <w:szCs w:val="22"/>
              </w:rPr>
            </w:pPr>
            <w:r>
              <w:rPr>
                <w:sz w:val="22"/>
                <w:szCs w:val="22"/>
              </w:rPr>
              <w:t>2.5</w:t>
            </w:r>
          </w:p>
        </w:tc>
        <w:tc>
          <w:tcPr>
            <w:tcW w:w="2410" w:type="dxa"/>
            <w:shd w:val="clear" w:color="auto" w:fill="auto"/>
            <w:vAlign w:val="center"/>
          </w:tcPr>
          <w:p w:rsidR="00FF6AD3" w:rsidRPr="00FA263C" w:rsidRDefault="00FF6AD3" w:rsidP="002A31E5">
            <w:pPr>
              <w:snapToGrid w:val="0"/>
              <w:jc w:val="both"/>
              <w:rPr>
                <w:sz w:val="20"/>
                <w:szCs w:val="20"/>
              </w:rPr>
            </w:pPr>
            <w:r w:rsidRPr="00D6749C">
              <w:rPr>
                <w:sz w:val="20"/>
                <w:szCs w:val="20"/>
              </w:rPr>
              <w:t xml:space="preserve">Модель корпоративных компетенций и ее взаимосвязь с ценностями бренда компании. </w:t>
            </w:r>
          </w:p>
        </w:tc>
        <w:tc>
          <w:tcPr>
            <w:tcW w:w="709"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6</w:t>
            </w:r>
          </w:p>
        </w:tc>
        <w:tc>
          <w:tcPr>
            <w:tcW w:w="534"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2</w:t>
            </w:r>
          </w:p>
        </w:tc>
        <w:tc>
          <w:tcPr>
            <w:tcW w:w="457"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2</w:t>
            </w:r>
          </w:p>
        </w:tc>
        <w:tc>
          <w:tcPr>
            <w:tcW w:w="586" w:type="dxa"/>
            <w:vAlign w:val="center"/>
          </w:tcPr>
          <w:p w:rsidR="00FF6AD3" w:rsidRPr="00302A95" w:rsidRDefault="00FF6AD3" w:rsidP="0042186E">
            <w:pPr>
              <w:widowControl w:val="0"/>
              <w:autoSpaceDE w:val="0"/>
              <w:autoSpaceDN w:val="0"/>
              <w:adjustRightInd w:val="0"/>
              <w:jc w:val="center"/>
              <w:rPr>
                <w:lang w:val="en-US"/>
              </w:rPr>
            </w:pPr>
          </w:p>
        </w:tc>
        <w:tc>
          <w:tcPr>
            <w:tcW w:w="550"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3</w:t>
            </w:r>
          </w:p>
        </w:tc>
        <w:tc>
          <w:tcPr>
            <w:tcW w:w="708"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4</w:t>
            </w:r>
          </w:p>
        </w:tc>
        <w:tc>
          <w:tcPr>
            <w:tcW w:w="534"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1</w:t>
            </w:r>
          </w:p>
        </w:tc>
        <w:tc>
          <w:tcPr>
            <w:tcW w:w="600"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1</w:t>
            </w:r>
          </w:p>
        </w:tc>
        <w:tc>
          <w:tcPr>
            <w:tcW w:w="425" w:type="dxa"/>
            <w:vAlign w:val="center"/>
          </w:tcPr>
          <w:p w:rsidR="00FF6AD3" w:rsidRPr="00302A95" w:rsidRDefault="00FF6AD3" w:rsidP="0042186E">
            <w:pPr>
              <w:widowControl w:val="0"/>
              <w:autoSpaceDE w:val="0"/>
              <w:autoSpaceDN w:val="0"/>
              <w:adjustRightInd w:val="0"/>
              <w:jc w:val="center"/>
              <w:rPr>
                <w:lang w:val="en-US"/>
              </w:rPr>
            </w:pPr>
          </w:p>
        </w:tc>
        <w:tc>
          <w:tcPr>
            <w:tcW w:w="484"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10</w:t>
            </w:r>
          </w:p>
        </w:tc>
        <w:tc>
          <w:tcPr>
            <w:tcW w:w="1075" w:type="dxa"/>
            <w:shd w:val="clear" w:color="auto" w:fill="auto"/>
            <w:vAlign w:val="center"/>
          </w:tcPr>
          <w:p w:rsidR="00FF6AD3" w:rsidRDefault="00FF6AD3" w:rsidP="002A31E5">
            <w:pPr>
              <w:jc w:val="center"/>
            </w:pPr>
            <w:r w:rsidRPr="00356F7D">
              <w:rPr>
                <w:bCs/>
                <w:sz w:val="20"/>
                <w:szCs w:val="20"/>
              </w:rPr>
              <w:t>УК-3.1</w:t>
            </w:r>
          </w:p>
        </w:tc>
      </w:tr>
      <w:tr w:rsidR="00FF6AD3" w:rsidRPr="00B91F30" w:rsidTr="00FF6AD3">
        <w:tc>
          <w:tcPr>
            <w:tcW w:w="709" w:type="dxa"/>
            <w:shd w:val="clear" w:color="auto" w:fill="auto"/>
            <w:vAlign w:val="center"/>
          </w:tcPr>
          <w:p w:rsidR="00FF6AD3" w:rsidRPr="006F7C33" w:rsidRDefault="00FF6AD3" w:rsidP="00FA263C">
            <w:pPr>
              <w:jc w:val="center"/>
              <w:rPr>
                <w:sz w:val="22"/>
                <w:szCs w:val="22"/>
              </w:rPr>
            </w:pPr>
            <w:r>
              <w:rPr>
                <w:sz w:val="22"/>
                <w:szCs w:val="22"/>
              </w:rPr>
              <w:t>2.6</w:t>
            </w:r>
          </w:p>
        </w:tc>
        <w:tc>
          <w:tcPr>
            <w:tcW w:w="2410" w:type="dxa"/>
            <w:shd w:val="clear" w:color="auto" w:fill="auto"/>
            <w:vAlign w:val="center"/>
          </w:tcPr>
          <w:p w:rsidR="00FF6AD3" w:rsidRPr="00D6749C" w:rsidRDefault="00FF6AD3" w:rsidP="002A31E5">
            <w:pPr>
              <w:snapToGrid w:val="0"/>
              <w:jc w:val="both"/>
              <w:rPr>
                <w:sz w:val="20"/>
                <w:szCs w:val="20"/>
              </w:rPr>
            </w:pPr>
            <w:r w:rsidRPr="00D6749C">
              <w:rPr>
                <w:sz w:val="20"/>
                <w:szCs w:val="20"/>
              </w:rPr>
              <w:t xml:space="preserve">Мотивация и управление по ценностям. </w:t>
            </w:r>
          </w:p>
        </w:tc>
        <w:tc>
          <w:tcPr>
            <w:tcW w:w="709"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6</w:t>
            </w:r>
          </w:p>
        </w:tc>
        <w:tc>
          <w:tcPr>
            <w:tcW w:w="534"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4</w:t>
            </w:r>
          </w:p>
        </w:tc>
        <w:tc>
          <w:tcPr>
            <w:tcW w:w="457"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4</w:t>
            </w:r>
          </w:p>
        </w:tc>
        <w:tc>
          <w:tcPr>
            <w:tcW w:w="586" w:type="dxa"/>
            <w:vAlign w:val="center"/>
          </w:tcPr>
          <w:p w:rsidR="00FF6AD3" w:rsidRPr="00302A95" w:rsidRDefault="00FF6AD3" w:rsidP="0042186E">
            <w:pPr>
              <w:widowControl w:val="0"/>
              <w:autoSpaceDE w:val="0"/>
              <w:autoSpaceDN w:val="0"/>
              <w:adjustRightInd w:val="0"/>
              <w:jc w:val="center"/>
              <w:rPr>
                <w:lang w:val="en-US"/>
              </w:rPr>
            </w:pPr>
          </w:p>
        </w:tc>
        <w:tc>
          <w:tcPr>
            <w:tcW w:w="550"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4</w:t>
            </w:r>
          </w:p>
        </w:tc>
        <w:tc>
          <w:tcPr>
            <w:tcW w:w="708"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4</w:t>
            </w:r>
          </w:p>
        </w:tc>
        <w:tc>
          <w:tcPr>
            <w:tcW w:w="534"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1</w:t>
            </w:r>
          </w:p>
        </w:tc>
        <w:tc>
          <w:tcPr>
            <w:tcW w:w="600"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1</w:t>
            </w:r>
          </w:p>
        </w:tc>
        <w:tc>
          <w:tcPr>
            <w:tcW w:w="425" w:type="dxa"/>
            <w:vAlign w:val="center"/>
          </w:tcPr>
          <w:p w:rsidR="00FF6AD3" w:rsidRPr="00302A95" w:rsidRDefault="00FF6AD3" w:rsidP="0042186E">
            <w:pPr>
              <w:widowControl w:val="0"/>
              <w:autoSpaceDE w:val="0"/>
              <w:autoSpaceDN w:val="0"/>
              <w:adjustRightInd w:val="0"/>
              <w:jc w:val="center"/>
              <w:rPr>
                <w:lang w:val="en-US"/>
              </w:rPr>
            </w:pPr>
          </w:p>
        </w:tc>
        <w:tc>
          <w:tcPr>
            <w:tcW w:w="484"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10</w:t>
            </w:r>
          </w:p>
        </w:tc>
        <w:tc>
          <w:tcPr>
            <w:tcW w:w="1075" w:type="dxa"/>
            <w:shd w:val="clear" w:color="auto" w:fill="auto"/>
            <w:vAlign w:val="center"/>
          </w:tcPr>
          <w:p w:rsidR="00FF6AD3" w:rsidRDefault="00FF6AD3" w:rsidP="002A31E5">
            <w:pPr>
              <w:jc w:val="center"/>
            </w:pPr>
            <w:r w:rsidRPr="00B35096">
              <w:rPr>
                <w:bCs/>
                <w:sz w:val="20"/>
                <w:szCs w:val="20"/>
              </w:rPr>
              <w:t>УК-3.1</w:t>
            </w:r>
            <w:r w:rsidRPr="00850A15">
              <w:rPr>
                <w:bCs/>
                <w:sz w:val="20"/>
                <w:szCs w:val="20"/>
              </w:rPr>
              <w:t>ОПК-9.2</w:t>
            </w:r>
          </w:p>
        </w:tc>
      </w:tr>
      <w:tr w:rsidR="00FF6AD3" w:rsidRPr="0007669B" w:rsidTr="00FF6AD3">
        <w:tc>
          <w:tcPr>
            <w:tcW w:w="709" w:type="dxa"/>
            <w:shd w:val="clear" w:color="auto" w:fill="auto"/>
            <w:vAlign w:val="center"/>
          </w:tcPr>
          <w:p w:rsidR="00FF6AD3" w:rsidRPr="006F7C33" w:rsidRDefault="00FF6AD3" w:rsidP="00FA263C">
            <w:pPr>
              <w:jc w:val="center"/>
              <w:rPr>
                <w:sz w:val="22"/>
                <w:szCs w:val="22"/>
              </w:rPr>
            </w:pPr>
            <w:r>
              <w:rPr>
                <w:sz w:val="22"/>
                <w:szCs w:val="22"/>
              </w:rPr>
              <w:t>2.7</w:t>
            </w:r>
          </w:p>
        </w:tc>
        <w:tc>
          <w:tcPr>
            <w:tcW w:w="2410" w:type="dxa"/>
            <w:shd w:val="clear" w:color="auto" w:fill="auto"/>
            <w:vAlign w:val="center"/>
          </w:tcPr>
          <w:p w:rsidR="00FF6AD3" w:rsidRPr="00D6749C" w:rsidRDefault="00FF6AD3" w:rsidP="002A31E5">
            <w:pPr>
              <w:snapToGrid w:val="0"/>
              <w:jc w:val="both"/>
              <w:rPr>
                <w:sz w:val="20"/>
                <w:szCs w:val="20"/>
              </w:rPr>
            </w:pPr>
            <w:r w:rsidRPr="00D6749C">
              <w:rPr>
                <w:sz w:val="20"/>
                <w:szCs w:val="20"/>
              </w:rPr>
              <w:t xml:space="preserve">Деловая оценка персонала. </w:t>
            </w:r>
          </w:p>
        </w:tc>
        <w:tc>
          <w:tcPr>
            <w:tcW w:w="709"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6</w:t>
            </w:r>
          </w:p>
        </w:tc>
        <w:tc>
          <w:tcPr>
            <w:tcW w:w="534"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4</w:t>
            </w:r>
          </w:p>
        </w:tc>
        <w:tc>
          <w:tcPr>
            <w:tcW w:w="457"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4</w:t>
            </w:r>
          </w:p>
        </w:tc>
        <w:tc>
          <w:tcPr>
            <w:tcW w:w="586" w:type="dxa"/>
            <w:vAlign w:val="center"/>
          </w:tcPr>
          <w:p w:rsidR="00FF6AD3" w:rsidRPr="00302A95" w:rsidRDefault="00FF6AD3" w:rsidP="0042186E">
            <w:pPr>
              <w:widowControl w:val="0"/>
              <w:autoSpaceDE w:val="0"/>
              <w:autoSpaceDN w:val="0"/>
              <w:adjustRightInd w:val="0"/>
              <w:jc w:val="center"/>
            </w:pPr>
          </w:p>
        </w:tc>
        <w:tc>
          <w:tcPr>
            <w:tcW w:w="550"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4</w:t>
            </w:r>
          </w:p>
        </w:tc>
        <w:tc>
          <w:tcPr>
            <w:tcW w:w="708"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4</w:t>
            </w:r>
          </w:p>
        </w:tc>
        <w:tc>
          <w:tcPr>
            <w:tcW w:w="534"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1</w:t>
            </w:r>
          </w:p>
        </w:tc>
        <w:tc>
          <w:tcPr>
            <w:tcW w:w="600"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1</w:t>
            </w:r>
          </w:p>
        </w:tc>
        <w:tc>
          <w:tcPr>
            <w:tcW w:w="425" w:type="dxa"/>
            <w:vAlign w:val="center"/>
          </w:tcPr>
          <w:p w:rsidR="00FF6AD3" w:rsidRPr="00302A95" w:rsidRDefault="00FF6AD3" w:rsidP="0042186E">
            <w:pPr>
              <w:widowControl w:val="0"/>
              <w:autoSpaceDE w:val="0"/>
              <w:autoSpaceDN w:val="0"/>
              <w:adjustRightInd w:val="0"/>
              <w:jc w:val="center"/>
            </w:pPr>
          </w:p>
        </w:tc>
        <w:tc>
          <w:tcPr>
            <w:tcW w:w="484"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10</w:t>
            </w:r>
          </w:p>
        </w:tc>
        <w:tc>
          <w:tcPr>
            <w:tcW w:w="1075" w:type="dxa"/>
            <w:shd w:val="clear" w:color="auto" w:fill="auto"/>
            <w:vAlign w:val="center"/>
          </w:tcPr>
          <w:p w:rsidR="00FF6AD3" w:rsidRDefault="00FF6AD3" w:rsidP="002A31E5">
            <w:pPr>
              <w:jc w:val="center"/>
              <w:rPr>
                <w:bCs/>
                <w:sz w:val="20"/>
                <w:szCs w:val="20"/>
              </w:rPr>
            </w:pPr>
            <w:r w:rsidRPr="00356F7D">
              <w:rPr>
                <w:bCs/>
                <w:sz w:val="20"/>
                <w:szCs w:val="20"/>
              </w:rPr>
              <w:t>УК-3.1</w:t>
            </w:r>
            <w:r w:rsidRPr="00850A15">
              <w:rPr>
                <w:bCs/>
                <w:sz w:val="20"/>
                <w:szCs w:val="20"/>
              </w:rPr>
              <w:t xml:space="preserve"> ОПК-8.1</w:t>
            </w:r>
          </w:p>
          <w:p w:rsidR="00FF6AD3" w:rsidRDefault="00FF6AD3" w:rsidP="002A31E5">
            <w:pPr>
              <w:jc w:val="center"/>
            </w:pPr>
          </w:p>
        </w:tc>
      </w:tr>
      <w:tr w:rsidR="00FF6AD3" w:rsidRPr="0007669B" w:rsidTr="00FF6AD3">
        <w:tc>
          <w:tcPr>
            <w:tcW w:w="709" w:type="dxa"/>
            <w:shd w:val="clear" w:color="auto" w:fill="auto"/>
            <w:vAlign w:val="center"/>
          </w:tcPr>
          <w:p w:rsidR="00FF6AD3" w:rsidRPr="006F7C33" w:rsidRDefault="00FF6AD3" w:rsidP="00FA263C">
            <w:pPr>
              <w:jc w:val="center"/>
              <w:rPr>
                <w:sz w:val="22"/>
                <w:szCs w:val="22"/>
              </w:rPr>
            </w:pPr>
            <w:r>
              <w:rPr>
                <w:sz w:val="22"/>
                <w:szCs w:val="22"/>
              </w:rPr>
              <w:t>2.8</w:t>
            </w:r>
          </w:p>
        </w:tc>
        <w:tc>
          <w:tcPr>
            <w:tcW w:w="2410" w:type="dxa"/>
            <w:shd w:val="clear" w:color="auto" w:fill="auto"/>
            <w:vAlign w:val="center"/>
          </w:tcPr>
          <w:p w:rsidR="00FF6AD3" w:rsidRPr="00D6749C" w:rsidRDefault="00FF6AD3" w:rsidP="002A31E5">
            <w:pPr>
              <w:snapToGrid w:val="0"/>
              <w:jc w:val="both"/>
              <w:rPr>
                <w:sz w:val="20"/>
                <w:szCs w:val="20"/>
              </w:rPr>
            </w:pPr>
            <w:r w:rsidRPr="00D6749C">
              <w:rPr>
                <w:sz w:val="20"/>
                <w:szCs w:val="20"/>
              </w:rPr>
              <w:t xml:space="preserve">Планирование собственного развития и развития персонала. </w:t>
            </w:r>
          </w:p>
        </w:tc>
        <w:tc>
          <w:tcPr>
            <w:tcW w:w="709"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6</w:t>
            </w:r>
          </w:p>
        </w:tc>
        <w:tc>
          <w:tcPr>
            <w:tcW w:w="534"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4</w:t>
            </w:r>
          </w:p>
        </w:tc>
        <w:tc>
          <w:tcPr>
            <w:tcW w:w="457"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4</w:t>
            </w:r>
          </w:p>
        </w:tc>
        <w:tc>
          <w:tcPr>
            <w:tcW w:w="586" w:type="dxa"/>
            <w:vAlign w:val="center"/>
          </w:tcPr>
          <w:p w:rsidR="00FF6AD3" w:rsidRPr="00302A95" w:rsidRDefault="00FF6AD3" w:rsidP="0042186E">
            <w:pPr>
              <w:widowControl w:val="0"/>
              <w:autoSpaceDE w:val="0"/>
              <w:autoSpaceDN w:val="0"/>
              <w:adjustRightInd w:val="0"/>
              <w:jc w:val="center"/>
            </w:pPr>
          </w:p>
        </w:tc>
        <w:tc>
          <w:tcPr>
            <w:tcW w:w="550"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4</w:t>
            </w:r>
          </w:p>
        </w:tc>
        <w:tc>
          <w:tcPr>
            <w:tcW w:w="708"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4</w:t>
            </w:r>
          </w:p>
        </w:tc>
        <w:tc>
          <w:tcPr>
            <w:tcW w:w="534"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1</w:t>
            </w:r>
          </w:p>
        </w:tc>
        <w:tc>
          <w:tcPr>
            <w:tcW w:w="600"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1</w:t>
            </w:r>
          </w:p>
        </w:tc>
        <w:tc>
          <w:tcPr>
            <w:tcW w:w="425" w:type="dxa"/>
            <w:vAlign w:val="center"/>
          </w:tcPr>
          <w:p w:rsidR="00FF6AD3" w:rsidRPr="00302A95" w:rsidRDefault="00FF6AD3" w:rsidP="0042186E">
            <w:pPr>
              <w:widowControl w:val="0"/>
              <w:autoSpaceDE w:val="0"/>
              <w:autoSpaceDN w:val="0"/>
              <w:adjustRightInd w:val="0"/>
              <w:jc w:val="center"/>
            </w:pPr>
          </w:p>
        </w:tc>
        <w:tc>
          <w:tcPr>
            <w:tcW w:w="484"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10</w:t>
            </w:r>
          </w:p>
        </w:tc>
        <w:tc>
          <w:tcPr>
            <w:tcW w:w="1075" w:type="dxa"/>
            <w:shd w:val="clear" w:color="auto" w:fill="auto"/>
            <w:vAlign w:val="center"/>
          </w:tcPr>
          <w:p w:rsidR="00FF6AD3" w:rsidRDefault="00FF6AD3" w:rsidP="002A31E5">
            <w:pPr>
              <w:jc w:val="center"/>
              <w:rPr>
                <w:bCs/>
                <w:sz w:val="20"/>
                <w:szCs w:val="20"/>
              </w:rPr>
            </w:pPr>
            <w:r w:rsidRPr="00B35096">
              <w:rPr>
                <w:bCs/>
                <w:sz w:val="20"/>
                <w:szCs w:val="20"/>
              </w:rPr>
              <w:t>УК-3.1</w:t>
            </w:r>
          </w:p>
          <w:p w:rsidR="00FF6AD3" w:rsidRDefault="00FF6AD3" w:rsidP="002A31E5">
            <w:pPr>
              <w:jc w:val="center"/>
              <w:rPr>
                <w:bCs/>
                <w:sz w:val="20"/>
                <w:szCs w:val="20"/>
              </w:rPr>
            </w:pPr>
            <w:r w:rsidRPr="0041076B">
              <w:rPr>
                <w:bCs/>
                <w:sz w:val="20"/>
                <w:szCs w:val="20"/>
              </w:rPr>
              <w:t>УК-6.1</w:t>
            </w:r>
          </w:p>
          <w:p w:rsidR="00FF6AD3" w:rsidRDefault="00FF6AD3" w:rsidP="002A31E5">
            <w:pPr>
              <w:jc w:val="center"/>
              <w:rPr>
                <w:bCs/>
                <w:sz w:val="20"/>
                <w:szCs w:val="20"/>
              </w:rPr>
            </w:pPr>
            <w:r w:rsidRPr="00850A15">
              <w:rPr>
                <w:bCs/>
                <w:sz w:val="20"/>
                <w:szCs w:val="20"/>
              </w:rPr>
              <w:t>ОПК-8.1</w:t>
            </w:r>
          </w:p>
          <w:p w:rsidR="00FF6AD3" w:rsidRDefault="00FF6AD3" w:rsidP="002A31E5">
            <w:pPr>
              <w:jc w:val="center"/>
            </w:pPr>
            <w:r w:rsidRPr="00850A15">
              <w:rPr>
                <w:bCs/>
                <w:sz w:val="20"/>
                <w:szCs w:val="20"/>
              </w:rPr>
              <w:t>ОПК-8.3</w:t>
            </w:r>
          </w:p>
        </w:tc>
      </w:tr>
      <w:tr w:rsidR="00FF6AD3" w:rsidRPr="0007669B" w:rsidTr="00FF6AD3">
        <w:tc>
          <w:tcPr>
            <w:tcW w:w="709" w:type="dxa"/>
            <w:shd w:val="clear" w:color="auto" w:fill="auto"/>
            <w:vAlign w:val="center"/>
          </w:tcPr>
          <w:p w:rsidR="00FF6AD3" w:rsidRPr="006F7C33" w:rsidRDefault="00FF6AD3" w:rsidP="00FA263C">
            <w:pPr>
              <w:jc w:val="center"/>
              <w:rPr>
                <w:sz w:val="22"/>
                <w:szCs w:val="22"/>
              </w:rPr>
            </w:pPr>
            <w:r>
              <w:rPr>
                <w:sz w:val="22"/>
                <w:szCs w:val="22"/>
              </w:rPr>
              <w:t>2.9</w:t>
            </w:r>
          </w:p>
        </w:tc>
        <w:tc>
          <w:tcPr>
            <w:tcW w:w="2410" w:type="dxa"/>
            <w:shd w:val="clear" w:color="auto" w:fill="auto"/>
            <w:vAlign w:val="center"/>
          </w:tcPr>
          <w:p w:rsidR="00FF6AD3" w:rsidRPr="00D6749C" w:rsidRDefault="00FF6AD3" w:rsidP="002A31E5">
            <w:pPr>
              <w:snapToGrid w:val="0"/>
              <w:jc w:val="both"/>
              <w:rPr>
                <w:sz w:val="20"/>
                <w:szCs w:val="20"/>
              </w:rPr>
            </w:pPr>
            <w:r w:rsidRPr="00D6749C">
              <w:rPr>
                <w:sz w:val="20"/>
                <w:szCs w:val="20"/>
              </w:rPr>
              <w:t xml:space="preserve">Эффективное лидерство.  </w:t>
            </w:r>
          </w:p>
        </w:tc>
        <w:tc>
          <w:tcPr>
            <w:tcW w:w="709"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6</w:t>
            </w:r>
          </w:p>
        </w:tc>
        <w:tc>
          <w:tcPr>
            <w:tcW w:w="534"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2</w:t>
            </w:r>
          </w:p>
        </w:tc>
        <w:tc>
          <w:tcPr>
            <w:tcW w:w="457"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2</w:t>
            </w:r>
          </w:p>
        </w:tc>
        <w:tc>
          <w:tcPr>
            <w:tcW w:w="586" w:type="dxa"/>
            <w:vAlign w:val="center"/>
          </w:tcPr>
          <w:p w:rsidR="00FF6AD3" w:rsidRPr="00302A95" w:rsidRDefault="00FF6AD3" w:rsidP="0042186E">
            <w:pPr>
              <w:widowControl w:val="0"/>
              <w:autoSpaceDE w:val="0"/>
              <w:autoSpaceDN w:val="0"/>
              <w:adjustRightInd w:val="0"/>
              <w:jc w:val="center"/>
            </w:pPr>
          </w:p>
        </w:tc>
        <w:tc>
          <w:tcPr>
            <w:tcW w:w="550"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2</w:t>
            </w:r>
          </w:p>
        </w:tc>
        <w:tc>
          <w:tcPr>
            <w:tcW w:w="708"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4</w:t>
            </w:r>
          </w:p>
        </w:tc>
        <w:tc>
          <w:tcPr>
            <w:tcW w:w="534" w:type="dxa"/>
            <w:shd w:val="clear" w:color="auto" w:fill="auto"/>
            <w:vAlign w:val="center"/>
          </w:tcPr>
          <w:p w:rsidR="00FF6AD3" w:rsidRPr="00302A95" w:rsidRDefault="00FF6AD3" w:rsidP="0042186E">
            <w:pPr>
              <w:widowControl w:val="0"/>
              <w:autoSpaceDE w:val="0"/>
              <w:autoSpaceDN w:val="0"/>
              <w:adjustRightInd w:val="0"/>
              <w:jc w:val="center"/>
            </w:pPr>
          </w:p>
        </w:tc>
        <w:tc>
          <w:tcPr>
            <w:tcW w:w="600" w:type="dxa"/>
            <w:shd w:val="clear" w:color="auto" w:fill="auto"/>
            <w:vAlign w:val="center"/>
          </w:tcPr>
          <w:p w:rsidR="00FF6AD3" w:rsidRPr="00302A95" w:rsidRDefault="00FF6AD3" w:rsidP="0042186E">
            <w:pPr>
              <w:widowControl w:val="0"/>
              <w:autoSpaceDE w:val="0"/>
              <w:autoSpaceDN w:val="0"/>
              <w:adjustRightInd w:val="0"/>
              <w:jc w:val="center"/>
            </w:pPr>
          </w:p>
        </w:tc>
        <w:tc>
          <w:tcPr>
            <w:tcW w:w="425" w:type="dxa"/>
            <w:vAlign w:val="center"/>
          </w:tcPr>
          <w:p w:rsidR="00FF6AD3" w:rsidRPr="00302A95" w:rsidRDefault="00FF6AD3" w:rsidP="0042186E">
            <w:pPr>
              <w:widowControl w:val="0"/>
              <w:autoSpaceDE w:val="0"/>
              <w:autoSpaceDN w:val="0"/>
              <w:adjustRightInd w:val="0"/>
              <w:jc w:val="center"/>
            </w:pPr>
          </w:p>
        </w:tc>
        <w:tc>
          <w:tcPr>
            <w:tcW w:w="484" w:type="dxa"/>
            <w:shd w:val="clear" w:color="auto" w:fill="auto"/>
            <w:vAlign w:val="center"/>
          </w:tcPr>
          <w:p w:rsidR="00FF6AD3" w:rsidRPr="00302A95" w:rsidRDefault="00FF6AD3" w:rsidP="0042186E">
            <w:pPr>
              <w:widowControl w:val="0"/>
              <w:autoSpaceDE w:val="0"/>
              <w:autoSpaceDN w:val="0"/>
              <w:adjustRightInd w:val="0"/>
              <w:jc w:val="center"/>
            </w:pPr>
            <w:r w:rsidRPr="00302A95">
              <w:rPr>
                <w:sz w:val="22"/>
                <w:szCs w:val="22"/>
              </w:rPr>
              <w:t>10</w:t>
            </w:r>
          </w:p>
        </w:tc>
        <w:tc>
          <w:tcPr>
            <w:tcW w:w="1075" w:type="dxa"/>
            <w:shd w:val="clear" w:color="auto" w:fill="auto"/>
            <w:vAlign w:val="center"/>
          </w:tcPr>
          <w:p w:rsidR="00FF6AD3" w:rsidRDefault="00FF6AD3" w:rsidP="002A31E5">
            <w:pPr>
              <w:jc w:val="center"/>
              <w:rPr>
                <w:bCs/>
                <w:sz w:val="20"/>
                <w:szCs w:val="20"/>
              </w:rPr>
            </w:pPr>
            <w:r w:rsidRPr="00B35096">
              <w:rPr>
                <w:bCs/>
                <w:sz w:val="20"/>
                <w:szCs w:val="20"/>
              </w:rPr>
              <w:t>УК-3.1</w:t>
            </w:r>
          </w:p>
          <w:p w:rsidR="00FF6AD3" w:rsidRDefault="00FF6AD3" w:rsidP="002A31E5">
            <w:pPr>
              <w:jc w:val="center"/>
            </w:pPr>
            <w:r w:rsidRPr="0041076B">
              <w:rPr>
                <w:bCs/>
                <w:sz w:val="20"/>
                <w:szCs w:val="20"/>
              </w:rPr>
              <w:t>УК-6.1</w:t>
            </w:r>
          </w:p>
        </w:tc>
      </w:tr>
    </w:tbl>
    <w:p w:rsidR="00A85BB0" w:rsidRDefault="00A85BB0" w:rsidP="007C3204">
      <w:pPr>
        <w:widowControl w:val="0"/>
        <w:autoSpaceDE w:val="0"/>
        <w:autoSpaceDN w:val="0"/>
        <w:adjustRightInd w:val="0"/>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A5A68" w:rsidRPr="000C7F49" w:rsidTr="00E308CB">
        <w:tc>
          <w:tcPr>
            <w:tcW w:w="9923" w:type="dxa"/>
            <w:shd w:val="clear" w:color="auto" w:fill="F2F2F2"/>
            <w:vAlign w:val="center"/>
          </w:tcPr>
          <w:p w:rsidR="00BA5A68" w:rsidRDefault="00BA5A68" w:rsidP="000651A0">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rsidR="00BA5A68" w:rsidRDefault="00BA5A68" w:rsidP="000651A0">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rsidR="00BA5A68" w:rsidRPr="000225EB" w:rsidRDefault="00BA5A68" w:rsidP="000651A0">
            <w:pPr>
              <w:widowControl w:val="0"/>
              <w:autoSpaceDE w:val="0"/>
              <w:autoSpaceDN w:val="0"/>
              <w:adjustRightInd w:val="0"/>
              <w:jc w:val="center"/>
              <w:rPr>
                <w:b/>
                <w:bCs/>
                <w:sz w:val="20"/>
                <w:szCs w:val="20"/>
              </w:rPr>
            </w:pPr>
            <w:r w:rsidRPr="000225EB">
              <w:rPr>
                <w:b/>
                <w:bCs/>
              </w:rPr>
              <w:t xml:space="preserve">АТТЕСТАЦИИ </w:t>
            </w:r>
            <w:proofErr w:type="gramStart"/>
            <w:r w:rsidRPr="000225EB">
              <w:rPr>
                <w:b/>
                <w:bCs/>
              </w:rPr>
              <w:t>ОБУЧАЮЩИХСЯ</w:t>
            </w:r>
            <w:proofErr w:type="gramEnd"/>
            <w:r w:rsidRPr="000225EB">
              <w:rPr>
                <w:b/>
                <w:bCs/>
              </w:rPr>
              <w:t xml:space="preserve"> ПО </w:t>
            </w:r>
            <w:r w:rsidR="00F179DC">
              <w:rPr>
                <w:b/>
                <w:bCs/>
              </w:rPr>
              <w:t>ДИСЦИПЛИНЕ</w:t>
            </w:r>
          </w:p>
        </w:tc>
      </w:tr>
      <w:tr w:rsidR="00BA5A68" w:rsidRPr="000C7F49" w:rsidTr="00E308CB">
        <w:tc>
          <w:tcPr>
            <w:tcW w:w="9923" w:type="dxa"/>
            <w:vAlign w:val="center"/>
          </w:tcPr>
          <w:p w:rsidR="00CC6BB0" w:rsidRPr="00D74627" w:rsidRDefault="00CC6BB0" w:rsidP="00D74627">
            <w:pPr>
              <w:ind w:firstLine="540"/>
              <w:jc w:val="both"/>
              <w:rPr>
                <w:sz w:val="20"/>
                <w:szCs w:val="20"/>
              </w:rPr>
            </w:pPr>
            <w:r w:rsidRPr="00102555">
              <w:rPr>
                <w:sz w:val="20"/>
                <w:szCs w:val="20"/>
              </w:rPr>
              <w:t>Фонд оценочных средств для проведения текущего контроля успеваемости и промежуточной аттестации по дисциплине</w:t>
            </w:r>
            <w:r>
              <w:rPr>
                <w:sz w:val="20"/>
                <w:szCs w:val="20"/>
              </w:rPr>
              <w:t>: оформлен</w:t>
            </w:r>
            <w:r w:rsidRPr="00102555">
              <w:rPr>
                <w:sz w:val="20"/>
                <w:szCs w:val="20"/>
              </w:rPr>
              <w:t xml:space="preserve"> в виде приложения № 1</w:t>
            </w:r>
            <w:r w:rsidR="000D3308">
              <w:rPr>
                <w:sz w:val="20"/>
                <w:szCs w:val="20"/>
              </w:rPr>
              <w:t xml:space="preserve"> к рабочей программе дисциплины и</w:t>
            </w:r>
            <w:r>
              <w:rPr>
                <w:sz w:val="20"/>
                <w:szCs w:val="20"/>
              </w:rPr>
              <w:t xml:space="preserve"> размещен</w:t>
            </w:r>
            <w:r w:rsidRPr="0018757E">
              <w:rPr>
                <w:sz w:val="20"/>
                <w:szCs w:val="20"/>
              </w:rPr>
              <w:t xml:space="preserve"> в электронной информационно-образовательной среде Университета, доступной </w:t>
            </w:r>
            <w:proofErr w:type="gramStart"/>
            <w:r w:rsidRPr="0018757E">
              <w:rPr>
                <w:sz w:val="20"/>
                <w:szCs w:val="20"/>
              </w:rPr>
              <w:t>обучаю</w:t>
            </w:r>
            <w:r w:rsidR="00D74627">
              <w:rPr>
                <w:sz w:val="20"/>
                <w:szCs w:val="20"/>
              </w:rPr>
              <w:t>щемуся</w:t>
            </w:r>
            <w:proofErr w:type="gramEnd"/>
            <w:r w:rsidR="00D74627">
              <w:rPr>
                <w:sz w:val="20"/>
                <w:szCs w:val="20"/>
              </w:rPr>
              <w:t xml:space="preserve"> через его личный кабинет</w:t>
            </w:r>
          </w:p>
        </w:tc>
      </w:tr>
    </w:tbl>
    <w:p w:rsidR="00606E4F" w:rsidRDefault="00606E4F" w:rsidP="00606E4F">
      <w:pPr>
        <w:widowControl w:val="0"/>
        <w:autoSpaceDE w:val="0"/>
        <w:autoSpaceDN w:val="0"/>
        <w:adjustRightInd w:val="0"/>
      </w:pPr>
    </w:p>
    <w:p w:rsidR="00346930" w:rsidRDefault="00346930" w:rsidP="00346930">
      <w:pPr>
        <w:widowControl w:val="0"/>
        <w:autoSpaceDE w:val="0"/>
        <w:autoSpaceDN w:val="0"/>
        <w:adjustRightInd w:val="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4394"/>
        <w:gridCol w:w="1418"/>
        <w:gridCol w:w="1559"/>
      </w:tblGrid>
      <w:tr w:rsidR="00346930" w:rsidRPr="008A27B0" w:rsidTr="00AC6D46">
        <w:trPr>
          <w:trHeight w:val="20"/>
        </w:trPr>
        <w:tc>
          <w:tcPr>
            <w:tcW w:w="10031" w:type="dxa"/>
            <w:gridSpan w:val="5"/>
          </w:tcPr>
          <w:p w:rsidR="00346930" w:rsidRPr="007F7782" w:rsidRDefault="00346930" w:rsidP="00AC6D46">
            <w:pPr>
              <w:widowControl w:val="0"/>
              <w:autoSpaceDE w:val="0"/>
              <w:autoSpaceDN w:val="0"/>
              <w:adjustRightInd w:val="0"/>
              <w:ind w:left="15" w:right="15"/>
              <w:jc w:val="center"/>
              <w:rPr>
                <w:b/>
                <w:bCs/>
                <w:color w:val="000000"/>
                <w:sz w:val="20"/>
                <w:szCs w:val="20"/>
              </w:rPr>
            </w:pPr>
            <w:r w:rsidRPr="007F7782">
              <w:rPr>
                <w:b/>
                <w:bCs/>
                <w:color w:val="000000"/>
                <w:sz w:val="20"/>
                <w:szCs w:val="20"/>
              </w:rPr>
              <w:t xml:space="preserve">6. УЧЕБНО-МЕТОДИЧЕСКОЕ И ИНФОРМАЦИОННОЕ ОБЕСПЕЧЕНИЕ ДИСЦИПЛИНЫ </w:t>
            </w:r>
          </w:p>
        </w:tc>
      </w:tr>
      <w:tr w:rsidR="00346930" w:rsidRPr="008A27B0" w:rsidTr="00AC6D46">
        <w:trPr>
          <w:trHeight w:val="20"/>
        </w:trPr>
        <w:tc>
          <w:tcPr>
            <w:tcW w:w="10031" w:type="dxa"/>
            <w:gridSpan w:val="5"/>
          </w:tcPr>
          <w:p w:rsidR="00346930" w:rsidRPr="007F7782" w:rsidRDefault="00346930" w:rsidP="00AC6D46">
            <w:pPr>
              <w:widowControl w:val="0"/>
              <w:autoSpaceDE w:val="0"/>
              <w:autoSpaceDN w:val="0"/>
              <w:adjustRightInd w:val="0"/>
              <w:ind w:left="15" w:right="15"/>
              <w:jc w:val="center"/>
              <w:rPr>
                <w:b/>
                <w:bCs/>
                <w:color w:val="000000"/>
                <w:sz w:val="20"/>
                <w:szCs w:val="20"/>
              </w:rPr>
            </w:pPr>
            <w:r w:rsidRPr="007F7782">
              <w:rPr>
                <w:b/>
                <w:bCs/>
                <w:color w:val="000000"/>
                <w:sz w:val="20"/>
                <w:szCs w:val="20"/>
              </w:rPr>
              <w:t>6.1 Учебная литература</w:t>
            </w:r>
          </w:p>
        </w:tc>
      </w:tr>
      <w:tr w:rsidR="00346930" w:rsidRPr="008A27B0" w:rsidTr="00AC6D46">
        <w:trPr>
          <w:trHeight w:val="20"/>
        </w:trPr>
        <w:tc>
          <w:tcPr>
            <w:tcW w:w="10031" w:type="dxa"/>
            <w:gridSpan w:val="5"/>
          </w:tcPr>
          <w:p w:rsidR="00346930" w:rsidRPr="007F7782" w:rsidRDefault="00346930" w:rsidP="00AC6D46">
            <w:pPr>
              <w:widowControl w:val="0"/>
              <w:autoSpaceDE w:val="0"/>
              <w:autoSpaceDN w:val="0"/>
              <w:adjustRightInd w:val="0"/>
              <w:ind w:left="15" w:right="15"/>
              <w:jc w:val="center"/>
              <w:rPr>
                <w:b/>
                <w:bCs/>
                <w:color w:val="000000"/>
                <w:sz w:val="20"/>
                <w:szCs w:val="20"/>
              </w:rPr>
            </w:pPr>
            <w:r w:rsidRPr="007F7782">
              <w:rPr>
                <w:b/>
                <w:bCs/>
                <w:color w:val="000000"/>
                <w:sz w:val="20"/>
                <w:szCs w:val="20"/>
              </w:rPr>
              <w:t>6.1.1 Основная литература</w:t>
            </w:r>
          </w:p>
        </w:tc>
      </w:tr>
      <w:tr w:rsidR="00346930" w:rsidRPr="008A27B0" w:rsidTr="00AC6D46">
        <w:trPr>
          <w:trHeight w:val="20"/>
        </w:trPr>
        <w:tc>
          <w:tcPr>
            <w:tcW w:w="959" w:type="dxa"/>
          </w:tcPr>
          <w:p w:rsidR="00346930" w:rsidRPr="007F7782" w:rsidRDefault="00346930" w:rsidP="00AC6D46">
            <w:pPr>
              <w:jc w:val="center"/>
              <w:rPr>
                <w:sz w:val="20"/>
                <w:szCs w:val="20"/>
              </w:rPr>
            </w:pPr>
          </w:p>
        </w:tc>
        <w:tc>
          <w:tcPr>
            <w:tcW w:w="1701" w:type="dxa"/>
          </w:tcPr>
          <w:p w:rsidR="00346930" w:rsidRPr="007F7782" w:rsidRDefault="00346930" w:rsidP="00AC6D46">
            <w:pPr>
              <w:jc w:val="center"/>
              <w:rPr>
                <w:sz w:val="20"/>
                <w:szCs w:val="20"/>
              </w:rPr>
            </w:pPr>
            <w:r w:rsidRPr="007F7782">
              <w:rPr>
                <w:sz w:val="20"/>
                <w:szCs w:val="20"/>
              </w:rPr>
              <w:t>Авторы, составители</w:t>
            </w:r>
          </w:p>
        </w:tc>
        <w:tc>
          <w:tcPr>
            <w:tcW w:w="4394" w:type="dxa"/>
          </w:tcPr>
          <w:p w:rsidR="00346930" w:rsidRPr="007F7782" w:rsidRDefault="00346930" w:rsidP="00AC6D46">
            <w:pPr>
              <w:jc w:val="center"/>
              <w:rPr>
                <w:sz w:val="20"/>
                <w:szCs w:val="20"/>
              </w:rPr>
            </w:pPr>
            <w:r w:rsidRPr="007F7782">
              <w:rPr>
                <w:sz w:val="20"/>
                <w:szCs w:val="20"/>
              </w:rPr>
              <w:t>Заглавие</w:t>
            </w:r>
          </w:p>
        </w:tc>
        <w:tc>
          <w:tcPr>
            <w:tcW w:w="1418" w:type="dxa"/>
          </w:tcPr>
          <w:p w:rsidR="00346930" w:rsidRPr="007F7782" w:rsidRDefault="00346930" w:rsidP="00AC6D46">
            <w:pPr>
              <w:widowControl w:val="0"/>
              <w:autoSpaceDE w:val="0"/>
              <w:autoSpaceDN w:val="0"/>
              <w:adjustRightInd w:val="0"/>
              <w:jc w:val="center"/>
              <w:rPr>
                <w:sz w:val="20"/>
                <w:szCs w:val="20"/>
              </w:rPr>
            </w:pPr>
            <w:r w:rsidRPr="007F7782">
              <w:rPr>
                <w:sz w:val="20"/>
                <w:szCs w:val="20"/>
              </w:rPr>
              <w:t>Издательство,</w:t>
            </w:r>
          </w:p>
          <w:p w:rsidR="00346930" w:rsidRPr="007F7782" w:rsidRDefault="00346930" w:rsidP="00AC6D46">
            <w:pPr>
              <w:jc w:val="center"/>
              <w:rPr>
                <w:sz w:val="20"/>
                <w:szCs w:val="20"/>
              </w:rPr>
            </w:pPr>
            <w:r w:rsidRPr="007F7782">
              <w:rPr>
                <w:sz w:val="20"/>
                <w:szCs w:val="20"/>
              </w:rPr>
              <w:t>год издания</w:t>
            </w:r>
          </w:p>
        </w:tc>
        <w:tc>
          <w:tcPr>
            <w:tcW w:w="1559" w:type="dxa"/>
          </w:tcPr>
          <w:p w:rsidR="00346930" w:rsidRPr="007F7782" w:rsidRDefault="00346930" w:rsidP="00AC6D46">
            <w:pPr>
              <w:jc w:val="center"/>
              <w:rPr>
                <w:sz w:val="20"/>
                <w:szCs w:val="20"/>
              </w:rPr>
            </w:pPr>
            <w:r w:rsidRPr="007F7782">
              <w:rPr>
                <w:sz w:val="20"/>
                <w:szCs w:val="20"/>
              </w:rPr>
              <w:t>Кол-во экз. в библиотеке</w:t>
            </w:r>
          </w:p>
        </w:tc>
      </w:tr>
      <w:tr w:rsidR="00346930" w:rsidRPr="008A27B0" w:rsidTr="00AC6D46">
        <w:trPr>
          <w:trHeight w:val="20"/>
        </w:trPr>
        <w:tc>
          <w:tcPr>
            <w:tcW w:w="959" w:type="dxa"/>
          </w:tcPr>
          <w:p w:rsidR="00346930" w:rsidRPr="007F7782" w:rsidRDefault="00346930" w:rsidP="00AC6D46">
            <w:pPr>
              <w:widowControl w:val="0"/>
              <w:autoSpaceDE w:val="0"/>
              <w:autoSpaceDN w:val="0"/>
              <w:adjustRightInd w:val="0"/>
              <w:ind w:left="15" w:right="15"/>
              <w:jc w:val="center"/>
              <w:rPr>
                <w:color w:val="000000"/>
                <w:sz w:val="20"/>
                <w:szCs w:val="20"/>
              </w:rPr>
            </w:pPr>
            <w:r w:rsidRPr="007F7782">
              <w:rPr>
                <w:bCs/>
                <w:color w:val="000000"/>
                <w:sz w:val="20"/>
                <w:szCs w:val="20"/>
              </w:rPr>
              <w:t>6.1.1.</w:t>
            </w:r>
            <w:r w:rsidRPr="007F7782">
              <w:rPr>
                <w:color w:val="000000"/>
                <w:sz w:val="20"/>
                <w:szCs w:val="20"/>
              </w:rPr>
              <w:t>1</w:t>
            </w:r>
          </w:p>
        </w:tc>
        <w:tc>
          <w:tcPr>
            <w:tcW w:w="1701" w:type="dxa"/>
          </w:tcPr>
          <w:p w:rsidR="00346930" w:rsidRPr="007F7782" w:rsidRDefault="00346930" w:rsidP="00AC6D46">
            <w:pPr>
              <w:rPr>
                <w:color w:val="000000"/>
                <w:sz w:val="20"/>
                <w:szCs w:val="20"/>
              </w:rPr>
            </w:pPr>
            <w:r w:rsidRPr="007F7782">
              <w:rPr>
                <w:color w:val="000000"/>
                <w:sz w:val="20"/>
                <w:szCs w:val="20"/>
              </w:rPr>
              <w:t xml:space="preserve">А. Я., </w:t>
            </w:r>
            <w:proofErr w:type="spellStart"/>
            <w:r w:rsidRPr="007F7782">
              <w:rPr>
                <w:color w:val="000000"/>
                <w:sz w:val="20"/>
                <w:szCs w:val="20"/>
              </w:rPr>
              <w:t>Кибанов</w:t>
            </w:r>
            <w:proofErr w:type="spellEnd"/>
            <w:r w:rsidRPr="007F7782">
              <w:rPr>
                <w:color w:val="000000"/>
                <w:sz w:val="20"/>
                <w:szCs w:val="20"/>
              </w:rPr>
              <w:t xml:space="preserve"> </w:t>
            </w:r>
          </w:p>
        </w:tc>
        <w:tc>
          <w:tcPr>
            <w:tcW w:w="4394" w:type="dxa"/>
          </w:tcPr>
          <w:p w:rsidR="00346930" w:rsidRPr="00CF1054" w:rsidRDefault="00346930" w:rsidP="00AC6D46">
            <w:pPr>
              <w:rPr>
                <w:color w:val="000000"/>
              </w:rPr>
            </w:pPr>
            <w:r w:rsidRPr="00CF1054">
              <w:rPr>
                <w:color w:val="000000"/>
                <w:sz w:val="22"/>
                <w:szCs w:val="22"/>
              </w:rPr>
              <w:t xml:space="preserve">Управление персоналом организации [Электронный ресурс]: </w:t>
            </w:r>
            <w:r w:rsidRPr="00CF1054">
              <w:rPr>
                <w:sz w:val="22"/>
                <w:szCs w:val="22"/>
              </w:rPr>
              <w:t>учебник</w:t>
            </w:r>
            <w:r w:rsidRPr="00CF1054">
              <w:rPr>
                <w:color w:val="000000"/>
                <w:sz w:val="22"/>
                <w:szCs w:val="22"/>
              </w:rPr>
              <w:t xml:space="preserve">.- </w:t>
            </w:r>
            <w:hyperlink r:id="rId9" w:history="1">
              <w:r w:rsidRPr="00CF1054">
                <w:rPr>
                  <w:rStyle w:val="a9"/>
                  <w:sz w:val="22"/>
                  <w:szCs w:val="22"/>
                </w:rPr>
                <w:t>https://znanium.com/catalog/product/1092145</w:t>
              </w:r>
            </w:hyperlink>
            <w:r w:rsidRPr="00CF1054">
              <w:rPr>
                <w:sz w:val="22"/>
                <w:szCs w:val="22"/>
              </w:rPr>
              <w:t xml:space="preserve"> </w:t>
            </w:r>
          </w:p>
        </w:tc>
        <w:tc>
          <w:tcPr>
            <w:tcW w:w="1418" w:type="dxa"/>
          </w:tcPr>
          <w:p w:rsidR="00346930" w:rsidRPr="007F7782" w:rsidRDefault="00346930" w:rsidP="00AC6D46">
            <w:pPr>
              <w:rPr>
                <w:color w:val="000000"/>
                <w:sz w:val="20"/>
                <w:szCs w:val="20"/>
              </w:rPr>
            </w:pPr>
            <w:r w:rsidRPr="007F7782">
              <w:rPr>
                <w:color w:val="000000"/>
                <w:sz w:val="20"/>
                <w:szCs w:val="20"/>
              </w:rPr>
              <w:t>М.</w:t>
            </w:r>
            <w:proofErr w:type="gramStart"/>
            <w:r w:rsidRPr="007F7782">
              <w:rPr>
                <w:color w:val="000000"/>
                <w:sz w:val="20"/>
                <w:szCs w:val="20"/>
              </w:rPr>
              <w:t xml:space="preserve"> :</w:t>
            </w:r>
            <w:proofErr w:type="gramEnd"/>
            <w:r w:rsidRPr="007F7782">
              <w:rPr>
                <w:color w:val="000000"/>
                <w:sz w:val="20"/>
                <w:szCs w:val="20"/>
              </w:rPr>
              <w:t xml:space="preserve"> ИНФРА-М, 20</w:t>
            </w:r>
            <w:r>
              <w:rPr>
                <w:color w:val="000000"/>
                <w:sz w:val="20"/>
                <w:szCs w:val="20"/>
              </w:rPr>
              <w:t>20</w:t>
            </w:r>
          </w:p>
        </w:tc>
        <w:tc>
          <w:tcPr>
            <w:tcW w:w="1559" w:type="dxa"/>
          </w:tcPr>
          <w:p w:rsidR="00346930" w:rsidRPr="007F7782" w:rsidRDefault="00346930" w:rsidP="00AC6D46">
            <w:pPr>
              <w:rPr>
                <w:color w:val="000000"/>
                <w:sz w:val="20"/>
                <w:szCs w:val="20"/>
              </w:rPr>
            </w:pPr>
            <w:r w:rsidRPr="007F7782">
              <w:rPr>
                <w:color w:val="000000"/>
                <w:sz w:val="20"/>
                <w:szCs w:val="20"/>
              </w:rPr>
              <w:t xml:space="preserve">100 % </w:t>
            </w:r>
            <w:proofErr w:type="spellStart"/>
            <w:r w:rsidRPr="007F7782">
              <w:rPr>
                <w:color w:val="000000"/>
                <w:sz w:val="20"/>
                <w:szCs w:val="20"/>
              </w:rPr>
              <w:t>online</w:t>
            </w:r>
            <w:proofErr w:type="spellEnd"/>
          </w:p>
        </w:tc>
      </w:tr>
      <w:tr w:rsidR="00346930" w:rsidRPr="008A27B0" w:rsidTr="00AC6D46">
        <w:trPr>
          <w:trHeight w:val="20"/>
        </w:trPr>
        <w:tc>
          <w:tcPr>
            <w:tcW w:w="959" w:type="dxa"/>
          </w:tcPr>
          <w:p w:rsidR="00346930" w:rsidRPr="007F7782" w:rsidRDefault="00346930" w:rsidP="00AC6D46">
            <w:pPr>
              <w:widowControl w:val="0"/>
              <w:autoSpaceDE w:val="0"/>
              <w:autoSpaceDN w:val="0"/>
              <w:adjustRightInd w:val="0"/>
              <w:ind w:left="15" w:right="15"/>
              <w:jc w:val="center"/>
              <w:rPr>
                <w:color w:val="000000"/>
                <w:sz w:val="20"/>
                <w:szCs w:val="20"/>
              </w:rPr>
            </w:pPr>
            <w:r w:rsidRPr="007F7782">
              <w:rPr>
                <w:bCs/>
                <w:color w:val="000000"/>
                <w:sz w:val="20"/>
                <w:szCs w:val="20"/>
              </w:rPr>
              <w:t>6.1.1.</w:t>
            </w:r>
            <w:r w:rsidRPr="007F7782">
              <w:rPr>
                <w:color w:val="000000"/>
                <w:sz w:val="20"/>
                <w:szCs w:val="20"/>
              </w:rPr>
              <w:t>2</w:t>
            </w:r>
          </w:p>
        </w:tc>
        <w:tc>
          <w:tcPr>
            <w:tcW w:w="1701" w:type="dxa"/>
          </w:tcPr>
          <w:p w:rsidR="00346930" w:rsidRPr="007F7782" w:rsidRDefault="00346930" w:rsidP="00AC6D46">
            <w:pPr>
              <w:rPr>
                <w:color w:val="000000"/>
                <w:sz w:val="20"/>
                <w:szCs w:val="20"/>
              </w:rPr>
            </w:pPr>
            <w:r w:rsidRPr="007F7782">
              <w:rPr>
                <w:color w:val="000000"/>
                <w:sz w:val="20"/>
                <w:szCs w:val="20"/>
              </w:rPr>
              <w:t xml:space="preserve">А. Я., </w:t>
            </w:r>
            <w:proofErr w:type="spellStart"/>
            <w:r w:rsidRPr="007F7782">
              <w:rPr>
                <w:color w:val="000000"/>
                <w:sz w:val="20"/>
                <w:szCs w:val="20"/>
              </w:rPr>
              <w:t>Кибанов</w:t>
            </w:r>
            <w:proofErr w:type="spellEnd"/>
          </w:p>
        </w:tc>
        <w:tc>
          <w:tcPr>
            <w:tcW w:w="4394" w:type="dxa"/>
          </w:tcPr>
          <w:p w:rsidR="00346930" w:rsidRPr="007F7782" w:rsidRDefault="00346930" w:rsidP="00AC6D46">
            <w:pPr>
              <w:rPr>
                <w:color w:val="000000"/>
                <w:sz w:val="20"/>
                <w:szCs w:val="20"/>
              </w:rPr>
            </w:pPr>
            <w:r w:rsidRPr="007F7782">
              <w:rPr>
                <w:color w:val="000000"/>
                <w:sz w:val="20"/>
                <w:szCs w:val="20"/>
              </w:rPr>
              <w:t xml:space="preserve">Управление персоналом организации [Электронный ресурс]: практикум.- </w:t>
            </w:r>
            <w:hyperlink r:id="rId10" w:history="1">
              <w:r w:rsidRPr="007F7782">
                <w:rPr>
                  <w:rStyle w:val="a9"/>
                  <w:sz w:val="20"/>
                  <w:szCs w:val="20"/>
                </w:rPr>
                <w:t>https://new.znanium.com/catalog/document?id=356170</w:t>
              </w:r>
            </w:hyperlink>
            <w:r w:rsidRPr="007F7782">
              <w:rPr>
                <w:sz w:val="20"/>
                <w:szCs w:val="20"/>
              </w:rPr>
              <w:t xml:space="preserve"> </w:t>
            </w:r>
            <w:r>
              <w:rPr>
                <w:color w:val="000000"/>
                <w:sz w:val="20"/>
                <w:szCs w:val="20"/>
              </w:rPr>
              <w:t xml:space="preserve"> </w:t>
            </w:r>
          </w:p>
        </w:tc>
        <w:tc>
          <w:tcPr>
            <w:tcW w:w="1418" w:type="dxa"/>
          </w:tcPr>
          <w:p w:rsidR="00346930" w:rsidRPr="007F7782" w:rsidRDefault="00346930" w:rsidP="00AC6D46">
            <w:pPr>
              <w:rPr>
                <w:color w:val="000000"/>
                <w:sz w:val="20"/>
                <w:szCs w:val="20"/>
              </w:rPr>
            </w:pPr>
            <w:r w:rsidRPr="007F7782">
              <w:rPr>
                <w:color w:val="000000"/>
                <w:sz w:val="20"/>
                <w:szCs w:val="20"/>
              </w:rPr>
              <w:t>М: ИНФРА-М, 2020</w:t>
            </w:r>
          </w:p>
        </w:tc>
        <w:tc>
          <w:tcPr>
            <w:tcW w:w="1559" w:type="dxa"/>
          </w:tcPr>
          <w:p w:rsidR="00346930" w:rsidRPr="007F7782" w:rsidRDefault="00346930" w:rsidP="00AC6D46">
            <w:pPr>
              <w:rPr>
                <w:color w:val="000000"/>
                <w:sz w:val="20"/>
                <w:szCs w:val="20"/>
              </w:rPr>
            </w:pPr>
            <w:r w:rsidRPr="007F7782">
              <w:rPr>
                <w:color w:val="000000"/>
                <w:sz w:val="20"/>
                <w:szCs w:val="20"/>
              </w:rPr>
              <w:t xml:space="preserve">100 % </w:t>
            </w:r>
            <w:proofErr w:type="spellStart"/>
            <w:r w:rsidRPr="007F7782">
              <w:rPr>
                <w:color w:val="000000"/>
                <w:sz w:val="20"/>
                <w:szCs w:val="20"/>
              </w:rPr>
              <w:t>online</w:t>
            </w:r>
            <w:proofErr w:type="spellEnd"/>
          </w:p>
        </w:tc>
      </w:tr>
      <w:tr w:rsidR="00346930" w:rsidRPr="00CF1054" w:rsidTr="00AC6D46">
        <w:trPr>
          <w:trHeight w:val="20"/>
        </w:trPr>
        <w:tc>
          <w:tcPr>
            <w:tcW w:w="959" w:type="dxa"/>
          </w:tcPr>
          <w:p w:rsidR="00346930" w:rsidRPr="00CF1054" w:rsidRDefault="00346930" w:rsidP="00AC6D46">
            <w:pPr>
              <w:widowControl w:val="0"/>
              <w:autoSpaceDE w:val="0"/>
              <w:autoSpaceDN w:val="0"/>
              <w:adjustRightInd w:val="0"/>
              <w:ind w:left="15" w:right="15"/>
              <w:jc w:val="center"/>
              <w:rPr>
                <w:color w:val="000000"/>
              </w:rPr>
            </w:pPr>
            <w:r w:rsidRPr="00CF1054">
              <w:rPr>
                <w:bCs/>
                <w:color w:val="000000"/>
                <w:sz w:val="22"/>
                <w:szCs w:val="22"/>
              </w:rPr>
              <w:t>6.1.1.</w:t>
            </w:r>
            <w:r w:rsidRPr="00CF1054">
              <w:rPr>
                <w:color w:val="000000"/>
                <w:sz w:val="22"/>
                <w:szCs w:val="22"/>
              </w:rPr>
              <w:t>3</w:t>
            </w:r>
          </w:p>
        </w:tc>
        <w:tc>
          <w:tcPr>
            <w:tcW w:w="1701" w:type="dxa"/>
          </w:tcPr>
          <w:p w:rsidR="00346930" w:rsidRPr="00CF1054" w:rsidRDefault="00346930" w:rsidP="00AC6D46">
            <w:pPr>
              <w:jc w:val="center"/>
              <w:rPr>
                <w:color w:val="000000"/>
              </w:rPr>
            </w:pPr>
            <w:r w:rsidRPr="00CF1054">
              <w:rPr>
                <w:sz w:val="22"/>
                <w:szCs w:val="22"/>
              </w:rPr>
              <w:t>Балашов, А.П.</w:t>
            </w:r>
          </w:p>
        </w:tc>
        <w:tc>
          <w:tcPr>
            <w:tcW w:w="4394" w:type="dxa"/>
          </w:tcPr>
          <w:p w:rsidR="00346930" w:rsidRPr="00CF1054" w:rsidRDefault="00346930" w:rsidP="00AC6D46">
            <w:pPr>
              <w:rPr>
                <w:color w:val="000000"/>
              </w:rPr>
            </w:pPr>
            <w:r w:rsidRPr="00CF1054">
              <w:rPr>
                <w:sz w:val="22"/>
                <w:szCs w:val="22"/>
              </w:rPr>
              <w:t xml:space="preserve">Менеджмент [Электронный ресурс]: учебное пособие для вузов  - </w:t>
            </w:r>
            <w:hyperlink r:id="rId11" w:history="1">
              <w:r w:rsidRPr="00CF1054">
                <w:rPr>
                  <w:rStyle w:val="a9"/>
                  <w:sz w:val="22"/>
                  <w:szCs w:val="22"/>
                </w:rPr>
                <w:t>https://znanium.com/catalog/product/1009055</w:t>
              </w:r>
            </w:hyperlink>
            <w:r w:rsidRPr="00CF1054">
              <w:rPr>
                <w:sz w:val="22"/>
                <w:szCs w:val="22"/>
              </w:rPr>
              <w:t xml:space="preserve"> </w:t>
            </w:r>
          </w:p>
        </w:tc>
        <w:tc>
          <w:tcPr>
            <w:tcW w:w="1418" w:type="dxa"/>
          </w:tcPr>
          <w:p w:rsidR="00346930" w:rsidRPr="00CF1054" w:rsidRDefault="00346930" w:rsidP="00AC6D46">
            <w:pPr>
              <w:rPr>
                <w:color w:val="000000"/>
              </w:rPr>
            </w:pPr>
            <w:r w:rsidRPr="00CF1054">
              <w:rPr>
                <w:color w:val="000000"/>
                <w:sz w:val="22"/>
                <w:szCs w:val="22"/>
              </w:rPr>
              <w:t>М: ИНФРА-М, 2019</w:t>
            </w:r>
          </w:p>
        </w:tc>
        <w:tc>
          <w:tcPr>
            <w:tcW w:w="1559" w:type="dxa"/>
          </w:tcPr>
          <w:p w:rsidR="00346930" w:rsidRPr="00CF1054" w:rsidRDefault="00346930" w:rsidP="00AC6D46">
            <w:pPr>
              <w:rPr>
                <w:color w:val="000000"/>
              </w:rPr>
            </w:pPr>
            <w:r w:rsidRPr="00CF1054">
              <w:rPr>
                <w:color w:val="000000"/>
                <w:sz w:val="22"/>
                <w:szCs w:val="22"/>
              </w:rPr>
              <w:t xml:space="preserve">100 % </w:t>
            </w:r>
            <w:proofErr w:type="spellStart"/>
            <w:r w:rsidRPr="00CF1054">
              <w:rPr>
                <w:color w:val="000000"/>
                <w:sz w:val="22"/>
                <w:szCs w:val="22"/>
              </w:rPr>
              <w:t>online</w:t>
            </w:r>
            <w:proofErr w:type="spellEnd"/>
          </w:p>
        </w:tc>
      </w:tr>
      <w:tr w:rsidR="00346930" w:rsidRPr="008A27B0" w:rsidTr="00AC6D46">
        <w:trPr>
          <w:trHeight w:val="20"/>
        </w:trPr>
        <w:tc>
          <w:tcPr>
            <w:tcW w:w="10031" w:type="dxa"/>
            <w:gridSpan w:val="5"/>
          </w:tcPr>
          <w:p w:rsidR="00346930" w:rsidRPr="007F7782" w:rsidRDefault="00346930" w:rsidP="00AC6D46">
            <w:pPr>
              <w:jc w:val="center"/>
              <w:rPr>
                <w:b/>
                <w:sz w:val="20"/>
                <w:szCs w:val="20"/>
              </w:rPr>
            </w:pPr>
            <w:r w:rsidRPr="007F7782">
              <w:rPr>
                <w:b/>
                <w:sz w:val="20"/>
                <w:szCs w:val="20"/>
              </w:rPr>
              <w:t>6.1.2 Дополнительная литература</w:t>
            </w:r>
          </w:p>
        </w:tc>
      </w:tr>
      <w:tr w:rsidR="00346930" w:rsidRPr="008A27B0" w:rsidTr="00AC6D46">
        <w:trPr>
          <w:trHeight w:val="20"/>
        </w:trPr>
        <w:tc>
          <w:tcPr>
            <w:tcW w:w="959" w:type="dxa"/>
          </w:tcPr>
          <w:p w:rsidR="00346930" w:rsidRPr="007F7782" w:rsidRDefault="00346930" w:rsidP="00AC6D46">
            <w:pPr>
              <w:jc w:val="center"/>
              <w:rPr>
                <w:sz w:val="20"/>
                <w:szCs w:val="20"/>
              </w:rPr>
            </w:pPr>
          </w:p>
        </w:tc>
        <w:tc>
          <w:tcPr>
            <w:tcW w:w="1701" w:type="dxa"/>
          </w:tcPr>
          <w:p w:rsidR="00346930" w:rsidRPr="007F7782" w:rsidRDefault="00346930" w:rsidP="00AC6D46">
            <w:pPr>
              <w:jc w:val="center"/>
              <w:rPr>
                <w:sz w:val="20"/>
                <w:szCs w:val="20"/>
              </w:rPr>
            </w:pPr>
            <w:r w:rsidRPr="007F7782">
              <w:rPr>
                <w:sz w:val="20"/>
                <w:szCs w:val="20"/>
              </w:rPr>
              <w:t>Авторы, составители</w:t>
            </w:r>
          </w:p>
        </w:tc>
        <w:tc>
          <w:tcPr>
            <w:tcW w:w="4394" w:type="dxa"/>
          </w:tcPr>
          <w:p w:rsidR="00346930" w:rsidRPr="007F7782" w:rsidRDefault="00346930" w:rsidP="00AC6D46">
            <w:pPr>
              <w:jc w:val="center"/>
              <w:rPr>
                <w:sz w:val="20"/>
                <w:szCs w:val="20"/>
              </w:rPr>
            </w:pPr>
            <w:r w:rsidRPr="007F7782">
              <w:rPr>
                <w:sz w:val="20"/>
                <w:szCs w:val="20"/>
              </w:rPr>
              <w:t>Заглавие</w:t>
            </w:r>
          </w:p>
        </w:tc>
        <w:tc>
          <w:tcPr>
            <w:tcW w:w="1418" w:type="dxa"/>
          </w:tcPr>
          <w:p w:rsidR="00346930" w:rsidRPr="007F7782" w:rsidRDefault="00346930" w:rsidP="00AC6D46">
            <w:pPr>
              <w:widowControl w:val="0"/>
              <w:autoSpaceDE w:val="0"/>
              <w:autoSpaceDN w:val="0"/>
              <w:adjustRightInd w:val="0"/>
              <w:jc w:val="center"/>
              <w:rPr>
                <w:sz w:val="20"/>
                <w:szCs w:val="20"/>
              </w:rPr>
            </w:pPr>
            <w:r w:rsidRPr="007F7782">
              <w:rPr>
                <w:sz w:val="20"/>
                <w:szCs w:val="20"/>
              </w:rPr>
              <w:t>Издательство,</w:t>
            </w:r>
          </w:p>
          <w:p w:rsidR="00346930" w:rsidRPr="007F7782" w:rsidRDefault="00346930" w:rsidP="00AC6D46">
            <w:pPr>
              <w:jc w:val="center"/>
              <w:rPr>
                <w:sz w:val="20"/>
                <w:szCs w:val="20"/>
              </w:rPr>
            </w:pPr>
            <w:r w:rsidRPr="007F7782">
              <w:rPr>
                <w:sz w:val="20"/>
                <w:szCs w:val="20"/>
              </w:rPr>
              <w:t>год издания</w:t>
            </w:r>
          </w:p>
        </w:tc>
        <w:tc>
          <w:tcPr>
            <w:tcW w:w="1559" w:type="dxa"/>
          </w:tcPr>
          <w:p w:rsidR="00346930" w:rsidRPr="007F7782" w:rsidRDefault="00346930" w:rsidP="00AC6D46">
            <w:pPr>
              <w:jc w:val="center"/>
              <w:rPr>
                <w:sz w:val="20"/>
                <w:szCs w:val="20"/>
              </w:rPr>
            </w:pPr>
            <w:r w:rsidRPr="007F7782">
              <w:rPr>
                <w:sz w:val="20"/>
                <w:szCs w:val="20"/>
              </w:rPr>
              <w:t>Кол-во экз. в библиотеке</w:t>
            </w:r>
          </w:p>
        </w:tc>
      </w:tr>
      <w:tr w:rsidR="00346930" w:rsidRPr="008A27B0" w:rsidTr="00AC6D46">
        <w:trPr>
          <w:trHeight w:val="20"/>
        </w:trPr>
        <w:tc>
          <w:tcPr>
            <w:tcW w:w="959" w:type="dxa"/>
          </w:tcPr>
          <w:p w:rsidR="00346930" w:rsidRPr="007F7782" w:rsidRDefault="00346930" w:rsidP="00AC6D46">
            <w:pPr>
              <w:widowControl w:val="0"/>
              <w:autoSpaceDE w:val="0"/>
              <w:autoSpaceDN w:val="0"/>
              <w:adjustRightInd w:val="0"/>
              <w:ind w:left="15" w:right="15"/>
              <w:jc w:val="center"/>
              <w:rPr>
                <w:color w:val="000000"/>
                <w:sz w:val="20"/>
                <w:szCs w:val="20"/>
              </w:rPr>
            </w:pPr>
            <w:r w:rsidRPr="007F7782">
              <w:rPr>
                <w:sz w:val="20"/>
                <w:szCs w:val="20"/>
              </w:rPr>
              <w:t>6.1.2.1</w:t>
            </w:r>
          </w:p>
        </w:tc>
        <w:tc>
          <w:tcPr>
            <w:tcW w:w="1701" w:type="dxa"/>
          </w:tcPr>
          <w:p w:rsidR="00346930" w:rsidRPr="007F7782" w:rsidRDefault="00346930" w:rsidP="00AC6D46">
            <w:pPr>
              <w:rPr>
                <w:color w:val="000000"/>
                <w:sz w:val="20"/>
                <w:szCs w:val="20"/>
              </w:rPr>
            </w:pPr>
            <w:r w:rsidRPr="007F7782">
              <w:rPr>
                <w:color w:val="000000"/>
                <w:sz w:val="20"/>
                <w:szCs w:val="20"/>
              </w:rPr>
              <w:t xml:space="preserve">И. Н., </w:t>
            </w:r>
            <w:proofErr w:type="spellStart"/>
            <w:r w:rsidRPr="007F7782">
              <w:rPr>
                <w:color w:val="000000"/>
                <w:sz w:val="20"/>
                <w:szCs w:val="20"/>
              </w:rPr>
              <w:t>Ахунжанова</w:t>
            </w:r>
            <w:proofErr w:type="spellEnd"/>
            <w:r w:rsidRPr="007F7782">
              <w:rPr>
                <w:color w:val="000000"/>
                <w:sz w:val="20"/>
                <w:szCs w:val="20"/>
              </w:rPr>
              <w:t xml:space="preserve"> [и др.]; ред. О. К., </w:t>
            </w:r>
            <w:proofErr w:type="spellStart"/>
            <w:r w:rsidRPr="007F7782">
              <w:rPr>
                <w:color w:val="000000"/>
                <w:sz w:val="20"/>
                <w:szCs w:val="20"/>
              </w:rPr>
              <w:t>Минева</w:t>
            </w:r>
            <w:proofErr w:type="spellEnd"/>
            <w:r w:rsidRPr="007F7782">
              <w:rPr>
                <w:color w:val="000000"/>
                <w:sz w:val="20"/>
                <w:szCs w:val="20"/>
              </w:rPr>
              <w:t xml:space="preserve"> </w:t>
            </w:r>
          </w:p>
        </w:tc>
        <w:tc>
          <w:tcPr>
            <w:tcW w:w="4394" w:type="dxa"/>
          </w:tcPr>
          <w:p w:rsidR="00346930" w:rsidRPr="00AA16C2" w:rsidRDefault="00346930" w:rsidP="00AC6D46">
            <w:pPr>
              <w:rPr>
                <w:sz w:val="20"/>
                <w:szCs w:val="20"/>
              </w:rPr>
            </w:pPr>
            <w:r w:rsidRPr="007F7782">
              <w:rPr>
                <w:color w:val="000000"/>
                <w:sz w:val="20"/>
                <w:szCs w:val="20"/>
              </w:rPr>
              <w:t>Управление персоналом организации: технологии управления развитием персонала [Электронный ресурс]</w:t>
            </w:r>
            <w:proofErr w:type="gramStart"/>
            <w:r w:rsidRPr="007F7782">
              <w:rPr>
                <w:color w:val="000000"/>
                <w:sz w:val="20"/>
                <w:szCs w:val="20"/>
              </w:rPr>
              <w:t xml:space="preserve"> :</w:t>
            </w:r>
            <w:proofErr w:type="gramEnd"/>
            <w:r w:rsidRPr="007F7782">
              <w:rPr>
                <w:color w:val="000000"/>
                <w:sz w:val="20"/>
                <w:szCs w:val="20"/>
              </w:rPr>
              <w:t xml:space="preserve"> учебник.- </w:t>
            </w:r>
            <w:hyperlink r:id="rId12" w:history="1">
              <w:r w:rsidRPr="007F7782">
                <w:rPr>
                  <w:rStyle w:val="a9"/>
                  <w:sz w:val="20"/>
                  <w:szCs w:val="20"/>
                </w:rPr>
                <w:t>https://new.znanium.com/catalog/document?id=335586</w:t>
              </w:r>
            </w:hyperlink>
          </w:p>
        </w:tc>
        <w:tc>
          <w:tcPr>
            <w:tcW w:w="1418" w:type="dxa"/>
          </w:tcPr>
          <w:p w:rsidR="00346930" w:rsidRPr="007F7782" w:rsidRDefault="00346930" w:rsidP="00AC6D46">
            <w:pPr>
              <w:rPr>
                <w:color w:val="000000"/>
                <w:sz w:val="20"/>
                <w:szCs w:val="20"/>
              </w:rPr>
            </w:pPr>
            <w:r w:rsidRPr="007F7782">
              <w:rPr>
                <w:color w:val="000000"/>
                <w:sz w:val="20"/>
                <w:szCs w:val="20"/>
              </w:rPr>
              <w:t>М: ИНФРА-М, 2019</w:t>
            </w:r>
          </w:p>
        </w:tc>
        <w:tc>
          <w:tcPr>
            <w:tcW w:w="1559" w:type="dxa"/>
          </w:tcPr>
          <w:p w:rsidR="00346930" w:rsidRPr="007F7782" w:rsidRDefault="00346930" w:rsidP="00AC6D46">
            <w:pPr>
              <w:rPr>
                <w:color w:val="000000"/>
                <w:sz w:val="20"/>
                <w:szCs w:val="20"/>
              </w:rPr>
            </w:pPr>
            <w:r w:rsidRPr="007F7782">
              <w:rPr>
                <w:color w:val="000000"/>
                <w:sz w:val="20"/>
                <w:szCs w:val="20"/>
              </w:rPr>
              <w:t xml:space="preserve">100 % </w:t>
            </w:r>
            <w:proofErr w:type="spellStart"/>
            <w:r w:rsidRPr="007F7782">
              <w:rPr>
                <w:color w:val="000000"/>
                <w:sz w:val="20"/>
                <w:szCs w:val="20"/>
              </w:rPr>
              <w:t>online</w:t>
            </w:r>
            <w:proofErr w:type="spellEnd"/>
          </w:p>
        </w:tc>
      </w:tr>
      <w:tr w:rsidR="00346930" w:rsidRPr="00AE3095" w:rsidTr="00AC6D46">
        <w:trPr>
          <w:trHeight w:val="20"/>
        </w:trPr>
        <w:tc>
          <w:tcPr>
            <w:tcW w:w="959" w:type="dxa"/>
          </w:tcPr>
          <w:p w:rsidR="00346930" w:rsidRPr="00AE3095" w:rsidRDefault="00346930" w:rsidP="00AC6D46">
            <w:pPr>
              <w:widowControl w:val="0"/>
              <w:autoSpaceDE w:val="0"/>
              <w:autoSpaceDN w:val="0"/>
              <w:adjustRightInd w:val="0"/>
              <w:ind w:left="15" w:right="15"/>
              <w:jc w:val="center"/>
              <w:rPr>
                <w:color w:val="000000"/>
              </w:rPr>
            </w:pPr>
            <w:r w:rsidRPr="00AE3095">
              <w:rPr>
                <w:sz w:val="22"/>
                <w:szCs w:val="22"/>
              </w:rPr>
              <w:t>6.1.2</w:t>
            </w:r>
            <w:r w:rsidRPr="00AE3095">
              <w:rPr>
                <w:color w:val="000000"/>
                <w:sz w:val="22"/>
                <w:szCs w:val="22"/>
              </w:rPr>
              <w:t>.2</w:t>
            </w:r>
          </w:p>
        </w:tc>
        <w:tc>
          <w:tcPr>
            <w:tcW w:w="1701" w:type="dxa"/>
          </w:tcPr>
          <w:p w:rsidR="00346930" w:rsidRPr="00AE3095" w:rsidRDefault="00346930" w:rsidP="00AC6D46">
            <w:pPr>
              <w:rPr>
                <w:color w:val="000000"/>
              </w:rPr>
            </w:pPr>
            <w:r w:rsidRPr="00AE3095">
              <w:rPr>
                <w:sz w:val="22"/>
                <w:szCs w:val="22"/>
              </w:rPr>
              <w:t>Резник, С. Д.</w:t>
            </w:r>
          </w:p>
        </w:tc>
        <w:tc>
          <w:tcPr>
            <w:tcW w:w="4394" w:type="dxa"/>
          </w:tcPr>
          <w:p w:rsidR="00346930" w:rsidRPr="00AE3095" w:rsidRDefault="00346930" w:rsidP="00AC6D46">
            <w:pPr>
              <w:rPr>
                <w:color w:val="000000"/>
              </w:rPr>
            </w:pPr>
            <w:r w:rsidRPr="00AE3095">
              <w:rPr>
                <w:color w:val="000000"/>
                <w:sz w:val="22"/>
                <w:szCs w:val="22"/>
              </w:rPr>
              <w:t xml:space="preserve">Организационное поведение </w:t>
            </w:r>
            <w:r w:rsidRPr="00AE3095">
              <w:rPr>
                <w:sz w:val="22"/>
                <w:szCs w:val="22"/>
              </w:rPr>
              <w:t>[Электронный ресурс</w:t>
            </w:r>
            <w:proofErr w:type="gramStart"/>
            <w:r w:rsidRPr="00AE3095">
              <w:rPr>
                <w:sz w:val="22"/>
                <w:szCs w:val="22"/>
              </w:rPr>
              <w:t xml:space="preserve">]: </w:t>
            </w:r>
            <w:r w:rsidRPr="00AE3095">
              <w:rPr>
                <w:color w:val="000000"/>
                <w:sz w:val="22"/>
                <w:szCs w:val="22"/>
              </w:rPr>
              <w:t xml:space="preserve"> : </w:t>
            </w:r>
            <w:proofErr w:type="gramEnd"/>
            <w:r w:rsidRPr="00AE3095">
              <w:rPr>
                <w:color w:val="000000"/>
                <w:sz w:val="22"/>
                <w:szCs w:val="22"/>
              </w:rPr>
              <w:t xml:space="preserve">учебник </w:t>
            </w:r>
          </w:p>
          <w:p w:rsidR="00346930" w:rsidRPr="00AE3095" w:rsidRDefault="00346930" w:rsidP="00AC6D46">
            <w:pPr>
              <w:rPr>
                <w:color w:val="000000"/>
              </w:rPr>
            </w:pPr>
            <w:r w:rsidRPr="00AE3095">
              <w:rPr>
                <w:color w:val="000000"/>
                <w:sz w:val="22"/>
                <w:szCs w:val="22"/>
              </w:rPr>
              <w:t xml:space="preserve"> </w:t>
            </w:r>
            <w:hyperlink r:id="rId13" w:history="1">
              <w:r w:rsidRPr="00AE3095">
                <w:rPr>
                  <w:rStyle w:val="a9"/>
                  <w:sz w:val="22"/>
                  <w:szCs w:val="22"/>
                </w:rPr>
                <w:t>https://znanium.com/catalog/product/1062392</w:t>
              </w:r>
            </w:hyperlink>
            <w:r w:rsidRPr="00AE3095">
              <w:rPr>
                <w:color w:val="000000"/>
                <w:sz w:val="22"/>
                <w:szCs w:val="22"/>
              </w:rPr>
              <w:t xml:space="preserve"> </w:t>
            </w:r>
          </w:p>
        </w:tc>
        <w:tc>
          <w:tcPr>
            <w:tcW w:w="1418" w:type="dxa"/>
          </w:tcPr>
          <w:p w:rsidR="00346930" w:rsidRPr="00AE3095" w:rsidRDefault="00346930" w:rsidP="00AC6D46">
            <w:pPr>
              <w:rPr>
                <w:color w:val="000000"/>
              </w:rPr>
            </w:pPr>
            <w:r w:rsidRPr="00AE3095">
              <w:rPr>
                <w:color w:val="000000"/>
                <w:sz w:val="22"/>
                <w:szCs w:val="22"/>
              </w:rPr>
              <w:t>М: ИНФРА-М, 2020</w:t>
            </w:r>
          </w:p>
        </w:tc>
        <w:tc>
          <w:tcPr>
            <w:tcW w:w="1559" w:type="dxa"/>
          </w:tcPr>
          <w:p w:rsidR="00346930" w:rsidRPr="00AE3095" w:rsidRDefault="00346930" w:rsidP="00AC6D46">
            <w:pPr>
              <w:rPr>
                <w:color w:val="000000"/>
              </w:rPr>
            </w:pPr>
            <w:r w:rsidRPr="00AE3095">
              <w:rPr>
                <w:color w:val="000000"/>
                <w:sz w:val="22"/>
                <w:szCs w:val="22"/>
              </w:rPr>
              <w:t xml:space="preserve">100 % </w:t>
            </w:r>
            <w:proofErr w:type="spellStart"/>
            <w:r w:rsidRPr="00AE3095">
              <w:rPr>
                <w:color w:val="000000"/>
                <w:sz w:val="22"/>
                <w:szCs w:val="22"/>
              </w:rPr>
              <w:t>online</w:t>
            </w:r>
            <w:proofErr w:type="spellEnd"/>
          </w:p>
        </w:tc>
      </w:tr>
      <w:tr w:rsidR="00346930" w:rsidRPr="008A27B0" w:rsidTr="00AC6D46">
        <w:trPr>
          <w:trHeight w:val="20"/>
        </w:trPr>
        <w:tc>
          <w:tcPr>
            <w:tcW w:w="959" w:type="dxa"/>
          </w:tcPr>
          <w:p w:rsidR="00346930" w:rsidRPr="007F7782" w:rsidRDefault="00346930" w:rsidP="00AC6D46">
            <w:pPr>
              <w:widowControl w:val="0"/>
              <w:autoSpaceDE w:val="0"/>
              <w:autoSpaceDN w:val="0"/>
              <w:adjustRightInd w:val="0"/>
              <w:ind w:left="15" w:right="15"/>
              <w:jc w:val="center"/>
              <w:rPr>
                <w:color w:val="000000"/>
                <w:sz w:val="20"/>
                <w:szCs w:val="20"/>
              </w:rPr>
            </w:pPr>
            <w:r w:rsidRPr="007F7782">
              <w:rPr>
                <w:sz w:val="20"/>
                <w:szCs w:val="20"/>
              </w:rPr>
              <w:t>6.1.2</w:t>
            </w:r>
            <w:r w:rsidRPr="007F7782">
              <w:rPr>
                <w:color w:val="000000"/>
                <w:sz w:val="20"/>
                <w:szCs w:val="20"/>
              </w:rPr>
              <w:t>.3</w:t>
            </w:r>
          </w:p>
        </w:tc>
        <w:tc>
          <w:tcPr>
            <w:tcW w:w="1701" w:type="dxa"/>
          </w:tcPr>
          <w:p w:rsidR="00346930" w:rsidRPr="007F7782" w:rsidRDefault="00346930" w:rsidP="00AC6D46">
            <w:pPr>
              <w:rPr>
                <w:color w:val="000000"/>
                <w:sz w:val="20"/>
                <w:szCs w:val="20"/>
              </w:rPr>
            </w:pPr>
            <w:r w:rsidRPr="007F7782">
              <w:rPr>
                <w:color w:val="000000"/>
                <w:sz w:val="20"/>
                <w:szCs w:val="20"/>
              </w:rPr>
              <w:t xml:space="preserve">А. Я., </w:t>
            </w:r>
            <w:proofErr w:type="spellStart"/>
            <w:r w:rsidRPr="007F7782">
              <w:rPr>
                <w:color w:val="000000"/>
                <w:sz w:val="20"/>
                <w:szCs w:val="20"/>
              </w:rPr>
              <w:t>Кибанов</w:t>
            </w:r>
            <w:proofErr w:type="spellEnd"/>
            <w:r w:rsidRPr="007F7782">
              <w:rPr>
                <w:color w:val="000000"/>
                <w:sz w:val="20"/>
                <w:szCs w:val="20"/>
              </w:rPr>
              <w:t xml:space="preserve"> [и др.]</w:t>
            </w:r>
            <w:proofErr w:type="gramStart"/>
            <w:r w:rsidRPr="007F7782">
              <w:rPr>
                <w:color w:val="000000"/>
                <w:sz w:val="20"/>
                <w:szCs w:val="20"/>
              </w:rPr>
              <w:t xml:space="preserve"> ;</w:t>
            </w:r>
            <w:proofErr w:type="gramEnd"/>
            <w:r w:rsidRPr="007F7782">
              <w:rPr>
                <w:color w:val="000000"/>
                <w:sz w:val="20"/>
                <w:szCs w:val="20"/>
              </w:rPr>
              <w:t xml:space="preserve"> ред. </w:t>
            </w:r>
            <w:proofErr w:type="spellStart"/>
            <w:r w:rsidRPr="007F7782">
              <w:rPr>
                <w:color w:val="000000"/>
                <w:sz w:val="20"/>
                <w:szCs w:val="20"/>
              </w:rPr>
              <w:t>Кибанов</w:t>
            </w:r>
            <w:proofErr w:type="spellEnd"/>
            <w:r w:rsidRPr="007F7782">
              <w:rPr>
                <w:color w:val="000000"/>
                <w:sz w:val="20"/>
                <w:szCs w:val="20"/>
              </w:rPr>
              <w:t xml:space="preserve"> А. Я.</w:t>
            </w:r>
          </w:p>
        </w:tc>
        <w:tc>
          <w:tcPr>
            <w:tcW w:w="4394" w:type="dxa"/>
          </w:tcPr>
          <w:p w:rsidR="00346930" w:rsidRPr="007F7782" w:rsidRDefault="00346930" w:rsidP="00AC6D46">
            <w:pPr>
              <w:rPr>
                <w:color w:val="000000"/>
                <w:sz w:val="20"/>
                <w:szCs w:val="20"/>
              </w:rPr>
            </w:pPr>
            <w:r w:rsidRPr="007F7782">
              <w:rPr>
                <w:color w:val="000000"/>
                <w:sz w:val="20"/>
                <w:szCs w:val="20"/>
              </w:rPr>
              <w:t>Управление персоналом [Текст] : учеб</w:t>
            </w:r>
            <w:proofErr w:type="gramStart"/>
            <w:r w:rsidRPr="007F7782">
              <w:rPr>
                <w:color w:val="000000"/>
                <w:sz w:val="20"/>
                <w:szCs w:val="20"/>
              </w:rPr>
              <w:t>.</w:t>
            </w:r>
            <w:proofErr w:type="gramEnd"/>
            <w:r w:rsidRPr="007F7782">
              <w:rPr>
                <w:color w:val="000000"/>
                <w:sz w:val="20"/>
                <w:szCs w:val="20"/>
              </w:rPr>
              <w:t xml:space="preserve"> </w:t>
            </w:r>
            <w:proofErr w:type="gramStart"/>
            <w:r w:rsidRPr="007F7782">
              <w:rPr>
                <w:color w:val="000000"/>
                <w:sz w:val="20"/>
                <w:szCs w:val="20"/>
              </w:rPr>
              <w:t>п</w:t>
            </w:r>
            <w:proofErr w:type="gramEnd"/>
            <w:r w:rsidRPr="007F7782">
              <w:rPr>
                <w:color w:val="000000"/>
                <w:sz w:val="20"/>
                <w:szCs w:val="20"/>
              </w:rPr>
              <w:t>особие для ВУЗов.</w:t>
            </w:r>
          </w:p>
        </w:tc>
        <w:tc>
          <w:tcPr>
            <w:tcW w:w="1418" w:type="dxa"/>
          </w:tcPr>
          <w:p w:rsidR="00346930" w:rsidRPr="007F7782" w:rsidRDefault="00346930" w:rsidP="00AC6D46">
            <w:pPr>
              <w:rPr>
                <w:color w:val="000000"/>
                <w:sz w:val="20"/>
                <w:szCs w:val="20"/>
              </w:rPr>
            </w:pPr>
            <w:r w:rsidRPr="007F7782">
              <w:rPr>
                <w:color w:val="000000"/>
                <w:sz w:val="20"/>
                <w:szCs w:val="20"/>
              </w:rPr>
              <w:t>М.: ИНФРА-М, 2015</w:t>
            </w:r>
          </w:p>
        </w:tc>
        <w:tc>
          <w:tcPr>
            <w:tcW w:w="1559" w:type="dxa"/>
          </w:tcPr>
          <w:p w:rsidR="00346930" w:rsidRPr="007F7782" w:rsidRDefault="00346930" w:rsidP="00AC6D46">
            <w:pPr>
              <w:rPr>
                <w:color w:val="000000"/>
                <w:sz w:val="20"/>
                <w:szCs w:val="20"/>
              </w:rPr>
            </w:pPr>
            <w:r w:rsidRPr="007F7782">
              <w:rPr>
                <w:color w:val="000000"/>
                <w:sz w:val="20"/>
                <w:szCs w:val="20"/>
              </w:rPr>
              <w:t>50</w:t>
            </w:r>
          </w:p>
        </w:tc>
      </w:tr>
      <w:tr w:rsidR="00346930" w:rsidRPr="008A27B0" w:rsidTr="00AC6D46">
        <w:trPr>
          <w:trHeight w:val="20"/>
        </w:trPr>
        <w:tc>
          <w:tcPr>
            <w:tcW w:w="959" w:type="dxa"/>
          </w:tcPr>
          <w:p w:rsidR="00346930" w:rsidRPr="007F7782" w:rsidRDefault="00346930" w:rsidP="00AC6D46">
            <w:pPr>
              <w:widowControl w:val="0"/>
              <w:autoSpaceDE w:val="0"/>
              <w:autoSpaceDN w:val="0"/>
              <w:adjustRightInd w:val="0"/>
              <w:ind w:left="15" w:right="15"/>
              <w:jc w:val="center"/>
              <w:rPr>
                <w:color w:val="000000"/>
                <w:sz w:val="20"/>
                <w:szCs w:val="20"/>
              </w:rPr>
            </w:pPr>
            <w:r w:rsidRPr="007F7782">
              <w:rPr>
                <w:sz w:val="20"/>
                <w:szCs w:val="20"/>
              </w:rPr>
              <w:t>6.1.2</w:t>
            </w:r>
            <w:r w:rsidRPr="007F7782">
              <w:rPr>
                <w:color w:val="000000"/>
                <w:sz w:val="20"/>
                <w:szCs w:val="20"/>
              </w:rPr>
              <w:t>.4</w:t>
            </w:r>
          </w:p>
        </w:tc>
        <w:tc>
          <w:tcPr>
            <w:tcW w:w="1701" w:type="dxa"/>
          </w:tcPr>
          <w:p w:rsidR="00346930" w:rsidRPr="007F7782" w:rsidRDefault="00346930" w:rsidP="00AC6D46">
            <w:pPr>
              <w:rPr>
                <w:color w:val="000000"/>
                <w:sz w:val="20"/>
                <w:szCs w:val="20"/>
              </w:rPr>
            </w:pPr>
            <w:proofErr w:type="spellStart"/>
            <w:r w:rsidRPr="007F7782">
              <w:rPr>
                <w:color w:val="000000"/>
                <w:sz w:val="20"/>
                <w:szCs w:val="20"/>
              </w:rPr>
              <w:t>Кибанов</w:t>
            </w:r>
            <w:proofErr w:type="spellEnd"/>
            <w:r w:rsidRPr="007F7782">
              <w:rPr>
                <w:color w:val="000000"/>
                <w:sz w:val="20"/>
                <w:szCs w:val="20"/>
              </w:rPr>
              <w:t xml:space="preserve"> А. Я. [и др.]</w:t>
            </w:r>
            <w:proofErr w:type="gramStart"/>
            <w:r w:rsidRPr="007F7782">
              <w:rPr>
                <w:color w:val="000000"/>
                <w:sz w:val="20"/>
                <w:szCs w:val="20"/>
              </w:rPr>
              <w:t xml:space="preserve"> ;</w:t>
            </w:r>
            <w:proofErr w:type="gramEnd"/>
            <w:r w:rsidRPr="007F7782">
              <w:rPr>
                <w:color w:val="000000"/>
                <w:sz w:val="20"/>
                <w:szCs w:val="20"/>
              </w:rPr>
              <w:t xml:space="preserve"> ред. А. Я., </w:t>
            </w:r>
            <w:proofErr w:type="spellStart"/>
            <w:r w:rsidRPr="007F7782">
              <w:rPr>
                <w:color w:val="000000"/>
                <w:sz w:val="20"/>
                <w:szCs w:val="20"/>
              </w:rPr>
              <w:t>Кибанов</w:t>
            </w:r>
            <w:proofErr w:type="spellEnd"/>
            <w:r w:rsidRPr="007F7782">
              <w:rPr>
                <w:color w:val="000000"/>
                <w:sz w:val="20"/>
                <w:szCs w:val="20"/>
              </w:rPr>
              <w:t xml:space="preserve"> </w:t>
            </w:r>
          </w:p>
        </w:tc>
        <w:tc>
          <w:tcPr>
            <w:tcW w:w="4394" w:type="dxa"/>
          </w:tcPr>
          <w:p w:rsidR="00346930" w:rsidRPr="007F7782" w:rsidRDefault="00346930" w:rsidP="00AC6D46">
            <w:pPr>
              <w:autoSpaceDE w:val="0"/>
              <w:autoSpaceDN w:val="0"/>
              <w:adjustRightInd w:val="0"/>
              <w:rPr>
                <w:bCs/>
                <w:sz w:val="20"/>
                <w:szCs w:val="20"/>
              </w:rPr>
            </w:pPr>
            <w:r w:rsidRPr="007F7782">
              <w:rPr>
                <w:color w:val="000000"/>
                <w:sz w:val="20"/>
                <w:szCs w:val="20"/>
              </w:rPr>
              <w:t>Мотивация и стимулирование трудовой деятельности [Электронный ресурс] : учеб</w:t>
            </w:r>
            <w:proofErr w:type="gramStart"/>
            <w:r w:rsidRPr="007F7782">
              <w:rPr>
                <w:color w:val="000000"/>
                <w:sz w:val="20"/>
                <w:szCs w:val="20"/>
              </w:rPr>
              <w:t>.</w:t>
            </w:r>
            <w:proofErr w:type="gramEnd"/>
            <w:r w:rsidRPr="007F7782">
              <w:rPr>
                <w:color w:val="000000"/>
                <w:sz w:val="20"/>
                <w:szCs w:val="20"/>
              </w:rPr>
              <w:t xml:space="preserve"> </w:t>
            </w:r>
            <w:proofErr w:type="gramStart"/>
            <w:r w:rsidRPr="007F7782">
              <w:rPr>
                <w:color w:val="000000"/>
                <w:sz w:val="20"/>
                <w:szCs w:val="20"/>
              </w:rPr>
              <w:t>д</w:t>
            </w:r>
            <w:proofErr w:type="gramEnd"/>
            <w:r w:rsidRPr="007F7782">
              <w:rPr>
                <w:color w:val="000000"/>
                <w:sz w:val="20"/>
                <w:szCs w:val="20"/>
              </w:rPr>
              <w:t>ля ВУЗов</w:t>
            </w:r>
            <w:r w:rsidRPr="007F7782">
              <w:rPr>
                <w:b/>
                <w:bCs/>
                <w:color w:val="FFFFFF"/>
                <w:sz w:val="16"/>
                <w:szCs w:val="16"/>
              </w:rPr>
              <w:t xml:space="preserve"> </w:t>
            </w:r>
            <w:hyperlink r:id="rId14" w:history="1">
              <w:r w:rsidRPr="007F7782">
                <w:rPr>
                  <w:rStyle w:val="a9"/>
                  <w:bCs/>
                  <w:sz w:val="20"/>
                  <w:szCs w:val="20"/>
                </w:rPr>
                <w:t>https://new.znanium.com/catalog/document?id=337445</w:t>
              </w:r>
            </w:hyperlink>
          </w:p>
          <w:p w:rsidR="00346930" w:rsidRPr="007F7782" w:rsidRDefault="00346930" w:rsidP="00AC6D46">
            <w:pPr>
              <w:autoSpaceDE w:val="0"/>
              <w:autoSpaceDN w:val="0"/>
              <w:adjustRightInd w:val="0"/>
              <w:rPr>
                <w:color w:val="000000"/>
                <w:sz w:val="20"/>
                <w:szCs w:val="20"/>
              </w:rPr>
            </w:pPr>
          </w:p>
        </w:tc>
        <w:tc>
          <w:tcPr>
            <w:tcW w:w="1418" w:type="dxa"/>
          </w:tcPr>
          <w:p w:rsidR="00346930" w:rsidRPr="007F7782" w:rsidRDefault="00346930" w:rsidP="00AC6D46">
            <w:pPr>
              <w:rPr>
                <w:color w:val="000000"/>
                <w:sz w:val="20"/>
                <w:szCs w:val="20"/>
              </w:rPr>
            </w:pPr>
            <w:r w:rsidRPr="007F7782">
              <w:rPr>
                <w:color w:val="000000"/>
                <w:sz w:val="20"/>
                <w:szCs w:val="20"/>
              </w:rPr>
              <w:t>М: ИНФРА-М, 2019</w:t>
            </w:r>
          </w:p>
        </w:tc>
        <w:tc>
          <w:tcPr>
            <w:tcW w:w="1559" w:type="dxa"/>
          </w:tcPr>
          <w:p w:rsidR="00346930" w:rsidRPr="007F7782" w:rsidRDefault="00346930" w:rsidP="00AC6D46">
            <w:pPr>
              <w:rPr>
                <w:color w:val="000000"/>
                <w:sz w:val="20"/>
                <w:szCs w:val="20"/>
              </w:rPr>
            </w:pPr>
            <w:r w:rsidRPr="007F7782">
              <w:rPr>
                <w:color w:val="000000"/>
                <w:sz w:val="20"/>
                <w:szCs w:val="20"/>
              </w:rPr>
              <w:t xml:space="preserve">100 % </w:t>
            </w:r>
            <w:proofErr w:type="spellStart"/>
            <w:r w:rsidRPr="007F7782">
              <w:rPr>
                <w:color w:val="000000"/>
                <w:sz w:val="20"/>
                <w:szCs w:val="20"/>
              </w:rPr>
              <w:t>online</w:t>
            </w:r>
            <w:proofErr w:type="spellEnd"/>
          </w:p>
        </w:tc>
      </w:tr>
      <w:tr w:rsidR="00346930" w:rsidRPr="008A27B0" w:rsidTr="00AC6D46">
        <w:trPr>
          <w:trHeight w:val="20"/>
        </w:trPr>
        <w:tc>
          <w:tcPr>
            <w:tcW w:w="959" w:type="dxa"/>
            <w:vMerge w:val="restart"/>
          </w:tcPr>
          <w:p w:rsidR="00346930" w:rsidRPr="007F7782" w:rsidRDefault="00346930" w:rsidP="00AC6D46">
            <w:pPr>
              <w:widowControl w:val="0"/>
              <w:autoSpaceDE w:val="0"/>
              <w:autoSpaceDN w:val="0"/>
              <w:adjustRightInd w:val="0"/>
              <w:ind w:left="15" w:right="15"/>
              <w:jc w:val="center"/>
              <w:rPr>
                <w:sz w:val="20"/>
                <w:szCs w:val="20"/>
              </w:rPr>
            </w:pPr>
            <w:r w:rsidRPr="007F7782">
              <w:rPr>
                <w:sz w:val="20"/>
                <w:szCs w:val="20"/>
              </w:rPr>
              <w:t>6.1.2</w:t>
            </w:r>
            <w:r w:rsidRPr="007F7782">
              <w:rPr>
                <w:color w:val="000000"/>
                <w:sz w:val="20"/>
                <w:szCs w:val="20"/>
              </w:rPr>
              <w:t>.5</w:t>
            </w:r>
          </w:p>
        </w:tc>
        <w:tc>
          <w:tcPr>
            <w:tcW w:w="1701" w:type="dxa"/>
            <w:vMerge w:val="restart"/>
          </w:tcPr>
          <w:p w:rsidR="00346930" w:rsidRPr="007F7782" w:rsidRDefault="00346930" w:rsidP="00AC6D46">
            <w:pPr>
              <w:rPr>
                <w:color w:val="000000"/>
                <w:sz w:val="20"/>
                <w:szCs w:val="20"/>
              </w:rPr>
            </w:pPr>
            <w:r w:rsidRPr="007F7782">
              <w:rPr>
                <w:color w:val="000000"/>
                <w:sz w:val="20"/>
                <w:szCs w:val="20"/>
              </w:rPr>
              <w:t xml:space="preserve">А. Я., </w:t>
            </w:r>
            <w:proofErr w:type="spellStart"/>
            <w:r w:rsidRPr="007F7782">
              <w:rPr>
                <w:color w:val="000000"/>
                <w:sz w:val="20"/>
                <w:szCs w:val="20"/>
              </w:rPr>
              <w:t>Кибанов</w:t>
            </w:r>
            <w:proofErr w:type="spellEnd"/>
            <w:r w:rsidRPr="007F7782">
              <w:rPr>
                <w:color w:val="000000"/>
                <w:sz w:val="20"/>
                <w:szCs w:val="20"/>
              </w:rPr>
              <w:t xml:space="preserve">, И. Б.,  </w:t>
            </w:r>
            <w:proofErr w:type="spellStart"/>
            <w:r w:rsidRPr="007F7782">
              <w:rPr>
                <w:color w:val="000000"/>
                <w:sz w:val="20"/>
                <w:szCs w:val="20"/>
              </w:rPr>
              <w:t>Дуракова</w:t>
            </w:r>
            <w:proofErr w:type="spellEnd"/>
            <w:r w:rsidRPr="007F7782">
              <w:rPr>
                <w:color w:val="000000"/>
                <w:sz w:val="20"/>
                <w:szCs w:val="20"/>
              </w:rPr>
              <w:t xml:space="preserve"> </w:t>
            </w:r>
          </w:p>
        </w:tc>
        <w:tc>
          <w:tcPr>
            <w:tcW w:w="4394" w:type="dxa"/>
          </w:tcPr>
          <w:p w:rsidR="00346930" w:rsidRPr="007F7782" w:rsidRDefault="00346930" w:rsidP="00AC6D46">
            <w:pPr>
              <w:rPr>
                <w:color w:val="000000"/>
                <w:sz w:val="20"/>
                <w:szCs w:val="20"/>
              </w:rPr>
            </w:pPr>
            <w:r w:rsidRPr="007F7782">
              <w:rPr>
                <w:color w:val="000000"/>
                <w:sz w:val="20"/>
                <w:szCs w:val="20"/>
              </w:rPr>
              <w:t>Управление персоналом организации: стратегия, маркетинг, интернационализация [Текст] : учеб</w:t>
            </w:r>
            <w:proofErr w:type="gramStart"/>
            <w:r w:rsidRPr="007F7782">
              <w:rPr>
                <w:color w:val="000000"/>
                <w:sz w:val="20"/>
                <w:szCs w:val="20"/>
              </w:rPr>
              <w:t>.</w:t>
            </w:r>
            <w:proofErr w:type="gramEnd"/>
            <w:r w:rsidRPr="007F7782">
              <w:rPr>
                <w:color w:val="000000"/>
                <w:sz w:val="20"/>
                <w:szCs w:val="20"/>
              </w:rPr>
              <w:t xml:space="preserve"> </w:t>
            </w:r>
            <w:proofErr w:type="gramStart"/>
            <w:r w:rsidRPr="007F7782">
              <w:rPr>
                <w:color w:val="000000"/>
                <w:sz w:val="20"/>
                <w:szCs w:val="20"/>
              </w:rPr>
              <w:t>п</w:t>
            </w:r>
            <w:proofErr w:type="gramEnd"/>
            <w:r w:rsidRPr="007F7782">
              <w:rPr>
                <w:color w:val="000000"/>
                <w:sz w:val="20"/>
                <w:szCs w:val="20"/>
              </w:rPr>
              <w:t>особие для ВУЗов.-  </w:t>
            </w:r>
          </w:p>
        </w:tc>
        <w:tc>
          <w:tcPr>
            <w:tcW w:w="1418" w:type="dxa"/>
          </w:tcPr>
          <w:p w:rsidR="00346930" w:rsidRPr="007F7782" w:rsidRDefault="00346930" w:rsidP="00AC6D46">
            <w:pPr>
              <w:rPr>
                <w:color w:val="000000"/>
                <w:sz w:val="20"/>
                <w:szCs w:val="20"/>
              </w:rPr>
            </w:pPr>
            <w:r w:rsidRPr="00CF1054">
              <w:rPr>
                <w:color w:val="000000"/>
                <w:sz w:val="20"/>
                <w:szCs w:val="20"/>
              </w:rPr>
              <w:t>М.</w:t>
            </w:r>
            <w:proofErr w:type="gramStart"/>
            <w:r w:rsidRPr="00CF1054">
              <w:rPr>
                <w:color w:val="000000"/>
                <w:sz w:val="20"/>
                <w:szCs w:val="20"/>
              </w:rPr>
              <w:t xml:space="preserve"> :</w:t>
            </w:r>
            <w:proofErr w:type="gramEnd"/>
            <w:r w:rsidRPr="00CF1054">
              <w:rPr>
                <w:color w:val="000000"/>
                <w:sz w:val="20"/>
                <w:szCs w:val="20"/>
              </w:rPr>
              <w:t xml:space="preserve"> ИНФРА-М, 2014.</w:t>
            </w:r>
          </w:p>
        </w:tc>
        <w:tc>
          <w:tcPr>
            <w:tcW w:w="1559" w:type="dxa"/>
          </w:tcPr>
          <w:p w:rsidR="00346930" w:rsidRPr="007F7782" w:rsidRDefault="00346930" w:rsidP="00AC6D46">
            <w:pPr>
              <w:rPr>
                <w:color w:val="000000"/>
                <w:sz w:val="20"/>
                <w:szCs w:val="20"/>
              </w:rPr>
            </w:pPr>
            <w:r>
              <w:rPr>
                <w:color w:val="000000"/>
                <w:sz w:val="20"/>
                <w:szCs w:val="20"/>
              </w:rPr>
              <w:t>50</w:t>
            </w:r>
          </w:p>
        </w:tc>
      </w:tr>
      <w:tr w:rsidR="00346930" w:rsidRPr="008A27B0" w:rsidTr="00AC6D46">
        <w:trPr>
          <w:trHeight w:val="20"/>
        </w:trPr>
        <w:tc>
          <w:tcPr>
            <w:tcW w:w="959" w:type="dxa"/>
            <w:vMerge/>
          </w:tcPr>
          <w:p w:rsidR="00346930" w:rsidRPr="007F7782" w:rsidRDefault="00346930" w:rsidP="00AC6D46">
            <w:pPr>
              <w:widowControl w:val="0"/>
              <w:autoSpaceDE w:val="0"/>
              <w:autoSpaceDN w:val="0"/>
              <w:adjustRightInd w:val="0"/>
              <w:ind w:left="15" w:right="15"/>
              <w:jc w:val="center"/>
              <w:rPr>
                <w:sz w:val="20"/>
                <w:szCs w:val="20"/>
              </w:rPr>
            </w:pPr>
          </w:p>
        </w:tc>
        <w:tc>
          <w:tcPr>
            <w:tcW w:w="1701" w:type="dxa"/>
            <w:vMerge/>
          </w:tcPr>
          <w:p w:rsidR="00346930" w:rsidRPr="007F7782" w:rsidRDefault="00346930" w:rsidP="00AC6D46">
            <w:pPr>
              <w:rPr>
                <w:color w:val="000000"/>
                <w:sz w:val="20"/>
                <w:szCs w:val="20"/>
              </w:rPr>
            </w:pPr>
          </w:p>
        </w:tc>
        <w:tc>
          <w:tcPr>
            <w:tcW w:w="4394" w:type="dxa"/>
          </w:tcPr>
          <w:p w:rsidR="00346930" w:rsidRPr="007F7782" w:rsidRDefault="00346930" w:rsidP="00AC6D46">
            <w:pPr>
              <w:rPr>
                <w:color w:val="000000"/>
                <w:sz w:val="20"/>
                <w:szCs w:val="20"/>
              </w:rPr>
            </w:pPr>
            <w:r w:rsidRPr="007F7782">
              <w:rPr>
                <w:color w:val="000000"/>
                <w:sz w:val="20"/>
                <w:szCs w:val="20"/>
              </w:rPr>
              <w:t>Управление персоналом организации: стратегия, маркетинг, интернационализация [Текст] : учеб</w:t>
            </w:r>
            <w:proofErr w:type="gramStart"/>
            <w:r w:rsidRPr="007F7782">
              <w:rPr>
                <w:color w:val="000000"/>
                <w:sz w:val="20"/>
                <w:szCs w:val="20"/>
              </w:rPr>
              <w:t>.</w:t>
            </w:r>
            <w:proofErr w:type="gramEnd"/>
            <w:r w:rsidRPr="007F7782">
              <w:rPr>
                <w:color w:val="000000"/>
                <w:sz w:val="20"/>
                <w:szCs w:val="20"/>
              </w:rPr>
              <w:t xml:space="preserve"> </w:t>
            </w:r>
            <w:proofErr w:type="gramStart"/>
            <w:r w:rsidRPr="007F7782">
              <w:rPr>
                <w:color w:val="000000"/>
                <w:sz w:val="20"/>
                <w:szCs w:val="20"/>
              </w:rPr>
              <w:t>п</w:t>
            </w:r>
            <w:proofErr w:type="gramEnd"/>
            <w:r w:rsidRPr="007F7782">
              <w:rPr>
                <w:color w:val="000000"/>
                <w:sz w:val="20"/>
                <w:szCs w:val="20"/>
              </w:rPr>
              <w:t>особие для ВУЗов.-  </w:t>
            </w:r>
          </w:p>
        </w:tc>
        <w:tc>
          <w:tcPr>
            <w:tcW w:w="1418" w:type="dxa"/>
          </w:tcPr>
          <w:p w:rsidR="00346930" w:rsidRPr="007F7782" w:rsidRDefault="00346930" w:rsidP="00AC6D46">
            <w:pPr>
              <w:rPr>
                <w:color w:val="000000"/>
                <w:sz w:val="20"/>
                <w:szCs w:val="20"/>
              </w:rPr>
            </w:pPr>
            <w:r w:rsidRPr="007F7782">
              <w:rPr>
                <w:color w:val="000000"/>
                <w:sz w:val="20"/>
                <w:szCs w:val="20"/>
              </w:rPr>
              <w:t>М.</w:t>
            </w:r>
            <w:proofErr w:type="gramStart"/>
            <w:r w:rsidRPr="007F7782">
              <w:rPr>
                <w:color w:val="000000"/>
                <w:sz w:val="20"/>
                <w:szCs w:val="20"/>
              </w:rPr>
              <w:t xml:space="preserve"> :</w:t>
            </w:r>
            <w:proofErr w:type="gramEnd"/>
            <w:r w:rsidRPr="007F7782">
              <w:rPr>
                <w:color w:val="000000"/>
                <w:sz w:val="20"/>
                <w:szCs w:val="20"/>
              </w:rPr>
              <w:t xml:space="preserve"> ИНФРА-М, 2015</w:t>
            </w:r>
          </w:p>
        </w:tc>
        <w:tc>
          <w:tcPr>
            <w:tcW w:w="1559" w:type="dxa"/>
          </w:tcPr>
          <w:p w:rsidR="00346930" w:rsidRPr="007F7782" w:rsidRDefault="00346930" w:rsidP="00AC6D46">
            <w:pPr>
              <w:rPr>
                <w:color w:val="000000"/>
                <w:sz w:val="20"/>
                <w:szCs w:val="20"/>
              </w:rPr>
            </w:pPr>
            <w:r w:rsidRPr="007F7782">
              <w:rPr>
                <w:color w:val="000000"/>
                <w:sz w:val="20"/>
                <w:szCs w:val="20"/>
              </w:rPr>
              <w:t>10</w:t>
            </w:r>
          </w:p>
        </w:tc>
      </w:tr>
      <w:tr w:rsidR="00346930" w:rsidRPr="008A27B0" w:rsidTr="00AC6D46">
        <w:trPr>
          <w:trHeight w:val="20"/>
        </w:trPr>
        <w:tc>
          <w:tcPr>
            <w:tcW w:w="959" w:type="dxa"/>
            <w:vMerge/>
          </w:tcPr>
          <w:p w:rsidR="00346930" w:rsidRPr="007F7782" w:rsidRDefault="00346930" w:rsidP="00AC6D46">
            <w:pPr>
              <w:widowControl w:val="0"/>
              <w:autoSpaceDE w:val="0"/>
              <w:autoSpaceDN w:val="0"/>
              <w:adjustRightInd w:val="0"/>
              <w:ind w:left="15" w:right="15"/>
              <w:jc w:val="center"/>
              <w:rPr>
                <w:sz w:val="20"/>
                <w:szCs w:val="20"/>
              </w:rPr>
            </w:pPr>
          </w:p>
        </w:tc>
        <w:tc>
          <w:tcPr>
            <w:tcW w:w="1701" w:type="dxa"/>
            <w:vMerge/>
          </w:tcPr>
          <w:p w:rsidR="00346930" w:rsidRPr="007F7782" w:rsidRDefault="00346930" w:rsidP="00AC6D46">
            <w:pPr>
              <w:rPr>
                <w:color w:val="000000"/>
                <w:sz w:val="20"/>
                <w:szCs w:val="20"/>
              </w:rPr>
            </w:pPr>
          </w:p>
        </w:tc>
        <w:tc>
          <w:tcPr>
            <w:tcW w:w="4394" w:type="dxa"/>
          </w:tcPr>
          <w:p w:rsidR="00346930" w:rsidRPr="007F7782" w:rsidRDefault="00346930" w:rsidP="00AC6D46">
            <w:pPr>
              <w:rPr>
                <w:color w:val="000000"/>
                <w:sz w:val="20"/>
                <w:szCs w:val="20"/>
              </w:rPr>
            </w:pPr>
            <w:r w:rsidRPr="00CF1054">
              <w:rPr>
                <w:color w:val="000000"/>
                <w:sz w:val="20"/>
                <w:szCs w:val="20"/>
              </w:rPr>
              <w:t xml:space="preserve">Управление персоналом организации: стратегия, маркетинг, интернационализация </w:t>
            </w:r>
            <w:r w:rsidRPr="007F7782">
              <w:rPr>
                <w:color w:val="000000"/>
                <w:sz w:val="20"/>
                <w:szCs w:val="20"/>
              </w:rPr>
              <w:t xml:space="preserve"> [Электронный ресурс]</w:t>
            </w:r>
            <w:r w:rsidRPr="00CF1054">
              <w:rPr>
                <w:color w:val="000000"/>
                <w:sz w:val="20"/>
                <w:szCs w:val="20"/>
              </w:rPr>
              <w:t xml:space="preserve">: учебное пособие </w:t>
            </w:r>
            <w:r>
              <w:rPr>
                <w:color w:val="000000"/>
                <w:sz w:val="20"/>
                <w:szCs w:val="20"/>
              </w:rPr>
              <w:t>-</w:t>
            </w:r>
            <w:r w:rsidRPr="00CF1054">
              <w:rPr>
                <w:color w:val="000000"/>
                <w:sz w:val="20"/>
                <w:szCs w:val="20"/>
              </w:rPr>
              <w:t xml:space="preserve"> </w:t>
            </w:r>
            <w:hyperlink r:id="rId15" w:history="1">
              <w:r w:rsidRPr="000D114F">
                <w:rPr>
                  <w:rStyle w:val="a9"/>
                  <w:sz w:val="20"/>
                  <w:szCs w:val="20"/>
                </w:rPr>
                <w:t>https://znanium.com/catalog/product/1067540</w:t>
              </w:r>
            </w:hyperlink>
            <w:r>
              <w:rPr>
                <w:color w:val="000000"/>
                <w:sz w:val="20"/>
                <w:szCs w:val="20"/>
              </w:rPr>
              <w:t xml:space="preserve"> </w:t>
            </w:r>
          </w:p>
        </w:tc>
        <w:tc>
          <w:tcPr>
            <w:tcW w:w="1418" w:type="dxa"/>
          </w:tcPr>
          <w:p w:rsidR="00346930" w:rsidRPr="007F7782" w:rsidRDefault="00346930" w:rsidP="00AC6D46">
            <w:pPr>
              <w:rPr>
                <w:color w:val="000000"/>
                <w:sz w:val="20"/>
                <w:szCs w:val="20"/>
              </w:rPr>
            </w:pPr>
            <w:r w:rsidRPr="007F7782">
              <w:rPr>
                <w:color w:val="000000"/>
                <w:sz w:val="20"/>
                <w:szCs w:val="20"/>
              </w:rPr>
              <w:t>М.</w:t>
            </w:r>
            <w:proofErr w:type="gramStart"/>
            <w:r w:rsidRPr="007F7782">
              <w:rPr>
                <w:color w:val="000000"/>
                <w:sz w:val="20"/>
                <w:szCs w:val="20"/>
              </w:rPr>
              <w:t xml:space="preserve"> :</w:t>
            </w:r>
            <w:proofErr w:type="gramEnd"/>
            <w:r w:rsidRPr="007F7782">
              <w:rPr>
                <w:color w:val="000000"/>
                <w:sz w:val="20"/>
                <w:szCs w:val="20"/>
              </w:rPr>
              <w:t xml:space="preserve"> </w:t>
            </w:r>
            <w:r w:rsidRPr="00CF1054">
              <w:rPr>
                <w:color w:val="000000"/>
                <w:sz w:val="20"/>
                <w:szCs w:val="20"/>
              </w:rPr>
              <w:t>ИНФРА-М, 2020.</w:t>
            </w:r>
          </w:p>
        </w:tc>
        <w:tc>
          <w:tcPr>
            <w:tcW w:w="1559" w:type="dxa"/>
          </w:tcPr>
          <w:p w:rsidR="00346930" w:rsidRPr="007F7782" w:rsidRDefault="00346930" w:rsidP="00AC6D46">
            <w:pPr>
              <w:rPr>
                <w:color w:val="000000"/>
                <w:sz w:val="20"/>
                <w:szCs w:val="20"/>
              </w:rPr>
            </w:pPr>
            <w:r w:rsidRPr="007F7782">
              <w:rPr>
                <w:color w:val="000000"/>
                <w:sz w:val="20"/>
                <w:szCs w:val="20"/>
              </w:rPr>
              <w:t xml:space="preserve">100 % </w:t>
            </w:r>
            <w:proofErr w:type="spellStart"/>
            <w:r w:rsidRPr="007F7782">
              <w:rPr>
                <w:color w:val="000000"/>
                <w:sz w:val="20"/>
                <w:szCs w:val="20"/>
              </w:rPr>
              <w:t>online</w:t>
            </w:r>
            <w:proofErr w:type="spellEnd"/>
          </w:p>
        </w:tc>
      </w:tr>
      <w:tr w:rsidR="00346930" w:rsidRPr="008A27B0" w:rsidTr="00AC6D46">
        <w:trPr>
          <w:trHeight w:val="20"/>
        </w:trPr>
        <w:tc>
          <w:tcPr>
            <w:tcW w:w="959" w:type="dxa"/>
          </w:tcPr>
          <w:p w:rsidR="00346930" w:rsidRPr="007F7782" w:rsidRDefault="00346930" w:rsidP="00AC6D46">
            <w:pPr>
              <w:widowControl w:val="0"/>
              <w:autoSpaceDE w:val="0"/>
              <w:autoSpaceDN w:val="0"/>
              <w:adjustRightInd w:val="0"/>
              <w:ind w:left="15" w:right="15"/>
              <w:jc w:val="center"/>
              <w:rPr>
                <w:color w:val="000000"/>
                <w:sz w:val="20"/>
                <w:szCs w:val="20"/>
              </w:rPr>
            </w:pPr>
            <w:r w:rsidRPr="007F7782">
              <w:rPr>
                <w:sz w:val="20"/>
                <w:szCs w:val="20"/>
              </w:rPr>
              <w:t>6.1.2</w:t>
            </w:r>
            <w:r w:rsidRPr="007F7782">
              <w:rPr>
                <w:color w:val="000000"/>
                <w:sz w:val="20"/>
                <w:szCs w:val="20"/>
              </w:rPr>
              <w:t>.6</w:t>
            </w:r>
          </w:p>
        </w:tc>
        <w:tc>
          <w:tcPr>
            <w:tcW w:w="1701" w:type="dxa"/>
          </w:tcPr>
          <w:p w:rsidR="00346930" w:rsidRPr="007F7782" w:rsidRDefault="00346930" w:rsidP="00AC6D46">
            <w:pPr>
              <w:rPr>
                <w:color w:val="000000"/>
                <w:sz w:val="20"/>
                <w:szCs w:val="20"/>
              </w:rPr>
            </w:pPr>
            <w:r w:rsidRPr="007F7782">
              <w:rPr>
                <w:color w:val="000000"/>
                <w:sz w:val="20"/>
                <w:szCs w:val="20"/>
              </w:rPr>
              <w:t xml:space="preserve">А. Я., </w:t>
            </w:r>
            <w:proofErr w:type="spellStart"/>
            <w:r w:rsidRPr="007F7782">
              <w:rPr>
                <w:color w:val="000000"/>
                <w:sz w:val="20"/>
                <w:szCs w:val="20"/>
              </w:rPr>
              <w:t>Кибанов</w:t>
            </w:r>
            <w:proofErr w:type="spellEnd"/>
            <w:r w:rsidRPr="007F7782">
              <w:rPr>
                <w:color w:val="000000"/>
                <w:sz w:val="20"/>
                <w:szCs w:val="20"/>
              </w:rPr>
              <w:t>,</w:t>
            </w:r>
          </w:p>
          <w:p w:rsidR="00346930" w:rsidRPr="007F7782" w:rsidRDefault="00346930" w:rsidP="00AC6D46">
            <w:pPr>
              <w:rPr>
                <w:color w:val="000000"/>
                <w:sz w:val="20"/>
                <w:szCs w:val="20"/>
              </w:rPr>
            </w:pPr>
            <w:r w:rsidRPr="007F7782">
              <w:rPr>
                <w:color w:val="000000"/>
                <w:sz w:val="20"/>
                <w:szCs w:val="20"/>
              </w:rPr>
              <w:t xml:space="preserve">Е. А., Митрофанова, И. А., </w:t>
            </w:r>
            <w:proofErr w:type="spellStart"/>
            <w:r w:rsidRPr="007F7782">
              <w:rPr>
                <w:color w:val="000000"/>
                <w:sz w:val="20"/>
                <w:szCs w:val="20"/>
              </w:rPr>
              <w:t>Эсаулова</w:t>
            </w:r>
            <w:proofErr w:type="spellEnd"/>
            <w:r w:rsidRPr="007F7782">
              <w:rPr>
                <w:color w:val="000000"/>
                <w:sz w:val="20"/>
                <w:szCs w:val="20"/>
              </w:rPr>
              <w:t xml:space="preserve">; ред. А. Я., </w:t>
            </w:r>
            <w:proofErr w:type="spellStart"/>
            <w:r w:rsidRPr="007F7782">
              <w:rPr>
                <w:color w:val="000000"/>
                <w:sz w:val="20"/>
                <w:szCs w:val="20"/>
              </w:rPr>
              <w:t>Кибанов</w:t>
            </w:r>
            <w:proofErr w:type="spellEnd"/>
            <w:r w:rsidRPr="007F7782">
              <w:rPr>
                <w:color w:val="000000"/>
                <w:sz w:val="20"/>
                <w:szCs w:val="20"/>
              </w:rPr>
              <w:t xml:space="preserve"> </w:t>
            </w:r>
          </w:p>
        </w:tc>
        <w:tc>
          <w:tcPr>
            <w:tcW w:w="4394" w:type="dxa"/>
          </w:tcPr>
          <w:p w:rsidR="00346930" w:rsidRPr="007F7782" w:rsidRDefault="00346930" w:rsidP="00AC6D46">
            <w:pPr>
              <w:rPr>
                <w:color w:val="000000"/>
                <w:sz w:val="20"/>
                <w:szCs w:val="20"/>
              </w:rPr>
            </w:pPr>
            <w:r w:rsidRPr="007F7782">
              <w:rPr>
                <w:color w:val="000000"/>
                <w:sz w:val="20"/>
                <w:szCs w:val="20"/>
              </w:rPr>
              <w:t>Экономика управления персоналом [Электронный ресурс]</w:t>
            </w:r>
            <w:proofErr w:type="gramStart"/>
            <w:r w:rsidRPr="007F7782">
              <w:rPr>
                <w:color w:val="000000"/>
                <w:sz w:val="20"/>
                <w:szCs w:val="20"/>
              </w:rPr>
              <w:t xml:space="preserve"> :</w:t>
            </w:r>
            <w:proofErr w:type="gramEnd"/>
            <w:r w:rsidRPr="007F7782">
              <w:rPr>
                <w:color w:val="000000"/>
                <w:sz w:val="20"/>
                <w:szCs w:val="20"/>
              </w:rPr>
              <w:t xml:space="preserve"> учебник.- </w:t>
            </w:r>
            <w:hyperlink r:id="rId16" w:history="1">
              <w:r w:rsidRPr="007F7782">
                <w:rPr>
                  <w:rStyle w:val="a9"/>
                  <w:sz w:val="20"/>
                  <w:szCs w:val="20"/>
                </w:rPr>
                <w:t>https://new.znanium.com/catalog/document?id=327867</w:t>
              </w:r>
            </w:hyperlink>
          </w:p>
          <w:p w:rsidR="00346930" w:rsidRPr="007F7782" w:rsidRDefault="00346930" w:rsidP="00AC6D46">
            <w:pPr>
              <w:rPr>
                <w:color w:val="000000"/>
                <w:sz w:val="20"/>
                <w:szCs w:val="20"/>
              </w:rPr>
            </w:pPr>
          </w:p>
        </w:tc>
        <w:tc>
          <w:tcPr>
            <w:tcW w:w="1418" w:type="dxa"/>
          </w:tcPr>
          <w:p w:rsidR="00346930" w:rsidRPr="007F7782" w:rsidRDefault="00346930" w:rsidP="00AC6D46">
            <w:pPr>
              <w:rPr>
                <w:color w:val="000000"/>
                <w:sz w:val="20"/>
                <w:szCs w:val="20"/>
              </w:rPr>
            </w:pPr>
            <w:r w:rsidRPr="007F7782">
              <w:rPr>
                <w:color w:val="000000"/>
                <w:sz w:val="20"/>
                <w:szCs w:val="20"/>
              </w:rPr>
              <w:t>М.</w:t>
            </w:r>
            <w:proofErr w:type="gramStart"/>
            <w:r w:rsidRPr="007F7782">
              <w:rPr>
                <w:color w:val="000000"/>
                <w:sz w:val="20"/>
                <w:szCs w:val="20"/>
              </w:rPr>
              <w:t xml:space="preserve"> :</w:t>
            </w:r>
            <w:proofErr w:type="gramEnd"/>
            <w:r w:rsidRPr="007F7782">
              <w:rPr>
                <w:color w:val="000000"/>
                <w:sz w:val="20"/>
                <w:szCs w:val="20"/>
              </w:rPr>
              <w:t xml:space="preserve"> ИНФРА-М, 2019</w:t>
            </w:r>
          </w:p>
        </w:tc>
        <w:tc>
          <w:tcPr>
            <w:tcW w:w="1559" w:type="dxa"/>
          </w:tcPr>
          <w:p w:rsidR="00346930" w:rsidRPr="007F7782" w:rsidRDefault="00346930" w:rsidP="00AC6D46">
            <w:pPr>
              <w:rPr>
                <w:color w:val="000000"/>
                <w:sz w:val="20"/>
                <w:szCs w:val="20"/>
              </w:rPr>
            </w:pPr>
            <w:r w:rsidRPr="007F7782">
              <w:rPr>
                <w:color w:val="000000"/>
                <w:sz w:val="20"/>
                <w:szCs w:val="20"/>
              </w:rPr>
              <w:t xml:space="preserve">100 % </w:t>
            </w:r>
            <w:proofErr w:type="spellStart"/>
            <w:r w:rsidRPr="007F7782">
              <w:rPr>
                <w:color w:val="000000"/>
                <w:sz w:val="20"/>
                <w:szCs w:val="20"/>
              </w:rPr>
              <w:t>online</w:t>
            </w:r>
            <w:proofErr w:type="spellEnd"/>
          </w:p>
        </w:tc>
      </w:tr>
      <w:tr w:rsidR="00346930" w:rsidRPr="008A27B0" w:rsidTr="00AC6D46">
        <w:trPr>
          <w:trHeight w:val="20"/>
        </w:trPr>
        <w:tc>
          <w:tcPr>
            <w:tcW w:w="959" w:type="dxa"/>
            <w:vMerge w:val="restart"/>
          </w:tcPr>
          <w:p w:rsidR="00346930" w:rsidRPr="0023047B" w:rsidRDefault="00346930" w:rsidP="00AC6D46">
            <w:pPr>
              <w:widowControl w:val="0"/>
              <w:autoSpaceDE w:val="0"/>
              <w:autoSpaceDN w:val="0"/>
              <w:adjustRightInd w:val="0"/>
              <w:ind w:left="15" w:right="15"/>
              <w:jc w:val="center"/>
              <w:rPr>
                <w:color w:val="000000"/>
                <w:sz w:val="20"/>
                <w:szCs w:val="20"/>
              </w:rPr>
            </w:pPr>
            <w:r w:rsidRPr="0023047B">
              <w:rPr>
                <w:sz w:val="20"/>
                <w:szCs w:val="20"/>
              </w:rPr>
              <w:t>6.1.2</w:t>
            </w:r>
            <w:r w:rsidRPr="0023047B">
              <w:rPr>
                <w:color w:val="000000"/>
                <w:sz w:val="20"/>
                <w:szCs w:val="20"/>
              </w:rPr>
              <w:t>.7</w:t>
            </w:r>
          </w:p>
        </w:tc>
        <w:tc>
          <w:tcPr>
            <w:tcW w:w="1701" w:type="dxa"/>
            <w:vMerge w:val="restart"/>
          </w:tcPr>
          <w:p w:rsidR="00346930" w:rsidRPr="0023047B" w:rsidRDefault="00346930" w:rsidP="00AC6D46">
            <w:pPr>
              <w:rPr>
                <w:color w:val="000000"/>
              </w:rPr>
            </w:pPr>
            <w:r w:rsidRPr="0023047B">
              <w:rPr>
                <w:sz w:val="22"/>
                <w:szCs w:val="22"/>
              </w:rPr>
              <w:t>Якимова Л.Д.</w:t>
            </w:r>
          </w:p>
        </w:tc>
        <w:tc>
          <w:tcPr>
            <w:tcW w:w="4394" w:type="dxa"/>
          </w:tcPr>
          <w:p w:rsidR="00346930" w:rsidRPr="0023047B" w:rsidRDefault="00346930" w:rsidP="00AC6D46">
            <w:pPr>
              <w:rPr>
                <w:color w:val="000000"/>
                <w:sz w:val="20"/>
                <w:szCs w:val="20"/>
              </w:rPr>
            </w:pPr>
            <w:proofErr w:type="spellStart"/>
            <w:r w:rsidRPr="0023047B">
              <w:rPr>
                <w:color w:val="000000"/>
                <w:sz w:val="20"/>
                <w:szCs w:val="20"/>
              </w:rPr>
              <w:t>Брендоориентированное</w:t>
            </w:r>
            <w:proofErr w:type="spellEnd"/>
            <w:r w:rsidRPr="0023047B">
              <w:rPr>
                <w:color w:val="000000"/>
                <w:sz w:val="20"/>
                <w:szCs w:val="20"/>
              </w:rPr>
              <w:t xml:space="preserve"> поведение и корпоративные компетенции [Электронный ресурс]: учебное пособие для организации практических занятий и самостоятельной работы студентов дополнительной целевой подготовки направлений 38.03.03 – «Управление персоналом» профиля подготовки 1 – «Управление персоналом организации» </w:t>
            </w:r>
            <w:r w:rsidRPr="0023047B">
              <w:rPr>
                <w:color w:val="000000"/>
                <w:sz w:val="20"/>
                <w:szCs w:val="20"/>
              </w:rPr>
              <w:lastRenderedPageBreak/>
              <w:t>очной и заочной форм обучения</w:t>
            </w:r>
            <w:proofErr w:type="gramStart"/>
            <w:r w:rsidRPr="0023047B">
              <w:rPr>
                <w:color w:val="000000"/>
                <w:sz w:val="20"/>
                <w:szCs w:val="20"/>
              </w:rPr>
              <w:t xml:space="preserve"> :</w:t>
            </w:r>
            <w:proofErr w:type="gramEnd"/>
            <w:r w:rsidRPr="0023047B">
              <w:rPr>
                <w:color w:val="000000"/>
                <w:sz w:val="20"/>
                <w:szCs w:val="20"/>
              </w:rPr>
              <w:t xml:space="preserve"> Часть 1</w:t>
            </w:r>
            <w:proofErr w:type="gramStart"/>
            <w:r w:rsidRPr="0023047B">
              <w:rPr>
                <w:color w:val="000000"/>
                <w:sz w:val="20"/>
                <w:szCs w:val="20"/>
              </w:rPr>
              <w:t xml:space="preserve"> :</w:t>
            </w:r>
            <w:proofErr w:type="gramEnd"/>
            <w:r w:rsidRPr="0023047B">
              <w:rPr>
                <w:color w:val="000000"/>
                <w:sz w:val="20"/>
                <w:szCs w:val="20"/>
              </w:rPr>
              <w:t xml:space="preserve"> Ч. 1.- </w:t>
            </w:r>
            <w:hyperlink r:id="rId17" w:history="1">
              <w:r w:rsidRPr="0023047B">
                <w:rPr>
                  <w:rStyle w:val="a9"/>
                  <w:sz w:val="20"/>
                  <w:szCs w:val="20"/>
                </w:rPr>
                <w:t>http://irbis.krsk.irgups.ru/cgi-bin/irbis64r_opak81/cgiirbis_64.exe?&amp;C21COM=2&amp;I21DBN=IBIS&amp;P21DBN=IBIS&amp;Image_file_name=%5CFul%5C1933.pdf&amp;IMAGE_FILE_DOWNLOAD=1</w:t>
              </w:r>
            </w:hyperlink>
            <w:r w:rsidRPr="0023047B">
              <w:rPr>
                <w:color w:val="000000"/>
                <w:sz w:val="20"/>
                <w:szCs w:val="20"/>
              </w:rPr>
              <w:t xml:space="preserve"> </w:t>
            </w:r>
          </w:p>
        </w:tc>
        <w:tc>
          <w:tcPr>
            <w:tcW w:w="1418" w:type="dxa"/>
            <w:vAlign w:val="center"/>
          </w:tcPr>
          <w:p w:rsidR="00346930" w:rsidRPr="0023047B" w:rsidRDefault="00346930" w:rsidP="00AC6D46">
            <w:r w:rsidRPr="0023047B">
              <w:lastRenderedPageBreak/>
              <w:t>Красноярск</w:t>
            </w:r>
            <w:proofErr w:type="gramStart"/>
            <w:r w:rsidRPr="0023047B">
              <w:t xml:space="preserve"> :</w:t>
            </w:r>
            <w:proofErr w:type="gramEnd"/>
            <w:r w:rsidRPr="0023047B">
              <w:t xml:space="preserve"> </w:t>
            </w:r>
            <w:proofErr w:type="spellStart"/>
            <w:r w:rsidRPr="0023047B">
              <w:t>КрИЖТ</w:t>
            </w:r>
            <w:proofErr w:type="spellEnd"/>
            <w:r w:rsidRPr="0023047B">
              <w:t xml:space="preserve"> </w:t>
            </w:r>
            <w:proofErr w:type="spellStart"/>
            <w:r w:rsidRPr="0023047B">
              <w:t>ИрГУПС</w:t>
            </w:r>
            <w:proofErr w:type="spellEnd"/>
            <w:r w:rsidRPr="0023047B">
              <w:t>, 2016</w:t>
            </w:r>
          </w:p>
        </w:tc>
        <w:tc>
          <w:tcPr>
            <w:tcW w:w="1559" w:type="dxa"/>
            <w:vAlign w:val="center"/>
          </w:tcPr>
          <w:p w:rsidR="00346930" w:rsidRDefault="00346930" w:rsidP="00AC6D46">
            <w:r w:rsidRPr="0023047B">
              <w:t xml:space="preserve">100 % </w:t>
            </w:r>
            <w:proofErr w:type="spellStart"/>
            <w:r w:rsidRPr="0023047B">
              <w:t>online</w:t>
            </w:r>
            <w:proofErr w:type="spellEnd"/>
          </w:p>
        </w:tc>
      </w:tr>
      <w:tr w:rsidR="00346930" w:rsidRPr="008A27B0" w:rsidTr="00AC6D46">
        <w:trPr>
          <w:trHeight w:val="20"/>
        </w:trPr>
        <w:tc>
          <w:tcPr>
            <w:tcW w:w="959" w:type="dxa"/>
            <w:vMerge/>
          </w:tcPr>
          <w:p w:rsidR="00346930" w:rsidRPr="00601806" w:rsidRDefault="00346930" w:rsidP="00AC6D46">
            <w:pPr>
              <w:widowControl w:val="0"/>
              <w:autoSpaceDE w:val="0"/>
              <w:autoSpaceDN w:val="0"/>
              <w:adjustRightInd w:val="0"/>
              <w:ind w:left="15" w:right="15"/>
              <w:jc w:val="center"/>
              <w:rPr>
                <w:sz w:val="20"/>
                <w:szCs w:val="20"/>
                <w:highlight w:val="yellow"/>
              </w:rPr>
            </w:pPr>
          </w:p>
        </w:tc>
        <w:tc>
          <w:tcPr>
            <w:tcW w:w="1701" w:type="dxa"/>
            <w:vMerge/>
          </w:tcPr>
          <w:p w:rsidR="00346930" w:rsidRDefault="00346930" w:rsidP="00AC6D46">
            <w:pPr>
              <w:jc w:val="center"/>
              <w:rPr>
                <w:sz w:val="28"/>
                <w:szCs w:val="28"/>
              </w:rPr>
            </w:pPr>
          </w:p>
        </w:tc>
        <w:tc>
          <w:tcPr>
            <w:tcW w:w="4394" w:type="dxa"/>
          </w:tcPr>
          <w:p w:rsidR="00346930" w:rsidRPr="0023047B" w:rsidRDefault="00346930" w:rsidP="00AC6D46">
            <w:pPr>
              <w:rPr>
                <w:color w:val="000000"/>
                <w:sz w:val="20"/>
                <w:szCs w:val="20"/>
              </w:rPr>
            </w:pPr>
            <w:proofErr w:type="spellStart"/>
            <w:r w:rsidRPr="0023047B">
              <w:rPr>
                <w:color w:val="000000"/>
                <w:sz w:val="20"/>
                <w:szCs w:val="20"/>
              </w:rPr>
              <w:t>Брендоориентированное</w:t>
            </w:r>
            <w:proofErr w:type="spellEnd"/>
            <w:r w:rsidRPr="0023047B">
              <w:rPr>
                <w:color w:val="000000"/>
                <w:sz w:val="20"/>
                <w:szCs w:val="20"/>
              </w:rPr>
              <w:t xml:space="preserve"> поведение и корпоративные компетенции [Текст]: учебное пособие для организации практических занятий и самостоятельной работы студентов дополнительной целевой подготовки направлений 38.03.03 – «Управление персоналом» профиля подготовки 1 – «Управление персоналом организации» очной и заочной форм обучения</w:t>
            </w:r>
            <w:proofErr w:type="gramStart"/>
            <w:r w:rsidRPr="0023047B">
              <w:rPr>
                <w:color w:val="000000"/>
                <w:sz w:val="20"/>
                <w:szCs w:val="20"/>
              </w:rPr>
              <w:t xml:space="preserve"> :</w:t>
            </w:r>
            <w:proofErr w:type="gramEnd"/>
            <w:r w:rsidRPr="0023047B">
              <w:rPr>
                <w:color w:val="000000"/>
                <w:sz w:val="20"/>
                <w:szCs w:val="20"/>
              </w:rPr>
              <w:t xml:space="preserve"> Часть 1</w:t>
            </w:r>
            <w:proofErr w:type="gramStart"/>
            <w:r w:rsidRPr="0023047B">
              <w:rPr>
                <w:color w:val="000000"/>
                <w:sz w:val="20"/>
                <w:szCs w:val="20"/>
              </w:rPr>
              <w:t xml:space="preserve"> :</w:t>
            </w:r>
            <w:proofErr w:type="gramEnd"/>
            <w:r w:rsidRPr="0023047B">
              <w:rPr>
                <w:color w:val="000000"/>
                <w:sz w:val="20"/>
                <w:szCs w:val="20"/>
              </w:rPr>
              <w:t xml:space="preserve"> Ч. 1.-</w:t>
            </w:r>
          </w:p>
        </w:tc>
        <w:tc>
          <w:tcPr>
            <w:tcW w:w="1418" w:type="dxa"/>
            <w:vAlign w:val="center"/>
          </w:tcPr>
          <w:p w:rsidR="00346930" w:rsidRDefault="00346930" w:rsidP="00AC6D46">
            <w:r>
              <w:t xml:space="preserve">Красноярск: </w:t>
            </w:r>
            <w:proofErr w:type="spellStart"/>
            <w:r>
              <w:t>КрИЖТ</w:t>
            </w:r>
            <w:proofErr w:type="spellEnd"/>
            <w:r>
              <w:t xml:space="preserve"> </w:t>
            </w:r>
            <w:proofErr w:type="spellStart"/>
            <w:r>
              <w:t>ИрГУПС</w:t>
            </w:r>
            <w:proofErr w:type="spellEnd"/>
            <w:r>
              <w:t>, 2016</w:t>
            </w:r>
          </w:p>
        </w:tc>
        <w:tc>
          <w:tcPr>
            <w:tcW w:w="1559" w:type="dxa"/>
            <w:vAlign w:val="center"/>
          </w:tcPr>
          <w:p w:rsidR="00346930" w:rsidRDefault="00346930" w:rsidP="00AC6D46">
            <w:r>
              <w:t>2</w:t>
            </w:r>
          </w:p>
        </w:tc>
      </w:tr>
      <w:tr w:rsidR="00346930" w:rsidRPr="008A27B0" w:rsidTr="00AC6D46">
        <w:trPr>
          <w:trHeight w:val="20"/>
        </w:trPr>
        <w:tc>
          <w:tcPr>
            <w:tcW w:w="959" w:type="dxa"/>
          </w:tcPr>
          <w:p w:rsidR="00346930" w:rsidRPr="007F7782" w:rsidRDefault="00346930" w:rsidP="00AC6D46">
            <w:pPr>
              <w:widowControl w:val="0"/>
              <w:autoSpaceDE w:val="0"/>
              <w:autoSpaceDN w:val="0"/>
              <w:adjustRightInd w:val="0"/>
              <w:ind w:left="15" w:right="15"/>
              <w:jc w:val="center"/>
              <w:rPr>
                <w:sz w:val="20"/>
                <w:szCs w:val="20"/>
                <w:highlight w:val="lightGray"/>
              </w:rPr>
            </w:pPr>
            <w:r w:rsidRPr="007F7782">
              <w:rPr>
                <w:sz w:val="20"/>
                <w:szCs w:val="20"/>
              </w:rPr>
              <w:t>6.1.2</w:t>
            </w:r>
            <w:r w:rsidRPr="007F7782">
              <w:rPr>
                <w:color w:val="000000"/>
                <w:sz w:val="20"/>
                <w:szCs w:val="20"/>
              </w:rPr>
              <w:t>.8</w:t>
            </w:r>
          </w:p>
        </w:tc>
        <w:tc>
          <w:tcPr>
            <w:tcW w:w="1701" w:type="dxa"/>
          </w:tcPr>
          <w:p w:rsidR="00346930" w:rsidRPr="007F7782" w:rsidRDefault="00346930" w:rsidP="00AC6D46">
            <w:pPr>
              <w:rPr>
                <w:color w:val="000000"/>
                <w:sz w:val="20"/>
                <w:szCs w:val="20"/>
                <w:highlight w:val="yellow"/>
              </w:rPr>
            </w:pPr>
          </w:p>
        </w:tc>
        <w:tc>
          <w:tcPr>
            <w:tcW w:w="4394" w:type="dxa"/>
          </w:tcPr>
          <w:p w:rsidR="00346930" w:rsidRPr="007F7782" w:rsidRDefault="00346930" w:rsidP="00AC6D46">
            <w:pPr>
              <w:rPr>
                <w:color w:val="000000"/>
                <w:sz w:val="20"/>
                <w:szCs w:val="20"/>
              </w:rPr>
            </w:pPr>
            <w:r w:rsidRPr="007F7782">
              <w:rPr>
                <w:color w:val="000000"/>
                <w:sz w:val="20"/>
                <w:szCs w:val="20"/>
              </w:rPr>
              <w:t xml:space="preserve">Справочник для специалистов по кадровому делопроизводству в ОАО "РЖД" [Электронный ресурс].- </w:t>
            </w:r>
            <w:hyperlink r:id="rId18" w:history="1">
              <w:r w:rsidRPr="007F7782">
                <w:rPr>
                  <w:rStyle w:val="a9"/>
                  <w:sz w:val="20"/>
                  <w:szCs w:val="20"/>
                </w:rPr>
                <w:t>http://irbis.krsk.irgups.ru/cgi-bin/irbis64r_opak81/cgiirbis_64.exe?&amp;C21COM=2&amp;I21DBN=IBIS&amp;P21DBN=IBIS&amp;Image_file_name=%5CFul%5C11_opp.pdf&amp;IMAGE_FILE_DOWNLOAD=1</w:t>
              </w:r>
            </w:hyperlink>
            <w:r w:rsidRPr="007F7782">
              <w:rPr>
                <w:color w:val="000000"/>
                <w:sz w:val="20"/>
                <w:szCs w:val="20"/>
              </w:rPr>
              <w:t xml:space="preserve">  </w:t>
            </w:r>
          </w:p>
        </w:tc>
        <w:tc>
          <w:tcPr>
            <w:tcW w:w="1418" w:type="dxa"/>
          </w:tcPr>
          <w:p w:rsidR="00346930" w:rsidRPr="007F7782" w:rsidRDefault="00346930" w:rsidP="00AC6D46">
            <w:pPr>
              <w:rPr>
                <w:color w:val="000000"/>
                <w:sz w:val="20"/>
                <w:szCs w:val="20"/>
              </w:rPr>
            </w:pPr>
            <w:r w:rsidRPr="007F7782">
              <w:rPr>
                <w:color w:val="000000"/>
                <w:sz w:val="20"/>
                <w:szCs w:val="20"/>
              </w:rPr>
              <w:t>М.</w:t>
            </w:r>
            <w:proofErr w:type="gramStart"/>
            <w:r w:rsidRPr="007F7782">
              <w:rPr>
                <w:color w:val="000000"/>
                <w:sz w:val="20"/>
                <w:szCs w:val="20"/>
              </w:rPr>
              <w:t xml:space="preserve"> :</w:t>
            </w:r>
            <w:proofErr w:type="gramEnd"/>
            <w:r w:rsidRPr="007F7782">
              <w:rPr>
                <w:color w:val="000000"/>
                <w:sz w:val="20"/>
                <w:szCs w:val="20"/>
              </w:rPr>
              <w:t xml:space="preserve"> ОАО "РЖД", 2018</w:t>
            </w:r>
          </w:p>
        </w:tc>
        <w:tc>
          <w:tcPr>
            <w:tcW w:w="1559" w:type="dxa"/>
          </w:tcPr>
          <w:p w:rsidR="00346930" w:rsidRPr="007F7782" w:rsidRDefault="00346930" w:rsidP="00AC6D46">
            <w:pPr>
              <w:rPr>
                <w:color w:val="000000"/>
                <w:sz w:val="20"/>
                <w:szCs w:val="20"/>
              </w:rPr>
            </w:pPr>
            <w:r w:rsidRPr="007F7782">
              <w:rPr>
                <w:color w:val="000000"/>
                <w:sz w:val="20"/>
                <w:szCs w:val="20"/>
              </w:rPr>
              <w:t xml:space="preserve">100 % </w:t>
            </w:r>
            <w:proofErr w:type="spellStart"/>
            <w:r w:rsidRPr="007F7782">
              <w:rPr>
                <w:color w:val="000000"/>
                <w:sz w:val="20"/>
                <w:szCs w:val="20"/>
              </w:rPr>
              <w:t>online</w:t>
            </w:r>
            <w:proofErr w:type="spellEnd"/>
          </w:p>
        </w:tc>
      </w:tr>
      <w:tr w:rsidR="00346930" w:rsidRPr="008A27B0" w:rsidTr="00AC6D46">
        <w:trPr>
          <w:trHeight w:val="20"/>
        </w:trPr>
        <w:tc>
          <w:tcPr>
            <w:tcW w:w="959" w:type="dxa"/>
            <w:vMerge w:val="restart"/>
          </w:tcPr>
          <w:p w:rsidR="00346930" w:rsidRPr="007F7782" w:rsidRDefault="00346930" w:rsidP="00AC6D46">
            <w:pPr>
              <w:widowControl w:val="0"/>
              <w:autoSpaceDE w:val="0"/>
              <w:autoSpaceDN w:val="0"/>
              <w:adjustRightInd w:val="0"/>
              <w:ind w:left="15" w:right="15"/>
              <w:jc w:val="center"/>
              <w:rPr>
                <w:color w:val="000000"/>
                <w:sz w:val="20"/>
                <w:szCs w:val="20"/>
              </w:rPr>
            </w:pPr>
            <w:r w:rsidRPr="007F7782">
              <w:rPr>
                <w:bCs/>
                <w:color w:val="000000"/>
                <w:sz w:val="20"/>
                <w:szCs w:val="20"/>
              </w:rPr>
              <w:t>6.1.</w:t>
            </w:r>
            <w:r>
              <w:rPr>
                <w:bCs/>
                <w:color w:val="000000"/>
                <w:sz w:val="20"/>
                <w:szCs w:val="20"/>
              </w:rPr>
              <w:t>2.9</w:t>
            </w:r>
          </w:p>
        </w:tc>
        <w:tc>
          <w:tcPr>
            <w:tcW w:w="1701" w:type="dxa"/>
            <w:vMerge w:val="restart"/>
          </w:tcPr>
          <w:p w:rsidR="00346930" w:rsidRPr="007F7782" w:rsidRDefault="00346930" w:rsidP="00AC6D46">
            <w:pPr>
              <w:rPr>
                <w:color w:val="000000"/>
                <w:sz w:val="20"/>
                <w:szCs w:val="20"/>
              </w:rPr>
            </w:pPr>
            <w:r w:rsidRPr="007F7782">
              <w:rPr>
                <w:color w:val="000000"/>
                <w:sz w:val="20"/>
                <w:szCs w:val="20"/>
              </w:rPr>
              <w:t xml:space="preserve">А. Я., </w:t>
            </w:r>
            <w:proofErr w:type="spellStart"/>
            <w:r w:rsidRPr="007F7782">
              <w:rPr>
                <w:color w:val="000000"/>
                <w:sz w:val="20"/>
                <w:szCs w:val="20"/>
              </w:rPr>
              <w:t>Кибанов</w:t>
            </w:r>
            <w:proofErr w:type="spellEnd"/>
            <w:r w:rsidRPr="007F7782">
              <w:rPr>
                <w:color w:val="000000"/>
                <w:sz w:val="20"/>
                <w:szCs w:val="20"/>
              </w:rPr>
              <w:t xml:space="preserve"> </w:t>
            </w:r>
          </w:p>
        </w:tc>
        <w:tc>
          <w:tcPr>
            <w:tcW w:w="4394" w:type="dxa"/>
          </w:tcPr>
          <w:p w:rsidR="00346930" w:rsidRPr="00CF1054" w:rsidRDefault="00346930" w:rsidP="00AC6D46">
            <w:pPr>
              <w:rPr>
                <w:color w:val="000000"/>
              </w:rPr>
            </w:pPr>
            <w:r w:rsidRPr="00CF1054">
              <w:rPr>
                <w:color w:val="000000"/>
                <w:sz w:val="22"/>
                <w:szCs w:val="22"/>
              </w:rPr>
              <w:t>Управление персоналом организации [</w:t>
            </w:r>
            <w:r>
              <w:rPr>
                <w:color w:val="000000"/>
                <w:sz w:val="22"/>
                <w:szCs w:val="22"/>
              </w:rPr>
              <w:t>Текст</w:t>
            </w:r>
            <w:r w:rsidRPr="00CF1054">
              <w:rPr>
                <w:color w:val="000000"/>
                <w:sz w:val="22"/>
                <w:szCs w:val="22"/>
              </w:rPr>
              <w:t xml:space="preserve">]: </w:t>
            </w:r>
            <w:r w:rsidRPr="00CF1054">
              <w:rPr>
                <w:sz w:val="22"/>
                <w:szCs w:val="22"/>
              </w:rPr>
              <w:t>учебник</w:t>
            </w:r>
            <w:r>
              <w:rPr>
                <w:color w:val="000000"/>
                <w:sz w:val="22"/>
                <w:szCs w:val="22"/>
              </w:rPr>
              <w:t>.</w:t>
            </w:r>
            <w:r w:rsidRPr="00CF1054">
              <w:rPr>
                <w:sz w:val="22"/>
                <w:szCs w:val="22"/>
              </w:rPr>
              <w:t xml:space="preserve"> </w:t>
            </w:r>
          </w:p>
        </w:tc>
        <w:tc>
          <w:tcPr>
            <w:tcW w:w="1418" w:type="dxa"/>
          </w:tcPr>
          <w:p w:rsidR="00346930" w:rsidRPr="007F7782" w:rsidRDefault="00346930" w:rsidP="00AC6D46">
            <w:pPr>
              <w:rPr>
                <w:color w:val="000000"/>
                <w:sz w:val="20"/>
                <w:szCs w:val="20"/>
              </w:rPr>
            </w:pPr>
            <w:r w:rsidRPr="007F7782">
              <w:rPr>
                <w:color w:val="000000"/>
                <w:sz w:val="20"/>
                <w:szCs w:val="20"/>
              </w:rPr>
              <w:t>М.: ИНФРА-М, 20</w:t>
            </w:r>
            <w:r>
              <w:rPr>
                <w:color w:val="000000"/>
                <w:sz w:val="20"/>
                <w:szCs w:val="20"/>
              </w:rPr>
              <w:t>15</w:t>
            </w:r>
          </w:p>
        </w:tc>
        <w:tc>
          <w:tcPr>
            <w:tcW w:w="1559" w:type="dxa"/>
          </w:tcPr>
          <w:p w:rsidR="00346930" w:rsidRPr="007F7782" w:rsidRDefault="00346930" w:rsidP="00AC6D46">
            <w:pPr>
              <w:rPr>
                <w:color w:val="000000"/>
                <w:sz w:val="20"/>
                <w:szCs w:val="20"/>
              </w:rPr>
            </w:pPr>
            <w:r>
              <w:rPr>
                <w:color w:val="000000"/>
                <w:sz w:val="20"/>
                <w:szCs w:val="20"/>
              </w:rPr>
              <w:t>50</w:t>
            </w:r>
          </w:p>
        </w:tc>
      </w:tr>
      <w:tr w:rsidR="00346930" w:rsidRPr="008A27B0" w:rsidTr="00AC6D46">
        <w:trPr>
          <w:trHeight w:val="20"/>
        </w:trPr>
        <w:tc>
          <w:tcPr>
            <w:tcW w:w="959" w:type="dxa"/>
            <w:vMerge/>
          </w:tcPr>
          <w:p w:rsidR="00346930" w:rsidRPr="007F7782" w:rsidRDefault="00346930" w:rsidP="00AC6D46">
            <w:pPr>
              <w:widowControl w:val="0"/>
              <w:autoSpaceDE w:val="0"/>
              <w:autoSpaceDN w:val="0"/>
              <w:adjustRightInd w:val="0"/>
              <w:ind w:left="15" w:right="15"/>
              <w:jc w:val="center"/>
              <w:rPr>
                <w:bCs/>
                <w:color w:val="000000"/>
                <w:sz w:val="20"/>
                <w:szCs w:val="20"/>
              </w:rPr>
            </w:pPr>
          </w:p>
        </w:tc>
        <w:tc>
          <w:tcPr>
            <w:tcW w:w="1701" w:type="dxa"/>
            <w:vMerge/>
          </w:tcPr>
          <w:p w:rsidR="00346930" w:rsidRPr="007F7782" w:rsidRDefault="00346930" w:rsidP="00AC6D46">
            <w:pPr>
              <w:rPr>
                <w:color w:val="000000"/>
                <w:sz w:val="20"/>
                <w:szCs w:val="20"/>
              </w:rPr>
            </w:pPr>
          </w:p>
        </w:tc>
        <w:tc>
          <w:tcPr>
            <w:tcW w:w="4394" w:type="dxa"/>
          </w:tcPr>
          <w:p w:rsidR="00346930" w:rsidRPr="00CF1054" w:rsidRDefault="00346930" w:rsidP="00AC6D46">
            <w:pPr>
              <w:rPr>
                <w:color w:val="000000"/>
              </w:rPr>
            </w:pPr>
            <w:r w:rsidRPr="00CF1054">
              <w:rPr>
                <w:color w:val="000000"/>
                <w:sz w:val="22"/>
                <w:szCs w:val="22"/>
              </w:rPr>
              <w:t>Управление персоналом организации [</w:t>
            </w:r>
            <w:r>
              <w:rPr>
                <w:color w:val="000000"/>
                <w:sz w:val="22"/>
                <w:szCs w:val="22"/>
              </w:rPr>
              <w:t>Текст</w:t>
            </w:r>
            <w:r w:rsidRPr="00CF1054">
              <w:rPr>
                <w:color w:val="000000"/>
                <w:sz w:val="22"/>
                <w:szCs w:val="22"/>
              </w:rPr>
              <w:t xml:space="preserve">]: </w:t>
            </w:r>
            <w:r w:rsidRPr="00CF1054">
              <w:rPr>
                <w:sz w:val="22"/>
                <w:szCs w:val="22"/>
              </w:rPr>
              <w:t>учебник</w:t>
            </w:r>
            <w:r>
              <w:rPr>
                <w:color w:val="000000"/>
                <w:sz w:val="22"/>
                <w:szCs w:val="22"/>
              </w:rPr>
              <w:t>.</w:t>
            </w:r>
            <w:r w:rsidRPr="00CF1054">
              <w:rPr>
                <w:sz w:val="22"/>
                <w:szCs w:val="22"/>
              </w:rPr>
              <w:t xml:space="preserve"> </w:t>
            </w:r>
          </w:p>
        </w:tc>
        <w:tc>
          <w:tcPr>
            <w:tcW w:w="1418" w:type="dxa"/>
          </w:tcPr>
          <w:p w:rsidR="00346930" w:rsidRPr="007F7782" w:rsidRDefault="00346930" w:rsidP="00AC6D46">
            <w:pPr>
              <w:rPr>
                <w:color w:val="000000"/>
                <w:sz w:val="20"/>
                <w:szCs w:val="20"/>
              </w:rPr>
            </w:pPr>
            <w:r w:rsidRPr="007F7782">
              <w:rPr>
                <w:color w:val="000000"/>
                <w:sz w:val="20"/>
                <w:szCs w:val="20"/>
              </w:rPr>
              <w:t>М.: ИНФРА-М, 20</w:t>
            </w:r>
            <w:r>
              <w:rPr>
                <w:color w:val="000000"/>
                <w:sz w:val="20"/>
                <w:szCs w:val="20"/>
              </w:rPr>
              <w:t>14</w:t>
            </w:r>
          </w:p>
        </w:tc>
        <w:tc>
          <w:tcPr>
            <w:tcW w:w="1559" w:type="dxa"/>
          </w:tcPr>
          <w:p w:rsidR="00346930" w:rsidRPr="007F7782" w:rsidRDefault="00346930" w:rsidP="00AC6D46">
            <w:pPr>
              <w:rPr>
                <w:color w:val="000000"/>
                <w:sz w:val="20"/>
                <w:szCs w:val="20"/>
              </w:rPr>
            </w:pPr>
            <w:r>
              <w:rPr>
                <w:color w:val="000000"/>
                <w:sz w:val="20"/>
                <w:szCs w:val="20"/>
              </w:rPr>
              <w:t>50</w:t>
            </w:r>
          </w:p>
        </w:tc>
      </w:tr>
      <w:tr w:rsidR="00346930" w:rsidRPr="008A27B0" w:rsidTr="00AC6D46">
        <w:trPr>
          <w:trHeight w:val="20"/>
        </w:trPr>
        <w:tc>
          <w:tcPr>
            <w:tcW w:w="10031" w:type="dxa"/>
            <w:gridSpan w:val="5"/>
          </w:tcPr>
          <w:p w:rsidR="00346930" w:rsidRPr="007F7782" w:rsidRDefault="00346930" w:rsidP="00AC6D46">
            <w:pPr>
              <w:jc w:val="center"/>
              <w:rPr>
                <w:b/>
                <w:sz w:val="20"/>
                <w:szCs w:val="20"/>
              </w:rPr>
            </w:pPr>
            <w:r w:rsidRPr="007F7782">
              <w:rPr>
                <w:b/>
                <w:sz w:val="20"/>
                <w:szCs w:val="20"/>
              </w:rPr>
              <w:t>6.1.3 Методические разработки</w:t>
            </w:r>
          </w:p>
        </w:tc>
      </w:tr>
      <w:tr w:rsidR="00346930" w:rsidRPr="008A27B0" w:rsidTr="00AC6D46">
        <w:trPr>
          <w:trHeight w:val="20"/>
        </w:trPr>
        <w:tc>
          <w:tcPr>
            <w:tcW w:w="959" w:type="dxa"/>
          </w:tcPr>
          <w:p w:rsidR="00346930" w:rsidRPr="007F7782" w:rsidRDefault="00346930" w:rsidP="00AC6D46">
            <w:pPr>
              <w:jc w:val="center"/>
              <w:rPr>
                <w:sz w:val="20"/>
                <w:szCs w:val="20"/>
              </w:rPr>
            </w:pPr>
          </w:p>
        </w:tc>
        <w:tc>
          <w:tcPr>
            <w:tcW w:w="1701" w:type="dxa"/>
          </w:tcPr>
          <w:p w:rsidR="00346930" w:rsidRPr="007F7782" w:rsidRDefault="00346930" w:rsidP="00AC6D46">
            <w:pPr>
              <w:jc w:val="center"/>
              <w:rPr>
                <w:sz w:val="20"/>
                <w:szCs w:val="20"/>
              </w:rPr>
            </w:pPr>
            <w:r w:rsidRPr="007F7782">
              <w:rPr>
                <w:sz w:val="20"/>
                <w:szCs w:val="20"/>
              </w:rPr>
              <w:t>Авторы, составители</w:t>
            </w:r>
          </w:p>
        </w:tc>
        <w:tc>
          <w:tcPr>
            <w:tcW w:w="4394" w:type="dxa"/>
          </w:tcPr>
          <w:p w:rsidR="00346930" w:rsidRPr="007F7782" w:rsidRDefault="00346930" w:rsidP="00AC6D46">
            <w:pPr>
              <w:jc w:val="center"/>
              <w:rPr>
                <w:sz w:val="20"/>
                <w:szCs w:val="20"/>
              </w:rPr>
            </w:pPr>
            <w:r w:rsidRPr="007F7782">
              <w:rPr>
                <w:sz w:val="20"/>
                <w:szCs w:val="20"/>
              </w:rPr>
              <w:t>Заглавие</w:t>
            </w:r>
          </w:p>
        </w:tc>
        <w:tc>
          <w:tcPr>
            <w:tcW w:w="1418" w:type="dxa"/>
          </w:tcPr>
          <w:p w:rsidR="00346930" w:rsidRPr="007F7782" w:rsidRDefault="00346930" w:rsidP="00AC6D46">
            <w:pPr>
              <w:widowControl w:val="0"/>
              <w:autoSpaceDE w:val="0"/>
              <w:autoSpaceDN w:val="0"/>
              <w:adjustRightInd w:val="0"/>
              <w:jc w:val="center"/>
              <w:rPr>
                <w:sz w:val="20"/>
                <w:szCs w:val="20"/>
              </w:rPr>
            </w:pPr>
            <w:r w:rsidRPr="007F7782">
              <w:rPr>
                <w:sz w:val="20"/>
                <w:szCs w:val="20"/>
              </w:rPr>
              <w:t>Издательство,</w:t>
            </w:r>
          </w:p>
          <w:p w:rsidR="00346930" w:rsidRPr="007F7782" w:rsidRDefault="00346930" w:rsidP="00AC6D46">
            <w:pPr>
              <w:jc w:val="center"/>
              <w:rPr>
                <w:sz w:val="20"/>
                <w:szCs w:val="20"/>
              </w:rPr>
            </w:pPr>
            <w:r w:rsidRPr="007F7782">
              <w:rPr>
                <w:sz w:val="20"/>
                <w:szCs w:val="20"/>
              </w:rPr>
              <w:t>год издания</w:t>
            </w:r>
          </w:p>
        </w:tc>
        <w:tc>
          <w:tcPr>
            <w:tcW w:w="1559" w:type="dxa"/>
          </w:tcPr>
          <w:p w:rsidR="00346930" w:rsidRPr="007F7782" w:rsidRDefault="00346930" w:rsidP="00AC6D46">
            <w:pPr>
              <w:jc w:val="center"/>
              <w:rPr>
                <w:sz w:val="20"/>
                <w:szCs w:val="20"/>
              </w:rPr>
            </w:pPr>
            <w:r w:rsidRPr="007F7782">
              <w:rPr>
                <w:sz w:val="20"/>
                <w:szCs w:val="20"/>
              </w:rPr>
              <w:t>Кол-во экз. в библиотеке</w:t>
            </w:r>
          </w:p>
        </w:tc>
      </w:tr>
      <w:tr w:rsidR="00346930" w:rsidRPr="008A27B0" w:rsidTr="00AC6D46">
        <w:trPr>
          <w:trHeight w:val="20"/>
        </w:trPr>
        <w:tc>
          <w:tcPr>
            <w:tcW w:w="959" w:type="dxa"/>
          </w:tcPr>
          <w:p w:rsidR="00346930" w:rsidRPr="007F7782" w:rsidRDefault="00346930" w:rsidP="00AC6D46">
            <w:pPr>
              <w:jc w:val="center"/>
              <w:rPr>
                <w:sz w:val="20"/>
                <w:szCs w:val="20"/>
              </w:rPr>
            </w:pPr>
          </w:p>
        </w:tc>
        <w:tc>
          <w:tcPr>
            <w:tcW w:w="1701" w:type="dxa"/>
          </w:tcPr>
          <w:p w:rsidR="00346930" w:rsidRPr="007F7782" w:rsidRDefault="00346930" w:rsidP="00AC6D46">
            <w:pPr>
              <w:rPr>
                <w:color w:val="000000"/>
                <w:sz w:val="20"/>
                <w:szCs w:val="20"/>
              </w:rPr>
            </w:pPr>
          </w:p>
        </w:tc>
        <w:tc>
          <w:tcPr>
            <w:tcW w:w="4394" w:type="dxa"/>
          </w:tcPr>
          <w:p w:rsidR="00346930" w:rsidRPr="007F7782" w:rsidRDefault="00346930" w:rsidP="00AC6D46">
            <w:pPr>
              <w:jc w:val="both"/>
              <w:rPr>
                <w:color w:val="000000"/>
                <w:sz w:val="20"/>
                <w:szCs w:val="20"/>
              </w:rPr>
            </w:pPr>
          </w:p>
        </w:tc>
        <w:tc>
          <w:tcPr>
            <w:tcW w:w="1418" w:type="dxa"/>
          </w:tcPr>
          <w:p w:rsidR="00346930" w:rsidRPr="007F7782" w:rsidRDefault="00346930" w:rsidP="00AC6D46">
            <w:pPr>
              <w:rPr>
                <w:color w:val="000000"/>
                <w:sz w:val="20"/>
                <w:szCs w:val="20"/>
              </w:rPr>
            </w:pPr>
          </w:p>
        </w:tc>
        <w:tc>
          <w:tcPr>
            <w:tcW w:w="1559" w:type="dxa"/>
          </w:tcPr>
          <w:p w:rsidR="00346930" w:rsidRPr="007F7782" w:rsidRDefault="00346930" w:rsidP="00AC6D46">
            <w:pPr>
              <w:rPr>
                <w:color w:val="000000"/>
                <w:sz w:val="20"/>
                <w:szCs w:val="20"/>
              </w:rPr>
            </w:pPr>
          </w:p>
        </w:tc>
      </w:tr>
      <w:tr w:rsidR="00346930" w:rsidRPr="008A27B0" w:rsidTr="00AC6D46">
        <w:trPr>
          <w:trHeight w:val="20"/>
        </w:trPr>
        <w:tc>
          <w:tcPr>
            <w:tcW w:w="10031" w:type="dxa"/>
            <w:gridSpan w:val="5"/>
          </w:tcPr>
          <w:p w:rsidR="00346930" w:rsidRPr="007F7782" w:rsidRDefault="00346930" w:rsidP="00AC6D46">
            <w:pPr>
              <w:jc w:val="center"/>
              <w:rPr>
                <w:b/>
                <w:sz w:val="20"/>
                <w:szCs w:val="20"/>
              </w:rPr>
            </w:pPr>
            <w:r w:rsidRPr="007F7782">
              <w:rPr>
                <w:b/>
                <w:sz w:val="20"/>
                <w:szCs w:val="20"/>
              </w:rPr>
              <w:t xml:space="preserve">6.1.4 Перечень учебно-методического обеспечения для самостоятельной работы </w:t>
            </w:r>
            <w:proofErr w:type="gramStart"/>
            <w:r w:rsidRPr="007F7782">
              <w:rPr>
                <w:b/>
                <w:sz w:val="20"/>
                <w:szCs w:val="20"/>
              </w:rPr>
              <w:t>обучающихся</w:t>
            </w:r>
            <w:proofErr w:type="gramEnd"/>
            <w:r w:rsidRPr="007F7782">
              <w:rPr>
                <w:b/>
                <w:sz w:val="20"/>
                <w:szCs w:val="20"/>
              </w:rPr>
              <w:t xml:space="preserve"> по дисциплине</w:t>
            </w:r>
          </w:p>
        </w:tc>
      </w:tr>
      <w:tr w:rsidR="00346930" w:rsidRPr="008A27B0" w:rsidTr="00AC6D46">
        <w:trPr>
          <w:trHeight w:val="20"/>
        </w:trPr>
        <w:tc>
          <w:tcPr>
            <w:tcW w:w="959" w:type="dxa"/>
          </w:tcPr>
          <w:p w:rsidR="00346930" w:rsidRPr="007F7782" w:rsidRDefault="00346930" w:rsidP="00AC6D46">
            <w:pPr>
              <w:jc w:val="center"/>
              <w:rPr>
                <w:sz w:val="20"/>
                <w:szCs w:val="20"/>
              </w:rPr>
            </w:pPr>
          </w:p>
        </w:tc>
        <w:tc>
          <w:tcPr>
            <w:tcW w:w="1701" w:type="dxa"/>
          </w:tcPr>
          <w:p w:rsidR="00346930" w:rsidRPr="007F7782" w:rsidRDefault="00346930" w:rsidP="00AC6D46">
            <w:pPr>
              <w:jc w:val="center"/>
              <w:rPr>
                <w:sz w:val="20"/>
                <w:szCs w:val="20"/>
              </w:rPr>
            </w:pPr>
            <w:r w:rsidRPr="007F7782">
              <w:rPr>
                <w:sz w:val="20"/>
                <w:szCs w:val="20"/>
              </w:rPr>
              <w:t>Авторы, составители</w:t>
            </w:r>
          </w:p>
        </w:tc>
        <w:tc>
          <w:tcPr>
            <w:tcW w:w="4394" w:type="dxa"/>
          </w:tcPr>
          <w:p w:rsidR="00346930" w:rsidRPr="007F7782" w:rsidRDefault="00346930" w:rsidP="00AC6D46">
            <w:pPr>
              <w:jc w:val="center"/>
              <w:rPr>
                <w:sz w:val="20"/>
                <w:szCs w:val="20"/>
              </w:rPr>
            </w:pPr>
            <w:r w:rsidRPr="007F7782">
              <w:rPr>
                <w:sz w:val="20"/>
                <w:szCs w:val="20"/>
              </w:rPr>
              <w:t>Заглавие</w:t>
            </w:r>
          </w:p>
        </w:tc>
        <w:tc>
          <w:tcPr>
            <w:tcW w:w="1418" w:type="dxa"/>
          </w:tcPr>
          <w:p w:rsidR="00346930" w:rsidRPr="007F7782" w:rsidRDefault="00346930" w:rsidP="00AC6D46">
            <w:pPr>
              <w:widowControl w:val="0"/>
              <w:autoSpaceDE w:val="0"/>
              <w:autoSpaceDN w:val="0"/>
              <w:adjustRightInd w:val="0"/>
              <w:jc w:val="center"/>
              <w:rPr>
                <w:sz w:val="20"/>
                <w:szCs w:val="20"/>
              </w:rPr>
            </w:pPr>
            <w:r w:rsidRPr="007F7782">
              <w:rPr>
                <w:sz w:val="20"/>
                <w:szCs w:val="20"/>
              </w:rPr>
              <w:t>Издательство,</w:t>
            </w:r>
          </w:p>
          <w:p w:rsidR="00346930" w:rsidRPr="007F7782" w:rsidRDefault="00346930" w:rsidP="00AC6D46">
            <w:pPr>
              <w:jc w:val="center"/>
              <w:rPr>
                <w:sz w:val="20"/>
                <w:szCs w:val="20"/>
              </w:rPr>
            </w:pPr>
            <w:r w:rsidRPr="007F7782">
              <w:rPr>
                <w:sz w:val="20"/>
                <w:szCs w:val="20"/>
              </w:rPr>
              <w:t>год издания</w:t>
            </w:r>
          </w:p>
        </w:tc>
        <w:tc>
          <w:tcPr>
            <w:tcW w:w="1559" w:type="dxa"/>
          </w:tcPr>
          <w:p w:rsidR="00346930" w:rsidRPr="007F7782" w:rsidRDefault="00346930" w:rsidP="00AC6D46">
            <w:pPr>
              <w:jc w:val="center"/>
              <w:rPr>
                <w:sz w:val="20"/>
                <w:szCs w:val="20"/>
              </w:rPr>
            </w:pPr>
            <w:r w:rsidRPr="007F7782">
              <w:rPr>
                <w:sz w:val="20"/>
                <w:szCs w:val="20"/>
              </w:rPr>
              <w:t>Кол-во экз. в библиотеке</w:t>
            </w:r>
          </w:p>
        </w:tc>
      </w:tr>
      <w:tr w:rsidR="00346930" w:rsidRPr="008A27B0" w:rsidTr="00AC6D46">
        <w:trPr>
          <w:trHeight w:val="20"/>
        </w:trPr>
        <w:tc>
          <w:tcPr>
            <w:tcW w:w="959" w:type="dxa"/>
          </w:tcPr>
          <w:p w:rsidR="00346930" w:rsidRPr="007F7782" w:rsidRDefault="00346930" w:rsidP="00AC6D46">
            <w:pPr>
              <w:jc w:val="center"/>
              <w:rPr>
                <w:sz w:val="20"/>
                <w:szCs w:val="20"/>
              </w:rPr>
            </w:pPr>
          </w:p>
        </w:tc>
        <w:tc>
          <w:tcPr>
            <w:tcW w:w="1701" w:type="dxa"/>
          </w:tcPr>
          <w:p w:rsidR="00346930" w:rsidRPr="007F7782" w:rsidRDefault="00346930" w:rsidP="00AC6D46">
            <w:pPr>
              <w:rPr>
                <w:color w:val="000000"/>
                <w:sz w:val="20"/>
                <w:szCs w:val="20"/>
              </w:rPr>
            </w:pPr>
          </w:p>
        </w:tc>
        <w:tc>
          <w:tcPr>
            <w:tcW w:w="4394" w:type="dxa"/>
          </w:tcPr>
          <w:p w:rsidR="00346930" w:rsidRPr="007F7782" w:rsidRDefault="00346930" w:rsidP="00AC6D46">
            <w:pPr>
              <w:rPr>
                <w:color w:val="000000"/>
                <w:sz w:val="20"/>
                <w:szCs w:val="20"/>
              </w:rPr>
            </w:pPr>
          </w:p>
        </w:tc>
        <w:tc>
          <w:tcPr>
            <w:tcW w:w="1418" w:type="dxa"/>
          </w:tcPr>
          <w:p w:rsidR="00346930" w:rsidRPr="007F7782" w:rsidRDefault="00346930" w:rsidP="00AC6D46">
            <w:pPr>
              <w:rPr>
                <w:color w:val="000000"/>
                <w:sz w:val="20"/>
                <w:szCs w:val="20"/>
              </w:rPr>
            </w:pPr>
          </w:p>
        </w:tc>
        <w:tc>
          <w:tcPr>
            <w:tcW w:w="1559" w:type="dxa"/>
          </w:tcPr>
          <w:p w:rsidR="00346930" w:rsidRPr="007F7782" w:rsidRDefault="00346930" w:rsidP="00AC6D46">
            <w:pPr>
              <w:rPr>
                <w:color w:val="000000"/>
                <w:sz w:val="20"/>
                <w:szCs w:val="20"/>
              </w:rPr>
            </w:pPr>
          </w:p>
        </w:tc>
      </w:tr>
      <w:tr w:rsidR="00346930" w:rsidRPr="008A27B0" w:rsidTr="00AC6D46">
        <w:trPr>
          <w:trHeight w:val="20"/>
        </w:trPr>
        <w:tc>
          <w:tcPr>
            <w:tcW w:w="10031" w:type="dxa"/>
            <w:gridSpan w:val="5"/>
          </w:tcPr>
          <w:p w:rsidR="00346930" w:rsidRPr="007F7782" w:rsidRDefault="00346930" w:rsidP="00AC6D46">
            <w:pPr>
              <w:jc w:val="center"/>
              <w:rPr>
                <w:b/>
                <w:sz w:val="20"/>
                <w:szCs w:val="20"/>
              </w:rPr>
            </w:pPr>
            <w:r w:rsidRPr="007F7782">
              <w:rPr>
                <w:b/>
                <w:sz w:val="20"/>
                <w:szCs w:val="20"/>
              </w:rPr>
              <w:t>6.2 Перечень ресурсов информационно-телекоммуникационной сети «Интернет»</w:t>
            </w:r>
          </w:p>
        </w:tc>
      </w:tr>
      <w:tr w:rsidR="00346930" w:rsidRPr="008A27B0" w:rsidTr="00AC6D46">
        <w:trPr>
          <w:trHeight w:val="20"/>
        </w:trPr>
        <w:tc>
          <w:tcPr>
            <w:tcW w:w="959" w:type="dxa"/>
          </w:tcPr>
          <w:p w:rsidR="00346930" w:rsidRPr="007F7782" w:rsidRDefault="00346930" w:rsidP="00AC6D46">
            <w:pPr>
              <w:spacing w:after="200"/>
              <w:jc w:val="center"/>
              <w:rPr>
                <w:rFonts w:eastAsia="MS ??"/>
                <w:sz w:val="20"/>
                <w:szCs w:val="20"/>
              </w:rPr>
            </w:pPr>
            <w:r w:rsidRPr="007F7782">
              <w:rPr>
                <w:sz w:val="20"/>
                <w:szCs w:val="20"/>
              </w:rPr>
              <w:t>6.2.1</w:t>
            </w:r>
          </w:p>
        </w:tc>
        <w:tc>
          <w:tcPr>
            <w:tcW w:w="9072" w:type="dxa"/>
            <w:gridSpan w:val="4"/>
          </w:tcPr>
          <w:p w:rsidR="00346930" w:rsidRPr="00A54EFB" w:rsidRDefault="00346930" w:rsidP="00AC6D46">
            <w:pPr>
              <w:widowControl w:val="0"/>
              <w:autoSpaceDE w:val="0"/>
              <w:autoSpaceDN w:val="0"/>
              <w:adjustRightInd w:val="0"/>
              <w:spacing w:before="15" w:after="15" w:line="218" w:lineRule="exact"/>
              <w:ind w:left="15" w:right="15"/>
              <w:jc w:val="both"/>
              <w:rPr>
                <w:color w:val="000000"/>
                <w:sz w:val="20"/>
                <w:szCs w:val="20"/>
              </w:rPr>
            </w:pPr>
            <w:r>
              <w:rPr>
                <w:color w:val="000000"/>
                <w:sz w:val="20"/>
                <w:szCs w:val="20"/>
              </w:rPr>
              <w:t>Б</w:t>
            </w:r>
            <w:r w:rsidRPr="00A30368">
              <w:rPr>
                <w:color w:val="000000"/>
                <w:sz w:val="20"/>
                <w:szCs w:val="20"/>
              </w:rPr>
              <w:t xml:space="preserve">иблиотека </w:t>
            </w:r>
            <w:proofErr w:type="spellStart"/>
            <w:r w:rsidRPr="00A30368">
              <w:rPr>
                <w:color w:val="000000"/>
                <w:sz w:val="20"/>
                <w:szCs w:val="20"/>
              </w:rPr>
              <w:t>КрИЖТ</w:t>
            </w:r>
            <w:proofErr w:type="spellEnd"/>
            <w:r w:rsidRPr="00A30368">
              <w:rPr>
                <w:color w:val="000000"/>
                <w:sz w:val="20"/>
                <w:szCs w:val="20"/>
              </w:rPr>
              <w:t xml:space="preserve"> </w:t>
            </w:r>
            <w:proofErr w:type="spellStart"/>
            <w:r w:rsidRPr="00A30368">
              <w:rPr>
                <w:color w:val="000000"/>
                <w:sz w:val="20"/>
                <w:szCs w:val="20"/>
              </w:rPr>
              <w:t>ИрГУПС</w:t>
            </w:r>
            <w:proofErr w:type="spellEnd"/>
            <w:r w:rsidRPr="00A30368">
              <w:rPr>
                <w:color w:val="000000"/>
                <w:sz w:val="20"/>
                <w:szCs w:val="20"/>
              </w:rPr>
              <w:t xml:space="preserve"> : </w:t>
            </w:r>
            <w:r w:rsidRPr="00714454">
              <w:rPr>
                <w:color w:val="000000"/>
                <w:sz w:val="20"/>
                <w:szCs w:val="20"/>
              </w:rPr>
              <w:t>[</w:t>
            </w:r>
            <w:r w:rsidRPr="00A30368">
              <w:rPr>
                <w:color w:val="000000"/>
                <w:sz w:val="20"/>
                <w:szCs w:val="20"/>
              </w:rPr>
              <w:t>сайт</w:t>
            </w:r>
            <w:r w:rsidRPr="00714454">
              <w:rPr>
                <w:color w:val="000000"/>
                <w:sz w:val="20"/>
                <w:szCs w:val="20"/>
              </w:rPr>
              <w:t xml:space="preserve">] </w:t>
            </w:r>
            <w:r>
              <w:rPr>
                <w:color w:val="000000"/>
                <w:sz w:val="20"/>
                <w:szCs w:val="20"/>
              </w:rPr>
              <w:t xml:space="preserve">/ Красноярский институт железнодорожного транспорта </w:t>
            </w:r>
            <w:proofErr w:type="gramStart"/>
            <w:r w:rsidRPr="00C35C36">
              <w:rPr>
                <w:color w:val="000000"/>
                <w:sz w:val="20"/>
                <w:szCs w:val="20"/>
              </w:rPr>
              <w:t>–</w:t>
            </w:r>
            <w:r>
              <w:rPr>
                <w:color w:val="000000"/>
                <w:sz w:val="20"/>
                <w:szCs w:val="20"/>
              </w:rPr>
              <w:t>ф</w:t>
            </w:r>
            <w:proofErr w:type="gramEnd"/>
            <w:r>
              <w:rPr>
                <w:color w:val="000000"/>
                <w:sz w:val="20"/>
                <w:szCs w:val="20"/>
              </w:rPr>
              <w:t xml:space="preserve">илиал </w:t>
            </w:r>
            <w:proofErr w:type="spellStart"/>
            <w:r>
              <w:rPr>
                <w:color w:val="000000"/>
                <w:sz w:val="20"/>
                <w:szCs w:val="20"/>
              </w:rPr>
              <w:t>ИрГУПС</w:t>
            </w:r>
            <w:proofErr w:type="spellEnd"/>
            <w:r w:rsidRPr="00A30368">
              <w:rPr>
                <w:color w:val="000000"/>
                <w:sz w:val="20"/>
                <w:szCs w:val="20"/>
              </w:rPr>
              <w:t>. – Красноярск</w:t>
            </w:r>
            <w:r>
              <w:rPr>
                <w:color w:val="000000"/>
                <w:sz w:val="20"/>
                <w:szCs w:val="20"/>
              </w:rPr>
              <w:t xml:space="preserve">. – </w:t>
            </w:r>
            <w:r w:rsidRPr="00A30368">
              <w:rPr>
                <w:color w:val="000000"/>
                <w:sz w:val="20"/>
                <w:szCs w:val="20"/>
              </w:rPr>
              <w:t xml:space="preserve">URL: </w:t>
            </w:r>
            <w:hyperlink r:id="rId19" w:history="1">
              <w:r w:rsidRPr="00661418">
                <w:rPr>
                  <w:rStyle w:val="a9"/>
                  <w:sz w:val="20"/>
                  <w:szCs w:val="20"/>
                </w:rPr>
                <w:t>http://irbis.krsk.irgups.ru/</w:t>
              </w:r>
            </w:hyperlink>
            <w:r w:rsidRPr="00A30368">
              <w:rPr>
                <w:color w:val="000000"/>
                <w:sz w:val="20"/>
                <w:szCs w:val="20"/>
              </w:rPr>
              <w:t>. – Режим доступа: после авторизации. – Текст: электронный.</w:t>
            </w:r>
          </w:p>
        </w:tc>
      </w:tr>
      <w:tr w:rsidR="00346930" w:rsidRPr="008A27B0" w:rsidTr="00AC6D46">
        <w:trPr>
          <w:trHeight w:val="20"/>
        </w:trPr>
        <w:tc>
          <w:tcPr>
            <w:tcW w:w="959" w:type="dxa"/>
          </w:tcPr>
          <w:p w:rsidR="00346930" w:rsidRPr="007F7782" w:rsidRDefault="00346930" w:rsidP="00AC6D46">
            <w:pPr>
              <w:spacing w:after="200"/>
              <w:jc w:val="center"/>
              <w:rPr>
                <w:rFonts w:eastAsia="MS ??"/>
                <w:sz w:val="20"/>
                <w:szCs w:val="20"/>
              </w:rPr>
            </w:pPr>
            <w:r w:rsidRPr="007F7782">
              <w:rPr>
                <w:sz w:val="20"/>
                <w:szCs w:val="20"/>
              </w:rPr>
              <w:t>6.2.2</w:t>
            </w:r>
          </w:p>
        </w:tc>
        <w:tc>
          <w:tcPr>
            <w:tcW w:w="9072" w:type="dxa"/>
            <w:gridSpan w:val="4"/>
          </w:tcPr>
          <w:p w:rsidR="00346930" w:rsidRPr="00A54EFB" w:rsidRDefault="00346930" w:rsidP="00AC6D46">
            <w:pPr>
              <w:widowControl w:val="0"/>
              <w:autoSpaceDE w:val="0"/>
              <w:autoSpaceDN w:val="0"/>
              <w:adjustRightInd w:val="0"/>
              <w:spacing w:before="15" w:after="15" w:line="218" w:lineRule="exact"/>
              <w:ind w:left="15" w:right="15"/>
              <w:jc w:val="both"/>
              <w:rPr>
                <w:color w:val="000000"/>
                <w:sz w:val="20"/>
                <w:szCs w:val="20"/>
              </w:rPr>
            </w:pPr>
            <w:r w:rsidRPr="00A30368">
              <w:rPr>
                <w:color w:val="000000"/>
                <w:sz w:val="20"/>
                <w:szCs w:val="20"/>
              </w:rPr>
              <w:t>Электронная библиотека «УМЦ ЖДТ»</w:t>
            </w:r>
            <w:proofErr w:type="gramStart"/>
            <w:r w:rsidRPr="00A30368">
              <w:rPr>
                <w:color w:val="000000"/>
                <w:sz w:val="20"/>
                <w:szCs w:val="20"/>
              </w:rPr>
              <w:t xml:space="preserve"> :</w:t>
            </w:r>
            <w:proofErr w:type="gramEnd"/>
            <w:r w:rsidRPr="00A30368">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w:t>
            </w:r>
            <w:r>
              <w:rPr>
                <w:color w:val="000000"/>
                <w:sz w:val="20"/>
                <w:szCs w:val="20"/>
              </w:rPr>
              <w:t xml:space="preserve">, 2013 –    </w:t>
            </w:r>
            <w:r w:rsidRPr="00A30368">
              <w:rPr>
                <w:color w:val="000000"/>
                <w:sz w:val="20"/>
                <w:szCs w:val="20"/>
              </w:rPr>
              <w:t xml:space="preserve">. – URL: </w:t>
            </w:r>
            <w:hyperlink r:id="rId20" w:history="1">
              <w:r w:rsidRPr="00A30368">
                <w:rPr>
                  <w:rStyle w:val="a9"/>
                  <w:sz w:val="20"/>
                  <w:szCs w:val="20"/>
                </w:rPr>
                <w:t>http://umczdt.ru/books/</w:t>
              </w:r>
            </w:hyperlink>
            <w:r w:rsidRPr="00A30368">
              <w:rPr>
                <w:color w:val="000000"/>
                <w:sz w:val="20"/>
                <w:szCs w:val="20"/>
              </w:rPr>
              <w:t>. – Режим доступа: по</w:t>
            </w:r>
            <w:r>
              <w:rPr>
                <w:color w:val="000000"/>
                <w:sz w:val="20"/>
                <w:szCs w:val="20"/>
              </w:rPr>
              <w:t xml:space="preserve"> подписке</w:t>
            </w:r>
            <w:r w:rsidRPr="00A30368">
              <w:rPr>
                <w:color w:val="000000"/>
                <w:sz w:val="20"/>
                <w:szCs w:val="20"/>
              </w:rPr>
              <w:t>. – Текст: электронный.</w:t>
            </w:r>
          </w:p>
        </w:tc>
      </w:tr>
      <w:tr w:rsidR="00346930" w:rsidRPr="008A27B0" w:rsidTr="00AC6D46">
        <w:trPr>
          <w:trHeight w:val="20"/>
        </w:trPr>
        <w:tc>
          <w:tcPr>
            <w:tcW w:w="959" w:type="dxa"/>
          </w:tcPr>
          <w:p w:rsidR="00346930" w:rsidRPr="007F7782" w:rsidRDefault="00346930" w:rsidP="00AC6D46">
            <w:pPr>
              <w:spacing w:after="200"/>
              <w:jc w:val="center"/>
              <w:rPr>
                <w:rFonts w:eastAsia="MS ??"/>
                <w:sz w:val="20"/>
                <w:szCs w:val="20"/>
              </w:rPr>
            </w:pPr>
            <w:r w:rsidRPr="007F7782">
              <w:rPr>
                <w:sz w:val="20"/>
                <w:szCs w:val="20"/>
              </w:rPr>
              <w:t>6.2.3</w:t>
            </w:r>
          </w:p>
        </w:tc>
        <w:tc>
          <w:tcPr>
            <w:tcW w:w="9072" w:type="dxa"/>
            <w:gridSpan w:val="4"/>
          </w:tcPr>
          <w:p w:rsidR="00346930" w:rsidRPr="00F94B30" w:rsidRDefault="00346930" w:rsidP="00AC6D46">
            <w:pPr>
              <w:widowControl w:val="0"/>
              <w:autoSpaceDE w:val="0"/>
              <w:autoSpaceDN w:val="0"/>
              <w:adjustRightInd w:val="0"/>
              <w:spacing w:before="15" w:after="15" w:line="218" w:lineRule="exact"/>
              <w:ind w:left="15" w:right="15"/>
              <w:jc w:val="both"/>
              <w:rPr>
                <w:color w:val="000000"/>
                <w:sz w:val="20"/>
                <w:szCs w:val="20"/>
              </w:rPr>
            </w:pPr>
            <w:r w:rsidRPr="00A30368">
              <w:rPr>
                <w:color w:val="000000"/>
                <w:sz w:val="20"/>
                <w:szCs w:val="20"/>
              </w:rPr>
              <w:t>Znanium.com</w:t>
            </w:r>
            <w:proofErr w:type="gramStart"/>
            <w:r w:rsidRPr="00A30368">
              <w:rPr>
                <w:color w:val="000000"/>
                <w:sz w:val="20"/>
                <w:szCs w:val="20"/>
              </w:rPr>
              <w:t xml:space="preserve"> :</w:t>
            </w:r>
            <w:proofErr w:type="gramEnd"/>
            <w:r w:rsidRPr="00A30368">
              <w:rPr>
                <w:color w:val="000000"/>
                <w:sz w:val="20"/>
                <w:szCs w:val="20"/>
              </w:rPr>
              <w:t xml:space="preserve"> электронно-библиотечная система : сайт / ООО «ЗНАНИУМ». – Москва</w:t>
            </w:r>
            <w:r>
              <w:rPr>
                <w:color w:val="000000"/>
                <w:sz w:val="20"/>
                <w:szCs w:val="20"/>
              </w:rPr>
              <w:t xml:space="preserve">. 2011 –   </w:t>
            </w:r>
            <w:r w:rsidRPr="00A30368">
              <w:rPr>
                <w:color w:val="000000"/>
                <w:sz w:val="20"/>
                <w:szCs w:val="20"/>
              </w:rPr>
              <w:t xml:space="preserve">. – URL: </w:t>
            </w:r>
            <w:hyperlink r:id="rId21" w:history="1">
              <w:r w:rsidRPr="00661418">
                <w:rPr>
                  <w:rStyle w:val="a9"/>
                  <w:sz w:val="20"/>
                  <w:szCs w:val="20"/>
                </w:rPr>
                <w:t>http://znanium.com</w:t>
              </w:r>
            </w:hyperlink>
            <w:r w:rsidRPr="00A30368">
              <w:rPr>
                <w:color w:val="000000"/>
                <w:sz w:val="20"/>
                <w:szCs w:val="20"/>
              </w:rPr>
              <w:t>. – Режим доступа</w:t>
            </w:r>
            <w:proofErr w:type="gramStart"/>
            <w:r w:rsidRPr="00A30368">
              <w:rPr>
                <w:color w:val="000000"/>
                <w:sz w:val="20"/>
                <w:szCs w:val="20"/>
              </w:rPr>
              <w:t xml:space="preserve"> :</w:t>
            </w:r>
            <w:proofErr w:type="gramEnd"/>
            <w:r w:rsidRPr="00A30368">
              <w:rPr>
                <w:color w:val="000000"/>
                <w:sz w:val="20"/>
                <w:szCs w:val="20"/>
              </w:rPr>
              <w:t xml:space="preserve"> по</w:t>
            </w:r>
            <w:r>
              <w:rPr>
                <w:color w:val="000000"/>
                <w:sz w:val="20"/>
                <w:szCs w:val="20"/>
              </w:rPr>
              <w:t xml:space="preserve"> подписке</w:t>
            </w:r>
            <w:r w:rsidRPr="00A30368">
              <w:rPr>
                <w:color w:val="000000"/>
                <w:sz w:val="20"/>
                <w:szCs w:val="20"/>
              </w:rPr>
              <w:t>. – Текст: электронный.</w:t>
            </w:r>
          </w:p>
        </w:tc>
      </w:tr>
      <w:tr w:rsidR="00346930" w:rsidRPr="008A27B0" w:rsidTr="00AC6D46">
        <w:trPr>
          <w:trHeight w:val="20"/>
        </w:trPr>
        <w:tc>
          <w:tcPr>
            <w:tcW w:w="959" w:type="dxa"/>
          </w:tcPr>
          <w:p w:rsidR="00346930" w:rsidRPr="007F7782" w:rsidRDefault="00346930" w:rsidP="00AC6D46">
            <w:pPr>
              <w:spacing w:after="200"/>
              <w:jc w:val="center"/>
              <w:rPr>
                <w:rFonts w:eastAsia="MS ??"/>
                <w:sz w:val="20"/>
                <w:szCs w:val="20"/>
              </w:rPr>
            </w:pPr>
            <w:r w:rsidRPr="007F7782">
              <w:rPr>
                <w:sz w:val="20"/>
                <w:szCs w:val="20"/>
              </w:rPr>
              <w:t>6.2.4</w:t>
            </w:r>
          </w:p>
        </w:tc>
        <w:tc>
          <w:tcPr>
            <w:tcW w:w="9072" w:type="dxa"/>
            <w:gridSpan w:val="4"/>
          </w:tcPr>
          <w:p w:rsidR="00346930" w:rsidRPr="00A30368" w:rsidRDefault="00607249" w:rsidP="00AC6D46">
            <w:pPr>
              <w:widowControl w:val="0"/>
              <w:autoSpaceDE w:val="0"/>
              <w:autoSpaceDN w:val="0"/>
              <w:adjustRightInd w:val="0"/>
              <w:spacing w:before="15" w:after="15" w:line="218" w:lineRule="exact"/>
              <w:ind w:left="15" w:right="15"/>
              <w:jc w:val="both"/>
              <w:rPr>
                <w:color w:val="000000"/>
                <w:sz w:val="20"/>
                <w:szCs w:val="20"/>
              </w:rPr>
            </w:pPr>
            <w:hyperlink r:id="rId22" w:history="1">
              <w:r w:rsidR="00346930" w:rsidRPr="00A30368">
                <w:rPr>
                  <w:rStyle w:val="a9"/>
                  <w:color w:val="000000" w:themeColor="text1"/>
                  <w:sz w:val="20"/>
                  <w:szCs w:val="20"/>
                </w:rPr>
                <w:t>Образовательная платформа Юрайт</w:t>
              </w:r>
            </w:hyperlink>
            <w:proofErr w:type="gramStart"/>
            <w:r w:rsidR="00346930" w:rsidRPr="00A30368">
              <w:rPr>
                <w:color w:val="000000" w:themeColor="text1"/>
                <w:sz w:val="20"/>
                <w:szCs w:val="20"/>
              </w:rPr>
              <w:t xml:space="preserve"> :</w:t>
            </w:r>
            <w:proofErr w:type="gramEnd"/>
            <w:r w:rsidR="00346930" w:rsidRPr="00A30368">
              <w:rPr>
                <w:color w:val="000000"/>
                <w:sz w:val="20"/>
                <w:szCs w:val="20"/>
              </w:rPr>
              <w:t xml:space="preserve"> электронная библиотека : сайт / ООО «Электронное издательство </w:t>
            </w:r>
            <w:proofErr w:type="spellStart"/>
            <w:r w:rsidR="00346930" w:rsidRPr="00A30368">
              <w:rPr>
                <w:color w:val="000000"/>
                <w:sz w:val="20"/>
                <w:szCs w:val="20"/>
              </w:rPr>
              <w:t>Юрайт</w:t>
            </w:r>
            <w:proofErr w:type="spellEnd"/>
            <w:r w:rsidR="00346930" w:rsidRPr="00A30368">
              <w:rPr>
                <w:color w:val="000000"/>
                <w:sz w:val="20"/>
                <w:szCs w:val="20"/>
              </w:rPr>
              <w:t xml:space="preserve">». – Москва. – URL: </w:t>
            </w:r>
            <w:hyperlink r:id="rId23" w:history="1">
              <w:r w:rsidR="00346930" w:rsidRPr="00A30368">
                <w:rPr>
                  <w:rStyle w:val="a9"/>
                  <w:sz w:val="20"/>
                  <w:szCs w:val="20"/>
                </w:rPr>
                <w:t>https://urait.ru/</w:t>
              </w:r>
            </w:hyperlink>
            <w:r w:rsidR="00346930" w:rsidRPr="00A30368">
              <w:rPr>
                <w:color w:val="000000"/>
                <w:sz w:val="20"/>
                <w:szCs w:val="20"/>
              </w:rPr>
              <w:t>. – Режим доступа: по</w:t>
            </w:r>
            <w:r w:rsidR="00346930">
              <w:rPr>
                <w:color w:val="000000"/>
                <w:sz w:val="20"/>
                <w:szCs w:val="20"/>
              </w:rPr>
              <w:t xml:space="preserve"> подписке</w:t>
            </w:r>
            <w:r w:rsidR="00346930" w:rsidRPr="00A30368">
              <w:rPr>
                <w:color w:val="000000"/>
                <w:sz w:val="20"/>
                <w:szCs w:val="20"/>
              </w:rPr>
              <w:t>. – Текст: электронный.</w:t>
            </w:r>
          </w:p>
        </w:tc>
      </w:tr>
      <w:tr w:rsidR="00346930" w:rsidRPr="008A27B0" w:rsidTr="00AC6D46">
        <w:trPr>
          <w:trHeight w:val="20"/>
        </w:trPr>
        <w:tc>
          <w:tcPr>
            <w:tcW w:w="959" w:type="dxa"/>
          </w:tcPr>
          <w:p w:rsidR="00346930" w:rsidRPr="007F7782" w:rsidRDefault="00346930" w:rsidP="00AC6D46">
            <w:pPr>
              <w:spacing w:after="200"/>
              <w:jc w:val="center"/>
              <w:rPr>
                <w:rFonts w:eastAsia="MS ??"/>
                <w:sz w:val="20"/>
                <w:szCs w:val="20"/>
              </w:rPr>
            </w:pPr>
            <w:r w:rsidRPr="007F7782">
              <w:rPr>
                <w:sz w:val="20"/>
                <w:szCs w:val="20"/>
              </w:rPr>
              <w:t>6.2.5</w:t>
            </w:r>
          </w:p>
        </w:tc>
        <w:tc>
          <w:tcPr>
            <w:tcW w:w="9072" w:type="dxa"/>
            <w:gridSpan w:val="4"/>
          </w:tcPr>
          <w:p w:rsidR="00346930" w:rsidRPr="00F94B30" w:rsidRDefault="00346930" w:rsidP="00AC6D46">
            <w:pPr>
              <w:widowControl w:val="0"/>
              <w:autoSpaceDE w:val="0"/>
              <w:autoSpaceDN w:val="0"/>
              <w:adjustRightInd w:val="0"/>
              <w:spacing w:before="15" w:after="15" w:line="218" w:lineRule="exact"/>
              <w:ind w:left="15" w:right="15"/>
              <w:jc w:val="both"/>
              <w:rPr>
                <w:color w:val="000000"/>
                <w:sz w:val="20"/>
                <w:szCs w:val="20"/>
              </w:rPr>
            </w:pPr>
            <w:r w:rsidRPr="00A30368">
              <w:rPr>
                <w:color w:val="000000"/>
                <w:sz w:val="20"/>
                <w:szCs w:val="20"/>
              </w:rPr>
              <w:t>Лань</w:t>
            </w:r>
            <w:proofErr w:type="gramStart"/>
            <w:r w:rsidRPr="00A30368">
              <w:rPr>
                <w:color w:val="000000"/>
                <w:sz w:val="20"/>
                <w:szCs w:val="20"/>
              </w:rPr>
              <w:t xml:space="preserve"> :</w:t>
            </w:r>
            <w:proofErr w:type="gramEnd"/>
            <w:r w:rsidRPr="00A30368">
              <w:rPr>
                <w:color w:val="000000"/>
                <w:sz w:val="20"/>
                <w:szCs w:val="20"/>
              </w:rPr>
              <w:t xml:space="preserve"> электронно-библиотечная система : сайт / Издательство Лань. – Санкт-Петербург, 2011 – </w:t>
            </w:r>
            <w:r>
              <w:rPr>
                <w:color w:val="000000"/>
                <w:sz w:val="20"/>
                <w:szCs w:val="20"/>
              </w:rPr>
              <w:t xml:space="preserve">   </w:t>
            </w:r>
            <w:r w:rsidRPr="00A30368">
              <w:rPr>
                <w:color w:val="000000"/>
                <w:sz w:val="20"/>
                <w:szCs w:val="20"/>
              </w:rPr>
              <w:t xml:space="preserve">. – URL: </w:t>
            </w:r>
            <w:hyperlink r:id="rId24" w:history="1">
              <w:r w:rsidRPr="00661418">
                <w:rPr>
                  <w:rStyle w:val="a9"/>
                  <w:sz w:val="20"/>
                  <w:szCs w:val="20"/>
                </w:rPr>
                <w:t>http://e.lanbook.com</w:t>
              </w:r>
            </w:hyperlink>
            <w:r>
              <w:rPr>
                <w:color w:val="000000"/>
                <w:sz w:val="20"/>
                <w:szCs w:val="20"/>
              </w:rPr>
              <w:t>.</w:t>
            </w:r>
            <w:r w:rsidRPr="00A30368">
              <w:rPr>
                <w:color w:val="000000"/>
                <w:sz w:val="20"/>
                <w:szCs w:val="20"/>
              </w:rPr>
              <w:t xml:space="preserve"> – Режим доступа</w:t>
            </w:r>
            <w:proofErr w:type="gramStart"/>
            <w:r w:rsidRPr="00A30368">
              <w:rPr>
                <w:color w:val="000000"/>
                <w:sz w:val="20"/>
                <w:szCs w:val="20"/>
              </w:rPr>
              <w:t xml:space="preserve"> :</w:t>
            </w:r>
            <w:proofErr w:type="gramEnd"/>
            <w:r w:rsidRPr="00A30368">
              <w:rPr>
                <w:color w:val="000000"/>
                <w:sz w:val="20"/>
                <w:szCs w:val="20"/>
              </w:rPr>
              <w:t xml:space="preserve"> по подписке. – Текст: электронный.</w:t>
            </w:r>
          </w:p>
        </w:tc>
      </w:tr>
      <w:tr w:rsidR="00346930" w:rsidRPr="008A27B0" w:rsidTr="00AC6D46">
        <w:trPr>
          <w:trHeight w:val="20"/>
        </w:trPr>
        <w:tc>
          <w:tcPr>
            <w:tcW w:w="959" w:type="dxa"/>
          </w:tcPr>
          <w:p w:rsidR="00346930" w:rsidRPr="007F7782" w:rsidRDefault="00346930" w:rsidP="00AC6D46">
            <w:pPr>
              <w:spacing w:after="200"/>
              <w:jc w:val="center"/>
              <w:rPr>
                <w:rFonts w:eastAsia="MS ??"/>
                <w:sz w:val="20"/>
                <w:szCs w:val="20"/>
              </w:rPr>
            </w:pPr>
            <w:r w:rsidRPr="007F7782">
              <w:rPr>
                <w:sz w:val="20"/>
                <w:szCs w:val="20"/>
              </w:rPr>
              <w:t>6.2.6</w:t>
            </w:r>
          </w:p>
        </w:tc>
        <w:tc>
          <w:tcPr>
            <w:tcW w:w="9072" w:type="dxa"/>
            <w:gridSpan w:val="4"/>
          </w:tcPr>
          <w:p w:rsidR="00346930" w:rsidRPr="00F94B30" w:rsidRDefault="00346930" w:rsidP="00AC6D46">
            <w:pPr>
              <w:widowControl w:val="0"/>
              <w:autoSpaceDE w:val="0"/>
              <w:autoSpaceDN w:val="0"/>
              <w:adjustRightInd w:val="0"/>
              <w:spacing w:before="15" w:after="15" w:line="218" w:lineRule="exact"/>
              <w:ind w:left="15" w:right="15"/>
              <w:jc w:val="both"/>
              <w:rPr>
                <w:color w:val="000000"/>
                <w:sz w:val="20"/>
                <w:szCs w:val="20"/>
              </w:rPr>
            </w:pPr>
            <w:r w:rsidRPr="00A30368">
              <w:rPr>
                <w:color w:val="000000"/>
                <w:sz w:val="20"/>
                <w:szCs w:val="20"/>
              </w:rPr>
              <w:t xml:space="preserve">ЭБС </w:t>
            </w:r>
            <w:r w:rsidRPr="00A30368">
              <w:rPr>
                <w:bCs/>
                <w:color w:val="000000"/>
                <w:sz w:val="20"/>
                <w:szCs w:val="20"/>
              </w:rPr>
              <w:t>«Университетская библиотека онлайн»</w:t>
            </w:r>
            <w:proofErr w:type="gramStart"/>
            <w:r w:rsidRPr="00A30368">
              <w:rPr>
                <w:color w:val="000000"/>
                <w:sz w:val="20"/>
                <w:szCs w:val="20"/>
              </w:rPr>
              <w:t xml:space="preserve"> :</w:t>
            </w:r>
            <w:proofErr w:type="gramEnd"/>
            <w:r w:rsidRPr="00A30368">
              <w:rPr>
                <w:color w:val="000000"/>
                <w:sz w:val="20"/>
                <w:szCs w:val="20"/>
              </w:rPr>
              <w:t xml:space="preserve"> электронная библиотека : сайт / ООО «</w:t>
            </w:r>
            <w:proofErr w:type="spellStart"/>
            <w:r w:rsidRPr="00A30368">
              <w:rPr>
                <w:color w:val="000000"/>
                <w:sz w:val="20"/>
                <w:szCs w:val="20"/>
              </w:rPr>
              <w:t>Директ</w:t>
            </w:r>
            <w:proofErr w:type="spellEnd"/>
            <w:r w:rsidRPr="00A30368">
              <w:rPr>
                <w:color w:val="000000"/>
                <w:sz w:val="20"/>
                <w:szCs w:val="20"/>
              </w:rPr>
              <w:t xml:space="preserve">-Медиа». – Москва, 2001 –    . – URL: </w:t>
            </w:r>
            <w:hyperlink r:id="rId25" w:history="1">
              <w:r w:rsidRPr="00661418">
                <w:rPr>
                  <w:rStyle w:val="a9"/>
                  <w:sz w:val="20"/>
                  <w:szCs w:val="20"/>
                </w:rPr>
                <w:t>https://biblioclub.ru/</w:t>
              </w:r>
            </w:hyperlink>
            <w:r w:rsidRPr="00A30368">
              <w:rPr>
                <w:color w:val="000000"/>
                <w:sz w:val="20"/>
                <w:szCs w:val="20"/>
              </w:rPr>
              <w:t>. – Режим доступа: по подписке. – Текст: электронный.</w:t>
            </w:r>
          </w:p>
        </w:tc>
      </w:tr>
      <w:tr w:rsidR="00346930" w:rsidRPr="008A27B0" w:rsidTr="00AC6D46">
        <w:trPr>
          <w:trHeight w:val="20"/>
        </w:trPr>
        <w:tc>
          <w:tcPr>
            <w:tcW w:w="959" w:type="dxa"/>
          </w:tcPr>
          <w:p w:rsidR="00346930" w:rsidRPr="007F7782" w:rsidRDefault="00346930" w:rsidP="00AC6D46">
            <w:pPr>
              <w:spacing w:after="200"/>
              <w:jc w:val="center"/>
              <w:rPr>
                <w:rFonts w:eastAsia="MS ??"/>
                <w:sz w:val="20"/>
                <w:szCs w:val="20"/>
              </w:rPr>
            </w:pPr>
            <w:r w:rsidRPr="007F7782">
              <w:rPr>
                <w:sz w:val="20"/>
                <w:szCs w:val="20"/>
              </w:rPr>
              <w:t>6.2.7</w:t>
            </w:r>
          </w:p>
        </w:tc>
        <w:tc>
          <w:tcPr>
            <w:tcW w:w="9072" w:type="dxa"/>
            <w:gridSpan w:val="4"/>
          </w:tcPr>
          <w:p w:rsidR="00346930" w:rsidRPr="00A30368" w:rsidRDefault="00346930" w:rsidP="00AC6D46">
            <w:pPr>
              <w:widowControl w:val="0"/>
              <w:autoSpaceDE w:val="0"/>
              <w:autoSpaceDN w:val="0"/>
              <w:adjustRightInd w:val="0"/>
              <w:spacing w:before="15" w:after="15" w:line="218" w:lineRule="exact"/>
              <w:ind w:left="15" w:right="15"/>
              <w:jc w:val="both"/>
              <w:rPr>
                <w:color w:val="000000"/>
                <w:sz w:val="20"/>
                <w:szCs w:val="20"/>
              </w:rPr>
            </w:pPr>
            <w:r w:rsidRPr="003804CD">
              <w:rPr>
                <w:color w:val="000000"/>
                <w:sz w:val="20"/>
                <w:szCs w:val="20"/>
              </w:rPr>
              <w:t>Красноярский институт железнодорожного транспорта</w:t>
            </w:r>
            <w:proofErr w:type="gramStart"/>
            <w:r w:rsidRPr="003804CD">
              <w:rPr>
                <w:color w:val="000000"/>
                <w:sz w:val="20"/>
                <w:szCs w:val="20"/>
              </w:rPr>
              <w:t xml:space="preserve"> :</w:t>
            </w:r>
            <w:proofErr w:type="gramEnd"/>
            <w:r w:rsidRPr="003804CD">
              <w:rPr>
                <w:color w:val="000000"/>
                <w:sz w:val="20"/>
                <w:szCs w:val="20"/>
              </w:rPr>
              <w:t xml:space="preserve"> </w:t>
            </w:r>
            <w:r w:rsidRPr="00FB0CCC">
              <w:rPr>
                <w:color w:val="000000"/>
                <w:sz w:val="20"/>
                <w:szCs w:val="20"/>
              </w:rPr>
              <w:t>[</w:t>
            </w:r>
            <w:r w:rsidRPr="00BB38F0">
              <w:rPr>
                <w:color w:val="000000"/>
                <w:sz w:val="20"/>
                <w:szCs w:val="20"/>
              </w:rPr>
              <w:t>электронная информационно-образовательная среда</w:t>
            </w:r>
            <w:r w:rsidRPr="00FB0CCC">
              <w:rPr>
                <w:color w:val="000000"/>
                <w:sz w:val="20"/>
                <w:szCs w:val="20"/>
              </w:rPr>
              <w:t>]</w:t>
            </w:r>
            <w:r w:rsidRPr="003804CD">
              <w:rPr>
                <w:color w:val="000000"/>
                <w:sz w:val="20"/>
                <w:szCs w:val="20"/>
              </w:rPr>
              <w:t xml:space="preserve"> / Красноярский институт железнодорожного транспорта. – Красноярск. – URL: </w:t>
            </w:r>
            <w:r w:rsidRPr="00975ECC">
              <w:rPr>
                <w:rStyle w:val="a9"/>
                <w:sz w:val="20"/>
                <w:szCs w:val="20"/>
              </w:rPr>
              <w:t>http://sdo.krsk.irgups.ru/</w:t>
            </w:r>
            <w:r w:rsidRPr="003804CD">
              <w:rPr>
                <w:color w:val="000000"/>
                <w:sz w:val="20"/>
                <w:szCs w:val="20"/>
              </w:rPr>
              <w:t>. – Текст: электронный.</w:t>
            </w:r>
          </w:p>
        </w:tc>
      </w:tr>
      <w:tr w:rsidR="00346930" w:rsidRPr="008A27B0" w:rsidTr="00AC6D46">
        <w:trPr>
          <w:trHeight w:val="20"/>
        </w:trPr>
        <w:tc>
          <w:tcPr>
            <w:tcW w:w="959" w:type="dxa"/>
          </w:tcPr>
          <w:p w:rsidR="00346930" w:rsidRPr="007F7782" w:rsidRDefault="00346930" w:rsidP="00AC6D46">
            <w:pPr>
              <w:spacing w:after="200"/>
              <w:jc w:val="center"/>
              <w:rPr>
                <w:rFonts w:eastAsia="MS ??"/>
                <w:sz w:val="20"/>
                <w:szCs w:val="20"/>
              </w:rPr>
            </w:pPr>
            <w:r w:rsidRPr="007F7782">
              <w:rPr>
                <w:sz w:val="20"/>
                <w:szCs w:val="20"/>
              </w:rPr>
              <w:t>6.2.8</w:t>
            </w:r>
          </w:p>
        </w:tc>
        <w:tc>
          <w:tcPr>
            <w:tcW w:w="9072" w:type="dxa"/>
            <w:gridSpan w:val="4"/>
          </w:tcPr>
          <w:p w:rsidR="00346930" w:rsidRPr="00A30368" w:rsidRDefault="00346930" w:rsidP="00AC6D46">
            <w:pPr>
              <w:widowControl w:val="0"/>
              <w:autoSpaceDE w:val="0"/>
              <w:autoSpaceDN w:val="0"/>
              <w:adjustRightInd w:val="0"/>
              <w:spacing w:before="15" w:after="15" w:line="218" w:lineRule="exact"/>
              <w:ind w:left="15" w:right="15"/>
              <w:jc w:val="both"/>
              <w:rPr>
                <w:color w:val="000000"/>
                <w:sz w:val="20"/>
                <w:szCs w:val="20"/>
              </w:rPr>
            </w:pPr>
            <w:r w:rsidRPr="007A11B1">
              <w:rPr>
                <w:color w:val="000000"/>
                <w:sz w:val="20"/>
                <w:szCs w:val="20"/>
              </w:rPr>
              <w:t>Национальная электронная библиотека</w:t>
            </w:r>
            <w:proofErr w:type="gramStart"/>
            <w:r w:rsidRPr="007A11B1">
              <w:rPr>
                <w:color w:val="000000"/>
                <w:sz w:val="20"/>
                <w:szCs w:val="20"/>
              </w:rPr>
              <w:t xml:space="preserve"> :</w:t>
            </w:r>
            <w:proofErr w:type="gramEnd"/>
            <w:r w:rsidRPr="007A11B1">
              <w:rPr>
                <w:color w:val="000000"/>
                <w:sz w:val="20"/>
                <w:szCs w:val="20"/>
              </w:rPr>
              <w:t xml:space="preserve"> федеральный проект : сайт / Министерство Культуры РФ. – Москва, 2016 –    . – URL: </w:t>
            </w:r>
            <w:r w:rsidRPr="00BE55D3">
              <w:rPr>
                <w:rStyle w:val="a9"/>
                <w:sz w:val="20"/>
                <w:szCs w:val="20"/>
              </w:rPr>
              <w:t>https://rusneb.ru/</w:t>
            </w:r>
            <w:r w:rsidRPr="007A11B1">
              <w:rPr>
                <w:color w:val="000000"/>
                <w:sz w:val="20"/>
                <w:szCs w:val="20"/>
              </w:rPr>
              <w:t>. – Режим доступа: по подписке. – Текст: электронный.</w:t>
            </w:r>
          </w:p>
        </w:tc>
      </w:tr>
      <w:tr w:rsidR="00346930" w:rsidRPr="008A27B0" w:rsidTr="00AC6D46">
        <w:trPr>
          <w:trHeight w:val="20"/>
        </w:trPr>
        <w:tc>
          <w:tcPr>
            <w:tcW w:w="959" w:type="dxa"/>
            <w:vAlign w:val="center"/>
          </w:tcPr>
          <w:p w:rsidR="00346930" w:rsidRPr="007F7782" w:rsidRDefault="00346930" w:rsidP="00AC6D46">
            <w:pPr>
              <w:jc w:val="center"/>
              <w:rPr>
                <w:sz w:val="20"/>
                <w:szCs w:val="20"/>
              </w:rPr>
            </w:pPr>
            <w:r w:rsidRPr="007F7782">
              <w:rPr>
                <w:sz w:val="20"/>
                <w:szCs w:val="20"/>
              </w:rPr>
              <w:t>6.2.9</w:t>
            </w:r>
          </w:p>
        </w:tc>
        <w:tc>
          <w:tcPr>
            <w:tcW w:w="9072" w:type="dxa"/>
            <w:gridSpan w:val="4"/>
          </w:tcPr>
          <w:p w:rsidR="00346930" w:rsidRPr="00F94B30" w:rsidRDefault="00346930" w:rsidP="00AC6D46">
            <w:pPr>
              <w:widowControl w:val="0"/>
              <w:autoSpaceDE w:val="0"/>
              <w:autoSpaceDN w:val="0"/>
              <w:adjustRightInd w:val="0"/>
              <w:spacing w:before="15" w:after="15" w:line="218" w:lineRule="exact"/>
              <w:ind w:left="15" w:right="15"/>
              <w:jc w:val="both"/>
              <w:rPr>
                <w:color w:val="000000"/>
                <w:sz w:val="20"/>
                <w:szCs w:val="20"/>
              </w:rPr>
            </w:pPr>
            <w:r w:rsidRPr="00A30368">
              <w:rPr>
                <w:color w:val="000000"/>
                <w:sz w:val="20"/>
                <w:szCs w:val="20"/>
              </w:rPr>
              <w:t>Российские железные дороги</w:t>
            </w:r>
            <w:proofErr w:type="gramStart"/>
            <w:r w:rsidRPr="00A30368">
              <w:rPr>
                <w:color w:val="000000"/>
                <w:sz w:val="20"/>
                <w:szCs w:val="20"/>
              </w:rPr>
              <w:t xml:space="preserve"> :</w:t>
            </w:r>
            <w:proofErr w:type="gramEnd"/>
            <w:r w:rsidRPr="00A30368">
              <w:rPr>
                <w:color w:val="000000"/>
                <w:sz w:val="20"/>
                <w:szCs w:val="20"/>
              </w:rPr>
              <w:t xml:space="preserve"> официальный сайт / ОАО «РЖД». – Москва, 2003 –    . – URL: </w:t>
            </w:r>
            <w:hyperlink r:id="rId26" w:history="1">
              <w:r w:rsidRPr="00A30368">
                <w:rPr>
                  <w:rStyle w:val="a9"/>
                  <w:sz w:val="20"/>
                  <w:szCs w:val="20"/>
                </w:rPr>
                <w:t>http://www.rzd.ru/</w:t>
              </w:r>
            </w:hyperlink>
            <w:r w:rsidRPr="00A30368">
              <w:rPr>
                <w:color w:val="000000"/>
                <w:sz w:val="20"/>
                <w:szCs w:val="20"/>
              </w:rPr>
              <w:t>. – Текст: электронный.</w:t>
            </w:r>
          </w:p>
        </w:tc>
      </w:tr>
      <w:tr w:rsidR="00346930" w:rsidRPr="008A27B0" w:rsidTr="00AC6D46">
        <w:trPr>
          <w:trHeight w:val="20"/>
        </w:trPr>
        <w:tc>
          <w:tcPr>
            <w:tcW w:w="959" w:type="dxa"/>
            <w:vAlign w:val="center"/>
          </w:tcPr>
          <w:p w:rsidR="00346930" w:rsidRPr="007F7782" w:rsidRDefault="00346930" w:rsidP="00AC6D46">
            <w:pPr>
              <w:jc w:val="center"/>
              <w:rPr>
                <w:sz w:val="20"/>
                <w:szCs w:val="20"/>
              </w:rPr>
            </w:pPr>
            <w:r w:rsidRPr="007F7782">
              <w:rPr>
                <w:sz w:val="20"/>
                <w:szCs w:val="20"/>
              </w:rPr>
              <w:t>6.2.10</w:t>
            </w:r>
          </w:p>
        </w:tc>
        <w:tc>
          <w:tcPr>
            <w:tcW w:w="9072" w:type="dxa"/>
            <w:gridSpan w:val="4"/>
          </w:tcPr>
          <w:p w:rsidR="00346930" w:rsidRPr="00F94B30" w:rsidRDefault="00346930" w:rsidP="00AC6D46">
            <w:pPr>
              <w:widowControl w:val="0"/>
              <w:autoSpaceDE w:val="0"/>
              <w:autoSpaceDN w:val="0"/>
              <w:adjustRightInd w:val="0"/>
              <w:spacing w:before="15" w:after="15" w:line="218" w:lineRule="exact"/>
              <w:ind w:left="15" w:right="15"/>
              <w:jc w:val="both"/>
              <w:rPr>
                <w:color w:val="000000"/>
                <w:sz w:val="20"/>
                <w:szCs w:val="20"/>
              </w:rPr>
            </w:pPr>
            <w:r w:rsidRPr="00F0131C">
              <w:rPr>
                <w:color w:val="000000"/>
                <w:sz w:val="20"/>
                <w:szCs w:val="20"/>
              </w:rPr>
              <w:t>Красноярский центр научно-технической информации и библиотек (</w:t>
            </w:r>
            <w:proofErr w:type="spellStart"/>
            <w:r w:rsidRPr="00F0131C">
              <w:rPr>
                <w:color w:val="000000"/>
                <w:sz w:val="20"/>
                <w:szCs w:val="20"/>
              </w:rPr>
              <w:t>КрЦНТИБ</w:t>
            </w:r>
            <w:proofErr w:type="spellEnd"/>
            <w:r w:rsidRPr="00F0131C">
              <w:rPr>
                <w:color w:val="000000"/>
                <w:sz w:val="20"/>
                <w:szCs w:val="20"/>
              </w:rPr>
              <w:t>)</w:t>
            </w:r>
            <w:proofErr w:type="gramStart"/>
            <w:r w:rsidRPr="00F0131C">
              <w:rPr>
                <w:color w:val="000000"/>
                <w:sz w:val="20"/>
                <w:szCs w:val="20"/>
              </w:rPr>
              <w:t xml:space="preserve"> :</w:t>
            </w:r>
            <w:proofErr w:type="gramEnd"/>
            <w:r w:rsidRPr="00F0131C">
              <w:rPr>
                <w:color w:val="000000"/>
                <w:sz w:val="20"/>
                <w:szCs w:val="20"/>
              </w:rPr>
              <w:t xml:space="preserve"> сайт. – Красноярск. – URL: </w:t>
            </w:r>
            <w:hyperlink r:id="rId27" w:history="1">
              <w:r w:rsidRPr="00F0131C">
                <w:rPr>
                  <w:rStyle w:val="a9"/>
                  <w:sz w:val="20"/>
                  <w:szCs w:val="20"/>
                </w:rPr>
                <w:t>http://dcnti.krw.rzd</w:t>
              </w:r>
            </w:hyperlink>
            <w:r w:rsidRPr="00F0131C">
              <w:rPr>
                <w:color w:val="000000"/>
                <w:sz w:val="20"/>
                <w:szCs w:val="20"/>
              </w:rPr>
              <w:t>. – Режим доступа</w:t>
            </w:r>
            <w:proofErr w:type="gramStart"/>
            <w:r w:rsidRPr="00F0131C">
              <w:rPr>
                <w:color w:val="000000"/>
                <w:sz w:val="20"/>
                <w:szCs w:val="20"/>
              </w:rPr>
              <w:t xml:space="preserve"> :</w:t>
            </w:r>
            <w:proofErr w:type="gramEnd"/>
            <w:r w:rsidRPr="00F0131C">
              <w:rPr>
                <w:color w:val="000000"/>
                <w:sz w:val="20"/>
                <w:szCs w:val="20"/>
              </w:rPr>
              <w:t xml:space="preserve"> из локальной сети вуза. – Текст: электронный.</w:t>
            </w:r>
          </w:p>
        </w:tc>
      </w:tr>
      <w:tr w:rsidR="00346930" w:rsidRPr="008A27B0" w:rsidTr="00AC6D46">
        <w:trPr>
          <w:trHeight w:val="20"/>
        </w:trPr>
        <w:tc>
          <w:tcPr>
            <w:tcW w:w="10031" w:type="dxa"/>
            <w:gridSpan w:val="5"/>
          </w:tcPr>
          <w:p w:rsidR="00346930" w:rsidRPr="007F7782" w:rsidRDefault="00346930" w:rsidP="00AC6D46">
            <w:pPr>
              <w:jc w:val="center"/>
              <w:rPr>
                <w:b/>
                <w:bCs/>
                <w:sz w:val="20"/>
                <w:szCs w:val="20"/>
              </w:rPr>
            </w:pPr>
            <w:r w:rsidRPr="007F7782">
              <w:rPr>
                <w:b/>
                <w:sz w:val="20"/>
                <w:szCs w:val="20"/>
              </w:rPr>
              <w:t xml:space="preserve">6.3 </w:t>
            </w:r>
            <w:r w:rsidRPr="007F7782">
              <w:rPr>
                <w:b/>
                <w:bCs/>
                <w:sz w:val="20"/>
                <w:szCs w:val="20"/>
              </w:rPr>
              <w:t xml:space="preserve">Перечень информационных технологий, используемых при осуществлении образовательного процесса </w:t>
            </w:r>
            <w:r w:rsidRPr="007F7782">
              <w:rPr>
                <w:b/>
                <w:bCs/>
                <w:sz w:val="20"/>
                <w:szCs w:val="20"/>
              </w:rPr>
              <w:lastRenderedPageBreak/>
              <w:t>по дисциплине, включая перечень программного обеспечения</w:t>
            </w:r>
          </w:p>
          <w:p w:rsidR="00346930" w:rsidRPr="007F7782" w:rsidRDefault="00346930" w:rsidP="00AC6D46">
            <w:pPr>
              <w:jc w:val="center"/>
              <w:rPr>
                <w:b/>
                <w:sz w:val="20"/>
                <w:szCs w:val="20"/>
              </w:rPr>
            </w:pPr>
            <w:r w:rsidRPr="007F7782">
              <w:rPr>
                <w:b/>
                <w:bCs/>
                <w:sz w:val="20"/>
                <w:szCs w:val="20"/>
              </w:rPr>
              <w:t>и информационных справочных систем (при необходимости)</w:t>
            </w:r>
          </w:p>
        </w:tc>
      </w:tr>
      <w:tr w:rsidR="00346930" w:rsidRPr="008A27B0" w:rsidTr="00AC6D46">
        <w:trPr>
          <w:trHeight w:val="20"/>
        </w:trPr>
        <w:tc>
          <w:tcPr>
            <w:tcW w:w="10031" w:type="dxa"/>
            <w:gridSpan w:val="5"/>
          </w:tcPr>
          <w:p w:rsidR="00346930" w:rsidRPr="007F7782" w:rsidRDefault="00346930" w:rsidP="00AC6D46">
            <w:pPr>
              <w:jc w:val="center"/>
              <w:rPr>
                <w:b/>
                <w:sz w:val="20"/>
                <w:szCs w:val="20"/>
              </w:rPr>
            </w:pPr>
            <w:r w:rsidRPr="007F7782">
              <w:rPr>
                <w:b/>
                <w:sz w:val="20"/>
                <w:szCs w:val="20"/>
              </w:rPr>
              <w:lastRenderedPageBreak/>
              <w:t>6.3.1 Перечень базового программного обеспечения</w:t>
            </w:r>
          </w:p>
        </w:tc>
      </w:tr>
      <w:tr w:rsidR="00346930" w:rsidRPr="00607249" w:rsidTr="00AC6D46">
        <w:trPr>
          <w:trHeight w:val="20"/>
        </w:trPr>
        <w:tc>
          <w:tcPr>
            <w:tcW w:w="959" w:type="dxa"/>
          </w:tcPr>
          <w:p w:rsidR="00346930" w:rsidRPr="007F7782" w:rsidRDefault="00346930" w:rsidP="00AC6D46">
            <w:pPr>
              <w:jc w:val="center"/>
              <w:rPr>
                <w:sz w:val="20"/>
                <w:szCs w:val="20"/>
              </w:rPr>
            </w:pPr>
            <w:r w:rsidRPr="007F7782">
              <w:rPr>
                <w:sz w:val="20"/>
                <w:szCs w:val="20"/>
              </w:rPr>
              <w:t>6.3.1.1</w:t>
            </w:r>
          </w:p>
        </w:tc>
        <w:tc>
          <w:tcPr>
            <w:tcW w:w="9072" w:type="dxa"/>
            <w:gridSpan w:val="4"/>
          </w:tcPr>
          <w:p w:rsidR="00346930" w:rsidRPr="007F7782" w:rsidRDefault="00346930" w:rsidP="00AC6D46">
            <w:pPr>
              <w:rPr>
                <w:color w:val="000000"/>
                <w:sz w:val="20"/>
                <w:szCs w:val="20"/>
              </w:rPr>
            </w:pPr>
            <w:proofErr w:type="spellStart"/>
            <w:r w:rsidRPr="007F7782">
              <w:rPr>
                <w:color w:val="000000"/>
                <w:sz w:val="20"/>
                <w:szCs w:val="20"/>
              </w:rPr>
              <w:t>Microsoft</w:t>
            </w:r>
            <w:proofErr w:type="spellEnd"/>
            <w:r w:rsidRPr="007F7782">
              <w:rPr>
                <w:color w:val="000000"/>
                <w:sz w:val="20"/>
                <w:szCs w:val="20"/>
              </w:rPr>
              <w:t xml:space="preserve"> </w:t>
            </w:r>
            <w:proofErr w:type="spellStart"/>
            <w:r w:rsidRPr="007F7782">
              <w:rPr>
                <w:color w:val="000000"/>
                <w:sz w:val="20"/>
                <w:szCs w:val="20"/>
              </w:rPr>
              <w:t>Windows</w:t>
            </w:r>
            <w:proofErr w:type="spellEnd"/>
            <w:r w:rsidRPr="007F7782">
              <w:rPr>
                <w:color w:val="000000"/>
                <w:sz w:val="20"/>
                <w:szCs w:val="20"/>
              </w:rPr>
              <w:t xml:space="preserve"> </w:t>
            </w:r>
            <w:proofErr w:type="spellStart"/>
            <w:r w:rsidRPr="007F7782">
              <w:rPr>
                <w:color w:val="000000"/>
                <w:sz w:val="20"/>
                <w:szCs w:val="20"/>
              </w:rPr>
              <w:t>Vista</w:t>
            </w:r>
            <w:proofErr w:type="spellEnd"/>
            <w:r w:rsidRPr="007F7782">
              <w:rPr>
                <w:color w:val="000000"/>
                <w:sz w:val="20"/>
                <w:szCs w:val="20"/>
              </w:rPr>
              <w:t xml:space="preserve"> </w:t>
            </w:r>
            <w:proofErr w:type="spellStart"/>
            <w:r w:rsidRPr="007F7782">
              <w:rPr>
                <w:color w:val="000000"/>
                <w:sz w:val="20"/>
                <w:szCs w:val="20"/>
              </w:rPr>
              <w:t>Business</w:t>
            </w:r>
            <w:proofErr w:type="spellEnd"/>
            <w:r w:rsidRPr="007F7782">
              <w:rPr>
                <w:color w:val="000000"/>
                <w:sz w:val="20"/>
                <w:szCs w:val="20"/>
              </w:rPr>
              <w:t xml:space="preserve"> </w:t>
            </w:r>
            <w:proofErr w:type="spellStart"/>
            <w:r w:rsidRPr="007F7782">
              <w:rPr>
                <w:color w:val="000000"/>
                <w:sz w:val="20"/>
                <w:szCs w:val="20"/>
              </w:rPr>
              <w:t>Russian</w:t>
            </w:r>
            <w:proofErr w:type="spellEnd"/>
            <w:r w:rsidRPr="007F7782">
              <w:rPr>
                <w:color w:val="000000"/>
                <w:sz w:val="20"/>
                <w:szCs w:val="20"/>
              </w:rPr>
              <w:t xml:space="preserve">, </w:t>
            </w:r>
            <w:proofErr w:type="spellStart"/>
            <w:r w:rsidRPr="007F7782">
              <w:rPr>
                <w:color w:val="000000"/>
                <w:sz w:val="20"/>
                <w:szCs w:val="20"/>
              </w:rPr>
              <w:t>авторизационный</w:t>
            </w:r>
            <w:proofErr w:type="spellEnd"/>
            <w:r w:rsidRPr="007F7782">
              <w:rPr>
                <w:color w:val="000000"/>
                <w:sz w:val="20"/>
                <w:szCs w:val="20"/>
              </w:rPr>
              <w:t xml:space="preserve"> номер лицензиата 64787976ZZS1011, номер лицензии 44799789.</w:t>
            </w:r>
          </w:p>
          <w:p w:rsidR="00346930" w:rsidRPr="00CE7510" w:rsidRDefault="00346930" w:rsidP="00AC6D46">
            <w:pPr>
              <w:rPr>
                <w:sz w:val="20"/>
                <w:szCs w:val="20"/>
                <w:lang w:val="en-US"/>
              </w:rPr>
            </w:pPr>
            <w:r w:rsidRPr="007F7782">
              <w:rPr>
                <w:color w:val="000000"/>
                <w:sz w:val="20"/>
                <w:szCs w:val="20"/>
                <w:lang w:val="en-US"/>
              </w:rPr>
              <w:t>Microsoft</w:t>
            </w:r>
            <w:r w:rsidRPr="00CE7510">
              <w:rPr>
                <w:color w:val="000000"/>
                <w:sz w:val="20"/>
                <w:szCs w:val="20"/>
                <w:lang w:val="en-US"/>
              </w:rPr>
              <w:t xml:space="preserve"> </w:t>
            </w:r>
            <w:r w:rsidRPr="007F7782">
              <w:rPr>
                <w:color w:val="000000"/>
                <w:sz w:val="20"/>
                <w:szCs w:val="20"/>
                <w:lang w:val="en-US"/>
              </w:rPr>
              <w:t>Office</w:t>
            </w:r>
            <w:r w:rsidRPr="00CE7510">
              <w:rPr>
                <w:color w:val="000000"/>
                <w:sz w:val="20"/>
                <w:szCs w:val="20"/>
                <w:lang w:val="en-US"/>
              </w:rPr>
              <w:t xml:space="preserve"> </w:t>
            </w:r>
            <w:r w:rsidRPr="007F7782">
              <w:rPr>
                <w:color w:val="000000"/>
                <w:sz w:val="20"/>
                <w:szCs w:val="20"/>
                <w:lang w:val="en-US"/>
              </w:rPr>
              <w:t>Standard</w:t>
            </w:r>
            <w:r w:rsidRPr="00CE7510">
              <w:rPr>
                <w:color w:val="000000"/>
                <w:sz w:val="20"/>
                <w:szCs w:val="20"/>
                <w:lang w:val="en-US"/>
              </w:rPr>
              <w:t xml:space="preserve"> 2013 </w:t>
            </w:r>
            <w:r w:rsidRPr="007F7782">
              <w:rPr>
                <w:color w:val="000000"/>
                <w:sz w:val="20"/>
                <w:szCs w:val="20"/>
                <w:lang w:val="en-US"/>
              </w:rPr>
              <w:t>Russian</w:t>
            </w:r>
            <w:r w:rsidRPr="00CE7510">
              <w:rPr>
                <w:color w:val="000000"/>
                <w:sz w:val="20"/>
                <w:szCs w:val="20"/>
                <w:lang w:val="en-US"/>
              </w:rPr>
              <w:t xml:space="preserve"> </w:t>
            </w:r>
            <w:r w:rsidRPr="007F7782">
              <w:rPr>
                <w:color w:val="000000"/>
                <w:sz w:val="20"/>
                <w:szCs w:val="20"/>
                <w:lang w:val="en-US"/>
              </w:rPr>
              <w:t>OLP</w:t>
            </w:r>
            <w:r w:rsidRPr="00CE7510">
              <w:rPr>
                <w:color w:val="000000"/>
                <w:sz w:val="20"/>
                <w:szCs w:val="20"/>
                <w:lang w:val="en-US"/>
              </w:rPr>
              <w:t xml:space="preserve"> </w:t>
            </w:r>
            <w:r w:rsidRPr="007F7782">
              <w:rPr>
                <w:color w:val="000000"/>
                <w:sz w:val="20"/>
                <w:szCs w:val="20"/>
                <w:lang w:val="en-US"/>
              </w:rPr>
              <w:t>NL</w:t>
            </w:r>
            <w:r w:rsidRPr="00CE7510">
              <w:rPr>
                <w:color w:val="000000"/>
                <w:sz w:val="20"/>
                <w:szCs w:val="20"/>
                <w:lang w:val="en-US"/>
              </w:rPr>
              <w:t xml:space="preserve"> </w:t>
            </w:r>
            <w:r w:rsidRPr="007F7782">
              <w:rPr>
                <w:color w:val="000000"/>
                <w:sz w:val="20"/>
                <w:szCs w:val="20"/>
                <w:lang w:val="en-US"/>
              </w:rPr>
              <w:t>Academic</w:t>
            </w:r>
            <w:r w:rsidRPr="00CE7510">
              <w:rPr>
                <w:color w:val="000000"/>
                <w:sz w:val="20"/>
                <w:szCs w:val="20"/>
                <w:lang w:val="en-US"/>
              </w:rPr>
              <w:t xml:space="preserve"> </w:t>
            </w:r>
            <w:r w:rsidRPr="007F7782">
              <w:rPr>
                <w:color w:val="000000"/>
                <w:sz w:val="20"/>
                <w:szCs w:val="20"/>
                <w:lang w:val="en-US"/>
              </w:rPr>
              <w:t>Edition</w:t>
            </w:r>
            <w:r w:rsidRPr="00CE7510">
              <w:rPr>
                <w:color w:val="000000"/>
                <w:sz w:val="20"/>
                <w:szCs w:val="20"/>
                <w:lang w:val="en-US"/>
              </w:rPr>
              <w:t xml:space="preserve"> (</w:t>
            </w:r>
            <w:r w:rsidRPr="007F7782">
              <w:rPr>
                <w:color w:val="000000"/>
                <w:sz w:val="20"/>
                <w:szCs w:val="20"/>
              </w:rPr>
              <w:t>дог</w:t>
            </w:r>
            <w:r w:rsidRPr="00CE7510">
              <w:rPr>
                <w:color w:val="000000"/>
                <w:sz w:val="20"/>
                <w:szCs w:val="20"/>
                <w:lang w:val="en-US"/>
              </w:rPr>
              <w:t xml:space="preserve"> №2 </w:t>
            </w:r>
            <w:r w:rsidRPr="007F7782">
              <w:rPr>
                <w:color w:val="000000"/>
                <w:sz w:val="20"/>
                <w:szCs w:val="20"/>
              </w:rPr>
              <w:t>от</w:t>
            </w:r>
            <w:r w:rsidRPr="00CE7510">
              <w:rPr>
                <w:color w:val="000000"/>
                <w:sz w:val="20"/>
                <w:szCs w:val="20"/>
                <w:lang w:val="en-US"/>
              </w:rPr>
              <w:t xml:space="preserve"> 29.05.2014 – 100 </w:t>
            </w:r>
            <w:r w:rsidRPr="007F7782">
              <w:rPr>
                <w:color w:val="000000"/>
                <w:sz w:val="20"/>
                <w:szCs w:val="20"/>
              </w:rPr>
              <w:t>лицензий</w:t>
            </w:r>
            <w:r w:rsidRPr="00CE7510">
              <w:rPr>
                <w:color w:val="000000"/>
                <w:sz w:val="20"/>
                <w:szCs w:val="20"/>
                <w:lang w:val="en-US"/>
              </w:rPr>
              <w:t xml:space="preserve">; </w:t>
            </w:r>
            <w:r w:rsidRPr="007F7782">
              <w:rPr>
                <w:color w:val="000000"/>
                <w:sz w:val="20"/>
                <w:szCs w:val="20"/>
              </w:rPr>
              <w:t>дог</w:t>
            </w:r>
            <w:r w:rsidRPr="00CE7510">
              <w:rPr>
                <w:color w:val="000000"/>
                <w:sz w:val="20"/>
                <w:szCs w:val="20"/>
                <w:lang w:val="en-US"/>
              </w:rPr>
              <w:t xml:space="preserve"> №0319100020315000013-00 </w:t>
            </w:r>
            <w:r w:rsidRPr="007F7782">
              <w:rPr>
                <w:color w:val="000000"/>
                <w:sz w:val="20"/>
                <w:szCs w:val="20"/>
              </w:rPr>
              <w:t>от</w:t>
            </w:r>
            <w:r w:rsidRPr="00CE7510">
              <w:rPr>
                <w:color w:val="000000"/>
                <w:sz w:val="20"/>
                <w:szCs w:val="20"/>
                <w:lang w:val="en-US"/>
              </w:rPr>
              <w:t xml:space="preserve"> 07.12.2015 – 87 </w:t>
            </w:r>
            <w:r w:rsidRPr="007F7782">
              <w:rPr>
                <w:color w:val="000000"/>
                <w:sz w:val="20"/>
                <w:szCs w:val="20"/>
              </w:rPr>
              <w:t>лицензий</w:t>
            </w:r>
            <w:r w:rsidRPr="00CE7510">
              <w:rPr>
                <w:color w:val="000000"/>
                <w:sz w:val="20"/>
                <w:szCs w:val="20"/>
                <w:lang w:val="en-US"/>
              </w:rPr>
              <w:t>).</w:t>
            </w:r>
          </w:p>
        </w:tc>
      </w:tr>
      <w:tr w:rsidR="00346930" w:rsidRPr="008A27B0" w:rsidTr="00AC6D46">
        <w:trPr>
          <w:trHeight w:val="20"/>
        </w:trPr>
        <w:tc>
          <w:tcPr>
            <w:tcW w:w="10031" w:type="dxa"/>
            <w:gridSpan w:val="5"/>
          </w:tcPr>
          <w:p w:rsidR="00346930" w:rsidRPr="007F7782" w:rsidRDefault="00346930" w:rsidP="00AC6D46">
            <w:pPr>
              <w:jc w:val="center"/>
              <w:rPr>
                <w:b/>
                <w:sz w:val="20"/>
                <w:szCs w:val="20"/>
              </w:rPr>
            </w:pPr>
            <w:r w:rsidRPr="007F7782">
              <w:rPr>
                <w:b/>
                <w:sz w:val="20"/>
                <w:szCs w:val="20"/>
              </w:rPr>
              <w:t>6.3.2 Перечень специализированного программного обеспечения</w:t>
            </w:r>
          </w:p>
        </w:tc>
      </w:tr>
      <w:tr w:rsidR="00346930" w:rsidRPr="008A27B0" w:rsidTr="00AC6D46">
        <w:trPr>
          <w:trHeight w:val="20"/>
        </w:trPr>
        <w:tc>
          <w:tcPr>
            <w:tcW w:w="959" w:type="dxa"/>
          </w:tcPr>
          <w:p w:rsidR="00346930" w:rsidRPr="007F7782" w:rsidRDefault="00346930" w:rsidP="00AC6D46">
            <w:pPr>
              <w:jc w:val="center"/>
              <w:rPr>
                <w:sz w:val="20"/>
                <w:szCs w:val="20"/>
              </w:rPr>
            </w:pPr>
            <w:r w:rsidRPr="007F7782">
              <w:rPr>
                <w:sz w:val="20"/>
                <w:szCs w:val="20"/>
              </w:rPr>
              <w:t>6.3.2.1</w:t>
            </w:r>
          </w:p>
        </w:tc>
        <w:tc>
          <w:tcPr>
            <w:tcW w:w="9072" w:type="dxa"/>
            <w:gridSpan w:val="4"/>
          </w:tcPr>
          <w:p w:rsidR="00346930" w:rsidRPr="007F7782" w:rsidRDefault="00346930" w:rsidP="00AC6D46">
            <w:pPr>
              <w:jc w:val="both"/>
              <w:rPr>
                <w:sz w:val="20"/>
                <w:szCs w:val="20"/>
              </w:rPr>
            </w:pPr>
            <w:r w:rsidRPr="007F7782">
              <w:rPr>
                <w:sz w:val="20"/>
                <w:szCs w:val="20"/>
              </w:rPr>
              <w:t>Не используется</w:t>
            </w:r>
          </w:p>
        </w:tc>
      </w:tr>
      <w:tr w:rsidR="00346930" w:rsidRPr="008A27B0" w:rsidTr="00AC6D46">
        <w:trPr>
          <w:trHeight w:val="20"/>
        </w:trPr>
        <w:tc>
          <w:tcPr>
            <w:tcW w:w="10031" w:type="dxa"/>
            <w:gridSpan w:val="5"/>
          </w:tcPr>
          <w:p w:rsidR="00346930" w:rsidRPr="007F7782" w:rsidRDefault="00346930" w:rsidP="00AC6D46">
            <w:pPr>
              <w:jc w:val="center"/>
              <w:rPr>
                <w:b/>
                <w:sz w:val="20"/>
                <w:szCs w:val="20"/>
              </w:rPr>
            </w:pPr>
            <w:r w:rsidRPr="007F7782">
              <w:rPr>
                <w:b/>
                <w:sz w:val="20"/>
                <w:szCs w:val="20"/>
              </w:rPr>
              <w:t>6.3.3 Перечень информационных справочных систем</w:t>
            </w:r>
          </w:p>
        </w:tc>
      </w:tr>
      <w:tr w:rsidR="00346930" w:rsidRPr="008A27B0" w:rsidTr="00AC6D46">
        <w:trPr>
          <w:trHeight w:val="20"/>
        </w:trPr>
        <w:tc>
          <w:tcPr>
            <w:tcW w:w="959" w:type="dxa"/>
          </w:tcPr>
          <w:p w:rsidR="00346930" w:rsidRPr="007F7782" w:rsidRDefault="00346930" w:rsidP="00AC6D46">
            <w:pPr>
              <w:widowControl w:val="0"/>
              <w:autoSpaceDE w:val="0"/>
              <w:autoSpaceDN w:val="0"/>
              <w:adjustRightInd w:val="0"/>
              <w:ind w:left="-108"/>
              <w:jc w:val="center"/>
              <w:rPr>
                <w:sz w:val="20"/>
                <w:szCs w:val="20"/>
              </w:rPr>
            </w:pPr>
            <w:r w:rsidRPr="007F7782">
              <w:rPr>
                <w:sz w:val="20"/>
                <w:szCs w:val="20"/>
              </w:rPr>
              <w:t>6.3.3.1</w:t>
            </w:r>
          </w:p>
        </w:tc>
        <w:tc>
          <w:tcPr>
            <w:tcW w:w="9072" w:type="dxa"/>
            <w:gridSpan w:val="4"/>
          </w:tcPr>
          <w:p w:rsidR="00346930" w:rsidRPr="00A54EFB" w:rsidRDefault="00346930" w:rsidP="00AC6D46">
            <w:pPr>
              <w:widowControl w:val="0"/>
              <w:autoSpaceDE w:val="0"/>
              <w:autoSpaceDN w:val="0"/>
              <w:adjustRightInd w:val="0"/>
              <w:spacing w:before="15" w:after="15" w:line="218" w:lineRule="exact"/>
              <w:ind w:left="15" w:right="15"/>
              <w:jc w:val="both"/>
              <w:rPr>
                <w:color w:val="000000"/>
                <w:sz w:val="20"/>
                <w:szCs w:val="20"/>
              </w:rPr>
            </w:pPr>
            <w:proofErr w:type="spellStart"/>
            <w:r>
              <w:rPr>
                <w:color w:val="000000"/>
                <w:sz w:val="20"/>
                <w:szCs w:val="20"/>
              </w:rPr>
              <w:t>Консультант</w:t>
            </w:r>
            <w:r w:rsidRPr="005F2036">
              <w:rPr>
                <w:color w:val="000000"/>
                <w:sz w:val="20"/>
                <w:szCs w:val="20"/>
              </w:rPr>
              <w:t>Плюс</w:t>
            </w:r>
            <w:proofErr w:type="spellEnd"/>
            <w:proofErr w:type="gramStart"/>
            <w:r w:rsidRPr="005F2036">
              <w:rPr>
                <w:color w:val="000000"/>
                <w:sz w:val="20"/>
                <w:szCs w:val="20"/>
              </w:rPr>
              <w:t xml:space="preserve"> :</w:t>
            </w:r>
            <w:proofErr w:type="gramEnd"/>
            <w:r w:rsidRPr="005F2036">
              <w:rPr>
                <w:color w:val="000000"/>
                <w:sz w:val="20"/>
                <w:szCs w:val="20"/>
              </w:rPr>
              <w:t xml:space="preserve"> справочно-правовая система : база данных / Региональны</w:t>
            </w:r>
            <w:r>
              <w:rPr>
                <w:color w:val="000000"/>
                <w:sz w:val="20"/>
                <w:szCs w:val="20"/>
              </w:rPr>
              <w:t>й</w:t>
            </w:r>
            <w:r w:rsidRPr="005F2036">
              <w:rPr>
                <w:color w:val="000000"/>
                <w:sz w:val="20"/>
                <w:szCs w:val="20"/>
              </w:rPr>
              <w:t xml:space="preserve"> информационны</w:t>
            </w:r>
            <w:r>
              <w:rPr>
                <w:color w:val="000000"/>
                <w:sz w:val="20"/>
                <w:szCs w:val="20"/>
              </w:rPr>
              <w:t>й</w:t>
            </w:r>
            <w:r w:rsidRPr="005F2036">
              <w:rPr>
                <w:color w:val="000000"/>
                <w:sz w:val="20"/>
                <w:szCs w:val="20"/>
              </w:rPr>
              <w:t xml:space="preserve"> центр </w:t>
            </w:r>
            <w:proofErr w:type="spellStart"/>
            <w:r w:rsidRPr="005F2036">
              <w:rPr>
                <w:color w:val="000000"/>
                <w:sz w:val="20"/>
                <w:szCs w:val="20"/>
              </w:rPr>
              <w:t>КонсультантПлюс</w:t>
            </w:r>
            <w:proofErr w:type="spellEnd"/>
            <w:r w:rsidRPr="005F2036">
              <w:rPr>
                <w:color w:val="000000"/>
                <w:sz w:val="20"/>
                <w:szCs w:val="20"/>
              </w:rPr>
              <w:t xml:space="preserve"> ООО ИЦ «ИСКРА». –</w:t>
            </w:r>
            <w:r>
              <w:rPr>
                <w:color w:val="000000"/>
                <w:sz w:val="20"/>
                <w:szCs w:val="20"/>
              </w:rPr>
              <w:t xml:space="preserve"> </w:t>
            </w:r>
            <w:r w:rsidRPr="005F2036">
              <w:rPr>
                <w:color w:val="000000"/>
                <w:sz w:val="20"/>
                <w:szCs w:val="20"/>
              </w:rPr>
              <w:t>Режим доступа: из локальной сети вуза. – Текст</w:t>
            </w:r>
            <w:proofErr w:type="gramStart"/>
            <w:r w:rsidRPr="005F2036">
              <w:rPr>
                <w:color w:val="000000"/>
                <w:sz w:val="20"/>
                <w:szCs w:val="20"/>
              </w:rPr>
              <w:t xml:space="preserve"> :</w:t>
            </w:r>
            <w:proofErr w:type="gramEnd"/>
            <w:r w:rsidRPr="005F2036">
              <w:rPr>
                <w:color w:val="000000"/>
                <w:sz w:val="20"/>
                <w:szCs w:val="20"/>
              </w:rPr>
              <w:t xml:space="preserve"> электронный.</w:t>
            </w:r>
          </w:p>
        </w:tc>
      </w:tr>
      <w:tr w:rsidR="00346930" w:rsidRPr="008A27B0" w:rsidTr="00AC6D46">
        <w:trPr>
          <w:trHeight w:val="20"/>
        </w:trPr>
        <w:tc>
          <w:tcPr>
            <w:tcW w:w="959" w:type="dxa"/>
          </w:tcPr>
          <w:p w:rsidR="00346930" w:rsidRPr="007F7782" w:rsidRDefault="00346930" w:rsidP="00AC6D46">
            <w:pPr>
              <w:widowControl w:val="0"/>
              <w:autoSpaceDE w:val="0"/>
              <w:autoSpaceDN w:val="0"/>
              <w:adjustRightInd w:val="0"/>
              <w:ind w:left="-108"/>
              <w:jc w:val="center"/>
              <w:rPr>
                <w:sz w:val="20"/>
                <w:szCs w:val="20"/>
              </w:rPr>
            </w:pPr>
            <w:r w:rsidRPr="007F7782">
              <w:rPr>
                <w:sz w:val="20"/>
                <w:szCs w:val="20"/>
              </w:rPr>
              <w:t>6.3.3.2</w:t>
            </w:r>
          </w:p>
        </w:tc>
        <w:tc>
          <w:tcPr>
            <w:tcW w:w="9072" w:type="dxa"/>
            <w:gridSpan w:val="4"/>
          </w:tcPr>
          <w:p w:rsidR="00346930" w:rsidRPr="00A54EFB" w:rsidRDefault="00346930" w:rsidP="00AC6D46">
            <w:pPr>
              <w:widowControl w:val="0"/>
              <w:autoSpaceDE w:val="0"/>
              <w:autoSpaceDN w:val="0"/>
              <w:adjustRightInd w:val="0"/>
              <w:spacing w:before="15" w:after="15" w:line="218" w:lineRule="exact"/>
              <w:ind w:left="15" w:right="15"/>
              <w:jc w:val="both"/>
              <w:rPr>
                <w:color w:val="000000"/>
                <w:sz w:val="20"/>
                <w:szCs w:val="20"/>
              </w:rPr>
            </w:pPr>
            <w:r w:rsidRPr="005F2036">
              <w:rPr>
                <w:color w:val="000000"/>
                <w:sz w:val="20"/>
                <w:szCs w:val="20"/>
              </w:rPr>
              <w:t>Гарант</w:t>
            </w:r>
            <w:proofErr w:type="gramStart"/>
            <w:r w:rsidRPr="005F2036">
              <w:rPr>
                <w:color w:val="000000"/>
                <w:sz w:val="20"/>
                <w:szCs w:val="20"/>
              </w:rPr>
              <w:t xml:space="preserve"> :</w:t>
            </w:r>
            <w:proofErr w:type="gramEnd"/>
            <w:r w:rsidRPr="005F2036">
              <w:rPr>
                <w:color w:val="000000"/>
                <w:sz w:val="20"/>
                <w:szCs w:val="20"/>
              </w:rPr>
              <w:t xml:space="preserve"> справочно-правовая система</w:t>
            </w:r>
            <w:r>
              <w:rPr>
                <w:color w:val="000000"/>
                <w:sz w:val="20"/>
                <w:szCs w:val="20"/>
              </w:rPr>
              <w:t xml:space="preserve"> :</w:t>
            </w:r>
            <w:r w:rsidRPr="005F2036">
              <w:rPr>
                <w:color w:val="000000"/>
                <w:sz w:val="20"/>
                <w:szCs w:val="20"/>
              </w:rPr>
              <w:t xml:space="preserve"> база данных / ООО «ИПО «ГАРАНТ». – Режим доступа</w:t>
            </w:r>
            <w:proofErr w:type="gramStart"/>
            <w:r w:rsidRPr="005F2036">
              <w:rPr>
                <w:color w:val="000000"/>
                <w:sz w:val="20"/>
                <w:szCs w:val="20"/>
              </w:rPr>
              <w:t xml:space="preserve"> :</w:t>
            </w:r>
            <w:proofErr w:type="gramEnd"/>
            <w:r w:rsidRPr="005F2036">
              <w:rPr>
                <w:color w:val="000000"/>
                <w:sz w:val="20"/>
                <w:szCs w:val="20"/>
              </w:rPr>
              <w:t xml:space="preserve"> из локальной сети вуза. – Текст</w:t>
            </w:r>
            <w:proofErr w:type="gramStart"/>
            <w:r w:rsidRPr="005F2036">
              <w:rPr>
                <w:color w:val="000000"/>
                <w:sz w:val="20"/>
                <w:szCs w:val="20"/>
              </w:rPr>
              <w:t xml:space="preserve"> :</w:t>
            </w:r>
            <w:proofErr w:type="gramEnd"/>
            <w:r w:rsidRPr="005F2036">
              <w:rPr>
                <w:color w:val="000000"/>
                <w:sz w:val="20"/>
                <w:szCs w:val="20"/>
              </w:rPr>
              <w:t xml:space="preserve"> электронный.</w:t>
            </w:r>
          </w:p>
        </w:tc>
      </w:tr>
      <w:tr w:rsidR="00346930" w:rsidRPr="008A27B0" w:rsidTr="00AC6D46">
        <w:trPr>
          <w:trHeight w:val="20"/>
        </w:trPr>
        <w:tc>
          <w:tcPr>
            <w:tcW w:w="959" w:type="dxa"/>
          </w:tcPr>
          <w:p w:rsidR="00346930" w:rsidRPr="007F7782" w:rsidRDefault="00346930" w:rsidP="00AC6D46">
            <w:pPr>
              <w:widowControl w:val="0"/>
              <w:autoSpaceDE w:val="0"/>
              <w:autoSpaceDN w:val="0"/>
              <w:adjustRightInd w:val="0"/>
              <w:ind w:left="-108"/>
              <w:jc w:val="center"/>
              <w:rPr>
                <w:sz w:val="20"/>
                <w:szCs w:val="20"/>
              </w:rPr>
            </w:pPr>
            <w:r w:rsidRPr="007F7782">
              <w:rPr>
                <w:sz w:val="20"/>
                <w:szCs w:val="20"/>
              </w:rPr>
              <w:t>6.3.3.</w:t>
            </w:r>
            <w:r>
              <w:rPr>
                <w:sz w:val="20"/>
                <w:szCs w:val="20"/>
              </w:rPr>
              <w:t>3</w:t>
            </w:r>
          </w:p>
        </w:tc>
        <w:tc>
          <w:tcPr>
            <w:tcW w:w="9072" w:type="dxa"/>
            <w:gridSpan w:val="4"/>
          </w:tcPr>
          <w:p w:rsidR="00346930" w:rsidRPr="005F2036" w:rsidRDefault="00346930" w:rsidP="00AC6D46">
            <w:pPr>
              <w:widowControl w:val="0"/>
              <w:autoSpaceDE w:val="0"/>
              <w:autoSpaceDN w:val="0"/>
              <w:adjustRightInd w:val="0"/>
              <w:spacing w:before="15" w:after="15" w:line="218" w:lineRule="exact"/>
              <w:ind w:left="15" w:right="15"/>
              <w:jc w:val="both"/>
              <w:rPr>
                <w:color w:val="000000"/>
                <w:sz w:val="20"/>
                <w:szCs w:val="20"/>
              </w:rPr>
            </w:pPr>
            <w:r>
              <w:rPr>
                <w:color w:val="000000"/>
                <w:sz w:val="20"/>
                <w:szCs w:val="20"/>
              </w:rPr>
              <w:t>Автоматизированная система правовой информации на железнодорожном транспорте (БД АСПИЖТ)</w:t>
            </w:r>
            <w:proofErr w:type="gramStart"/>
            <w:r>
              <w:rPr>
                <w:color w:val="000000"/>
                <w:sz w:val="20"/>
                <w:szCs w:val="20"/>
              </w:rPr>
              <w:t xml:space="preserve"> :</w:t>
            </w:r>
            <w:proofErr w:type="gramEnd"/>
            <w:r>
              <w:rPr>
                <w:color w:val="000000"/>
                <w:sz w:val="20"/>
                <w:szCs w:val="20"/>
              </w:rPr>
              <w:t xml:space="preserve"> сайт </w:t>
            </w:r>
            <w:proofErr w:type="spellStart"/>
            <w:r>
              <w:rPr>
                <w:color w:val="000000"/>
                <w:sz w:val="20"/>
                <w:szCs w:val="20"/>
              </w:rPr>
              <w:t>Консультант</w:t>
            </w:r>
            <w:r w:rsidRPr="005F2036">
              <w:rPr>
                <w:color w:val="000000"/>
                <w:sz w:val="20"/>
                <w:szCs w:val="20"/>
              </w:rPr>
              <w:t>Плюс</w:t>
            </w:r>
            <w:proofErr w:type="spellEnd"/>
            <w:r>
              <w:rPr>
                <w:color w:val="000000"/>
                <w:sz w:val="20"/>
                <w:szCs w:val="20"/>
              </w:rPr>
              <w:t xml:space="preserve"> / АО НИИАС. – </w:t>
            </w:r>
            <w:r w:rsidRPr="005F2036">
              <w:rPr>
                <w:color w:val="000000"/>
                <w:sz w:val="20"/>
                <w:szCs w:val="20"/>
              </w:rPr>
              <w:t>Режим доступа</w:t>
            </w:r>
            <w:proofErr w:type="gramStart"/>
            <w:r w:rsidRPr="005F2036">
              <w:rPr>
                <w:color w:val="000000"/>
                <w:sz w:val="20"/>
                <w:szCs w:val="20"/>
              </w:rPr>
              <w:t xml:space="preserve"> :</w:t>
            </w:r>
            <w:proofErr w:type="gramEnd"/>
            <w:r w:rsidRPr="005F2036">
              <w:rPr>
                <w:color w:val="000000"/>
                <w:sz w:val="20"/>
                <w:szCs w:val="20"/>
              </w:rPr>
              <w:t xml:space="preserve"> из локальной сети вуза. – Текст</w:t>
            </w:r>
            <w:proofErr w:type="gramStart"/>
            <w:r w:rsidRPr="005F2036">
              <w:rPr>
                <w:color w:val="000000"/>
                <w:sz w:val="20"/>
                <w:szCs w:val="20"/>
              </w:rPr>
              <w:t xml:space="preserve"> :</w:t>
            </w:r>
            <w:proofErr w:type="gramEnd"/>
            <w:r w:rsidRPr="005F2036">
              <w:rPr>
                <w:color w:val="000000"/>
                <w:sz w:val="20"/>
                <w:szCs w:val="20"/>
              </w:rPr>
              <w:t xml:space="preserve"> электронный.</w:t>
            </w:r>
          </w:p>
        </w:tc>
      </w:tr>
      <w:tr w:rsidR="00346930" w:rsidRPr="008A27B0" w:rsidTr="00AC6D46">
        <w:trPr>
          <w:trHeight w:val="20"/>
        </w:trPr>
        <w:tc>
          <w:tcPr>
            <w:tcW w:w="10031" w:type="dxa"/>
            <w:gridSpan w:val="5"/>
          </w:tcPr>
          <w:p w:rsidR="00346930" w:rsidRPr="007F7782" w:rsidRDefault="00346930" w:rsidP="00AC6D46">
            <w:pPr>
              <w:jc w:val="center"/>
              <w:rPr>
                <w:b/>
                <w:sz w:val="20"/>
                <w:szCs w:val="20"/>
              </w:rPr>
            </w:pPr>
            <w:r w:rsidRPr="007F7782">
              <w:rPr>
                <w:b/>
                <w:sz w:val="20"/>
                <w:szCs w:val="20"/>
              </w:rPr>
              <w:t xml:space="preserve">6.4 </w:t>
            </w:r>
            <w:proofErr w:type="spellStart"/>
            <w:r w:rsidRPr="007F7782">
              <w:rPr>
                <w:b/>
                <w:sz w:val="20"/>
                <w:szCs w:val="20"/>
                <w:lang w:val="en-US"/>
              </w:rPr>
              <w:t>Правовые</w:t>
            </w:r>
            <w:proofErr w:type="spellEnd"/>
            <w:r w:rsidRPr="007F7782">
              <w:rPr>
                <w:b/>
                <w:sz w:val="20"/>
                <w:szCs w:val="20"/>
                <w:lang w:val="en-US"/>
              </w:rPr>
              <w:t xml:space="preserve"> и </w:t>
            </w:r>
            <w:proofErr w:type="spellStart"/>
            <w:r w:rsidRPr="007F7782">
              <w:rPr>
                <w:b/>
                <w:sz w:val="20"/>
                <w:szCs w:val="20"/>
                <w:lang w:val="en-US"/>
              </w:rPr>
              <w:t>нормативные</w:t>
            </w:r>
            <w:proofErr w:type="spellEnd"/>
            <w:r w:rsidRPr="007F7782">
              <w:rPr>
                <w:b/>
                <w:sz w:val="20"/>
                <w:szCs w:val="20"/>
                <w:lang w:val="en-US"/>
              </w:rPr>
              <w:t xml:space="preserve"> </w:t>
            </w:r>
            <w:proofErr w:type="spellStart"/>
            <w:r w:rsidRPr="007F7782">
              <w:rPr>
                <w:b/>
                <w:sz w:val="20"/>
                <w:szCs w:val="20"/>
                <w:lang w:val="en-US"/>
              </w:rPr>
              <w:t>документы</w:t>
            </w:r>
            <w:proofErr w:type="spellEnd"/>
          </w:p>
        </w:tc>
      </w:tr>
      <w:tr w:rsidR="00346930" w:rsidRPr="008A27B0" w:rsidTr="00AC6D46">
        <w:trPr>
          <w:trHeight w:val="20"/>
        </w:trPr>
        <w:tc>
          <w:tcPr>
            <w:tcW w:w="959" w:type="dxa"/>
          </w:tcPr>
          <w:p w:rsidR="00346930" w:rsidRPr="007F7782" w:rsidRDefault="00346930" w:rsidP="00AC6D46">
            <w:pPr>
              <w:jc w:val="center"/>
              <w:rPr>
                <w:sz w:val="20"/>
                <w:szCs w:val="20"/>
              </w:rPr>
            </w:pPr>
            <w:r w:rsidRPr="007F7782">
              <w:rPr>
                <w:sz w:val="20"/>
                <w:szCs w:val="20"/>
              </w:rPr>
              <w:t>6.4.1</w:t>
            </w:r>
          </w:p>
        </w:tc>
        <w:tc>
          <w:tcPr>
            <w:tcW w:w="9072" w:type="dxa"/>
            <w:gridSpan w:val="4"/>
          </w:tcPr>
          <w:p w:rsidR="00346930" w:rsidRPr="007F7782" w:rsidRDefault="00346930" w:rsidP="00AC6D46">
            <w:pPr>
              <w:jc w:val="both"/>
              <w:rPr>
                <w:sz w:val="20"/>
                <w:szCs w:val="20"/>
              </w:rPr>
            </w:pPr>
            <w:r w:rsidRPr="007F7782">
              <w:rPr>
                <w:sz w:val="20"/>
                <w:szCs w:val="20"/>
              </w:rPr>
              <w:t>Не используется</w:t>
            </w:r>
          </w:p>
        </w:tc>
      </w:tr>
    </w:tbl>
    <w:p w:rsidR="00346930" w:rsidRDefault="00346930" w:rsidP="00346930"/>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9356"/>
      </w:tblGrid>
      <w:tr w:rsidR="00346930" w:rsidRPr="008A27B0" w:rsidTr="00AC6D46">
        <w:trPr>
          <w:trHeight w:val="20"/>
        </w:trPr>
        <w:tc>
          <w:tcPr>
            <w:tcW w:w="10031" w:type="dxa"/>
            <w:gridSpan w:val="2"/>
            <w:shd w:val="clear" w:color="auto" w:fill="F2F2F2"/>
          </w:tcPr>
          <w:p w:rsidR="00346930" w:rsidRPr="007F7782" w:rsidRDefault="00346930" w:rsidP="00AC6D46">
            <w:pPr>
              <w:widowControl w:val="0"/>
              <w:autoSpaceDE w:val="0"/>
              <w:autoSpaceDN w:val="0"/>
              <w:adjustRightInd w:val="0"/>
              <w:jc w:val="center"/>
              <w:rPr>
                <w:b/>
                <w:bCs/>
              </w:rPr>
            </w:pPr>
            <w:r w:rsidRPr="007F7782">
              <w:rPr>
                <w:b/>
                <w:bCs/>
              </w:rPr>
              <w:t>7. ОПИСАНИЕ МАТЕРИАЛЬНО-ТЕХНИЧЕСКОЙ БАЗЫ,</w:t>
            </w:r>
          </w:p>
          <w:p w:rsidR="00346930" w:rsidRPr="007F7782" w:rsidRDefault="00346930" w:rsidP="00AC6D46">
            <w:pPr>
              <w:widowControl w:val="0"/>
              <w:autoSpaceDE w:val="0"/>
              <w:autoSpaceDN w:val="0"/>
              <w:adjustRightInd w:val="0"/>
              <w:jc w:val="center"/>
              <w:rPr>
                <w:b/>
                <w:bCs/>
              </w:rPr>
            </w:pPr>
            <w:proofErr w:type="gramStart"/>
            <w:r w:rsidRPr="007F7782">
              <w:rPr>
                <w:b/>
                <w:bCs/>
              </w:rPr>
              <w:t>НЕОБХОДИМОЙ ДЛЯ ОСУЩЕСТВЛЕНИЯ ОБРАЗОВАТЕЛЬНОГО ПРОЦЕССА ПО ДИСЦИПЛИНЕ</w:t>
            </w:r>
            <w:proofErr w:type="gramEnd"/>
          </w:p>
        </w:tc>
      </w:tr>
      <w:tr w:rsidR="00346930" w:rsidRPr="008A27B0" w:rsidTr="00AC6D46">
        <w:trPr>
          <w:trHeight w:val="20"/>
        </w:trPr>
        <w:tc>
          <w:tcPr>
            <w:tcW w:w="675" w:type="dxa"/>
          </w:tcPr>
          <w:p w:rsidR="00346930" w:rsidRPr="007F7782" w:rsidRDefault="00346930" w:rsidP="00AC6D46">
            <w:pPr>
              <w:widowControl w:val="0"/>
              <w:autoSpaceDE w:val="0"/>
              <w:autoSpaceDN w:val="0"/>
              <w:adjustRightInd w:val="0"/>
              <w:ind w:left="15"/>
              <w:jc w:val="both"/>
              <w:rPr>
                <w:color w:val="000000"/>
                <w:sz w:val="20"/>
                <w:szCs w:val="20"/>
              </w:rPr>
            </w:pPr>
            <w:r w:rsidRPr="007F7782">
              <w:rPr>
                <w:color w:val="000000"/>
                <w:sz w:val="20"/>
                <w:szCs w:val="20"/>
              </w:rPr>
              <w:t>1</w:t>
            </w:r>
          </w:p>
        </w:tc>
        <w:tc>
          <w:tcPr>
            <w:tcW w:w="9356" w:type="dxa"/>
            <w:vAlign w:val="center"/>
          </w:tcPr>
          <w:p w:rsidR="00346930" w:rsidRPr="007F7782" w:rsidRDefault="00346930" w:rsidP="00AC6D46">
            <w:pPr>
              <w:widowControl w:val="0"/>
              <w:autoSpaceDE w:val="0"/>
              <w:autoSpaceDN w:val="0"/>
              <w:adjustRightInd w:val="0"/>
              <w:spacing w:line="232" w:lineRule="exact"/>
              <w:ind w:left="15" w:right="127"/>
              <w:jc w:val="both"/>
              <w:rPr>
                <w:b/>
                <w:bCs/>
              </w:rPr>
            </w:pPr>
            <w:r w:rsidRPr="007F7782">
              <w:rPr>
                <w:color w:val="000000"/>
                <w:sz w:val="20"/>
                <w:szCs w:val="20"/>
              </w:rPr>
              <w:t>Корпуса</w:t>
            </w:r>
            <w:proofErr w:type="gramStart"/>
            <w:r w:rsidRPr="007F7782">
              <w:rPr>
                <w:color w:val="000000"/>
                <w:sz w:val="20"/>
                <w:szCs w:val="20"/>
              </w:rPr>
              <w:t xml:space="preserve"> А</w:t>
            </w:r>
            <w:proofErr w:type="gramEnd"/>
            <w:r w:rsidRPr="007F7782">
              <w:rPr>
                <w:color w:val="000000"/>
                <w:sz w:val="20"/>
                <w:szCs w:val="20"/>
              </w:rPr>
              <w:t xml:space="preserve">, Л, Т, Н </w:t>
            </w:r>
            <w:proofErr w:type="spellStart"/>
            <w:r w:rsidRPr="007F7782">
              <w:rPr>
                <w:color w:val="000000"/>
                <w:sz w:val="20"/>
                <w:szCs w:val="20"/>
              </w:rPr>
              <w:t>КрИЖТ</w:t>
            </w:r>
            <w:proofErr w:type="spellEnd"/>
            <w:r w:rsidRPr="007F7782">
              <w:rPr>
                <w:color w:val="000000"/>
                <w:sz w:val="20"/>
                <w:szCs w:val="20"/>
              </w:rPr>
              <w:t xml:space="preserve"> </w:t>
            </w:r>
            <w:proofErr w:type="spellStart"/>
            <w:r w:rsidRPr="007F7782">
              <w:rPr>
                <w:color w:val="000000"/>
                <w:sz w:val="20"/>
                <w:szCs w:val="20"/>
              </w:rPr>
              <w:t>ИрГУПС</w:t>
            </w:r>
            <w:proofErr w:type="spellEnd"/>
            <w:r w:rsidRPr="007F7782">
              <w:rPr>
                <w:color w:val="000000"/>
                <w:sz w:val="20"/>
                <w:szCs w:val="20"/>
              </w:rPr>
              <w:t xml:space="preserve"> находятся по адресу г. Красноярск, ул. Новая Заря, д. 2И</w:t>
            </w:r>
          </w:p>
        </w:tc>
      </w:tr>
      <w:tr w:rsidR="00346930" w:rsidRPr="008A27B0" w:rsidTr="00AC6D46">
        <w:trPr>
          <w:trHeight w:val="20"/>
        </w:trPr>
        <w:tc>
          <w:tcPr>
            <w:tcW w:w="675" w:type="dxa"/>
          </w:tcPr>
          <w:p w:rsidR="00346930" w:rsidRPr="007F7782" w:rsidRDefault="00346930" w:rsidP="00AC6D46">
            <w:pPr>
              <w:widowControl w:val="0"/>
              <w:autoSpaceDE w:val="0"/>
              <w:autoSpaceDN w:val="0"/>
              <w:adjustRightInd w:val="0"/>
              <w:ind w:left="15"/>
              <w:jc w:val="both"/>
              <w:rPr>
                <w:color w:val="000000"/>
                <w:sz w:val="20"/>
                <w:szCs w:val="20"/>
              </w:rPr>
            </w:pPr>
            <w:r w:rsidRPr="007F7782">
              <w:rPr>
                <w:color w:val="000000"/>
                <w:sz w:val="20"/>
                <w:szCs w:val="20"/>
              </w:rPr>
              <w:t>2</w:t>
            </w:r>
          </w:p>
        </w:tc>
        <w:tc>
          <w:tcPr>
            <w:tcW w:w="9356" w:type="dxa"/>
            <w:vAlign w:val="center"/>
          </w:tcPr>
          <w:p w:rsidR="00346930" w:rsidRPr="007F7782" w:rsidRDefault="00346930" w:rsidP="00AC6D46">
            <w:pPr>
              <w:widowControl w:val="0"/>
              <w:autoSpaceDE w:val="0"/>
              <w:autoSpaceDN w:val="0"/>
              <w:adjustRightInd w:val="0"/>
              <w:spacing w:line="232" w:lineRule="exact"/>
              <w:ind w:left="15" w:right="127"/>
              <w:jc w:val="both"/>
              <w:rPr>
                <w:color w:val="000000"/>
                <w:sz w:val="20"/>
                <w:szCs w:val="20"/>
              </w:rPr>
            </w:pPr>
            <w:r w:rsidRPr="007F7782">
              <w:rPr>
                <w:iCs/>
                <w:color w:val="000000"/>
                <w:sz w:val="20"/>
                <w:szCs w:val="20"/>
              </w:rPr>
              <w:t>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w:t>
            </w:r>
          </w:p>
        </w:tc>
      </w:tr>
      <w:tr w:rsidR="00346930" w:rsidRPr="004F0591" w:rsidTr="00AC6D46">
        <w:trPr>
          <w:trHeight w:val="20"/>
        </w:trPr>
        <w:tc>
          <w:tcPr>
            <w:tcW w:w="675" w:type="dxa"/>
          </w:tcPr>
          <w:p w:rsidR="00346930" w:rsidRPr="007F7782" w:rsidRDefault="00346930" w:rsidP="00AC6D46">
            <w:pPr>
              <w:widowControl w:val="0"/>
              <w:autoSpaceDE w:val="0"/>
              <w:autoSpaceDN w:val="0"/>
              <w:adjustRightInd w:val="0"/>
              <w:ind w:left="15"/>
              <w:jc w:val="both"/>
              <w:rPr>
                <w:sz w:val="20"/>
                <w:szCs w:val="20"/>
              </w:rPr>
            </w:pPr>
            <w:r w:rsidRPr="007F7782">
              <w:rPr>
                <w:sz w:val="20"/>
                <w:szCs w:val="20"/>
              </w:rPr>
              <w:t>3</w:t>
            </w:r>
          </w:p>
        </w:tc>
        <w:tc>
          <w:tcPr>
            <w:tcW w:w="9356" w:type="dxa"/>
            <w:vAlign w:val="center"/>
          </w:tcPr>
          <w:p w:rsidR="00346930" w:rsidRPr="007F7782" w:rsidRDefault="00346930" w:rsidP="00AC6D46">
            <w:pPr>
              <w:widowControl w:val="0"/>
              <w:autoSpaceDE w:val="0"/>
              <w:autoSpaceDN w:val="0"/>
              <w:adjustRightInd w:val="0"/>
              <w:ind w:left="17" w:right="125"/>
              <w:contextualSpacing/>
              <w:jc w:val="both"/>
              <w:rPr>
                <w:bCs/>
                <w:sz w:val="20"/>
                <w:szCs w:val="20"/>
              </w:rPr>
            </w:pPr>
            <w:proofErr w:type="gramStart"/>
            <w:r w:rsidRPr="007F7782">
              <w:rPr>
                <w:bCs/>
                <w:sz w:val="20"/>
                <w:szCs w:val="20"/>
              </w:rPr>
              <w:t xml:space="preserve">Помещения для самостоятельной работы обучающихся оснащены компьютерной техникой, подключенной к информационно-телекоммуникационной сети «Интернет», и обеспечены доступом в электронную информационно-образовательную среду </w:t>
            </w:r>
            <w:proofErr w:type="spellStart"/>
            <w:r w:rsidRPr="007F7782">
              <w:rPr>
                <w:bCs/>
                <w:sz w:val="20"/>
                <w:szCs w:val="20"/>
              </w:rPr>
              <w:t>КрИЖТ</w:t>
            </w:r>
            <w:proofErr w:type="spellEnd"/>
            <w:r w:rsidRPr="007F7782">
              <w:rPr>
                <w:bCs/>
                <w:sz w:val="20"/>
                <w:szCs w:val="20"/>
              </w:rPr>
              <w:t xml:space="preserve"> </w:t>
            </w:r>
            <w:proofErr w:type="spellStart"/>
            <w:r w:rsidRPr="007F7782">
              <w:rPr>
                <w:bCs/>
                <w:sz w:val="20"/>
                <w:szCs w:val="20"/>
              </w:rPr>
              <w:t>ИрГУПС</w:t>
            </w:r>
            <w:proofErr w:type="spellEnd"/>
            <w:r w:rsidRPr="007F7782">
              <w:rPr>
                <w:bCs/>
                <w:sz w:val="20"/>
                <w:szCs w:val="20"/>
              </w:rPr>
              <w:t>.</w:t>
            </w:r>
            <w:proofErr w:type="gramEnd"/>
          </w:p>
          <w:p w:rsidR="00346930" w:rsidRPr="007F7782" w:rsidRDefault="00346930" w:rsidP="00AC6D46">
            <w:pPr>
              <w:widowControl w:val="0"/>
              <w:autoSpaceDE w:val="0"/>
              <w:autoSpaceDN w:val="0"/>
              <w:adjustRightInd w:val="0"/>
              <w:ind w:left="17" w:right="125"/>
              <w:contextualSpacing/>
              <w:jc w:val="both"/>
              <w:rPr>
                <w:bCs/>
                <w:sz w:val="20"/>
                <w:szCs w:val="20"/>
              </w:rPr>
            </w:pPr>
            <w:r w:rsidRPr="007F7782">
              <w:rPr>
                <w:bCs/>
                <w:sz w:val="20"/>
                <w:szCs w:val="20"/>
              </w:rPr>
              <w:t xml:space="preserve">   Помещения для самостоятельной работы </w:t>
            </w:r>
            <w:proofErr w:type="gramStart"/>
            <w:r w:rsidRPr="007F7782">
              <w:rPr>
                <w:bCs/>
                <w:sz w:val="20"/>
                <w:szCs w:val="20"/>
              </w:rPr>
              <w:t>обучающихся</w:t>
            </w:r>
            <w:proofErr w:type="gramEnd"/>
            <w:r w:rsidRPr="007F7782">
              <w:rPr>
                <w:bCs/>
                <w:sz w:val="20"/>
                <w:szCs w:val="20"/>
              </w:rPr>
              <w:t>:</w:t>
            </w:r>
          </w:p>
          <w:p w:rsidR="00346930" w:rsidRPr="007F7782" w:rsidRDefault="00346930" w:rsidP="00AC6D46">
            <w:pPr>
              <w:widowControl w:val="0"/>
              <w:autoSpaceDE w:val="0"/>
              <w:autoSpaceDN w:val="0"/>
              <w:adjustRightInd w:val="0"/>
              <w:ind w:left="17" w:right="125"/>
              <w:contextualSpacing/>
              <w:jc w:val="both"/>
              <w:rPr>
                <w:bCs/>
                <w:sz w:val="20"/>
                <w:szCs w:val="20"/>
              </w:rPr>
            </w:pPr>
            <w:r w:rsidRPr="007F7782">
              <w:rPr>
                <w:bCs/>
                <w:sz w:val="20"/>
                <w:szCs w:val="20"/>
              </w:rPr>
              <w:t>– читальный зал библиотеки;</w:t>
            </w:r>
          </w:p>
          <w:p w:rsidR="00346930" w:rsidRPr="007F7782" w:rsidRDefault="00346930" w:rsidP="00AC6D46">
            <w:pPr>
              <w:widowControl w:val="0"/>
              <w:autoSpaceDE w:val="0"/>
              <w:autoSpaceDN w:val="0"/>
              <w:adjustRightInd w:val="0"/>
              <w:ind w:left="17" w:right="125"/>
              <w:contextualSpacing/>
              <w:jc w:val="both"/>
              <w:rPr>
                <w:bCs/>
                <w:sz w:val="20"/>
                <w:szCs w:val="20"/>
              </w:rPr>
            </w:pPr>
            <w:r w:rsidRPr="007F7782">
              <w:rPr>
                <w:bCs/>
                <w:sz w:val="20"/>
                <w:szCs w:val="20"/>
              </w:rPr>
              <w:t>– компьютерные классы Л-203, А-224, А-409, Т-5, Т-46.</w:t>
            </w:r>
          </w:p>
        </w:tc>
      </w:tr>
      <w:tr w:rsidR="00346930" w:rsidRPr="008A27B0" w:rsidTr="00AC6D46">
        <w:trPr>
          <w:trHeight w:val="20"/>
        </w:trPr>
        <w:tc>
          <w:tcPr>
            <w:tcW w:w="675" w:type="dxa"/>
          </w:tcPr>
          <w:p w:rsidR="00346930" w:rsidRPr="007F7782" w:rsidRDefault="00346930" w:rsidP="00AC6D46">
            <w:pPr>
              <w:widowControl w:val="0"/>
              <w:autoSpaceDE w:val="0"/>
              <w:autoSpaceDN w:val="0"/>
              <w:adjustRightInd w:val="0"/>
              <w:ind w:left="15"/>
              <w:jc w:val="both"/>
              <w:rPr>
                <w:color w:val="000000"/>
                <w:sz w:val="20"/>
                <w:szCs w:val="20"/>
              </w:rPr>
            </w:pPr>
            <w:r w:rsidRPr="007F7782">
              <w:rPr>
                <w:color w:val="000000"/>
                <w:sz w:val="20"/>
                <w:szCs w:val="20"/>
              </w:rPr>
              <w:t>4</w:t>
            </w:r>
          </w:p>
        </w:tc>
        <w:tc>
          <w:tcPr>
            <w:tcW w:w="9356" w:type="dxa"/>
          </w:tcPr>
          <w:p w:rsidR="00346930" w:rsidRPr="007F7782" w:rsidRDefault="00346930" w:rsidP="00AC6D46">
            <w:pPr>
              <w:widowControl w:val="0"/>
              <w:autoSpaceDE w:val="0"/>
              <w:autoSpaceDN w:val="0"/>
              <w:adjustRightInd w:val="0"/>
              <w:jc w:val="both"/>
              <w:rPr>
                <w:sz w:val="20"/>
                <w:szCs w:val="20"/>
              </w:rPr>
            </w:pPr>
            <w:r w:rsidRPr="007F7782">
              <w:rPr>
                <w:iCs/>
                <w:sz w:val="20"/>
                <w:szCs w:val="20"/>
              </w:rPr>
              <w:t>Помещение для хранения и профилактического обслуживания учебного оборудования А-307.</w:t>
            </w:r>
          </w:p>
        </w:tc>
      </w:tr>
    </w:tbl>
    <w:p w:rsidR="00346930" w:rsidRDefault="00346930" w:rsidP="00346930"/>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8505"/>
      </w:tblGrid>
      <w:tr w:rsidR="00346930" w:rsidRPr="008A27B0" w:rsidTr="00AC6D46">
        <w:trPr>
          <w:trHeight w:val="20"/>
        </w:trPr>
        <w:tc>
          <w:tcPr>
            <w:tcW w:w="10031" w:type="dxa"/>
            <w:gridSpan w:val="2"/>
            <w:shd w:val="clear" w:color="auto" w:fill="F2F2F2"/>
          </w:tcPr>
          <w:p w:rsidR="00346930" w:rsidRPr="007F7782" w:rsidRDefault="00346930" w:rsidP="00AC6D46">
            <w:pPr>
              <w:widowControl w:val="0"/>
              <w:tabs>
                <w:tab w:val="left" w:pos="3086"/>
              </w:tabs>
              <w:autoSpaceDE w:val="0"/>
              <w:autoSpaceDN w:val="0"/>
              <w:adjustRightInd w:val="0"/>
              <w:ind w:left="15"/>
              <w:jc w:val="center"/>
              <w:rPr>
                <w:b/>
                <w:bCs/>
                <w:color w:val="000000"/>
                <w:sz w:val="20"/>
                <w:szCs w:val="20"/>
              </w:rPr>
            </w:pPr>
            <w:r w:rsidRPr="007F7782">
              <w:rPr>
                <w:b/>
                <w:bCs/>
                <w:color w:val="000000"/>
                <w:sz w:val="20"/>
                <w:szCs w:val="20"/>
              </w:rPr>
              <w:t xml:space="preserve">8. МЕТОДИЧЕСКИЕ УКАЗАНИЯ ДЛЯ </w:t>
            </w:r>
            <w:proofErr w:type="gramStart"/>
            <w:r w:rsidRPr="007F7782">
              <w:rPr>
                <w:b/>
                <w:bCs/>
                <w:color w:val="000000"/>
                <w:sz w:val="20"/>
                <w:szCs w:val="20"/>
              </w:rPr>
              <w:t>ОБУЧАЮЩИХСЯ</w:t>
            </w:r>
            <w:proofErr w:type="gramEnd"/>
            <w:r w:rsidRPr="007F7782">
              <w:rPr>
                <w:b/>
                <w:bCs/>
                <w:color w:val="000000"/>
                <w:sz w:val="20"/>
                <w:szCs w:val="20"/>
              </w:rPr>
              <w:t xml:space="preserve"> ПО ОСВОЕНИЮ ДИСЦИПЛИНЫ</w:t>
            </w:r>
          </w:p>
        </w:tc>
      </w:tr>
      <w:tr w:rsidR="00346930" w:rsidRPr="008A27B0" w:rsidTr="00AC6D46">
        <w:trPr>
          <w:trHeight w:val="20"/>
        </w:trPr>
        <w:tc>
          <w:tcPr>
            <w:tcW w:w="1526" w:type="dxa"/>
          </w:tcPr>
          <w:p w:rsidR="00346930" w:rsidRPr="007F7782" w:rsidRDefault="00346930" w:rsidP="00AC6D46">
            <w:pPr>
              <w:jc w:val="center"/>
              <w:rPr>
                <w:sz w:val="20"/>
                <w:szCs w:val="20"/>
              </w:rPr>
            </w:pPr>
            <w:r w:rsidRPr="007F7782">
              <w:rPr>
                <w:sz w:val="20"/>
                <w:szCs w:val="20"/>
              </w:rPr>
              <w:t>Вид учебной деятельности</w:t>
            </w:r>
          </w:p>
        </w:tc>
        <w:tc>
          <w:tcPr>
            <w:tcW w:w="8505" w:type="dxa"/>
          </w:tcPr>
          <w:p w:rsidR="00346930" w:rsidRPr="007F7782" w:rsidRDefault="00346930" w:rsidP="00AC6D46">
            <w:pPr>
              <w:jc w:val="center"/>
              <w:rPr>
                <w:sz w:val="20"/>
                <w:szCs w:val="20"/>
              </w:rPr>
            </w:pPr>
            <w:r w:rsidRPr="007F7782">
              <w:rPr>
                <w:sz w:val="20"/>
                <w:szCs w:val="20"/>
              </w:rPr>
              <w:t xml:space="preserve">Организация учебной деятельности </w:t>
            </w:r>
            <w:proofErr w:type="gramStart"/>
            <w:r w:rsidRPr="007F7782">
              <w:rPr>
                <w:sz w:val="20"/>
                <w:szCs w:val="20"/>
              </w:rPr>
              <w:t>обучающегося</w:t>
            </w:r>
            <w:proofErr w:type="gramEnd"/>
          </w:p>
        </w:tc>
      </w:tr>
      <w:tr w:rsidR="00346930" w:rsidRPr="008A27B0" w:rsidTr="00AC6D46">
        <w:trPr>
          <w:trHeight w:val="20"/>
        </w:trPr>
        <w:tc>
          <w:tcPr>
            <w:tcW w:w="1526" w:type="dxa"/>
          </w:tcPr>
          <w:p w:rsidR="00346930" w:rsidRPr="007F7782" w:rsidRDefault="00346930" w:rsidP="00AC6D46">
            <w:pPr>
              <w:rPr>
                <w:sz w:val="20"/>
                <w:szCs w:val="20"/>
              </w:rPr>
            </w:pPr>
            <w:r w:rsidRPr="007F7782">
              <w:rPr>
                <w:sz w:val="20"/>
                <w:szCs w:val="20"/>
              </w:rPr>
              <w:t>Лекция</w:t>
            </w:r>
          </w:p>
        </w:tc>
        <w:tc>
          <w:tcPr>
            <w:tcW w:w="8505" w:type="dxa"/>
          </w:tcPr>
          <w:p w:rsidR="00346930" w:rsidRPr="007F7782" w:rsidRDefault="00346930" w:rsidP="00AC6D46">
            <w:pPr>
              <w:ind w:firstLine="459"/>
              <w:jc w:val="both"/>
              <w:rPr>
                <w:sz w:val="20"/>
                <w:szCs w:val="20"/>
              </w:rPr>
            </w:pPr>
            <w:r w:rsidRPr="007F7782">
              <w:rPr>
                <w:sz w:val="20"/>
                <w:szCs w:val="20"/>
              </w:rPr>
              <w:t>Лекция (от латинского «</w:t>
            </w:r>
            <w:proofErr w:type="spellStart"/>
            <w:r w:rsidRPr="007F7782">
              <w:rPr>
                <w:sz w:val="20"/>
                <w:szCs w:val="20"/>
              </w:rPr>
              <w:t>lection</w:t>
            </w:r>
            <w:proofErr w:type="spellEnd"/>
            <w:r w:rsidRPr="007F7782">
              <w:rPr>
                <w:sz w:val="20"/>
                <w:szCs w:val="20"/>
              </w:rPr>
              <w:t>»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и техники; концентрирует внимание обучающихся на наиболее сложных, узловых вопросах; стимулирует познавательную активность обучающихся.</w:t>
            </w:r>
          </w:p>
          <w:p w:rsidR="00346930" w:rsidRPr="007F7782" w:rsidRDefault="00346930" w:rsidP="00AC6D46">
            <w:pPr>
              <w:ind w:firstLine="459"/>
              <w:jc w:val="both"/>
              <w:rPr>
                <w:sz w:val="20"/>
                <w:szCs w:val="20"/>
              </w:rPr>
            </w:pPr>
            <w:r w:rsidRPr="007F7782">
              <w:rPr>
                <w:sz w:val="20"/>
                <w:szCs w:val="20"/>
              </w:rPr>
              <w:t xml:space="preserve">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w:t>
            </w:r>
            <w:proofErr w:type="gramStart"/>
            <w:r w:rsidRPr="007F7782">
              <w:rPr>
                <w:sz w:val="20"/>
                <w:szCs w:val="20"/>
              </w:rPr>
              <w:t>обучающемуся</w:t>
            </w:r>
            <w:proofErr w:type="gramEnd"/>
            <w:r w:rsidRPr="007F7782">
              <w:rPr>
                <w:sz w:val="20"/>
                <w:szCs w:val="20"/>
              </w:rPr>
              <w:t xml:space="preserve"> необходимо конспектировать. В конспект рекомендуется выписывать определения, формулировки и доказательства теорем, формулы и т.п. </w:t>
            </w:r>
            <w:proofErr w:type="gramStart"/>
            <w:r w:rsidRPr="007F7782">
              <w:rPr>
                <w:sz w:val="20"/>
                <w:szCs w:val="20"/>
              </w:rPr>
              <w:t>На полях конспекта следует помечать вопросы, выделенные обучающимся для консультации с преподавателем.</w:t>
            </w:r>
            <w:proofErr w:type="gramEnd"/>
            <w:r w:rsidRPr="007F7782">
              <w:rPr>
                <w:sz w:val="20"/>
                <w:szCs w:val="20"/>
              </w:rPr>
              <w:t xml:space="preserve"> Выводы, полученные в виде формул,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w:t>
            </w:r>
            <w:r w:rsidRPr="007F7782">
              <w:rPr>
                <w:sz w:val="20"/>
                <w:szCs w:val="20"/>
              </w:rPr>
              <w:lastRenderedPageBreak/>
              <w:t>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p w:rsidR="00346930" w:rsidRPr="007F7782" w:rsidRDefault="00346930" w:rsidP="00AC6D46">
            <w:pPr>
              <w:ind w:firstLine="459"/>
              <w:jc w:val="both"/>
              <w:rPr>
                <w:sz w:val="20"/>
                <w:szCs w:val="20"/>
              </w:rPr>
            </w:pPr>
            <w:proofErr w:type="gramStart"/>
            <w:r w:rsidRPr="007F7782">
              <w:rPr>
                <w:sz w:val="20"/>
                <w:szCs w:val="20"/>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r w:rsidRPr="007F7782">
              <w:rPr>
                <w:sz w:val="20"/>
                <w:szCs w:val="20"/>
              </w:rPr>
              <w:t xml:space="preserve"> Проверка терминов, понятий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 Уделить внимание следующим понятиям:</w:t>
            </w:r>
          </w:p>
          <w:p w:rsidR="00346930" w:rsidRPr="007F7782" w:rsidRDefault="00346930" w:rsidP="001F3CCF">
            <w:pPr>
              <w:numPr>
                <w:ilvl w:val="0"/>
                <w:numId w:val="3"/>
              </w:numPr>
              <w:jc w:val="both"/>
              <w:rPr>
                <w:sz w:val="20"/>
                <w:szCs w:val="20"/>
              </w:rPr>
            </w:pPr>
            <w:r w:rsidRPr="007F7782">
              <w:rPr>
                <w:sz w:val="20"/>
                <w:szCs w:val="20"/>
              </w:rPr>
              <w:t>концептуальные основы управления персоналом организации;</w:t>
            </w:r>
          </w:p>
          <w:p w:rsidR="00346930" w:rsidRPr="007F7782" w:rsidRDefault="00346930" w:rsidP="001F3CCF">
            <w:pPr>
              <w:numPr>
                <w:ilvl w:val="0"/>
                <w:numId w:val="3"/>
              </w:numPr>
              <w:jc w:val="both"/>
              <w:rPr>
                <w:sz w:val="20"/>
                <w:szCs w:val="20"/>
              </w:rPr>
            </w:pPr>
            <w:r w:rsidRPr="007F7782">
              <w:rPr>
                <w:sz w:val="20"/>
                <w:szCs w:val="20"/>
              </w:rPr>
              <w:t>методологические основы управления персоналом.</w:t>
            </w:r>
          </w:p>
        </w:tc>
      </w:tr>
      <w:tr w:rsidR="00346930" w:rsidRPr="008A27B0" w:rsidTr="00AC6D46">
        <w:trPr>
          <w:trHeight w:val="20"/>
        </w:trPr>
        <w:tc>
          <w:tcPr>
            <w:tcW w:w="1526" w:type="dxa"/>
          </w:tcPr>
          <w:p w:rsidR="00346930" w:rsidRPr="007F7782" w:rsidRDefault="00346930" w:rsidP="00AC6D46">
            <w:pPr>
              <w:rPr>
                <w:sz w:val="20"/>
                <w:szCs w:val="20"/>
              </w:rPr>
            </w:pPr>
            <w:r w:rsidRPr="007F7782">
              <w:rPr>
                <w:sz w:val="20"/>
                <w:szCs w:val="20"/>
              </w:rPr>
              <w:lastRenderedPageBreak/>
              <w:t>Практическое занятие</w:t>
            </w:r>
          </w:p>
        </w:tc>
        <w:tc>
          <w:tcPr>
            <w:tcW w:w="8505" w:type="dxa"/>
          </w:tcPr>
          <w:p w:rsidR="00346930" w:rsidRPr="007F7782" w:rsidRDefault="00346930" w:rsidP="00AC6D46">
            <w:pPr>
              <w:ind w:firstLine="317"/>
              <w:jc w:val="both"/>
              <w:rPr>
                <w:sz w:val="20"/>
                <w:szCs w:val="20"/>
              </w:rPr>
            </w:pPr>
            <w:r w:rsidRPr="007F7782">
              <w:rPr>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rsidR="00346930" w:rsidRPr="007F7782" w:rsidRDefault="00346930" w:rsidP="00AC6D46">
            <w:pPr>
              <w:ind w:firstLine="317"/>
              <w:jc w:val="both"/>
              <w:rPr>
                <w:sz w:val="20"/>
                <w:szCs w:val="20"/>
              </w:rPr>
            </w:pPr>
            <w:r w:rsidRPr="007F7782">
              <w:rPr>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rsidR="00346930" w:rsidRPr="007F7782" w:rsidRDefault="00346930" w:rsidP="00AC6D46">
            <w:pPr>
              <w:ind w:firstLine="317"/>
              <w:jc w:val="both"/>
              <w:rPr>
                <w:sz w:val="20"/>
                <w:szCs w:val="20"/>
              </w:rPr>
            </w:pPr>
            <w:r w:rsidRPr="007F7782">
              <w:rPr>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 для того, чтобы практические занятия приносили максимальную пользу, необходимо помнить, что занятия проводятся по вычитанному на лекциях материалу и связаны, как правило, с детальным разбором отдельных вопросов лекционного курса. Только после усвоения лекционного материала с определенной точки зрения он будет закрепляться на практических занятиях как в результате обсуждения и анализа лекционного материала, так и с помощью решения проблемных ситуаций. При этих условиях студент не только хорошо усвоит материал, но и научится применять его на практике, а также получит дополнительный стимул для активной проработки лекции.</w:t>
            </w:r>
          </w:p>
          <w:p w:rsidR="00346930" w:rsidRPr="007F7782" w:rsidRDefault="00346930" w:rsidP="00AC6D46">
            <w:pPr>
              <w:ind w:firstLine="317"/>
              <w:jc w:val="both"/>
              <w:rPr>
                <w:sz w:val="20"/>
                <w:szCs w:val="20"/>
              </w:rPr>
            </w:pPr>
            <w:r w:rsidRPr="007F7782">
              <w:rPr>
                <w:sz w:val="20"/>
                <w:szCs w:val="20"/>
              </w:rPr>
              <w:t>К каждому занятию студенты готовятся заранее, необходимо написать краткий конспект на все вопросы, выносимые для обсуждения на практические занятия. По каждой теме должны быть докладчики с сообщением и презентацией. Докладчику следует подготовить практические примеры и/или ситуационные задачи для слушателей по теме своего сообщения. Создание и решение ситуационных задач оценивается дополнительными баллами.</w:t>
            </w:r>
          </w:p>
          <w:p w:rsidR="00346930" w:rsidRPr="007F7782" w:rsidRDefault="00346930" w:rsidP="00AC6D46">
            <w:pPr>
              <w:ind w:firstLine="317"/>
              <w:jc w:val="both"/>
              <w:rPr>
                <w:sz w:val="20"/>
                <w:szCs w:val="20"/>
              </w:rPr>
            </w:pPr>
            <w:r w:rsidRPr="007F7782">
              <w:rPr>
                <w:sz w:val="20"/>
                <w:szCs w:val="20"/>
              </w:rPr>
              <w:t>Важный критерий усвоения теоретического материала – умение решать проблемные ситуации и пройти тестирование по пройденному материалу.</w:t>
            </w:r>
          </w:p>
          <w:p w:rsidR="00346930" w:rsidRPr="007F7782" w:rsidRDefault="00346930" w:rsidP="00AC6D46">
            <w:pPr>
              <w:ind w:firstLine="317"/>
              <w:jc w:val="both"/>
              <w:rPr>
                <w:sz w:val="20"/>
                <w:szCs w:val="20"/>
              </w:rPr>
            </w:pPr>
            <w:r w:rsidRPr="007F7782">
              <w:rPr>
                <w:sz w:val="20"/>
                <w:szCs w:val="20"/>
              </w:rPr>
              <w:t>Если в процессе работы над изучением материала у студента возникают вопросы, разрешить которые самостоятельно не удается, необходимо обратиться к преподавателю для получения у него разъяснений или указаний. Студент должен четко выразить, в чем он испытывает затруднения, характер этого затруднения.</w:t>
            </w:r>
          </w:p>
          <w:p w:rsidR="00346930" w:rsidRPr="007F7782" w:rsidRDefault="00346930" w:rsidP="00AC6D46">
            <w:pPr>
              <w:ind w:firstLine="317"/>
              <w:jc w:val="both"/>
              <w:rPr>
                <w:sz w:val="20"/>
                <w:szCs w:val="20"/>
              </w:rPr>
            </w:pPr>
            <w:r w:rsidRPr="007F7782">
              <w:rPr>
                <w:sz w:val="20"/>
                <w:szCs w:val="20"/>
              </w:rPr>
              <w:t>Контроль текущей успеваемости студентов осуществляется преподавателем, ведущим практические занятия, по следующим показателям:</w:t>
            </w:r>
          </w:p>
          <w:p w:rsidR="00346930" w:rsidRPr="007F7782" w:rsidRDefault="00346930" w:rsidP="00AC6D46">
            <w:pPr>
              <w:ind w:firstLine="317"/>
              <w:jc w:val="both"/>
              <w:rPr>
                <w:sz w:val="20"/>
                <w:szCs w:val="20"/>
              </w:rPr>
            </w:pPr>
            <w:r w:rsidRPr="007F7782">
              <w:rPr>
                <w:sz w:val="20"/>
                <w:szCs w:val="20"/>
              </w:rPr>
              <w:t>– посещаемость практических занятий;</w:t>
            </w:r>
          </w:p>
          <w:p w:rsidR="00346930" w:rsidRPr="007F7782" w:rsidRDefault="00346930" w:rsidP="00AC6D46">
            <w:pPr>
              <w:ind w:firstLine="317"/>
              <w:jc w:val="both"/>
              <w:rPr>
                <w:sz w:val="20"/>
                <w:szCs w:val="20"/>
              </w:rPr>
            </w:pPr>
            <w:r w:rsidRPr="007F7782">
              <w:rPr>
                <w:sz w:val="20"/>
                <w:szCs w:val="20"/>
              </w:rPr>
              <w:t>– эффективность работы студента в аудитории;</w:t>
            </w:r>
          </w:p>
          <w:p w:rsidR="00346930" w:rsidRPr="007F7782" w:rsidRDefault="00346930" w:rsidP="00AC6D46">
            <w:pPr>
              <w:ind w:firstLine="317"/>
              <w:jc w:val="both"/>
              <w:rPr>
                <w:sz w:val="20"/>
                <w:szCs w:val="20"/>
              </w:rPr>
            </w:pPr>
            <w:r w:rsidRPr="007F7782">
              <w:rPr>
                <w:sz w:val="20"/>
                <w:szCs w:val="20"/>
              </w:rPr>
              <w:t>– полнота выполнения домашних заданий;</w:t>
            </w:r>
          </w:p>
          <w:p w:rsidR="00346930" w:rsidRPr="007F7782" w:rsidRDefault="00346930" w:rsidP="00AC6D46">
            <w:pPr>
              <w:ind w:firstLine="317"/>
              <w:jc w:val="both"/>
              <w:rPr>
                <w:sz w:val="20"/>
                <w:szCs w:val="20"/>
              </w:rPr>
            </w:pPr>
            <w:r w:rsidRPr="007F7782">
              <w:rPr>
                <w:sz w:val="20"/>
                <w:szCs w:val="20"/>
              </w:rPr>
              <w:t>– результаты тестирования по всем разделам дисциплины.</w:t>
            </w:r>
          </w:p>
        </w:tc>
      </w:tr>
      <w:tr w:rsidR="00346930" w:rsidRPr="008A27B0" w:rsidTr="00AC6D46">
        <w:trPr>
          <w:trHeight w:val="20"/>
        </w:trPr>
        <w:tc>
          <w:tcPr>
            <w:tcW w:w="1526" w:type="dxa"/>
          </w:tcPr>
          <w:p w:rsidR="00346930" w:rsidRPr="007F7782" w:rsidRDefault="00346930" w:rsidP="00AC6D46">
            <w:pPr>
              <w:rPr>
                <w:sz w:val="20"/>
                <w:szCs w:val="20"/>
              </w:rPr>
            </w:pPr>
            <w:r w:rsidRPr="007F7782">
              <w:rPr>
                <w:sz w:val="20"/>
                <w:szCs w:val="20"/>
              </w:rPr>
              <w:t>Самостоятельная работа</w:t>
            </w:r>
          </w:p>
        </w:tc>
        <w:tc>
          <w:tcPr>
            <w:tcW w:w="8505" w:type="dxa"/>
          </w:tcPr>
          <w:p w:rsidR="00346930" w:rsidRPr="007F7782" w:rsidRDefault="00346930" w:rsidP="00AC6D46">
            <w:pPr>
              <w:ind w:firstLine="317"/>
              <w:jc w:val="both"/>
              <w:rPr>
                <w:sz w:val="20"/>
                <w:szCs w:val="20"/>
              </w:rPr>
            </w:pPr>
            <w:r w:rsidRPr="007F7782">
              <w:rPr>
                <w:sz w:val="20"/>
                <w:szCs w:val="20"/>
              </w:rPr>
              <w:t xml:space="preserve">Обучение по дисциплине «Управление персоналом» предусматривает активную самостоятельную работу </w:t>
            </w:r>
            <w:proofErr w:type="gramStart"/>
            <w:r w:rsidRPr="007F7782">
              <w:rPr>
                <w:sz w:val="20"/>
                <w:szCs w:val="20"/>
              </w:rPr>
              <w:t>обучающегося</w:t>
            </w:r>
            <w:proofErr w:type="gramEnd"/>
            <w:r w:rsidRPr="007F7782">
              <w:rPr>
                <w:sz w:val="20"/>
                <w:szCs w:val="20"/>
              </w:rPr>
              <w:t xml:space="preserve">. На самостоятельную работу отводится 97 часов по очной форме обучения и 200 часов по заочной форме обучения. </w:t>
            </w:r>
            <w:proofErr w:type="gramStart"/>
            <w:r w:rsidRPr="007F7782">
              <w:rPr>
                <w:sz w:val="20"/>
                <w:szCs w:val="20"/>
              </w:rPr>
              <w:t xml:space="preserve">В разделе 4 рабочей программы, который называется «Структура и содержание дисциплины», все часы самостоятельной работы расписаны по темам и вопросам, а также указана необходимая учебная литература: обучающийся изучает учебный материал, составляет конспект и подготовляется к практическим работам и контролю знаний в рамках общих домашних заданий, для студентов </w:t>
            </w:r>
            <w:r w:rsidRPr="007F7782">
              <w:rPr>
                <w:sz w:val="20"/>
                <w:szCs w:val="20"/>
              </w:rPr>
              <w:lastRenderedPageBreak/>
              <w:t>заочной формы обучения предусмотрено индивидуальное домашние задание (ИДЗ).</w:t>
            </w:r>
            <w:proofErr w:type="gramEnd"/>
            <w:r w:rsidRPr="007F7782">
              <w:rPr>
                <w:sz w:val="20"/>
                <w:szCs w:val="20"/>
              </w:rPr>
              <w:t xml:space="preserve"> У </w:t>
            </w:r>
            <w:proofErr w:type="gramStart"/>
            <w:r w:rsidRPr="007F7782">
              <w:rPr>
                <w:sz w:val="20"/>
                <w:szCs w:val="20"/>
              </w:rPr>
              <w:t>обучающихся</w:t>
            </w:r>
            <w:proofErr w:type="gramEnd"/>
            <w:r w:rsidRPr="007F7782">
              <w:rPr>
                <w:sz w:val="20"/>
                <w:szCs w:val="20"/>
              </w:rPr>
              <w:t xml:space="preserve"> очной формы обучения ИДЗ отсутствуют. </w:t>
            </w:r>
          </w:p>
          <w:p w:rsidR="00346930" w:rsidRPr="007F7782" w:rsidRDefault="00346930" w:rsidP="00AC6D46">
            <w:pPr>
              <w:ind w:firstLine="317"/>
              <w:jc w:val="both"/>
              <w:rPr>
                <w:sz w:val="20"/>
                <w:szCs w:val="20"/>
              </w:rPr>
            </w:pPr>
            <w:r w:rsidRPr="007F7782">
              <w:rPr>
                <w:sz w:val="20"/>
                <w:szCs w:val="20"/>
              </w:rPr>
              <w:t>При выполнении домашних заданий обучающемуся следует обратиться к примерам, приводимым лектором и материалу, рассмотренному на занятии.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rsidR="00346930" w:rsidRPr="007F7782" w:rsidRDefault="00346930" w:rsidP="00AC6D46">
            <w:pPr>
              <w:autoSpaceDE w:val="0"/>
              <w:autoSpaceDN w:val="0"/>
              <w:adjustRightInd w:val="0"/>
              <w:ind w:firstLine="8"/>
              <w:rPr>
                <w:sz w:val="20"/>
                <w:szCs w:val="20"/>
              </w:rPr>
            </w:pPr>
            <w:r w:rsidRPr="007F7782">
              <w:rPr>
                <w:sz w:val="20"/>
                <w:szCs w:val="20"/>
              </w:rPr>
              <w:t xml:space="preserve">ИДЗ должны быть выполнены обучающимся в установленные преподавателем сроки в соответствии с требованиями к оформлению </w:t>
            </w:r>
            <w:proofErr w:type="gramStart"/>
            <w:r w:rsidRPr="007F7782">
              <w:rPr>
                <w:sz w:val="20"/>
                <w:szCs w:val="20"/>
              </w:rPr>
              <w:t>КР</w:t>
            </w:r>
            <w:proofErr w:type="gramEnd"/>
            <w:r w:rsidRPr="007F7782">
              <w:rPr>
                <w:sz w:val="20"/>
                <w:szCs w:val="20"/>
              </w:rPr>
              <w:t xml:space="preserve"> (текстовой и графической частей), сформулированным в Положении «Требования к оформлению текстовой и графической документации. </w:t>
            </w:r>
            <w:proofErr w:type="spellStart"/>
            <w:r w:rsidRPr="007F7782">
              <w:rPr>
                <w:sz w:val="20"/>
                <w:szCs w:val="20"/>
              </w:rPr>
              <w:t>Нормоконтроль</w:t>
            </w:r>
            <w:proofErr w:type="spellEnd"/>
            <w:r w:rsidRPr="007F7782">
              <w:rPr>
                <w:sz w:val="20"/>
                <w:szCs w:val="20"/>
              </w:rPr>
              <w:t>» утв. приказом директора 23.05.2019г., № ОУ-105.</w:t>
            </w:r>
          </w:p>
          <w:p w:rsidR="00346930" w:rsidRPr="007F7782" w:rsidRDefault="00346930" w:rsidP="00AC6D46">
            <w:pPr>
              <w:autoSpaceDE w:val="0"/>
              <w:autoSpaceDN w:val="0"/>
              <w:adjustRightInd w:val="0"/>
              <w:ind w:firstLine="8"/>
              <w:rPr>
                <w:sz w:val="20"/>
                <w:szCs w:val="20"/>
              </w:rPr>
            </w:pPr>
            <w:r w:rsidRPr="007F7782">
              <w:rPr>
                <w:sz w:val="20"/>
                <w:szCs w:val="20"/>
              </w:rPr>
              <w:t>Обучающийся заочной формы обучения выполняет 3 контрольных работы (</w:t>
            </w:r>
            <w:proofErr w:type="gramStart"/>
            <w:r w:rsidRPr="007F7782">
              <w:rPr>
                <w:sz w:val="20"/>
                <w:szCs w:val="20"/>
              </w:rPr>
              <w:t>КР</w:t>
            </w:r>
            <w:proofErr w:type="gramEnd"/>
            <w:r w:rsidRPr="007F7782">
              <w:rPr>
                <w:sz w:val="20"/>
                <w:szCs w:val="20"/>
              </w:rPr>
              <w:t xml:space="preserve">). Номер варианта контрольной работы соответствует последним двум цифрам учебного номера (шифра) обучающегося. Контрольная работа должны быть выполнены обучающимся в установленные преподавателем сроки в соответствии с требованиями к оформлению </w:t>
            </w:r>
            <w:proofErr w:type="gramStart"/>
            <w:r w:rsidRPr="007F7782">
              <w:rPr>
                <w:sz w:val="20"/>
                <w:szCs w:val="20"/>
              </w:rPr>
              <w:t>КР</w:t>
            </w:r>
            <w:proofErr w:type="gramEnd"/>
            <w:r w:rsidRPr="007F7782">
              <w:rPr>
                <w:sz w:val="20"/>
                <w:szCs w:val="20"/>
              </w:rPr>
              <w:t xml:space="preserve"> (текстовой и практической частей), сформулированным в Положении «Требования к оформлению текстовой и графической документации. </w:t>
            </w:r>
            <w:proofErr w:type="spellStart"/>
            <w:r w:rsidRPr="007F7782">
              <w:rPr>
                <w:sz w:val="20"/>
                <w:szCs w:val="20"/>
              </w:rPr>
              <w:t>Нормоконтроль</w:t>
            </w:r>
            <w:proofErr w:type="spellEnd"/>
            <w:r w:rsidRPr="007F7782">
              <w:rPr>
                <w:sz w:val="20"/>
                <w:szCs w:val="20"/>
              </w:rPr>
              <w:t>» утв. приказом директора 23.05.2019г., № ОУ-105.</w:t>
            </w:r>
          </w:p>
          <w:p w:rsidR="00346930" w:rsidRPr="007F7782" w:rsidRDefault="00346930" w:rsidP="00AC6D46">
            <w:pPr>
              <w:ind w:firstLine="317"/>
              <w:jc w:val="both"/>
              <w:rPr>
                <w:sz w:val="20"/>
                <w:szCs w:val="20"/>
              </w:rPr>
            </w:pPr>
            <w:r w:rsidRPr="007F7782">
              <w:rPr>
                <w:sz w:val="20"/>
                <w:szCs w:val="20"/>
              </w:rPr>
              <w:t>Перед выполнением контрольной работы обучающийся должен изучить теоретический материал и разобрать решения типовых задач, которые приводятся в пособиях. Работу необходимо выполнять аккуратно, любыми чернилами, кроме красных или оформлять в электронном виде. При выполнении работы обязательно должны быть подробные вычисления и четкие пояснения к решению задач. Решение задач необходимо приводить в той же последовательности, в какой они даны в задании с соответствующим номером, условие задачи должно быть полностью переписано перед ее решением. Решение каждой задачи должно заканчиваться словом «ответ», если задача его предусматривает.</w:t>
            </w:r>
          </w:p>
          <w:p w:rsidR="00346930" w:rsidRPr="007F7782" w:rsidRDefault="00346930" w:rsidP="00AC6D46">
            <w:pPr>
              <w:ind w:firstLine="317"/>
              <w:jc w:val="both"/>
              <w:rPr>
                <w:sz w:val="20"/>
                <w:szCs w:val="20"/>
              </w:rPr>
            </w:pPr>
            <w:proofErr w:type="gramStart"/>
            <w:r w:rsidRPr="007F7782">
              <w:rPr>
                <w:sz w:val="20"/>
                <w:szCs w:val="20"/>
              </w:rPr>
              <w:t>Обучающийся</w:t>
            </w:r>
            <w:proofErr w:type="gramEnd"/>
            <w:r w:rsidRPr="007F7782">
              <w:rPr>
                <w:sz w:val="20"/>
                <w:szCs w:val="20"/>
              </w:rPr>
              <w:t xml:space="preserve"> заочной формы обучения выполняет:</w:t>
            </w:r>
          </w:p>
          <w:p w:rsidR="00FF6AD3" w:rsidRPr="007F7782" w:rsidRDefault="00FF6AD3" w:rsidP="00FF6AD3">
            <w:pPr>
              <w:ind w:firstLine="317"/>
              <w:jc w:val="both"/>
              <w:rPr>
                <w:sz w:val="20"/>
                <w:szCs w:val="20"/>
              </w:rPr>
            </w:pPr>
            <w:r>
              <w:rPr>
                <w:sz w:val="20"/>
                <w:szCs w:val="20"/>
              </w:rPr>
              <w:t>4</w:t>
            </w:r>
            <w:r w:rsidRPr="007F7782">
              <w:rPr>
                <w:sz w:val="20"/>
                <w:szCs w:val="20"/>
              </w:rPr>
              <w:t xml:space="preserve"> курс</w:t>
            </w:r>
          </w:p>
          <w:p w:rsidR="00FF6AD3" w:rsidRPr="007F7782" w:rsidRDefault="00FF6AD3" w:rsidP="00FF6AD3">
            <w:pPr>
              <w:ind w:firstLine="317"/>
              <w:jc w:val="both"/>
              <w:rPr>
                <w:sz w:val="20"/>
                <w:szCs w:val="20"/>
              </w:rPr>
            </w:pPr>
            <w:proofErr w:type="gramStart"/>
            <w:r w:rsidRPr="007F7782">
              <w:rPr>
                <w:sz w:val="20"/>
                <w:szCs w:val="20"/>
              </w:rPr>
              <w:t>КР</w:t>
            </w:r>
            <w:proofErr w:type="gramEnd"/>
            <w:r w:rsidRPr="007F7782">
              <w:rPr>
                <w:sz w:val="20"/>
                <w:szCs w:val="20"/>
              </w:rPr>
              <w:t xml:space="preserve"> № 1 «Концептуальные основы управления персоналом организации.».</w:t>
            </w:r>
            <w:r w:rsidR="00B548F6">
              <w:rPr>
                <w:sz w:val="20"/>
                <w:szCs w:val="20"/>
              </w:rPr>
              <w:t xml:space="preserve"> </w:t>
            </w:r>
            <w:r w:rsidRPr="007F7782">
              <w:rPr>
                <w:sz w:val="20"/>
                <w:szCs w:val="20"/>
              </w:rPr>
              <w:t xml:space="preserve">Задания размещены в электронной информационно-образовательной среде </w:t>
            </w:r>
            <w:proofErr w:type="spellStart"/>
            <w:r w:rsidRPr="007F7782">
              <w:rPr>
                <w:sz w:val="20"/>
                <w:szCs w:val="20"/>
              </w:rPr>
              <w:t>ИрГУПС</w:t>
            </w:r>
            <w:proofErr w:type="spellEnd"/>
            <w:r w:rsidRPr="007F7782">
              <w:rPr>
                <w:sz w:val="20"/>
                <w:szCs w:val="20"/>
              </w:rPr>
              <w:t xml:space="preserve">, доступной обучающемуся через его личный кабинет/в учебно-методическом пособии «Данилова А.С. Управление персоналом организации: Методические указания выполнению контрольной работы для студентов заочной формы обучения </w:t>
            </w:r>
            <w:r w:rsidRPr="00EE66B8">
              <w:rPr>
                <w:sz w:val="20"/>
                <w:szCs w:val="20"/>
              </w:rPr>
              <w:t xml:space="preserve">23.05.06 Строительство железных дорог, мостов и транспортных тоннелей </w:t>
            </w:r>
            <w:r w:rsidRPr="007F7782">
              <w:rPr>
                <w:sz w:val="20"/>
                <w:szCs w:val="20"/>
              </w:rPr>
              <w:t xml:space="preserve">/А. С. Данилова. - Красноярск. </w:t>
            </w:r>
            <w:proofErr w:type="spellStart"/>
            <w:r w:rsidRPr="007F7782">
              <w:rPr>
                <w:sz w:val="20"/>
                <w:szCs w:val="20"/>
              </w:rPr>
              <w:t>КрИЖТ</w:t>
            </w:r>
            <w:proofErr w:type="spellEnd"/>
            <w:r w:rsidRPr="007F7782">
              <w:rPr>
                <w:sz w:val="20"/>
                <w:szCs w:val="20"/>
              </w:rPr>
              <w:t xml:space="preserve"> </w:t>
            </w:r>
            <w:proofErr w:type="spellStart"/>
            <w:r w:rsidRPr="007F7782">
              <w:rPr>
                <w:sz w:val="20"/>
                <w:szCs w:val="20"/>
              </w:rPr>
              <w:t>ИрГУПС</w:t>
            </w:r>
            <w:proofErr w:type="spellEnd"/>
            <w:r w:rsidRPr="007F7782">
              <w:rPr>
                <w:sz w:val="20"/>
                <w:szCs w:val="20"/>
              </w:rPr>
              <w:t>. - 20</w:t>
            </w:r>
            <w:r>
              <w:rPr>
                <w:sz w:val="20"/>
                <w:szCs w:val="20"/>
              </w:rPr>
              <w:t>22</w:t>
            </w:r>
            <w:r w:rsidRPr="007F7782">
              <w:rPr>
                <w:sz w:val="20"/>
                <w:szCs w:val="20"/>
              </w:rPr>
              <w:t>».</w:t>
            </w:r>
          </w:p>
          <w:p w:rsidR="00FF6AD3" w:rsidRPr="007F7782" w:rsidRDefault="00FF6AD3" w:rsidP="00FF6AD3">
            <w:pPr>
              <w:ind w:firstLine="317"/>
              <w:jc w:val="both"/>
              <w:rPr>
                <w:sz w:val="20"/>
                <w:szCs w:val="20"/>
              </w:rPr>
            </w:pPr>
            <w:proofErr w:type="gramStart"/>
            <w:r w:rsidRPr="007F7782">
              <w:rPr>
                <w:sz w:val="20"/>
                <w:szCs w:val="20"/>
              </w:rPr>
              <w:t>КР</w:t>
            </w:r>
            <w:proofErr w:type="gramEnd"/>
            <w:r w:rsidRPr="007F7782">
              <w:rPr>
                <w:sz w:val="20"/>
                <w:szCs w:val="20"/>
              </w:rPr>
              <w:t xml:space="preserve"> № 2 «Методологические основы управления персоналом.</w:t>
            </w:r>
            <w:r>
              <w:rPr>
                <w:sz w:val="20"/>
                <w:szCs w:val="20"/>
              </w:rPr>
              <w:t>.</w:t>
            </w:r>
            <w:r w:rsidRPr="007F7782">
              <w:rPr>
                <w:sz w:val="20"/>
                <w:szCs w:val="20"/>
              </w:rPr>
              <w:t xml:space="preserve"> Управление персоналом железнодорожной отрасли».</w:t>
            </w:r>
            <w:r>
              <w:rPr>
                <w:sz w:val="20"/>
                <w:szCs w:val="20"/>
              </w:rPr>
              <w:t xml:space="preserve"> </w:t>
            </w:r>
            <w:r w:rsidRPr="007F7782">
              <w:rPr>
                <w:sz w:val="20"/>
                <w:szCs w:val="20"/>
              </w:rPr>
              <w:t xml:space="preserve">Задания размещены в электронной информационно-образовательной среде </w:t>
            </w:r>
            <w:proofErr w:type="spellStart"/>
            <w:r w:rsidRPr="007F7782">
              <w:rPr>
                <w:sz w:val="20"/>
                <w:szCs w:val="20"/>
              </w:rPr>
              <w:t>ИрГУПС</w:t>
            </w:r>
            <w:proofErr w:type="spellEnd"/>
            <w:r w:rsidRPr="007F7782">
              <w:rPr>
                <w:sz w:val="20"/>
                <w:szCs w:val="20"/>
              </w:rPr>
              <w:t xml:space="preserve">, доступной </w:t>
            </w:r>
            <w:proofErr w:type="gramStart"/>
            <w:r w:rsidRPr="007F7782">
              <w:rPr>
                <w:sz w:val="20"/>
                <w:szCs w:val="20"/>
              </w:rPr>
              <w:t>обучающемуся</w:t>
            </w:r>
            <w:proofErr w:type="gramEnd"/>
            <w:r w:rsidRPr="007F7782">
              <w:rPr>
                <w:sz w:val="20"/>
                <w:szCs w:val="20"/>
              </w:rPr>
              <w:t xml:space="preserve"> через его личный кабинет/в учебно-методическом пособии «Данилова А.С. Управление персоналом организации: Методические указания выполнению контрольной работы для студентов заочной формы обучения </w:t>
            </w:r>
            <w:r w:rsidRPr="00EE66B8">
              <w:rPr>
                <w:sz w:val="20"/>
                <w:szCs w:val="20"/>
              </w:rPr>
              <w:t>23.05.06 Строительство железных дорог, мостов и транспортных тоннелей</w:t>
            </w:r>
            <w:r w:rsidRPr="007F7782">
              <w:rPr>
                <w:sz w:val="20"/>
                <w:szCs w:val="20"/>
              </w:rPr>
              <w:t xml:space="preserve">»/А. С. Данилова. - Красноярск. </w:t>
            </w:r>
            <w:proofErr w:type="spellStart"/>
            <w:r w:rsidRPr="007F7782">
              <w:rPr>
                <w:sz w:val="20"/>
                <w:szCs w:val="20"/>
              </w:rPr>
              <w:t>КрИЖТ</w:t>
            </w:r>
            <w:proofErr w:type="spellEnd"/>
            <w:r w:rsidRPr="007F7782">
              <w:rPr>
                <w:sz w:val="20"/>
                <w:szCs w:val="20"/>
              </w:rPr>
              <w:t xml:space="preserve"> </w:t>
            </w:r>
            <w:proofErr w:type="spellStart"/>
            <w:r w:rsidRPr="007F7782">
              <w:rPr>
                <w:sz w:val="20"/>
                <w:szCs w:val="20"/>
              </w:rPr>
              <w:t>ИрГУПС</w:t>
            </w:r>
            <w:proofErr w:type="spellEnd"/>
            <w:r w:rsidRPr="007F7782">
              <w:rPr>
                <w:sz w:val="20"/>
                <w:szCs w:val="20"/>
              </w:rPr>
              <w:t>. - 20</w:t>
            </w:r>
            <w:r>
              <w:rPr>
                <w:sz w:val="20"/>
                <w:szCs w:val="20"/>
              </w:rPr>
              <w:t>22</w:t>
            </w:r>
            <w:r w:rsidRPr="007F7782">
              <w:rPr>
                <w:sz w:val="20"/>
                <w:szCs w:val="20"/>
              </w:rPr>
              <w:t>».</w:t>
            </w:r>
          </w:p>
          <w:p w:rsidR="00346930" w:rsidRPr="007F7782" w:rsidRDefault="00346930" w:rsidP="00AC6D46">
            <w:pPr>
              <w:ind w:firstLine="317"/>
              <w:jc w:val="both"/>
              <w:rPr>
                <w:sz w:val="20"/>
                <w:szCs w:val="20"/>
              </w:rPr>
            </w:pPr>
            <w:r w:rsidRPr="007F7782">
              <w:rPr>
                <w:sz w:val="20"/>
                <w:szCs w:val="20"/>
              </w:rPr>
              <w:t>Цели внеаудиторной самостоятельной работы:</w:t>
            </w:r>
          </w:p>
          <w:p w:rsidR="00346930" w:rsidRPr="007F7782" w:rsidRDefault="00346930" w:rsidP="00AC6D46">
            <w:pPr>
              <w:tabs>
                <w:tab w:val="left" w:pos="317"/>
              </w:tabs>
              <w:ind w:firstLine="317"/>
              <w:jc w:val="both"/>
              <w:rPr>
                <w:sz w:val="20"/>
                <w:szCs w:val="20"/>
              </w:rPr>
            </w:pPr>
            <w:r w:rsidRPr="007F7782">
              <w:rPr>
                <w:sz w:val="20"/>
                <w:szCs w:val="20"/>
              </w:rPr>
              <w:t>•</w:t>
            </w:r>
            <w:r w:rsidRPr="007F7782">
              <w:rPr>
                <w:sz w:val="20"/>
                <w:szCs w:val="20"/>
              </w:rPr>
              <w:tab/>
              <w:t>стимулирование познавательного интереса;</w:t>
            </w:r>
          </w:p>
          <w:p w:rsidR="00346930" w:rsidRPr="007F7782" w:rsidRDefault="00346930" w:rsidP="00AC6D46">
            <w:pPr>
              <w:tabs>
                <w:tab w:val="left" w:pos="317"/>
              </w:tabs>
              <w:ind w:firstLine="317"/>
              <w:jc w:val="both"/>
              <w:rPr>
                <w:sz w:val="20"/>
                <w:szCs w:val="20"/>
              </w:rPr>
            </w:pPr>
            <w:r w:rsidRPr="007F7782">
              <w:rPr>
                <w:sz w:val="20"/>
                <w:szCs w:val="20"/>
              </w:rPr>
              <w:t>•</w:t>
            </w:r>
            <w:r w:rsidRPr="007F7782">
              <w:rPr>
                <w:sz w:val="20"/>
                <w:szCs w:val="20"/>
              </w:rPr>
              <w:tab/>
              <w:t>закрепление и углубление полученных знаний и навыков;</w:t>
            </w:r>
          </w:p>
          <w:p w:rsidR="00346930" w:rsidRPr="007F7782" w:rsidRDefault="00346930" w:rsidP="00AC6D46">
            <w:pPr>
              <w:tabs>
                <w:tab w:val="left" w:pos="317"/>
              </w:tabs>
              <w:ind w:firstLine="317"/>
              <w:jc w:val="both"/>
              <w:rPr>
                <w:sz w:val="20"/>
                <w:szCs w:val="20"/>
              </w:rPr>
            </w:pPr>
            <w:r w:rsidRPr="007F7782">
              <w:rPr>
                <w:sz w:val="20"/>
                <w:szCs w:val="20"/>
              </w:rPr>
              <w:t>•</w:t>
            </w:r>
            <w:r w:rsidRPr="007F7782">
              <w:rPr>
                <w:sz w:val="20"/>
                <w:szCs w:val="20"/>
              </w:rPr>
              <w:tab/>
              <w:t>развитие познавательных способностей и активности студентов, самостоятельности, ответственности и организованности;</w:t>
            </w:r>
          </w:p>
          <w:p w:rsidR="00346930" w:rsidRPr="007F7782" w:rsidRDefault="00346930" w:rsidP="00AC6D46">
            <w:pPr>
              <w:tabs>
                <w:tab w:val="left" w:pos="317"/>
              </w:tabs>
              <w:ind w:firstLine="317"/>
              <w:jc w:val="both"/>
              <w:rPr>
                <w:sz w:val="20"/>
                <w:szCs w:val="20"/>
              </w:rPr>
            </w:pPr>
            <w:r w:rsidRPr="007F7782">
              <w:rPr>
                <w:sz w:val="20"/>
                <w:szCs w:val="20"/>
              </w:rPr>
              <w:t>•</w:t>
            </w:r>
            <w:r w:rsidRPr="007F7782">
              <w:rPr>
                <w:sz w:val="20"/>
                <w:szCs w:val="20"/>
              </w:rPr>
              <w:tab/>
              <w:t>подготовка к предстоящим занятиям;</w:t>
            </w:r>
          </w:p>
          <w:p w:rsidR="00346930" w:rsidRPr="007F7782" w:rsidRDefault="00346930" w:rsidP="00AC6D46">
            <w:pPr>
              <w:tabs>
                <w:tab w:val="left" w:pos="317"/>
              </w:tabs>
              <w:ind w:firstLine="317"/>
              <w:jc w:val="both"/>
              <w:rPr>
                <w:sz w:val="20"/>
                <w:szCs w:val="20"/>
              </w:rPr>
            </w:pPr>
            <w:r w:rsidRPr="007F7782">
              <w:rPr>
                <w:sz w:val="20"/>
                <w:szCs w:val="20"/>
              </w:rPr>
              <w:t>•</w:t>
            </w:r>
            <w:r w:rsidRPr="007F7782">
              <w:rPr>
                <w:sz w:val="20"/>
                <w:szCs w:val="20"/>
              </w:rPr>
              <w:tab/>
              <w:t>формирования самостоятельности мышления, способностей к саморазвитию, самосовершенствованию и самореализации;</w:t>
            </w:r>
          </w:p>
          <w:p w:rsidR="00346930" w:rsidRPr="007F7782" w:rsidRDefault="00346930" w:rsidP="00AC6D46">
            <w:pPr>
              <w:tabs>
                <w:tab w:val="left" w:pos="317"/>
              </w:tabs>
              <w:ind w:firstLine="317"/>
              <w:jc w:val="both"/>
              <w:rPr>
                <w:sz w:val="20"/>
                <w:szCs w:val="20"/>
              </w:rPr>
            </w:pPr>
            <w:r w:rsidRPr="007F7782">
              <w:rPr>
                <w:sz w:val="20"/>
                <w:szCs w:val="20"/>
              </w:rPr>
              <w:t>•</w:t>
            </w:r>
            <w:r w:rsidRPr="007F7782">
              <w:rPr>
                <w:sz w:val="20"/>
                <w:szCs w:val="20"/>
              </w:rPr>
              <w:tab/>
              <w:t>формирование культуры умственного труда и самостоятельности в поиске и приобретении новых знаний и умений, и, в том числе, формирование компетенций.</w:t>
            </w:r>
          </w:p>
          <w:p w:rsidR="00346930" w:rsidRPr="007F7782" w:rsidRDefault="00346930" w:rsidP="00AC6D46">
            <w:pPr>
              <w:ind w:firstLine="317"/>
              <w:jc w:val="both"/>
              <w:rPr>
                <w:sz w:val="20"/>
                <w:szCs w:val="20"/>
              </w:rPr>
            </w:pPr>
            <w:r w:rsidRPr="007F7782">
              <w:rPr>
                <w:sz w:val="20"/>
                <w:szCs w:val="20"/>
              </w:rPr>
              <w:t xml:space="preserve">Традиционные формы самостоятельной работы студентов следующие: </w:t>
            </w:r>
          </w:p>
          <w:p w:rsidR="00346930" w:rsidRPr="008A27B0" w:rsidRDefault="00346930" w:rsidP="001F3CCF">
            <w:pPr>
              <w:numPr>
                <w:ilvl w:val="0"/>
                <w:numId w:val="4"/>
              </w:numPr>
              <w:spacing w:line="228" w:lineRule="auto"/>
              <w:ind w:left="0" w:firstLine="318"/>
              <w:jc w:val="both"/>
              <w:rPr>
                <w:sz w:val="20"/>
                <w:szCs w:val="20"/>
              </w:rPr>
            </w:pPr>
            <w:r w:rsidRPr="008A27B0">
              <w:rPr>
                <w:sz w:val="20"/>
                <w:szCs w:val="20"/>
              </w:rPr>
              <w:t>работа с конспектом лекции, т.е. дополнение конспекта учебным материалом (учебника, учебного пособия, первоисточника, дополнительной литературы, нормативных документов и материалом электронного ресурса и сети Интернет);</w:t>
            </w:r>
          </w:p>
          <w:p w:rsidR="00346930" w:rsidRPr="008A27B0" w:rsidRDefault="00346930" w:rsidP="001F3CCF">
            <w:pPr>
              <w:numPr>
                <w:ilvl w:val="0"/>
                <w:numId w:val="4"/>
              </w:numPr>
              <w:spacing w:line="228" w:lineRule="auto"/>
              <w:ind w:left="0" w:firstLine="318"/>
              <w:jc w:val="both"/>
              <w:rPr>
                <w:sz w:val="20"/>
                <w:szCs w:val="20"/>
              </w:rPr>
            </w:pPr>
            <w:r w:rsidRPr="008A27B0">
              <w:rPr>
                <w:sz w:val="20"/>
                <w:szCs w:val="20"/>
              </w:rPr>
              <w:t>чтение текста (учебника, учебного пособия, первоисточника, дополнительной литературы);</w:t>
            </w:r>
          </w:p>
          <w:p w:rsidR="00346930" w:rsidRDefault="00346930" w:rsidP="001F3CCF">
            <w:pPr>
              <w:numPr>
                <w:ilvl w:val="0"/>
                <w:numId w:val="4"/>
              </w:numPr>
              <w:spacing w:line="228" w:lineRule="auto"/>
              <w:ind w:left="0" w:firstLine="318"/>
              <w:jc w:val="both"/>
              <w:rPr>
                <w:sz w:val="20"/>
                <w:szCs w:val="20"/>
              </w:rPr>
            </w:pPr>
            <w:r w:rsidRPr="008A27B0">
              <w:rPr>
                <w:sz w:val="20"/>
                <w:szCs w:val="20"/>
              </w:rPr>
              <w:t>конспектирование текста (работа со справочниками, нормативными документами);</w:t>
            </w:r>
          </w:p>
          <w:p w:rsidR="00346930" w:rsidRDefault="00346930" w:rsidP="001F3CCF">
            <w:pPr>
              <w:numPr>
                <w:ilvl w:val="0"/>
                <w:numId w:val="4"/>
              </w:numPr>
              <w:spacing w:line="228" w:lineRule="auto"/>
              <w:ind w:left="0" w:firstLine="318"/>
              <w:jc w:val="both"/>
              <w:rPr>
                <w:sz w:val="20"/>
                <w:szCs w:val="20"/>
              </w:rPr>
            </w:pPr>
            <w:r>
              <w:rPr>
                <w:sz w:val="20"/>
                <w:szCs w:val="20"/>
              </w:rPr>
              <w:t>подготовка рефератов/докладов/сообщений/презентаций;</w:t>
            </w:r>
          </w:p>
          <w:p w:rsidR="00346930" w:rsidRDefault="00346930" w:rsidP="001F3CCF">
            <w:pPr>
              <w:numPr>
                <w:ilvl w:val="0"/>
                <w:numId w:val="4"/>
              </w:numPr>
              <w:spacing w:line="228" w:lineRule="auto"/>
              <w:ind w:left="0" w:firstLine="318"/>
              <w:jc w:val="both"/>
              <w:rPr>
                <w:sz w:val="20"/>
                <w:szCs w:val="20"/>
              </w:rPr>
            </w:pPr>
            <w:r>
              <w:rPr>
                <w:sz w:val="20"/>
                <w:szCs w:val="20"/>
              </w:rPr>
              <w:t>подготовка глоссария, ментальной карты;</w:t>
            </w:r>
          </w:p>
          <w:p w:rsidR="00346930" w:rsidRPr="008A27B0" w:rsidRDefault="00346930" w:rsidP="001F3CCF">
            <w:pPr>
              <w:numPr>
                <w:ilvl w:val="0"/>
                <w:numId w:val="4"/>
              </w:numPr>
              <w:spacing w:line="228" w:lineRule="auto"/>
              <w:ind w:left="0" w:firstLine="318"/>
              <w:jc w:val="both"/>
              <w:rPr>
                <w:sz w:val="20"/>
                <w:szCs w:val="20"/>
              </w:rPr>
            </w:pPr>
            <w:r>
              <w:rPr>
                <w:sz w:val="20"/>
                <w:szCs w:val="20"/>
              </w:rPr>
              <w:t>тестирование;</w:t>
            </w:r>
          </w:p>
          <w:p w:rsidR="00346930" w:rsidRPr="008A27B0" w:rsidRDefault="00346930" w:rsidP="001F3CCF">
            <w:pPr>
              <w:numPr>
                <w:ilvl w:val="0"/>
                <w:numId w:val="4"/>
              </w:numPr>
              <w:spacing w:line="228" w:lineRule="auto"/>
              <w:ind w:left="0" w:firstLine="318"/>
              <w:jc w:val="both"/>
              <w:rPr>
                <w:sz w:val="20"/>
                <w:szCs w:val="20"/>
              </w:rPr>
            </w:pPr>
            <w:r w:rsidRPr="008A27B0">
              <w:rPr>
                <w:sz w:val="20"/>
                <w:szCs w:val="20"/>
              </w:rPr>
              <w:t>подготовка к практическому занятию;</w:t>
            </w:r>
          </w:p>
          <w:p w:rsidR="00346930" w:rsidRPr="007F7782" w:rsidRDefault="00346930" w:rsidP="001F3CCF">
            <w:pPr>
              <w:numPr>
                <w:ilvl w:val="0"/>
                <w:numId w:val="4"/>
              </w:numPr>
              <w:ind w:left="0" w:firstLine="317"/>
              <w:jc w:val="both"/>
              <w:rPr>
                <w:sz w:val="20"/>
                <w:szCs w:val="20"/>
              </w:rPr>
            </w:pPr>
            <w:r w:rsidRPr="008A27B0">
              <w:rPr>
                <w:sz w:val="20"/>
                <w:szCs w:val="20"/>
              </w:rPr>
              <w:lastRenderedPageBreak/>
              <w:t>выполнение контрольной рабо</w:t>
            </w:r>
            <w:r>
              <w:rPr>
                <w:sz w:val="20"/>
                <w:szCs w:val="20"/>
              </w:rPr>
              <w:t>ты (для заочной формы обучения).</w:t>
            </w:r>
          </w:p>
        </w:tc>
      </w:tr>
      <w:tr w:rsidR="00346930" w:rsidRPr="008A27B0" w:rsidTr="00AC6D46">
        <w:trPr>
          <w:trHeight w:val="20"/>
        </w:trPr>
        <w:tc>
          <w:tcPr>
            <w:tcW w:w="10031" w:type="dxa"/>
            <w:gridSpan w:val="2"/>
            <w:vAlign w:val="center"/>
          </w:tcPr>
          <w:p w:rsidR="00346930" w:rsidRPr="007F7782" w:rsidRDefault="00346930" w:rsidP="00AC6D46">
            <w:pPr>
              <w:widowControl w:val="0"/>
              <w:autoSpaceDE w:val="0"/>
              <w:autoSpaceDN w:val="0"/>
              <w:adjustRightInd w:val="0"/>
              <w:jc w:val="both"/>
              <w:rPr>
                <w:sz w:val="20"/>
                <w:szCs w:val="20"/>
              </w:rPr>
            </w:pPr>
            <w:r w:rsidRPr="007F7782">
              <w:rPr>
                <w:sz w:val="20"/>
                <w:szCs w:val="20"/>
              </w:rPr>
              <w:lastRenderedPageBreak/>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proofErr w:type="spellStart"/>
            <w:r w:rsidRPr="007F7782">
              <w:rPr>
                <w:sz w:val="20"/>
                <w:szCs w:val="20"/>
              </w:rPr>
              <w:t>КрИЖТ</w:t>
            </w:r>
            <w:proofErr w:type="spellEnd"/>
            <w:r w:rsidRPr="007F7782">
              <w:rPr>
                <w:sz w:val="20"/>
                <w:szCs w:val="20"/>
              </w:rPr>
              <w:t xml:space="preserve"> </w:t>
            </w:r>
            <w:proofErr w:type="spellStart"/>
            <w:r w:rsidRPr="007F7782">
              <w:rPr>
                <w:sz w:val="20"/>
                <w:szCs w:val="20"/>
              </w:rPr>
              <w:t>ИрГУПС</w:t>
            </w:r>
            <w:proofErr w:type="spellEnd"/>
            <w:r w:rsidRPr="007F7782">
              <w:rPr>
                <w:sz w:val="20"/>
                <w:szCs w:val="20"/>
              </w:rPr>
              <w:t xml:space="preserve">, доступной обучающемуся через его личный кабинет и Электронную библиотеку (ЭБ </w:t>
            </w:r>
            <w:proofErr w:type="spellStart"/>
            <w:r w:rsidRPr="007F7782">
              <w:rPr>
                <w:sz w:val="20"/>
                <w:szCs w:val="20"/>
              </w:rPr>
              <w:t>КрИЖТ</w:t>
            </w:r>
            <w:proofErr w:type="spellEnd"/>
            <w:r w:rsidRPr="007F7782">
              <w:rPr>
                <w:sz w:val="20"/>
                <w:szCs w:val="20"/>
              </w:rPr>
              <w:t xml:space="preserve"> </w:t>
            </w:r>
            <w:proofErr w:type="spellStart"/>
            <w:r w:rsidRPr="007F7782">
              <w:rPr>
                <w:sz w:val="20"/>
                <w:szCs w:val="20"/>
              </w:rPr>
              <w:t>ИрГУПС</w:t>
            </w:r>
            <w:proofErr w:type="spellEnd"/>
            <w:r w:rsidRPr="007F7782">
              <w:rPr>
                <w:sz w:val="20"/>
                <w:szCs w:val="20"/>
              </w:rPr>
              <w:t>)</w:t>
            </w:r>
            <w:r w:rsidRPr="007F7782">
              <w:rPr>
                <w:rStyle w:val="d2e5eaf1f2e2fbedeef1eae8c7ede0ea"/>
                <w:sz w:val="20"/>
                <w:szCs w:val="20"/>
              </w:rPr>
              <w:t xml:space="preserve"> </w:t>
            </w:r>
            <w:hyperlink r:id="rId28" w:history="1">
              <w:r w:rsidRPr="007F7782">
                <w:rPr>
                  <w:rStyle w:val="a9"/>
                  <w:sz w:val="20"/>
                  <w:szCs w:val="20"/>
                </w:rPr>
                <w:t>http://irbis.krsk.irgups.ru</w:t>
              </w:r>
            </w:hyperlink>
          </w:p>
        </w:tc>
      </w:tr>
    </w:tbl>
    <w:p w:rsidR="00346930" w:rsidRDefault="00346930" w:rsidP="00606E4F">
      <w:pPr>
        <w:widowControl w:val="0"/>
        <w:autoSpaceDE w:val="0"/>
        <w:autoSpaceDN w:val="0"/>
        <w:adjustRightInd w:val="0"/>
      </w:pPr>
    </w:p>
    <w:p w:rsidR="00346930" w:rsidRDefault="00346930">
      <w:pPr>
        <w:rPr>
          <w:color w:val="000000"/>
          <w:sz w:val="26"/>
          <w:szCs w:val="26"/>
          <w:lang w:eastAsia="ar-SA"/>
        </w:rPr>
      </w:pPr>
      <w:r>
        <w:rPr>
          <w:sz w:val="26"/>
          <w:szCs w:val="26"/>
        </w:rPr>
        <w:br w:type="page"/>
      </w:r>
    </w:p>
    <w:p w:rsidR="00783207" w:rsidRDefault="00783207" w:rsidP="007C3204">
      <w:pPr>
        <w:pStyle w:val="ae"/>
        <w:snapToGrid w:val="0"/>
        <w:ind w:firstLine="0"/>
        <w:jc w:val="center"/>
        <w:rPr>
          <w:sz w:val="26"/>
          <w:szCs w:val="26"/>
        </w:rPr>
      </w:pPr>
    </w:p>
    <w:p w:rsidR="00783207" w:rsidRDefault="00783207" w:rsidP="007C3204">
      <w:pPr>
        <w:pStyle w:val="ae"/>
        <w:snapToGrid w:val="0"/>
        <w:ind w:firstLine="0"/>
        <w:jc w:val="center"/>
        <w:rPr>
          <w:sz w:val="26"/>
          <w:szCs w:val="26"/>
        </w:rPr>
      </w:pPr>
    </w:p>
    <w:p w:rsidR="00BA5A68" w:rsidRDefault="00BA5A68" w:rsidP="007C3204">
      <w:pPr>
        <w:pStyle w:val="ae"/>
        <w:snapToGrid w:val="0"/>
        <w:ind w:firstLine="0"/>
        <w:jc w:val="center"/>
        <w:rPr>
          <w:sz w:val="26"/>
          <w:szCs w:val="26"/>
        </w:rPr>
      </w:pPr>
      <w:r>
        <w:rPr>
          <w:sz w:val="26"/>
          <w:szCs w:val="26"/>
        </w:rPr>
        <w:t>Лист регистрации дополнений и изменений рабоч</w:t>
      </w:r>
      <w:r w:rsidR="00C66E6F">
        <w:rPr>
          <w:sz w:val="26"/>
          <w:szCs w:val="26"/>
        </w:rPr>
        <w:t>ей программы дисциплины</w:t>
      </w:r>
    </w:p>
    <w:p w:rsidR="00BA5A68" w:rsidRPr="006F1135" w:rsidRDefault="00BA5A68" w:rsidP="007C3204">
      <w:pPr>
        <w:pStyle w:val="ae"/>
        <w:snapToGrid w:val="0"/>
        <w:ind w:firstLine="720"/>
        <w:rPr>
          <w:sz w:val="26"/>
          <w:szCs w:val="26"/>
        </w:rPr>
      </w:pPr>
    </w:p>
    <w:tbl>
      <w:tblPr>
        <w:tblW w:w="9781" w:type="dxa"/>
        <w:tblInd w:w="108" w:type="dxa"/>
        <w:tblLayout w:type="fixed"/>
        <w:tblLook w:val="0000" w:firstRow="0" w:lastRow="0" w:firstColumn="0" w:lastColumn="0" w:noHBand="0" w:noVBand="0"/>
      </w:tblPr>
      <w:tblGrid>
        <w:gridCol w:w="781"/>
        <w:gridCol w:w="825"/>
        <w:gridCol w:w="900"/>
        <w:gridCol w:w="1260"/>
        <w:gridCol w:w="1290"/>
        <w:gridCol w:w="1230"/>
        <w:gridCol w:w="1511"/>
        <w:gridCol w:w="1095"/>
        <w:gridCol w:w="889"/>
      </w:tblGrid>
      <w:tr w:rsidR="00BA5A68" w:rsidTr="00D36F4F">
        <w:tc>
          <w:tcPr>
            <w:tcW w:w="781" w:type="dxa"/>
            <w:vMerge w:val="restart"/>
            <w:tcBorders>
              <w:top w:val="single" w:sz="4" w:space="0" w:color="000000"/>
              <w:left w:val="single" w:sz="4" w:space="0" w:color="000000"/>
              <w:bottom w:val="single" w:sz="4" w:space="0" w:color="000000"/>
            </w:tcBorders>
            <w:vAlign w:val="center"/>
          </w:tcPr>
          <w:p w:rsidR="00BA5A68" w:rsidRPr="0036619C" w:rsidRDefault="00BA5A68" w:rsidP="000651A0">
            <w:pPr>
              <w:pStyle w:val="ae"/>
              <w:snapToGrid w:val="0"/>
              <w:ind w:firstLine="0"/>
              <w:jc w:val="center"/>
              <w:rPr>
                <w:sz w:val="20"/>
                <w:szCs w:val="20"/>
              </w:rPr>
            </w:pPr>
            <w:r w:rsidRPr="0036619C">
              <w:rPr>
                <w:sz w:val="20"/>
                <w:szCs w:val="20"/>
              </w:rPr>
              <w:t xml:space="preserve">№ </w:t>
            </w:r>
            <w:proofErr w:type="gramStart"/>
            <w:r w:rsidRPr="0036619C">
              <w:rPr>
                <w:sz w:val="20"/>
                <w:szCs w:val="20"/>
              </w:rPr>
              <w:t>п</w:t>
            </w:r>
            <w:proofErr w:type="gramEnd"/>
            <w:r w:rsidRPr="0036619C">
              <w:rPr>
                <w:sz w:val="20"/>
                <w:szCs w:val="20"/>
              </w:rPr>
              <w:t>/п</w:t>
            </w:r>
          </w:p>
        </w:tc>
        <w:tc>
          <w:tcPr>
            <w:tcW w:w="2985" w:type="dxa"/>
            <w:gridSpan w:val="3"/>
            <w:tcBorders>
              <w:top w:val="single" w:sz="4" w:space="0" w:color="000000"/>
              <w:left w:val="single" w:sz="4" w:space="0" w:color="000000"/>
              <w:bottom w:val="single" w:sz="4" w:space="0" w:color="000000"/>
            </w:tcBorders>
            <w:vAlign w:val="center"/>
          </w:tcPr>
          <w:p w:rsidR="00BA5A68" w:rsidRPr="0036619C" w:rsidRDefault="00BA5A68" w:rsidP="000651A0">
            <w:pPr>
              <w:pStyle w:val="ae"/>
              <w:snapToGrid w:val="0"/>
              <w:ind w:firstLine="34"/>
              <w:jc w:val="center"/>
              <w:rPr>
                <w:sz w:val="20"/>
                <w:szCs w:val="20"/>
              </w:rPr>
            </w:pPr>
            <w:r w:rsidRPr="0036619C">
              <w:rPr>
                <w:sz w:val="20"/>
                <w:szCs w:val="20"/>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tcBorders>
            <w:vAlign w:val="center"/>
          </w:tcPr>
          <w:p w:rsidR="00BA5A68" w:rsidRPr="0036619C" w:rsidRDefault="00BA5A68" w:rsidP="000651A0">
            <w:pPr>
              <w:pStyle w:val="ae"/>
              <w:snapToGrid w:val="0"/>
              <w:ind w:firstLine="26"/>
              <w:jc w:val="center"/>
              <w:rPr>
                <w:sz w:val="20"/>
                <w:szCs w:val="20"/>
              </w:rPr>
            </w:pPr>
            <w:r w:rsidRPr="0036619C">
              <w:rPr>
                <w:sz w:val="20"/>
                <w:szCs w:val="20"/>
              </w:rPr>
              <w:t>Общее количество страниц</w:t>
            </w:r>
          </w:p>
        </w:tc>
        <w:tc>
          <w:tcPr>
            <w:tcW w:w="1511" w:type="dxa"/>
            <w:vMerge w:val="restart"/>
            <w:tcBorders>
              <w:top w:val="single" w:sz="4" w:space="0" w:color="000000"/>
              <w:left w:val="single" w:sz="4" w:space="0" w:color="000000"/>
              <w:bottom w:val="single" w:sz="4" w:space="0" w:color="000000"/>
            </w:tcBorders>
            <w:vAlign w:val="center"/>
          </w:tcPr>
          <w:p w:rsidR="00BA5A68" w:rsidRPr="0036619C" w:rsidRDefault="00BA5A68" w:rsidP="000651A0">
            <w:pPr>
              <w:snapToGrid w:val="0"/>
              <w:jc w:val="center"/>
              <w:rPr>
                <w:sz w:val="20"/>
                <w:szCs w:val="20"/>
              </w:rPr>
            </w:pPr>
            <w:r w:rsidRPr="0036619C">
              <w:rPr>
                <w:sz w:val="20"/>
                <w:szCs w:val="20"/>
              </w:rPr>
              <w:t>Основание</w:t>
            </w:r>
          </w:p>
          <w:p w:rsidR="00BA5A68" w:rsidRDefault="00BA5A68" w:rsidP="000651A0">
            <w:pPr>
              <w:snapToGrid w:val="0"/>
              <w:jc w:val="center"/>
              <w:rPr>
                <w:sz w:val="20"/>
                <w:szCs w:val="20"/>
              </w:rPr>
            </w:pPr>
            <w:r>
              <w:rPr>
                <w:sz w:val="20"/>
                <w:szCs w:val="20"/>
              </w:rPr>
              <w:t>для внесения</w:t>
            </w:r>
          </w:p>
          <w:p w:rsidR="00BA5A68" w:rsidRPr="0036619C" w:rsidRDefault="00BA5A68" w:rsidP="000651A0">
            <w:pPr>
              <w:snapToGrid w:val="0"/>
              <w:jc w:val="center"/>
              <w:rPr>
                <w:sz w:val="20"/>
                <w:szCs w:val="20"/>
              </w:rPr>
            </w:pPr>
            <w:r w:rsidRPr="0036619C">
              <w:rPr>
                <w:sz w:val="20"/>
                <w:szCs w:val="20"/>
              </w:rPr>
              <w:t>изменения,</w:t>
            </w:r>
          </w:p>
          <w:p w:rsidR="00BA5A68" w:rsidRPr="0036619C" w:rsidRDefault="00BA5A68" w:rsidP="000651A0">
            <w:pPr>
              <w:pStyle w:val="ae"/>
              <w:snapToGrid w:val="0"/>
              <w:ind w:firstLine="15"/>
              <w:jc w:val="center"/>
              <w:rPr>
                <w:sz w:val="20"/>
                <w:szCs w:val="20"/>
              </w:rPr>
            </w:pPr>
            <w:r w:rsidRPr="0036619C">
              <w:rPr>
                <w:sz w:val="20"/>
                <w:szCs w:val="20"/>
              </w:rPr>
              <w:t>№ документа</w:t>
            </w:r>
          </w:p>
        </w:tc>
        <w:tc>
          <w:tcPr>
            <w:tcW w:w="1095" w:type="dxa"/>
            <w:vMerge w:val="restart"/>
            <w:tcBorders>
              <w:top w:val="single" w:sz="4" w:space="0" w:color="000000"/>
              <w:left w:val="single" w:sz="4" w:space="0" w:color="000000"/>
              <w:bottom w:val="single" w:sz="4" w:space="0" w:color="000000"/>
            </w:tcBorders>
            <w:vAlign w:val="center"/>
          </w:tcPr>
          <w:p w:rsidR="00BA5A68" w:rsidRDefault="00BA5A68" w:rsidP="000651A0">
            <w:pPr>
              <w:pStyle w:val="ae"/>
              <w:snapToGrid w:val="0"/>
              <w:ind w:firstLine="0"/>
              <w:jc w:val="center"/>
              <w:rPr>
                <w:sz w:val="20"/>
                <w:szCs w:val="20"/>
              </w:rPr>
            </w:pPr>
            <w:r>
              <w:rPr>
                <w:sz w:val="20"/>
                <w:szCs w:val="20"/>
              </w:rPr>
              <w:t>Подпись</w:t>
            </w:r>
          </w:p>
          <w:p w:rsidR="00BA5A68" w:rsidRPr="0036619C" w:rsidRDefault="00BA5A68" w:rsidP="000651A0">
            <w:pPr>
              <w:pStyle w:val="ae"/>
              <w:snapToGrid w:val="0"/>
              <w:ind w:firstLine="0"/>
              <w:jc w:val="center"/>
              <w:rPr>
                <w:sz w:val="20"/>
                <w:szCs w:val="20"/>
              </w:rPr>
            </w:pPr>
            <w:r w:rsidRPr="0036619C">
              <w:rPr>
                <w:sz w:val="20"/>
                <w:szCs w:val="20"/>
              </w:rPr>
              <w:t>отв. исп.</w:t>
            </w:r>
          </w:p>
        </w:tc>
        <w:tc>
          <w:tcPr>
            <w:tcW w:w="889" w:type="dxa"/>
            <w:vMerge w:val="restart"/>
            <w:tcBorders>
              <w:top w:val="single" w:sz="4" w:space="0" w:color="000000"/>
              <w:left w:val="single" w:sz="4" w:space="0" w:color="000000"/>
              <w:bottom w:val="single" w:sz="4" w:space="0" w:color="000000"/>
              <w:right w:val="single" w:sz="4" w:space="0" w:color="000000"/>
            </w:tcBorders>
            <w:vAlign w:val="center"/>
          </w:tcPr>
          <w:p w:rsidR="00BA5A68" w:rsidRPr="0036619C" w:rsidRDefault="00BA5A68" w:rsidP="000651A0">
            <w:pPr>
              <w:pStyle w:val="ae"/>
              <w:snapToGrid w:val="0"/>
              <w:ind w:firstLine="0"/>
              <w:rPr>
                <w:sz w:val="20"/>
                <w:szCs w:val="20"/>
              </w:rPr>
            </w:pPr>
            <w:r w:rsidRPr="0036619C">
              <w:rPr>
                <w:sz w:val="20"/>
                <w:szCs w:val="20"/>
              </w:rPr>
              <w:t>Дата</w:t>
            </w:r>
          </w:p>
        </w:tc>
      </w:tr>
      <w:tr w:rsidR="00BA5A68" w:rsidTr="00D36F4F">
        <w:trPr>
          <w:trHeight w:val="344"/>
        </w:trPr>
        <w:tc>
          <w:tcPr>
            <w:tcW w:w="781" w:type="dxa"/>
            <w:vMerge/>
            <w:tcBorders>
              <w:top w:val="single" w:sz="4" w:space="0" w:color="000000"/>
              <w:left w:val="single" w:sz="4" w:space="0" w:color="000000"/>
              <w:bottom w:val="single" w:sz="4" w:space="0" w:color="000000"/>
            </w:tcBorders>
            <w:vAlign w:val="center"/>
          </w:tcPr>
          <w:p w:rsidR="00BA5A68" w:rsidRDefault="00BA5A68" w:rsidP="000651A0">
            <w:pPr>
              <w:snapToGrid w:val="0"/>
            </w:pPr>
          </w:p>
        </w:tc>
        <w:tc>
          <w:tcPr>
            <w:tcW w:w="825" w:type="dxa"/>
            <w:tcBorders>
              <w:top w:val="single" w:sz="4" w:space="0" w:color="000000"/>
              <w:left w:val="single" w:sz="4" w:space="0" w:color="000000"/>
              <w:bottom w:val="single" w:sz="4" w:space="0" w:color="000000"/>
            </w:tcBorders>
            <w:vAlign w:val="center"/>
          </w:tcPr>
          <w:p w:rsidR="00BA5A68" w:rsidRPr="0036619C" w:rsidRDefault="00BA5A68" w:rsidP="000651A0">
            <w:pPr>
              <w:pStyle w:val="ae"/>
              <w:snapToGrid w:val="0"/>
              <w:ind w:left="-3" w:right="-78" w:hanging="5"/>
              <w:jc w:val="center"/>
              <w:rPr>
                <w:sz w:val="20"/>
                <w:szCs w:val="20"/>
              </w:rPr>
            </w:pPr>
            <w:r w:rsidRPr="0036619C">
              <w:rPr>
                <w:sz w:val="20"/>
                <w:szCs w:val="20"/>
              </w:rPr>
              <w:t>№ раздела</w:t>
            </w:r>
          </w:p>
        </w:tc>
        <w:tc>
          <w:tcPr>
            <w:tcW w:w="900" w:type="dxa"/>
            <w:tcBorders>
              <w:top w:val="single" w:sz="4" w:space="0" w:color="000000"/>
              <w:left w:val="single" w:sz="4" w:space="0" w:color="000000"/>
              <w:bottom w:val="single" w:sz="4" w:space="0" w:color="000000"/>
            </w:tcBorders>
            <w:vAlign w:val="center"/>
          </w:tcPr>
          <w:p w:rsidR="00BA5A68" w:rsidRDefault="00BA5A68" w:rsidP="000651A0">
            <w:pPr>
              <w:pStyle w:val="ae"/>
              <w:snapToGrid w:val="0"/>
              <w:ind w:hanging="5"/>
              <w:jc w:val="center"/>
              <w:rPr>
                <w:sz w:val="20"/>
                <w:szCs w:val="20"/>
              </w:rPr>
            </w:pPr>
            <w:r w:rsidRPr="0036619C">
              <w:rPr>
                <w:sz w:val="20"/>
                <w:szCs w:val="20"/>
              </w:rPr>
              <w:t>№</w:t>
            </w:r>
          </w:p>
          <w:p w:rsidR="00BA5A68" w:rsidRPr="0036619C" w:rsidRDefault="00BA5A68" w:rsidP="000651A0">
            <w:pPr>
              <w:pStyle w:val="ae"/>
              <w:snapToGrid w:val="0"/>
              <w:ind w:hanging="5"/>
              <w:jc w:val="center"/>
              <w:rPr>
                <w:sz w:val="20"/>
                <w:szCs w:val="20"/>
              </w:rPr>
            </w:pPr>
            <w:r w:rsidRPr="0036619C">
              <w:rPr>
                <w:sz w:val="20"/>
                <w:szCs w:val="20"/>
              </w:rPr>
              <w:t>пункта</w:t>
            </w:r>
          </w:p>
        </w:tc>
        <w:tc>
          <w:tcPr>
            <w:tcW w:w="1260" w:type="dxa"/>
            <w:tcBorders>
              <w:top w:val="single" w:sz="4" w:space="0" w:color="000000"/>
              <w:left w:val="single" w:sz="4" w:space="0" w:color="000000"/>
              <w:bottom w:val="single" w:sz="4" w:space="0" w:color="000000"/>
            </w:tcBorders>
            <w:vAlign w:val="center"/>
          </w:tcPr>
          <w:p w:rsidR="00BA5A68" w:rsidRPr="0036619C" w:rsidRDefault="00BA5A68" w:rsidP="000651A0">
            <w:pPr>
              <w:pStyle w:val="ae"/>
              <w:snapToGrid w:val="0"/>
              <w:ind w:firstLine="10"/>
              <w:jc w:val="center"/>
              <w:rPr>
                <w:sz w:val="20"/>
                <w:szCs w:val="20"/>
              </w:rPr>
            </w:pPr>
            <w:r w:rsidRPr="0036619C">
              <w:rPr>
                <w:sz w:val="20"/>
                <w:szCs w:val="20"/>
              </w:rPr>
              <w:t>№ подпункта</w:t>
            </w:r>
          </w:p>
        </w:tc>
        <w:tc>
          <w:tcPr>
            <w:tcW w:w="1290" w:type="dxa"/>
            <w:tcBorders>
              <w:top w:val="single" w:sz="4" w:space="0" w:color="000000"/>
              <w:left w:val="single" w:sz="4" w:space="0" w:color="000000"/>
              <w:bottom w:val="single" w:sz="4" w:space="0" w:color="000000"/>
            </w:tcBorders>
            <w:vAlign w:val="center"/>
          </w:tcPr>
          <w:p w:rsidR="00BA5A68" w:rsidRPr="0036619C" w:rsidRDefault="00BA5A68" w:rsidP="000651A0">
            <w:pPr>
              <w:pStyle w:val="ae"/>
              <w:snapToGrid w:val="0"/>
              <w:ind w:firstLine="25"/>
              <w:jc w:val="center"/>
              <w:rPr>
                <w:sz w:val="20"/>
                <w:szCs w:val="20"/>
              </w:rPr>
            </w:pPr>
            <w:r w:rsidRPr="0036619C">
              <w:rPr>
                <w:sz w:val="20"/>
                <w:szCs w:val="20"/>
              </w:rPr>
              <w:t>до внесения изменений</w:t>
            </w:r>
          </w:p>
        </w:tc>
        <w:tc>
          <w:tcPr>
            <w:tcW w:w="1230" w:type="dxa"/>
            <w:tcBorders>
              <w:top w:val="single" w:sz="4" w:space="0" w:color="000000"/>
              <w:left w:val="single" w:sz="4" w:space="0" w:color="000000"/>
              <w:bottom w:val="single" w:sz="4" w:space="0" w:color="000000"/>
            </w:tcBorders>
            <w:vAlign w:val="center"/>
          </w:tcPr>
          <w:p w:rsidR="00BA5A68" w:rsidRPr="0036619C" w:rsidRDefault="00BA5A68" w:rsidP="000651A0">
            <w:pPr>
              <w:pStyle w:val="ae"/>
              <w:snapToGrid w:val="0"/>
              <w:ind w:firstLine="11"/>
              <w:jc w:val="center"/>
              <w:rPr>
                <w:sz w:val="20"/>
                <w:szCs w:val="20"/>
              </w:rPr>
            </w:pPr>
            <w:r w:rsidRPr="0036619C">
              <w:rPr>
                <w:sz w:val="20"/>
                <w:szCs w:val="20"/>
              </w:rPr>
              <w:t>после внесения изменений</w:t>
            </w:r>
          </w:p>
        </w:tc>
        <w:tc>
          <w:tcPr>
            <w:tcW w:w="1511" w:type="dxa"/>
            <w:vMerge/>
            <w:tcBorders>
              <w:top w:val="single" w:sz="4" w:space="0" w:color="000000"/>
              <w:left w:val="single" w:sz="4" w:space="0" w:color="000000"/>
              <w:bottom w:val="single" w:sz="4" w:space="0" w:color="000000"/>
            </w:tcBorders>
            <w:vAlign w:val="center"/>
          </w:tcPr>
          <w:p w:rsidR="00BA5A68" w:rsidRDefault="00BA5A68" w:rsidP="000651A0">
            <w:pPr>
              <w:snapToGrid w:val="0"/>
            </w:pPr>
          </w:p>
        </w:tc>
        <w:tc>
          <w:tcPr>
            <w:tcW w:w="1095" w:type="dxa"/>
            <w:vMerge/>
            <w:tcBorders>
              <w:top w:val="single" w:sz="4" w:space="0" w:color="000000"/>
              <w:left w:val="single" w:sz="4" w:space="0" w:color="000000"/>
              <w:bottom w:val="single" w:sz="4" w:space="0" w:color="000000"/>
            </w:tcBorders>
            <w:vAlign w:val="center"/>
          </w:tcPr>
          <w:p w:rsidR="00BA5A68" w:rsidRDefault="00BA5A68" w:rsidP="000651A0">
            <w:pPr>
              <w:snapToGrid w:val="0"/>
            </w:pPr>
          </w:p>
        </w:tc>
        <w:tc>
          <w:tcPr>
            <w:tcW w:w="889" w:type="dxa"/>
            <w:vMerge/>
            <w:tcBorders>
              <w:top w:val="single" w:sz="4" w:space="0" w:color="000000"/>
              <w:left w:val="single" w:sz="4" w:space="0" w:color="000000"/>
              <w:bottom w:val="single" w:sz="4" w:space="0" w:color="000000"/>
              <w:right w:val="single" w:sz="4" w:space="0" w:color="000000"/>
            </w:tcBorders>
            <w:vAlign w:val="center"/>
          </w:tcPr>
          <w:p w:rsidR="00BA5A68" w:rsidRDefault="00BA5A68" w:rsidP="000651A0">
            <w:pPr>
              <w:snapToGrid w:val="0"/>
            </w:pPr>
          </w:p>
        </w:tc>
      </w:tr>
      <w:tr w:rsidR="00BA5A68" w:rsidTr="00D36F4F">
        <w:tc>
          <w:tcPr>
            <w:tcW w:w="781"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A5A68" w:rsidRPr="00D36F4F" w:rsidRDefault="00BA5A68" w:rsidP="00D36F4F">
            <w:pPr>
              <w:pStyle w:val="ae"/>
              <w:snapToGrid w:val="0"/>
              <w:spacing w:line="200" w:lineRule="atLeast"/>
              <w:ind w:firstLine="0"/>
              <w:jc w:val="left"/>
            </w:pPr>
          </w:p>
        </w:tc>
      </w:tr>
      <w:tr w:rsidR="00BA5A68" w:rsidTr="00D36F4F">
        <w:tc>
          <w:tcPr>
            <w:tcW w:w="781"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A5A68" w:rsidRPr="00D36F4F" w:rsidRDefault="00BA5A68" w:rsidP="00D36F4F">
            <w:pPr>
              <w:pStyle w:val="ae"/>
              <w:snapToGrid w:val="0"/>
              <w:spacing w:line="200" w:lineRule="atLeast"/>
              <w:ind w:firstLine="0"/>
              <w:jc w:val="left"/>
            </w:pPr>
          </w:p>
        </w:tc>
      </w:tr>
      <w:tr w:rsidR="00BA5A68" w:rsidTr="00D36F4F">
        <w:tc>
          <w:tcPr>
            <w:tcW w:w="781"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A5A68" w:rsidRPr="00D36F4F" w:rsidRDefault="00BA5A68" w:rsidP="00D36F4F">
            <w:pPr>
              <w:pStyle w:val="ae"/>
              <w:snapToGrid w:val="0"/>
              <w:spacing w:line="200" w:lineRule="atLeast"/>
              <w:ind w:firstLine="0"/>
              <w:jc w:val="left"/>
            </w:pPr>
          </w:p>
        </w:tc>
      </w:tr>
      <w:tr w:rsidR="00BA5A68" w:rsidTr="00D36F4F">
        <w:tc>
          <w:tcPr>
            <w:tcW w:w="781"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A5A68" w:rsidRPr="00D36F4F" w:rsidRDefault="00BA5A68" w:rsidP="00D36F4F">
            <w:pPr>
              <w:pStyle w:val="ae"/>
              <w:snapToGrid w:val="0"/>
              <w:spacing w:line="200" w:lineRule="atLeast"/>
              <w:ind w:firstLine="0"/>
              <w:jc w:val="left"/>
            </w:pPr>
          </w:p>
        </w:tc>
      </w:tr>
      <w:tr w:rsidR="00BA5A68" w:rsidTr="00D36F4F">
        <w:tc>
          <w:tcPr>
            <w:tcW w:w="781"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BA5A68" w:rsidRPr="00D36F4F" w:rsidRDefault="00BA5A68" w:rsidP="00D36F4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A5A68" w:rsidRPr="00D36F4F" w:rsidRDefault="00BA5A68" w:rsidP="00D36F4F">
            <w:pPr>
              <w:pStyle w:val="ae"/>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e"/>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e"/>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e"/>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e"/>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e"/>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e"/>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e"/>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e"/>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e"/>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e"/>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e"/>
              <w:snapToGrid w:val="0"/>
              <w:spacing w:line="200" w:lineRule="atLeast"/>
              <w:ind w:firstLine="0"/>
              <w:jc w:val="left"/>
            </w:pPr>
          </w:p>
        </w:tc>
      </w:tr>
    </w:tbl>
    <w:p w:rsidR="00BA5A68" w:rsidRDefault="00BA5A68"/>
    <w:p w:rsidR="001F3CCF" w:rsidRDefault="001F3CCF"/>
    <w:p w:rsidR="001F3CCF" w:rsidRDefault="001F3CCF"/>
    <w:p w:rsidR="001F3CCF" w:rsidRDefault="001F3CCF"/>
    <w:p w:rsidR="001F3CCF" w:rsidRDefault="001F3CCF"/>
    <w:p w:rsidR="001F3CCF" w:rsidRDefault="001F3CCF"/>
    <w:p w:rsidR="001F3CCF" w:rsidRDefault="001F3CCF"/>
    <w:p w:rsidR="001F3CCF" w:rsidRDefault="001F3CCF"/>
    <w:p w:rsidR="001F3CCF" w:rsidRDefault="001F3CCF"/>
    <w:p w:rsidR="001F3CCF" w:rsidRDefault="001F3CCF"/>
    <w:p w:rsidR="001F3CCF" w:rsidRDefault="001F3CCF"/>
    <w:p w:rsidR="001F3CCF" w:rsidRDefault="001F3CCF"/>
    <w:p w:rsidR="001F3CCF" w:rsidRDefault="001F3CCF"/>
    <w:p w:rsidR="001F3CCF" w:rsidRDefault="001F3CCF"/>
    <w:p w:rsidR="001F3CCF" w:rsidRDefault="001F3CCF"/>
    <w:p w:rsidR="001F3CCF" w:rsidRDefault="001F3CCF"/>
    <w:p w:rsidR="001F3CCF" w:rsidRDefault="001F3CCF"/>
    <w:p w:rsidR="001F3CCF" w:rsidRDefault="001F3CCF"/>
    <w:p w:rsidR="001F3CCF" w:rsidRDefault="001F3CCF"/>
    <w:p w:rsidR="001F3CCF" w:rsidRDefault="001F3CCF"/>
    <w:p w:rsidR="001F3CCF" w:rsidRDefault="001F3CCF"/>
    <w:p w:rsidR="001F3CCF" w:rsidRDefault="001F3CCF"/>
    <w:p w:rsidR="001F3CCF" w:rsidRDefault="001F3CCF"/>
    <w:p w:rsidR="001F3CCF" w:rsidRDefault="001F3CCF"/>
    <w:p w:rsidR="001F3CCF" w:rsidRDefault="001F3CCF"/>
    <w:p w:rsidR="001F3CCF" w:rsidRDefault="001F3CCF"/>
    <w:p w:rsidR="001F3CCF" w:rsidRDefault="001F3CCF"/>
    <w:p w:rsidR="001F3CCF" w:rsidRDefault="001F3CCF"/>
    <w:p w:rsidR="001F3CCF" w:rsidRPr="00287F24" w:rsidRDefault="001F3CCF" w:rsidP="001F3CCF">
      <w:pPr>
        <w:jc w:val="center"/>
        <w:rPr>
          <w:rFonts w:eastAsia="Calibri"/>
          <w:lang w:eastAsia="en-US"/>
        </w:rPr>
      </w:pPr>
      <w:r w:rsidRPr="00287F24">
        <w:rPr>
          <w:rFonts w:eastAsia="Calibri"/>
          <w:lang w:eastAsia="en-US"/>
        </w:rPr>
        <w:lastRenderedPageBreak/>
        <w:t>ФЕДЕРАЛЬНОЕ АГЕНТСТВО ЖЕЛЕЗНОДОРОЖНОГО ТРАНСПОРТА</w:t>
      </w:r>
    </w:p>
    <w:p w:rsidR="001F3CCF" w:rsidRPr="00287F24" w:rsidRDefault="001F3CCF" w:rsidP="001F3CCF">
      <w:pPr>
        <w:jc w:val="center"/>
        <w:rPr>
          <w:rFonts w:eastAsia="Calibri"/>
          <w:lang w:eastAsia="en-US"/>
        </w:rPr>
      </w:pPr>
    </w:p>
    <w:p w:rsidR="001F3CCF" w:rsidRPr="00287F24" w:rsidRDefault="001F3CCF" w:rsidP="001F3CCF">
      <w:pPr>
        <w:widowControl w:val="0"/>
        <w:autoSpaceDE w:val="0"/>
        <w:autoSpaceDN w:val="0"/>
        <w:adjustRightInd w:val="0"/>
        <w:ind w:right="15"/>
        <w:jc w:val="center"/>
        <w:rPr>
          <w:rFonts w:eastAsia="Calibri"/>
          <w:color w:val="000000"/>
          <w:lang w:eastAsia="en-US"/>
        </w:rPr>
      </w:pPr>
      <w:r w:rsidRPr="00287F24">
        <w:rPr>
          <w:rFonts w:eastAsia="Calibri"/>
          <w:color w:val="000000"/>
          <w:lang w:eastAsia="en-US"/>
        </w:rPr>
        <w:t>Федеральное государственное бюджетное образовательное учреждение</w:t>
      </w:r>
    </w:p>
    <w:p w:rsidR="001F3CCF" w:rsidRPr="00287F24" w:rsidRDefault="001F3CCF" w:rsidP="001F3CCF">
      <w:pPr>
        <w:widowControl w:val="0"/>
        <w:autoSpaceDE w:val="0"/>
        <w:autoSpaceDN w:val="0"/>
        <w:adjustRightInd w:val="0"/>
        <w:ind w:right="15"/>
        <w:jc w:val="center"/>
        <w:rPr>
          <w:rFonts w:eastAsia="Calibri"/>
          <w:color w:val="000000"/>
          <w:lang w:eastAsia="en-US"/>
        </w:rPr>
      </w:pPr>
      <w:r w:rsidRPr="00287F24">
        <w:rPr>
          <w:rFonts w:eastAsia="Calibri"/>
          <w:color w:val="000000"/>
          <w:lang w:eastAsia="en-US"/>
        </w:rPr>
        <w:t>высшего образования</w:t>
      </w:r>
    </w:p>
    <w:p w:rsidR="001F3CCF" w:rsidRPr="00287F24" w:rsidRDefault="001F3CCF" w:rsidP="001F3CCF">
      <w:pPr>
        <w:widowControl w:val="0"/>
        <w:autoSpaceDE w:val="0"/>
        <w:autoSpaceDN w:val="0"/>
        <w:adjustRightInd w:val="0"/>
        <w:ind w:right="15"/>
        <w:jc w:val="center"/>
        <w:rPr>
          <w:rFonts w:eastAsia="Calibri"/>
          <w:color w:val="000000"/>
          <w:lang w:eastAsia="en-US"/>
        </w:rPr>
      </w:pPr>
      <w:r w:rsidRPr="00287F24">
        <w:rPr>
          <w:rFonts w:eastAsia="Calibri"/>
          <w:bCs/>
          <w:color w:val="000000"/>
          <w:lang w:eastAsia="en-US"/>
        </w:rPr>
        <w:t>«Иркутский государственный университет путей сообщения»</w:t>
      </w:r>
    </w:p>
    <w:p w:rsidR="001F3CCF" w:rsidRPr="00287F24" w:rsidRDefault="001F3CCF" w:rsidP="001F3CCF">
      <w:pPr>
        <w:widowControl w:val="0"/>
        <w:autoSpaceDE w:val="0"/>
        <w:autoSpaceDN w:val="0"/>
        <w:adjustRightInd w:val="0"/>
        <w:ind w:right="15"/>
        <w:jc w:val="center"/>
        <w:rPr>
          <w:rFonts w:eastAsia="Calibri"/>
          <w:b/>
          <w:color w:val="000000"/>
          <w:lang w:eastAsia="en-US"/>
        </w:rPr>
      </w:pPr>
      <w:r w:rsidRPr="00287F24">
        <w:rPr>
          <w:rFonts w:eastAsia="Calibri"/>
          <w:b/>
          <w:color w:val="000000"/>
          <w:lang w:eastAsia="en-US"/>
        </w:rPr>
        <w:t xml:space="preserve">Красноярский институт железнодорожного транспорта </w:t>
      </w:r>
    </w:p>
    <w:p w:rsidR="001F3CCF" w:rsidRPr="00287F24" w:rsidRDefault="001F3CCF" w:rsidP="001F3CCF">
      <w:pPr>
        <w:widowControl w:val="0"/>
        <w:autoSpaceDE w:val="0"/>
        <w:autoSpaceDN w:val="0"/>
        <w:adjustRightInd w:val="0"/>
        <w:ind w:right="15"/>
        <w:jc w:val="center"/>
        <w:rPr>
          <w:rFonts w:eastAsia="Calibri"/>
          <w:color w:val="000000"/>
          <w:lang w:eastAsia="en-US"/>
        </w:rPr>
      </w:pPr>
      <w:r w:rsidRPr="00287F24">
        <w:rPr>
          <w:rFonts w:eastAsia="Calibri"/>
          <w:color w:val="000000"/>
          <w:lang w:eastAsia="en-US"/>
        </w:rPr>
        <w:t>– филиал Федерального государственного бюджетного образовательного учреждения</w:t>
      </w:r>
    </w:p>
    <w:p w:rsidR="001F3CCF" w:rsidRPr="00287F24" w:rsidRDefault="001F3CCF" w:rsidP="001F3CCF">
      <w:pPr>
        <w:jc w:val="center"/>
        <w:rPr>
          <w:rFonts w:eastAsia="Calibri"/>
          <w:color w:val="000000"/>
          <w:lang w:eastAsia="en-US"/>
        </w:rPr>
      </w:pPr>
      <w:r w:rsidRPr="00287F24">
        <w:rPr>
          <w:rFonts w:eastAsia="Calibri"/>
          <w:color w:val="000000"/>
          <w:lang w:eastAsia="en-US"/>
        </w:rPr>
        <w:t>высшего образования «Иркутский государственный университет путей сообщения»</w:t>
      </w:r>
    </w:p>
    <w:p w:rsidR="001F3CCF" w:rsidRPr="009C5CFB" w:rsidRDefault="001F3CCF" w:rsidP="001F3CCF">
      <w:pPr>
        <w:jc w:val="center"/>
        <w:rPr>
          <w:sz w:val="26"/>
          <w:szCs w:val="26"/>
        </w:rPr>
      </w:pPr>
      <w:r w:rsidRPr="00287F24">
        <w:rPr>
          <w:rFonts w:eastAsia="Calibri"/>
          <w:color w:val="000000"/>
          <w:lang w:eastAsia="en-US"/>
        </w:rPr>
        <w:t>(</w:t>
      </w:r>
      <w:proofErr w:type="spellStart"/>
      <w:r w:rsidRPr="00287F24">
        <w:rPr>
          <w:rFonts w:eastAsia="Calibri"/>
          <w:color w:val="000000"/>
          <w:lang w:eastAsia="en-US"/>
        </w:rPr>
        <w:t>КрИЖТ</w:t>
      </w:r>
      <w:proofErr w:type="spellEnd"/>
      <w:r w:rsidRPr="00287F24">
        <w:rPr>
          <w:rFonts w:eastAsia="Calibri"/>
          <w:color w:val="000000"/>
          <w:lang w:eastAsia="en-US"/>
        </w:rPr>
        <w:t xml:space="preserve"> </w:t>
      </w:r>
      <w:proofErr w:type="spellStart"/>
      <w:r w:rsidRPr="00287F24">
        <w:rPr>
          <w:rFonts w:eastAsia="Calibri"/>
          <w:color w:val="000000"/>
          <w:lang w:eastAsia="en-US"/>
        </w:rPr>
        <w:t>ИрГУПС</w:t>
      </w:r>
      <w:proofErr w:type="spellEnd"/>
      <w:r w:rsidRPr="00287F24">
        <w:rPr>
          <w:rFonts w:eastAsia="Calibri"/>
          <w:color w:val="000000"/>
          <w:lang w:eastAsia="en-US"/>
        </w:rPr>
        <w:t>)</w:t>
      </w:r>
    </w:p>
    <w:p w:rsidR="001F3CCF" w:rsidRPr="009C5CFB" w:rsidRDefault="001F3CCF" w:rsidP="001F3CCF">
      <w:pPr>
        <w:rPr>
          <w:sz w:val="26"/>
          <w:szCs w:val="26"/>
        </w:rPr>
      </w:pPr>
    </w:p>
    <w:p w:rsidR="001F3CCF" w:rsidRPr="009C5CFB" w:rsidRDefault="001F3CCF" w:rsidP="001F3CCF">
      <w:pPr>
        <w:jc w:val="center"/>
        <w:rPr>
          <w:sz w:val="26"/>
          <w:szCs w:val="26"/>
        </w:rPr>
      </w:pPr>
    </w:p>
    <w:p w:rsidR="001F3CCF" w:rsidRPr="009C5CFB" w:rsidRDefault="001F3CCF" w:rsidP="001F3CCF">
      <w:pPr>
        <w:jc w:val="center"/>
        <w:rPr>
          <w:sz w:val="26"/>
          <w:szCs w:val="26"/>
        </w:rPr>
      </w:pPr>
    </w:p>
    <w:p w:rsidR="001F3CCF" w:rsidRPr="009C5CFB" w:rsidRDefault="001F3CCF" w:rsidP="001F3CCF">
      <w:pPr>
        <w:jc w:val="center"/>
        <w:rPr>
          <w:sz w:val="26"/>
          <w:szCs w:val="26"/>
        </w:rPr>
      </w:pPr>
    </w:p>
    <w:p w:rsidR="001F3CCF" w:rsidRPr="009C5CFB" w:rsidRDefault="001F3CCF" w:rsidP="001F3CCF">
      <w:pPr>
        <w:jc w:val="center"/>
        <w:rPr>
          <w:sz w:val="26"/>
          <w:szCs w:val="26"/>
        </w:rPr>
      </w:pPr>
    </w:p>
    <w:p w:rsidR="001F3CCF" w:rsidRPr="009C5CFB" w:rsidRDefault="001F3CCF" w:rsidP="001F3CCF">
      <w:pPr>
        <w:jc w:val="center"/>
        <w:rPr>
          <w:sz w:val="26"/>
          <w:szCs w:val="26"/>
        </w:rPr>
      </w:pPr>
    </w:p>
    <w:p w:rsidR="001F3CCF" w:rsidRPr="009C5CFB" w:rsidRDefault="001F3CCF" w:rsidP="001F3CCF">
      <w:pPr>
        <w:tabs>
          <w:tab w:val="left" w:pos="0"/>
        </w:tabs>
        <w:jc w:val="both"/>
        <w:outlineLvl w:val="0"/>
        <w:rPr>
          <w:sz w:val="26"/>
          <w:szCs w:val="26"/>
        </w:rPr>
      </w:pPr>
    </w:p>
    <w:p w:rsidR="001F3CCF" w:rsidRPr="009C5CFB" w:rsidRDefault="001F3CCF" w:rsidP="001F3CCF">
      <w:pPr>
        <w:tabs>
          <w:tab w:val="left" w:pos="0"/>
        </w:tabs>
        <w:jc w:val="both"/>
        <w:outlineLvl w:val="0"/>
        <w:rPr>
          <w:sz w:val="26"/>
          <w:szCs w:val="26"/>
        </w:rPr>
      </w:pPr>
    </w:p>
    <w:p w:rsidR="001F3CCF" w:rsidRPr="009C5CFB" w:rsidRDefault="001F3CCF" w:rsidP="001F3CCF">
      <w:pPr>
        <w:tabs>
          <w:tab w:val="left" w:pos="0"/>
        </w:tabs>
        <w:jc w:val="both"/>
        <w:outlineLvl w:val="0"/>
        <w:rPr>
          <w:sz w:val="26"/>
          <w:szCs w:val="26"/>
        </w:rPr>
      </w:pPr>
    </w:p>
    <w:p w:rsidR="001F3CCF" w:rsidRPr="009C5CFB" w:rsidRDefault="001F3CCF" w:rsidP="001F3CCF">
      <w:pPr>
        <w:tabs>
          <w:tab w:val="left" w:pos="0"/>
        </w:tabs>
        <w:jc w:val="both"/>
        <w:outlineLvl w:val="0"/>
        <w:rPr>
          <w:sz w:val="26"/>
          <w:szCs w:val="26"/>
        </w:rPr>
      </w:pPr>
    </w:p>
    <w:p w:rsidR="001F3CCF" w:rsidRPr="009C5CFB" w:rsidRDefault="001F3CCF" w:rsidP="001F3CCF">
      <w:pPr>
        <w:tabs>
          <w:tab w:val="left" w:pos="0"/>
        </w:tabs>
        <w:jc w:val="both"/>
        <w:outlineLvl w:val="0"/>
        <w:rPr>
          <w:sz w:val="26"/>
          <w:szCs w:val="26"/>
        </w:rPr>
      </w:pPr>
    </w:p>
    <w:p w:rsidR="001F3CCF" w:rsidRDefault="001F3CCF" w:rsidP="001F3CCF">
      <w:pPr>
        <w:jc w:val="center"/>
        <w:rPr>
          <w:b/>
          <w:sz w:val="32"/>
          <w:szCs w:val="32"/>
        </w:rPr>
      </w:pPr>
      <w:r>
        <w:rPr>
          <w:b/>
          <w:sz w:val="32"/>
          <w:szCs w:val="32"/>
        </w:rPr>
        <w:t>ФОНД ОЦЕНОЧНЫХ СРЕДСТВ</w:t>
      </w:r>
    </w:p>
    <w:p w:rsidR="001F3CCF" w:rsidRDefault="001F3CCF" w:rsidP="001F3CCF">
      <w:pPr>
        <w:jc w:val="center"/>
        <w:rPr>
          <w:b/>
          <w:sz w:val="32"/>
          <w:szCs w:val="32"/>
        </w:rPr>
      </w:pPr>
    </w:p>
    <w:p w:rsidR="001F3CCF" w:rsidRDefault="001F3CCF" w:rsidP="001F3CCF">
      <w:pPr>
        <w:jc w:val="center"/>
        <w:rPr>
          <w:b/>
          <w:sz w:val="32"/>
          <w:szCs w:val="32"/>
        </w:rPr>
      </w:pPr>
      <w:r>
        <w:rPr>
          <w:b/>
          <w:sz w:val="32"/>
          <w:szCs w:val="32"/>
        </w:rPr>
        <w:t>для проведения текущего контроля успеваемости</w:t>
      </w:r>
    </w:p>
    <w:p w:rsidR="001F3CCF" w:rsidRDefault="001F3CCF" w:rsidP="001F3CCF">
      <w:pPr>
        <w:jc w:val="center"/>
        <w:rPr>
          <w:b/>
          <w:sz w:val="32"/>
          <w:szCs w:val="32"/>
        </w:rPr>
      </w:pPr>
      <w:r>
        <w:rPr>
          <w:b/>
          <w:sz w:val="32"/>
          <w:szCs w:val="32"/>
        </w:rPr>
        <w:t>и промежуточной аттестации по дисциплине</w:t>
      </w:r>
    </w:p>
    <w:p w:rsidR="001F3CCF" w:rsidRDefault="001F3CCF" w:rsidP="001F3CCF">
      <w:pPr>
        <w:tabs>
          <w:tab w:val="right" w:leader="underscore" w:pos="9639"/>
        </w:tabs>
        <w:jc w:val="center"/>
        <w:rPr>
          <w:b/>
          <w:bCs/>
          <w:i/>
          <w:iCs/>
          <w:sz w:val="32"/>
          <w:szCs w:val="32"/>
        </w:rPr>
      </w:pPr>
    </w:p>
    <w:p w:rsidR="001F3CCF" w:rsidRPr="005E6BEF" w:rsidRDefault="001F3CCF" w:rsidP="001F3CCF">
      <w:pPr>
        <w:tabs>
          <w:tab w:val="right" w:leader="underscore" w:pos="9639"/>
        </w:tabs>
        <w:jc w:val="center"/>
        <w:rPr>
          <w:bCs/>
          <w:sz w:val="36"/>
          <w:szCs w:val="36"/>
        </w:rPr>
      </w:pPr>
      <w:r w:rsidRPr="005E6BEF">
        <w:rPr>
          <w:b/>
          <w:bCs/>
          <w:iCs/>
          <w:sz w:val="32"/>
          <w:szCs w:val="32"/>
        </w:rPr>
        <w:t>Б</w:t>
      </w:r>
      <w:proofErr w:type="gramStart"/>
      <w:r w:rsidRPr="005E6BEF">
        <w:rPr>
          <w:b/>
          <w:bCs/>
          <w:iCs/>
          <w:sz w:val="32"/>
          <w:szCs w:val="32"/>
        </w:rPr>
        <w:t>1</w:t>
      </w:r>
      <w:proofErr w:type="gramEnd"/>
      <w:r w:rsidRPr="005E6BEF">
        <w:rPr>
          <w:b/>
          <w:bCs/>
          <w:iCs/>
          <w:sz w:val="32"/>
          <w:szCs w:val="32"/>
        </w:rPr>
        <w:t>.О.10 Управление персоналом</w:t>
      </w:r>
    </w:p>
    <w:p w:rsidR="001F3CCF" w:rsidRDefault="001F3CCF" w:rsidP="001F3CCF">
      <w:pPr>
        <w:jc w:val="center"/>
      </w:pPr>
    </w:p>
    <w:p w:rsidR="001F3CCF" w:rsidRPr="009C5CFB" w:rsidRDefault="001F3CCF" w:rsidP="001F3CCF">
      <w:pPr>
        <w:pStyle w:val="p1"/>
        <w:shd w:val="clear" w:color="auto" w:fill="FFFFFF"/>
        <w:spacing w:before="0" w:beforeAutospacing="0" w:after="0" w:afterAutospacing="0"/>
        <w:jc w:val="right"/>
        <w:outlineLvl w:val="0"/>
        <w:rPr>
          <w:b/>
          <w:bCs/>
          <w:iCs/>
          <w:color w:val="000000"/>
          <w:sz w:val="32"/>
          <w:szCs w:val="32"/>
        </w:rPr>
      </w:pPr>
      <w:r w:rsidRPr="009C5CFB">
        <w:rPr>
          <w:rStyle w:val="s1"/>
          <w:b/>
          <w:bCs/>
          <w:iCs/>
          <w:sz w:val="32"/>
          <w:szCs w:val="32"/>
        </w:rPr>
        <w:t xml:space="preserve">Приложение </w:t>
      </w:r>
      <w:r>
        <w:rPr>
          <w:rStyle w:val="s1"/>
          <w:b/>
          <w:bCs/>
          <w:iCs/>
          <w:sz w:val="32"/>
          <w:szCs w:val="32"/>
        </w:rPr>
        <w:t xml:space="preserve">№ </w:t>
      </w:r>
      <w:r w:rsidRPr="009C5CFB">
        <w:rPr>
          <w:rStyle w:val="s1"/>
          <w:b/>
          <w:bCs/>
          <w:iCs/>
          <w:sz w:val="32"/>
          <w:szCs w:val="32"/>
        </w:rPr>
        <w:t>1 к рабочей программе</w:t>
      </w:r>
    </w:p>
    <w:p w:rsidR="001F3CCF" w:rsidRDefault="001F3CCF" w:rsidP="001F3CCF">
      <w:pPr>
        <w:jc w:val="both"/>
      </w:pPr>
    </w:p>
    <w:p w:rsidR="001F3CCF" w:rsidRDefault="001F3CCF" w:rsidP="001F3CCF">
      <w:pPr>
        <w:jc w:val="both"/>
      </w:pPr>
    </w:p>
    <w:p w:rsidR="001F3CCF" w:rsidRPr="009C5CFB" w:rsidRDefault="001F3CCF" w:rsidP="001F3CCF">
      <w:pPr>
        <w:jc w:val="both"/>
        <w:rPr>
          <w:sz w:val="26"/>
          <w:szCs w:val="26"/>
        </w:rPr>
      </w:pPr>
    </w:p>
    <w:p w:rsidR="001F3CCF" w:rsidRPr="009C5CFB" w:rsidRDefault="001F3CCF" w:rsidP="001F3CCF">
      <w:pPr>
        <w:jc w:val="both"/>
        <w:rPr>
          <w:sz w:val="26"/>
          <w:szCs w:val="26"/>
        </w:rPr>
      </w:pPr>
    </w:p>
    <w:p w:rsidR="001F3CCF" w:rsidRPr="005E6BEF" w:rsidRDefault="001F3CCF" w:rsidP="001F3CCF">
      <w:pPr>
        <w:ind w:left="3261" w:hanging="3261"/>
        <w:jc w:val="both"/>
        <w:rPr>
          <w:sz w:val="26"/>
          <w:szCs w:val="26"/>
        </w:rPr>
      </w:pPr>
      <w:r>
        <w:rPr>
          <w:sz w:val="26"/>
          <w:szCs w:val="26"/>
        </w:rPr>
        <w:t xml:space="preserve">Специальность – </w:t>
      </w:r>
      <w:r w:rsidRPr="00D531FB">
        <w:rPr>
          <w:sz w:val="26"/>
          <w:szCs w:val="26"/>
        </w:rPr>
        <w:t>23.05.06 Строительство железных дорог, мостов и транспортных тоннелей</w:t>
      </w:r>
    </w:p>
    <w:p w:rsidR="001F3CCF" w:rsidRPr="009C5CFB" w:rsidRDefault="001F3CCF" w:rsidP="001F3CCF">
      <w:pPr>
        <w:jc w:val="both"/>
        <w:rPr>
          <w:sz w:val="26"/>
          <w:szCs w:val="26"/>
        </w:rPr>
      </w:pPr>
      <w:r w:rsidRPr="005E6BEF">
        <w:rPr>
          <w:sz w:val="26"/>
          <w:szCs w:val="26"/>
        </w:rPr>
        <w:t xml:space="preserve">Специализация –  </w:t>
      </w:r>
      <w:r w:rsidRPr="000572AD">
        <w:rPr>
          <w:sz w:val="26"/>
          <w:szCs w:val="26"/>
        </w:rPr>
        <w:t>Управление техническим состоянием железнодорожного пути</w:t>
      </w:r>
    </w:p>
    <w:p w:rsidR="001F3CCF" w:rsidRPr="009C5CFB" w:rsidRDefault="001F3CCF" w:rsidP="001F3CCF">
      <w:pPr>
        <w:jc w:val="both"/>
        <w:rPr>
          <w:sz w:val="26"/>
          <w:szCs w:val="26"/>
        </w:rPr>
      </w:pPr>
    </w:p>
    <w:p w:rsidR="001F3CCF" w:rsidRPr="009C5CFB" w:rsidRDefault="001F3CCF" w:rsidP="001F3CCF">
      <w:pPr>
        <w:widowControl w:val="0"/>
        <w:autoSpaceDE w:val="0"/>
        <w:autoSpaceDN w:val="0"/>
        <w:adjustRightInd w:val="0"/>
        <w:jc w:val="center"/>
        <w:rPr>
          <w:color w:val="000000"/>
          <w:sz w:val="26"/>
          <w:szCs w:val="26"/>
        </w:rPr>
      </w:pPr>
    </w:p>
    <w:p w:rsidR="001F3CCF" w:rsidRPr="009C5CFB" w:rsidRDefault="001F3CCF" w:rsidP="001F3CCF">
      <w:pPr>
        <w:widowControl w:val="0"/>
        <w:autoSpaceDE w:val="0"/>
        <w:autoSpaceDN w:val="0"/>
        <w:adjustRightInd w:val="0"/>
        <w:jc w:val="center"/>
        <w:rPr>
          <w:color w:val="000000"/>
          <w:sz w:val="26"/>
          <w:szCs w:val="26"/>
        </w:rPr>
      </w:pPr>
    </w:p>
    <w:p w:rsidR="001F3CCF" w:rsidRPr="009C5CFB" w:rsidRDefault="001F3CCF" w:rsidP="001F3CCF">
      <w:pPr>
        <w:widowControl w:val="0"/>
        <w:autoSpaceDE w:val="0"/>
        <w:autoSpaceDN w:val="0"/>
        <w:adjustRightInd w:val="0"/>
        <w:jc w:val="center"/>
        <w:rPr>
          <w:color w:val="000000"/>
          <w:sz w:val="26"/>
          <w:szCs w:val="26"/>
        </w:rPr>
      </w:pPr>
    </w:p>
    <w:p w:rsidR="001F3CCF" w:rsidRPr="00314B88" w:rsidRDefault="001F3CCF" w:rsidP="001F3CCF">
      <w:pPr>
        <w:widowControl w:val="0"/>
        <w:autoSpaceDE w:val="0"/>
        <w:autoSpaceDN w:val="0"/>
        <w:adjustRightInd w:val="0"/>
        <w:jc w:val="center"/>
        <w:rPr>
          <w:color w:val="000000"/>
          <w:sz w:val="26"/>
          <w:szCs w:val="26"/>
        </w:rPr>
      </w:pPr>
    </w:p>
    <w:p w:rsidR="001F3CCF" w:rsidRDefault="001F3CCF" w:rsidP="001F3CCF">
      <w:pPr>
        <w:widowControl w:val="0"/>
        <w:autoSpaceDE w:val="0"/>
        <w:autoSpaceDN w:val="0"/>
        <w:adjustRightInd w:val="0"/>
        <w:jc w:val="center"/>
        <w:rPr>
          <w:color w:val="000000"/>
          <w:sz w:val="26"/>
          <w:szCs w:val="26"/>
        </w:rPr>
      </w:pPr>
    </w:p>
    <w:p w:rsidR="001F3CCF" w:rsidRDefault="001F3CCF" w:rsidP="001F3CCF">
      <w:pPr>
        <w:widowControl w:val="0"/>
        <w:autoSpaceDE w:val="0"/>
        <w:autoSpaceDN w:val="0"/>
        <w:adjustRightInd w:val="0"/>
        <w:jc w:val="center"/>
        <w:rPr>
          <w:color w:val="000000"/>
          <w:sz w:val="26"/>
          <w:szCs w:val="26"/>
        </w:rPr>
      </w:pPr>
    </w:p>
    <w:p w:rsidR="001F3CCF" w:rsidRDefault="001F3CCF" w:rsidP="001F3CCF">
      <w:pPr>
        <w:widowControl w:val="0"/>
        <w:autoSpaceDE w:val="0"/>
        <w:autoSpaceDN w:val="0"/>
        <w:adjustRightInd w:val="0"/>
        <w:jc w:val="center"/>
        <w:rPr>
          <w:color w:val="000000"/>
          <w:sz w:val="26"/>
          <w:szCs w:val="26"/>
        </w:rPr>
      </w:pPr>
    </w:p>
    <w:p w:rsidR="001F3CCF" w:rsidRDefault="001F3CCF" w:rsidP="001F3CCF">
      <w:pPr>
        <w:widowControl w:val="0"/>
        <w:autoSpaceDE w:val="0"/>
        <w:autoSpaceDN w:val="0"/>
        <w:adjustRightInd w:val="0"/>
        <w:jc w:val="center"/>
        <w:rPr>
          <w:color w:val="000000"/>
          <w:sz w:val="26"/>
          <w:szCs w:val="26"/>
        </w:rPr>
      </w:pPr>
    </w:p>
    <w:p w:rsidR="001F3CCF" w:rsidRDefault="001F3CCF" w:rsidP="001F3CCF">
      <w:pPr>
        <w:widowControl w:val="0"/>
        <w:autoSpaceDE w:val="0"/>
        <w:autoSpaceDN w:val="0"/>
        <w:adjustRightInd w:val="0"/>
        <w:jc w:val="center"/>
        <w:rPr>
          <w:color w:val="000000"/>
          <w:sz w:val="26"/>
          <w:szCs w:val="26"/>
        </w:rPr>
      </w:pPr>
    </w:p>
    <w:p w:rsidR="001F3CCF" w:rsidRDefault="001F3CCF" w:rsidP="001F3CCF">
      <w:pPr>
        <w:widowControl w:val="0"/>
        <w:autoSpaceDE w:val="0"/>
        <w:autoSpaceDN w:val="0"/>
        <w:adjustRightInd w:val="0"/>
        <w:jc w:val="center"/>
        <w:rPr>
          <w:b/>
          <w:sz w:val="28"/>
          <w:szCs w:val="28"/>
        </w:rPr>
      </w:pPr>
      <w:r>
        <w:rPr>
          <w:color w:val="000000"/>
          <w:sz w:val="26"/>
          <w:szCs w:val="26"/>
        </w:rPr>
        <w:t>КРАСНОЯРСК</w:t>
      </w:r>
      <w:r>
        <w:rPr>
          <w:b/>
          <w:sz w:val="28"/>
          <w:szCs w:val="28"/>
        </w:rPr>
        <w:br w:type="page"/>
      </w:r>
    </w:p>
    <w:p w:rsidR="001F3CCF" w:rsidRPr="0098628C" w:rsidRDefault="001F3CCF" w:rsidP="001F3CCF">
      <w:pPr>
        <w:jc w:val="center"/>
        <w:rPr>
          <w:sz w:val="28"/>
          <w:szCs w:val="28"/>
        </w:rPr>
      </w:pPr>
      <w:r w:rsidRPr="0098628C">
        <w:rPr>
          <w:b/>
          <w:sz w:val="28"/>
          <w:szCs w:val="28"/>
        </w:rPr>
        <w:lastRenderedPageBreak/>
        <w:t>1. Общие положения</w:t>
      </w:r>
    </w:p>
    <w:p w:rsidR="001F3CCF" w:rsidRDefault="001F3CCF" w:rsidP="001F3CCF">
      <w:pPr>
        <w:ind w:firstLine="720"/>
        <w:jc w:val="both"/>
      </w:pPr>
    </w:p>
    <w:p w:rsidR="001F3CCF" w:rsidRPr="00EF7069" w:rsidRDefault="001F3CCF" w:rsidP="001F3CCF">
      <w:pPr>
        <w:ind w:firstLine="720"/>
        <w:jc w:val="both"/>
      </w:pPr>
      <w:r w:rsidRPr="00EF7069">
        <w:t>Фонд оценочных средств является составной частью нормативно-методического обеспечения системы оценки ка</w:t>
      </w:r>
      <w:r>
        <w:t>чества освоения обучающимися</w:t>
      </w:r>
      <w:r w:rsidRPr="00EF7069">
        <w:t xml:space="preserve"> образовательной программы.</w:t>
      </w:r>
    </w:p>
    <w:p w:rsidR="001F3CCF" w:rsidRPr="00EF7069" w:rsidRDefault="001F3CCF" w:rsidP="001F3CCF">
      <w:pPr>
        <w:ind w:firstLine="720"/>
        <w:jc w:val="both"/>
      </w:pPr>
      <w:r w:rsidRPr="00EF7069">
        <w:t xml:space="preserve">Фонды оценочных средств предназначены для использования обучающимися, преподавателями, администрацией, а также сторонними образовательными организациями для оценивания качества освоения образовательной программы и уровня </w:t>
      </w:r>
      <w:proofErr w:type="spellStart"/>
      <w:r w:rsidRPr="00EF7069">
        <w:t>сформированности</w:t>
      </w:r>
      <w:proofErr w:type="spellEnd"/>
      <w:r w:rsidRPr="00EF7069">
        <w:t xml:space="preserve"> компетенций </w:t>
      </w:r>
      <w:proofErr w:type="gramStart"/>
      <w:r w:rsidRPr="00EF7069">
        <w:t>у</w:t>
      </w:r>
      <w:proofErr w:type="gramEnd"/>
      <w:r w:rsidRPr="00EF7069">
        <w:t xml:space="preserve"> обучающихся.</w:t>
      </w:r>
    </w:p>
    <w:p w:rsidR="001F3CCF" w:rsidRPr="00EF7069" w:rsidRDefault="001F3CCF" w:rsidP="001F3CCF">
      <w:pPr>
        <w:pStyle w:val="211"/>
        <w:shd w:val="clear" w:color="auto" w:fill="auto"/>
        <w:tabs>
          <w:tab w:val="left" w:pos="1271"/>
        </w:tabs>
        <w:spacing w:before="0" w:after="0" w:line="240" w:lineRule="auto"/>
        <w:ind w:firstLine="720"/>
        <w:jc w:val="both"/>
        <w:rPr>
          <w:sz w:val="24"/>
          <w:szCs w:val="24"/>
        </w:rPr>
      </w:pPr>
      <w:r w:rsidRPr="00EF7069">
        <w:rPr>
          <w:sz w:val="24"/>
          <w:szCs w:val="24"/>
        </w:rPr>
        <w:t xml:space="preserve">В соответствии с требованиями действующего законодательства в сфере образования, оценочные средства представляются в виде ФОС для проведения промежуточной аттестации </w:t>
      </w:r>
      <w:proofErr w:type="gramStart"/>
      <w:r w:rsidRPr="00EF7069">
        <w:rPr>
          <w:sz w:val="24"/>
          <w:szCs w:val="24"/>
        </w:rPr>
        <w:t>обучающихся</w:t>
      </w:r>
      <w:proofErr w:type="gramEnd"/>
      <w:r w:rsidRPr="00EF7069">
        <w:rPr>
          <w:sz w:val="24"/>
          <w:szCs w:val="24"/>
        </w:rPr>
        <w:t xml:space="preserve"> по дисциплине (модулю), практике.</w:t>
      </w:r>
      <w:r>
        <w:rPr>
          <w:sz w:val="24"/>
          <w:szCs w:val="24"/>
        </w:rPr>
        <w:t xml:space="preserve"> </w:t>
      </w:r>
      <w:r w:rsidRPr="00EF7069">
        <w:rPr>
          <w:sz w:val="24"/>
          <w:szCs w:val="24"/>
        </w:rPr>
        <w:t xml:space="preserve">С учетом Положения о формах, периодичности и порядке текущего контроля успеваемости и промежуточной аттестации обучающихся (высшее образование – </w:t>
      </w:r>
      <w:proofErr w:type="spellStart"/>
      <w:r w:rsidRPr="00EF7069">
        <w:rPr>
          <w:sz w:val="24"/>
          <w:szCs w:val="24"/>
        </w:rPr>
        <w:t>бакалавриат</w:t>
      </w:r>
      <w:proofErr w:type="spellEnd"/>
      <w:r w:rsidRPr="00EF7069">
        <w:rPr>
          <w:sz w:val="24"/>
          <w:szCs w:val="24"/>
        </w:rPr>
        <w:t xml:space="preserve">, </w:t>
      </w:r>
      <w:proofErr w:type="spellStart"/>
      <w:r w:rsidRPr="00EF7069">
        <w:rPr>
          <w:sz w:val="24"/>
          <w:szCs w:val="24"/>
        </w:rPr>
        <w:t>специалитет</w:t>
      </w:r>
      <w:proofErr w:type="spellEnd"/>
      <w:r w:rsidRPr="00EF7069">
        <w:rPr>
          <w:sz w:val="24"/>
          <w:szCs w:val="24"/>
        </w:rPr>
        <w:t>, магистратура), в состав ФОС для проведения промежуточной аттестации по дисциплине (модулю), практике включаются оценочные средства для проведения текущего контроля успеваемости обучающихся.</w:t>
      </w:r>
    </w:p>
    <w:p w:rsidR="001F3CCF" w:rsidRPr="00EF7069" w:rsidRDefault="001F3CCF" w:rsidP="001F3CCF">
      <w:pPr>
        <w:pStyle w:val="211"/>
        <w:shd w:val="clear" w:color="auto" w:fill="auto"/>
        <w:tabs>
          <w:tab w:val="left" w:pos="1289"/>
        </w:tabs>
        <w:spacing w:before="0" w:after="0" w:line="240" w:lineRule="auto"/>
        <w:ind w:firstLine="902"/>
        <w:jc w:val="both"/>
        <w:rPr>
          <w:sz w:val="24"/>
          <w:szCs w:val="24"/>
        </w:rPr>
      </w:pPr>
      <w:r w:rsidRPr="00EF7069">
        <w:rPr>
          <w:sz w:val="24"/>
          <w:szCs w:val="24"/>
        </w:rPr>
        <w:t>Задачами ФОС являются:</w:t>
      </w:r>
    </w:p>
    <w:p w:rsidR="001F3CCF" w:rsidRPr="00EF7069" w:rsidRDefault="001F3CCF" w:rsidP="001F3CCF">
      <w:pPr>
        <w:pStyle w:val="211"/>
        <w:shd w:val="clear" w:color="auto" w:fill="auto"/>
        <w:tabs>
          <w:tab w:val="left" w:pos="1044"/>
        </w:tabs>
        <w:spacing w:before="0" w:after="0" w:line="240" w:lineRule="auto"/>
        <w:ind w:firstLine="902"/>
        <w:jc w:val="both"/>
        <w:rPr>
          <w:sz w:val="24"/>
          <w:szCs w:val="24"/>
        </w:rPr>
      </w:pPr>
      <w:r w:rsidRPr="00EF7069">
        <w:rPr>
          <w:sz w:val="24"/>
          <w:szCs w:val="24"/>
        </w:rPr>
        <w:t>– оценка достижений обучающихся в процессе изучения дисциплины (модуля) или прохождения практики;</w:t>
      </w:r>
    </w:p>
    <w:p w:rsidR="001F3CCF" w:rsidRPr="00EF7069" w:rsidRDefault="001F3CCF" w:rsidP="001F3CCF">
      <w:pPr>
        <w:pStyle w:val="211"/>
        <w:shd w:val="clear" w:color="auto" w:fill="auto"/>
        <w:tabs>
          <w:tab w:val="left" w:pos="1021"/>
        </w:tabs>
        <w:spacing w:before="0" w:after="0" w:line="240" w:lineRule="auto"/>
        <w:ind w:firstLine="902"/>
        <w:jc w:val="both"/>
        <w:rPr>
          <w:sz w:val="24"/>
          <w:szCs w:val="24"/>
        </w:rPr>
      </w:pPr>
      <w:r w:rsidRPr="00EF7069">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1F3CCF" w:rsidRPr="00EF7069" w:rsidRDefault="001F3CCF" w:rsidP="001F3CCF">
      <w:pPr>
        <w:pStyle w:val="211"/>
        <w:shd w:val="clear" w:color="auto" w:fill="auto"/>
        <w:tabs>
          <w:tab w:val="left" w:pos="1044"/>
        </w:tabs>
        <w:spacing w:before="0" w:after="0" w:line="240" w:lineRule="auto"/>
        <w:ind w:firstLine="902"/>
        <w:jc w:val="both"/>
        <w:rPr>
          <w:sz w:val="24"/>
          <w:szCs w:val="24"/>
        </w:rPr>
      </w:pPr>
      <w:r w:rsidRPr="00EF7069">
        <w:rPr>
          <w:sz w:val="24"/>
          <w:szCs w:val="24"/>
        </w:rPr>
        <w:t xml:space="preserve">– самоподготовка и самоконтроль </w:t>
      </w:r>
      <w:proofErr w:type="gramStart"/>
      <w:r w:rsidRPr="00EF7069">
        <w:rPr>
          <w:sz w:val="24"/>
          <w:szCs w:val="24"/>
        </w:rPr>
        <w:t>обучающихся</w:t>
      </w:r>
      <w:proofErr w:type="gramEnd"/>
      <w:r w:rsidRPr="00EF7069">
        <w:rPr>
          <w:sz w:val="24"/>
          <w:szCs w:val="24"/>
        </w:rPr>
        <w:t xml:space="preserve"> в процессе обучения.</w:t>
      </w:r>
    </w:p>
    <w:p w:rsidR="001F3CCF" w:rsidRPr="00EF7069" w:rsidRDefault="001F3CCF" w:rsidP="001F3CCF">
      <w:pPr>
        <w:pStyle w:val="211"/>
        <w:shd w:val="clear" w:color="auto" w:fill="auto"/>
        <w:tabs>
          <w:tab w:val="left" w:pos="1477"/>
        </w:tabs>
        <w:spacing w:before="0" w:after="0" w:line="240" w:lineRule="auto"/>
        <w:ind w:firstLine="720"/>
        <w:jc w:val="both"/>
        <w:rPr>
          <w:sz w:val="24"/>
          <w:szCs w:val="24"/>
        </w:rPr>
      </w:pPr>
      <w:r w:rsidRPr="00EF7069">
        <w:rPr>
          <w:sz w:val="24"/>
          <w:szCs w:val="24"/>
        </w:rPr>
        <w:t>Фонд оценочных сре</w:t>
      </w:r>
      <w:proofErr w:type="gramStart"/>
      <w:r w:rsidRPr="00EF7069">
        <w:rPr>
          <w:sz w:val="24"/>
          <w:szCs w:val="24"/>
        </w:rPr>
        <w:t>дств сф</w:t>
      </w:r>
      <w:proofErr w:type="gramEnd"/>
      <w:r w:rsidRPr="00EF7069">
        <w:rPr>
          <w:sz w:val="24"/>
          <w:szCs w:val="24"/>
        </w:rPr>
        <w:t>ормирован на основе ключевых п</w:t>
      </w:r>
      <w:r>
        <w:rPr>
          <w:sz w:val="24"/>
          <w:szCs w:val="24"/>
        </w:rPr>
        <w:t xml:space="preserve">ринципов оценивания: </w:t>
      </w:r>
      <w:proofErr w:type="spellStart"/>
      <w:r>
        <w:rPr>
          <w:sz w:val="24"/>
          <w:szCs w:val="24"/>
        </w:rPr>
        <w:t>валидность</w:t>
      </w:r>
      <w:proofErr w:type="spellEnd"/>
      <w:r>
        <w:rPr>
          <w:sz w:val="24"/>
          <w:szCs w:val="24"/>
        </w:rPr>
        <w:t>,</w:t>
      </w:r>
      <w:r w:rsidRPr="00EF7069">
        <w:rPr>
          <w:sz w:val="24"/>
          <w:szCs w:val="24"/>
        </w:rPr>
        <w:t xml:space="preserve"> надежность, объективность, эффективность.</w:t>
      </w:r>
    </w:p>
    <w:p w:rsidR="001F3CCF" w:rsidRPr="00EF7069" w:rsidRDefault="001F3CCF" w:rsidP="001F3CCF">
      <w:pPr>
        <w:ind w:firstLine="720"/>
        <w:jc w:val="both"/>
      </w:pPr>
      <w:r w:rsidRPr="00EF7069">
        <w:t xml:space="preserve">Для оценки уровня </w:t>
      </w:r>
      <w:proofErr w:type="spellStart"/>
      <w:r w:rsidRPr="00EF7069">
        <w:t>сформированности</w:t>
      </w:r>
      <w:proofErr w:type="spellEnd"/>
      <w:r w:rsidRPr="00EF7069">
        <w:t xml:space="preserve"> компетенций используется трехуровневая система:</w:t>
      </w:r>
    </w:p>
    <w:p w:rsidR="001F3CCF" w:rsidRPr="00EF7069" w:rsidRDefault="001F3CCF" w:rsidP="001F3CCF">
      <w:pPr>
        <w:autoSpaceDE w:val="0"/>
        <w:ind w:firstLine="709"/>
        <w:jc w:val="both"/>
        <w:rPr>
          <w:color w:val="000000"/>
          <w:lang w:eastAsia="en-US"/>
        </w:rPr>
      </w:pPr>
      <w:r w:rsidRPr="00EF7069">
        <w:t>– минимальный уровень освоения, обязательный для всех обучающихся по завершению освоения ОПОП;</w:t>
      </w:r>
      <w:r w:rsidRPr="00EF7069">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rsidR="001F3CCF" w:rsidRPr="00EF7069" w:rsidRDefault="001F3CCF" w:rsidP="001F3CCF">
      <w:pPr>
        <w:autoSpaceDE w:val="0"/>
        <w:ind w:firstLine="709"/>
        <w:jc w:val="both"/>
        <w:rPr>
          <w:color w:val="000000"/>
          <w:lang w:eastAsia="en-US"/>
        </w:rPr>
      </w:pPr>
      <w:r w:rsidRPr="00EF7069">
        <w:t xml:space="preserve">– базовый уровень освоения, превышение минимальных характеристик </w:t>
      </w:r>
      <w:proofErr w:type="spellStart"/>
      <w:r w:rsidRPr="00EF7069">
        <w:t>сформированности</w:t>
      </w:r>
      <w:proofErr w:type="spellEnd"/>
      <w:r w:rsidRPr="00EF7069">
        <w:t xml:space="preserve"> компетенций;</w:t>
      </w:r>
      <w:r w:rsidRPr="00EF7069">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rsidR="001F3CCF" w:rsidRDefault="001F3CCF" w:rsidP="001F3CCF">
      <w:pPr>
        <w:autoSpaceDE w:val="0"/>
        <w:ind w:firstLine="709"/>
        <w:jc w:val="both"/>
        <w:rPr>
          <w:color w:val="000000"/>
        </w:rPr>
      </w:pPr>
      <w:r w:rsidRPr="00EF7069">
        <w:t>– высокий уровень освоения, максимально возможная выраженность характеристик компетенций;</w:t>
      </w:r>
      <w:r w:rsidRPr="00EF7069">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rsidR="001F3CCF" w:rsidRDefault="001F3CCF" w:rsidP="001F3CCF">
      <w:pPr>
        <w:autoSpaceDE w:val="0"/>
        <w:ind w:firstLine="709"/>
        <w:jc w:val="both"/>
        <w:rPr>
          <w:color w:val="000000"/>
        </w:rPr>
      </w:pPr>
    </w:p>
    <w:p w:rsidR="001F3CCF" w:rsidRDefault="001F3CCF" w:rsidP="001F3CCF">
      <w:pPr>
        <w:autoSpaceDE w:val="0"/>
        <w:ind w:firstLine="709"/>
        <w:jc w:val="both"/>
        <w:rPr>
          <w:color w:val="000000"/>
        </w:rPr>
      </w:pPr>
    </w:p>
    <w:p w:rsidR="001F3CCF" w:rsidRDefault="001F3CCF" w:rsidP="001F3CCF">
      <w:pPr>
        <w:autoSpaceDE w:val="0"/>
        <w:ind w:firstLine="709"/>
        <w:jc w:val="both"/>
        <w:rPr>
          <w:color w:val="000000"/>
        </w:rPr>
      </w:pPr>
    </w:p>
    <w:p w:rsidR="001F3CCF" w:rsidRDefault="001F3CCF" w:rsidP="001F3CCF">
      <w:pPr>
        <w:autoSpaceDE w:val="0"/>
        <w:ind w:firstLine="709"/>
        <w:jc w:val="both"/>
        <w:rPr>
          <w:color w:val="000000"/>
        </w:rPr>
      </w:pPr>
    </w:p>
    <w:p w:rsidR="001F3CCF" w:rsidRDefault="001F3CCF" w:rsidP="001F3CCF">
      <w:pPr>
        <w:autoSpaceDE w:val="0"/>
        <w:ind w:firstLine="709"/>
        <w:jc w:val="both"/>
        <w:rPr>
          <w:color w:val="000000"/>
        </w:rPr>
      </w:pPr>
    </w:p>
    <w:p w:rsidR="001F3CCF" w:rsidRDefault="001F3CCF" w:rsidP="001F3CCF">
      <w:pPr>
        <w:autoSpaceDE w:val="0"/>
        <w:ind w:firstLine="709"/>
        <w:jc w:val="both"/>
        <w:rPr>
          <w:color w:val="000000"/>
        </w:rPr>
      </w:pPr>
    </w:p>
    <w:p w:rsidR="001F3CCF" w:rsidRDefault="001F3CCF" w:rsidP="001F3CCF">
      <w:pPr>
        <w:autoSpaceDE w:val="0"/>
        <w:ind w:firstLine="709"/>
        <w:jc w:val="both"/>
        <w:rPr>
          <w:color w:val="000000"/>
        </w:rPr>
      </w:pPr>
    </w:p>
    <w:p w:rsidR="001F3CCF" w:rsidRDefault="001F3CCF" w:rsidP="001F3CCF">
      <w:pPr>
        <w:autoSpaceDE w:val="0"/>
        <w:ind w:firstLine="709"/>
        <w:jc w:val="both"/>
        <w:rPr>
          <w:color w:val="000000"/>
        </w:rPr>
      </w:pPr>
    </w:p>
    <w:p w:rsidR="001F3CCF" w:rsidRDefault="001F3CCF" w:rsidP="001F3CCF">
      <w:pPr>
        <w:spacing w:after="200" w:line="276" w:lineRule="auto"/>
        <w:rPr>
          <w:color w:val="000000"/>
        </w:rPr>
      </w:pPr>
      <w:r>
        <w:rPr>
          <w:color w:val="000000"/>
        </w:rPr>
        <w:br w:type="page"/>
      </w:r>
    </w:p>
    <w:p w:rsidR="001F3CCF" w:rsidRDefault="001F3CCF" w:rsidP="001F3CCF">
      <w:pPr>
        <w:pStyle w:val="af6"/>
        <w:spacing w:before="0" w:beforeAutospacing="0" w:after="0" w:afterAutospacing="0"/>
        <w:jc w:val="center"/>
        <w:rPr>
          <w:rStyle w:val="s2"/>
          <w:b/>
          <w:bCs/>
          <w:sz w:val="28"/>
          <w:szCs w:val="28"/>
        </w:rPr>
      </w:pPr>
      <w:r>
        <w:rPr>
          <w:b/>
          <w:sz w:val="28"/>
          <w:szCs w:val="28"/>
        </w:rPr>
        <w:lastRenderedPageBreak/>
        <w:t xml:space="preserve">2. </w:t>
      </w:r>
      <w:r>
        <w:rPr>
          <w:rStyle w:val="s2"/>
          <w:b/>
          <w:bCs/>
          <w:sz w:val="28"/>
          <w:szCs w:val="28"/>
        </w:rPr>
        <w:t>Перечень компетенций с указанием этапов их формирования.</w:t>
      </w:r>
    </w:p>
    <w:p w:rsidR="001F3CCF" w:rsidRDefault="001F3CCF" w:rsidP="001F3CCF">
      <w:pPr>
        <w:pStyle w:val="af6"/>
        <w:spacing w:before="0" w:beforeAutospacing="0" w:after="0" w:afterAutospacing="0"/>
        <w:jc w:val="center"/>
        <w:rPr>
          <w:rStyle w:val="s2"/>
          <w:b/>
          <w:bCs/>
        </w:rPr>
      </w:pPr>
      <w:r>
        <w:rPr>
          <w:rStyle w:val="s2"/>
          <w:b/>
          <w:bCs/>
          <w:sz w:val="28"/>
          <w:szCs w:val="28"/>
        </w:rPr>
        <w:t>Показатели оценивания компетенций, критерии оценки</w:t>
      </w:r>
    </w:p>
    <w:p w:rsidR="001F3CCF" w:rsidRDefault="001F3CCF" w:rsidP="001F3CCF">
      <w:pPr>
        <w:pStyle w:val="af6"/>
        <w:spacing w:before="0" w:beforeAutospacing="0" w:after="0" w:afterAutospacing="0"/>
        <w:ind w:firstLine="709"/>
        <w:jc w:val="both"/>
      </w:pPr>
      <w:r>
        <w:t>Дисциплина (модуль)/практика «</w:t>
      </w:r>
      <w:r w:rsidRPr="00AB0FBA">
        <w:rPr>
          <w:i/>
        </w:rPr>
        <w:t>Управление персоналом</w:t>
      </w:r>
      <w:r>
        <w:t>» участвует в формировании компетенций:</w:t>
      </w:r>
    </w:p>
    <w:p w:rsidR="001F3CCF" w:rsidRDefault="001F3CCF" w:rsidP="001F3CCF">
      <w:pPr>
        <w:pStyle w:val="af6"/>
        <w:spacing w:before="0" w:beforeAutospacing="0" w:after="0" w:afterAutospacing="0"/>
        <w:ind w:left="567"/>
        <w:jc w:val="both"/>
      </w:pPr>
      <w:r>
        <w:t xml:space="preserve">УК-3 </w:t>
      </w:r>
      <w:proofErr w:type="gramStart"/>
      <w:r>
        <w:t>Способен</w:t>
      </w:r>
      <w:proofErr w:type="gramEnd"/>
      <w:r>
        <w:t xml:space="preserve"> организовывать и руководить работой команды, вырабатывая командную стратегию для достижения поставленной цели</w:t>
      </w:r>
      <w:r>
        <w:tab/>
      </w:r>
    </w:p>
    <w:p w:rsidR="001F3CCF" w:rsidRDefault="001F3CCF" w:rsidP="001F3CCF">
      <w:pPr>
        <w:pStyle w:val="af6"/>
        <w:spacing w:before="0" w:beforeAutospacing="0" w:after="0" w:afterAutospacing="0"/>
        <w:ind w:left="567"/>
        <w:jc w:val="both"/>
      </w:pPr>
      <w:r>
        <w:t xml:space="preserve">УК-6 </w:t>
      </w:r>
      <w:proofErr w:type="gramStart"/>
      <w:r>
        <w:t>Способен</w:t>
      </w:r>
      <w:proofErr w:type="gramEnd"/>
      <w:r>
        <w:t xml:space="preserve">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p w:rsidR="001F3CCF" w:rsidRDefault="001F3CCF" w:rsidP="001F3CCF">
      <w:pPr>
        <w:pStyle w:val="af6"/>
        <w:spacing w:before="0" w:beforeAutospacing="0" w:after="0" w:afterAutospacing="0"/>
        <w:ind w:left="567"/>
        <w:jc w:val="both"/>
      </w:pPr>
      <w:r>
        <w:t xml:space="preserve">ОПК-8 </w:t>
      </w:r>
      <w:proofErr w:type="gramStart"/>
      <w:r>
        <w:t>Способен</w:t>
      </w:r>
      <w:proofErr w:type="gramEnd"/>
      <w:r>
        <w:t xml:space="preserve"> руководить работой по подготовке, переподготовке, повышению квалификации и воспитанию кадров</w:t>
      </w:r>
      <w:r>
        <w:tab/>
      </w:r>
    </w:p>
    <w:p w:rsidR="001F3CCF" w:rsidRDefault="001F3CCF" w:rsidP="001F3CCF">
      <w:pPr>
        <w:pStyle w:val="af6"/>
        <w:spacing w:before="0" w:beforeAutospacing="0" w:after="0" w:afterAutospacing="0"/>
        <w:ind w:left="567"/>
        <w:jc w:val="both"/>
      </w:pPr>
      <w:r>
        <w:t xml:space="preserve">ОПК-9 </w:t>
      </w:r>
      <w:proofErr w:type="gramStart"/>
      <w:r>
        <w:t>Способен</w:t>
      </w:r>
      <w:proofErr w:type="gramEnd"/>
      <w:r>
        <w:t xml:space="preserve"> контролировать правильность применения системы оплаты труда и материального, и нематериального стимулирования работников</w:t>
      </w:r>
    </w:p>
    <w:p w:rsidR="001F3CCF" w:rsidRDefault="001F3CCF" w:rsidP="001F3CCF">
      <w:pPr>
        <w:pStyle w:val="af6"/>
        <w:spacing w:before="0" w:beforeAutospacing="0" w:after="0" w:afterAutospacing="0"/>
        <w:ind w:firstLine="709"/>
        <w:jc w:val="both"/>
      </w:pPr>
      <w:r>
        <w:tab/>
      </w:r>
    </w:p>
    <w:p w:rsidR="001F3CCF" w:rsidRDefault="001F3CCF" w:rsidP="001F3CCF">
      <w:pPr>
        <w:jc w:val="center"/>
        <w:rPr>
          <w:b/>
        </w:rPr>
      </w:pPr>
      <w:r>
        <w:rPr>
          <w:b/>
        </w:rPr>
        <w:t xml:space="preserve">Программа контрольно-оценочных мероприятий    </w:t>
      </w:r>
    </w:p>
    <w:p w:rsidR="001F3CCF" w:rsidRDefault="001F3CCF" w:rsidP="001F3CCF">
      <w:pPr>
        <w:jc w:val="center"/>
        <w:rPr>
          <w:b/>
        </w:rPr>
      </w:pPr>
      <w:r>
        <w:rPr>
          <w:b/>
        </w:rPr>
        <w:t>очная форма обучения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552"/>
      </w:tblGrid>
      <w:tr w:rsidR="001F3CCF" w:rsidTr="000143BC">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pStyle w:val="p3"/>
              <w:spacing w:before="0" w:beforeAutospacing="0" w:after="0" w:afterAutospacing="0"/>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pStyle w:val="p3"/>
              <w:spacing w:before="0" w:beforeAutospacing="0" w:after="0" w:afterAutospacing="0"/>
              <w:jc w:val="center"/>
              <w:rPr>
                <w:sz w:val="20"/>
                <w:szCs w:val="20"/>
              </w:rPr>
            </w:pPr>
            <w:r>
              <w:rPr>
                <w:sz w:val="20"/>
                <w:szCs w:val="20"/>
              </w:rPr>
              <w:t>Неделя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pStyle w:val="p3"/>
              <w:spacing w:before="0" w:beforeAutospacing="0" w:after="0" w:afterAutospacing="0"/>
              <w:jc w:val="center"/>
              <w:rPr>
                <w:sz w:val="20"/>
                <w:szCs w:val="20"/>
              </w:rPr>
            </w:pPr>
            <w:r>
              <w:rPr>
                <w:sz w:val="20"/>
                <w:szCs w:val="20"/>
              </w:rPr>
              <w:t>Наименование</w:t>
            </w:r>
          </w:p>
          <w:p w:rsidR="001F3CCF" w:rsidRDefault="001F3CCF" w:rsidP="000143BC">
            <w:pPr>
              <w:pStyle w:val="p3"/>
              <w:spacing w:before="0" w:beforeAutospacing="0" w:after="0" w:afterAutospacing="0"/>
              <w:jc w:val="center"/>
              <w:rPr>
                <w:sz w:val="20"/>
                <w:szCs w:val="20"/>
              </w:rPr>
            </w:pPr>
            <w:r>
              <w:rPr>
                <w:sz w:val="20"/>
                <w:szCs w:val="20"/>
              </w:rPr>
              <w:t>контрольно-оценочного</w:t>
            </w:r>
          </w:p>
          <w:p w:rsidR="001F3CCF" w:rsidRDefault="001F3CCF" w:rsidP="000143BC">
            <w:pPr>
              <w:pStyle w:val="p3"/>
              <w:spacing w:before="0" w:beforeAutospacing="0" w:after="0" w:afterAutospacing="0"/>
              <w:jc w:val="center"/>
              <w:rPr>
                <w:sz w:val="20"/>
                <w:szCs w:val="20"/>
              </w:rPr>
            </w:pPr>
            <w:r>
              <w:rPr>
                <w:sz w:val="20"/>
                <w:szCs w:val="20"/>
              </w:rPr>
              <w:t>мероприятия</w:t>
            </w:r>
          </w:p>
        </w:tc>
        <w:tc>
          <w:tcPr>
            <w:tcW w:w="340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pStyle w:val="p3"/>
              <w:spacing w:before="0" w:beforeAutospacing="0" w:after="0" w:afterAutospacing="0"/>
              <w:jc w:val="center"/>
              <w:rPr>
                <w:sz w:val="20"/>
                <w:szCs w:val="20"/>
              </w:rPr>
            </w:pPr>
            <w:r>
              <w:rPr>
                <w:sz w:val="20"/>
                <w:szCs w:val="20"/>
              </w:rPr>
              <w:t>Объект контроля</w:t>
            </w:r>
          </w:p>
          <w:p w:rsidR="001F3CCF" w:rsidRDefault="001F3CCF" w:rsidP="000143BC">
            <w:pPr>
              <w:pStyle w:val="p3"/>
              <w:spacing w:before="0" w:beforeAutospacing="0" w:after="0" w:afterAutospacing="0"/>
              <w:jc w:val="center"/>
              <w:rPr>
                <w:sz w:val="20"/>
                <w:szCs w:val="20"/>
              </w:rPr>
            </w:pPr>
            <w:r>
              <w:rPr>
                <w:sz w:val="20"/>
                <w:szCs w:val="20"/>
              </w:rPr>
              <w:t>(понятие/тем/раздел и т.д. дисциплины)</w:t>
            </w:r>
          </w:p>
        </w:tc>
        <w:tc>
          <w:tcPr>
            <w:tcW w:w="113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bCs/>
                <w:sz w:val="20"/>
                <w:szCs w:val="20"/>
              </w:rPr>
              <w:t>Код индикатора достижения компетенции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pStyle w:val="p3"/>
              <w:spacing w:before="0" w:beforeAutospacing="0" w:after="0" w:afterAutospacing="0"/>
              <w:jc w:val="center"/>
              <w:rPr>
                <w:sz w:val="20"/>
                <w:szCs w:val="20"/>
              </w:rPr>
            </w:pPr>
            <w:r>
              <w:rPr>
                <w:sz w:val="20"/>
                <w:szCs w:val="20"/>
              </w:rPr>
              <w:t>Наименование</w:t>
            </w:r>
          </w:p>
          <w:p w:rsidR="001F3CCF" w:rsidRDefault="001F3CCF" w:rsidP="000143BC">
            <w:pPr>
              <w:pStyle w:val="p3"/>
              <w:spacing w:before="0" w:beforeAutospacing="0" w:after="0" w:afterAutospacing="0"/>
              <w:jc w:val="center"/>
              <w:rPr>
                <w:sz w:val="20"/>
                <w:szCs w:val="20"/>
              </w:rPr>
            </w:pPr>
            <w:r>
              <w:rPr>
                <w:sz w:val="20"/>
                <w:szCs w:val="20"/>
              </w:rPr>
              <w:t>оценочного средства</w:t>
            </w:r>
          </w:p>
          <w:p w:rsidR="001F3CCF" w:rsidRDefault="001F3CCF" w:rsidP="000143BC">
            <w:pPr>
              <w:jc w:val="both"/>
              <w:rPr>
                <w:i/>
                <w:sz w:val="20"/>
                <w:szCs w:val="20"/>
              </w:rPr>
            </w:pPr>
            <w:r>
              <w:rPr>
                <w:sz w:val="20"/>
                <w:szCs w:val="20"/>
              </w:rPr>
              <w:t>(форма проведения)</w:t>
            </w:r>
          </w:p>
        </w:tc>
      </w:tr>
      <w:tr w:rsidR="001F3CCF" w:rsidTr="000143BC">
        <w:trPr>
          <w:trHeight w:val="20"/>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i/>
                <w:sz w:val="20"/>
                <w:szCs w:val="20"/>
              </w:rPr>
            </w:pPr>
            <w:r>
              <w:rPr>
                <w:b/>
                <w:sz w:val="20"/>
                <w:szCs w:val="20"/>
              </w:rPr>
              <w:t xml:space="preserve">6 </w:t>
            </w:r>
            <w:r>
              <w:rPr>
                <w:b/>
                <w:sz w:val="20"/>
                <w:szCs w:val="20"/>
                <w:lang w:val="en-US"/>
              </w:rPr>
              <w:t xml:space="preserve"> </w:t>
            </w:r>
            <w:proofErr w:type="spellStart"/>
            <w:r>
              <w:rPr>
                <w:b/>
                <w:sz w:val="20"/>
                <w:szCs w:val="20"/>
                <w:lang w:val="en-US"/>
              </w:rPr>
              <w:t>семестр</w:t>
            </w:r>
            <w:proofErr w:type="spellEnd"/>
          </w:p>
        </w:tc>
      </w:tr>
      <w:tr w:rsidR="001F3CCF" w:rsidTr="000143BC">
        <w:trPr>
          <w:trHeight w:val="20"/>
        </w:trPr>
        <w:tc>
          <w:tcPr>
            <w:tcW w:w="426" w:type="dxa"/>
            <w:tcBorders>
              <w:top w:val="single" w:sz="4" w:space="0" w:color="auto"/>
              <w:left w:val="single" w:sz="4" w:space="0" w:color="auto"/>
              <w:bottom w:val="single" w:sz="4" w:space="0" w:color="auto"/>
              <w:right w:val="single" w:sz="4" w:space="0" w:color="auto"/>
            </w:tcBorders>
            <w:vAlign w:val="center"/>
          </w:tcPr>
          <w:p w:rsidR="001F3CCF" w:rsidRDefault="001F3CCF" w:rsidP="001F3CCF">
            <w:pPr>
              <w:pStyle w:val="af0"/>
              <w:widowControl w:val="0"/>
              <w:numPr>
                <w:ilvl w:val="0"/>
                <w:numId w:val="5"/>
              </w:numPr>
              <w:autoSpaceDE w:val="0"/>
              <w:autoSpaceDN w:val="0"/>
              <w:adjustRightInd w:val="0"/>
              <w:ind w:left="0" w:firstLine="0"/>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widowControl w:val="0"/>
              <w:autoSpaceDE w:val="0"/>
              <w:autoSpaceDN w:val="0"/>
              <w:adjustRightInd w:val="0"/>
              <w:jc w:val="center"/>
              <w:rPr>
                <w:sz w:val="20"/>
                <w:szCs w:val="20"/>
              </w:rPr>
            </w:pPr>
            <w:r>
              <w:rPr>
                <w:sz w:val="20"/>
                <w:szCs w:val="20"/>
              </w:rPr>
              <w:t>1-2</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widowControl w:val="0"/>
              <w:autoSpaceDE w:val="0"/>
              <w:autoSpaceDN w:val="0"/>
              <w:adjustRightInd w:val="0"/>
              <w:rPr>
                <w:sz w:val="20"/>
                <w:szCs w:val="20"/>
              </w:rPr>
            </w:pPr>
            <w:r>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snapToGrid w:val="0"/>
              <w:jc w:val="both"/>
              <w:rPr>
                <w:sz w:val="20"/>
                <w:szCs w:val="20"/>
              </w:rPr>
            </w:pPr>
            <w:r>
              <w:rPr>
                <w:sz w:val="20"/>
                <w:szCs w:val="20"/>
              </w:rPr>
              <w:t>Понятие и сущность управленческой деятельности.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bCs/>
                <w:sz w:val="20"/>
                <w:szCs w:val="20"/>
              </w:rPr>
              <w:t>УК-3.1</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both"/>
              <w:rPr>
                <w:sz w:val="20"/>
                <w:szCs w:val="20"/>
              </w:rPr>
            </w:pPr>
            <w:r>
              <w:rPr>
                <w:sz w:val="20"/>
                <w:szCs w:val="20"/>
              </w:rPr>
              <w:t>Конспект (письменно)</w:t>
            </w:r>
          </w:p>
          <w:p w:rsidR="001F3CCF" w:rsidRDefault="001F3CCF" w:rsidP="000143BC">
            <w:pPr>
              <w:jc w:val="both"/>
              <w:rPr>
                <w:sz w:val="20"/>
                <w:szCs w:val="20"/>
              </w:rPr>
            </w:pPr>
            <w:r>
              <w:rPr>
                <w:sz w:val="20"/>
                <w:szCs w:val="20"/>
              </w:rPr>
              <w:t>Ситуационные задачи (устно)</w:t>
            </w:r>
          </w:p>
        </w:tc>
      </w:tr>
      <w:tr w:rsidR="001F3CCF" w:rsidTr="000143BC">
        <w:trPr>
          <w:trHeight w:val="20"/>
        </w:trPr>
        <w:tc>
          <w:tcPr>
            <w:tcW w:w="426" w:type="dxa"/>
            <w:tcBorders>
              <w:top w:val="single" w:sz="4" w:space="0" w:color="auto"/>
              <w:left w:val="single" w:sz="4" w:space="0" w:color="auto"/>
              <w:bottom w:val="single" w:sz="4" w:space="0" w:color="auto"/>
              <w:right w:val="single" w:sz="4" w:space="0" w:color="auto"/>
            </w:tcBorders>
            <w:vAlign w:val="center"/>
          </w:tcPr>
          <w:p w:rsidR="001F3CCF" w:rsidRDefault="001F3CCF" w:rsidP="001F3CCF">
            <w:pPr>
              <w:pStyle w:val="af0"/>
              <w:widowControl w:val="0"/>
              <w:numPr>
                <w:ilvl w:val="0"/>
                <w:numId w:val="5"/>
              </w:numPr>
              <w:autoSpaceDE w:val="0"/>
              <w:autoSpaceDN w:val="0"/>
              <w:adjustRightInd w:val="0"/>
              <w:ind w:left="0" w:firstLine="0"/>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widowControl w:val="0"/>
              <w:autoSpaceDE w:val="0"/>
              <w:autoSpaceDN w:val="0"/>
              <w:adjustRightInd w:val="0"/>
              <w:jc w:val="center"/>
              <w:rPr>
                <w:sz w:val="20"/>
                <w:szCs w:val="20"/>
              </w:rPr>
            </w:pPr>
            <w:r>
              <w:rPr>
                <w:sz w:val="20"/>
                <w:szCs w:val="20"/>
              </w:rPr>
              <w:t>2-3</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widowControl w:val="0"/>
              <w:autoSpaceDE w:val="0"/>
              <w:autoSpaceDN w:val="0"/>
              <w:adjustRightInd w:val="0"/>
              <w:rPr>
                <w:sz w:val="20"/>
                <w:szCs w:val="20"/>
              </w:rPr>
            </w:pPr>
            <w:r>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both"/>
              <w:rPr>
                <w:sz w:val="20"/>
                <w:szCs w:val="20"/>
                <w:lang w:eastAsia="en-US"/>
              </w:rPr>
            </w:pPr>
            <w:r>
              <w:rPr>
                <w:sz w:val="20"/>
                <w:szCs w:val="20"/>
                <w:lang w:eastAsia="en-US"/>
              </w:rPr>
              <w:t>Управленческий цикл.</w:t>
            </w:r>
          </w:p>
        </w:tc>
        <w:tc>
          <w:tcPr>
            <w:tcW w:w="113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bCs/>
                <w:sz w:val="20"/>
                <w:szCs w:val="20"/>
              </w:rPr>
              <w:t>УК-3.1</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both"/>
              <w:rPr>
                <w:sz w:val="20"/>
                <w:szCs w:val="20"/>
              </w:rPr>
            </w:pPr>
            <w:r>
              <w:rPr>
                <w:sz w:val="20"/>
                <w:szCs w:val="20"/>
              </w:rPr>
              <w:t>Конспект (письменно)</w:t>
            </w:r>
          </w:p>
          <w:p w:rsidR="001F3CCF" w:rsidRDefault="001F3CCF" w:rsidP="000143BC">
            <w:pPr>
              <w:jc w:val="both"/>
              <w:rPr>
                <w:sz w:val="20"/>
                <w:szCs w:val="20"/>
              </w:rPr>
            </w:pPr>
            <w:r>
              <w:rPr>
                <w:sz w:val="20"/>
                <w:szCs w:val="20"/>
              </w:rPr>
              <w:t>Ситуационные задачи (устно)</w:t>
            </w:r>
          </w:p>
        </w:tc>
      </w:tr>
      <w:tr w:rsidR="001F3CCF" w:rsidTr="000143BC">
        <w:trPr>
          <w:trHeight w:val="20"/>
        </w:trPr>
        <w:tc>
          <w:tcPr>
            <w:tcW w:w="426" w:type="dxa"/>
            <w:tcBorders>
              <w:top w:val="single" w:sz="4" w:space="0" w:color="auto"/>
              <w:left w:val="single" w:sz="4" w:space="0" w:color="auto"/>
              <w:bottom w:val="single" w:sz="4" w:space="0" w:color="auto"/>
              <w:right w:val="single" w:sz="4" w:space="0" w:color="auto"/>
            </w:tcBorders>
            <w:vAlign w:val="center"/>
          </w:tcPr>
          <w:p w:rsidR="001F3CCF" w:rsidRDefault="001F3CCF" w:rsidP="001F3CCF">
            <w:pPr>
              <w:pStyle w:val="af0"/>
              <w:widowControl w:val="0"/>
              <w:numPr>
                <w:ilvl w:val="0"/>
                <w:numId w:val="5"/>
              </w:numPr>
              <w:autoSpaceDE w:val="0"/>
              <w:autoSpaceDN w:val="0"/>
              <w:adjustRightInd w:val="0"/>
              <w:ind w:left="0" w:firstLine="0"/>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bCs/>
                <w:sz w:val="20"/>
                <w:szCs w:val="20"/>
              </w:rPr>
            </w:pPr>
            <w:r>
              <w:rPr>
                <w:sz w:val="20"/>
                <w:szCs w:val="20"/>
              </w:rPr>
              <w:t>3-4</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bCs/>
                <w:sz w:val="20"/>
                <w:szCs w:val="20"/>
              </w:rPr>
            </w:pPr>
            <w:r>
              <w:rPr>
                <w:bCs/>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both"/>
              <w:rPr>
                <w:sz w:val="20"/>
                <w:szCs w:val="20"/>
                <w:lang w:eastAsia="en-US"/>
              </w:rPr>
            </w:pPr>
            <w:r>
              <w:rPr>
                <w:sz w:val="20"/>
                <w:szCs w:val="20"/>
                <w:lang w:eastAsia="en-US"/>
              </w:rPr>
              <w:t>Управление персоналом как вид менеджмента: основные понятия, цели и задачи.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widowControl w:val="0"/>
              <w:autoSpaceDE w:val="0"/>
              <w:autoSpaceDN w:val="0"/>
              <w:adjustRightInd w:val="0"/>
              <w:jc w:val="center"/>
              <w:rPr>
                <w:sz w:val="20"/>
                <w:szCs w:val="20"/>
              </w:rPr>
            </w:pPr>
            <w:r>
              <w:rPr>
                <w:bCs/>
                <w:sz w:val="20"/>
                <w:szCs w:val="20"/>
              </w:rPr>
              <w:t>УК-3.1</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both"/>
              <w:rPr>
                <w:sz w:val="20"/>
                <w:szCs w:val="20"/>
              </w:rPr>
            </w:pPr>
            <w:r>
              <w:rPr>
                <w:sz w:val="20"/>
                <w:szCs w:val="20"/>
              </w:rPr>
              <w:t>Конспект (письменно)</w:t>
            </w:r>
          </w:p>
          <w:p w:rsidR="001F3CCF" w:rsidRDefault="001F3CCF" w:rsidP="000143BC">
            <w:pPr>
              <w:jc w:val="both"/>
              <w:rPr>
                <w:sz w:val="20"/>
                <w:szCs w:val="20"/>
              </w:rPr>
            </w:pPr>
            <w:r>
              <w:rPr>
                <w:sz w:val="20"/>
                <w:szCs w:val="20"/>
              </w:rPr>
              <w:t>Ситуационные задачи (устно)</w:t>
            </w:r>
          </w:p>
        </w:tc>
      </w:tr>
      <w:tr w:rsidR="001F3CCF" w:rsidTr="000143BC">
        <w:trPr>
          <w:trHeight w:val="20"/>
        </w:trPr>
        <w:tc>
          <w:tcPr>
            <w:tcW w:w="426" w:type="dxa"/>
            <w:tcBorders>
              <w:top w:val="single" w:sz="4" w:space="0" w:color="auto"/>
              <w:left w:val="single" w:sz="4" w:space="0" w:color="auto"/>
              <w:bottom w:val="single" w:sz="4" w:space="0" w:color="auto"/>
              <w:right w:val="single" w:sz="4" w:space="0" w:color="auto"/>
            </w:tcBorders>
            <w:vAlign w:val="center"/>
          </w:tcPr>
          <w:p w:rsidR="001F3CCF" w:rsidRDefault="001F3CCF" w:rsidP="001F3CCF">
            <w:pPr>
              <w:pStyle w:val="af0"/>
              <w:widowControl w:val="0"/>
              <w:numPr>
                <w:ilvl w:val="0"/>
                <w:numId w:val="5"/>
              </w:numPr>
              <w:autoSpaceDE w:val="0"/>
              <w:autoSpaceDN w:val="0"/>
              <w:adjustRightInd w:val="0"/>
              <w:ind w:left="0" w:firstLine="0"/>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bCs/>
                <w:sz w:val="20"/>
                <w:szCs w:val="20"/>
              </w:rPr>
            </w:pPr>
            <w:r>
              <w:rPr>
                <w:bCs/>
                <w:sz w:val="20"/>
                <w:szCs w:val="20"/>
              </w:rPr>
              <w:t>4-5</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widowControl w:val="0"/>
              <w:autoSpaceDE w:val="0"/>
              <w:autoSpaceDN w:val="0"/>
              <w:adjustRightInd w:val="0"/>
              <w:rPr>
                <w:sz w:val="20"/>
                <w:szCs w:val="20"/>
              </w:rPr>
            </w:pPr>
            <w:r>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tabs>
                <w:tab w:val="left" w:pos="567"/>
              </w:tabs>
              <w:jc w:val="both"/>
              <w:textAlignment w:val="baseline"/>
              <w:rPr>
                <w:sz w:val="20"/>
                <w:szCs w:val="20"/>
              </w:rPr>
            </w:pPr>
            <w:r>
              <w:rPr>
                <w:sz w:val="20"/>
                <w:szCs w:val="20"/>
              </w:rPr>
              <w:t xml:space="preserve">Инновационные технологии управления персоналом. </w:t>
            </w:r>
          </w:p>
        </w:tc>
        <w:tc>
          <w:tcPr>
            <w:tcW w:w="113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bCs/>
                <w:sz w:val="20"/>
                <w:szCs w:val="20"/>
              </w:rPr>
            </w:pPr>
            <w:r>
              <w:rPr>
                <w:bCs/>
                <w:sz w:val="20"/>
                <w:szCs w:val="20"/>
              </w:rPr>
              <w:t>УК-3.1</w:t>
            </w:r>
          </w:p>
          <w:p w:rsidR="001F3CCF" w:rsidRDefault="001F3CCF" w:rsidP="000143BC">
            <w:pPr>
              <w:jc w:val="center"/>
              <w:rPr>
                <w:sz w:val="20"/>
                <w:szCs w:val="20"/>
              </w:rPr>
            </w:pPr>
            <w:r>
              <w:rPr>
                <w:bCs/>
                <w:sz w:val="20"/>
                <w:szCs w:val="20"/>
              </w:rPr>
              <w:t>ОПК-8.3</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both"/>
              <w:rPr>
                <w:sz w:val="20"/>
                <w:szCs w:val="20"/>
              </w:rPr>
            </w:pPr>
            <w:r>
              <w:rPr>
                <w:sz w:val="20"/>
                <w:szCs w:val="20"/>
              </w:rPr>
              <w:t>Конспект (письменно)</w:t>
            </w:r>
          </w:p>
          <w:p w:rsidR="001F3CCF" w:rsidRDefault="001F3CCF" w:rsidP="000143BC">
            <w:pPr>
              <w:jc w:val="both"/>
              <w:rPr>
                <w:sz w:val="20"/>
                <w:szCs w:val="20"/>
              </w:rPr>
            </w:pPr>
            <w:r>
              <w:rPr>
                <w:sz w:val="20"/>
                <w:szCs w:val="20"/>
              </w:rPr>
              <w:t>Ситуационные задачи (устно)</w:t>
            </w:r>
          </w:p>
        </w:tc>
      </w:tr>
      <w:tr w:rsidR="001F3CCF" w:rsidTr="000143BC">
        <w:trPr>
          <w:trHeight w:val="20"/>
        </w:trPr>
        <w:tc>
          <w:tcPr>
            <w:tcW w:w="426" w:type="dxa"/>
            <w:tcBorders>
              <w:top w:val="single" w:sz="4" w:space="0" w:color="auto"/>
              <w:left w:val="single" w:sz="4" w:space="0" w:color="auto"/>
              <w:bottom w:val="single" w:sz="4" w:space="0" w:color="auto"/>
              <w:right w:val="single" w:sz="4" w:space="0" w:color="auto"/>
            </w:tcBorders>
            <w:vAlign w:val="center"/>
          </w:tcPr>
          <w:p w:rsidR="001F3CCF" w:rsidRDefault="001F3CCF" w:rsidP="001F3CCF">
            <w:pPr>
              <w:pStyle w:val="af0"/>
              <w:widowControl w:val="0"/>
              <w:numPr>
                <w:ilvl w:val="0"/>
                <w:numId w:val="5"/>
              </w:numPr>
              <w:autoSpaceDE w:val="0"/>
              <w:autoSpaceDN w:val="0"/>
              <w:adjustRightInd w:val="0"/>
              <w:ind w:left="0" w:firstLine="0"/>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bCs/>
                <w:sz w:val="20"/>
                <w:szCs w:val="20"/>
              </w:rPr>
            </w:pPr>
            <w:r>
              <w:rPr>
                <w:bCs/>
                <w:sz w:val="20"/>
                <w:szCs w:val="20"/>
              </w:rPr>
              <w:t>5-6</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sz w:val="20"/>
                <w:szCs w:val="20"/>
              </w:rPr>
            </w:pPr>
            <w:r>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tabs>
                <w:tab w:val="left" w:pos="567"/>
              </w:tabs>
              <w:jc w:val="both"/>
              <w:textAlignment w:val="baseline"/>
              <w:rPr>
                <w:sz w:val="20"/>
                <w:szCs w:val="20"/>
                <w:lang w:eastAsia="en-US"/>
              </w:rPr>
            </w:pPr>
            <w:proofErr w:type="spellStart"/>
            <w:r>
              <w:rPr>
                <w:sz w:val="20"/>
                <w:szCs w:val="20"/>
              </w:rPr>
              <w:t>Командообразование</w:t>
            </w:r>
            <w:proofErr w:type="spellEnd"/>
            <w:r>
              <w:rPr>
                <w:sz w:val="20"/>
                <w:szCs w:val="20"/>
              </w:rPr>
              <w:t>: управление проектными группами, командами и коллективами.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widowControl w:val="0"/>
              <w:autoSpaceDE w:val="0"/>
              <w:autoSpaceDN w:val="0"/>
              <w:adjustRightInd w:val="0"/>
              <w:jc w:val="center"/>
              <w:rPr>
                <w:bCs/>
                <w:sz w:val="20"/>
                <w:szCs w:val="20"/>
              </w:rPr>
            </w:pPr>
            <w:r>
              <w:rPr>
                <w:bCs/>
                <w:sz w:val="20"/>
                <w:szCs w:val="20"/>
              </w:rPr>
              <w:t>УК-3.1</w:t>
            </w:r>
          </w:p>
          <w:p w:rsidR="001F3CCF" w:rsidRDefault="001F3CCF" w:rsidP="000143BC">
            <w:pPr>
              <w:widowControl w:val="0"/>
              <w:autoSpaceDE w:val="0"/>
              <w:autoSpaceDN w:val="0"/>
              <w:adjustRightInd w:val="0"/>
              <w:jc w:val="center"/>
              <w:rPr>
                <w:sz w:val="20"/>
                <w:szCs w:val="20"/>
              </w:rPr>
            </w:pPr>
            <w:r>
              <w:rPr>
                <w:bCs/>
                <w:sz w:val="20"/>
                <w:szCs w:val="20"/>
              </w:rPr>
              <w:t>УК-3.3</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both"/>
              <w:rPr>
                <w:sz w:val="20"/>
                <w:szCs w:val="20"/>
              </w:rPr>
            </w:pPr>
            <w:r>
              <w:rPr>
                <w:sz w:val="20"/>
                <w:szCs w:val="20"/>
              </w:rPr>
              <w:t>Конспект (письменно)</w:t>
            </w:r>
          </w:p>
          <w:p w:rsidR="001F3CCF" w:rsidRDefault="001F3CCF" w:rsidP="000143BC">
            <w:pPr>
              <w:jc w:val="both"/>
              <w:rPr>
                <w:sz w:val="20"/>
                <w:szCs w:val="20"/>
              </w:rPr>
            </w:pPr>
            <w:r>
              <w:rPr>
                <w:sz w:val="20"/>
                <w:szCs w:val="20"/>
              </w:rPr>
              <w:t>Ситуационные задачи (устно)</w:t>
            </w:r>
          </w:p>
        </w:tc>
      </w:tr>
      <w:tr w:rsidR="001F3CCF" w:rsidTr="000143BC">
        <w:trPr>
          <w:trHeight w:val="20"/>
        </w:trPr>
        <w:tc>
          <w:tcPr>
            <w:tcW w:w="426" w:type="dxa"/>
            <w:tcBorders>
              <w:top w:val="single" w:sz="4" w:space="0" w:color="auto"/>
              <w:left w:val="single" w:sz="4" w:space="0" w:color="auto"/>
              <w:bottom w:val="single" w:sz="4" w:space="0" w:color="auto"/>
              <w:right w:val="single" w:sz="4" w:space="0" w:color="auto"/>
            </w:tcBorders>
            <w:vAlign w:val="center"/>
          </w:tcPr>
          <w:p w:rsidR="001F3CCF" w:rsidRDefault="001F3CCF" w:rsidP="001F3CCF">
            <w:pPr>
              <w:pStyle w:val="af0"/>
              <w:widowControl w:val="0"/>
              <w:numPr>
                <w:ilvl w:val="0"/>
                <w:numId w:val="5"/>
              </w:numPr>
              <w:autoSpaceDE w:val="0"/>
              <w:autoSpaceDN w:val="0"/>
              <w:adjustRightInd w:val="0"/>
              <w:ind w:left="0" w:firstLine="0"/>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widowControl w:val="0"/>
              <w:autoSpaceDE w:val="0"/>
              <w:autoSpaceDN w:val="0"/>
              <w:adjustRightInd w:val="0"/>
              <w:jc w:val="center"/>
              <w:rPr>
                <w:sz w:val="20"/>
                <w:szCs w:val="20"/>
              </w:rPr>
            </w:pPr>
            <w:r>
              <w:rPr>
                <w:sz w:val="20"/>
                <w:szCs w:val="20"/>
              </w:rPr>
              <w:t>6-7</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widowControl w:val="0"/>
              <w:autoSpaceDE w:val="0"/>
              <w:autoSpaceDN w:val="0"/>
              <w:adjustRightInd w:val="0"/>
              <w:rPr>
                <w:sz w:val="20"/>
                <w:szCs w:val="20"/>
              </w:rPr>
            </w:pPr>
            <w:r>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snapToGrid w:val="0"/>
              <w:jc w:val="both"/>
              <w:rPr>
                <w:sz w:val="20"/>
                <w:szCs w:val="20"/>
              </w:rPr>
            </w:pPr>
            <w:r>
              <w:rPr>
                <w:sz w:val="20"/>
                <w:szCs w:val="20"/>
              </w:rPr>
              <w:t xml:space="preserve">Типы кадровой политики современной организации. </w:t>
            </w:r>
          </w:p>
        </w:tc>
        <w:tc>
          <w:tcPr>
            <w:tcW w:w="113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bCs/>
                <w:sz w:val="20"/>
                <w:szCs w:val="20"/>
              </w:rPr>
            </w:pPr>
            <w:r>
              <w:rPr>
                <w:bCs/>
                <w:sz w:val="20"/>
                <w:szCs w:val="20"/>
              </w:rPr>
              <w:t>УК-3.1</w:t>
            </w:r>
          </w:p>
          <w:p w:rsidR="001F3CCF" w:rsidRDefault="001F3CCF" w:rsidP="000143BC">
            <w:pPr>
              <w:widowControl w:val="0"/>
              <w:autoSpaceDE w:val="0"/>
              <w:autoSpaceDN w:val="0"/>
              <w:adjustRightInd w:val="0"/>
              <w:jc w:val="center"/>
              <w:rPr>
                <w:sz w:val="20"/>
                <w:szCs w:val="20"/>
              </w:rPr>
            </w:pPr>
            <w:r>
              <w:rPr>
                <w:bCs/>
                <w:sz w:val="20"/>
                <w:szCs w:val="20"/>
              </w:rPr>
              <w:t>ОПК-8.1</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both"/>
              <w:rPr>
                <w:sz w:val="20"/>
                <w:szCs w:val="20"/>
              </w:rPr>
            </w:pPr>
            <w:r>
              <w:rPr>
                <w:sz w:val="20"/>
                <w:szCs w:val="20"/>
              </w:rPr>
              <w:t>Конспект (письменно)</w:t>
            </w:r>
          </w:p>
          <w:p w:rsidR="001F3CCF" w:rsidRDefault="001F3CCF" w:rsidP="000143BC">
            <w:pPr>
              <w:jc w:val="both"/>
              <w:rPr>
                <w:sz w:val="20"/>
                <w:szCs w:val="20"/>
              </w:rPr>
            </w:pPr>
            <w:r>
              <w:rPr>
                <w:sz w:val="20"/>
                <w:szCs w:val="20"/>
              </w:rPr>
              <w:t>Ситуационные задачи (устно)</w:t>
            </w:r>
          </w:p>
        </w:tc>
      </w:tr>
      <w:tr w:rsidR="001F3CCF" w:rsidTr="000143BC">
        <w:trPr>
          <w:trHeight w:val="20"/>
        </w:trPr>
        <w:tc>
          <w:tcPr>
            <w:tcW w:w="426" w:type="dxa"/>
            <w:tcBorders>
              <w:top w:val="single" w:sz="4" w:space="0" w:color="auto"/>
              <w:left w:val="single" w:sz="4" w:space="0" w:color="auto"/>
              <w:bottom w:val="single" w:sz="4" w:space="0" w:color="auto"/>
              <w:right w:val="single" w:sz="4" w:space="0" w:color="auto"/>
            </w:tcBorders>
            <w:vAlign w:val="center"/>
          </w:tcPr>
          <w:p w:rsidR="001F3CCF" w:rsidRDefault="001F3CCF" w:rsidP="001F3CCF">
            <w:pPr>
              <w:pStyle w:val="af0"/>
              <w:widowControl w:val="0"/>
              <w:numPr>
                <w:ilvl w:val="0"/>
                <w:numId w:val="5"/>
              </w:numPr>
              <w:autoSpaceDE w:val="0"/>
              <w:autoSpaceDN w:val="0"/>
              <w:adjustRightInd w:val="0"/>
              <w:ind w:left="0" w:firstLine="0"/>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widowControl w:val="0"/>
              <w:autoSpaceDE w:val="0"/>
              <w:autoSpaceDN w:val="0"/>
              <w:adjustRightInd w:val="0"/>
              <w:jc w:val="center"/>
              <w:rPr>
                <w:sz w:val="20"/>
                <w:szCs w:val="20"/>
              </w:rPr>
            </w:pPr>
            <w:r>
              <w:rPr>
                <w:sz w:val="20"/>
                <w:szCs w:val="20"/>
              </w:rPr>
              <w:t>7-8</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sz w:val="20"/>
                <w:szCs w:val="20"/>
              </w:rPr>
            </w:pPr>
            <w:r>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snapToGrid w:val="0"/>
              <w:jc w:val="both"/>
              <w:rPr>
                <w:sz w:val="20"/>
                <w:szCs w:val="20"/>
              </w:rPr>
            </w:pPr>
            <w:r>
              <w:rPr>
                <w:sz w:val="20"/>
                <w:szCs w:val="20"/>
              </w:rPr>
              <w:t>Политика найма и отбора персонала.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bCs/>
                <w:sz w:val="20"/>
                <w:szCs w:val="20"/>
              </w:rPr>
            </w:pPr>
            <w:r>
              <w:rPr>
                <w:bCs/>
                <w:sz w:val="20"/>
                <w:szCs w:val="20"/>
              </w:rPr>
              <w:t>УК-3.1</w:t>
            </w:r>
          </w:p>
          <w:p w:rsidR="001F3CCF" w:rsidRDefault="001F3CCF" w:rsidP="000143BC">
            <w:pPr>
              <w:jc w:val="center"/>
              <w:rPr>
                <w:sz w:val="20"/>
                <w:szCs w:val="20"/>
              </w:rPr>
            </w:pPr>
            <w:r>
              <w:rPr>
                <w:bCs/>
                <w:sz w:val="20"/>
                <w:szCs w:val="20"/>
              </w:rPr>
              <w:t>ОПК-8.1</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both"/>
              <w:rPr>
                <w:sz w:val="20"/>
                <w:szCs w:val="20"/>
              </w:rPr>
            </w:pPr>
            <w:r>
              <w:rPr>
                <w:sz w:val="20"/>
                <w:szCs w:val="20"/>
              </w:rPr>
              <w:t>Конспект (письменно)</w:t>
            </w:r>
          </w:p>
          <w:p w:rsidR="001F3CCF" w:rsidRDefault="001F3CCF" w:rsidP="000143BC">
            <w:pPr>
              <w:jc w:val="both"/>
              <w:rPr>
                <w:sz w:val="20"/>
                <w:szCs w:val="20"/>
              </w:rPr>
            </w:pPr>
            <w:r>
              <w:rPr>
                <w:sz w:val="20"/>
                <w:szCs w:val="20"/>
              </w:rPr>
              <w:t>Ситуационные задачи (устно)</w:t>
            </w:r>
          </w:p>
        </w:tc>
      </w:tr>
      <w:tr w:rsidR="001F3CCF" w:rsidTr="000143BC">
        <w:trPr>
          <w:trHeight w:val="20"/>
        </w:trPr>
        <w:tc>
          <w:tcPr>
            <w:tcW w:w="426" w:type="dxa"/>
            <w:tcBorders>
              <w:top w:val="single" w:sz="4" w:space="0" w:color="auto"/>
              <w:left w:val="single" w:sz="4" w:space="0" w:color="auto"/>
              <w:bottom w:val="single" w:sz="4" w:space="0" w:color="auto"/>
              <w:right w:val="single" w:sz="4" w:space="0" w:color="auto"/>
            </w:tcBorders>
            <w:vAlign w:val="center"/>
          </w:tcPr>
          <w:p w:rsidR="001F3CCF" w:rsidRDefault="001F3CCF" w:rsidP="001F3CCF">
            <w:pPr>
              <w:pStyle w:val="af0"/>
              <w:widowControl w:val="0"/>
              <w:numPr>
                <w:ilvl w:val="0"/>
                <w:numId w:val="5"/>
              </w:numPr>
              <w:autoSpaceDE w:val="0"/>
              <w:autoSpaceDN w:val="0"/>
              <w:adjustRightInd w:val="0"/>
              <w:ind w:left="0" w:firstLine="0"/>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widowControl w:val="0"/>
              <w:autoSpaceDE w:val="0"/>
              <w:autoSpaceDN w:val="0"/>
              <w:adjustRightInd w:val="0"/>
              <w:jc w:val="center"/>
              <w:rPr>
                <w:sz w:val="20"/>
                <w:szCs w:val="20"/>
              </w:rPr>
            </w:pPr>
            <w:r>
              <w:rPr>
                <w:sz w:val="20"/>
                <w:szCs w:val="20"/>
              </w:rPr>
              <w:t>8-9</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widowControl w:val="0"/>
              <w:autoSpaceDE w:val="0"/>
              <w:autoSpaceDN w:val="0"/>
              <w:adjustRightInd w:val="0"/>
              <w:rPr>
                <w:sz w:val="20"/>
                <w:szCs w:val="20"/>
              </w:rPr>
            </w:pPr>
            <w:r>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snapToGrid w:val="0"/>
              <w:jc w:val="both"/>
              <w:rPr>
                <w:sz w:val="20"/>
                <w:szCs w:val="20"/>
              </w:rPr>
            </w:pPr>
            <w:r>
              <w:rPr>
                <w:sz w:val="20"/>
                <w:szCs w:val="20"/>
              </w:rPr>
              <w:t xml:space="preserve">Модель корпоративных компетенций и ее взаимосвязь с ценностями бренда компании. </w:t>
            </w:r>
          </w:p>
        </w:tc>
        <w:tc>
          <w:tcPr>
            <w:tcW w:w="113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bCs/>
                <w:sz w:val="20"/>
                <w:szCs w:val="20"/>
              </w:rPr>
              <w:t>УК-3.1</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both"/>
              <w:rPr>
                <w:sz w:val="20"/>
                <w:szCs w:val="20"/>
              </w:rPr>
            </w:pPr>
            <w:r>
              <w:rPr>
                <w:sz w:val="20"/>
                <w:szCs w:val="20"/>
              </w:rPr>
              <w:t>Конспект (письменно)</w:t>
            </w:r>
          </w:p>
          <w:p w:rsidR="001F3CCF" w:rsidRDefault="001F3CCF" w:rsidP="000143BC">
            <w:pPr>
              <w:jc w:val="both"/>
              <w:rPr>
                <w:sz w:val="20"/>
                <w:szCs w:val="20"/>
              </w:rPr>
            </w:pPr>
            <w:r>
              <w:rPr>
                <w:sz w:val="20"/>
                <w:szCs w:val="20"/>
              </w:rPr>
              <w:t>Ситуационные задачи (устно)</w:t>
            </w:r>
          </w:p>
        </w:tc>
      </w:tr>
      <w:tr w:rsidR="001F3CCF" w:rsidTr="000143BC">
        <w:trPr>
          <w:trHeight w:val="20"/>
        </w:trPr>
        <w:tc>
          <w:tcPr>
            <w:tcW w:w="426" w:type="dxa"/>
            <w:tcBorders>
              <w:top w:val="single" w:sz="4" w:space="0" w:color="auto"/>
              <w:left w:val="single" w:sz="4" w:space="0" w:color="auto"/>
              <w:bottom w:val="single" w:sz="4" w:space="0" w:color="auto"/>
              <w:right w:val="single" w:sz="4" w:space="0" w:color="auto"/>
            </w:tcBorders>
            <w:vAlign w:val="center"/>
          </w:tcPr>
          <w:p w:rsidR="001F3CCF" w:rsidRDefault="001F3CCF" w:rsidP="001F3CCF">
            <w:pPr>
              <w:pStyle w:val="af0"/>
              <w:widowControl w:val="0"/>
              <w:numPr>
                <w:ilvl w:val="0"/>
                <w:numId w:val="5"/>
              </w:numPr>
              <w:autoSpaceDE w:val="0"/>
              <w:autoSpaceDN w:val="0"/>
              <w:adjustRightInd w:val="0"/>
              <w:ind w:left="0" w:firstLine="0"/>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widowControl w:val="0"/>
              <w:autoSpaceDE w:val="0"/>
              <w:autoSpaceDN w:val="0"/>
              <w:adjustRightInd w:val="0"/>
              <w:jc w:val="center"/>
              <w:rPr>
                <w:sz w:val="20"/>
                <w:szCs w:val="20"/>
              </w:rPr>
            </w:pPr>
            <w:r>
              <w:rPr>
                <w:sz w:val="20"/>
                <w:szCs w:val="20"/>
              </w:rPr>
              <w:t>9-10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widowControl w:val="0"/>
              <w:autoSpaceDE w:val="0"/>
              <w:autoSpaceDN w:val="0"/>
              <w:adjustRightInd w:val="0"/>
              <w:rPr>
                <w:sz w:val="20"/>
                <w:szCs w:val="20"/>
              </w:rPr>
            </w:pPr>
            <w:r>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snapToGrid w:val="0"/>
              <w:jc w:val="both"/>
              <w:rPr>
                <w:sz w:val="20"/>
                <w:szCs w:val="20"/>
              </w:rPr>
            </w:pPr>
            <w:r>
              <w:rPr>
                <w:sz w:val="20"/>
                <w:szCs w:val="20"/>
              </w:rPr>
              <w:t xml:space="preserve">Мотивация и управление по ценностям. </w:t>
            </w:r>
          </w:p>
        </w:tc>
        <w:tc>
          <w:tcPr>
            <w:tcW w:w="113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bCs/>
                <w:sz w:val="20"/>
                <w:szCs w:val="20"/>
              </w:rPr>
              <w:t>УК-3.1 ОПК-9.2</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both"/>
              <w:rPr>
                <w:sz w:val="20"/>
                <w:szCs w:val="20"/>
              </w:rPr>
            </w:pPr>
            <w:r>
              <w:rPr>
                <w:sz w:val="20"/>
                <w:szCs w:val="20"/>
              </w:rPr>
              <w:t>Конспект (письменно)</w:t>
            </w:r>
          </w:p>
          <w:p w:rsidR="001F3CCF" w:rsidRDefault="001F3CCF" w:rsidP="000143BC">
            <w:pPr>
              <w:jc w:val="both"/>
              <w:rPr>
                <w:sz w:val="20"/>
                <w:szCs w:val="20"/>
              </w:rPr>
            </w:pPr>
            <w:r>
              <w:rPr>
                <w:sz w:val="20"/>
                <w:szCs w:val="20"/>
              </w:rPr>
              <w:t>Ситуационные задачи (устно)</w:t>
            </w:r>
          </w:p>
        </w:tc>
      </w:tr>
      <w:tr w:rsidR="001F3CCF" w:rsidTr="000143BC">
        <w:trPr>
          <w:trHeight w:val="20"/>
        </w:trPr>
        <w:tc>
          <w:tcPr>
            <w:tcW w:w="426" w:type="dxa"/>
            <w:tcBorders>
              <w:top w:val="single" w:sz="4" w:space="0" w:color="auto"/>
              <w:left w:val="single" w:sz="4" w:space="0" w:color="auto"/>
              <w:bottom w:val="single" w:sz="4" w:space="0" w:color="auto"/>
              <w:right w:val="single" w:sz="4" w:space="0" w:color="auto"/>
            </w:tcBorders>
            <w:vAlign w:val="center"/>
          </w:tcPr>
          <w:p w:rsidR="001F3CCF" w:rsidRDefault="001F3CCF" w:rsidP="001F3CCF">
            <w:pPr>
              <w:pStyle w:val="af0"/>
              <w:widowControl w:val="0"/>
              <w:numPr>
                <w:ilvl w:val="0"/>
                <w:numId w:val="5"/>
              </w:numPr>
              <w:autoSpaceDE w:val="0"/>
              <w:autoSpaceDN w:val="0"/>
              <w:adjustRightInd w:val="0"/>
              <w:ind w:left="0" w:firstLine="0"/>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widowControl w:val="0"/>
              <w:autoSpaceDE w:val="0"/>
              <w:autoSpaceDN w:val="0"/>
              <w:adjustRightInd w:val="0"/>
              <w:jc w:val="center"/>
              <w:rPr>
                <w:sz w:val="20"/>
                <w:szCs w:val="20"/>
              </w:rPr>
            </w:pPr>
            <w:r>
              <w:rPr>
                <w:sz w:val="20"/>
                <w:szCs w:val="20"/>
              </w:rPr>
              <w:t>11-12</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widowControl w:val="0"/>
              <w:autoSpaceDE w:val="0"/>
              <w:autoSpaceDN w:val="0"/>
              <w:adjustRightInd w:val="0"/>
              <w:rPr>
                <w:sz w:val="20"/>
                <w:szCs w:val="20"/>
              </w:rPr>
            </w:pPr>
            <w:r>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snapToGrid w:val="0"/>
              <w:jc w:val="both"/>
              <w:rPr>
                <w:sz w:val="20"/>
                <w:szCs w:val="20"/>
              </w:rPr>
            </w:pPr>
            <w:r>
              <w:rPr>
                <w:sz w:val="20"/>
                <w:szCs w:val="20"/>
              </w:rPr>
              <w:t xml:space="preserve">Деловая оценка персонала. </w:t>
            </w:r>
          </w:p>
        </w:tc>
        <w:tc>
          <w:tcPr>
            <w:tcW w:w="1133" w:type="dxa"/>
            <w:tcBorders>
              <w:top w:val="single" w:sz="4" w:space="0" w:color="auto"/>
              <w:left w:val="single" w:sz="4" w:space="0" w:color="auto"/>
              <w:bottom w:val="single" w:sz="4" w:space="0" w:color="auto"/>
              <w:right w:val="single" w:sz="4" w:space="0" w:color="auto"/>
            </w:tcBorders>
            <w:vAlign w:val="center"/>
          </w:tcPr>
          <w:p w:rsidR="001F3CCF" w:rsidRDefault="001F3CCF" w:rsidP="000143BC">
            <w:pPr>
              <w:jc w:val="center"/>
              <w:rPr>
                <w:bCs/>
                <w:sz w:val="20"/>
                <w:szCs w:val="20"/>
              </w:rPr>
            </w:pPr>
            <w:r>
              <w:rPr>
                <w:bCs/>
                <w:sz w:val="20"/>
                <w:szCs w:val="20"/>
              </w:rPr>
              <w:t>УК-3.1 ОПК-8.1</w:t>
            </w:r>
          </w:p>
          <w:p w:rsidR="001F3CCF" w:rsidRDefault="001F3CCF" w:rsidP="000143BC">
            <w:pPr>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both"/>
              <w:rPr>
                <w:sz w:val="20"/>
                <w:szCs w:val="20"/>
              </w:rPr>
            </w:pPr>
            <w:r>
              <w:rPr>
                <w:sz w:val="20"/>
                <w:szCs w:val="20"/>
              </w:rPr>
              <w:t>Конспект (письменно)</w:t>
            </w:r>
          </w:p>
          <w:p w:rsidR="001F3CCF" w:rsidRDefault="001F3CCF" w:rsidP="000143BC">
            <w:pPr>
              <w:jc w:val="both"/>
              <w:rPr>
                <w:sz w:val="20"/>
                <w:szCs w:val="20"/>
              </w:rPr>
            </w:pPr>
            <w:r>
              <w:rPr>
                <w:sz w:val="20"/>
                <w:szCs w:val="20"/>
              </w:rPr>
              <w:t>Ситуационные задачи (устно)</w:t>
            </w:r>
          </w:p>
        </w:tc>
      </w:tr>
      <w:tr w:rsidR="001F3CCF" w:rsidTr="000143BC">
        <w:trPr>
          <w:trHeight w:val="20"/>
        </w:trPr>
        <w:tc>
          <w:tcPr>
            <w:tcW w:w="426" w:type="dxa"/>
            <w:tcBorders>
              <w:top w:val="single" w:sz="4" w:space="0" w:color="auto"/>
              <w:left w:val="single" w:sz="4" w:space="0" w:color="auto"/>
              <w:bottom w:val="single" w:sz="4" w:space="0" w:color="auto"/>
              <w:right w:val="single" w:sz="4" w:space="0" w:color="auto"/>
            </w:tcBorders>
            <w:vAlign w:val="center"/>
          </w:tcPr>
          <w:p w:rsidR="001F3CCF" w:rsidRDefault="001F3CCF" w:rsidP="001F3CCF">
            <w:pPr>
              <w:pStyle w:val="af0"/>
              <w:widowControl w:val="0"/>
              <w:numPr>
                <w:ilvl w:val="0"/>
                <w:numId w:val="5"/>
              </w:numPr>
              <w:autoSpaceDE w:val="0"/>
              <w:autoSpaceDN w:val="0"/>
              <w:adjustRightInd w:val="0"/>
              <w:ind w:left="0" w:firstLine="0"/>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widowControl w:val="0"/>
              <w:autoSpaceDE w:val="0"/>
              <w:autoSpaceDN w:val="0"/>
              <w:adjustRightInd w:val="0"/>
              <w:jc w:val="center"/>
              <w:rPr>
                <w:sz w:val="20"/>
                <w:szCs w:val="20"/>
              </w:rPr>
            </w:pPr>
            <w:r>
              <w:rPr>
                <w:sz w:val="20"/>
                <w:szCs w:val="20"/>
              </w:rPr>
              <w:t>13-14</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widowControl w:val="0"/>
              <w:autoSpaceDE w:val="0"/>
              <w:autoSpaceDN w:val="0"/>
              <w:adjustRightInd w:val="0"/>
              <w:rPr>
                <w:sz w:val="20"/>
                <w:szCs w:val="20"/>
              </w:rPr>
            </w:pPr>
            <w:r>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snapToGrid w:val="0"/>
              <w:jc w:val="both"/>
              <w:rPr>
                <w:sz w:val="20"/>
                <w:szCs w:val="20"/>
              </w:rPr>
            </w:pPr>
            <w:r>
              <w:rPr>
                <w:sz w:val="20"/>
                <w:szCs w:val="20"/>
              </w:rPr>
              <w:t xml:space="preserve">Планирование собственного развития и развития персонала. </w:t>
            </w:r>
          </w:p>
        </w:tc>
        <w:tc>
          <w:tcPr>
            <w:tcW w:w="113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bCs/>
                <w:sz w:val="20"/>
                <w:szCs w:val="20"/>
              </w:rPr>
            </w:pPr>
            <w:r>
              <w:rPr>
                <w:bCs/>
                <w:sz w:val="20"/>
                <w:szCs w:val="20"/>
              </w:rPr>
              <w:t>УК-3.1</w:t>
            </w:r>
          </w:p>
          <w:p w:rsidR="001F3CCF" w:rsidRDefault="001F3CCF" w:rsidP="000143BC">
            <w:pPr>
              <w:jc w:val="center"/>
              <w:rPr>
                <w:bCs/>
                <w:sz w:val="20"/>
                <w:szCs w:val="20"/>
              </w:rPr>
            </w:pPr>
            <w:r>
              <w:rPr>
                <w:bCs/>
                <w:sz w:val="20"/>
                <w:szCs w:val="20"/>
              </w:rPr>
              <w:t>УК-6.1</w:t>
            </w:r>
          </w:p>
          <w:p w:rsidR="001F3CCF" w:rsidRDefault="001F3CCF" w:rsidP="000143BC">
            <w:pPr>
              <w:jc w:val="center"/>
              <w:rPr>
                <w:bCs/>
                <w:sz w:val="20"/>
                <w:szCs w:val="20"/>
              </w:rPr>
            </w:pPr>
            <w:r>
              <w:rPr>
                <w:bCs/>
                <w:sz w:val="20"/>
                <w:szCs w:val="20"/>
              </w:rPr>
              <w:t>ОПК-8.1</w:t>
            </w:r>
          </w:p>
          <w:p w:rsidR="001F3CCF" w:rsidRDefault="001F3CCF" w:rsidP="000143BC">
            <w:pPr>
              <w:jc w:val="center"/>
              <w:rPr>
                <w:sz w:val="20"/>
                <w:szCs w:val="20"/>
              </w:rPr>
            </w:pPr>
            <w:r>
              <w:rPr>
                <w:bCs/>
                <w:sz w:val="20"/>
                <w:szCs w:val="20"/>
              </w:rPr>
              <w:t>ОПК-8.3</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both"/>
              <w:rPr>
                <w:sz w:val="20"/>
                <w:szCs w:val="20"/>
              </w:rPr>
            </w:pPr>
            <w:r>
              <w:rPr>
                <w:sz w:val="20"/>
                <w:szCs w:val="20"/>
              </w:rPr>
              <w:t>Конспект (письменно)</w:t>
            </w:r>
          </w:p>
          <w:p w:rsidR="001F3CCF" w:rsidRDefault="001F3CCF" w:rsidP="000143BC">
            <w:pPr>
              <w:jc w:val="both"/>
              <w:rPr>
                <w:sz w:val="20"/>
                <w:szCs w:val="20"/>
              </w:rPr>
            </w:pPr>
            <w:r>
              <w:rPr>
                <w:sz w:val="20"/>
                <w:szCs w:val="20"/>
              </w:rPr>
              <w:t>Ситуационные задачи (устно)</w:t>
            </w:r>
          </w:p>
        </w:tc>
      </w:tr>
      <w:tr w:rsidR="001F3CCF" w:rsidTr="000143BC">
        <w:trPr>
          <w:trHeight w:val="20"/>
        </w:trPr>
        <w:tc>
          <w:tcPr>
            <w:tcW w:w="426" w:type="dxa"/>
            <w:tcBorders>
              <w:top w:val="single" w:sz="4" w:space="0" w:color="auto"/>
              <w:left w:val="single" w:sz="4" w:space="0" w:color="auto"/>
              <w:bottom w:val="single" w:sz="4" w:space="0" w:color="auto"/>
              <w:right w:val="single" w:sz="4" w:space="0" w:color="auto"/>
            </w:tcBorders>
            <w:vAlign w:val="center"/>
          </w:tcPr>
          <w:p w:rsidR="001F3CCF" w:rsidRDefault="001F3CCF" w:rsidP="001F3CCF">
            <w:pPr>
              <w:pStyle w:val="af0"/>
              <w:widowControl w:val="0"/>
              <w:numPr>
                <w:ilvl w:val="0"/>
                <w:numId w:val="5"/>
              </w:numPr>
              <w:autoSpaceDE w:val="0"/>
              <w:autoSpaceDN w:val="0"/>
              <w:adjustRightInd w:val="0"/>
              <w:ind w:left="0" w:firstLine="0"/>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widowControl w:val="0"/>
              <w:autoSpaceDE w:val="0"/>
              <w:autoSpaceDN w:val="0"/>
              <w:adjustRightInd w:val="0"/>
              <w:jc w:val="center"/>
              <w:rPr>
                <w:sz w:val="20"/>
                <w:szCs w:val="20"/>
              </w:rPr>
            </w:pPr>
            <w:r>
              <w:rPr>
                <w:sz w:val="20"/>
                <w:szCs w:val="20"/>
              </w:rPr>
              <w:t>15</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widowControl w:val="0"/>
              <w:autoSpaceDE w:val="0"/>
              <w:autoSpaceDN w:val="0"/>
              <w:adjustRightInd w:val="0"/>
              <w:rPr>
                <w:sz w:val="20"/>
                <w:szCs w:val="20"/>
              </w:rPr>
            </w:pPr>
            <w:r>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snapToGrid w:val="0"/>
              <w:jc w:val="both"/>
              <w:rPr>
                <w:sz w:val="20"/>
                <w:szCs w:val="20"/>
              </w:rPr>
            </w:pPr>
            <w:r>
              <w:rPr>
                <w:sz w:val="20"/>
                <w:szCs w:val="20"/>
              </w:rPr>
              <w:t xml:space="preserve">Эффективное лидерство.  </w:t>
            </w:r>
          </w:p>
        </w:tc>
        <w:tc>
          <w:tcPr>
            <w:tcW w:w="113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bCs/>
                <w:sz w:val="20"/>
                <w:szCs w:val="20"/>
              </w:rPr>
            </w:pPr>
            <w:r>
              <w:rPr>
                <w:bCs/>
                <w:sz w:val="20"/>
                <w:szCs w:val="20"/>
              </w:rPr>
              <w:t>УК-3.1</w:t>
            </w:r>
          </w:p>
          <w:p w:rsidR="001F3CCF" w:rsidRDefault="001F3CCF" w:rsidP="000143BC">
            <w:pPr>
              <w:jc w:val="center"/>
              <w:rPr>
                <w:sz w:val="20"/>
                <w:szCs w:val="20"/>
              </w:rPr>
            </w:pPr>
            <w:r>
              <w:rPr>
                <w:bCs/>
                <w:sz w:val="20"/>
                <w:szCs w:val="20"/>
              </w:rPr>
              <w:t>УК-6.1</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both"/>
              <w:rPr>
                <w:sz w:val="20"/>
                <w:szCs w:val="20"/>
              </w:rPr>
            </w:pPr>
            <w:r>
              <w:rPr>
                <w:sz w:val="20"/>
                <w:szCs w:val="20"/>
              </w:rPr>
              <w:t>Конспект (письменно)</w:t>
            </w:r>
          </w:p>
          <w:p w:rsidR="001F3CCF" w:rsidRDefault="001F3CCF" w:rsidP="000143BC">
            <w:pPr>
              <w:jc w:val="both"/>
              <w:rPr>
                <w:sz w:val="20"/>
                <w:szCs w:val="20"/>
              </w:rPr>
            </w:pPr>
            <w:r>
              <w:rPr>
                <w:sz w:val="20"/>
                <w:szCs w:val="20"/>
              </w:rPr>
              <w:t>Ситуационные задачи (устно)</w:t>
            </w:r>
          </w:p>
        </w:tc>
      </w:tr>
      <w:tr w:rsidR="001F3CCF" w:rsidTr="000143BC">
        <w:trPr>
          <w:trHeight w:val="20"/>
        </w:trPr>
        <w:tc>
          <w:tcPr>
            <w:tcW w:w="426" w:type="dxa"/>
            <w:tcBorders>
              <w:top w:val="single" w:sz="4" w:space="0" w:color="auto"/>
              <w:left w:val="single" w:sz="4" w:space="0" w:color="auto"/>
              <w:bottom w:val="single" w:sz="4" w:space="0" w:color="auto"/>
              <w:right w:val="single" w:sz="4" w:space="0" w:color="auto"/>
            </w:tcBorders>
            <w:vAlign w:val="center"/>
          </w:tcPr>
          <w:p w:rsidR="001F3CCF" w:rsidRDefault="001F3CCF" w:rsidP="001F3CCF">
            <w:pPr>
              <w:pStyle w:val="af0"/>
              <w:widowControl w:val="0"/>
              <w:numPr>
                <w:ilvl w:val="0"/>
                <w:numId w:val="5"/>
              </w:numPr>
              <w:autoSpaceDE w:val="0"/>
              <w:autoSpaceDN w:val="0"/>
              <w:adjustRightInd w:val="0"/>
              <w:ind w:left="0" w:firstLine="0"/>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widowControl w:val="0"/>
              <w:autoSpaceDE w:val="0"/>
              <w:autoSpaceDN w:val="0"/>
              <w:adjustRightInd w:val="0"/>
              <w:jc w:val="center"/>
              <w:rPr>
                <w:sz w:val="20"/>
                <w:szCs w:val="20"/>
              </w:rPr>
            </w:pPr>
            <w:r>
              <w:rPr>
                <w:sz w:val="20"/>
                <w:szCs w:val="20"/>
              </w:rPr>
              <w:t>16</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sz w:val="20"/>
                <w:szCs w:val="20"/>
              </w:rPr>
            </w:pPr>
            <w:r>
              <w:rPr>
                <w:sz w:val="20"/>
                <w:szCs w:val="20"/>
              </w:rPr>
              <w:t>Промежуточная аттестация – экзамен</w:t>
            </w:r>
          </w:p>
        </w:tc>
        <w:tc>
          <w:tcPr>
            <w:tcW w:w="340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rFonts w:eastAsia="Calibri"/>
                <w:color w:val="000000"/>
                <w:sz w:val="20"/>
                <w:szCs w:val="20"/>
                <w:lang w:eastAsia="en-US"/>
              </w:rPr>
            </w:pPr>
            <w:r>
              <w:rPr>
                <w:rFonts w:eastAsia="Calibri"/>
                <w:color w:val="000000"/>
                <w:sz w:val="20"/>
                <w:szCs w:val="20"/>
                <w:lang w:eastAsia="en-US"/>
              </w:rPr>
              <w:t>Темы:</w:t>
            </w:r>
          </w:p>
          <w:p w:rsidR="001F3CCF" w:rsidRDefault="001F3CCF" w:rsidP="001F3CCF">
            <w:pPr>
              <w:pStyle w:val="af0"/>
              <w:numPr>
                <w:ilvl w:val="0"/>
                <w:numId w:val="6"/>
              </w:numPr>
              <w:tabs>
                <w:tab w:val="left" w:pos="275"/>
              </w:tabs>
              <w:ind w:left="317" w:hanging="283"/>
              <w:contextualSpacing/>
              <w:jc w:val="both"/>
              <w:rPr>
                <w:color w:val="000000"/>
                <w:sz w:val="20"/>
                <w:szCs w:val="20"/>
              </w:rPr>
            </w:pPr>
            <w:r>
              <w:rPr>
                <w:color w:val="000000"/>
                <w:sz w:val="20"/>
                <w:szCs w:val="20"/>
              </w:rPr>
              <w:t>Понятие и сущность управленческой деятельности.</w:t>
            </w:r>
          </w:p>
          <w:p w:rsidR="001F3CCF" w:rsidRDefault="001F3CCF" w:rsidP="001F3CCF">
            <w:pPr>
              <w:pStyle w:val="af0"/>
              <w:numPr>
                <w:ilvl w:val="0"/>
                <w:numId w:val="6"/>
              </w:numPr>
              <w:tabs>
                <w:tab w:val="left" w:pos="275"/>
              </w:tabs>
              <w:ind w:left="317" w:hanging="283"/>
              <w:contextualSpacing/>
              <w:jc w:val="both"/>
              <w:rPr>
                <w:color w:val="000000"/>
                <w:sz w:val="20"/>
                <w:szCs w:val="20"/>
              </w:rPr>
            </w:pPr>
            <w:r>
              <w:rPr>
                <w:color w:val="000000"/>
                <w:sz w:val="20"/>
                <w:szCs w:val="20"/>
              </w:rPr>
              <w:t xml:space="preserve">Управленческий цикл.  </w:t>
            </w:r>
          </w:p>
          <w:p w:rsidR="001F3CCF" w:rsidRDefault="001F3CCF" w:rsidP="001F3CCF">
            <w:pPr>
              <w:pStyle w:val="af0"/>
              <w:numPr>
                <w:ilvl w:val="0"/>
                <w:numId w:val="6"/>
              </w:numPr>
              <w:tabs>
                <w:tab w:val="left" w:pos="275"/>
              </w:tabs>
              <w:ind w:left="317" w:hanging="283"/>
              <w:contextualSpacing/>
              <w:jc w:val="both"/>
              <w:rPr>
                <w:color w:val="000000"/>
                <w:sz w:val="20"/>
                <w:szCs w:val="20"/>
              </w:rPr>
            </w:pPr>
            <w:r>
              <w:rPr>
                <w:color w:val="000000"/>
                <w:sz w:val="20"/>
                <w:szCs w:val="20"/>
              </w:rPr>
              <w:t>Управление персоналом как вид менеджмента: основные понятия, цели и задачи.</w:t>
            </w:r>
          </w:p>
          <w:p w:rsidR="001F3CCF" w:rsidRDefault="001F3CCF" w:rsidP="001F3CCF">
            <w:pPr>
              <w:pStyle w:val="af0"/>
              <w:numPr>
                <w:ilvl w:val="0"/>
                <w:numId w:val="6"/>
              </w:numPr>
              <w:tabs>
                <w:tab w:val="left" w:pos="275"/>
              </w:tabs>
              <w:ind w:left="317" w:hanging="283"/>
              <w:contextualSpacing/>
              <w:jc w:val="both"/>
              <w:rPr>
                <w:color w:val="000000"/>
                <w:sz w:val="20"/>
                <w:szCs w:val="20"/>
              </w:rPr>
            </w:pPr>
            <w:r>
              <w:rPr>
                <w:color w:val="000000"/>
                <w:sz w:val="20"/>
                <w:szCs w:val="20"/>
              </w:rPr>
              <w:t xml:space="preserve">Инновационные технологии управления персоналом. </w:t>
            </w:r>
          </w:p>
          <w:p w:rsidR="001F3CCF" w:rsidRDefault="001F3CCF" w:rsidP="001F3CCF">
            <w:pPr>
              <w:pStyle w:val="af0"/>
              <w:numPr>
                <w:ilvl w:val="0"/>
                <w:numId w:val="6"/>
              </w:numPr>
              <w:tabs>
                <w:tab w:val="left" w:pos="275"/>
              </w:tabs>
              <w:ind w:left="317" w:hanging="283"/>
              <w:contextualSpacing/>
              <w:jc w:val="both"/>
              <w:rPr>
                <w:color w:val="000000"/>
                <w:sz w:val="20"/>
                <w:szCs w:val="20"/>
              </w:rPr>
            </w:pPr>
            <w:proofErr w:type="spellStart"/>
            <w:r>
              <w:rPr>
                <w:color w:val="000000"/>
                <w:sz w:val="20"/>
                <w:szCs w:val="20"/>
              </w:rPr>
              <w:t>Командообразование</w:t>
            </w:r>
            <w:proofErr w:type="spellEnd"/>
            <w:r>
              <w:rPr>
                <w:color w:val="000000"/>
                <w:sz w:val="20"/>
                <w:szCs w:val="20"/>
              </w:rPr>
              <w:t>: управление проектными группами, командами и коллективами.</w:t>
            </w:r>
          </w:p>
          <w:p w:rsidR="001F3CCF" w:rsidRDefault="001F3CCF" w:rsidP="001F3CCF">
            <w:pPr>
              <w:pStyle w:val="af0"/>
              <w:numPr>
                <w:ilvl w:val="0"/>
                <w:numId w:val="6"/>
              </w:numPr>
              <w:tabs>
                <w:tab w:val="left" w:pos="275"/>
              </w:tabs>
              <w:ind w:left="317" w:hanging="283"/>
              <w:contextualSpacing/>
              <w:jc w:val="both"/>
              <w:rPr>
                <w:color w:val="000000"/>
                <w:sz w:val="20"/>
                <w:szCs w:val="20"/>
              </w:rPr>
            </w:pPr>
            <w:r>
              <w:rPr>
                <w:color w:val="000000"/>
                <w:sz w:val="20"/>
                <w:szCs w:val="20"/>
              </w:rPr>
              <w:t xml:space="preserve">Типы кадровой политики современной организации. </w:t>
            </w:r>
          </w:p>
          <w:p w:rsidR="001F3CCF" w:rsidRDefault="001F3CCF" w:rsidP="001F3CCF">
            <w:pPr>
              <w:pStyle w:val="af0"/>
              <w:numPr>
                <w:ilvl w:val="0"/>
                <w:numId w:val="6"/>
              </w:numPr>
              <w:tabs>
                <w:tab w:val="left" w:pos="275"/>
              </w:tabs>
              <w:ind w:left="317" w:hanging="283"/>
              <w:contextualSpacing/>
              <w:jc w:val="both"/>
              <w:rPr>
                <w:color w:val="000000"/>
                <w:sz w:val="20"/>
                <w:szCs w:val="20"/>
              </w:rPr>
            </w:pPr>
            <w:r>
              <w:rPr>
                <w:color w:val="000000"/>
                <w:sz w:val="20"/>
                <w:szCs w:val="20"/>
              </w:rPr>
              <w:t>Политика найма и отбора персонала.</w:t>
            </w:r>
          </w:p>
          <w:p w:rsidR="001F3CCF" w:rsidRDefault="001F3CCF" w:rsidP="001F3CCF">
            <w:pPr>
              <w:pStyle w:val="af0"/>
              <w:numPr>
                <w:ilvl w:val="0"/>
                <w:numId w:val="6"/>
              </w:numPr>
              <w:tabs>
                <w:tab w:val="left" w:pos="275"/>
              </w:tabs>
              <w:ind w:left="317" w:hanging="283"/>
              <w:contextualSpacing/>
              <w:jc w:val="both"/>
              <w:rPr>
                <w:color w:val="000000"/>
                <w:sz w:val="20"/>
                <w:szCs w:val="20"/>
              </w:rPr>
            </w:pPr>
            <w:r>
              <w:rPr>
                <w:color w:val="000000"/>
                <w:sz w:val="20"/>
                <w:szCs w:val="20"/>
              </w:rPr>
              <w:t xml:space="preserve">Модель корпоративных компетенций и ее взаимосвязь с ценностями бренда компании. </w:t>
            </w:r>
          </w:p>
          <w:p w:rsidR="001F3CCF" w:rsidRDefault="001F3CCF" w:rsidP="001F3CCF">
            <w:pPr>
              <w:pStyle w:val="af0"/>
              <w:numPr>
                <w:ilvl w:val="0"/>
                <w:numId w:val="6"/>
              </w:numPr>
              <w:tabs>
                <w:tab w:val="left" w:pos="275"/>
              </w:tabs>
              <w:ind w:left="317" w:hanging="283"/>
              <w:contextualSpacing/>
              <w:jc w:val="both"/>
              <w:rPr>
                <w:color w:val="000000"/>
                <w:sz w:val="20"/>
                <w:szCs w:val="20"/>
              </w:rPr>
            </w:pPr>
            <w:r>
              <w:rPr>
                <w:color w:val="000000"/>
                <w:sz w:val="20"/>
                <w:szCs w:val="20"/>
              </w:rPr>
              <w:t xml:space="preserve">Мотивация и управление по ценностям. </w:t>
            </w:r>
          </w:p>
          <w:p w:rsidR="001F3CCF" w:rsidRDefault="001F3CCF" w:rsidP="001F3CCF">
            <w:pPr>
              <w:pStyle w:val="af0"/>
              <w:numPr>
                <w:ilvl w:val="0"/>
                <w:numId w:val="6"/>
              </w:numPr>
              <w:tabs>
                <w:tab w:val="left" w:pos="275"/>
              </w:tabs>
              <w:ind w:left="317" w:hanging="283"/>
              <w:contextualSpacing/>
              <w:jc w:val="both"/>
              <w:rPr>
                <w:color w:val="000000"/>
                <w:sz w:val="20"/>
                <w:szCs w:val="20"/>
              </w:rPr>
            </w:pPr>
            <w:r>
              <w:rPr>
                <w:color w:val="000000"/>
                <w:sz w:val="20"/>
                <w:szCs w:val="20"/>
              </w:rPr>
              <w:t xml:space="preserve">Деловая оценка персонала. </w:t>
            </w:r>
          </w:p>
          <w:p w:rsidR="001F3CCF" w:rsidRDefault="001F3CCF" w:rsidP="001F3CCF">
            <w:pPr>
              <w:pStyle w:val="af0"/>
              <w:numPr>
                <w:ilvl w:val="0"/>
                <w:numId w:val="6"/>
              </w:numPr>
              <w:tabs>
                <w:tab w:val="left" w:pos="275"/>
              </w:tabs>
              <w:ind w:left="317" w:hanging="283"/>
              <w:contextualSpacing/>
              <w:jc w:val="both"/>
              <w:rPr>
                <w:color w:val="000000"/>
                <w:sz w:val="20"/>
                <w:szCs w:val="20"/>
              </w:rPr>
            </w:pPr>
            <w:r>
              <w:rPr>
                <w:color w:val="000000"/>
                <w:sz w:val="20"/>
                <w:szCs w:val="20"/>
              </w:rPr>
              <w:t xml:space="preserve">Планирование собственного развития и развития персонала. </w:t>
            </w:r>
          </w:p>
          <w:p w:rsidR="001F3CCF" w:rsidRDefault="001F3CCF" w:rsidP="001F3CCF">
            <w:pPr>
              <w:pStyle w:val="af0"/>
              <w:numPr>
                <w:ilvl w:val="0"/>
                <w:numId w:val="6"/>
              </w:numPr>
              <w:tabs>
                <w:tab w:val="left" w:pos="275"/>
              </w:tabs>
              <w:ind w:left="317" w:hanging="283"/>
              <w:contextualSpacing/>
              <w:jc w:val="both"/>
              <w:rPr>
                <w:color w:val="000000"/>
                <w:sz w:val="20"/>
                <w:szCs w:val="20"/>
              </w:rPr>
            </w:pPr>
            <w:r>
              <w:rPr>
                <w:color w:val="000000"/>
                <w:sz w:val="20"/>
                <w:szCs w:val="20"/>
              </w:rPr>
              <w:t xml:space="preserve">Эффективное лидерство.  </w:t>
            </w:r>
          </w:p>
        </w:tc>
        <w:tc>
          <w:tcPr>
            <w:tcW w:w="1133" w:type="dxa"/>
            <w:tcBorders>
              <w:top w:val="single" w:sz="4" w:space="0" w:color="auto"/>
              <w:left w:val="single" w:sz="4" w:space="0" w:color="auto"/>
              <w:bottom w:val="single" w:sz="4" w:space="0" w:color="auto"/>
              <w:right w:val="single" w:sz="4" w:space="0" w:color="auto"/>
            </w:tcBorders>
            <w:vAlign w:val="center"/>
          </w:tcPr>
          <w:p w:rsidR="001F3CCF" w:rsidRDefault="001F3CCF" w:rsidP="000143BC">
            <w:pPr>
              <w:widowControl w:val="0"/>
              <w:autoSpaceDE w:val="0"/>
              <w:autoSpaceDN w:val="0"/>
              <w:adjustRightInd w:val="0"/>
              <w:jc w:val="center"/>
              <w:rPr>
                <w:sz w:val="20"/>
                <w:szCs w:val="20"/>
              </w:rPr>
            </w:pPr>
            <w:r>
              <w:rPr>
                <w:sz w:val="20"/>
                <w:szCs w:val="20"/>
              </w:rPr>
              <w:t>УК-3.1</w:t>
            </w:r>
          </w:p>
          <w:p w:rsidR="001F3CCF" w:rsidRDefault="001F3CCF" w:rsidP="000143BC">
            <w:pPr>
              <w:widowControl w:val="0"/>
              <w:autoSpaceDE w:val="0"/>
              <w:autoSpaceDN w:val="0"/>
              <w:adjustRightInd w:val="0"/>
              <w:jc w:val="center"/>
              <w:rPr>
                <w:sz w:val="20"/>
                <w:szCs w:val="20"/>
              </w:rPr>
            </w:pPr>
            <w:r>
              <w:rPr>
                <w:sz w:val="20"/>
                <w:szCs w:val="20"/>
              </w:rPr>
              <w:t>УК-3.3</w:t>
            </w:r>
          </w:p>
          <w:p w:rsidR="001F3CCF" w:rsidRDefault="001F3CCF" w:rsidP="000143BC">
            <w:pPr>
              <w:widowControl w:val="0"/>
              <w:autoSpaceDE w:val="0"/>
              <w:autoSpaceDN w:val="0"/>
              <w:adjustRightInd w:val="0"/>
              <w:jc w:val="center"/>
              <w:rPr>
                <w:sz w:val="20"/>
                <w:szCs w:val="20"/>
              </w:rPr>
            </w:pPr>
            <w:r>
              <w:rPr>
                <w:sz w:val="20"/>
                <w:szCs w:val="20"/>
              </w:rPr>
              <w:t>УК-6.1</w:t>
            </w:r>
          </w:p>
          <w:p w:rsidR="001F3CCF" w:rsidRDefault="001F3CCF" w:rsidP="000143BC">
            <w:pPr>
              <w:widowControl w:val="0"/>
              <w:autoSpaceDE w:val="0"/>
              <w:autoSpaceDN w:val="0"/>
              <w:adjustRightInd w:val="0"/>
              <w:jc w:val="center"/>
              <w:rPr>
                <w:sz w:val="20"/>
                <w:szCs w:val="20"/>
              </w:rPr>
            </w:pPr>
            <w:r>
              <w:rPr>
                <w:sz w:val="20"/>
                <w:szCs w:val="20"/>
              </w:rPr>
              <w:t>ОПК-8.1</w:t>
            </w:r>
          </w:p>
          <w:p w:rsidR="001F3CCF" w:rsidRDefault="001F3CCF" w:rsidP="000143BC">
            <w:pPr>
              <w:widowControl w:val="0"/>
              <w:autoSpaceDE w:val="0"/>
              <w:autoSpaceDN w:val="0"/>
              <w:adjustRightInd w:val="0"/>
              <w:jc w:val="center"/>
              <w:rPr>
                <w:sz w:val="20"/>
                <w:szCs w:val="20"/>
              </w:rPr>
            </w:pPr>
            <w:r>
              <w:rPr>
                <w:sz w:val="20"/>
                <w:szCs w:val="20"/>
              </w:rPr>
              <w:t>ОПК-8.3</w:t>
            </w:r>
          </w:p>
          <w:p w:rsidR="001F3CCF" w:rsidRDefault="001F3CCF" w:rsidP="000143BC">
            <w:pPr>
              <w:widowControl w:val="0"/>
              <w:autoSpaceDE w:val="0"/>
              <w:autoSpaceDN w:val="0"/>
              <w:adjustRightInd w:val="0"/>
              <w:jc w:val="center"/>
              <w:rPr>
                <w:sz w:val="20"/>
                <w:szCs w:val="20"/>
              </w:rPr>
            </w:pPr>
            <w:r>
              <w:rPr>
                <w:sz w:val="20"/>
                <w:szCs w:val="20"/>
              </w:rPr>
              <w:t>ОПК-9.2</w:t>
            </w:r>
          </w:p>
          <w:p w:rsidR="001F3CCF" w:rsidRDefault="001F3CCF" w:rsidP="000143BC">
            <w:pPr>
              <w:widowControl w:val="0"/>
              <w:autoSpaceDE w:val="0"/>
              <w:autoSpaceDN w:val="0"/>
              <w:adjustRightInd w:val="0"/>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both"/>
              <w:rPr>
                <w:sz w:val="20"/>
                <w:szCs w:val="20"/>
              </w:rPr>
            </w:pPr>
            <w:r>
              <w:rPr>
                <w:sz w:val="20"/>
                <w:szCs w:val="20"/>
              </w:rPr>
              <w:t>Собеседование (устно)</w:t>
            </w:r>
          </w:p>
          <w:p w:rsidR="001F3CCF" w:rsidRDefault="001F3CCF" w:rsidP="000143BC">
            <w:pPr>
              <w:jc w:val="both"/>
              <w:rPr>
                <w:sz w:val="20"/>
                <w:szCs w:val="20"/>
              </w:rPr>
            </w:pPr>
            <w:r>
              <w:rPr>
                <w:sz w:val="20"/>
                <w:szCs w:val="20"/>
              </w:rPr>
              <w:t>Тестирование (письменно)</w:t>
            </w:r>
          </w:p>
        </w:tc>
      </w:tr>
    </w:tbl>
    <w:p w:rsidR="001F3CCF" w:rsidRDefault="001F3CCF" w:rsidP="001F3CCF">
      <w:pPr>
        <w:jc w:val="center"/>
        <w:rPr>
          <w:b/>
          <w:sz w:val="28"/>
          <w:szCs w:val="28"/>
        </w:rPr>
      </w:pPr>
    </w:p>
    <w:p w:rsidR="001F3CCF" w:rsidRDefault="001F3CCF" w:rsidP="001F3CCF">
      <w:pPr>
        <w:jc w:val="center"/>
        <w:rPr>
          <w:b/>
        </w:rPr>
      </w:pPr>
      <w:r>
        <w:rPr>
          <w:b/>
        </w:rPr>
        <w:t xml:space="preserve">Программа контрольно-оценочных мероприятий  </w:t>
      </w:r>
    </w:p>
    <w:p w:rsidR="001F3CCF" w:rsidRDefault="001F3CCF" w:rsidP="001F3CCF">
      <w:pPr>
        <w:jc w:val="center"/>
        <w:rPr>
          <w:b/>
        </w:rPr>
      </w:pPr>
      <w:r>
        <w:rPr>
          <w:b/>
        </w:rPr>
        <w:t>заочная форма обучения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552"/>
      </w:tblGrid>
      <w:tr w:rsidR="001F3CCF" w:rsidTr="000143BC">
        <w:tc>
          <w:tcPr>
            <w:tcW w:w="426"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pStyle w:val="p3"/>
              <w:spacing w:before="0" w:beforeAutospacing="0" w:after="0" w:afterAutospacing="0"/>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pStyle w:val="p3"/>
              <w:spacing w:before="0" w:beforeAutospacing="0" w:after="0" w:afterAutospacing="0"/>
              <w:jc w:val="center"/>
              <w:rPr>
                <w:sz w:val="20"/>
                <w:szCs w:val="20"/>
              </w:rPr>
            </w:pPr>
            <w:r>
              <w:rPr>
                <w:sz w:val="20"/>
                <w:szCs w:val="20"/>
              </w:rPr>
              <w:t>Курс</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pStyle w:val="p3"/>
              <w:spacing w:before="0" w:beforeAutospacing="0" w:after="0" w:afterAutospacing="0"/>
              <w:jc w:val="center"/>
              <w:rPr>
                <w:sz w:val="20"/>
                <w:szCs w:val="20"/>
              </w:rPr>
            </w:pPr>
            <w:r>
              <w:rPr>
                <w:sz w:val="20"/>
                <w:szCs w:val="20"/>
              </w:rPr>
              <w:t>Наименование</w:t>
            </w:r>
          </w:p>
          <w:p w:rsidR="001F3CCF" w:rsidRDefault="001F3CCF" w:rsidP="000143BC">
            <w:pPr>
              <w:pStyle w:val="p3"/>
              <w:spacing w:before="0" w:beforeAutospacing="0" w:after="0" w:afterAutospacing="0"/>
              <w:jc w:val="center"/>
              <w:rPr>
                <w:sz w:val="20"/>
                <w:szCs w:val="20"/>
              </w:rPr>
            </w:pPr>
            <w:r>
              <w:rPr>
                <w:sz w:val="20"/>
                <w:szCs w:val="20"/>
              </w:rPr>
              <w:t>контрольно-оценочного</w:t>
            </w:r>
          </w:p>
          <w:p w:rsidR="001F3CCF" w:rsidRDefault="001F3CCF" w:rsidP="000143BC">
            <w:pPr>
              <w:pStyle w:val="p3"/>
              <w:spacing w:before="0" w:beforeAutospacing="0" w:after="0" w:afterAutospacing="0"/>
              <w:jc w:val="center"/>
              <w:rPr>
                <w:sz w:val="20"/>
                <w:szCs w:val="20"/>
              </w:rPr>
            </w:pPr>
            <w:r>
              <w:rPr>
                <w:sz w:val="20"/>
                <w:szCs w:val="20"/>
              </w:rPr>
              <w:t>мероприятия</w:t>
            </w:r>
          </w:p>
        </w:tc>
        <w:tc>
          <w:tcPr>
            <w:tcW w:w="340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pStyle w:val="p3"/>
              <w:spacing w:before="0" w:beforeAutospacing="0" w:after="0" w:afterAutospacing="0"/>
              <w:jc w:val="center"/>
              <w:rPr>
                <w:sz w:val="20"/>
                <w:szCs w:val="20"/>
              </w:rPr>
            </w:pPr>
            <w:r>
              <w:rPr>
                <w:sz w:val="20"/>
                <w:szCs w:val="20"/>
              </w:rPr>
              <w:t>Объект контроля</w:t>
            </w:r>
          </w:p>
          <w:p w:rsidR="001F3CCF" w:rsidRDefault="001F3CCF" w:rsidP="000143BC">
            <w:pPr>
              <w:pStyle w:val="p3"/>
              <w:spacing w:before="0" w:beforeAutospacing="0" w:after="0" w:afterAutospacing="0"/>
              <w:jc w:val="center"/>
              <w:rPr>
                <w:sz w:val="20"/>
                <w:szCs w:val="20"/>
              </w:rPr>
            </w:pPr>
            <w:r>
              <w:rPr>
                <w:sz w:val="20"/>
                <w:szCs w:val="20"/>
              </w:rPr>
              <w:t>(понятие/тем/раздел и т.д. дисциплины)</w:t>
            </w:r>
          </w:p>
        </w:tc>
        <w:tc>
          <w:tcPr>
            <w:tcW w:w="113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bCs/>
                <w:sz w:val="20"/>
                <w:szCs w:val="20"/>
              </w:rPr>
              <w:t>Код индикатора достижения компетенции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pStyle w:val="p3"/>
              <w:spacing w:before="0" w:beforeAutospacing="0" w:after="0" w:afterAutospacing="0"/>
              <w:jc w:val="center"/>
              <w:rPr>
                <w:sz w:val="20"/>
                <w:szCs w:val="20"/>
              </w:rPr>
            </w:pPr>
            <w:r>
              <w:rPr>
                <w:sz w:val="20"/>
                <w:szCs w:val="20"/>
              </w:rPr>
              <w:t>Наименование</w:t>
            </w:r>
          </w:p>
          <w:p w:rsidR="001F3CCF" w:rsidRDefault="001F3CCF" w:rsidP="000143BC">
            <w:pPr>
              <w:pStyle w:val="p3"/>
              <w:spacing w:before="0" w:beforeAutospacing="0" w:after="0" w:afterAutospacing="0"/>
              <w:jc w:val="center"/>
              <w:rPr>
                <w:sz w:val="20"/>
                <w:szCs w:val="20"/>
              </w:rPr>
            </w:pPr>
            <w:r>
              <w:rPr>
                <w:sz w:val="20"/>
                <w:szCs w:val="20"/>
              </w:rPr>
              <w:t>оценочного средства</w:t>
            </w:r>
          </w:p>
          <w:p w:rsidR="001F3CCF" w:rsidRDefault="001F3CCF" w:rsidP="000143BC">
            <w:pPr>
              <w:jc w:val="center"/>
              <w:rPr>
                <w:i/>
                <w:sz w:val="20"/>
                <w:szCs w:val="20"/>
              </w:rPr>
            </w:pPr>
            <w:r>
              <w:rPr>
                <w:sz w:val="20"/>
                <w:szCs w:val="20"/>
              </w:rPr>
              <w:t>(форма проведения*)</w:t>
            </w:r>
          </w:p>
        </w:tc>
      </w:tr>
      <w:tr w:rsidR="001F3CCF" w:rsidTr="000143BC">
        <w:tc>
          <w:tcPr>
            <w:tcW w:w="10065" w:type="dxa"/>
            <w:gridSpan w:val="6"/>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widowControl w:val="0"/>
              <w:autoSpaceDE w:val="0"/>
              <w:autoSpaceDN w:val="0"/>
              <w:adjustRightInd w:val="0"/>
              <w:jc w:val="center"/>
              <w:rPr>
                <w:b/>
                <w:sz w:val="20"/>
                <w:szCs w:val="20"/>
              </w:rPr>
            </w:pPr>
            <w:r>
              <w:rPr>
                <w:b/>
                <w:sz w:val="20"/>
                <w:szCs w:val="20"/>
              </w:rPr>
              <w:t xml:space="preserve">4 </w:t>
            </w:r>
            <w:r>
              <w:rPr>
                <w:b/>
                <w:sz w:val="20"/>
                <w:szCs w:val="20"/>
                <w:lang w:val="en-US"/>
              </w:rPr>
              <w:t xml:space="preserve"> </w:t>
            </w:r>
            <w:r>
              <w:rPr>
                <w:b/>
                <w:sz w:val="20"/>
                <w:szCs w:val="20"/>
              </w:rPr>
              <w:t>курс</w:t>
            </w:r>
          </w:p>
        </w:tc>
      </w:tr>
      <w:tr w:rsidR="001F3CCF" w:rsidTr="000143BC">
        <w:tc>
          <w:tcPr>
            <w:tcW w:w="426" w:type="dxa"/>
            <w:tcBorders>
              <w:top w:val="single" w:sz="4" w:space="0" w:color="auto"/>
              <w:left w:val="single" w:sz="4" w:space="0" w:color="auto"/>
              <w:bottom w:val="single" w:sz="4" w:space="0" w:color="auto"/>
              <w:right w:val="single" w:sz="4" w:space="0" w:color="auto"/>
            </w:tcBorders>
            <w:vAlign w:val="center"/>
          </w:tcPr>
          <w:p w:rsidR="001F3CCF" w:rsidRDefault="001F3CCF" w:rsidP="001F3CCF">
            <w:pPr>
              <w:pStyle w:val="af0"/>
              <w:widowControl w:val="0"/>
              <w:numPr>
                <w:ilvl w:val="0"/>
                <w:numId w:val="7"/>
              </w:numPr>
              <w:autoSpaceDE w:val="0"/>
              <w:autoSpaceDN w:val="0"/>
              <w:adjustRightInd w:val="0"/>
              <w:ind w:left="0" w:firstLine="0"/>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1F3CCF" w:rsidRDefault="001F3CCF" w:rsidP="000143BC">
            <w:pPr>
              <w:jc w:val="center"/>
            </w:pPr>
            <w:r>
              <w:rPr>
                <w:sz w:val="20"/>
                <w:szCs w:val="20"/>
              </w:rPr>
              <w:t>4</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widowControl w:val="0"/>
              <w:autoSpaceDE w:val="0"/>
              <w:autoSpaceDN w:val="0"/>
              <w:adjustRightInd w:val="0"/>
              <w:rPr>
                <w:sz w:val="20"/>
                <w:szCs w:val="20"/>
              </w:rPr>
            </w:pPr>
            <w:r>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snapToGrid w:val="0"/>
              <w:jc w:val="both"/>
              <w:rPr>
                <w:sz w:val="20"/>
                <w:szCs w:val="20"/>
              </w:rPr>
            </w:pPr>
            <w:r>
              <w:rPr>
                <w:sz w:val="20"/>
                <w:szCs w:val="20"/>
              </w:rPr>
              <w:t>Понятие и сущность управленческой деятельности.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bCs/>
                <w:sz w:val="20"/>
                <w:szCs w:val="20"/>
              </w:rPr>
              <w:t>УК-3.1</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both"/>
              <w:rPr>
                <w:sz w:val="20"/>
                <w:szCs w:val="20"/>
              </w:rPr>
            </w:pPr>
            <w:r>
              <w:rPr>
                <w:sz w:val="20"/>
                <w:szCs w:val="20"/>
              </w:rPr>
              <w:t>Конспект (письменно)</w:t>
            </w:r>
          </w:p>
          <w:p w:rsidR="001F3CCF" w:rsidRDefault="001F3CCF" w:rsidP="000143BC">
            <w:pPr>
              <w:jc w:val="both"/>
              <w:rPr>
                <w:sz w:val="20"/>
                <w:szCs w:val="20"/>
              </w:rPr>
            </w:pPr>
            <w:r>
              <w:rPr>
                <w:sz w:val="20"/>
                <w:szCs w:val="20"/>
              </w:rPr>
              <w:t>Ситуационные задачи (устно)</w:t>
            </w:r>
          </w:p>
        </w:tc>
      </w:tr>
      <w:tr w:rsidR="001F3CCF" w:rsidTr="000143BC">
        <w:tc>
          <w:tcPr>
            <w:tcW w:w="426" w:type="dxa"/>
            <w:tcBorders>
              <w:top w:val="single" w:sz="4" w:space="0" w:color="auto"/>
              <w:left w:val="single" w:sz="4" w:space="0" w:color="auto"/>
              <w:bottom w:val="single" w:sz="4" w:space="0" w:color="auto"/>
              <w:right w:val="single" w:sz="4" w:space="0" w:color="auto"/>
            </w:tcBorders>
            <w:vAlign w:val="center"/>
          </w:tcPr>
          <w:p w:rsidR="001F3CCF" w:rsidRDefault="001F3CCF" w:rsidP="001F3CCF">
            <w:pPr>
              <w:pStyle w:val="af0"/>
              <w:widowControl w:val="0"/>
              <w:numPr>
                <w:ilvl w:val="0"/>
                <w:numId w:val="7"/>
              </w:numPr>
              <w:autoSpaceDE w:val="0"/>
              <w:autoSpaceDN w:val="0"/>
              <w:adjustRightInd w:val="0"/>
              <w:ind w:left="0" w:firstLine="0"/>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1F3CCF" w:rsidRDefault="001F3CCF" w:rsidP="000143BC">
            <w:pPr>
              <w:jc w:val="center"/>
            </w:pPr>
            <w:r>
              <w:rPr>
                <w:sz w:val="20"/>
                <w:szCs w:val="20"/>
              </w:rPr>
              <w:t>4</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widowControl w:val="0"/>
              <w:autoSpaceDE w:val="0"/>
              <w:autoSpaceDN w:val="0"/>
              <w:adjustRightInd w:val="0"/>
              <w:rPr>
                <w:sz w:val="20"/>
                <w:szCs w:val="20"/>
              </w:rPr>
            </w:pPr>
            <w:r>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both"/>
              <w:rPr>
                <w:sz w:val="20"/>
                <w:szCs w:val="20"/>
                <w:lang w:eastAsia="en-US"/>
              </w:rPr>
            </w:pPr>
            <w:r>
              <w:rPr>
                <w:sz w:val="20"/>
                <w:szCs w:val="20"/>
                <w:lang w:eastAsia="en-US"/>
              </w:rPr>
              <w:t>Управленческий цикл.</w:t>
            </w:r>
          </w:p>
        </w:tc>
        <w:tc>
          <w:tcPr>
            <w:tcW w:w="113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bCs/>
                <w:sz w:val="20"/>
                <w:szCs w:val="20"/>
              </w:rPr>
              <w:t>УК-3.1</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both"/>
              <w:rPr>
                <w:sz w:val="20"/>
                <w:szCs w:val="20"/>
              </w:rPr>
            </w:pPr>
            <w:r>
              <w:rPr>
                <w:sz w:val="20"/>
                <w:szCs w:val="20"/>
              </w:rPr>
              <w:t>Конспект (письменно)</w:t>
            </w:r>
          </w:p>
          <w:p w:rsidR="001F3CCF" w:rsidRDefault="001F3CCF" w:rsidP="000143BC">
            <w:pPr>
              <w:jc w:val="both"/>
              <w:rPr>
                <w:sz w:val="20"/>
                <w:szCs w:val="20"/>
              </w:rPr>
            </w:pPr>
            <w:r>
              <w:rPr>
                <w:sz w:val="20"/>
                <w:szCs w:val="20"/>
              </w:rPr>
              <w:t>Ситуационные задачи (устно)</w:t>
            </w:r>
          </w:p>
        </w:tc>
      </w:tr>
      <w:tr w:rsidR="001F3CCF" w:rsidTr="000143BC">
        <w:tc>
          <w:tcPr>
            <w:tcW w:w="426" w:type="dxa"/>
            <w:tcBorders>
              <w:top w:val="single" w:sz="4" w:space="0" w:color="auto"/>
              <w:left w:val="single" w:sz="4" w:space="0" w:color="auto"/>
              <w:bottom w:val="single" w:sz="4" w:space="0" w:color="auto"/>
              <w:right w:val="single" w:sz="4" w:space="0" w:color="auto"/>
            </w:tcBorders>
            <w:vAlign w:val="center"/>
          </w:tcPr>
          <w:p w:rsidR="001F3CCF" w:rsidRDefault="001F3CCF" w:rsidP="001F3CCF">
            <w:pPr>
              <w:pStyle w:val="af0"/>
              <w:widowControl w:val="0"/>
              <w:numPr>
                <w:ilvl w:val="0"/>
                <w:numId w:val="7"/>
              </w:numPr>
              <w:autoSpaceDE w:val="0"/>
              <w:autoSpaceDN w:val="0"/>
              <w:adjustRightInd w:val="0"/>
              <w:ind w:left="0" w:firstLine="0"/>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1F3CCF" w:rsidRDefault="001F3CCF" w:rsidP="000143BC">
            <w:pPr>
              <w:jc w:val="center"/>
            </w:pPr>
            <w:r>
              <w:rPr>
                <w:sz w:val="20"/>
                <w:szCs w:val="20"/>
              </w:rPr>
              <w:t>4</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bCs/>
                <w:sz w:val="20"/>
                <w:szCs w:val="20"/>
              </w:rPr>
            </w:pPr>
            <w:r>
              <w:rPr>
                <w:bCs/>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both"/>
              <w:rPr>
                <w:sz w:val="20"/>
                <w:szCs w:val="20"/>
                <w:lang w:eastAsia="en-US"/>
              </w:rPr>
            </w:pPr>
            <w:r>
              <w:rPr>
                <w:sz w:val="20"/>
                <w:szCs w:val="20"/>
                <w:lang w:eastAsia="en-US"/>
              </w:rPr>
              <w:t>Управление персоналом как вид менеджмента: основные понятия, цели и задачи.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widowControl w:val="0"/>
              <w:autoSpaceDE w:val="0"/>
              <w:autoSpaceDN w:val="0"/>
              <w:adjustRightInd w:val="0"/>
              <w:jc w:val="center"/>
              <w:rPr>
                <w:sz w:val="20"/>
                <w:szCs w:val="20"/>
              </w:rPr>
            </w:pPr>
            <w:r>
              <w:rPr>
                <w:bCs/>
                <w:sz w:val="20"/>
                <w:szCs w:val="20"/>
              </w:rPr>
              <w:t>УК-3.1</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both"/>
              <w:rPr>
                <w:sz w:val="20"/>
                <w:szCs w:val="20"/>
              </w:rPr>
            </w:pPr>
            <w:r>
              <w:rPr>
                <w:sz w:val="20"/>
                <w:szCs w:val="20"/>
              </w:rPr>
              <w:t>Конспект (письменно)</w:t>
            </w:r>
          </w:p>
          <w:p w:rsidR="001F3CCF" w:rsidRDefault="001F3CCF" w:rsidP="000143BC">
            <w:pPr>
              <w:jc w:val="both"/>
              <w:rPr>
                <w:sz w:val="20"/>
                <w:szCs w:val="20"/>
              </w:rPr>
            </w:pPr>
            <w:r>
              <w:rPr>
                <w:sz w:val="20"/>
                <w:szCs w:val="20"/>
              </w:rPr>
              <w:t>Ситуационные задачи (устно)</w:t>
            </w:r>
          </w:p>
        </w:tc>
      </w:tr>
      <w:tr w:rsidR="001F3CCF" w:rsidTr="000143BC">
        <w:trPr>
          <w:trHeight w:val="661"/>
        </w:trPr>
        <w:tc>
          <w:tcPr>
            <w:tcW w:w="426" w:type="dxa"/>
            <w:tcBorders>
              <w:top w:val="single" w:sz="4" w:space="0" w:color="auto"/>
              <w:left w:val="single" w:sz="4" w:space="0" w:color="auto"/>
              <w:bottom w:val="single" w:sz="4" w:space="0" w:color="auto"/>
              <w:right w:val="single" w:sz="4" w:space="0" w:color="auto"/>
            </w:tcBorders>
            <w:vAlign w:val="center"/>
          </w:tcPr>
          <w:p w:rsidR="001F3CCF" w:rsidRDefault="001F3CCF" w:rsidP="001F3CCF">
            <w:pPr>
              <w:pStyle w:val="af0"/>
              <w:widowControl w:val="0"/>
              <w:numPr>
                <w:ilvl w:val="0"/>
                <w:numId w:val="7"/>
              </w:numPr>
              <w:autoSpaceDE w:val="0"/>
              <w:autoSpaceDN w:val="0"/>
              <w:adjustRightInd w:val="0"/>
              <w:ind w:left="0" w:firstLine="0"/>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1F3CCF" w:rsidRDefault="001F3CCF" w:rsidP="000143BC">
            <w:pPr>
              <w:jc w:val="center"/>
            </w:pPr>
            <w:r>
              <w:rPr>
                <w:sz w:val="20"/>
                <w:szCs w:val="20"/>
              </w:rPr>
              <w:t>4</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widowControl w:val="0"/>
              <w:autoSpaceDE w:val="0"/>
              <w:autoSpaceDN w:val="0"/>
              <w:adjustRightInd w:val="0"/>
              <w:rPr>
                <w:sz w:val="20"/>
                <w:szCs w:val="20"/>
              </w:rPr>
            </w:pPr>
            <w:r>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tabs>
                <w:tab w:val="left" w:pos="567"/>
              </w:tabs>
              <w:jc w:val="both"/>
              <w:textAlignment w:val="baseline"/>
              <w:rPr>
                <w:sz w:val="20"/>
                <w:szCs w:val="20"/>
              </w:rPr>
            </w:pPr>
            <w:r>
              <w:rPr>
                <w:sz w:val="20"/>
                <w:szCs w:val="20"/>
              </w:rPr>
              <w:t xml:space="preserve">Инновационные технологии управления персоналом. </w:t>
            </w:r>
          </w:p>
        </w:tc>
        <w:tc>
          <w:tcPr>
            <w:tcW w:w="113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bCs/>
                <w:sz w:val="20"/>
                <w:szCs w:val="20"/>
              </w:rPr>
            </w:pPr>
            <w:r>
              <w:rPr>
                <w:bCs/>
                <w:sz w:val="20"/>
                <w:szCs w:val="20"/>
              </w:rPr>
              <w:t>УК-3.1</w:t>
            </w:r>
          </w:p>
          <w:p w:rsidR="001F3CCF" w:rsidRDefault="001F3CCF" w:rsidP="000143BC">
            <w:pPr>
              <w:jc w:val="center"/>
              <w:rPr>
                <w:sz w:val="20"/>
                <w:szCs w:val="20"/>
              </w:rPr>
            </w:pPr>
            <w:r>
              <w:rPr>
                <w:bCs/>
                <w:sz w:val="20"/>
                <w:szCs w:val="20"/>
              </w:rPr>
              <w:t>ОПК-8.3</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both"/>
              <w:rPr>
                <w:sz w:val="20"/>
                <w:szCs w:val="20"/>
              </w:rPr>
            </w:pPr>
            <w:r>
              <w:rPr>
                <w:sz w:val="20"/>
                <w:szCs w:val="20"/>
              </w:rPr>
              <w:t>Конспект (письменно)</w:t>
            </w:r>
          </w:p>
          <w:p w:rsidR="001F3CCF" w:rsidRDefault="001F3CCF" w:rsidP="000143BC">
            <w:pPr>
              <w:jc w:val="both"/>
              <w:rPr>
                <w:sz w:val="20"/>
                <w:szCs w:val="20"/>
              </w:rPr>
            </w:pPr>
            <w:r>
              <w:rPr>
                <w:sz w:val="20"/>
                <w:szCs w:val="20"/>
              </w:rPr>
              <w:t>Ситуационные задачи (устно)</w:t>
            </w:r>
          </w:p>
        </w:tc>
      </w:tr>
      <w:tr w:rsidR="001F3CCF" w:rsidTr="000143BC">
        <w:tc>
          <w:tcPr>
            <w:tcW w:w="426" w:type="dxa"/>
            <w:tcBorders>
              <w:top w:val="single" w:sz="4" w:space="0" w:color="auto"/>
              <w:left w:val="single" w:sz="4" w:space="0" w:color="auto"/>
              <w:bottom w:val="single" w:sz="4" w:space="0" w:color="auto"/>
              <w:right w:val="single" w:sz="4" w:space="0" w:color="auto"/>
            </w:tcBorders>
            <w:vAlign w:val="center"/>
          </w:tcPr>
          <w:p w:rsidR="001F3CCF" w:rsidRDefault="001F3CCF" w:rsidP="001F3CCF">
            <w:pPr>
              <w:pStyle w:val="af0"/>
              <w:widowControl w:val="0"/>
              <w:numPr>
                <w:ilvl w:val="0"/>
                <w:numId w:val="7"/>
              </w:numPr>
              <w:autoSpaceDE w:val="0"/>
              <w:autoSpaceDN w:val="0"/>
              <w:adjustRightInd w:val="0"/>
              <w:ind w:left="0" w:firstLine="0"/>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1F3CCF" w:rsidRDefault="001F3CCF" w:rsidP="000143BC">
            <w:pPr>
              <w:jc w:val="center"/>
            </w:pPr>
            <w:r>
              <w:rPr>
                <w:sz w:val="20"/>
                <w:szCs w:val="20"/>
              </w:rPr>
              <w:t>4</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sz w:val="20"/>
                <w:szCs w:val="20"/>
              </w:rPr>
            </w:pPr>
            <w:r>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tabs>
                <w:tab w:val="left" w:pos="567"/>
              </w:tabs>
              <w:jc w:val="both"/>
              <w:textAlignment w:val="baseline"/>
              <w:rPr>
                <w:sz w:val="20"/>
                <w:szCs w:val="20"/>
                <w:lang w:eastAsia="en-US"/>
              </w:rPr>
            </w:pPr>
            <w:proofErr w:type="spellStart"/>
            <w:r>
              <w:rPr>
                <w:sz w:val="20"/>
                <w:szCs w:val="20"/>
              </w:rPr>
              <w:t>Командообразование</w:t>
            </w:r>
            <w:proofErr w:type="spellEnd"/>
            <w:r>
              <w:rPr>
                <w:sz w:val="20"/>
                <w:szCs w:val="20"/>
              </w:rPr>
              <w:t>: управление проектными группами, командами и коллективами.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widowControl w:val="0"/>
              <w:autoSpaceDE w:val="0"/>
              <w:autoSpaceDN w:val="0"/>
              <w:adjustRightInd w:val="0"/>
              <w:jc w:val="center"/>
              <w:rPr>
                <w:bCs/>
                <w:sz w:val="20"/>
                <w:szCs w:val="20"/>
              </w:rPr>
            </w:pPr>
            <w:r>
              <w:rPr>
                <w:bCs/>
                <w:sz w:val="20"/>
                <w:szCs w:val="20"/>
              </w:rPr>
              <w:t>УК-3.1</w:t>
            </w:r>
          </w:p>
          <w:p w:rsidR="001F3CCF" w:rsidRDefault="001F3CCF" w:rsidP="000143BC">
            <w:pPr>
              <w:widowControl w:val="0"/>
              <w:autoSpaceDE w:val="0"/>
              <w:autoSpaceDN w:val="0"/>
              <w:adjustRightInd w:val="0"/>
              <w:jc w:val="center"/>
              <w:rPr>
                <w:sz w:val="20"/>
                <w:szCs w:val="20"/>
              </w:rPr>
            </w:pPr>
            <w:r>
              <w:rPr>
                <w:bCs/>
                <w:sz w:val="20"/>
                <w:szCs w:val="20"/>
              </w:rPr>
              <w:t>УК-3.3</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both"/>
              <w:rPr>
                <w:sz w:val="20"/>
                <w:szCs w:val="20"/>
              </w:rPr>
            </w:pPr>
            <w:r>
              <w:rPr>
                <w:sz w:val="20"/>
                <w:szCs w:val="20"/>
              </w:rPr>
              <w:t>Конспект (письменно)</w:t>
            </w:r>
          </w:p>
          <w:p w:rsidR="001F3CCF" w:rsidRDefault="001F3CCF" w:rsidP="000143BC">
            <w:pPr>
              <w:jc w:val="both"/>
              <w:rPr>
                <w:sz w:val="20"/>
                <w:szCs w:val="20"/>
              </w:rPr>
            </w:pPr>
            <w:r>
              <w:rPr>
                <w:sz w:val="20"/>
                <w:szCs w:val="20"/>
              </w:rPr>
              <w:t>Ситуационные задачи (устно)</w:t>
            </w:r>
          </w:p>
        </w:tc>
      </w:tr>
      <w:tr w:rsidR="001F3CCF" w:rsidTr="000143BC">
        <w:tc>
          <w:tcPr>
            <w:tcW w:w="426" w:type="dxa"/>
            <w:tcBorders>
              <w:top w:val="single" w:sz="4" w:space="0" w:color="auto"/>
              <w:left w:val="single" w:sz="4" w:space="0" w:color="auto"/>
              <w:bottom w:val="single" w:sz="4" w:space="0" w:color="auto"/>
              <w:right w:val="single" w:sz="4" w:space="0" w:color="auto"/>
            </w:tcBorders>
            <w:vAlign w:val="center"/>
          </w:tcPr>
          <w:p w:rsidR="001F3CCF" w:rsidRDefault="001F3CCF" w:rsidP="001F3CCF">
            <w:pPr>
              <w:pStyle w:val="af0"/>
              <w:widowControl w:val="0"/>
              <w:numPr>
                <w:ilvl w:val="0"/>
                <w:numId w:val="7"/>
              </w:numPr>
              <w:autoSpaceDE w:val="0"/>
              <w:autoSpaceDN w:val="0"/>
              <w:adjustRightInd w:val="0"/>
              <w:ind w:left="0" w:firstLine="0"/>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1F3CCF" w:rsidRDefault="001F3CCF" w:rsidP="000143BC">
            <w:pPr>
              <w:jc w:val="center"/>
            </w:pPr>
            <w:r>
              <w:rPr>
                <w:sz w:val="20"/>
                <w:szCs w:val="20"/>
              </w:rPr>
              <w:t>4</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widowControl w:val="0"/>
              <w:autoSpaceDE w:val="0"/>
              <w:autoSpaceDN w:val="0"/>
              <w:adjustRightInd w:val="0"/>
              <w:rPr>
                <w:sz w:val="20"/>
                <w:szCs w:val="20"/>
              </w:rPr>
            </w:pPr>
            <w:r>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snapToGrid w:val="0"/>
              <w:jc w:val="both"/>
              <w:rPr>
                <w:sz w:val="20"/>
                <w:szCs w:val="20"/>
              </w:rPr>
            </w:pPr>
            <w:r>
              <w:rPr>
                <w:sz w:val="20"/>
                <w:szCs w:val="20"/>
              </w:rPr>
              <w:t xml:space="preserve">Типы кадровой политики современной организации. </w:t>
            </w:r>
          </w:p>
        </w:tc>
        <w:tc>
          <w:tcPr>
            <w:tcW w:w="113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bCs/>
                <w:sz w:val="20"/>
                <w:szCs w:val="20"/>
              </w:rPr>
            </w:pPr>
            <w:r>
              <w:rPr>
                <w:bCs/>
                <w:sz w:val="20"/>
                <w:szCs w:val="20"/>
              </w:rPr>
              <w:t>УК-3.1</w:t>
            </w:r>
          </w:p>
          <w:p w:rsidR="001F3CCF" w:rsidRDefault="001F3CCF" w:rsidP="000143BC">
            <w:pPr>
              <w:widowControl w:val="0"/>
              <w:autoSpaceDE w:val="0"/>
              <w:autoSpaceDN w:val="0"/>
              <w:adjustRightInd w:val="0"/>
              <w:jc w:val="center"/>
              <w:rPr>
                <w:sz w:val="20"/>
                <w:szCs w:val="20"/>
              </w:rPr>
            </w:pPr>
            <w:r>
              <w:rPr>
                <w:bCs/>
                <w:sz w:val="20"/>
                <w:szCs w:val="20"/>
              </w:rPr>
              <w:t>ОПК-8.1</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both"/>
              <w:rPr>
                <w:sz w:val="20"/>
                <w:szCs w:val="20"/>
              </w:rPr>
            </w:pPr>
            <w:r>
              <w:rPr>
                <w:sz w:val="20"/>
                <w:szCs w:val="20"/>
              </w:rPr>
              <w:t>Конспект (письменно)</w:t>
            </w:r>
          </w:p>
          <w:p w:rsidR="001F3CCF" w:rsidRDefault="001F3CCF" w:rsidP="000143BC">
            <w:pPr>
              <w:jc w:val="both"/>
              <w:rPr>
                <w:sz w:val="20"/>
                <w:szCs w:val="20"/>
              </w:rPr>
            </w:pPr>
            <w:r>
              <w:rPr>
                <w:sz w:val="20"/>
                <w:szCs w:val="20"/>
              </w:rPr>
              <w:t>Ситуационные задачи (устно)</w:t>
            </w:r>
          </w:p>
        </w:tc>
      </w:tr>
      <w:tr w:rsidR="001F3CCF" w:rsidTr="000143BC">
        <w:tc>
          <w:tcPr>
            <w:tcW w:w="426" w:type="dxa"/>
            <w:tcBorders>
              <w:top w:val="single" w:sz="4" w:space="0" w:color="auto"/>
              <w:left w:val="single" w:sz="4" w:space="0" w:color="auto"/>
              <w:bottom w:val="single" w:sz="4" w:space="0" w:color="auto"/>
              <w:right w:val="single" w:sz="4" w:space="0" w:color="auto"/>
            </w:tcBorders>
            <w:vAlign w:val="center"/>
          </w:tcPr>
          <w:p w:rsidR="001F3CCF" w:rsidRDefault="001F3CCF" w:rsidP="001F3CCF">
            <w:pPr>
              <w:pStyle w:val="af0"/>
              <w:widowControl w:val="0"/>
              <w:numPr>
                <w:ilvl w:val="0"/>
                <w:numId w:val="7"/>
              </w:numPr>
              <w:autoSpaceDE w:val="0"/>
              <w:autoSpaceDN w:val="0"/>
              <w:adjustRightInd w:val="0"/>
              <w:ind w:left="0" w:firstLine="0"/>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1F3CCF" w:rsidRDefault="001F3CCF" w:rsidP="000143BC">
            <w:pPr>
              <w:jc w:val="center"/>
            </w:pPr>
            <w:r>
              <w:rPr>
                <w:sz w:val="20"/>
                <w:szCs w:val="20"/>
              </w:rPr>
              <w:t>4</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sz w:val="20"/>
                <w:szCs w:val="20"/>
              </w:rPr>
            </w:pPr>
            <w:r>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snapToGrid w:val="0"/>
              <w:jc w:val="both"/>
              <w:rPr>
                <w:sz w:val="20"/>
                <w:szCs w:val="20"/>
              </w:rPr>
            </w:pPr>
            <w:r>
              <w:rPr>
                <w:sz w:val="20"/>
                <w:szCs w:val="20"/>
              </w:rPr>
              <w:t>Политика найма и отбора персонала.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bCs/>
                <w:sz w:val="20"/>
                <w:szCs w:val="20"/>
              </w:rPr>
            </w:pPr>
            <w:r>
              <w:rPr>
                <w:bCs/>
                <w:sz w:val="20"/>
                <w:szCs w:val="20"/>
              </w:rPr>
              <w:t>УК-3.1</w:t>
            </w:r>
          </w:p>
          <w:p w:rsidR="001F3CCF" w:rsidRDefault="001F3CCF" w:rsidP="000143BC">
            <w:pPr>
              <w:jc w:val="center"/>
              <w:rPr>
                <w:sz w:val="20"/>
                <w:szCs w:val="20"/>
              </w:rPr>
            </w:pPr>
            <w:r>
              <w:rPr>
                <w:bCs/>
                <w:sz w:val="20"/>
                <w:szCs w:val="20"/>
              </w:rPr>
              <w:t>ОПК-8.1</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both"/>
              <w:rPr>
                <w:sz w:val="20"/>
                <w:szCs w:val="20"/>
              </w:rPr>
            </w:pPr>
            <w:r>
              <w:rPr>
                <w:sz w:val="20"/>
                <w:szCs w:val="20"/>
              </w:rPr>
              <w:t>Конспект (письменно)</w:t>
            </w:r>
          </w:p>
          <w:p w:rsidR="001F3CCF" w:rsidRDefault="001F3CCF" w:rsidP="000143BC">
            <w:pPr>
              <w:jc w:val="both"/>
              <w:rPr>
                <w:sz w:val="20"/>
                <w:szCs w:val="20"/>
              </w:rPr>
            </w:pPr>
            <w:r>
              <w:rPr>
                <w:sz w:val="20"/>
                <w:szCs w:val="20"/>
              </w:rPr>
              <w:t>Ситуационные задачи (устно)</w:t>
            </w:r>
          </w:p>
        </w:tc>
      </w:tr>
      <w:tr w:rsidR="001F3CCF" w:rsidTr="000143BC">
        <w:tc>
          <w:tcPr>
            <w:tcW w:w="426" w:type="dxa"/>
            <w:tcBorders>
              <w:top w:val="single" w:sz="4" w:space="0" w:color="auto"/>
              <w:left w:val="single" w:sz="4" w:space="0" w:color="auto"/>
              <w:bottom w:val="single" w:sz="4" w:space="0" w:color="auto"/>
              <w:right w:val="single" w:sz="4" w:space="0" w:color="auto"/>
            </w:tcBorders>
            <w:vAlign w:val="center"/>
          </w:tcPr>
          <w:p w:rsidR="001F3CCF" w:rsidRDefault="001F3CCF" w:rsidP="001F3CCF">
            <w:pPr>
              <w:pStyle w:val="af0"/>
              <w:widowControl w:val="0"/>
              <w:numPr>
                <w:ilvl w:val="0"/>
                <w:numId w:val="7"/>
              </w:numPr>
              <w:autoSpaceDE w:val="0"/>
              <w:autoSpaceDN w:val="0"/>
              <w:adjustRightInd w:val="0"/>
              <w:ind w:left="0" w:firstLine="0"/>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1F3CCF" w:rsidRDefault="001F3CCF" w:rsidP="000143BC">
            <w:pPr>
              <w:jc w:val="center"/>
            </w:pPr>
            <w:r>
              <w:rPr>
                <w:sz w:val="20"/>
                <w:szCs w:val="20"/>
              </w:rPr>
              <w:t>4</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widowControl w:val="0"/>
              <w:autoSpaceDE w:val="0"/>
              <w:autoSpaceDN w:val="0"/>
              <w:adjustRightInd w:val="0"/>
              <w:rPr>
                <w:sz w:val="20"/>
                <w:szCs w:val="20"/>
              </w:rPr>
            </w:pPr>
            <w:r>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snapToGrid w:val="0"/>
              <w:jc w:val="both"/>
              <w:rPr>
                <w:sz w:val="20"/>
                <w:szCs w:val="20"/>
              </w:rPr>
            </w:pPr>
            <w:r>
              <w:rPr>
                <w:sz w:val="20"/>
                <w:szCs w:val="20"/>
              </w:rPr>
              <w:t xml:space="preserve">Модель корпоративных компетенций и ее взаимосвязь с ценностями бренда компании. </w:t>
            </w:r>
          </w:p>
        </w:tc>
        <w:tc>
          <w:tcPr>
            <w:tcW w:w="113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bCs/>
                <w:sz w:val="20"/>
                <w:szCs w:val="20"/>
              </w:rPr>
              <w:t>УК-3.1</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both"/>
              <w:rPr>
                <w:sz w:val="20"/>
                <w:szCs w:val="20"/>
              </w:rPr>
            </w:pPr>
            <w:r>
              <w:rPr>
                <w:sz w:val="20"/>
                <w:szCs w:val="20"/>
              </w:rPr>
              <w:t>Конспект (письменно)</w:t>
            </w:r>
          </w:p>
          <w:p w:rsidR="001F3CCF" w:rsidRDefault="001F3CCF" w:rsidP="000143BC">
            <w:pPr>
              <w:jc w:val="both"/>
              <w:rPr>
                <w:sz w:val="20"/>
                <w:szCs w:val="20"/>
              </w:rPr>
            </w:pPr>
            <w:r>
              <w:rPr>
                <w:sz w:val="20"/>
                <w:szCs w:val="20"/>
              </w:rPr>
              <w:t>Ситуационные задачи (устно)</w:t>
            </w:r>
          </w:p>
        </w:tc>
      </w:tr>
      <w:tr w:rsidR="001F3CCF" w:rsidTr="000143BC">
        <w:tc>
          <w:tcPr>
            <w:tcW w:w="426" w:type="dxa"/>
            <w:tcBorders>
              <w:top w:val="single" w:sz="4" w:space="0" w:color="auto"/>
              <w:left w:val="single" w:sz="4" w:space="0" w:color="auto"/>
              <w:bottom w:val="single" w:sz="4" w:space="0" w:color="auto"/>
              <w:right w:val="single" w:sz="4" w:space="0" w:color="auto"/>
            </w:tcBorders>
            <w:vAlign w:val="center"/>
          </w:tcPr>
          <w:p w:rsidR="001F3CCF" w:rsidRDefault="001F3CCF" w:rsidP="001F3CCF">
            <w:pPr>
              <w:pStyle w:val="af0"/>
              <w:widowControl w:val="0"/>
              <w:numPr>
                <w:ilvl w:val="0"/>
                <w:numId w:val="7"/>
              </w:numPr>
              <w:autoSpaceDE w:val="0"/>
              <w:autoSpaceDN w:val="0"/>
              <w:adjustRightInd w:val="0"/>
              <w:ind w:left="0" w:firstLine="0"/>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1F3CCF" w:rsidRDefault="001F3CCF" w:rsidP="000143BC">
            <w:pPr>
              <w:jc w:val="center"/>
            </w:pPr>
            <w:r>
              <w:rPr>
                <w:sz w:val="20"/>
                <w:szCs w:val="20"/>
              </w:rPr>
              <w:t>4</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widowControl w:val="0"/>
              <w:autoSpaceDE w:val="0"/>
              <w:autoSpaceDN w:val="0"/>
              <w:adjustRightInd w:val="0"/>
              <w:rPr>
                <w:sz w:val="20"/>
                <w:szCs w:val="20"/>
              </w:rPr>
            </w:pPr>
            <w:r>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snapToGrid w:val="0"/>
              <w:jc w:val="both"/>
              <w:rPr>
                <w:sz w:val="20"/>
                <w:szCs w:val="20"/>
              </w:rPr>
            </w:pPr>
            <w:r>
              <w:rPr>
                <w:sz w:val="20"/>
                <w:szCs w:val="20"/>
              </w:rPr>
              <w:t xml:space="preserve">Мотивация и управление по ценностям. </w:t>
            </w:r>
          </w:p>
        </w:tc>
        <w:tc>
          <w:tcPr>
            <w:tcW w:w="113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bCs/>
                <w:sz w:val="20"/>
                <w:szCs w:val="20"/>
              </w:rPr>
              <w:t>УК-3.1 ОПК-9.2</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both"/>
              <w:rPr>
                <w:sz w:val="20"/>
                <w:szCs w:val="20"/>
              </w:rPr>
            </w:pPr>
            <w:r>
              <w:rPr>
                <w:sz w:val="20"/>
                <w:szCs w:val="20"/>
              </w:rPr>
              <w:t>Конспект (письменно)</w:t>
            </w:r>
          </w:p>
          <w:p w:rsidR="001F3CCF" w:rsidRDefault="001F3CCF" w:rsidP="000143BC">
            <w:pPr>
              <w:jc w:val="both"/>
              <w:rPr>
                <w:sz w:val="20"/>
                <w:szCs w:val="20"/>
              </w:rPr>
            </w:pPr>
            <w:r>
              <w:rPr>
                <w:sz w:val="20"/>
                <w:szCs w:val="20"/>
              </w:rPr>
              <w:t>Ситуационные задачи (устно)</w:t>
            </w:r>
          </w:p>
        </w:tc>
      </w:tr>
      <w:tr w:rsidR="001F3CCF" w:rsidTr="000143BC">
        <w:tc>
          <w:tcPr>
            <w:tcW w:w="426" w:type="dxa"/>
            <w:tcBorders>
              <w:top w:val="single" w:sz="4" w:space="0" w:color="auto"/>
              <w:left w:val="single" w:sz="4" w:space="0" w:color="auto"/>
              <w:bottom w:val="single" w:sz="4" w:space="0" w:color="auto"/>
              <w:right w:val="single" w:sz="4" w:space="0" w:color="auto"/>
            </w:tcBorders>
            <w:vAlign w:val="center"/>
          </w:tcPr>
          <w:p w:rsidR="001F3CCF" w:rsidRDefault="001F3CCF" w:rsidP="001F3CCF">
            <w:pPr>
              <w:pStyle w:val="af0"/>
              <w:widowControl w:val="0"/>
              <w:numPr>
                <w:ilvl w:val="0"/>
                <w:numId w:val="7"/>
              </w:numPr>
              <w:autoSpaceDE w:val="0"/>
              <w:autoSpaceDN w:val="0"/>
              <w:adjustRightInd w:val="0"/>
              <w:ind w:left="0" w:firstLine="0"/>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1F3CCF" w:rsidRDefault="001F3CCF" w:rsidP="000143BC">
            <w:pPr>
              <w:jc w:val="center"/>
            </w:pPr>
            <w:r>
              <w:rPr>
                <w:sz w:val="20"/>
                <w:szCs w:val="20"/>
              </w:rPr>
              <w:t>4</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widowControl w:val="0"/>
              <w:autoSpaceDE w:val="0"/>
              <w:autoSpaceDN w:val="0"/>
              <w:adjustRightInd w:val="0"/>
              <w:rPr>
                <w:sz w:val="20"/>
                <w:szCs w:val="20"/>
              </w:rPr>
            </w:pPr>
            <w:r>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snapToGrid w:val="0"/>
              <w:jc w:val="both"/>
              <w:rPr>
                <w:sz w:val="20"/>
                <w:szCs w:val="20"/>
              </w:rPr>
            </w:pPr>
            <w:r>
              <w:rPr>
                <w:sz w:val="20"/>
                <w:szCs w:val="20"/>
              </w:rPr>
              <w:t xml:space="preserve">Деловая оценка персонала. </w:t>
            </w:r>
          </w:p>
        </w:tc>
        <w:tc>
          <w:tcPr>
            <w:tcW w:w="1133" w:type="dxa"/>
            <w:tcBorders>
              <w:top w:val="single" w:sz="4" w:space="0" w:color="auto"/>
              <w:left w:val="single" w:sz="4" w:space="0" w:color="auto"/>
              <w:bottom w:val="single" w:sz="4" w:space="0" w:color="auto"/>
              <w:right w:val="single" w:sz="4" w:space="0" w:color="auto"/>
            </w:tcBorders>
            <w:vAlign w:val="center"/>
          </w:tcPr>
          <w:p w:rsidR="001F3CCF" w:rsidRDefault="001F3CCF" w:rsidP="000143BC">
            <w:pPr>
              <w:jc w:val="center"/>
              <w:rPr>
                <w:bCs/>
                <w:sz w:val="20"/>
                <w:szCs w:val="20"/>
              </w:rPr>
            </w:pPr>
            <w:r>
              <w:rPr>
                <w:bCs/>
                <w:sz w:val="20"/>
                <w:szCs w:val="20"/>
              </w:rPr>
              <w:t>УК-3.1 ОПК-8.1</w:t>
            </w:r>
          </w:p>
          <w:p w:rsidR="001F3CCF" w:rsidRDefault="001F3CCF" w:rsidP="000143BC">
            <w:pPr>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both"/>
              <w:rPr>
                <w:sz w:val="20"/>
                <w:szCs w:val="20"/>
              </w:rPr>
            </w:pPr>
            <w:r>
              <w:rPr>
                <w:sz w:val="20"/>
                <w:szCs w:val="20"/>
              </w:rPr>
              <w:t>Конспект (письменно)</w:t>
            </w:r>
          </w:p>
          <w:p w:rsidR="001F3CCF" w:rsidRDefault="001F3CCF" w:rsidP="000143BC">
            <w:pPr>
              <w:jc w:val="both"/>
              <w:rPr>
                <w:sz w:val="20"/>
                <w:szCs w:val="20"/>
              </w:rPr>
            </w:pPr>
            <w:r>
              <w:rPr>
                <w:sz w:val="20"/>
                <w:szCs w:val="20"/>
              </w:rPr>
              <w:t>Ситуационные задачи (устно)</w:t>
            </w:r>
          </w:p>
        </w:tc>
      </w:tr>
      <w:tr w:rsidR="001F3CCF" w:rsidTr="000143BC">
        <w:tc>
          <w:tcPr>
            <w:tcW w:w="426" w:type="dxa"/>
            <w:tcBorders>
              <w:top w:val="single" w:sz="4" w:space="0" w:color="auto"/>
              <w:left w:val="single" w:sz="4" w:space="0" w:color="auto"/>
              <w:bottom w:val="single" w:sz="4" w:space="0" w:color="auto"/>
              <w:right w:val="single" w:sz="4" w:space="0" w:color="auto"/>
            </w:tcBorders>
            <w:vAlign w:val="center"/>
          </w:tcPr>
          <w:p w:rsidR="001F3CCF" w:rsidRDefault="001F3CCF" w:rsidP="001F3CCF">
            <w:pPr>
              <w:pStyle w:val="af0"/>
              <w:widowControl w:val="0"/>
              <w:numPr>
                <w:ilvl w:val="0"/>
                <w:numId w:val="7"/>
              </w:numPr>
              <w:autoSpaceDE w:val="0"/>
              <w:autoSpaceDN w:val="0"/>
              <w:adjustRightInd w:val="0"/>
              <w:ind w:left="0" w:firstLine="0"/>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1F3CCF" w:rsidRDefault="001F3CCF" w:rsidP="000143BC">
            <w:pPr>
              <w:jc w:val="center"/>
            </w:pPr>
            <w:r>
              <w:rPr>
                <w:sz w:val="20"/>
                <w:szCs w:val="20"/>
              </w:rPr>
              <w:t>4</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widowControl w:val="0"/>
              <w:autoSpaceDE w:val="0"/>
              <w:autoSpaceDN w:val="0"/>
              <w:adjustRightInd w:val="0"/>
              <w:rPr>
                <w:sz w:val="20"/>
                <w:szCs w:val="20"/>
              </w:rPr>
            </w:pPr>
            <w:r>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snapToGrid w:val="0"/>
              <w:jc w:val="both"/>
              <w:rPr>
                <w:sz w:val="20"/>
                <w:szCs w:val="20"/>
              </w:rPr>
            </w:pPr>
            <w:r>
              <w:rPr>
                <w:sz w:val="20"/>
                <w:szCs w:val="20"/>
              </w:rPr>
              <w:t xml:space="preserve">Планирование собственного развития и развития персонала. </w:t>
            </w:r>
          </w:p>
        </w:tc>
        <w:tc>
          <w:tcPr>
            <w:tcW w:w="113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bCs/>
                <w:sz w:val="20"/>
                <w:szCs w:val="20"/>
              </w:rPr>
            </w:pPr>
            <w:r>
              <w:rPr>
                <w:bCs/>
                <w:sz w:val="20"/>
                <w:szCs w:val="20"/>
              </w:rPr>
              <w:t>УК-3.1</w:t>
            </w:r>
          </w:p>
          <w:p w:rsidR="001F3CCF" w:rsidRDefault="001F3CCF" w:rsidP="000143BC">
            <w:pPr>
              <w:jc w:val="center"/>
              <w:rPr>
                <w:bCs/>
                <w:sz w:val="20"/>
                <w:szCs w:val="20"/>
              </w:rPr>
            </w:pPr>
            <w:r>
              <w:rPr>
                <w:bCs/>
                <w:sz w:val="20"/>
                <w:szCs w:val="20"/>
              </w:rPr>
              <w:t>УК-6.1</w:t>
            </w:r>
          </w:p>
          <w:p w:rsidR="001F3CCF" w:rsidRDefault="001F3CCF" w:rsidP="000143BC">
            <w:pPr>
              <w:jc w:val="center"/>
              <w:rPr>
                <w:bCs/>
                <w:sz w:val="20"/>
                <w:szCs w:val="20"/>
              </w:rPr>
            </w:pPr>
            <w:r>
              <w:rPr>
                <w:bCs/>
                <w:sz w:val="20"/>
                <w:szCs w:val="20"/>
              </w:rPr>
              <w:t>ОПК-8.1</w:t>
            </w:r>
          </w:p>
          <w:p w:rsidR="001F3CCF" w:rsidRDefault="001F3CCF" w:rsidP="000143BC">
            <w:pPr>
              <w:jc w:val="center"/>
              <w:rPr>
                <w:sz w:val="20"/>
                <w:szCs w:val="20"/>
              </w:rPr>
            </w:pPr>
            <w:r>
              <w:rPr>
                <w:bCs/>
                <w:sz w:val="20"/>
                <w:szCs w:val="20"/>
              </w:rPr>
              <w:t>ОПК-8.3</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both"/>
              <w:rPr>
                <w:sz w:val="20"/>
                <w:szCs w:val="20"/>
              </w:rPr>
            </w:pPr>
            <w:r>
              <w:rPr>
                <w:sz w:val="20"/>
                <w:szCs w:val="20"/>
              </w:rPr>
              <w:t>Конспект (письменно)</w:t>
            </w:r>
          </w:p>
          <w:p w:rsidR="001F3CCF" w:rsidRDefault="001F3CCF" w:rsidP="000143BC">
            <w:pPr>
              <w:jc w:val="both"/>
              <w:rPr>
                <w:sz w:val="20"/>
                <w:szCs w:val="20"/>
              </w:rPr>
            </w:pPr>
            <w:r>
              <w:rPr>
                <w:sz w:val="20"/>
                <w:szCs w:val="20"/>
              </w:rPr>
              <w:t>Ситуационные задачи (устно)</w:t>
            </w:r>
          </w:p>
        </w:tc>
      </w:tr>
      <w:tr w:rsidR="001F3CCF" w:rsidTr="000143BC">
        <w:trPr>
          <w:trHeight w:val="109"/>
        </w:trPr>
        <w:tc>
          <w:tcPr>
            <w:tcW w:w="426" w:type="dxa"/>
            <w:tcBorders>
              <w:top w:val="single" w:sz="4" w:space="0" w:color="auto"/>
              <w:left w:val="single" w:sz="4" w:space="0" w:color="auto"/>
              <w:bottom w:val="single" w:sz="4" w:space="0" w:color="auto"/>
              <w:right w:val="single" w:sz="4" w:space="0" w:color="auto"/>
            </w:tcBorders>
            <w:vAlign w:val="center"/>
          </w:tcPr>
          <w:p w:rsidR="001F3CCF" w:rsidRDefault="001F3CCF" w:rsidP="001F3CCF">
            <w:pPr>
              <w:pStyle w:val="af0"/>
              <w:widowControl w:val="0"/>
              <w:numPr>
                <w:ilvl w:val="0"/>
                <w:numId w:val="7"/>
              </w:numPr>
              <w:autoSpaceDE w:val="0"/>
              <w:autoSpaceDN w:val="0"/>
              <w:adjustRightInd w:val="0"/>
              <w:ind w:left="0" w:firstLine="0"/>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1F3CCF" w:rsidRDefault="001F3CCF" w:rsidP="000143BC">
            <w:pPr>
              <w:jc w:val="center"/>
            </w:pPr>
            <w:r>
              <w:rPr>
                <w:sz w:val="20"/>
                <w:szCs w:val="20"/>
              </w:rPr>
              <w:t>4</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widowControl w:val="0"/>
              <w:autoSpaceDE w:val="0"/>
              <w:autoSpaceDN w:val="0"/>
              <w:adjustRightInd w:val="0"/>
              <w:rPr>
                <w:sz w:val="20"/>
                <w:szCs w:val="20"/>
              </w:rPr>
            </w:pPr>
            <w:r>
              <w:rPr>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snapToGrid w:val="0"/>
              <w:jc w:val="both"/>
              <w:rPr>
                <w:sz w:val="20"/>
                <w:szCs w:val="20"/>
              </w:rPr>
            </w:pPr>
            <w:r>
              <w:rPr>
                <w:sz w:val="20"/>
                <w:szCs w:val="20"/>
              </w:rPr>
              <w:t xml:space="preserve">Эффективное лидерство </w:t>
            </w:r>
          </w:p>
        </w:tc>
        <w:tc>
          <w:tcPr>
            <w:tcW w:w="113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bCs/>
                <w:sz w:val="20"/>
                <w:szCs w:val="20"/>
              </w:rPr>
            </w:pPr>
            <w:r>
              <w:rPr>
                <w:bCs/>
                <w:sz w:val="20"/>
                <w:szCs w:val="20"/>
              </w:rPr>
              <w:t>УК-3.1</w:t>
            </w:r>
          </w:p>
          <w:p w:rsidR="001F3CCF" w:rsidRDefault="001F3CCF" w:rsidP="000143BC">
            <w:pPr>
              <w:jc w:val="center"/>
              <w:rPr>
                <w:sz w:val="20"/>
                <w:szCs w:val="20"/>
              </w:rPr>
            </w:pPr>
            <w:r>
              <w:rPr>
                <w:bCs/>
                <w:sz w:val="20"/>
                <w:szCs w:val="20"/>
              </w:rPr>
              <w:t>УК-6.1</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both"/>
              <w:rPr>
                <w:sz w:val="20"/>
                <w:szCs w:val="20"/>
              </w:rPr>
            </w:pPr>
            <w:r>
              <w:rPr>
                <w:sz w:val="20"/>
                <w:szCs w:val="20"/>
              </w:rPr>
              <w:t>Конспект (письменно)</w:t>
            </w:r>
          </w:p>
          <w:p w:rsidR="001F3CCF" w:rsidRDefault="001F3CCF" w:rsidP="000143BC">
            <w:pPr>
              <w:jc w:val="both"/>
              <w:rPr>
                <w:sz w:val="20"/>
                <w:szCs w:val="20"/>
              </w:rPr>
            </w:pPr>
            <w:r>
              <w:rPr>
                <w:sz w:val="20"/>
                <w:szCs w:val="20"/>
              </w:rPr>
              <w:t>Ситуационные задачи (устно)</w:t>
            </w:r>
          </w:p>
        </w:tc>
      </w:tr>
      <w:tr w:rsidR="001F3CCF" w:rsidTr="000143BC">
        <w:tc>
          <w:tcPr>
            <w:tcW w:w="426" w:type="dxa"/>
            <w:tcBorders>
              <w:top w:val="single" w:sz="4" w:space="0" w:color="auto"/>
              <w:left w:val="single" w:sz="4" w:space="0" w:color="auto"/>
              <w:bottom w:val="single" w:sz="4" w:space="0" w:color="auto"/>
              <w:right w:val="single" w:sz="4" w:space="0" w:color="auto"/>
            </w:tcBorders>
            <w:vAlign w:val="center"/>
          </w:tcPr>
          <w:p w:rsidR="001F3CCF" w:rsidRDefault="001F3CCF" w:rsidP="001F3CCF">
            <w:pPr>
              <w:pStyle w:val="af0"/>
              <w:widowControl w:val="0"/>
              <w:numPr>
                <w:ilvl w:val="0"/>
                <w:numId w:val="7"/>
              </w:numPr>
              <w:autoSpaceDE w:val="0"/>
              <w:autoSpaceDN w:val="0"/>
              <w:adjustRightInd w:val="0"/>
              <w:ind w:left="0" w:firstLine="0"/>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1F3CCF" w:rsidRDefault="001F3CCF" w:rsidP="000143BC">
            <w:pPr>
              <w:jc w:val="center"/>
            </w:pPr>
            <w:r>
              <w:rPr>
                <w:sz w:val="20"/>
                <w:szCs w:val="20"/>
              </w:rPr>
              <w:t>4</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sz w:val="20"/>
                <w:szCs w:val="20"/>
              </w:rPr>
            </w:pPr>
            <w:r>
              <w:rPr>
                <w:sz w:val="20"/>
                <w:szCs w:val="20"/>
              </w:rPr>
              <w:t>Промежуточная аттестация – экзамен</w:t>
            </w:r>
          </w:p>
        </w:tc>
        <w:tc>
          <w:tcPr>
            <w:tcW w:w="340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color w:val="000000"/>
                <w:sz w:val="20"/>
                <w:szCs w:val="20"/>
              </w:rPr>
            </w:pPr>
            <w:r>
              <w:rPr>
                <w:color w:val="000000"/>
                <w:sz w:val="20"/>
                <w:szCs w:val="20"/>
              </w:rPr>
              <w:t>Темы:</w:t>
            </w:r>
          </w:p>
          <w:p w:rsidR="001F3CCF" w:rsidRDefault="001F3CCF" w:rsidP="001F3CCF">
            <w:pPr>
              <w:pStyle w:val="af0"/>
              <w:numPr>
                <w:ilvl w:val="0"/>
                <w:numId w:val="8"/>
              </w:numPr>
              <w:tabs>
                <w:tab w:val="left" w:pos="275"/>
              </w:tabs>
              <w:ind w:left="317" w:hanging="283"/>
              <w:contextualSpacing/>
              <w:jc w:val="both"/>
              <w:rPr>
                <w:color w:val="000000"/>
                <w:sz w:val="20"/>
                <w:szCs w:val="20"/>
              </w:rPr>
            </w:pPr>
            <w:r>
              <w:rPr>
                <w:color w:val="000000"/>
                <w:sz w:val="20"/>
                <w:szCs w:val="20"/>
              </w:rPr>
              <w:t>Понятие и сущность управленческой деятельности.</w:t>
            </w:r>
          </w:p>
          <w:p w:rsidR="001F3CCF" w:rsidRDefault="001F3CCF" w:rsidP="001F3CCF">
            <w:pPr>
              <w:pStyle w:val="af0"/>
              <w:numPr>
                <w:ilvl w:val="0"/>
                <w:numId w:val="8"/>
              </w:numPr>
              <w:tabs>
                <w:tab w:val="left" w:pos="275"/>
              </w:tabs>
              <w:ind w:left="317" w:hanging="283"/>
              <w:contextualSpacing/>
              <w:jc w:val="both"/>
              <w:rPr>
                <w:color w:val="000000"/>
                <w:sz w:val="20"/>
                <w:szCs w:val="20"/>
              </w:rPr>
            </w:pPr>
            <w:r>
              <w:rPr>
                <w:color w:val="000000"/>
                <w:sz w:val="20"/>
                <w:szCs w:val="20"/>
              </w:rPr>
              <w:t xml:space="preserve">Управленческий цикл.  </w:t>
            </w:r>
          </w:p>
          <w:p w:rsidR="001F3CCF" w:rsidRDefault="001F3CCF" w:rsidP="001F3CCF">
            <w:pPr>
              <w:pStyle w:val="af0"/>
              <w:numPr>
                <w:ilvl w:val="0"/>
                <w:numId w:val="8"/>
              </w:numPr>
              <w:tabs>
                <w:tab w:val="left" w:pos="275"/>
              </w:tabs>
              <w:ind w:left="317" w:hanging="283"/>
              <w:contextualSpacing/>
              <w:jc w:val="both"/>
              <w:rPr>
                <w:color w:val="000000"/>
                <w:sz w:val="20"/>
                <w:szCs w:val="20"/>
              </w:rPr>
            </w:pPr>
            <w:r>
              <w:rPr>
                <w:color w:val="000000"/>
                <w:sz w:val="20"/>
                <w:szCs w:val="20"/>
              </w:rPr>
              <w:t>Управление персоналом как вид менеджмента: основные понятия, цели и задачи.</w:t>
            </w:r>
          </w:p>
          <w:p w:rsidR="001F3CCF" w:rsidRDefault="001F3CCF" w:rsidP="001F3CCF">
            <w:pPr>
              <w:pStyle w:val="af0"/>
              <w:numPr>
                <w:ilvl w:val="0"/>
                <w:numId w:val="8"/>
              </w:numPr>
              <w:tabs>
                <w:tab w:val="left" w:pos="275"/>
              </w:tabs>
              <w:ind w:left="317" w:hanging="283"/>
              <w:contextualSpacing/>
              <w:jc w:val="both"/>
              <w:rPr>
                <w:color w:val="000000"/>
                <w:sz w:val="20"/>
                <w:szCs w:val="20"/>
              </w:rPr>
            </w:pPr>
            <w:r>
              <w:rPr>
                <w:color w:val="000000"/>
                <w:sz w:val="20"/>
                <w:szCs w:val="20"/>
              </w:rPr>
              <w:t xml:space="preserve">Инновационные технологии управления персоналом. </w:t>
            </w:r>
          </w:p>
          <w:p w:rsidR="001F3CCF" w:rsidRDefault="001F3CCF" w:rsidP="001F3CCF">
            <w:pPr>
              <w:pStyle w:val="af0"/>
              <w:numPr>
                <w:ilvl w:val="0"/>
                <w:numId w:val="8"/>
              </w:numPr>
              <w:tabs>
                <w:tab w:val="left" w:pos="275"/>
              </w:tabs>
              <w:ind w:left="317" w:hanging="283"/>
              <w:contextualSpacing/>
              <w:jc w:val="both"/>
              <w:rPr>
                <w:color w:val="000000"/>
                <w:sz w:val="20"/>
                <w:szCs w:val="20"/>
              </w:rPr>
            </w:pPr>
            <w:proofErr w:type="spellStart"/>
            <w:r>
              <w:rPr>
                <w:color w:val="000000"/>
                <w:sz w:val="20"/>
                <w:szCs w:val="20"/>
              </w:rPr>
              <w:t>Командообразование</w:t>
            </w:r>
            <w:proofErr w:type="spellEnd"/>
            <w:r>
              <w:rPr>
                <w:color w:val="000000"/>
                <w:sz w:val="20"/>
                <w:szCs w:val="20"/>
              </w:rPr>
              <w:t>: управление проектными группами, командами и коллективами.</w:t>
            </w:r>
          </w:p>
          <w:p w:rsidR="001F3CCF" w:rsidRDefault="001F3CCF" w:rsidP="001F3CCF">
            <w:pPr>
              <w:pStyle w:val="af0"/>
              <w:numPr>
                <w:ilvl w:val="0"/>
                <w:numId w:val="8"/>
              </w:numPr>
              <w:tabs>
                <w:tab w:val="left" w:pos="275"/>
              </w:tabs>
              <w:ind w:left="317" w:hanging="283"/>
              <w:contextualSpacing/>
              <w:jc w:val="both"/>
              <w:rPr>
                <w:color w:val="000000"/>
                <w:sz w:val="20"/>
                <w:szCs w:val="20"/>
              </w:rPr>
            </w:pPr>
            <w:r>
              <w:rPr>
                <w:color w:val="000000"/>
                <w:sz w:val="20"/>
                <w:szCs w:val="20"/>
              </w:rPr>
              <w:t xml:space="preserve">Типы кадровой политики современной организации. </w:t>
            </w:r>
          </w:p>
          <w:p w:rsidR="001F3CCF" w:rsidRDefault="001F3CCF" w:rsidP="001F3CCF">
            <w:pPr>
              <w:pStyle w:val="af0"/>
              <w:numPr>
                <w:ilvl w:val="0"/>
                <w:numId w:val="8"/>
              </w:numPr>
              <w:tabs>
                <w:tab w:val="left" w:pos="275"/>
              </w:tabs>
              <w:ind w:left="317" w:hanging="283"/>
              <w:contextualSpacing/>
              <w:jc w:val="both"/>
              <w:rPr>
                <w:color w:val="000000"/>
                <w:sz w:val="20"/>
                <w:szCs w:val="20"/>
              </w:rPr>
            </w:pPr>
            <w:r>
              <w:rPr>
                <w:color w:val="000000"/>
                <w:sz w:val="20"/>
                <w:szCs w:val="20"/>
              </w:rPr>
              <w:t>Политика найма и отбора персонала.</w:t>
            </w:r>
          </w:p>
          <w:p w:rsidR="001F3CCF" w:rsidRDefault="001F3CCF" w:rsidP="001F3CCF">
            <w:pPr>
              <w:pStyle w:val="af0"/>
              <w:numPr>
                <w:ilvl w:val="0"/>
                <w:numId w:val="8"/>
              </w:numPr>
              <w:tabs>
                <w:tab w:val="left" w:pos="275"/>
              </w:tabs>
              <w:ind w:left="317" w:hanging="283"/>
              <w:contextualSpacing/>
              <w:jc w:val="both"/>
              <w:rPr>
                <w:color w:val="000000"/>
                <w:sz w:val="20"/>
                <w:szCs w:val="20"/>
              </w:rPr>
            </w:pPr>
            <w:r>
              <w:rPr>
                <w:color w:val="000000"/>
                <w:sz w:val="20"/>
                <w:szCs w:val="20"/>
              </w:rPr>
              <w:t xml:space="preserve">Модель корпоративных компетенций и ее взаимосвязь с ценностями бренда компании. </w:t>
            </w:r>
          </w:p>
          <w:p w:rsidR="001F3CCF" w:rsidRDefault="001F3CCF" w:rsidP="001F3CCF">
            <w:pPr>
              <w:pStyle w:val="af0"/>
              <w:numPr>
                <w:ilvl w:val="0"/>
                <w:numId w:val="8"/>
              </w:numPr>
              <w:tabs>
                <w:tab w:val="left" w:pos="275"/>
              </w:tabs>
              <w:ind w:left="317" w:hanging="283"/>
              <w:contextualSpacing/>
              <w:jc w:val="both"/>
              <w:rPr>
                <w:color w:val="000000"/>
                <w:sz w:val="20"/>
                <w:szCs w:val="20"/>
              </w:rPr>
            </w:pPr>
            <w:r>
              <w:rPr>
                <w:color w:val="000000"/>
                <w:sz w:val="20"/>
                <w:szCs w:val="20"/>
              </w:rPr>
              <w:t xml:space="preserve">Мотивация и управление по ценностям. </w:t>
            </w:r>
          </w:p>
          <w:p w:rsidR="001F3CCF" w:rsidRDefault="001F3CCF" w:rsidP="001F3CCF">
            <w:pPr>
              <w:pStyle w:val="af0"/>
              <w:numPr>
                <w:ilvl w:val="0"/>
                <w:numId w:val="8"/>
              </w:numPr>
              <w:tabs>
                <w:tab w:val="left" w:pos="275"/>
              </w:tabs>
              <w:ind w:left="317" w:hanging="283"/>
              <w:contextualSpacing/>
              <w:jc w:val="both"/>
              <w:rPr>
                <w:color w:val="000000"/>
                <w:sz w:val="20"/>
                <w:szCs w:val="20"/>
              </w:rPr>
            </w:pPr>
            <w:r>
              <w:rPr>
                <w:color w:val="000000"/>
                <w:sz w:val="20"/>
                <w:szCs w:val="20"/>
              </w:rPr>
              <w:t xml:space="preserve">Деловая оценка персонала. </w:t>
            </w:r>
          </w:p>
          <w:p w:rsidR="001F3CCF" w:rsidRDefault="001F3CCF" w:rsidP="001F3CCF">
            <w:pPr>
              <w:pStyle w:val="af0"/>
              <w:numPr>
                <w:ilvl w:val="0"/>
                <w:numId w:val="8"/>
              </w:numPr>
              <w:tabs>
                <w:tab w:val="left" w:pos="275"/>
              </w:tabs>
              <w:ind w:left="317" w:hanging="283"/>
              <w:contextualSpacing/>
              <w:jc w:val="both"/>
              <w:rPr>
                <w:color w:val="000000"/>
                <w:sz w:val="20"/>
                <w:szCs w:val="20"/>
              </w:rPr>
            </w:pPr>
            <w:r>
              <w:rPr>
                <w:color w:val="000000"/>
                <w:sz w:val="20"/>
                <w:szCs w:val="20"/>
              </w:rPr>
              <w:t xml:space="preserve">Планирование собственного развития и развития персонала. </w:t>
            </w:r>
          </w:p>
          <w:p w:rsidR="001F3CCF" w:rsidRDefault="001F3CCF" w:rsidP="001F3CCF">
            <w:pPr>
              <w:pStyle w:val="af0"/>
              <w:numPr>
                <w:ilvl w:val="0"/>
                <w:numId w:val="8"/>
              </w:numPr>
              <w:tabs>
                <w:tab w:val="left" w:pos="275"/>
              </w:tabs>
              <w:ind w:left="317" w:hanging="283"/>
              <w:contextualSpacing/>
              <w:jc w:val="both"/>
              <w:rPr>
                <w:sz w:val="20"/>
                <w:szCs w:val="20"/>
              </w:rPr>
            </w:pPr>
            <w:r>
              <w:rPr>
                <w:color w:val="000000"/>
                <w:sz w:val="20"/>
                <w:szCs w:val="20"/>
              </w:rPr>
              <w:t>Эффективное лидерство</w:t>
            </w:r>
            <w:r>
              <w:rPr>
                <w:sz w:val="20"/>
                <w:szCs w:val="20"/>
              </w:rPr>
              <w:t xml:space="preserve">.  </w:t>
            </w:r>
          </w:p>
        </w:tc>
        <w:tc>
          <w:tcPr>
            <w:tcW w:w="1133" w:type="dxa"/>
            <w:tcBorders>
              <w:top w:val="single" w:sz="4" w:space="0" w:color="auto"/>
              <w:left w:val="single" w:sz="4" w:space="0" w:color="auto"/>
              <w:bottom w:val="single" w:sz="4" w:space="0" w:color="auto"/>
              <w:right w:val="single" w:sz="4" w:space="0" w:color="auto"/>
            </w:tcBorders>
            <w:vAlign w:val="center"/>
          </w:tcPr>
          <w:p w:rsidR="001F3CCF" w:rsidRDefault="001F3CCF" w:rsidP="000143BC">
            <w:pPr>
              <w:widowControl w:val="0"/>
              <w:autoSpaceDE w:val="0"/>
              <w:autoSpaceDN w:val="0"/>
              <w:adjustRightInd w:val="0"/>
              <w:jc w:val="center"/>
              <w:rPr>
                <w:sz w:val="20"/>
                <w:szCs w:val="20"/>
              </w:rPr>
            </w:pPr>
            <w:r>
              <w:rPr>
                <w:sz w:val="20"/>
                <w:szCs w:val="20"/>
              </w:rPr>
              <w:t>УК-3.1</w:t>
            </w:r>
          </w:p>
          <w:p w:rsidR="001F3CCF" w:rsidRDefault="001F3CCF" w:rsidP="000143BC">
            <w:pPr>
              <w:widowControl w:val="0"/>
              <w:autoSpaceDE w:val="0"/>
              <w:autoSpaceDN w:val="0"/>
              <w:adjustRightInd w:val="0"/>
              <w:jc w:val="center"/>
              <w:rPr>
                <w:sz w:val="20"/>
                <w:szCs w:val="20"/>
              </w:rPr>
            </w:pPr>
            <w:r>
              <w:rPr>
                <w:sz w:val="20"/>
                <w:szCs w:val="20"/>
              </w:rPr>
              <w:t>УК-3.3</w:t>
            </w:r>
          </w:p>
          <w:p w:rsidR="001F3CCF" w:rsidRDefault="001F3CCF" w:rsidP="000143BC">
            <w:pPr>
              <w:widowControl w:val="0"/>
              <w:autoSpaceDE w:val="0"/>
              <w:autoSpaceDN w:val="0"/>
              <w:adjustRightInd w:val="0"/>
              <w:jc w:val="center"/>
              <w:rPr>
                <w:sz w:val="20"/>
                <w:szCs w:val="20"/>
              </w:rPr>
            </w:pPr>
            <w:r>
              <w:rPr>
                <w:sz w:val="20"/>
                <w:szCs w:val="20"/>
              </w:rPr>
              <w:t>УК-6.1</w:t>
            </w:r>
          </w:p>
          <w:p w:rsidR="001F3CCF" w:rsidRDefault="001F3CCF" w:rsidP="000143BC">
            <w:pPr>
              <w:widowControl w:val="0"/>
              <w:autoSpaceDE w:val="0"/>
              <w:autoSpaceDN w:val="0"/>
              <w:adjustRightInd w:val="0"/>
              <w:jc w:val="center"/>
              <w:rPr>
                <w:sz w:val="20"/>
                <w:szCs w:val="20"/>
              </w:rPr>
            </w:pPr>
            <w:r>
              <w:rPr>
                <w:sz w:val="20"/>
                <w:szCs w:val="20"/>
              </w:rPr>
              <w:t>ОПК-8.1</w:t>
            </w:r>
          </w:p>
          <w:p w:rsidR="001F3CCF" w:rsidRDefault="001F3CCF" w:rsidP="000143BC">
            <w:pPr>
              <w:widowControl w:val="0"/>
              <w:autoSpaceDE w:val="0"/>
              <w:autoSpaceDN w:val="0"/>
              <w:adjustRightInd w:val="0"/>
              <w:jc w:val="center"/>
              <w:rPr>
                <w:sz w:val="20"/>
                <w:szCs w:val="20"/>
              </w:rPr>
            </w:pPr>
            <w:r>
              <w:rPr>
                <w:sz w:val="20"/>
                <w:szCs w:val="20"/>
              </w:rPr>
              <w:t>ОПК-8.3</w:t>
            </w:r>
          </w:p>
          <w:p w:rsidR="001F3CCF" w:rsidRDefault="001F3CCF" w:rsidP="000143BC">
            <w:pPr>
              <w:widowControl w:val="0"/>
              <w:autoSpaceDE w:val="0"/>
              <w:autoSpaceDN w:val="0"/>
              <w:adjustRightInd w:val="0"/>
              <w:jc w:val="center"/>
              <w:rPr>
                <w:sz w:val="20"/>
                <w:szCs w:val="20"/>
              </w:rPr>
            </w:pPr>
            <w:r>
              <w:rPr>
                <w:sz w:val="20"/>
                <w:szCs w:val="20"/>
              </w:rPr>
              <w:t>ОПК-9.2</w:t>
            </w:r>
          </w:p>
          <w:p w:rsidR="001F3CCF" w:rsidRDefault="001F3CCF" w:rsidP="000143BC">
            <w:pPr>
              <w:widowControl w:val="0"/>
              <w:autoSpaceDE w:val="0"/>
              <w:autoSpaceDN w:val="0"/>
              <w:adjustRightInd w:val="0"/>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1F3CCF" w:rsidRDefault="001F3CCF" w:rsidP="000143BC">
            <w:pPr>
              <w:jc w:val="both"/>
              <w:rPr>
                <w:sz w:val="20"/>
                <w:szCs w:val="20"/>
              </w:rPr>
            </w:pPr>
            <w:r>
              <w:rPr>
                <w:sz w:val="20"/>
                <w:szCs w:val="20"/>
              </w:rPr>
              <w:t>Контрольная работа (письменно)</w:t>
            </w:r>
          </w:p>
          <w:p w:rsidR="001F3CCF" w:rsidRDefault="001F3CCF" w:rsidP="000143BC">
            <w:pPr>
              <w:jc w:val="both"/>
              <w:rPr>
                <w:sz w:val="20"/>
                <w:szCs w:val="20"/>
              </w:rPr>
            </w:pPr>
            <w:r>
              <w:rPr>
                <w:sz w:val="20"/>
                <w:szCs w:val="20"/>
              </w:rPr>
              <w:t>Собеседование (устно)</w:t>
            </w:r>
          </w:p>
          <w:p w:rsidR="001F3CCF" w:rsidRDefault="001F3CCF" w:rsidP="000143BC">
            <w:pPr>
              <w:jc w:val="both"/>
              <w:rPr>
                <w:sz w:val="20"/>
                <w:szCs w:val="20"/>
              </w:rPr>
            </w:pPr>
            <w:r>
              <w:rPr>
                <w:sz w:val="20"/>
                <w:szCs w:val="20"/>
              </w:rPr>
              <w:t>Тестирование (письменно)</w:t>
            </w:r>
          </w:p>
          <w:p w:rsidR="001F3CCF" w:rsidRDefault="001F3CCF" w:rsidP="000143BC">
            <w:pPr>
              <w:jc w:val="both"/>
              <w:rPr>
                <w:sz w:val="20"/>
                <w:szCs w:val="20"/>
              </w:rPr>
            </w:pPr>
          </w:p>
        </w:tc>
      </w:tr>
    </w:tbl>
    <w:p w:rsidR="001F3CCF" w:rsidRDefault="001F3CCF" w:rsidP="001F3CCF">
      <w:pPr>
        <w:jc w:val="center"/>
        <w:rPr>
          <w:b/>
          <w:sz w:val="28"/>
          <w:szCs w:val="28"/>
        </w:rPr>
      </w:pPr>
    </w:p>
    <w:p w:rsidR="001F3CCF" w:rsidRDefault="001F3CCF" w:rsidP="001F3CCF">
      <w:pPr>
        <w:jc w:val="center"/>
        <w:rPr>
          <w:b/>
        </w:rPr>
      </w:pPr>
      <w:r>
        <w:rPr>
          <w:b/>
        </w:rPr>
        <w:t>Описание показателей и критериев оценивания компетенций</w:t>
      </w:r>
    </w:p>
    <w:p w:rsidR="001F3CCF" w:rsidRDefault="001F3CCF" w:rsidP="001F3CCF">
      <w:pPr>
        <w:jc w:val="center"/>
      </w:pPr>
      <w:r>
        <w:rPr>
          <w:b/>
        </w:rPr>
        <w:t>на различных этапах их формирования.  Описание шкал оценивания</w:t>
      </w:r>
    </w:p>
    <w:p w:rsidR="001F3CCF" w:rsidRDefault="001F3CCF" w:rsidP="001F3CCF">
      <w:pPr>
        <w:spacing w:line="276" w:lineRule="auto"/>
        <w:ind w:firstLine="540"/>
        <w:jc w:val="both"/>
        <w:rPr>
          <w:sz w:val="20"/>
          <w:szCs w:val="20"/>
        </w:rPr>
      </w:pPr>
      <w:r>
        <w:rPr>
          <w:sz w:val="20"/>
          <w:szCs w:val="20"/>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rsidR="001F3CCF" w:rsidRDefault="001F3CCF" w:rsidP="001F3CCF">
      <w:pPr>
        <w:spacing w:line="276" w:lineRule="auto"/>
        <w:ind w:firstLine="540"/>
        <w:jc w:val="both"/>
        <w:rPr>
          <w:sz w:val="20"/>
          <w:szCs w:val="20"/>
        </w:rPr>
      </w:pPr>
      <w:r>
        <w:rPr>
          <w:sz w:val="20"/>
          <w:szCs w:val="20"/>
        </w:rPr>
        <w:t xml:space="preserve">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w:t>
      </w:r>
      <w:proofErr w:type="gramStart"/>
      <w:r>
        <w:rPr>
          <w:sz w:val="20"/>
          <w:szCs w:val="20"/>
        </w:rPr>
        <w:t>обучающихся</w:t>
      </w:r>
      <w:proofErr w:type="gramEnd"/>
      <w:r>
        <w:rPr>
          <w:sz w:val="20"/>
          <w:szCs w:val="20"/>
        </w:rPr>
        <w:t xml:space="preserve"> на основе обратной связи и корректировки. Результаты оценивания учитываются в виде средней оценки при проведении промежуточной аттестации.</w:t>
      </w:r>
    </w:p>
    <w:p w:rsidR="001F3CCF" w:rsidRDefault="001F3CCF" w:rsidP="001F3CCF">
      <w:pPr>
        <w:spacing w:line="276" w:lineRule="auto"/>
        <w:ind w:firstLine="540"/>
        <w:jc w:val="both"/>
        <w:rPr>
          <w:sz w:val="20"/>
          <w:szCs w:val="20"/>
        </w:rPr>
      </w:pPr>
      <w:r>
        <w:rPr>
          <w:sz w:val="20"/>
          <w:szCs w:val="20"/>
        </w:rPr>
        <w:lastRenderedPageBreak/>
        <w:t xml:space="preserve">Для оценивания результатов обучения используется </w:t>
      </w:r>
      <w:proofErr w:type="spellStart"/>
      <w:r>
        <w:rPr>
          <w:sz w:val="20"/>
          <w:szCs w:val="20"/>
        </w:rPr>
        <w:t>четырехбалльная</w:t>
      </w:r>
      <w:proofErr w:type="spellEnd"/>
      <w:r>
        <w:rPr>
          <w:sz w:val="20"/>
          <w:szCs w:val="20"/>
        </w:rPr>
        <w:t xml:space="preserve"> шкала: «отлично», «хорошо», «удовлетворительно», «неудовлетворительно» и/или двухбалльная шкала: «зачтено», «не зачтено».</w:t>
      </w:r>
    </w:p>
    <w:p w:rsidR="001F3CCF" w:rsidRDefault="001F3CCF" w:rsidP="001F3CCF">
      <w:pPr>
        <w:spacing w:line="276" w:lineRule="auto"/>
        <w:ind w:firstLine="540"/>
        <w:jc w:val="both"/>
        <w:rPr>
          <w:sz w:val="20"/>
          <w:szCs w:val="20"/>
        </w:rPr>
      </w:pPr>
      <w:r>
        <w:rPr>
          <w:sz w:val="20"/>
          <w:szCs w:val="20"/>
        </w:rPr>
        <w:t>Перечень оценочных средств, используемых для оценивания компетенций на различных этапах их формирования, а так же краткая характеристика этих сре</w:t>
      </w:r>
      <w:proofErr w:type="gramStart"/>
      <w:r>
        <w:rPr>
          <w:sz w:val="20"/>
          <w:szCs w:val="20"/>
        </w:rPr>
        <w:t>дств пр</w:t>
      </w:r>
      <w:proofErr w:type="gramEnd"/>
      <w:r>
        <w:rPr>
          <w:sz w:val="20"/>
          <w:szCs w:val="20"/>
        </w:rPr>
        <w:t>иведены в таблице.</w:t>
      </w:r>
    </w:p>
    <w:p w:rsidR="001F3CCF" w:rsidRDefault="001F3CCF" w:rsidP="001F3CCF">
      <w:pPr>
        <w:ind w:firstLine="540"/>
        <w:jc w:val="both"/>
        <w:rPr>
          <w:i/>
        </w:rPr>
      </w:pPr>
    </w:p>
    <w:tbl>
      <w:tblPr>
        <w:tblW w:w="10020" w:type="dxa"/>
        <w:tblInd w:w="108" w:type="dxa"/>
        <w:tblLayout w:type="fixed"/>
        <w:tblLook w:val="01E0" w:firstRow="1" w:lastRow="1" w:firstColumn="1" w:lastColumn="1" w:noHBand="0" w:noVBand="0"/>
      </w:tblPr>
      <w:tblGrid>
        <w:gridCol w:w="446"/>
        <w:gridCol w:w="1680"/>
        <w:gridCol w:w="5768"/>
        <w:gridCol w:w="2126"/>
      </w:tblGrid>
      <w:tr w:rsidR="001F3CCF" w:rsidTr="000143BC">
        <w:trPr>
          <w:tblHeader/>
        </w:trPr>
        <w:tc>
          <w:tcPr>
            <w:tcW w:w="446"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w:t>
            </w:r>
          </w:p>
        </w:tc>
        <w:tc>
          <w:tcPr>
            <w:tcW w:w="1681"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Наименование</w:t>
            </w:r>
          </w:p>
          <w:p w:rsidR="001F3CCF" w:rsidRDefault="001F3CCF" w:rsidP="000143BC">
            <w:pPr>
              <w:jc w:val="center"/>
              <w:rPr>
                <w:sz w:val="20"/>
                <w:szCs w:val="20"/>
              </w:rPr>
            </w:pPr>
            <w:r>
              <w:rPr>
                <w:sz w:val="20"/>
                <w:szCs w:val="20"/>
              </w:rPr>
              <w:t>оценочного</w:t>
            </w:r>
          </w:p>
          <w:p w:rsidR="001F3CCF" w:rsidRDefault="001F3CCF" w:rsidP="000143BC">
            <w:pPr>
              <w:jc w:val="center"/>
              <w:rPr>
                <w:sz w:val="20"/>
                <w:szCs w:val="20"/>
              </w:rPr>
            </w:pPr>
            <w:r>
              <w:rPr>
                <w:sz w:val="20"/>
                <w:szCs w:val="20"/>
              </w:rPr>
              <w:t>средства</w:t>
            </w:r>
          </w:p>
        </w:tc>
        <w:tc>
          <w:tcPr>
            <w:tcW w:w="5772"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Краткая характеристика оценочного средства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Представление</w:t>
            </w:r>
          </w:p>
          <w:p w:rsidR="001F3CCF" w:rsidRDefault="001F3CCF" w:rsidP="000143BC">
            <w:pPr>
              <w:jc w:val="center"/>
              <w:rPr>
                <w:sz w:val="20"/>
                <w:szCs w:val="20"/>
              </w:rPr>
            </w:pPr>
            <w:r>
              <w:rPr>
                <w:sz w:val="20"/>
                <w:szCs w:val="20"/>
              </w:rPr>
              <w:t>оценочного</w:t>
            </w:r>
          </w:p>
          <w:p w:rsidR="001F3CCF" w:rsidRDefault="001F3CCF" w:rsidP="000143BC">
            <w:pPr>
              <w:jc w:val="center"/>
              <w:rPr>
                <w:sz w:val="20"/>
                <w:szCs w:val="20"/>
              </w:rPr>
            </w:pPr>
            <w:r>
              <w:rPr>
                <w:sz w:val="20"/>
                <w:szCs w:val="20"/>
              </w:rPr>
              <w:t>средства в ФОС</w:t>
            </w:r>
          </w:p>
        </w:tc>
      </w:tr>
      <w:tr w:rsidR="001F3CCF" w:rsidTr="000143BC">
        <w:tc>
          <w:tcPr>
            <w:tcW w:w="446"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1</w:t>
            </w:r>
          </w:p>
        </w:tc>
        <w:tc>
          <w:tcPr>
            <w:tcW w:w="1681"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sz w:val="20"/>
                <w:szCs w:val="20"/>
              </w:rPr>
            </w:pPr>
            <w:r>
              <w:rPr>
                <w:sz w:val="20"/>
                <w:szCs w:val="20"/>
              </w:rPr>
              <w:t>Контрольная работа (</w:t>
            </w:r>
            <w:proofErr w:type="gramStart"/>
            <w:r>
              <w:rPr>
                <w:sz w:val="20"/>
                <w:szCs w:val="20"/>
              </w:rPr>
              <w:t>КР</w:t>
            </w:r>
            <w:proofErr w:type="gramEnd"/>
            <w:r>
              <w:rPr>
                <w:sz w:val="20"/>
                <w:szCs w:val="20"/>
              </w:rPr>
              <w:t>)</w:t>
            </w:r>
          </w:p>
        </w:tc>
        <w:tc>
          <w:tcPr>
            <w:tcW w:w="5772"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both"/>
              <w:rPr>
                <w:sz w:val="20"/>
                <w:szCs w:val="20"/>
              </w:rPr>
            </w:pPr>
            <w:r>
              <w:rPr>
                <w:sz w:val="20"/>
                <w:szCs w:val="20"/>
              </w:rPr>
              <w:t>Средство проверки умений применять полученные знания для решения задач определенного типа по теме или разделу.</w:t>
            </w:r>
          </w:p>
          <w:p w:rsidR="001F3CCF" w:rsidRDefault="001F3CCF" w:rsidP="000143BC">
            <w:pPr>
              <w:jc w:val="both"/>
              <w:rPr>
                <w:sz w:val="20"/>
                <w:szCs w:val="20"/>
              </w:rPr>
            </w:pPr>
            <w:r>
              <w:rPr>
                <w:sz w:val="20"/>
                <w:szCs w:val="20"/>
              </w:rPr>
              <w:t>Может быть использовано для оценки знаний и умений обучающихся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sz w:val="20"/>
                <w:szCs w:val="20"/>
              </w:rPr>
            </w:pPr>
            <w:r>
              <w:rPr>
                <w:sz w:val="20"/>
                <w:szCs w:val="20"/>
              </w:rPr>
              <w:t xml:space="preserve">Комплекты контрольных заданий </w:t>
            </w:r>
            <w:r>
              <w:rPr>
                <w:color w:val="000000"/>
                <w:sz w:val="20"/>
                <w:szCs w:val="20"/>
              </w:rPr>
              <w:t>для студентов заочной формы обучения</w:t>
            </w:r>
          </w:p>
        </w:tc>
      </w:tr>
      <w:tr w:rsidR="001F3CCF" w:rsidTr="000143BC">
        <w:tc>
          <w:tcPr>
            <w:tcW w:w="446"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2</w:t>
            </w:r>
          </w:p>
        </w:tc>
        <w:tc>
          <w:tcPr>
            <w:tcW w:w="1681"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sz w:val="20"/>
                <w:szCs w:val="20"/>
              </w:rPr>
            </w:pPr>
            <w:r>
              <w:rPr>
                <w:sz w:val="20"/>
                <w:szCs w:val="20"/>
              </w:rPr>
              <w:t>Собеседование</w:t>
            </w:r>
          </w:p>
        </w:tc>
        <w:tc>
          <w:tcPr>
            <w:tcW w:w="5772"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both"/>
              <w:rPr>
                <w:sz w:val="20"/>
                <w:szCs w:val="20"/>
              </w:rPr>
            </w:pPr>
            <w:r>
              <w:rPr>
                <w:sz w:val="20"/>
                <w:szCs w:val="20"/>
              </w:rPr>
              <w:t xml:space="preserve">Средство контроля на практическом занятии, организованное как специальная беседа преподавателя с </w:t>
            </w:r>
            <w:proofErr w:type="gramStart"/>
            <w:r>
              <w:rPr>
                <w:sz w:val="20"/>
                <w:szCs w:val="20"/>
              </w:rPr>
              <w:t>обучающимся</w:t>
            </w:r>
            <w:proofErr w:type="gramEnd"/>
            <w:r>
              <w:rPr>
                <w:sz w:val="20"/>
                <w:szCs w:val="20"/>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w:t>
            </w:r>
          </w:p>
          <w:p w:rsidR="001F3CCF" w:rsidRDefault="001F3CCF" w:rsidP="000143BC">
            <w:pPr>
              <w:jc w:val="both"/>
              <w:rPr>
                <w:sz w:val="20"/>
                <w:szCs w:val="20"/>
              </w:rPr>
            </w:pPr>
            <w:r>
              <w:rPr>
                <w:sz w:val="20"/>
                <w:szCs w:val="20"/>
              </w:rPr>
              <w:t>Может быть использовано для оценки знаний обучающихся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sz w:val="20"/>
                <w:szCs w:val="20"/>
              </w:rPr>
            </w:pPr>
            <w:r>
              <w:rPr>
                <w:sz w:val="20"/>
                <w:szCs w:val="20"/>
              </w:rPr>
              <w:t>Вопросы по темам/разделам дисциплины</w:t>
            </w:r>
          </w:p>
        </w:tc>
      </w:tr>
      <w:tr w:rsidR="001F3CCF" w:rsidTr="000143BC">
        <w:tc>
          <w:tcPr>
            <w:tcW w:w="446"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3</w:t>
            </w:r>
          </w:p>
        </w:tc>
        <w:tc>
          <w:tcPr>
            <w:tcW w:w="1681"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sz w:val="20"/>
                <w:szCs w:val="20"/>
              </w:rPr>
            </w:pPr>
            <w:r>
              <w:rPr>
                <w:sz w:val="20"/>
                <w:szCs w:val="20"/>
              </w:rPr>
              <w:t>Кейс-задача</w:t>
            </w:r>
          </w:p>
          <w:p w:rsidR="001F3CCF" w:rsidRDefault="001F3CCF" w:rsidP="000143BC">
            <w:pPr>
              <w:rPr>
                <w:sz w:val="20"/>
                <w:szCs w:val="20"/>
              </w:rPr>
            </w:pPr>
            <w:r>
              <w:rPr>
                <w:sz w:val="20"/>
                <w:szCs w:val="20"/>
              </w:rPr>
              <w:t>(ситуационная задача)</w:t>
            </w:r>
          </w:p>
        </w:tc>
        <w:tc>
          <w:tcPr>
            <w:tcW w:w="5772" w:type="dxa"/>
            <w:tcBorders>
              <w:top w:val="single" w:sz="4" w:space="0" w:color="auto"/>
              <w:left w:val="single" w:sz="4" w:space="0" w:color="auto"/>
              <w:bottom w:val="single" w:sz="4" w:space="0" w:color="auto"/>
              <w:right w:val="single" w:sz="4" w:space="0" w:color="auto"/>
            </w:tcBorders>
            <w:hideMark/>
          </w:tcPr>
          <w:p w:rsidR="001F3CCF" w:rsidRDefault="001F3CCF" w:rsidP="000143BC">
            <w:pPr>
              <w:ind w:left="64" w:right="122" w:firstLine="8"/>
              <w:jc w:val="both"/>
              <w:rPr>
                <w:sz w:val="20"/>
                <w:szCs w:val="20"/>
              </w:rPr>
            </w:pPr>
            <w:r>
              <w:rPr>
                <w:sz w:val="20"/>
                <w:szCs w:val="20"/>
              </w:rPr>
              <w:t xml:space="preserve">Проблемное задание, в котором </w:t>
            </w:r>
            <w:proofErr w:type="gramStart"/>
            <w:r>
              <w:rPr>
                <w:sz w:val="20"/>
                <w:szCs w:val="20"/>
              </w:rPr>
              <w:t>обучающемуся</w:t>
            </w:r>
            <w:proofErr w:type="gramEnd"/>
            <w:r>
              <w:rPr>
                <w:sz w:val="20"/>
                <w:szCs w:val="20"/>
              </w:rPr>
              <w:t xml:space="preserve"> предлагают осмыслить реальную профессионально-ориентированную ситуацию, необходимую для решения данной проблемы.</w:t>
            </w:r>
          </w:p>
          <w:p w:rsidR="001F3CCF" w:rsidRDefault="001F3CCF" w:rsidP="000143BC">
            <w:pPr>
              <w:ind w:left="64" w:right="122" w:firstLine="8"/>
              <w:jc w:val="both"/>
              <w:rPr>
                <w:sz w:val="20"/>
                <w:szCs w:val="20"/>
              </w:rPr>
            </w:pPr>
            <w:r>
              <w:rPr>
                <w:sz w:val="20"/>
                <w:szCs w:val="20"/>
              </w:rPr>
              <w:t>Может быть использовано для оценки знаний, умений, навыков и (или) опыта деятельности, а также отдельных компетенций (в рамках дисциплины)</w:t>
            </w:r>
          </w:p>
        </w:tc>
        <w:tc>
          <w:tcPr>
            <w:tcW w:w="2127"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ind w:right="70"/>
              <w:rPr>
                <w:sz w:val="20"/>
                <w:szCs w:val="20"/>
              </w:rPr>
            </w:pPr>
            <w:r>
              <w:rPr>
                <w:sz w:val="20"/>
                <w:szCs w:val="20"/>
              </w:rPr>
              <w:t xml:space="preserve">Задания для решения </w:t>
            </w:r>
            <w:proofErr w:type="gramStart"/>
            <w:r>
              <w:rPr>
                <w:sz w:val="20"/>
                <w:szCs w:val="20"/>
              </w:rPr>
              <w:t>кейс-задачи</w:t>
            </w:r>
            <w:proofErr w:type="gramEnd"/>
            <w:r>
              <w:rPr>
                <w:sz w:val="20"/>
                <w:szCs w:val="20"/>
              </w:rPr>
              <w:t xml:space="preserve"> (ситуационной задачи)</w:t>
            </w:r>
          </w:p>
        </w:tc>
      </w:tr>
      <w:tr w:rsidR="001F3CCF" w:rsidTr="000143BC">
        <w:tc>
          <w:tcPr>
            <w:tcW w:w="446"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4</w:t>
            </w:r>
          </w:p>
        </w:tc>
        <w:tc>
          <w:tcPr>
            <w:tcW w:w="1681"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sz w:val="20"/>
                <w:szCs w:val="20"/>
              </w:rPr>
            </w:pPr>
            <w:r>
              <w:rPr>
                <w:sz w:val="20"/>
                <w:szCs w:val="20"/>
              </w:rPr>
              <w:t>Тест</w:t>
            </w:r>
          </w:p>
        </w:tc>
        <w:tc>
          <w:tcPr>
            <w:tcW w:w="5772" w:type="dxa"/>
            <w:tcBorders>
              <w:top w:val="single" w:sz="4" w:space="0" w:color="auto"/>
              <w:left w:val="single" w:sz="4" w:space="0" w:color="auto"/>
              <w:bottom w:val="single" w:sz="4" w:space="0" w:color="auto"/>
              <w:right w:val="single" w:sz="4" w:space="0" w:color="auto"/>
            </w:tcBorders>
            <w:hideMark/>
          </w:tcPr>
          <w:p w:rsidR="001F3CCF" w:rsidRDefault="001F3CCF" w:rsidP="000143BC">
            <w:pPr>
              <w:ind w:left="64" w:right="22" w:firstLine="8"/>
              <w:jc w:val="both"/>
              <w:rPr>
                <w:sz w:val="20"/>
                <w:szCs w:val="20"/>
              </w:rPr>
            </w:pPr>
            <w:r>
              <w:rPr>
                <w:sz w:val="20"/>
                <w:szCs w:val="20"/>
              </w:rPr>
              <w:t>Система стандартизированных заданий, позволяющая автоматизировать процедуру измерения уровня знаний и умений обучающегося.</w:t>
            </w:r>
          </w:p>
          <w:p w:rsidR="001F3CCF" w:rsidRDefault="001F3CCF" w:rsidP="000143BC">
            <w:pPr>
              <w:ind w:left="64" w:right="22" w:firstLine="8"/>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ind w:left="64" w:right="122" w:firstLine="8"/>
              <w:jc w:val="both"/>
              <w:rPr>
                <w:sz w:val="20"/>
                <w:szCs w:val="20"/>
              </w:rPr>
            </w:pPr>
            <w:r>
              <w:rPr>
                <w:sz w:val="20"/>
                <w:szCs w:val="20"/>
              </w:rPr>
              <w:t>Фонд тестовых заданий</w:t>
            </w:r>
          </w:p>
        </w:tc>
      </w:tr>
      <w:tr w:rsidR="001F3CCF" w:rsidTr="000143BC">
        <w:tc>
          <w:tcPr>
            <w:tcW w:w="446"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5</w:t>
            </w:r>
          </w:p>
        </w:tc>
        <w:tc>
          <w:tcPr>
            <w:tcW w:w="1681"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sz w:val="20"/>
                <w:szCs w:val="20"/>
              </w:rPr>
            </w:pPr>
            <w:r>
              <w:rPr>
                <w:sz w:val="20"/>
                <w:szCs w:val="20"/>
              </w:rPr>
              <w:t>Экзамен</w:t>
            </w:r>
          </w:p>
        </w:tc>
        <w:tc>
          <w:tcPr>
            <w:tcW w:w="5772"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both"/>
              <w:rPr>
                <w:sz w:val="20"/>
                <w:szCs w:val="20"/>
              </w:rPr>
            </w:pPr>
            <w:r>
              <w:rPr>
                <w:sz w:val="20"/>
                <w:szCs w:val="20"/>
              </w:rPr>
              <w:t>Средство, позволяющее оценить знания, умения, навыков и (или) опыта деятельности обучающегося по дисциплине.</w:t>
            </w:r>
          </w:p>
          <w:p w:rsidR="001F3CCF" w:rsidRDefault="001F3CCF" w:rsidP="000143BC">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sz w:val="20"/>
                <w:szCs w:val="20"/>
              </w:rPr>
            </w:pPr>
            <w:r>
              <w:rPr>
                <w:sz w:val="20"/>
                <w:szCs w:val="20"/>
              </w:rPr>
              <w:t>Перечень теоретических вопросов и практических заданий к экзамену</w:t>
            </w:r>
          </w:p>
        </w:tc>
      </w:tr>
    </w:tbl>
    <w:p w:rsidR="001F3CCF" w:rsidRDefault="001F3CCF" w:rsidP="001F3CCF">
      <w:pPr>
        <w:ind w:firstLine="540"/>
        <w:jc w:val="both"/>
      </w:pPr>
    </w:p>
    <w:p w:rsidR="001F3CCF" w:rsidRDefault="001F3CCF" w:rsidP="001F3CCF">
      <w:pPr>
        <w:ind w:firstLine="567"/>
        <w:jc w:val="center"/>
        <w:rPr>
          <w:b/>
        </w:rPr>
      </w:pPr>
      <w:r>
        <w:rPr>
          <w:b/>
        </w:rPr>
        <w:t>Критерии и шкалы оценивания компетенций в результате изучения дисциплины</w:t>
      </w:r>
    </w:p>
    <w:p w:rsidR="001F3CCF" w:rsidRDefault="001F3CCF" w:rsidP="001F3CCF">
      <w:pPr>
        <w:ind w:firstLine="567"/>
        <w:jc w:val="center"/>
        <w:rPr>
          <w:b/>
        </w:rPr>
      </w:pPr>
      <w:r>
        <w:rPr>
          <w:b/>
        </w:rPr>
        <w:t xml:space="preserve"> при проведении промежуточной аттестации</w:t>
      </w:r>
    </w:p>
    <w:p w:rsidR="001F3CCF" w:rsidRDefault="001F3CCF" w:rsidP="001F3CCF">
      <w:pPr>
        <w:ind w:firstLine="567"/>
        <w:jc w:val="center"/>
        <w:rPr>
          <w:b/>
        </w:rPr>
      </w:pPr>
      <w:r>
        <w:rPr>
          <w:b/>
        </w:rPr>
        <w:t>в форме экзамена. Шкала оценивания уровня освоения компетенций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39"/>
        <w:gridCol w:w="4373"/>
        <w:gridCol w:w="1985"/>
      </w:tblGrid>
      <w:tr w:rsidR="001F3CCF" w:rsidTr="000143BC">
        <w:trPr>
          <w:tblHeader/>
        </w:trPr>
        <w:tc>
          <w:tcPr>
            <w:tcW w:w="3707" w:type="dxa"/>
            <w:gridSpan w:val="2"/>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Шкалы оценивания</w:t>
            </w:r>
          </w:p>
        </w:tc>
        <w:tc>
          <w:tcPr>
            <w:tcW w:w="437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Критерии оценивания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color w:val="333333"/>
                <w:sz w:val="20"/>
                <w:szCs w:val="20"/>
              </w:rPr>
            </w:pPr>
            <w:r>
              <w:rPr>
                <w:color w:val="333333"/>
                <w:sz w:val="20"/>
                <w:szCs w:val="20"/>
              </w:rPr>
              <w:t>Уровень</w:t>
            </w:r>
          </w:p>
          <w:p w:rsidR="001F3CCF" w:rsidRDefault="001F3CCF" w:rsidP="000143BC">
            <w:pPr>
              <w:jc w:val="center"/>
              <w:rPr>
                <w:color w:val="333333"/>
                <w:sz w:val="20"/>
                <w:szCs w:val="20"/>
              </w:rPr>
            </w:pPr>
            <w:r>
              <w:rPr>
                <w:color w:val="333333"/>
                <w:sz w:val="20"/>
                <w:szCs w:val="20"/>
              </w:rPr>
              <w:t>освоения</w:t>
            </w:r>
          </w:p>
          <w:p w:rsidR="001F3CCF" w:rsidRDefault="001F3CCF" w:rsidP="000143BC">
            <w:pPr>
              <w:jc w:val="center"/>
              <w:rPr>
                <w:color w:val="333333"/>
                <w:sz w:val="20"/>
                <w:szCs w:val="20"/>
              </w:rPr>
            </w:pPr>
            <w:r>
              <w:rPr>
                <w:color w:val="333333"/>
                <w:sz w:val="20"/>
                <w:szCs w:val="20"/>
              </w:rPr>
              <w:t>компетенций</w:t>
            </w:r>
          </w:p>
        </w:tc>
      </w:tr>
      <w:tr w:rsidR="001F3CCF" w:rsidTr="000143BC">
        <w:tc>
          <w:tcPr>
            <w:tcW w:w="2268"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«отлично»</w:t>
            </w:r>
          </w:p>
        </w:tc>
        <w:tc>
          <w:tcPr>
            <w:tcW w:w="1439" w:type="dxa"/>
            <w:vMerge w:val="restart"/>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«зачтено»</w:t>
            </w:r>
          </w:p>
        </w:tc>
        <w:tc>
          <w:tcPr>
            <w:tcW w:w="4373" w:type="dxa"/>
            <w:tcBorders>
              <w:top w:val="single" w:sz="4" w:space="0" w:color="auto"/>
              <w:left w:val="single" w:sz="4" w:space="0" w:color="auto"/>
              <w:bottom w:val="single" w:sz="4" w:space="0" w:color="auto"/>
              <w:right w:val="single" w:sz="4" w:space="0" w:color="auto"/>
            </w:tcBorders>
            <w:hideMark/>
          </w:tcPr>
          <w:p w:rsidR="001F3CCF" w:rsidRDefault="001F3CCF" w:rsidP="000143BC">
            <w:pPr>
              <w:jc w:val="both"/>
              <w:rPr>
                <w:sz w:val="20"/>
                <w:szCs w:val="20"/>
              </w:rPr>
            </w:pPr>
            <w:proofErr w:type="gramStart"/>
            <w:r>
              <w:rPr>
                <w:sz w:val="20"/>
                <w:szCs w:val="20"/>
              </w:rPr>
              <w:t>Обучающийся</w:t>
            </w:r>
            <w:proofErr w:type="gramEnd"/>
            <w:r>
              <w:rPr>
                <w:sz w:val="20"/>
                <w:szCs w:val="20"/>
              </w:rPr>
              <w:t xml:space="preserve">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color w:val="333333"/>
                <w:sz w:val="20"/>
                <w:szCs w:val="20"/>
              </w:rPr>
            </w:pPr>
            <w:r>
              <w:rPr>
                <w:color w:val="333333"/>
                <w:sz w:val="20"/>
                <w:szCs w:val="20"/>
              </w:rPr>
              <w:t>Высокий</w:t>
            </w:r>
          </w:p>
        </w:tc>
      </w:tr>
      <w:tr w:rsidR="001F3CCF" w:rsidTr="000143BC">
        <w:tc>
          <w:tcPr>
            <w:tcW w:w="2268"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«хорошо»</w:t>
            </w: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sz w:val="20"/>
                <w:szCs w:val="20"/>
              </w:rPr>
            </w:pPr>
          </w:p>
        </w:tc>
        <w:tc>
          <w:tcPr>
            <w:tcW w:w="4373" w:type="dxa"/>
            <w:tcBorders>
              <w:top w:val="single" w:sz="4" w:space="0" w:color="auto"/>
              <w:left w:val="single" w:sz="4" w:space="0" w:color="auto"/>
              <w:bottom w:val="single" w:sz="4" w:space="0" w:color="auto"/>
              <w:right w:val="single" w:sz="4" w:space="0" w:color="auto"/>
            </w:tcBorders>
            <w:hideMark/>
          </w:tcPr>
          <w:p w:rsidR="001F3CCF" w:rsidRDefault="001F3CCF" w:rsidP="000143BC">
            <w:pPr>
              <w:jc w:val="both"/>
              <w:rPr>
                <w:sz w:val="20"/>
                <w:szCs w:val="20"/>
              </w:rPr>
            </w:pPr>
            <w:proofErr w:type="gramStart"/>
            <w:r>
              <w:rPr>
                <w:sz w:val="20"/>
                <w:szCs w:val="20"/>
              </w:rPr>
              <w:t>Обучающийся</w:t>
            </w:r>
            <w:proofErr w:type="gramEnd"/>
            <w:r>
              <w:rPr>
                <w:sz w:val="20"/>
                <w:szCs w:val="20"/>
              </w:rPr>
              <w:t xml:space="preserve">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color w:val="333333"/>
                <w:sz w:val="20"/>
                <w:szCs w:val="20"/>
              </w:rPr>
            </w:pPr>
            <w:r>
              <w:rPr>
                <w:color w:val="333333"/>
                <w:sz w:val="20"/>
                <w:szCs w:val="20"/>
              </w:rPr>
              <w:t>Базовый</w:t>
            </w:r>
          </w:p>
        </w:tc>
      </w:tr>
      <w:tr w:rsidR="001F3CCF" w:rsidTr="000143BC">
        <w:tc>
          <w:tcPr>
            <w:tcW w:w="2268"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«удовлетворительно»</w:t>
            </w: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sz w:val="20"/>
                <w:szCs w:val="20"/>
              </w:rPr>
            </w:pPr>
          </w:p>
        </w:tc>
        <w:tc>
          <w:tcPr>
            <w:tcW w:w="4373" w:type="dxa"/>
            <w:tcBorders>
              <w:top w:val="single" w:sz="4" w:space="0" w:color="auto"/>
              <w:left w:val="single" w:sz="4" w:space="0" w:color="auto"/>
              <w:bottom w:val="single" w:sz="4" w:space="0" w:color="auto"/>
              <w:right w:val="single" w:sz="4" w:space="0" w:color="auto"/>
            </w:tcBorders>
            <w:hideMark/>
          </w:tcPr>
          <w:p w:rsidR="001F3CCF" w:rsidRDefault="001F3CCF" w:rsidP="000143BC">
            <w:pPr>
              <w:jc w:val="both"/>
              <w:rPr>
                <w:sz w:val="20"/>
                <w:szCs w:val="20"/>
              </w:rPr>
            </w:pPr>
            <w:proofErr w:type="gramStart"/>
            <w:r>
              <w:rPr>
                <w:sz w:val="20"/>
                <w:szCs w:val="20"/>
              </w:rPr>
              <w:t>Обучающийся</w:t>
            </w:r>
            <w:proofErr w:type="gramEnd"/>
            <w:r>
              <w:rPr>
                <w:sz w:val="20"/>
                <w:szCs w:val="20"/>
              </w:rPr>
              <w:t xml:space="preserve"> с существенными неточностями ответил на теоретические вопросы. Показал </w:t>
            </w:r>
            <w:r>
              <w:rPr>
                <w:sz w:val="20"/>
                <w:szCs w:val="20"/>
              </w:rPr>
              <w:lastRenderedPageBreak/>
              <w:t>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color w:val="333333"/>
                <w:sz w:val="20"/>
                <w:szCs w:val="20"/>
              </w:rPr>
            </w:pPr>
            <w:r>
              <w:rPr>
                <w:color w:val="333333"/>
                <w:sz w:val="20"/>
                <w:szCs w:val="20"/>
              </w:rPr>
              <w:lastRenderedPageBreak/>
              <w:t>Минимальный</w:t>
            </w:r>
          </w:p>
        </w:tc>
      </w:tr>
      <w:tr w:rsidR="001F3CCF" w:rsidTr="000143BC">
        <w:tc>
          <w:tcPr>
            <w:tcW w:w="2268"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lastRenderedPageBreak/>
              <w:t>«неудовлетворительно»</w:t>
            </w:r>
          </w:p>
        </w:tc>
        <w:tc>
          <w:tcPr>
            <w:tcW w:w="1439"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«не зачтено»</w:t>
            </w:r>
          </w:p>
        </w:tc>
        <w:tc>
          <w:tcPr>
            <w:tcW w:w="4373" w:type="dxa"/>
            <w:tcBorders>
              <w:top w:val="single" w:sz="4" w:space="0" w:color="auto"/>
              <w:left w:val="single" w:sz="4" w:space="0" w:color="auto"/>
              <w:bottom w:val="single" w:sz="4" w:space="0" w:color="auto"/>
              <w:right w:val="single" w:sz="4" w:space="0" w:color="auto"/>
            </w:tcBorders>
            <w:hideMark/>
          </w:tcPr>
          <w:p w:rsidR="001F3CCF" w:rsidRDefault="001F3CCF" w:rsidP="000143BC">
            <w:pPr>
              <w:jc w:val="both"/>
              <w:rPr>
                <w:sz w:val="20"/>
                <w:szCs w:val="20"/>
              </w:rPr>
            </w:pPr>
            <w:r>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color w:val="333333"/>
                <w:sz w:val="20"/>
                <w:szCs w:val="20"/>
              </w:rPr>
            </w:pPr>
            <w:r>
              <w:rPr>
                <w:color w:val="333333"/>
                <w:sz w:val="20"/>
                <w:szCs w:val="20"/>
              </w:rPr>
              <w:t>Компетенции</w:t>
            </w:r>
          </w:p>
          <w:p w:rsidR="001F3CCF" w:rsidRDefault="001F3CCF" w:rsidP="000143BC">
            <w:pPr>
              <w:jc w:val="center"/>
              <w:rPr>
                <w:color w:val="333333"/>
                <w:sz w:val="20"/>
                <w:szCs w:val="20"/>
              </w:rPr>
            </w:pPr>
            <w:r>
              <w:rPr>
                <w:color w:val="333333"/>
                <w:sz w:val="20"/>
                <w:szCs w:val="20"/>
              </w:rPr>
              <w:t>не сформированы</w:t>
            </w:r>
          </w:p>
        </w:tc>
      </w:tr>
    </w:tbl>
    <w:p w:rsidR="001F3CCF" w:rsidRDefault="001F3CCF" w:rsidP="001F3CCF">
      <w:pPr>
        <w:pStyle w:val="Style1"/>
        <w:widowControl/>
        <w:tabs>
          <w:tab w:val="num" w:pos="435"/>
        </w:tabs>
        <w:jc w:val="center"/>
        <w:rPr>
          <w:rStyle w:val="FontStyle20"/>
          <w:b w:val="0"/>
          <w:bCs w:val="0"/>
        </w:rPr>
      </w:pPr>
    </w:p>
    <w:p w:rsidR="001F3CCF" w:rsidRDefault="001F3CCF" w:rsidP="001F3CCF">
      <w:pPr>
        <w:ind w:firstLine="567"/>
        <w:jc w:val="center"/>
        <w:rPr>
          <w:b/>
        </w:rPr>
      </w:pPr>
      <w:r>
        <w:rPr>
          <w:b/>
        </w:rPr>
        <w:t>Критерии и шкалы оценивания результатов обучения при проведении</w:t>
      </w:r>
    </w:p>
    <w:p w:rsidR="001F3CCF" w:rsidRDefault="001F3CCF" w:rsidP="001F3CCF">
      <w:pPr>
        <w:ind w:firstLine="567"/>
        <w:jc w:val="center"/>
        <w:rPr>
          <w:b/>
        </w:rPr>
      </w:pPr>
      <w:r>
        <w:rPr>
          <w:b/>
        </w:rPr>
        <w:t>текущего контроля успеваемости</w:t>
      </w:r>
    </w:p>
    <w:p w:rsidR="001F3CCF" w:rsidRDefault="001F3CCF" w:rsidP="001F3CCF">
      <w:pPr>
        <w:rPr>
          <w:i/>
        </w:rPr>
      </w:pPr>
      <w:r>
        <w:t xml:space="preserve">Контрольная работа </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771"/>
      </w:tblGrid>
      <w:tr w:rsidR="001F3CCF" w:rsidTr="000143BC">
        <w:tc>
          <w:tcPr>
            <w:tcW w:w="0" w:type="auto"/>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Шкала оценивания</w:t>
            </w:r>
          </w:p>
        </w:tc>
        <w:tc>
          <w:tcPr>
            <w:tcW w:w="7771" w:type="dxa"/>
            <w:tcBorders>
              <w:top w:val="single" w:sz="4" w:space="0" w:color="auto"/>
              <w:left w:val="single" w:sz="4" w:space="0" w:color="auto"/>
              <w:bottom w:val="single" w:sz="4" w:space="0" w:color="auto"/>
              <w:right w:val="single" w:sz="4" w:space="0" w:color="auto"/>
            </w:tcBorders>
            <w:hideMark/>
          </w:tcPr>
          <w:p w:rsidR="001F3CCF" w:rsidRDefault="001F3CCF" w:rsidP="000143BC">
            <w:pPr>
              <w:jc w:val="center"/>
              <w:rPr>
                <w:sz w:val="20"/>
                <w:szCs w:val="20"/>
              </w:rPr>
            </w:pPr>
            <w:r>
              <w:rPr>
                <w:sz w:val="20"/>
                <w:szCs w:val="20"/>
              </w:rPr>
              <w:t>Критерии оценивания</w:t>
            </w:r>
          </w:p>
        </w:tc>
      </w:tr>
      <w:tr w:rsidR="001F3CCF" w:rsidTr="000143BC">
        <w:tc>
          <w:tcPr>
            <w:tcW w:w="0" w:type="auto"/>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«отлично»</w:t>
            </w:r>
          </w:p>
        </w:tc>
        <w:tc>
          <w:tcPr>
            <w:tcW w:w="7771" w:type="dxa"/>
            <w:tcBorders>
              <w:top w:val="single" w:sz="4" w:space="0" w:color="auto"/>
              <w:left w:val="single" w:sz="4" w:space="0" w:color="auto"/>
              <w:bottom w:val="single" w:sz="4" w:space="0" w:color="auto"/>
              <w:right w:val="single" w:sz="4" w:space="0" w:color="auto"/>
            </w:tcBorders>
            <w:hideMark/>
          </w:tcPr>
          <w:p w:rsidR="001F3CCF" w:rsidRDefault="001F3CCF" w:rsidP="000143BC">
            <w:pPr>
              <w:jc w:val="both"/>
              <w:rPr>
                <w:sz w:val="20"/>
                <w:szCs w:val="20"/>
              </w:rPr>
            </w:pPr>
            <w:proofErr w:type="gramStart"/>
            <w:r>
              <w:rPr>
                <w:sz w:val="20"/>
                <w:szCs w:val="20"/>
              </w:rPr>
              <w:t>Обучающийся</w:t>
            </w:r>
            <w:proofErr w:type="gramEnd"/>
            <w:r>
              <w:rPr>
                <w:sz w:val="20"/>
                <w:szCs w:val="20"/>
              </w:rPr>
              <w:t xml:space="preserve"> полностью и правильно выполнил задание контрольной работы. Показал отличные знания и умения в рамках усвоенного учебного материала. Контрольная работа  оформлена аккуратно и в соответствии с предъявляемыми требованиями</w:t>
            </w:r>
          </w:p>
        </w:tc>
      </w:tr>
      <w:tr w:rsidR="001F3CCF" w:rsidTr="000143BC">
        <w:tc>
          <w:tcPr>
            <w:tcW w:w="0" w:type="auto"/>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«хорошо»</w:t>
            </w:r>
          </w:p>
        </w:tc>
        <w:tc>
          <w:tcPr>
            <w:tcW w:w="7771" w:type="dxa"/>
            <w:tcBorders>
              <w:top w:val="single" w:sz="4" w:space="0" w:color="auto"/>
              <w:left w:val="single" w:sz="4" w:space="0" w:color="auto"/>
              <w:bottom w:val="single" w:sz="4" w:space="0" w:color="auto"/>
              <w:right w:val="single" w:sz="4" w:space="0" w:color="auto"/>
            </w:tcBorders>
            <w:hideMark/>
          </w:tcPr>
          <w:p w:rsidR="001F3CCF" w:rsidRDefault="001F3CCF" w:rsidP="000143BC">
            <w:pPr>
              <w:jc w:val="both"/>
              <w:rPr>
                <w:sz w:val="20"/>
                <w:szCs w:val="20"/>
              </w:rPr>
            </w:pPr>
            <w:proofErr w:type="gramStart"/>
            <w:r>
              <w:rPr>
                <w:sz w:val="20"/>
                <w:szCs w:val="20"/>
              </w:rPr>
              <w:t>Обучающийся</w:t>
            </w:r>
            <w:proofErr w:type="gramEnd"/>
            <w:r>
              <w:rPr>
                <w:sz w:val="20"/>
                <w:szCs w:val="20"/>
              </w:rPr>
              <w:t xml:space="preserve"> выполнил задание контрольной работы с небольшими неточностями. Показал хорошие знания и умения в рамках усвоенного учебного материала. Есть недостатки в оформлении контрольной работы</w:t>
            </w:r>
          </w:p>
        </w:tc>
      </w:tr>
      <w:tr w:rsidR="001F3CCF" w:rsidTr="000143BC">
        <w:tc>
          <w:tcPr>
            <w:tcW w:w="0" w:type="auto"/>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«удовлетворительно»</w:t>
            </w:r>
          </w:p>
        </w:tc>
        <w:tc>
          <w:tcPr>
            <w:tcW w:w="7771" w:type="dxa"/>
            <w:tcBorders>
              <w:top w:val="single" w:sz="4" w:space="0" w:color="auto"/>
              <w:left w:val="single" w:sz="4" w:space="0" w:color="auto"/>
              <w:bottom w:val="single" w:sz="4" w:space="0" w:color="auto"/>
              <w:right w:val="single" w:sz="4" w:space="0" w:color="auto"/>
            </w:tcBorders>
            <w:hideMark/>
          </w:tcPr>
          <w:p w:rsidR="001F3CCF" w:rsidRDefault="001F3CCF" w:rsidP="000143BC">
            <w:pPr>
              <w:jc w:val="both"/>
              <w:rPr>
                <w:sz w:val="20"/>
                <w:szCs w:val="20"/>
              </w:rPr>
            </w:pPr>
            <w:proofErr w:type="gramStart"/>
            <w:r>
              <w:rPr>
                <w:sz w:val="20"/>
                <w:szCs w:val="20"/>
              </w:rPr>
              <w:t>Обучающийся</w:t>
            </w:r>
            <w:proofErr w:type="gramEnd"/>
            <w:r>
              <w:rPr>
                <w:sz w:val="20"/>
                <w:szCs w:val="20"/>
              </w:rPr>
              <w:t xml:space="preserve"> выполнил задание контрольной работы с существенными неточностями. Показал удовлетворительные знания и умения в рамках усвоенного учебного материала. Качество оформления контрольной работы имеет недостаточный уровень</w:t>
            </w:r>
          </w:p>
        </w:tc>
      </w:tr>
      <w:tr w:rsidR="001F3CCF" w:rsidTr="000143BC">
        <w:tc>
          <w:tcPr>
            <w:tcW w:w="0" w:type="auto"/>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«неудовлетворительно»</w:t>
            </w:r>
          </w:p>
        </w:tc>
        <w:tc>
          <w:tcPr>
            <w:tcW w:w="7771" w:type="dxa"/>
            <w:tcBorders>
              <w:top w:val="single" w:sz="4" w:space="0" w:color="auto"/>
              <w:left w:val="single" w:sz="4" w:space="0" w:color="auto"/>
              <w:bottom w:val="single" w:sz="4" w:space="0" w:color="auto"/>
              <w:right w:val="single" w:sz="4" w:space="0" w:color="auto"/>
            </w:tcBorders>
            <w:hideMark/>
          </w:tcPr>
          <w:p w:rsidR="001F3CCF" w:rsidRDefault="001F3CCF" w:rsidP="000143BC">
            <w:pPr>
              <w:jc w:val="both"/>
              <w:rPr>
                <w:sz w:val="20"/>
                <w:szCs w:val="20"/>
              </w:rPr>
            </w:pPr>
            <w:r>
              <w:rPr>
                <w:sz w:val="20"/>
                <w:szCs w:val="20"/>
              </w:rPr>
              <w:t>Обучающийся не полностью выполнил задания контрольной работы, при этом проявил недостаточный уровень знаний и умений</w:t>
            </w:r>
          </w:p>
        </w:tc>
      </w:tr>
    </w:tbl>
    <w:p w:rsidR="001F3CCF" w:rsidRDefault="001F3CCF" w:rsidP="001F3CCF">
      <w:pPr>
        <w:pStyle w:val="p12"/>
        <w:shd w:val="clear" w:color="auto" w:fill="FFFFFF"/>
        <w:spacing w:before="0" w:beforeAutospacing="0" w:after="0" w:afterAutospacing="0"/>
        <w:jc w:val="center"/>
        <w:rPr>
          <w:b/>
        </w:rPr>
      </w:pPr>
    </w:p>
    <w:p w:rsidR="001F3CCF" w:rsidRDefault="001F3CCF" w:rsidP="001F3CCF">
      <w:r>
        <w:t xml:space="preserve">Собеседования </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771"/>
      </w:tblGrid>
      <w:tr w:rsidR="001F3CCF" w:rsidTr="000143BC">
        <w:tc>
          <w:tcPr>
            <w:tcW w:w="0" w:type="auto"/>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Шкала оценивания</w:t>
            </w:r>
          </w:p>
        </w:tc>
        <w:tc>
          <w:tcPr>
            <w:tcW w:w="7771" w:type="dxa"/>
            <w:tcBorders>
              <w:top w:val="single" w:sz="4" w:space="0" w:color="auto"/>
              <w:left w:val="single" w:sz="4" w:space="0" w:color="auto"/>
              <w:bottom w:val="single" w:sz="4" w:space="0" w:color="auto"/>
              <w:right w:val="single" w:sz="4" w:space="0" w:color="auto"/>
            </w:tcBorders>
            <w:hideMark/>
          </w:tcPr>
          <w:p w:rsidR="001F3CCF" w:rsidRDefault="001F3CCF" w:rsidP="000143BC">
            <w:pPr>
              <w:jc w:val="center"/>
              <w:rPr>
                <w:sz w:val="20"/>
                <w:szCs w:val="20"/>
              </w:rPr>
            </w:pPr>
            <w:r>
              <w:rPr>
                <w:sz w:val="20"/>
                <w:szCs w:val="20"/>
              </w:rPr>
              <w:t>Критерии оценивания</w:t>
            </w:r>
          </w:p>
        </w:tc>
      </w:tr>
      <w:tr w:rsidR="001F3CCF" w:rsidTr="000143BC">
        <w:tc>
          <w:tcPr>
            <w:tcW w:w="0" w:type="auto"/>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«отлично»</w:t>
            </w:r>
          </w:p>
        </w:tc>
        <w:tc>
          <w:tcPr>
            <w:tcW w:w="7771" w:type="dxa"/>
            <w:tcBorders>
              <w:top w:val="single" w:sz="4" w:space="0" w:color="auto"/>
              <w:left w:val="single" w:sz="4" w:space="0" w:color="auto"/>
              <w:bottom w:val="single" w:sz="4" w:space="0" w:color="auto"/>
              <w:right w:val="single" w:sz="4" w:space="0" w:color="auto"/>
            </w:tcBorders>
            <w:hideMark/>
          </w:tcPr>
          <w:p w:rsidR="001F3CCF" w:rsidRDefault="001F3CCF" w:rsidP="000143BC">
            <w:pPr>
              <w:jc w:val="both"/>
              <w:rPr>
                <w:sz w:val="20"/>
                <w:szCs w:val="20"/>
              </w:rPr>
            </w:pPr>
            <w:r>
              <w:rPr>
                <w:rStyle w:val="210pt"/>
              </w:rPr>
              <w:t xml:space="preserve">Глубокое и прочное усвоение программного материала. Полные, последовательные, грамотные и логически излагаемые ответы при видоизменении задания. </w:t>
            </w:r>
            <w:proofErr w:type="gramStart"/>
            <w:r>
              <w:rPr>
                <w:rStyle w:val="210pt"/>
              </w:rPr>
              <w:t>Обучающийся</w:t>
            </w:r>
            <w:proofErr w:type="gramEnd"/>
            <w:r>
              <w:rPr>
                <w:rStyle w:val="210pt"/>
              </w:rPr>
              <w:t xml:space="preserve">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1F3CCF" w:rsidTr="000143BC">
        <w:tc>
          <w:tcPr>
            <w:tcW w:w="0" w:type="auto"/>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«хорошо»</w:t>
            </w:r>
          </w:p>
        </w:tc>
        <w:tc>
          <w:tcPr>
            <w:tcW w:w="7771" w:type="dxa"/>
            <w:tcBorders>
              <w:top w:val="single" w:sz="4" w:space="0" w:color="auto"/>
              <w:left w:val="single" w:sz="4" w:space="0" w:color="auto"/>
              <w:bottom w:val="single" w:sz="4" w:space="0" w:color="auto"/>
              <w:right w:val="single" w:sz="4" w:space="0" w:color="auto"/>
            </w:tcBorders>
            <w:hideMark/>
          </w:tcPr>
          <w:p w:rsidR="001F3CCF" w:rsidRDefault="001F3CCF" w:rsidP="000143BC">
            <w:pPr>
              <w:jc w:val="both"/>
              <w:rPr>
                <w:sz w:val="20"/>
                <w:szCs w:val="20"/>
              </w:rPr>
            </w:pPr>
            <w:r>
              <w:rPr>
                <w:rStyle w:val="210pt"/>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1F3CCF" w:rsidTr="000143BC">
        <w:tc>
          <w:tcPr>
            <w:tcW w:w="0" w:type="auto"/>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«удовлетворительно»</w:t>
            </w:r>
          </w:p>
        </w:tc>
        <w:tc>
          <w:tcPr>
            <w:tcW w:w="7771" w:type="dxa"/>
            <w:tcBorders>
              <w:top w:val="single" w:sz="4" w:space="0" w:color="auto"/>
              <w:left w:val="single" w:sz="4" w:space="0" w:color="auto"/>
              <w:bottom w:val="single" w:sz="4" w:space="0" w:color="auto"/>
              <w:right w:val="single" w:sz="4" w:space="0" w:color="auto"/>
            </w:tcBorders>
          </w:tcPr>
          <w:p w:rsidR="001F3CCF" w:rsidRDefault="001F3CCF" w:rsidP="000143BC">
            <w:pPr>
              <w:jc w:val="both"/>
              <w:rPr>
                <w:rStyle w:val="210pt"/>
              </w:rPr>
            </w:pPr>
            <w:proofErr w:type="gramStart"/>
            <w:r>
              <w:rPr>
                <w:rStyle w:val="210pt"/>
              </w:rPr>
              <w:t>Обучающийся</w:t>
            </w:r>
            <w:proofErr w:type="gramEnd"/>
            <w:r>
              <w:rPr>
                <w:rStyle w:val="210pt"/>
              </w:rPr>
              <w:t xml:space="preserve">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rsidR="001F3CCF" w:rsidRDefault="001F3CCF" w:rsidP="000143BC">
            <w:pPr>
              <w:jc w:val="both"/>
              <w:rPr>
                <w:rStyle w:val="210pt"/>
              </w:rPr>
            </w:pPr>
          </w:p>
          <w:p w:rsidR="001F3CCF" w:rsidRDefault="001F3CCF" w:rsidP="000143BC">
            <w:pPr>
              <w:jc w:val="both"/>
              <w:rPr>
                <w:u w:val="single"/>
              </w:rPr>
            </w:pPr>
            <w:r>
              <w:rPr>
                <w:rStyle w:val="210pt"/>
              </w:rPr>
              <w:t>Слабое знание программного материала, при ответе возникают ошибки, затруднения при выполнении практических работ</w:t>
            </w:r>
          </w:p>
        </w:tc>
      </w:tr>
      <w:tr w:rsidR="001F3CCF" w:rsidTr="000143BC">
        <w:tc>
          <w:tcPr>
            <w:tcW w:w="0" w:type="auto"/>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«неудовлетворительно»</w:t>
            </w:r>
          </w:p>
        </w:tc>
        <w:tc>
          <w:tcPr>
            <w:tcW w:w="7771" w:type="dxa"/>
            <w:tcBorders>
              <w:top w:val="single" w:sz="4" w:space="0" w:color="auto"/>
              <w:left w:val="single" w:sz="4" w:space="0" w:color="auto"/>
              <w:bottom w:val="single" w:sz="4" w:space="0" w:color="auto"/>
              <w:right w:val="single" w:sz="4" w:space="0" w:color="auto"/>
            </w:tcBorders>
            <w:hideMark/>
          </w:tcPr>
          <w:p w:rsidR="001F3CCF" w:rsidRDefault="001F3CCF" w:rsidP="000143BC">
            <w:pPr>
              <w:jc w:val="both"/>
              <w:rPr>
                <w:sz w:val="20"/>
                <w:szCs w:val="20"/>
              </w:rPr>
            </w:pPr>
            <w:r>
              <w:rPr>
                <w:rStyle w:val="210pt"/>
              </w:rPr>
              <w:t>Не было попытки выполнить задание</w:t>
            </w:r>
          </w:p>
        </w:tc>
      </w:tr>
    </w:tbl>
    <w:p w:rsidR="001F3CCF" w:rsidRDefault="001F3CCF" w:rsidP="001F3CCF"/>
    <w:p w:rsidR="001F3CCF" w:rsidRDefault="001F3CCF" w:rsidP="001F3CCF">
      <w:r>
        <w:t>Кейс-задача (ситуационная задача)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1F3CCF" w:rsidTr="000143BC">
        <w:trPr>
          <w:tblHeader/>
        </w:trPr>
        <w:tc>
          <w:tcPr>
            <w:tcW w:w="2552"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Шкала оценивания</w:t>
            </w:r>
          </w:p>
        </w:tc>
        <w:tc>
          <w:tcPr>
            <w:tcW w:w="7513" w:type="dxa"/>
            <w:tcBorders>
              <w:top w:val="single" w:sz="4" w:space="0" w:color="auto"/>
              <w:left w:val="single" w:sz="4" w:space="0" w:color="auto"/>
              <w:bottom w:val="single" w:sz="4" w:space="0" w:color="auto"/>
              <w:right w:val="single" w:sz="4" w:space="0" w:color="auto"/>
            </w:tcBorders>
            <w:hideMark/>
          </w:tcPr>
          <w:p w:rsidR="001F3CCF" w:rsidRDefault="001F3CCF" w:rsidP="000143BC">
            <w:pPr>
              <w:jc w:val="center"/>
              <w:rPr>
                <w:sz w:val="20"/>
                <w:szCs w:val="20"/>
              </w:rPr>
            </w:pPr>
            <w:r>
              <w:rPr>
                <w:sz w:val="20"/>
                <w:szCs w:val="20"/>
              </w:rPr>
              <w:t>Критерии оценивания</w:t>
            </w:r>
          </w:p>
        </w:tc>
      </w:tr>
      <w:tr w:rsidR="001F3CCF" w:rsidTr="000143BC">
        <w:tc>
          <w:tcPr>
            <w:tcW w:w="2552"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«отлично»</w:t>
            </w:r>
          </w:p>
        </w:tc>
        <w:tc>
          <w:tcPr>
            <w:tcW w:w="7513" w:type="dxa"/>
            <w:tcBorders>
              <w:top w:val="single" w:sz="4" w:space="0" w:color="auto"/>
              <w:left w:val="single" w:sz="4" w:space="0" w:color="auto"/>
              <w:bottom w:val="single" w:sz="4" w:space="0" w:color="auto"/>
              <w:right w:val="single" w:sz="4" w:space="0" w:color="auto"/>
            </w:tcBorders>
            <w:hideMark/>
          </w:tcPr>
          <w:p w:rsidR="001F3CCF" w:rsidRDefault="001F3CCF" w:rsidP="000143BC">
            <w:pPr>
              <w:shd w:val="clear" w:color="auto" w:fill="FFFFFF"/>
              <w:spacing w:before="5"/>
              <w:ind w:right="34"/>
              <w:jc w:val="both"/>
              <w:rPr>
                <w:sz w:val="20"/>
                <w:szCs w:val="20"/>
              </w:rPr>
            </w:pPr>
            <w:r>
              <w:rPr>
                <w:sz w:val="20"/>
                <w:szCs w:val="20"/>
              </w:rPr>
              <w:t xml:space="preserve">Обучающийся излагает материал логично, грамотно, без ошибок; </w:t>
            </w:r>
            <w:proofErr w:type="gramStart"/>
            <w:r>
              <w:rPr>
                <w:sz w:val="20"/>
                <w:szCs w:val="20"/>
              </w:rPr>
              <w:t>свободное</w:t>
            </w:r>
            <w:proofErr w:type="gramEnd"/>
            <w:r>
              <w:rPr>
                <w:sz w:val="20"/>
                <w:szCs w:val="20"/>
              </w:rPr>
              <w:t xml:space="preserve"> владеет профессиональной терминологией; умеет высказывать и обосновать свои суждения; дает четкий, полный, правильный ответ на теоретические вопросы; организует связь теории с практикой</w:t>
            </w:r>
          </w:p>
        </w:tc>
      </w:tr>
      <w:tr w:rsidR="001F3CCF" w:rsidTr="000143BC">
        <w:tc>
          <w:tcPr>
            <w:tcW w:w="2552"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lastRenderedPageBreak/>
              <w:t>«хорошо»</w:t>
            </w:r>
          </w:p>
        </w:tc>
        <w:tc>
          <w:tcPr>
            <w:tcW w:w="7513" w:type="dxa"/>
            <w:tcBorders>
              <w:top w:val="single" w:sz="4" w:space="0" w:color="auto"/>
              <w:left w:val="single" w:sz="4" w:space="0" w:color="auto"/>
              <w:bottom w:val="single" w:sz="4" w:space="0" w:color="auto"/>
              <w:right w:val="single" w:sz="4" w:space="0" w:color="auto"/>
            </w:tcBorders>
            <w:hideMark/>
          </w:tcPr>
          <w:p w:rsidR="001F3CCF" w:rsidRDefault="001F3CCF" w:rsidP="000143BC">
            <w:pPr>
              <w:shd w:val="clear" w:color="auto" w:fill="FFFFFF"/>
              <w:spacing w:before="5"/>
              <w:ind w:right="34"/>
              <w:jc w:val="both"/>
              <w:rPr>
                <w:sz w:val="20"/>
                <w:szCs w:val="20"/>
              </w:rPr>
            </w:pPr>
            <w:r>
              <w:rPr>
                <w:sz w:val="20"/>
                <w:szCs w:val="20"/>
              </w:rPr>
              <w:t>Обучающийся грамотно излагает материал; ориентируется в материале; владеет профессиональной терминологией; осознанно применяет теоретические знания для решения кейса, но содержание и форма ответа имеют отдельные неточности.</w:t>
            </w:r>
          </w:p>
          <w:p w:rsidR="001F3CCF" w:rsidRDefault="001F3CCF" w:rsidP="000143BC">
            <w:pPr>
              <w:shd w:val="clear" w:color="auto" w:fill="FFFFFF"/>
              <w:spacing w:before="5"/>
              <w:ind w:right="34"/>
              <w:jc w:val="both"/>
              <w:rPr>
                <w:sz w:val="20"/>
                <w:szCs w:val="20"/>
              </w:rPr>
            </w:pPr>
            <w:r>
              <w:rPr>
                <w:sz w:val="20"/>
                <w:szCs w:val="20"/>
              </w:rPr>
              <w:t xml:space="preserve">Ответ </w:t>
            </w:r>
            <w:proofErr w:type="gramStart"/>
            <w:r>
              <w:rPr>
                <w:sz w:val="20"/>
                <w:szCs w:val="20"/>
              </w:rPr>
              <w:t>обучающегося</w:t>
            </w:r>
            <w:proofErr w:type="gramEnd"/>
            <w:r>
              <w:rPr>
                <w:sz w:val="20"/>
                <w:szCs w:val="20"/>
              </w:rPr>
              <w:t xml:space="preserve"> правильный, полный, с незначительными неточностями или недостаточно полный</w:t>
            </w:r>
          </w:p>
        </w:tc>
      </w:tr>
      <w:tr w:rsidR="001F3CCF" w:rsidTr="000143BC">
        <w:tc>
          <w:tcPr>
            <w:tcW w:w="2552"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«удовлетворительно»</w:t>
            </w:r>
          </w:p>
        </w:tc>
        <w:tc>
          <w:tcPr>
            <w:tcW w:w="7513" w:type="dxa"/>
            <w:tcBorders>
              <w:top w:val="single" w:sz="4" w:space="0" w:color="auto"/>
              <w:left w:val="single" w:sz="4" w:space="0" w:color="auto"/>
              <w:bottom w:val="single" w:sz="4" w:space="0" w:color="auto"/>
              <w:right w:val="single" w:sz="4" w:space="0" w:color="auto"/>
            </w:tcBorders>
            <w:hideMark/>
          </w:tcPr>
          <w:p w:rsidR="001F3CCF" w:rsidRDefault="001F3CCF" w:rsidP="000143BC">
            <w:pPr>
              <w:shd w:val="clear" w:color="auto" w:fill="FFFFFF"/>
              <w:spacing w:before="5"/>
              <w:ind w:right="34"/>
              <w:jc w:val="both"/>
              <w:rPr>
                <w:sz w:val="20"/>
                <w:szCs w:val="20"/>
              </w:rPr>
            </w:pPr>
            <w:r>
              <w:rPr>
                <w:sz w:val="20"/>
                <w:szCs w:val="20"/>
              </w:rPr>
              <w:t>Обучающийся излагает материал неполно, непоследовательно, допускает неточности в определении понятий, в применении знаний для решения кейса, не может доказательно обосновать свои суждения; обнаруживается недостаточно глубокое понимание изученного материала</w:t>
            </w:r>
          </w:p>
        </w:tc>
      </w:tr>
      <w:tr w:rsidR="001F3CCF" w:rsidTr="000143BC">
        <w:tc>
          <w:tcPr>
            <w:tcW w:w="2552"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«неудовлетворительно»</w:t>
            </w:r>
          </w:p>
        </w:tc>
        <w:tc>
          <w:tcPr>
            <w:tcW w:w="7513" w:type="dxa"/>
            <w:tcBorders>
              <w:top w:val="single" w:sz="4" w:space="0" w:color="auto"/>
              <w:left w:val="single" w:sz="4" w:space="0" w:color="auto"/>
              <w:bottom w:val="single" w:sz="4" w:space="0" w:color="auto"/>
              <w:right w:val="single" w:sz="4" w:space="0" w:color="auto"/>
            </w:tcBorders>
            <w:hideMark/>
          </w:tcPr>
          <w:p w:rsidR="001F3CCF" w:rsidRDefault="001F3CCF" w:rsidP="000143BC">
            <w:pPr>
              <w:shd w:val="clear" w:color="auto" w:fill="FFFFFF"/>
              <w:spacing w:before="5"/>
              <w:ind w:right="34"/>
              <w:jc w:val="both"/>
              <w:rPr>
                <w:sz w:val="20"/>
                <w:szCs w:val="20"/>
              </w:rPr>
            </w:pPr>
            <w:proofErr w:type="gramStart"/>
            <w:r>
              <w:rPr>
                <w:sz w:val="20"/>
                <w:szCs w:val="20"/>
              </w:rPr>
              <w:t>У обучающегося отсутствуют необходимые теоретические знания; допущены ошибки в определении понятий, искажен их смысл, не решен кейс.</w:t>
            </w:r>
            <w:proofErr w:type="gramEnd"/>
          </w:p>
          <w:p w:rsidR="001F3CCF" w:rsidRDefault="001F3CCF" w:rsidP="000143BC">
            <w:pPr>
              <w:shd w:val="clear" w:color="auto" w:fill="FFFFFF"/>
              <w:spacing w:before="5"/>
              <w:ind w:right="34"/>
              <w:jc w:val="both"/>
              <w:rPr>
                <w:sz w:val="20"/>
                <w:szCs w:val="20"/>
              </w:rPr>
            </w:pPr>
            <w:r>
              <w:rPr>
                <w:sz w:val="20"/>
                <w:szCs w:val="20"/>
              </w:rPr>
              <w:t xml:space="preserve">В ответе </w:t>
            </w:r>
            <w:proofErr w:type="gramStart"/>
            <w:r>
              <w:rPr>
                <w:sz w:val="20"/>
                <w:szCs w:val="20"/>
              </w:rPr>
              <w:t>обучающийся</w:t>
            </w:r>
            <w:proofErr w:type="gramEnd"/>
            <w:r>
              <w:rPr>
                <w:sz w:val="20"/>
                <w:szCs w:val="20"/>
              </w:rPr>
              <w:t xml:space="preserve"> проявляется незнание основного материала учебной программы, допускаются грубые ошибки в изложении, не может применять  знания для решения кейса</w:t>
            </w:r>
          </w:p>
        </w:tc>
      </w:tr>
    </w:tbl>
    <w:p w:rsidR="001F3CCF" w:rsidRDefault="001F3CCF" w:rsidP="001F3CCF">
      <w:pPr>
        <w:pStyle w:val="70"/>
        <w:shd w:val="clear" w:color="auto" w:fill="auto"/>
        <w:tabs>
          <w:tab w:val="left" w:pos="1108"/>
        </w:tabs>
        <w:spacing w:after="0" w:line="240" w:lineRule="auto"/>
        <w:ind w:left="-284" w:right="221"/>
        <w:jc w:val="both"/>
        <w:rPr>
          <w:rStyle w:val="72"/>
        </w:rPr>
      </w:pPr>
    </w:p>
    <w:p w:rsidR="001F3CCF" w:rsidRDefault="001F3CCF" w:rsidP="001F3CCF">
      <w:pPr>
        <w:pStyle w:val="70"/>
        <w:shd w:val="clear" w:color="auto" w:fill="auto"/>
        <w:tabs>
          <w:tab w:val="left" w:pos="1108"/>
        </w:tabs>
        <w:spacing w:after="0" w:line="240" w:lineRule="auto"/>
        <w:ind w:right="221"/>
        <w:jc w:val="both"/>
        <w:rPr>
          <w:i/>
          <w:iCs/>
        </w:rPr>
      </w:pPr>
      <w:r>
        <w:rPr>
          <w:rStyle w:val="72"/>
        </w:rPr>
        <w:t>Тест</w:t>
      </w:r>
    </w:p>
    <w:p w:rsidR="001F3CCF" w:rsidRDefault="001F3CCF" w:rsidP="001F3CCF">
      <w:pPr>
        <w:ind w:firstLine="720"/>
        <w:jc w:val="both"/>
      </w:pPr>
      <w:r>
        <w:rPr>
          <w:lang w:eastAsia="en-US"/>
        </w:rPr>
        <w:t xml:space="preserve">Тестирование проводится по окончанию и в течение года по завершению изучения дисциплины (контроль/проверка остаточных знаний, </w:t>
      </w:r>
      <w:r>
        <w:t xml:space="preserve">умений, навыков и (или) опыта деятельности). </w:t>
      </w:r>
    </w:p>
    <w:p w:rsidR="001F3CCF" w:rsidRDefault="001F3CCF" w:rsidP="001F3CCF">
      <w:pPr>
        <w:ind w:firstLine="720"/>
        <w:jc w:val="both"/>
      </w:pPr>
      <w:r>
        <w:t xml:space="preserve">Результаты тестирования могут быть использованы при проведении промежуточной аттестации. </w:t>
      </w:r>
    </w:p>
    <w:p w:rsidR="001F3CCF" w:rsidRDefault="001F3CCF" w:rsidP="001F3CCF">
      <w:pPr>
        <w:ind w:firstLine="720"/>
        <w:jc w:val="both"/>
      </w:pPr>
      <w:r>
        <w:t>Промежуточная аттестация в форме экзамена – результаты тестирования являются допуском к экзамену:</w:t>
      </w:r>
    </w:p>
    <w:p w:rsidR="001F3CCF" w:rsidRDefault="001F3CCF" w:rsidP="001F3CCF">
      <w:pPr>
        <w:ind w:firstLine="720"/>
        <w:jc w:val="both"/>
      </w:pPr>
    </w:p>
    <w:tbl>
      <w:tblPr>
        <w:tblW w:w="9799" w:type="dxa"/>
        <w:jc w:val="center"/>
        <w:tblLook w:val="01E0" w:firstRow="1" w:lastRow="1" w:firstColumn="1" w:lastColumn="1" w:noHBand="0" w:noVBand="0"/>
      </w:tblPr>
      <w:tblGrid>
        <w:gridCol w:w="6339"/>
        <w:gridCol w:w="3460"/>
      </w:tblGrid>
      <w:tr w:rsidR="001F3CCF" w:rsidTr="000143BC">
        <w:trPr>
          <w:jc w:val="center"/>
        </w:trPr>
        <w:tc>
          <w:tcPr>
            <w:tcW w:w="6339"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pPr>
            <w:r>
              <w:rPr>
                <w:sz w:val="22"/>
                <w:szCs w:val="22"/>
              </w:rPr>
              <w:t>Результаты тестирования</w:t>
            </w:r>
          </w:p>
        </w:tc>
        <w:tc>
          <w:tcPr>
            <w:tcW w:w="3460"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pPr>
            <w:r>
              <w:rPr>
                <w:sz w:val="22"/>
                <w:szCs w:val="22"/>
              </w:rPr>
              <w:t>Допуск к экзамену</w:t>
            </w:r>
          </w:p>
        </w:tc>
      </w:tr>
      <w:tr w:rsidR="001F3CCF" w:rsidTr="000143BC">
        <w:trPr>
          <w:jc w:val="center"/>
        </w:trPr>
        <w:tc>
          <w:tcPr>
            <w:tcW w:w="6339"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roofErr w:type="gramStart"/>
            <w:r>
              <w:rPr>
                <w:sz w:val="22"/>
                <w:szCs w:val="22"/>
              </w:rPr>
              <w:t>Обучающийся</w:t>
            </w:r>
            <w:proofErr w:type="gramEnd"/>
            <w:r>
              <w:rPr>
                <w:sz w:val="22"/>
                <w:szCs w:val="22"/>
              </w:rPr>
              <w:t xml:space="preserve"> набрал при тестировании более 50 баллов</w:t>
            </w:r>
          </w:p>
        </w:tc>
        <w:tc>
          <w:tcPr>
            <w:tcW w:w="3460"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pPr>
            <w:r>
              <w:rPr>
                <w:sz w:val="22"/>
                <w:szCs w:val="22"/>
              </w:rPr>
              <w:t>Обучающийся</w:t>
            </w:r>
          </w:p>
          <w:p w:rsidR="001F3CCF" w:rsidRDefault="001F3CCF" w:rsidP="000143BC">
            <w:pPr>
              <w:jc w:val="center"/>
            </w:pPr>
            <w:r>
              <w:rPr>
                <w:sz w:val="22"/>
                <w:szCs w:val="22"/>
              </w:rPr>
              <w:t xml:space="preserve">к экзамену </w:t>
            </w:r>
            <w:proofErr w:type="gramStart"/>
            <w:r>
              <w:rPr>
                <w:sz w:val="22"/>
                <w:szCs w:val="22"/>
              </w:rPr>
              <w:t>допущен</w:t>
            </w:r>
            <w:proofErr w:type="gramEnd"/>
          </w:p>
        </w:tc>
      </w:tr>
      <w:tr w:rsidR="001F3CCF" w:rsidTr="000143BC">
        <w:trPr>
          <w:jc w:val="center"/>
        </w:trPr>
        <w:tc>
          <w:tcPr>
            <w:tcW w:w="6339"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roofErr w:type="gramStart"/>
            <w:r>
              <w:rPr>
                <w:sz w:val="22"/>
                <w:szCs w:val="22"/>
              </w:rPr>
              <w:t>Обучающийся</w:t>
            </w:r>
            <w:proofErr w:type="gramEnd"/>
            <w:r>
              <w:rPr>
                <w:sz w:val="22"/>
                <w:szCs w:val="22"/>
              </w:rPr>
              <w:t xml:space="preserve"> набрал при тестировании менее 50 баллов</w:t>
            </w:r>
          </w:p>
        </w:tc>
        <w:tc>
          <w:tcPr>
            <w:tcW w:w="3460"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pPr>
            <w:r>
              <w:rPr>
                <w:sz w:val="22"/>
                <w:szCs w:val="22"/>
              </w:rPr>
              <w:t>Обучающийся</w:t>
            </w:r>
          </w:p>
          <w:p w:rsidR="001F3CCF" w:rsidRDefault="001F3CCF" w:rsidP="000143BC">
            <w:pPr>
              <w:jc w:val="center"/>
            </w:pPr>
            <w:r>
              <w:rPr>
                <w:sz w:val="22"/>
                <w:szCs w:val="22"/>
              </w:rPr>
              <w:t xml:space="preserve">к экзамену не </w:t>
            </w:r>
            <w:proofErr w:type="gramStart"/>
            <w:r>
              <w:rPr>
                <w:sz w:val="22"/>
                <w:szCs w:val="22"/>
              </w:rPr>
              <w:t>допущен</w:t>
            </w:r>
            <w:proofErr w:type="gramEnd"/>
          </w:p>
        </w:tc>
      </w:tr>
    </w:tbl>
    <w:p w:rsidR="001F3CCF" w:rsidRDefault="001F3CCF" w:rsidP="001F3CCF">
      <w:pPr>
        <w:widowControl w:val="0"/>
        <w:ind w:firstLine="720"/>
        <w:jc w:val="both"/>
      </w:pPr>
      <w:r>
        <w:t xml:space="preserve">Тесты формируются из фонда тестовых заданий по дисциплине. </w:t>
      </w:r>
    </w:p>
    <w:p w:rsidR="001F3CCF" w:rsidRDefault="001F3CCF" w:rsidP="001F3CCF">
      <w:pPr>
        <w:widowControl w:val="0"/>
        <w:ind w:firstLine="720"/>
        <w:jc w:val="both"/>
      </w:pPr>
      <w:r>
        <w:rPr>
          <w:b/>
        </w:rPr>
        <w:t>Тест</w:t>
      </w:r>
      <w:r>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rsidR="001F3CCF" w:rsidRDefault="001F3CCF" w:rsidP="001F3CCF">
      <w:pPr>
        <w:widowControl w:val="0"/>
        <w:ind w:firstLine="720"/>
        <w:jc w:val="both"/>
      </w:pPr>
      <w:r>
        <w:rPr>
          <w:b/>
        </w:rPr>
        <w:t>Тестовое задание (ТЗ)</w:t>
      </w:r>
      <w:r>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rsidR="001F3CCF" w:rsidRDefault="001F3CCF" w:rsidP="001F3CCF">
      <w:pPr>
        <w:ind w:firstLine="709"/>
        <w:jc w:val="both"/>
        <w:rPr>
          <w:b/>
          <w:bCs/>
          <w:iCs/>
          <w:lang w:eastAsia="en-US"/>
        </w:rPr>
      </w:pPr>
      <w:r>
        <w:rPr>
          <w:b/>
          <w:bCs/>
          <w:iCs/>
          <w:lang w:eastAsia="en-US"/>
        </w:rPr>
        <w:t>Типы тестовых заданий:</w:t>
      </w:r>
    </w:p>
    <w:p w:rsidR="001F3CCF" w:rsidRDefault="001F3CCF" w:rsidP="001F3CCF">
      <w:pPr>
        <w:autoSpaceDE w:val="0"/>
        <w:autoSpaceDN w:val="0"/>
        <w:adjustRightInd w:val="0"/>
        <w:jc w:val="both"/>
      </w:pPr>
      <w:r>
        <w:t>А: тестовое задание закрытой формы (ТЗ с выбором одного или нескольких правильных ответов);</w:t>
      </w:r>
    </w:p>
    <w:p w:rsidR="001F3CCF" w:rsidRDefault="001F3CCF" w:rsidP="001F3CCF">
      <w:pPr>
        <w:jc w:val="both"/>
        <w:rPr>
          <w:b/>
          <w:bCs/>
          <w:lang w:eastAsia="en-US"/>
        </w:rPr>
      </w:pPr>
      <w:proofErr w:type="gramStart"/>
      <w:r>
        <w:t>В: тестовое задание открытой формы (с конструируемым ответом:</w:t>
      </w:r>
      <w:proofErr w:type="gramEnd"/>
      <w:r>
        <w:t xml:space="preserve"> </w:t>
      </w:r>
      <w:proofErr w:type="gramStart"/>
      <w:r>
        <w:t>ТЗ с кратким регламентируемым ответом (ТЗ дополнения); ТЗ свободного изложения (с развернутым ответом в произвольной форме));</w:t>
      </w:r>
      <w:proofErr w:type="gramEnd"/>
    </w:p>
    <w:p w:rsidR="001F3CCF" w:rsidRDefault="001F3CCF" w:rsidP="001F3CCF">
      <w:pPr>
        <w:autoSpaceDE w:val="0"/>
        <w:autoSpaceDN w:val="0"/>
        <w:adjustRightInd w:val="0"/>
      </w:pPr>
      <w:r>
        <w:t>С: тестовое задание на установление соответствия;</w:t>
      </w:r>
    </w:p>
    <w:p w:rsidR="001F3CCF" w:rsidRDefault="001F3CCF" w:rsidP="001F3CCF">
      <w:pPr>
        <w:autoSpaceDE w:val="0"/>
        <w:autoSpaceDN w:val="0"/>
        <w:adjustRightInd w:val="0"/>
        <w:rPr>
          <w:lang w:eastAsia="en-US"/>
        </w:rPr>
      </w:pPr>
      <w:r>
        <w:t>Д: тестовое задание на установление правильной последовательности.</w:t>
      </w:r>
    </w:p>
    <w:p w:rsidR="001F3CCF" w:rsidRDefault="001F3CCF" w:rsidP="001F3CCF">
      <w:pPr>
        <w:widowControl w:val="0"/>
        <w:ind w:firstLine="720"/>
        <w:jc w:val="both"/>
      </w:pPr>
      <w:r>
        <w:rPr>
          <w:b/>
        </w:rPr>
        <w:t>Фонд тестовых заданий (ФТЗ) по дисциплине</w:t>
      </w:r>
      <w:r>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rsidR="001F3CCF" w:rsidRDefault="001F3CCF" w:rsidP="001F3CCF">
      <w:pPr>
        <w:widowControl w:val="0"/>
        <w:ind w:firstLine="720"/>
        <w:jc w:val="both"/>
      </w:pPr>
    </w:p>
    <w:p w:rsidR="001F3CCF" w:rsidRDefault="001F3CCF" w:rsidP="001F3CCF">
      <w:pPr>
        <w:pStyle w:val="1"/>
        <w:spacing w:before="0" w:after="0"/>
        <w:jc w:val="center"/>
        <w:rPr>
          <w:rFonts w:ascii="Times New Roman" w:hAnsi="Times New Roman" w:cs="Times New Roman"/>
          <w:b w:val="0"/>
        </w:rPr>
      </w:pPr>
      <w:r>
        <w:rPr>
          <w:rFonts w:ascii="Times New Roman" w:hAnsi="Times New Roman" w:cs="Times New Roman"/>
          <w:b w:val="0"/>
          <w:sz w:val="24"/>
          <w:szCs w:val="24"/>
        </w:rPr>
        <w:lastRenderedPageBreak/>
        <w:t>Структура тестовых материалов по дисциплине «Управление персоналом»</w:t>
      </w:r>
    </w:p>
    <w:tbl>
      <w:tblPr>
        <w:tblW w:w="9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379"/>
        <w:gridCol w:w="1454"/>
      </w:tblGrid>
      <w:tr w:rsidR="001F3CCF" w:rsidTr="000143BC">
        <w:trPr>
          <w:tblHeader/>
        </w:trPr>
        <w:tc>
          <w:tcPr>
            <w:tcW w:w="1985"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autoSpaceDE w:val="0"/>
              <w:autoSpaceDN w:val="0"/>
              <w:adjustRightInd w:val="0"/>
              <w:jc w:val="center"/>
              <w:rPr>
                <w:rFonts w:cs="Calibri"/>
                <w:sz w:val="20"/>
                <w:szCs w:val="20"/>
              </w:rPr>
            </w:pPr>
            <w:r>
              <w:rPr>
                <w:rFonts w:cs="Calibri"/>
                <w:sz w:val="20"/>
                <w:szCs w:val="20"/>
              </w:rPr>
              <w:t>Раздел дисциплины</w:t>
            </w:r>
          </w:p>
        </w:tc>
        <w:tc>
          <w:tcPr>
            <w:tcW w:w="6379"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autoSpaceDE w:val="0"/>
              <w:autoSpaceDN w:val="0"/>
              <w:adjustRightInd w:val="0"/>
              <w:jc w:val="center"/>
              <w:rPr>
                <w:rFonts w:cs="Calibri"/>
                <w:sz w:val="20"/>
                <w:szCs w:val="20"/>
              </w:rPr>
            </w:pPr>
            <w:r>
              <w:rPr>
                <w:rFonts w:cs="Calibri"/>
                <w:sz w:val="20"/>
                <w:szCs w:val="20"/>
              </w:rPr>
              <w:t>Тема раздела</w:t>
            </w:r>
          </w:p>
        </w:tc>
        <w:tc>
          <w:tcPr>
            <w:tcW w:w="1454"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autoSpaceDE w:val="0"/>
              <w:autoSpaceDN w:val="0"/>
              <w:adjustRightInd w:val="0"/>
              <w:jc w:val="center"/>
              <w:rPr>
                <w:rFonts w:cs="Calibri"/>
                <w:sz w:val="20"/>
                <w:szCs w:val="20"/>
              </w:rPr>
            </w:pPr>
            <w:r>
              <w:rPr>
                <w:rFonts w:cs="Calibri"/>
                <w:sz w:val="20"/>
                <w:szCs w:val="20"/>
              </w:rPr>
              <w:t>Количество тестовых заданий, типы ТЗ</w:t>
            </w:r>
          </w:p>
        </w:tc>
      </w:tr>
      <w:tr w:rsidR="001F3CCF" w:rsidTr="000143BC">
        <w:tc>
          <w:tcPr>
            <w:tcW w:w="1985" w:type="dxa"/>
            <w:vMerge w:val="restart"/>
            <w:tcBorders>
              <w:top w:val="single" w:sz="4" w:space="0" w:color="auto"/>
              <w:left w:val="single" w:sz="4" w:space="0" w:color="auto"/>
              <w:bottom w:val="single" w:sz="4" w:space="0" w:color="auto"/>
              <w:right w:val="single" w:sz="4" w:space="0" w:color="auto"/>
            </w:tcBorders>
            <w:hideMark/>
          </w:tcPr>
          <w:p w:rsidR="001F3CCF" w:rsidRDefault="001F3CCF" w:rsidP="000143BC">
            <w:pPr>
              <w:tabs>
                <w:tab w:val="left" w:pos="1168"/>
              </w:tabs>
              <w:rPr>
                <w:sz w:val="20"/>
                <w:szCs w:val="20"/>
              </w:rPr>
            </w:pPr>
            <w:r>
              <w:rPr>
                <w:sz w:val="20"/>
                <w:szCs w:val="20"/>
              </w:rPr>
              <w:t>Раздел 1. Концептуальные основы управления персоналом организации.</w:t>
            </w:r>
          </w:p>
        </w:tc>
        <w:tc>
          <w:tcPr>
            <w:tcW w:w="6379" w:type="dxa"/>
            <w:tcBorders>
              <w:top w:val="single" w:sz="4" w:space="0" w:color="auto"/>
              <w:left w:val="single" w:sz="4" w:space="0" w:color="auto"/>
              <w:bottom w:val="single" w:sz="4" w:space="0" w:color="auto"/>
              <w:right w:val="single" w:sz="4" w:space="0" w:color="auto"/>
            </w:tcBorders>
            <w:hideMark/>
          </w:tcPr>
          <w:p w:rsidR="001F3CCF" w:rsidRDefault="001F3CCF" w:rsidP="000143BC">
            <w:pPr>
              <w:tabs>
                <w:tab w:val="left" w:pos="275"/>
              </w:tabs>
              <w:ind w:left="360"/>
              <w:jc w:val="both"/>
              <w:rPr>
                <w:color w:val="000000"/>
                <w:sz w:val="20"/>
                <w:szCs w:val="20"/>
              </w:rPr>
            </w:pPr>
            <w:r>
              <w:rPr>
                <w:color w:val="000000"/>
                <w:sz w:val="20"/>
                <w:szCs w:val="20"/>
              </w:rPr>
              <w:t>Понятие и сущность управленческой деятельности.</w:t>
            </w:r>
          </w:p>
        </w:tc>
        <w:tc>
          <w:tcPr>
            <w:tcW w:w="1454"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10 – тип</w:t>
            </w:r>
            <w:proofErr w:type="gramStart"/>
            <w:r>
              <w:rPr>
                <w:sz w:val="20"/>
                <w:szCs w:val="20"/>
              </w:rPr>
              <w:t xml:space="preserve"> А</w:t>
            </w:r>
            <w:proofErr w:type="gramEnd"/>
          </w:p>
          <w:p w:rsidR="001F3CCF" w:rsidRDefault="001F3CCF" w:rsidP="000143BC">
            <w:pPr>
              <w:autoSpaceDE w:val="0"/>
              <w:autoSpaceDN w:val="0"/>
              <w:adjustRightInd w:val="0"/>
              <w:jc w:val="center"/>
              <w:rPr>
                <w:sz w:val="20"/>
                <w:szCs w:val="20"/>
              </w:rPr>
            </w:pPr>
            <w:r>
              <w:rPr>
                <w:sz w:val="20"/>
                <w:szCs w:val="20"/>
              </w:rPr>
              <w:t>5 – тип</w:t>
            </w:r>
            <w:proofErr w:type="gramStart"/>
            <w:r>
              <w:rPr>
                <w:sz w:val="20"/>
                <w:szCs w:val="20"/>
              </w:rPr>
              <w:t xml:space="preserve"> В</w:t>
            </w:r>
            <w:proofErr w:type="gramEnd"/>
          </w:p>
          <w:p w:rsidR="001F3CCF" w:rsidRDefault="001F3CCF" w:rsidP="000143BC">
            <w:pPr>
              <w:autoSpaceDE w:val="0"/>
              <w:autoSpaceDN w:val="0"/>
              <w:adjustRightInd w:val="0"/>
              <w:jc w:val="center"/>
              <w:rPr>
                <w:sz w:val="20"/>
                <w:szCs w:val="20"/>
              </w:rPr>
            </w:pPr>
            <w:r>
              <w:rPr>
                <w:sz w:val="20"/>
                <w:szCs w:val="20"/>
              </w:rPr>
              <w:t>5– тип C</w:t>
            </w:r>
          </w:p>
          <w:p w:rsidR="001F3CCF" w:rsidRDefault="001F3CCF" w:rsidP="000143BC">
            <w:pPr>
              <w:autoSpaceDE w:val="0"/>
              <w:autoSpaceDN w:val="0"/>
              <w:adjustRightInd w:val="0"/>
              <w:jc w:val="center"/>
              <w:rPr>
                <w:rFonts w:cs="Calibri"/>
                <w:sz w:val="20"/>
                <w:szCs w:val="20"/>
              </w:rPr>
            </w:pPr>
            <w:r>
              <w:rPr>
                <w:sz w:val="20"/>
                <w:szCs w:val="20"/>
              </w:rPr>
              <w:t>4– тип</w:t>
            </w:r>
            <w:proofErr w:type="gramStart"/>
            <w:r>
              <w:rPr>
                <w:sz w:val="20"/>
                <w:szCs w:val="20"/>
              </w:rPr>
              <w:t xml:space="preserve"> Д</w:t>
            </w:r>
            <w:proofErr w:type="gramEnd"/>
          </w:p>
        </w:tc>
      </w:tr>
      <w:tr w:rsidR="001F3CCF" w:rsidTr="000143BC">
        <w:tc>
          <w:tcPr>
            <w:tcW w:w="0" w:type="auto"/>
            <w:vMerge/>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1F3CCF" w:rsidRDefault="001F3CCF" w:rsidP="000143BC">
            <w:pPr>
              <w:tabs>
                <w:tab w:val="left" w:pos="275"/>
              </w:tabs>
              <w:ind w:left="360"/>
              <w:jc w:val="both"/>
              <w:rPr>
                <w:color w:val="000000"/>
                <w:sz w:val="20"/>
                <w:szCs w:val="20"/>
              </w:rPr>
            </w:pPr>
            <w:r>
              <w:rPr>
                <w:color w:val="000000"/>
                <w:sz w:val="20"/>
                <w:szCs w:val="20"/>
              </w:rPr>
              <w:t xml:space="preserve">Управленческий цикл.  </w:t>
            </w:r>
          </w:p>
        </w:tc>
        <w:tc>
          <w:tcPr>
            <w:tcW w:w="1454"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10 – тип</w:t>
            </w:r>
            <w:proofErr w:type="gramStart"/>
            <w:r>
              <w:rPr>
                <w:sz w:val="20"/>
                <w:szCs w:val="20"/>
              </w:rPr>
              <w:t xml:space="preserve"> А</w:t>
            </w:r>
            <w:proofErr w:type="gramEnd"/>
          </w:p>
          <w:p w:rsidR="001F3CCF" w:rsidRDefault="001F3CCF" w:rsidP="000143BC">
            <w:pPr>
              <w:autoSpaceDE w:val="0"/>
              <w:autoSpaceDN w:val="0"/>
              <w:adjustRightInd w:val="0"/>
              <w:jc w:val="center"/>
              <w:rPr>
                <w:sz w:val="20"/>
                <w:szCs w:val="20"/>
              </w:rPr>
            </w:pPr>
            <w:r>
              <w:rPr>
                <w:sz w:val="20"/>
                <w:szCs w:val="20"/>
              </w:rPr>
              <w:t>5 – тип</w:t>
            </w:r>
            <w:proofErr w:type="gramStart"/>
            <w:r>
              <w:rPr>
                <w:sz w:val="20"/>
                <w:szCs w:val="20"/>
              </w:rPr>
              <w:t xml:space="preserve"> В</w:t>
            </w:r>
            <w:proofErr w:type="gramEnd"/>
          </w:p>
          <w:p w:rsidR="001F3CCF" w:rsidRDefault="001F3CCF" w:rsidP="000143BC">
            <w:pPr>
              <w:autoSpaceDE w:val="0"/>
              <w:autoSpaceDN w:val="0"/>
              <w:adjustRightInd w:val="0"/>
              <w:jc w:val="center"/>
              <w:rPr>
                <w:sz w:val="20"/>
                <w:szCs w:val="20"/>
              </w:rPr>
            </w:pPr>
            <w:r>
              <w:rPr>
                <w:sz w:val="20"/>
                <w:szCs w:val="20"/>
              </w:rPr>
              <w:t>5– тип C</w:t>
            </w:r>
          </w:p>
          <w:p w:rsidR="001F3CCF" w:rsidRDefault="001F3CCF" w:rsidP="000143BC">
            <w:pPr>
              <w:autoSpaceDE w:val="0"/>
              <w:autoSpaceDN w:val="0"/>
              <w:adjustRightInd w:val="0"/>
              <w:jc w:val="center"/>
              <w:rPr>
                <w:rFonts w:cs="Calibri"/>
                <w:sz w:val="20"/>
                <w:szCs w:val="20"/>
              </w:rPr>
            </w:pPr>
            <w:r>
              <w:rPr>
                <w:sz w:val="20"/>
                <w:szCs w:val="20"/>
              </w:rPr>
              <w:t>4– тип</w:t>
            </w:r>
            <w:proofErr w:type="gramStart"/>
            <w:r>
              <w:rPr>
                <w:sz w:val="20"/>
                <w:szCs w:val="20"/>
              </w:rPr>
              <w:t xml:space="preserve"> Д</w:t>
            </w:r>
            <w:proofErr w:type="gramEnd"/>
          </w:p>
        </w:tc>
      </w:tr>
      <w:tr w:rsidR="001F3CCF" w:rsidTr="000143BC">
        <w:tc>
          <w:tcPr>
            <w:tcW w:w="0" w:type="auto"/>
            <w:vMerge/>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1F3CCF" w:rsidRDefault="001F3CCF" w:rsidP="000143BC">
            <w:pPr>
              <w:tabs>
                <w:tab w:val="left" w:pos="275"/>
              </w:tabs>
              <w:ind w:left="360"/>
              <w:jc w:val="both"/>
              <w:rPr>
                <w:color w:val="000000"/>
                <w:sz w:val="20"/>
                <w:szCs w:val="20"/>
              </w:rPr>
            </w:pPr>
            <w:r>
              <w:rPr>
                <w:color w:val="000000"/>
                <w:sz w:val="20"/>
                <w:szCs w:val="20"/>
              </w:rPr>
              <w:t>Управление персоналом как вид менеджмента: основные понятия, цели и задачи.</w:t>
            </w:r>
          </w:p>
        </w:tc>
        <w:tc>
          <w:tcPr>
            <w:tcW w:w="1454"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10 – тип</w:t>
            </w:r>
            <w:proofErr w:type="gramStart"/>
            <w:r>
              <w:rPr>
                <w:sz w:val="20"/>
                <w:szCs w:val="20"/>
              </w:rPr>
              <w:t xml:space="preserve"> А</w:t>
            </w:r>
            <w:proofErr w:type="gramEnd"/>
          </w:p>
          <w:p w:rsidR="001F3CCF" w:rsidRDefault="001F3CCF" w:rsidP="000143BC">
            <w:pPr>
              <w:autoSpaceDE w:val="0"/>
              <w:autoSpaceDN w:val="0"/>
              <w:adjustRightInd w:val="0"/>
              <w:jc w:val="center"/>
              <w:rPr>
                <w:sz w:val="20"/>
                <w:szCs w:val="20"/>
              </w:rPr>
            </w:pPr>
            <w:r>
              <w:rPr>
                <w:sz w:val="20"/>
                <w:szCs w:val="20"/>
              </w:rPr>
              <w:t>5 – тип</w:t>
            </w:r>
            <w:proofErr w:type="gramStart"/>
            <w:r>
              <w:rPr>
                <w:sz w:val="20"/>
                <w:szCs w:val="20"/>
              </w:rPr>
              <w:t xml:space="preserve"> В</w:t>
            </w:r>
            <w:proofErr w:type="gramEnd"/>
          </w:p>
          <w:p w:rsidR="001F3CCF" w:rsidRDefault="001F3CCF" w:rsidP="000143BC">
            <w:pPr>
              <w:autoSpaceDE w:val="0"/>
              <w:autoSpaceDN w:val="0"/>
              <w:adjustRightInd w:val="0"/>
              <w:jc w:val="center"/>
              <w:rPr>
                <w:sz w:val="20"/>
                <w:szCs w:val="20"/>
              </w:rPr>
            </w:pPr>
            <w:r>
              <w:rPr>
                <w:sz w:val="20"/>
                <w:szCs w:val="20"/>
              </w:rPr>
              <w:t>5– тип C</w:t>
            </w:r>
          </w:p>
          <w:p w:rsidR="001F3CCF" w:rsidRDefault="001F3CCF" w:rsidP="000143BC">
            <w:pPr>
              <w:autoSpaceDE w:val="0"/>
              <w:autoSpaceDN w:val="0"/>
              <w:adjustRightInd w:val="0"/>
              <w:jc w:val="center"/>
              <w:rPr>
                <w:rFonts w:cs="Calibri"/>
                <w:sz w:val="20"/>
                <w:szCs w:val="20"/>
              </w:rPr>
            </w:pPr>
            <w:r>
              <w:rPr>
                <w:sz w:val="20"/>
                <w:szCs w:val="20"/>
              </w:rPr>
              <w:t>4– тип</w:t>
            </w:r>
            <w:proofErr w:type="gramStart"/>
            <w:r>
              <w:rPr>
                <w:sz w:val="20"/>
                <w:szCs w:val="20"/>
              </w:rPr>
              <w:t xml:space="preserve"> Д</w:t>
            </w:r>
            <w:proofErr w:type="gramEnd"/>
          </w:p>
        </w:tc>
      </w:tr>
      <w:tr w:rsidR="001F3CCF" w:rsidTr="000143BC">
        <w:tc>
          <w:tcPr>
            <w:tcW w:w="1985" w:type="dxa"/>
            <w:vMerge w:val="restart"/>
            <w:tcBorders>
              <w:top w:val="single" w:sz="4" w:space="0" w:color="auto"/>
              <w:left w:val="single" w:sz="4" w:space="0" w:color="auto"/>
              <w:bottom w:val="single" w:sz="4" w:space="0" w:color="auto"/>
              <w:right w:val="single" w:sz="4" w:space="0" w:color="auto"/>
            </w:tcBorders>
            <w:hideMark/>
          </w:tcPr>
          <w:p w:rsidR="001F3CCF" w:rsidRDefault="001F3CCF" w:rsidP="000143BC">
            <w:pPr>
              <w:tabs>
                <w:tab w:val="left" w:pos="1168"/>
              </w:tabs>
              <w:rPr>
                <w:sz w:val="20"/>
                <w:szCs w:val="20"/>
              </w:rPr>
            </w:pPr>
            <w:r>
              <w:rPr>
                <w:sz w:val="20"/>
                <w:szCs w:val="20"/>
              </w:rPr>
              <w:t>Раздел 2. Методологические основы управления персоналом.</w:t>
            </w:r>
          </w:p>
        </w:tc>
        <w:tc>
          <w:tcPr>
            <w:tcW w:w="6379" w:type="dxa"/>
            <w:tcBorders>
              <w:top w:val="single" w:sz="4" w:space="0" w:color="auto"/>
              <w:left w:val="single" w:sz="4" w:space="0" w:color="auto"/>
              <w:bottom w:val="single" w:sz="4" w:space="0" w:color="auto"/>
              <w:right w:val="single" w:sz="4" w:space="0" w:color="auto"/>
            </w:tcBorders>
            <w:hideMark/>
          </w:tcPr>
          <w:p w:rsidR="001F3CCF" w:rsidRDefault="001F3CCF" w:rsidP="000143BC">
            <w:pPr>
              <w:tabs>
                <w:tab w:val="left" w:pos="275"/>
              </w:tabs>
              <w:ind w:left="360"/>
              <w:jc w:val="both"/>
              <w:rPr>
                <w:color w:val="000000"/>
                <w:sz w:val="20"/>
                <w:szCs w:val="20"/>
              </w:rPr>
            </w:pPr>
            <w:r>
              <w:rPr>
                <w:color w:val="000000"/>
                <w:sz w:val="20"/>
                <w:szCs w:val="20"/>
              </w:rPr>
              <w:t xml:space="preserve">Инновационные технологии управления персоналом. </w:t>
            </w:r>
          </w:p>
        </w:tc>
        <w:tc>
          <w:tcPr>
            <w:tcW w:w="1454"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10 – тип</w:t>
            </w:r>
            <w:proofErr w:type="gramStart"/>
            <w:r>
              <w:rPr>
                <w:sz w:val="20"/>
                <w:szCs w:val="20"/>
              </w:rPr>
              <w:t xml:space="preserve"> А</w:t>
            </w:r>
            <w:proofErr w:type="gramEnd"/>
          </w:p>
          <w:p w:rsidR="001F3CCF" w:rsidRDefault="001F3CCF" w:rsidP="000143BC">
            <w:pPr>
              <w:autoSpaceDE w:val="0"/>
              <w:autoSpaceDN w:val="0"/>
              <w:adjustRightInd w:val="0"/>
              <w:jc w:val="center"/>
              <w:rPr>
                <w:sz w:val="20"/>
                <w:szCs w:val="20"/>
              </w:rPr>
            </w:pPr>
            <w:r>
              <w:rPr>
                <w:sz w:val="20"/>
                <w:szCs w:val="20"/>
              </w:rPr>
              <w:t>5 – тип</w:t>
            </w:r>
            <w:proofErr w:type="gramStart"/>
            <w:r>
              <w:rPr>
                <w:sz w:val="20"/>
                <w:szCs w:val="20"/>
              </w:rPr>
              <w:t xml:space="preserve"> В</w:t>
            </w:r>
            <w:proofErr w:type="gramEnd"/>
          </w:p>
          <w:p w:rsidR="001F3CCF" w:rsidRDefault="001F3CCF" w:rsidP="000143BC">
            <w:pPr>
              <w:autoSpaceDE w:val="0"/>
              <w:autoSpaceDN w:val="0"/>
              <w:adjustRightInd w:val="0"/>
              <w:jc w:val="center"/>
              <w:rPr>
                <w:sz w:val="20"/>
                <w:szCs w:val="20"/>
              </w:rPr>
            </w:pPr>
            <w:r>
              <w:rPr>
                <w:sz w:val="20"/>
                <w:szCs w:val="20"/>
              </w:rPr>
              <w:t>5– тип C</w:t>
            </w:r>
          </w:p>
          <w:p w:rsidR="001F3CCF" w:rsidRDefault="001F3CCF" w:rsidP="000143BC">
            <w:pPr>
              <w:autoSpaceDE w:val="0"/>
              <w:autoSpaceDN w:val="0"/>
              <w:adjustRightInd w:val="0"/>
              <w:jc w:val="center"/>
              <w:rPr>
                <w:rFonts w:cs="Calibri"/>
                <w:sz w:val="20"/>
                <w:szCs w:val="20"/>
              </w:rPr>
            </w:pPr>
            <w:r>
              <w:rPr>
                <w:sz w:val="20"/>
                <w:szCs w:val="20"/>
              </w:rPr>
              <w:t>4– тип</w:t>
            </w:r>
            <w:proofErr w:type="gramStart"/>
            <w:r>
              <w:rPr>
                <w:sz w:val="20"/>
                <w:szCs w:val="20"/>
              </w:rPr>
              <w:t xml:space="preserve"> Д</w:t>
            </w:r>
            <w:proofErr w:type="gramEnd"/>
          </w:p>
        </w:tc>
      </w:tr>
      <w:tr w:rsidR="001F3CCF" w:rsidTr="000143BC">
        <w:tc>
          <w:tcPr>
            <w:tcW w:w="0" w:type="auto"/>
            <w:vMerge/>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1F3CCF" w:rsidRDefault="001F3CCF" w:rsidP="000143BC">
            <w:pPr>
              <w:tabs>
                <w:tab w:val="left" w:pos="275"/>
              </w:tabs>
              <w:ind w:left="360"/>
              <w:jc w:val="both"/>
              <w:rPr>
                <w:color w:val="000000"/>
                <w:sz w:val="20"/>
                <w:szCs w:val="20"/>
              </w:rPr>
            </w:pPr>
            <w:proofErr w:type="spellStart"/>
            <w:r>
              <w:rPr>
                <w:color w:val="000000"/>
                <w:sz w:val="20"/>
                <w:szCs w:val="20"/>
              </w:rPr>
              <w:t>Командообразование</w:t>
            </w:r>
            <w:proofErr w:type="spellEnd"/>
            <w:r>
              <w:rPr>
                <w:color w:val="000000"/>
                <w:sz w:val="20"/>
                <w:szCs w:val="20"/>
              </w:rPr>
              <w:t>: управление проектными группами, командами и коллективами.</w:t>
            </w:r>
          </w:p>
        </w:tc>
        <w:tc>
          <w:tcPr>
            <w:tcW w:w="1454"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10 – тип</w:t>
            </w:r>
            <w:proofErr w:type="gramStart"/>
            <w:r>
              <w:rPr>
                <w:sz w:val="20"/>
                <w:szCs w:val="20"/>
              </w:rPr>
              <w:t xml:space="preserve"> А</w:t>
            </w:r>
            <w:proofErr w:type="gramEnd"/>
          </w:p>
          <w:p w:rsidR="001F3CCF" w:rsidRDefault="001F3CCF" w:rsidP="000143BC">
            <w:pPr>
              <w:autoSpaceDE w:val="0"/>
              <w:autoSpaceDN w:val="0"/>
              <w:adjustRightInd w:val="0"/>
              <w:jc w:val="center"/>
              <w:rPr>
                <w:sz w:val="20"/>
                <w:szCs w:val="20"/>
              </w:rPr>
            </w:pPr>
            <w:r>
              <w:rPr>
                <w:sz w:val="20"/>
                <w:szCs w:val="20"/>
              </w:rPr>
              <w:t>5 – тип</w:t>
            </w:r>
            <w:proofErr w:type="gramStart"/>
            <w:r>
              <w:rPr>
                <w:sz w:val="20"/>
                <w:szCs w:val="20"/>
              </w:rPr>
              <w:t xml:space="preserve"> В</w:t>
            </w:r>
            <w:proofErr w:type="gramEnd"/>
          </w:p>
          <w:p w:rsidR="001F3CCF" w:rsidRDefault="001F3CCF" w:rsidP="000143BC">
            <w:pPr>
              <w:autoSpaceDE w:val="0"/>
              <w:autoSpaceDN w:val="0"/>
              <w:adjustRightInd w:val="0"/>
              <w:jc w:val="center"/>
              <w:rPr>
                <w:sz w:val="20"/>
                <w:szCs w:val="20"/>
              </w:rPr>
            </w:pPr>
            <w:r>
              <w:rPr>
                <w:sz w:val="20"/>
                <w:szCs w:val="20"/>
              </w:rPr>
              <w:t>5– тип C</w:t>
            </w:r>
          </w:p>
          <w:p w:rsidR="001F3CCF" w:rsidRDefault="001F3CCF" w:rsidP="000143BC">
            <w:pPr>
              <w:autoSpaceDE w:val="0"/>
              <w:autoSpaceDN w:val="0"/>
              <w:adjustRightInd w:val="0"/>
              <w:jc w:val="center"/>
              <w:rPr>
                <w:rFonts w:cs="Calibri"/>
                <w:sz w:val="20"/>
                <w:szCs w:val="20"/>
              </w:rPr>
            </w:pPr>
            <w:r>
              <w:rPr>
                <w:sz w:val="20"/>
                <w:szCs w:val="20"/>
              </w:rPr>
              <w:t>4– тип</w:t>
            </w:r>
            <w:proofErr w:type="gramStart"/>
            <w:r>
              <w:rPr>
                <w:sz w:val="20"/>
                <w:szCs w:val="20"/>
              </w:rPr>
              <w:t xml:space="preserve"> Д</w:t>
            </w:r>
            <w:proofErr w:type="gramEnd"/>
          </w:p>
        </w:tc>
      </w:tr>
      <w:tr w:rsidR="001F3CCF" w:rsidTr="000143BC">
        <w:tc>
          <w:tcPr>
            <w:tcW w:w="0" w:type="auto"/>
            <w:vMerge/>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1F3CCF" w:rsidRDefault="001F3CCF" w:rsidP="000143BC">
            <w:pPr>
              <w:tabs>
                <w:tab w:val="left" w:pos="275"/>
              </w:tabs>
              <w:ind w:left="360"/>
              <w:jc w:val="both"/>
              <w:rPr>
                <w:color w:val="000000"/>
                <w:sz w:val="20"/>
                <w:szCs w:val="20"/>
              </w:rPr>
            </w:pPr>
            <w:r>
              <w:rPr>
                <w:color w:val="000000"/>
                <w:sz w:val="20"/>
                <w:szCs w:val="20"/>
              </w:rPr>
              <w:t xml:space="preserve">Типы кадровой политики современной организации. </w:t>
            </w:r>
          </w:p>
        </w:tc>
        <w:tc>
          <w:tcPr>
            <w:tcW w:w="1454"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10 – тип</w:t>
            </w:r>
            <w:proofErr w:type="gramStart"/>
            <w:r>
              <w:rPr>
                <w:sz w:val="20"/>
                <w:szCs w:val="20"/>
              </w:rPr>
              <w:t xml:space="preserve"> А</w:t>
            </w:r>
            <w:proofErr w:type="gramEnd"/>
          </w:p>
          <w:p w:rsidR="001F3CCF" w:rsidRDefault="001F3CCF" w:rsidP="000143BC">
            <w:pPr>
              <w:autoSpaceDE w:val="0"/>
              <w:autoSpaceDN w:val="0"/>
              <w:adjustRightInd w:val="0"/>
              <w:jc w:val="center"/>
              <w:rPr>
                <w:sz w:val="20"/>
                <w:szCs w:val="20"/>
              </w:rPr>
            </w:pPr>
            <w:r>
              <w:rPr>
                <w:sz w:val="20"/>
                <w:szCs w:val="20"/>
              </w:rPr>
              <w:t>5 – тип</w:t>
            </w:r>
            <w:proofErr w:type="gramStart"/>
            <w:r>
              <w:rPr>
                <w:sz w:val="20"/>
                <w:szCs w:val="20"/>
              </w:rPr>
              <w:t xml:space="preserve"> В</w:t>
            </w:r>
            <w:proofErr w:type="gramEnd"/>
          </w:p>
          <w:p w:rsidR="001F3CCF" w:rsidRDefault="001F3CCF" w:rsidP="000143BC">
            <w:pPr>
              <w:autoSpaceDE w:val="0"/>
              <w:autoSpaceDN w:val="0"/>
              <w:adjustRightInd w:val="0"/>
              <w:jc w:val="center"/>
              <w:rPr>
                <w:sz w:val="20"/>
                <w:szCs w:val="20"/>
              </w:rPr>
            </w:pPr>
            <w:r>
              <w:rPr>
                <w:sz w:val="20"/>
                <w:szCs w:val="20"/>
              </w:rPr>
              <w:t>5– тип C</w:t>
            </w:r>
          </w:p>
          <w:p w:rsidR="001F3CCF" w:rsidRDefault="001F3CCF" w:rsidP="000143BC">
            <w:pPr>
              <w:autoSpaceDE w:val="0"/>
              <w:autoSpaceDN w:val="0"/>
              <w:adjustRightInd w:val="0"/>
              <w:jc w:val="center"/>
              <w:rPr>
                <w:rFonts w:cs="Calibri"/>
                <w:sz w:val="20"/>
                <w:szCs w:val="20"/>
              </w:rPr>
            </w:pPr>
            <w:r>
              <w:rPr>
                <w:sz w:val="20"/>
                <w:szCs w:val="20"/>
              </w:rPr>
              <w:t>4– тип</w:t>
            </w:r>
            <w:proofErr w:type="gramStart"/>
            <w:r>
              <w:rPr>
                <w:sz w:val="20"/>
                <w:szCs w:val="20"/>
              </w:rPr>
              <w:t xml:space="preserve"> Д</w:t>
            </w:r>
            <w:proofErr w:type="gramEnd"/>
          </w:p>
        </w:tc>
      </w:tr>
      <w:tr w:rsidR="001F3CCF" w:rsidTr="000143BC">
        <w:tc>
          <w:tcPr>
            <w:tcW w:w="0" w:type="auto"/>
            <w:vMerge/>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1F3CCF" w:rsidRDefault="001F3CCF" w:rsidP="000143BC">
            <w:pPr>
              <w:tabs>
                <w:tab w:val="left" w:pos="275"/>
              </w:tabs>
              <w:ind w:left="360"/>
              <w:jc w:val="both"/>
              <w:rPr>
                <w:color w:val="000000"/>
                <w:sz w:val="20"/>
                <w:szCs w:val="20"/>
              </w:rPr>
            </w:pPr>
            <w:r>
              <w:rPr>
                <w:color w:val="000000"/>
                <w:sz w:val="20"/>
                <w:szCs w:val="20"/>
              </w:rPr>
              <w:t>Политика найма и отбора персонала.</w:t>
            </w:r>
          </w:p>
        </w:tc>
        <w:tc>
          <w:tcPr>
            <w:tcW w:w="1454"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10 – тип</w:t>
            </w:r>
            <w:proofErr w:type="gramStart"/>
            <w:r>
              <w:rPr>
                <w:sz w:val="20"/>
                <w:szCs w:val="20"/>
              </w:rPr>
              <w:t xml:space="preserve"> А</w:t>
            </w:r>
            <w:proofErr w:type="gramEnd"/>
          </w:p>
          <w:p w:rsidR="001F3CCF" w:rsidRDefault="001F3CCF" w:rsidP="000143BC">
            <w:pPr>
              <w:autoSpaceDE w:val="0"/>
              <w:autoSpaceDN w:val="0"/>
              <w:adjustRightInd w:val="0"/>
              <w:jc w:val="center"/>
              <w:rPr>
                <w:sz w:val="20"/>
                <w:szCs w:val="20"/>
              </w:rPr>
            </w:pPr>
            <w:r>
              <w:rPr>
                <w:sz w:val="20"/>
                <w:szCs w:val="20"/>
              </w:rPr>
              <w:t>5 – тип</w:t>
            </w:r>
            <w:proofErr w:type="gramStart"/>
            <w:r>
              <w:rPr>
                <w:sz w:val="20"/>
                <w:szCs w:val="20"/>
              </w:rPr>
              <w:t xml:space="preserve"> В</w:t>
            </w:r>
            <w:proofErr w:type="gramEnd"/>
          </w:p>
          <w:p w:rsidR="001F3CCF" w:rsidRDefault="001F3CCF" w:rsidP="000143BC">
            <w:pPr>
              <w:autoSpaceDE w:val="0"/>
              <w:autoSpaceDN w:val="0"/>
              <w:adjustRightInd w:val="0"/>
              <w:jc w:val="center"/>
              <w:rPr>
                <w:sz w:val="20"/>
                <w:szCs w:val="20"/>
              </w:rPr>
            </w:pPr>
            <w:r>
              <w:rPr>
                <w:sz w:val="20"/>
                <w:szCs w:val="20"/>
              </w:rPr>
              <w:t>5– тип C</w:t>
            </w:r>
          </w:p>
          <w:p w:rsidR="001F3CCF" w:rsidRDefault="001F3CCF" w:rsidP="000143BC">
            <w:pPr>
              <w:autoSpaceDE w:val="0"/>
              <w:autoSpaceDN w:val="0"/>
              <w:adjustRightInd w:val="0"/>
              <w:jc w:val="center"/>
              <w:rPr>
                <w:rFonts w:cs="Calibri"/>
                <w:sz w:val="20"/>
                <w:szCs w:val="20"/>
              </w:rPr>
            </w:pPr>
            <w:r>
              <w:rPr>
                <w:sz w:val="20"/>
                <w:szCs w:val="20"/>
              </w:rPr>
              <w:t>4– тип</w:t>
            </w:r>
            <w:proofErr w:type="gramStart"/>
            <w:r>
              <w:rPr>
                <w:sz w:val="20"/>
                <w:szCs w:val="20"/>
              </w:rPr>
              <w:t xml:space="preserve"> Д</w:t>
            </w:r>
            <w:proofErr w:type="gramEnd"/>
          </w:p>
        </w:tc>
      </w:tr>
      <w:tr w:rsidR="001F3CCF" w:rsidTr="000143BC">
        <w:tc>
          <w:tcPr>
            <w:tcW w:w="0" w:type="auto"/>
            <w:vMerge/>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1F3CCF" w:rsidRDefault="001F3CCF" w:rsidP="000143BC">
            <w:pPr>
              <w:tabs>
                <w:tab w:val="left" w:pos="275"/>
              </w:tabs>
              <w:ind w:left="360"/>
              <w:jc w:val="both"/>
              <w:rPr>
                <w:color w:val="000000"/>
                <w:sz w:val="20"/>
                <w:szCs w:val="20"/>
              </w:rPr>
            </w:pPr>
            <w:r>
              <w:rPr>
                <w:color w:val="000000"/>
                <w:sz w:val="20"/>
                <w:szCs w:val="20"/>
              </w:rPr>
              <w:t xml:space="preserve">Модель корпоративных компетенций и ее взаимосвязь с ценностями бренда компании. </w:t>
            </w:r>
          </w:p>
        </w:tc>
        <w:tc>
          <w:tcPr>
            <w:tcW w:w="1454"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10 – тип</w:t>
            </w:r>
            <w:proofErr w:type="gramStart"/>
            <w:r>
              <w:rPr>
                <w:sz w:val="20"/>
                <w:szCs w:val="20"/>
              </w:rPr>
              <w:t xml:space="preserve"> А</w:t>
            </w:r>
            <w:proofErr w:type="gramEnd"/>
          </w:p>
          <w:p w:rsidR="001F3CCF" w:rsidRDefault="001F3CCF" w:rsidP="000143BC">
            <w:pPr>
              <w:autoSpaceDE w:val="0"/>
              <w:autoSpaceDN w:val="0"/>
              <w:adjustRightInd w:val="0"/>
              <w:jc w:val="center"/>
              <w:rPr>
                <w:sz w:val="20"/>
                <w:szCs w:val="20"/>
              </w:rPr>
            </w:pPr>
            <w:r>
              <w:rPr>
                <w:sz w:val="20"/>
                <w:szCs w:val="20"/>
              </w:rPr>
              <w:t>5 – тип</w:t>
            </w:r>
            <w:proofErr w:type="gramStart"/>
            <w:r>
              <w:rPr>
                <w:sz w:val="20"/>
                <w:szCs w:val="20"/>
              </w:rPr>
              <w:t xml:space="preserve"> В</w:t>
            </w:r>
            <w:proofErr w:type="gramEnd"/>
          </w:p>
          <w:p w:rsidR="001F3CCF" w:rsidRDefault="001F3CCF" w:rsidP="000143BC">
            <w:pPr>
              <w:autoSpaceDE w:val="0"/>
              <w:autoSpaceDN w:val="0"/>
              <w:adjustRightInd w:val="0"/>
              <w:jc w:val="center"/>
              <w:rPr>
                <w:sz w:val="20"/>
                <w:szCs w:val="20"/>
              </w:rPr>
            </w:pPr>
            <w:r>
              <w:rPr>
                <w:sz w:val="20"/>
                <w:szCs w:val="20"/>
              </w:rPr>
              <w:t>5– тип C</w:t>
            </w:r>
          </w:p>
          <w:p w:rsidR="001F3CCF" w:rsidRDefault="001F3CCF" w:rsidP="000143BC">
            <w:pPr>
              <w:autoSpaceDE w:val="0"/>
              <w:autoSpaceDN w:val="0"/>
              <w:adjustRightInd w:val="0"/>
              <w:jc w:val="center"/>
              <w:rPr>
                <w:rFonts w:cs="Calibri"/>
                <w:sz w:val="20"/>
                <w:szCs w:val="20"/>
              </w:rPr>
            </w:pPr>
            <w:r>
              <w:rPr>
                <w:sz w:val="20"/>
                <w:szCs w:val="20"/>
              </w:rPr>
              <w:t>4– тип</w:t>
            </w:r>
            <w:proofErr w:type="gramStart"/>
            <w:r>
              <w:rPr>
                <w:sz w:val="20"/>
                <w:szCs w:val="20"/>
              </w:rPr>
              <w:t xml:space="preserve"> Д</w:t>
            </w:r>
            <w:proofErr w:type="gramEnd"/>
          </w:p>
        </w:tc>
      </w:tr>
      <w:tr w:rsidR="001F3CCF" w:rsidTr="000143BC">
        <w:trPr>
          <w:trHeight w:val="9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1F3CCF" w:rsidRDefault="001F3CCF" w:rsidP="000143BC">
            <w:pPr>
              <w:tabs>
                <w:tab w:val="left" w:pos="275"/>
              </w:tabs>
              <w:ind w:left="360"/>
              <w:jc w:val="both"/>
              <w:rPr>
                <w:color w:val="000000"/>
                <w:sz w:val="20"/>
                <w:szCs w:val="20"/>
              </w:rPr>
            </w:pPr>
            <w:r>
              <w:rPr>
                <w:color w:val="000000"/>
                <w:sz w:val="20"/>
                <w:szCs w:val="20"/>
              </w:rPr>
              <w:t xml:space="preserve">Мотивация и управление по ценностям. </w:t>
            </w:r>
          </w:p>
        </w:tc>
        <w:tc>
          <w:tcPr>
            <w:tcW w:w="1454"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10 – тип</w:t>
            </w:r>
            <w:proofErr w:type="gramStart"/>
            <w:r>
              <w:rPr>
                <w:sz w:val="20"/>
                <w:szCs w:val="20"/>
              </w:rPr>
              <w:t xml:space="preserve"> А</w:t>
            </w:r>
            <w:proofErr w:type="gramEnd"/>
          </w:p>
          <w:p w:rsidR="001F3CCF" w:rsidRDefault="001F3CCF" w:rsidP="000143BC">
            <w:pPr>
              <w:autoSpaceDE w:val="0"/>
              <w:autoSpaceDN w:val="0"/>
              <w:adjustRightInd w:val="0"/>
              <w:jc w:val="center"/>
              <w:rPr>
                <w:sz w:val="20"/>
                <w:szCs w:val="20"/>
              </w:rPr>
            </w:pPr>
            <w:r>
              <w:rPr>
                <w:sz w:val="20"/>
                <w:szCs w:val="20"/>
              </w:rPr>
              <w:t>5 – тип</w:t>
            </w:r>
            <w:proofErr w:type="gramStart"/>
            <w:r>
              <w:rPr>
                <w:sz w:val="20"/>
                <w:szCs w:val="20"/>
              </w:rPr>
              <w:t xml:space="preserve"> В</w:t>
            </w:r>
            <w:proofErr w:type="gramEnd"/>
          </w:p>
          <w:p w:rsidR="001F3CCF" w:rsidRDefault="001F3CCF" w:rsidP="000143BC">
            <w:pPr>
              <w:autoSpaceDE w:val="0"/>
              <w:autoSpaceDN w:val="0"/>
              <w:adjustRightInd w:val="0"/>
              <w:jc w:val="center"/>
              <w:rPr>
                <w:sz w:val="20"/>
                <w:szCs w:val="20"/>
              </w:rPr>
            </w:pPr>
            <w:r>
              <w:rPr>
                <w:sz w:val="20"/>
                <w:szCs w:val="20"/>
              </w:rPr>
              <w:t>5– тип C</w:t>
            </w:r>
          </w:p>
          <w:p w:rsidR="001F3CCF" w:rsidRDefault="001F3CCF" w:rsidP="000143BC">
            <w:pPr>
              <w:autoSpaceDE w:val="0"/>
              <w:autoSpaceDN w:val="0"/>
              <w:adjustRightInd w:val="0"/>
              <w:jc w:val="center"/>
              <w:rPr>
                <w:rFonts w:cs="Calibri"/>
                <w:sz w:val="20"/>
                <w:szCs w:val="20"/>
              </w:rPr>
            </w:pPr>
            <w:r>
              <w:rPr>
                <w:sz w:val="20"/>
                <w:szCs w:val="20"/>
              </w:rPr>
              <w:t>4– тип</w:t>
            </w:r>
            <w:proofErr w:type="gramStart"/>
            <w:r>
              <w:rPr>
                <w:sz w:val="20"/>
                <w:szCs w:val="20"/>
              </w:rPr>
              <w:t xml:space="preserve"> Д</w:t>
            </w:r>
            <w:proofErr w:type="gramEnd"/>
          </w:p>
        </w:tc>
      </w:tr>
      <w:tr w:rsidR="001F3CCF" w:rsidTr="000143BC">
        <w:trPr>
          <w:trHeight w:val="9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1F3CCF" w:rsidRDefault="001F3CCF" w:rsidP="000143BC">
            <w:pPr>
              <w:tabs>
                <w:tab w:val="left" w:pos="275"/>
              </w:tabs>
              <w:ind w:left="360"/>
              <w:jc w:val="both"/>
              <w:rPr>
                <w:color w:val="000000"/>
                <w:sz w:val="20"/>
                <w:szCs w:val="20"/>
              </w:rPr>
            </w:pPr>
            <w:r>
              <w:rPr>
                <w:color w:val="000000"/>
                <w:sz w:val="20"/>
                <w:szCs w:val="20"/>
              </w:rPr>
              <w:t xml:space="preserve">Деловая оценка персонала. </w:t>
            </w:r>
          </w:p>
        </w:tc>
        <w:tc>
          <w:tcPr>
            <w:tcW w:w="1454"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10 – тип</w:t>
            </w:r>
            <w:proofErr w:type="gramStart"/>
            <w:r>
              <w:rPr>
                <w:sz w:val="20"/>
                <w:szCs w:val="20"/>
              </w:rPr>
              <w:t xml:space="preserve"> А</w:t>
            </w:r>
            <w:proofErr w:type="gramEnd"/>
          </w:p>
          <w:p w:rsidR="001F3CCF" w:rsidRDefault="001F3CCF" w:rsidP="000143BC">
            <w:pPr>
              <w:autoSpaceDE w:val="0"/>
              <w:autoSpaceDN w:val="0"/>
              <w:adjustRightInd w:val="0"/>
              <w:jc w:val="center"/>
              <w:rPr>
                <w:sz w:val="20"/>
                <w:szCs w:val="20"/>
              </w:rPr>
            </w:pPr>
            <w:r>
              <w:rPr>
                <w:sz w:val="20"/>
                <w:szCs w:val="20"/>
              </w:rPr>
              <w:t>5 – тип</w:t>
            </w:r>
            <w:proofErr w:type="gramStart"/>
            <w:r>
              <w:rPr>
                <w:sz w:val="20"/>
                <w:szCs w:val="20"/>
              </w:rPr>
              <w:t xml:space="preserve"> В</w:t>
            </w:r>
            <w:proofErr w:type="gramEnd"/>
          </w:p>
          <w:p w:rsidR="001F3CCF" w:rsidRDefault="001F3CCF" w:rsidP="000143BC">
            <w:pPr>
              <w:autoSpaceDE w:val="0"/>
              <w:autoSpaceDN w:val="0"/>
              <w:adjustRightInd w:val="0"/>
              <w:jc w:val="center"/>
              <w:rPr>
                <w:sz w:val="20"/>
                <w:szCs w:val="20"/>
              </w:rPr>
            </w:pPr>
            <w:r>
              <w:rPr>
                <w:sz w:val="20"/>
                <w:szCs w:val="20"/>
              </w:rPr>
              <w:t>5– тип C</w:t>
            </w:r>
          </w:p>
          <w:p w:rsidR="001F3CCF" w:rsidRDefault="001F3CCF" w:rsidP="000143BC">
            <w:pPr>
              <w:autoSpaceDE w:val="0"/>
              <w:autoSpaceDN w:val="0"/>
              <w:adjustRightInd w:val="0"/>
              <w:jc w:val="center"/>
              <w:rPr>
                <w:rFonts w:cs="Calibri"/>
                <w:sz w:val="20"/>
                <w:szCs w:val="20"/>
              </w:rPr>
            </w:pPr>
            <w:r>
              <w:rPr>
                <w:sz w:val="20"/>
                <w:szCs w:val="20"/>
              </w:rPr>
              <w:t>4– тип</w:t>
            </w:r>
            <w:proofErr w:type="gramStart"/>
            <w:r>
              <w:rPr>
                <w:sz w:val="20"/>
                <w:szCs w:val="20"/>
              </w:rPr>
              <w:t xml:space="preserve"> Д</w:t>
            </w:r>
            <w:proofErr w:type="gramEnd"/>
          </w:p>
        </w:tc>
      </w:tr>
      <w:tr w:rsidR="001F3CCF" w:rsidTr="000143BC">
        <w:trPr>
          <w:trHeight w:val="9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1F3CCF" w:rsidRDefault="001F3CCF" w:rsidP="000143BC">
            <w:pPr>
              <w:tabs>
                <w:tab w:val="left" w:pos="275"/>
              </w:tabs>
              <w:ind w:left="360"/>
              <w:jc w:val="both"/>
              <w:rPr>
                <w:color w:val="000000"/>
                <w:sz w:val="20"/>
                <w:szCs w:val="20"/>
              </w:rPr>
            </w:pPr>
            <w:r>
              <w:rPr>
                <w:color w:val="000000"/>
                <w:sz w:val="20"/>
                <w:szCs w:val="20"/>
              </w:rPr>
              <w:t xml:space="preserve">Планирование собственного развития и развития персонала. </w:t>
            </w:r>
          </w:p>
        </w:tc>
        <w:tc>
          <w:tcPr>
            <w:tcW w:w="1454"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10 – тип</w:t>
            </w:r>
            <w:proofErr w:type="gramStart"/>
            <w:r>
              <w:rPr>
                <w:sz w:val="20"/>
                <w:szCs w:val="20"/>
              </w:rPr>
              <w:t xml:space="preserve"> А</w:t>
            </w:r>
            <w:proofErr w:type="gramEnd"/>
          </w:p>
          <w:p w:rsidR="001F3CCF" w:rsidRDefault="001F3CCF" w:rsidP="000143BC">
            <w:pPr>
              <w:autoSpaceDE w:val="0"/>
              <w:autoSpaceDN w:val="0"/>
              <w:adjustRightInd w:val="0"/>
              <w:jc w:val="center"/>
              <w:rPr>
                <w:sz w:val="20"/>
                <w:szCs w:val="20"/>
              </w:rPr>
            </w:pPr>
            <w:r>
              <w:rPr>
                <w:sz w:val="20"/>
                <w:szCs w:val="20"/>
              </w:rPr>
              <w:t>5 – тип</w:t>
            </w:r>
            <w:proofErr w:type="gramStart"/>
            <w:r>
              <w:rPr>
                <w:sz w:val="20"/>
                <w:szCs w:val="20"/>
              </w:rPr>
              <w:t xml:space="preserve"> В</w:t>
            </w:r>
            <w:proofErr w:type="gramEnd"/>
          </w:p>
          <w:p w:rsidR="001F3CCF" w:rsidRDefault="001F3CCF" w:rsidP="000143BC">
            <w:pPr>
              <w:autoSpaceDE w:val="0"/>
              <w:autoSpaceDN w:val="0"/>
              <w:adjustRightInd w:val="0"/>
              <w:jc w:val="center"/>
              <w:rPr>
                <w:sz w:val="20"/>
                <w:szCs w:val="20"/>
              </w:rPr>
            </w:pPr>
            <w:r>
              <w:rPr>
                <w:sz w:val="20"/>
                <w:szCs w:val="20"/>
              </w:rPr>
              <w:t>5– тип C</w:t>
            </w:r>
          </w:p>
          <w:p w:rsidR="001F3CCF" w:rsidRDefault="001F3CCF" w:rsidP="000143BC">
            <w:pPr>
              <w:autoSpaceDE w:val="0"/>
              <w:autoSpaceDN w:val="0"/>
              <w:adjustRightInd w:val="0"/>
              <w:jc w:val="center"/>
              <w:rPr>
                <w:rFonts w:cs="Calibri"/>
                <w:sz w:val="20"/>
                <w:szCs w:val="20"/>
              </w:rPr>
            </w:pPr>
            <w:r>
              <w:rPr>
                <w:sz w:val="20"/>
                <w:szCs w:val="20"/>
              </w:rPr>
              <w:t>4– тип</w:t>
            </w:r>
            <w:proofErr w:type="gramStart"/>
            <w:r>
              <w:rPr>
                <w:sz w:val="20"/>
                <w:szCs w:val="20"/>
              </w:rPr>
              <w:t xml:space="preserve"> Д</w:t>
            </w:r>
            <w:proofErr w:type="gramEnd"/>
          </w:p>
        </w:tc>
      </w:tr>
      <w:tr w:rsidR="001F3CCF" w:rsidTr="000143BC">
        <w:trPr>
          <w:trHeight w:val="9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1F3CCF" w:rsidRDefault="001F3CCF" w:rsidP="000143BC">
            <w:pPr>
              <w:ind w:left="360"/>
            </w:pPr>
            <w:r>
              <w:rPr>
                <w:color w:val="000000"/>
                <w:sz w:val="20"/>
                <w:szCs w:val="20"/>
              </w:rPr>
              <w:t>Эффективное лидерство</w:t>
            </w:r>
            <w:r>
              <w:rPr>
                <w:sz w:val="20"/>
                <w:szCs w:val="20"/>
              </w:rPr>
              <w:t xml:space="preserve">.  </w:t>
            </w:r>
          </w:p>
        </w:tc>
        <w:tc>
          <w:tcPr>
            <w:tcW w:w="1454"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10 – тип</w:t>
            </w:r>
            <w:proofErr w:type="gramStart"/>
            <w:r>
              <w:rPr>
                <w:sz w:val="20"/>
                <w:szCs w:val="20"/>
              </w:rPr>
              <w:t xml:space="preserve"> А</w:t>
            </w:r>
            <w:proofErr w:type="gramEnd"/>
          </w:p>
          <w:p w:rsidR="001F3CCF" w:rsidRDefault="001F3CCF" w:rsidP="000143BC">
            <w:pPr>
              <w:autoSpaceDE w:val="0"/>
              <w:autoSpaceDN w:val="0"/>
              <w:adjustRightInd w:val="0"/>
              <w:jc w:val="center"/>
              <w:rPr>
                <w:sz w:val="20"/>
                <w:szCs w:val="20"/>
              </w:rPr>
            </w:pPr>
            <w:r>
              <w:rPr>
                <w:sz w:val="20"/>
                <w:szCs w:val="20"/>
              </w:rPr>
              <w:t>5 – тип</w:t>
            </w:r>
            <w:proofErr w:type="gramStart"/>
            <w:r>
              <w:rPr>
                <w:sz w:val="20"/>
                <w:szCs w:val="20"/>
              </w:rPr>
              <w:t xml:space="preserve"> В</w:t>
            </w:r>
            <w:proofErr w:type="gramEnd"/>
          </w:p>
          <w:p w:rsidR="001F3CCF" w:rsidRDefault="001F3CCF" w:rsidP="000143BC">
            <w:pPr>
              <w:autoSpaceDE w:val="0"/>
              <w:autoSpaceDN w:val="0"/>
              <w:adjustRightInd w:val="0"/>
              <w:jc w:val="center"/>
              <w:rPr>
                <w:sz w:val="20"/>
                <w:szCs w:val="20"/>
              </w:rPr>
            </w:pPr>
            <w:r>
              <w:rPr>
                <w:sz w:val="20"/>
                <w:szCs w:val="20"/>
              </w:rPr>
              <w:t>5– тип C</w:t>
            </w:r>
          </w:p>
          <w:p w:rsidR="001F3CCF" w:rsidRDefault="001F3CCF" w:rsidP="000143BC">
            <w:pPr>
              <w:autoSpaceDE w:val="0"/>
              <w:autoSpaceDN w:val="0"/>
              <w:adjustRightInd w:val="0"/>
              <w:jc w:val="center"/>
              <w:rPr>
                <w:rFonts w:cs="Calibri"/>
                <w:sz w:val="20"/>
                <w:szCs w:val="20"/>
              </w:rPr>
            </w:pPr>
            <w:r>
              <w:rPr>
                <w:sz w:val="20"/>
                <w:szCs w:val="20"/>
              </w:rPr>
              <w:t>4– тип</w:t>
            </w:r>
            <w:proofErr w:type="gramStart"/>
            <w:r>
              <w:rPr>
                <w:sz w:val="20"/>
                <w:szCs w:val="20"/>
              </w:rPr>
              <w:t xml:space="preserve"> Д</w:t>
            </w:r>
            <w:proofErr w:type="gramEnd"/>
          </w:p>
        </w:tc>
      </w:tr>
      <w:tr w:rsidR="001F3CCF" w:rsidTr="000143BC">
        <w:tc>
          <w:tcPr>
            <w:tcW w:w="8364" w:type="dxa"/>
            <w:gridSpan w:val="2"/>
            <w:tcBorders>
              <w:top w:val="single" w:sz="4" w:space="0" w:color="auto"/>
              <w:left w:val="single" w:sz="4" w:space="0" w:color="auto"/>
              <w:bottom w:val="single" w:sz="4" w:space="0" w:color="auto"/>
              <w:right w:val="single" w:sz="4" w:space="0" w:color="auto"/>
            </w:tcBorders>
            <w:vAlign w:val="center"/>
          </w:tcPr>
          <w:p w:rsidR="001F3CCF" w:rsidRDefault="001F3CCF" w:rsidP="000143BC">
            <w:pPr>
              <w:autoSpaceDE w:val="0"/>
              <w:autoSpaceDN w:val="0"/>
              <w:adjustRightInd w:val="0"/>
              <w:jc w:val="right"/>
              <w:rPr>
                <w:sz w:val="20"/>
                <w:szCs w:val="20"/>
              </w:rPr>
            </w:pPr>
            <w:r>
              <w:rPr>
                <w:sz w:val="20"/>
                <w:szCs w:val="20"/>
              </w:rPr>
              <w:t>Итого</w:t>
            </w:r>
          </w:p>
          <w:p w:rsidR="001F3CCF" w:rsidRDefault="001F3CCF" w:rsidP="000143BC">
            <w:pPr>
              <w:autoSpaceDE w:val="0"/>
              <w:autoSpaceDN w:val="0"/>
              <w:adjustRightInd w:val="0"/>
              <w:jc w:val="right"/>
              <w:rPr>
                <w:sz w:val="20"/>
                <w:szCs w:val="20"/>
              </w:rPr>
            </w:pPr>
          </w:p>
        </w:tc>
        <w:tc>
          <w:tcPr>
            <w:tcW w:w="1454"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right"/>
              <w:rPr>
                <w:sz w:val="20"/>
                <w:szCs w:val="20"/>
              </w:rPr>
            </w:pPr>
            <w:r>
              <w:rPr>
                <w:sz w:val="20"/>
                <w:szCs w:val="20"/>
              </w:rPr>
              <w:t>∑ 240</w:t>
            </w:r>
          </w:p>
          <w:p w:rsidR="001F3CCF" w:rsidRDefault="001F3CCF" w:rsidP="000143BC">
            <w:pPr>
              <w:jc w:val="right"/>
              <w:rPr>
                <w:sz w:val="20"/>
                <w:szCs w:val="20"/>
              </w:rPr>
            </w:pPr>
            <w:r>
              <w:rPr>
                <w:sz w:val="20"/>
                <w:szCs w:val="20"/>
              </w:rPr>
              <w:t>110 – тип</w:t>
            </w:r>
            <w:proofErr w:type="gramStart"/>
            <w:r>
              <w:rPr>
                <w:sz w:val="20"/>
                <w:szCs w:val="20"/>
              </w:rPr>
              <w:t xml:space="preserve"> А</w:t>
            </w:r>
            <w:proofErr w:type="gramEnd"/>
          </w:p>
          <w:p w:rsidR="001F3CCF" w:rsidRDefault="001F3CCF" w:rsidP="000143BC">
            <w:pPr>
              <w:jc w:val="right"/>
              <w:rPr>
                <w:sz w:val="20"/>
                <w:szCs w:val="20"/>
              </w:rPr>
            </w:pPr>
            <w:r>
              <w:rPr>
                <w:sz w:val="20"/>
                <w:szCs w:val="20"/>
              </w:rPr>
              <w:t>33 – тип</w:t>
            </w:r>
            <w:proofErr w:type="gramStart"/>
            <w:r>
              <w:rPr>
                <w:sz w:val="20"/>
                <w:szCs w:val="20"/>
              </w:rPr>
              <w:t xml:space="preserve"> В</w:t>
            </w:r>
            <w:proofErr w:type="gramEnd"/>
          </w:p>
          <w:p w:rsidR="001F3CCF" w:rsidRDefault="001F3CCF" w:rsidP="000143BC">
            <w:pPr>
              <w:jc w:val="right"/>
              <w:rPr>
                <w:sz w:val="20"/>
                <w:szCs w:val="20"/>
              </w:rPr>
            </w:pPr>
            <w:r>
              <w:rPr>
                <w:sz w:val="20"/>
                <w:szCs w:val="20"/>
              </w:rPr>
              <w:t>33 – тип</w:t>
            </w:r>
            <w:proofErr w:type="gramStart"/>
            <w:r>
              <w:rPr>
                <w:sz w:val="20"/>
                <w:szCs w:val="20"/>
              </w:rPr>
              <w:t xml:space="preserve"> С</w:t>
            </w:r>
            <w:proofErr w:type="gramEnd"/>
          </w:p>
          <w:p w:rsidR="001F3CCF" w:rsidRDefault="001F3CCF" w:rsidP="000143BC">
            <w:pPr>
              <w:autoSpaceDE w:val="0"/>
              <w:autoSpaceDN w:val="0"/>
              <w:adjustRightInd w:val="0"/>
              <w:jc w:val="right"/>
              <w:rPr>
                <w:rFonts w:cs="Calibri"/>
                <w:sz w:val="20"/>
                <w:szCs w:val="20"/>
              </w:rPr>
            </w:pPr>
            <w:r>
              <w:rPr>
                <w:sz w:val="20"/>
                <w:szCs w:val="20"/>
              </w:rPr>
              <w:t>11 – тип</w:t>
            </w:r>
            <w:proofErr w:type="gramStart"/>
            <w:r>
              <w:rPr>
                <w:sz w:val="20"/>
                <w:szCs w:val="20"/>
              </w:rPr>
              <w:t xml:space="preserve"> Д</w:t>
            </w:r>
            <w:proofErr w:type="gramEnd"/>
          </w:p>
        </w:tc>
      </w:tr>
    </w:tbl>
    <w:p w:rsidR="001F3CCF" w:rsidRDefault="001F3CCF" w:rsidP="001F3CCF">
      <w:pPr>
        <w:pStyle w:val="1"/>
        <w:spacing w:before="0" w:after="0"/>
        <w:jc w:val="center"/>
        <w:rPr>
          <w:rFonts w:ascii="Times New Roman" w:hAnsi="Times New Roman" w:cs="Times New Roman"/>
          <w:b w:val="0"/>
          <w:sz w:val="24"/>
          <w:szCs w:val="24"/>
        </w:rPr>
      </w:pPr>
    </w:p>
    <w:p w:rsidR="001F3CCF" w:rsidRDefault="001F3CCF" w:rsidP="001F3CCF">
      <w:pPr>
        <w:pStyle w:val="1"/>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Структура итогового теста за период освоения дисциплины «Управление персоналом»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5671"/>
        <w:gridCol w:w="1417"/>
      </w:tblGrid>
      <w:tr w:rsidR="001F3CCF" w:rsidTr="000143BC">
        <w:trPr>
          <w:trHeight w:val="20"/>
          <w:tblHeader/>
        </w:trPr>
        <w:tc>
          <w:tcPr>
            <w:tcW w:w="2693"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Раздел дисциплины</w:t>
            </w:r>
          </w:p>
        </w:tc>
        <w:tc>
          <w:tcPr>
            <w:tcW w:w="5671"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rFonts w:cs="Calibri"/>
                <w:sz w:val="20"/>
                <w:szCs w:val="20"/>
              </w:rPr>
            </w:pPr>
            <w:r>
              <w:rPr>
                <w:rFonts w:cs="Calibri"/>
                <w:sz w:val="20"/>
                <w:szCs w:val="20"/>
              </w:rPr>
              <w:t>Тема раздела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Количество тестовых заданий, типы ТЗ</w:t>
            </w:r>
          </w:p>
        </w:tc>
      </w:tr>
      <w:tr w:rsidR="001F3CCF" w:rsidTr="000143BC">
        <w:trPr>
          <w:trHeight w:val="20"/>
        </w:trPr>
        <w:tc>
          <w:tcPr>
            <w:tcW w:w="2693" w:type="dxa"/>
            <w:vMerge w:val="restart"/>
            <w:tcBorders>
              <w:top w:val="single" w:sz="4" w:space="0" w:color="auto"/>
              <w:left w:val="single" w:sz="4" w:space="0" w:color="auto"/>
              <w:bottom w:val="single" w:sz="4" w:space="0" w:color="auto"/>
              <w:right w:val="single" w:sz="4" w:space="0" w:color="auto"/>
            </w:tcBorders>
            <w:hideMark/>
          </w:tcPr>
          <w:p w:rsidR="001F3CCF" w:rsidRDefault="001F3CCF" w:rsidP="000143BC">
            <w:pPr>
              <w:tabs>
                <w:tab w:val="left" w:pos="1168"/>
              </w:tabs>
              <w:rPr>
                <w:sz w:val="20"/>
                <w:szCs w:val="20"/>
              </w:rPr>
            </w:pPr>
            <w:r>
              <w:rPr>
                <w:sz w:val="20"/>
                <w:szCs w:val="20"/>
              </w:rPr>
              <w:t>Раздел 1. Концептуальные основы управления персоналом организации.</w:t>
            </w:r>
          </w:p>
        </w:tc>
        <w:tc>
          <w:tcPr>
            <w:tcW w:w="5671" w:type="dxa"/>
            <w:tcBorders>
              <w:top w:val="single" w:sz="4" w:space="0" w:color="auto"/>
              <w:left w:val="single" w:sz="4" w:space="0" w:color="auto"/>
              <w:bottom w:val="single" w:sz="4" w:space="0" w:color="auto"/>
              <w:right w:val="single" w:sz="4" w:space="0" w:color="auto"/>
            </w:tcBorders>
            <w:hideMark/>
          </w:tcPr>
          <w:p w:rsidR="001F3CCF" w:rsidRDefault="001F3CCF" w:rsidP="000143BC">
            <w:pPr>
              <w:tabs>
                <w:tab w:val="left" w:pos="275"/>
              </w:tabs>
              <w:ind w:left="360"/>
              <w:jc w:val="both"/>
              <w:rPr>
                <w:color w:val="000000"/>
                <w:sz w:val="20"/>
                <w:szCs w:val="20"/>
              </w:rPr>
            </w:pPr>
            <w:r>
              <w:rPr>
                <w:color w:val="000000"/>
                <w:sz w:val="20"/>
                <w:szCs w:val="20"/>
              </w:rPr>
              <w:t>Понятие и сущность управленческой деятельности.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1 – тип</w:t>
            </w:r>
            <w:proofErr w:type="gramStart"/>
            <w:r>
              <w:rPr>
                <w:sz w:val="20"/>
                <w:szCs w:val="20"/>
              </w:rPr>
              <w:t xml:space="preserve"> А</w:t>
            </w:r>
            <w:proofErr w:type="gramEnd"/>
          </w:p>
          <w:p w:rsidR="001F3CCF" w:rsidRDefault="001F3CCF" w:rsidP="000143BC">
            <w:pPr>
              <w:jc w:val="center"/>
              <w:rPr>
                <w:sz w:val="20"/>
                <w:szCs w:val="20"/>
              </w:rPr>
            </w:pPr>
            <w:r>
              <w:rPr>
                <w:sz w:val="20"/>
                <w:szCs w:val="20"/>
              </w:rPr>
              <w:t>1 – тип</w:t>
            </w:r>
            <w:proofErr w:type="gramStart"/>
            <w:r>
              <w:rPr>
                <w:sz w:val="20"/>
                <w:szCs w:val="20"/>
              </w:rPr>
              <w:t xml:space="preserve"> В</w:t>
            </w:r>
            <w:proofErr w:type="gramEnd"/>
          </w:p>
          <w:p w:rsidR="001F3CCF" w:rsidRDefault="001F3CCF" w:rsidP="000143BC">
            <w:pPr>
              <w:jc w:val="center"/>
              <w:rPr>
                <w:sz w:val="20"/>
                <w:szCs w:val="20"/>
              </w:rPr>
            </w:pPr>
            <w:r>
              <w:rPr>
                <w:sz w:val="20"/>
                <w:szCs w:val="20"/>
              </w:rPr>
              <w:t>1 – тип C</w:t>
            </w:r>
          </w:p>
          <w:p w:rsidR="001F3CCF" w:rsidRDefault="001F3CCF" w:rsidP="000143BC">
            <w:pPr>
              <w:jc w:val="center"/>
              <w:rPr>
                <w:sz w:val="20"/>
                <w:szCs w:val="20"/>
              </w:rPr>
            </w:pPr>
            <w:r>
              <w:rPr>
                <w:sz w:val="20"/>
                <w:szCs w:val="20"/>
              </w:rPr>
              <w:t>1 – тип</w:t>
            </w:r>
            <w:proofErr w:type="gramStart"/>
            <w:r>
              <w:rPr>
                <w:sz w:val="20"/>
                <w:szCs w:val="20"/>
              </w:rPr>
              <w:t xml:space="preserve"> Д</w:t>
            </w:r>
            <w:proofErr w:type="gramEnd"/>
          </w:p>
        </w:tc>
      </w:tr>
      <w:tr w:rsidR="001F3CCF" w:rsidTr="000143BC">
        <w:trPr>
          <w:trHeight w:val="20"/>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sz w:val="20"/>
                <w:szCs w:val="20"/>
              </w:rPr>
            </w:pPr>
          </w:p>
        </w:tc>
        <w:tc>
          <w:tcPr>
            <w:tcW w:w="5671" w:type="dxa"/>
            <w:tcBorders>
              <w:top w:val="single" w:sz="4" w:space="0" w:color="auto"/>
              <w:left w:val="single" w:sz="4" w:space="0" w:color="auto"/>
              <w:bottom w:val="single" w:sz="4" w:space="0" w:color="auto"/>
              <w:right w:val="single" w:sz="4" w:space="0" w:color="auto"/>
            </w:tcBorders>
            <w:hideMark/>
          </w:tcPr>
          <w:p w:rsidR="001F3CCF" w:rsidRDefault="001F3CCF" w:rsidP="000143BC">
            <w:pPr>
              <w:tabs>
                <w:tab w:val="left" w:pos="275"/>
              </w:tabs>
              <w:ind w:left="360"/>
              <w:jc w:val="both"/>
              <w:rPr>
                <w:color w:val="000000"/>
                <w:sz w:val="20"/>
                <w:szCs w:val="20"/>
              </w:rPr>
            </w:pPr>
            <w:r>
              <w:rPr>
                <w:color w:val="000000"/>
                <w:sz w:val="20"/>
                <w:szCs w:val="20"/>
              </w:rPr>
              <w:t xml:space="preserve">Управленческий цикл.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1 – тип</w:t>
            </w:r>
            <w:proofErr w:type="gramStart"/>
            <w:r>
              <w:rPr>
                <w:sz w:val="20"/>
                <w:szCs w:val="20"/>
              </w:rPr>
              <w:t xml:space="preserve"> А</w:t>
            </w:r>
            <w:proofErr w:type="gramEnd"/>
          </w:p>
          <w:p w:rsidR="001F3CCF" w:rsidRDefault="001F3CCF" w:rsidP="000143BC">
            <w:pPr>
              <w:jc w:val="center"/>
              <w:rPr>
                <w:sz w:val="20"/>
                <w:szCs w:val="20"/>
              </w:rPr>
            </w:pPr>
            <w:r>
              <w:rPr>
                <w:sz w:val="20"/>
                <w:szCs w:val="20"/>
              </w:rPr>
              <w:t>1 – тип</w:t>
            </w:r>
            <w:proofErr w:type="gramStart"/>
            <w:r>
              <w:rPr>
                <w:sz w:val="20"/>
                <w:szCs w:val="20"/>
              </w:rPr>
              <w:t xml:space="preserve"> В</w:t>
            </w:r>
            <w:proofErr w:type="gramEnd"/>
          </w:p>
          <w:p w:rsidR="001F3CCF" w:rsidRDefault="001F3CCF" w:rsidP="000143BC">
            <w:pPr>
              <w:jc w:val="center"/>
              <w:rPr>
                <w:sz w:val="20"/>
                <w:szCs w:val="20"/>
              </w:rPr>
            </w:pPr>
            <w:r>
              <w:rPr>
                <w:sz w:val="20"/>
                <w:szCs w:val="20"/>
              </w:rPr>
              <w:t>1 – тип C</w:t>
            </w:r>
          </w:p>
          <w:p w:rsidR="001F3CCF" w:rsidRDefault="001F3CCF" w:rsidP="000143BC">
            <w:pPr>
              <w:jc w:val="center"/>
              <w:rPr>
                <w:sz w:val="20"/>
                <w:szCs w:val="20"/>
              </w:rPr>
            </w:pPr>
            <w:r>
              <w:rPr>
                <w:sz w:val="20"/>
                <w:szCs w:val="20"/>
              </w:rPr>
              <w:t>1 – тип</w:t>
            </w:r>
            <w:proofErr w:type="gramStart"/>
            <w:r>
              <w:rPr>
                <w:sz w:val="20"/>
                <w:szCs w:val="20"/>
              </w:rPr>
              <w:t xml:space="preserve"> Д</w:t>
            </w:r>
            <w:proofErr w:type="gramEnd"/>
          </w:p>
        </w:tc>
      </w:tr>
      <w:tr w:rsidR="001F3CCF" w:rsidTr="000143BC">
        <w:trPr>
          <w:trHeight w:val="20"/>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sz w:val="20"/>
                <w:szCs w:val="20"/>
              </w:rPr>
            </w:pPr>
          </w:p>
        </w:tc>
        <w:tc>
          <w:tcPr>
            <w:tcW w:w="5671" w:type="dxa"/>
            <w:tcBorders>
              <w:top w:val="single" w:sz="4" w:space="0" w:color="auto"/>
              <w:left w:val="single" w:sz="4" w:space="0" w:color="auto"/>
              <w:bottom w:val="single" w:sz="4" w:space="0" w:color="auto"/>
              <w:right w:val="single" w:sz="4" w:space="0" w:color="auto"/>
            </w:tcBorders>
            <w:hideMark/>
          </w:tcPr>
          <w:p w:rsidR="001F3CCF" w:rsidRDefault="001F3CCF" w:rsidP="000143BC">
            <w:pPr>
              <w:tabs>
                <w:tab w:val="left" w:pos="275"/>
              </w:tabs>
              <w:ind w:left="360"/>
              <w:jc w:val="both"/>
              <w:rPr>
                <w:color w:val="000000"/>
                <w:sz w:val="20"/>
                <w:szCs w:val="20"/>
              </w:rPr>
            </w:pPr>
            <w:r>
              <w:rPr>
                <w:color w:val="000000"/>
                <w:sz w:val="20"/>
                <w:szCs w:val="20"/>
              </w:rPr>
              <w:t>Управление персоналом как вид менеджмента: основные понятия, цели и задачи.</w:t>
            </w:r>
          </w:p>
        </w:tc>
        <w:tc>
          <w:tcPr>
            <w:tcW w:w="1417" w:type="dxa"/>
            <w:tcBorders>
              <w:top w:val="single" w:sz="4" w:space="0" w:color="auto"/>
              <w:left w:val="single" w:sz="4" w:space="0" w:color="auto"/>
              <w:bottom w:val="single" w:sz="4" w:space="0" w:color="auto"/>
              <w:right w:val="single" w:sz="4" w:space="0" w:color="auto"/>
            </w:tcBorders>
            <w:vAlign w:val="center"/>
          </w:tcPr>
          <w:p w:rsidR="001F3CCF" w:rsidRDefault="001F3CCF" w:rsidP="000143BC">
            <w:pPr>
              <w:jc w:val="center"/>
              <w:rPr>
                <w:sz w:val="20"/>
                <w:szCs w:val="20"/>
              </w:rPr>
            </w:pPr>
            <w:r>
              <w:rPr>
                <w:sz w:val="20"/>
                <w:szCs w:val="20"/>
              </w:rPr>
              <w:t>1 – тип</w:t>
            </w:r>
            <w:proofErr w:type="gramStart"/>
            <w:r>
              <w:rPr>
                <w:sz w:val="20"/>
                <w:szCs w:val="20"/>
              </w:rPr>
              <w:t xml:space="preserve"> А</w:t>
            </w:r>
            <w:proofErr w:type="gramEnd"/>
          </w:p>
          <w:p w:rsidR="001F3CCF" w:rsidRDefault="001F3CCF" w:rsidP="000143BC">
            <w:pPr>
              <w:jc w:val="center"/>
              <w:rPr>
                <w:sz w:val="20"/>
                <w:szCs w:val="20"/>
              </w:rPr>
            </w:pPr>
          </w:p>
        </w:tc>
      </w:tr>
      <w:tr w:rsidR="001F3CCF" w:rsidTr="000143BC">
        <w:trPr>
          <w:trHeight w:val="20"/>
        </w:trPr>
        <w:tc>
          <w:tcPr>
            <w:tcW w:w="2693" w:type="dxa"/>
            <w:vMerge w:val="restart"/>
            <w:tcBorders>
              <w:top w:val="single" w:sz="4" w:space="0" w:color="auto"/>
              <w:left w:val="single" w:sz="4" w:space="0" w:color="auto"/>
              <w:bottom w:val="single" w:sz="4" w:space="0" w:color="auto"/>
              <w:right w:val="single" w:sz="4" w:space="0" w:color="auto"/>
            </w:tcBorders>
            <w:hideMark/>
          </w:tcPr>
          <w:p w:rsidR="001F3CCF" w:rsidRDefault="001F3CCF" w:rsidP="000143BC">
            <w:pPr>
              <w:tabs>
                <w:tab w:val="left" w:pos="1168"/>
              </w:tabs>
              <w:rPr>
                <w:sz w:val="20"/>
                <w:szCs w:val="20"/>
              </w:rPr>
            </w:pPr>
            <w:r>
              <w:rPr>
                <w:sz w:val="20"/>
                <w:szCs w:val="20"/>
              </w:rPr>
              <w:t>Раздел 2. Методологические основы управления персоналом.</w:t>
            </w:r>
          </w:p>
        </w:tc>
        <w:tc>
          <w:tcPr>
            <w:tcW w:w="5671" w:type="dxa"/>
            <w:tcBorders>
              <w:top w:val="single" w:sz="4" w:space="0" w:color="auto"/>
              <w:left w:val="single" w:sz="4" w:space="0" w:color="auto"/>
              <w:bottom w:val="single" w:sz="4" w:space="0" w:color="auto"/>
              <w:right w:val="single" w:sz="4" w:space="0" w:color="auto"/>
            </w:tcBorders>
            <w:hideMark/>
          </w:tcPr>
          <w:p w:rsidR="001F3CCF" w:rsidRDefault="001F3CCF" w:rsidP="000143BC">
            <w:pPr>
              <w:tabs>
                <w:tab w:val="left" w:pos="275"/>
              </w:tabs>
              <w:ind w:left="360"/>
              <w:jc w:val="both"/>
              <w:rPr>
                <w:color w:val="000000"/>
                <w:sz w:val="20"/>
                <w:szCs w:val="20"/>
              </w:rPr>
            </w:pPr>
            <w:r>
              <w:rPr>
                <w:color w:val="000000"/>
                <w:sz w:val="20"/>
                <w:szCs w:val="20"/>
              </w:rPr>
              <w:t xml:space="preserve">Инновационные технологии управления персоналом. </w:t>
            </w:r>
          </w:p>
        </w:tc>
        <w:tc>
          <w:tcPr>
            <w:tcW w:w="1417" w:type="dxa"/>
            <w:tcBorders>
              <w:top w:val="single" w:sz="4" w:space="0" w:color="auto"/>
              <w:left w:val="single" w:sz="4" w:space="0" w:color="auto"/>
              <w:bottom w:val="single" w:sz="4" w:space="0" w:color="auto"/>
              <w:right w:val="single" w:sz="4" w:space="0" w:color="auto"/>
            </w:tcBorders>
            <w:vAlign w:val="center"/>
          </w:tcPr>
          <w:p w:rsidR="001F3CCF" w:rsidRDefault="001F3CCF" w:rsidP="000143BC">
            <w:pPr>
              <w:jc w:val="center"/>
              <w:rPr>
                <w:sz w:val="20"/>
                <w:szCs w:val="20"/>
              </w:rPr>
            </w:pPr>
            <w:r>
              <w:rPr>
                <w:sz w:val="20"/>
                <w:szCs w:val="20"/>
              </w:rPr>
              <w:t>1 – тип C</w:t>
            </w:r>
          </w:p>
          <w:p w:rsidR="001F3CCF" w:rsidRDefault="001F3CCF" w:rsidP="000143BC">
            <w:pPr>
              <w:jc w:val="center"/>
              <w:rPr>
                <w:sz w:val="20"/>
                <w:szCs w:val="20"/>
              </w:rPr>
            </w:pPr>
          </w:p>
        </w:tc>
      </w:tr>
      <w:tr w:rsidR="001F3CCF" w:rsidTr="000143BC">
        <w:trPr>
          <w:trHeight w:val="20"/>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sz w:val="20"/>
                <w:szCs w:val="20"/>
              </w:rPr>
            </w:pPr>
          </w:p>
        </w:tc>
        <w:tc>
          <w:tcPr>
            <w:tcW w:w="5671" w:type="dxa"/>
            <w:tcBorders>
              <w:top w:val="single" w:sz="4" w:space="0" w:color="auto"/>
              <w:left w:val="single" w:sz="4" w:space="0" w:color="auto"/>
              <w:bottom w:val="single" w:sz="4" w:space="0" w:color="auto"/>
              <w:right w:val="single" w:sz="4" w:space="0" w:color="auto"/>
            </w:tcBorders>
            <w:hideMark/>
          </w:tcPr>
          <w:p w:rsidR="001F3CCF" w:rsidRDefault="001F3CCF" w:rsidP="000143BC">
            <w:pPr>
              <w:tabs>
                <w:tab w:val="left" w:pos="275"/>
              </w:tabs>
              <w:ind w:left="360"/>
              <w:jc w:val="both"/>
              <w:rPr>
                <w:color w:val="000000"/>
                <w:sz w:val="20"/>
                <w:szCs w:val="20"/>
              </w:rPr>
            </w:pPr>
            <w:proofErr w:type="spellStart"/>
            <w:r>
              <w:rPr>
                <w:color w:val="000000"/>
                <w:sz w:val="20"/>
                <w:szCs w:val="20"/>
              </w:rPr>
              <w:t>Командообразование</w:t>
            </w:r>
            <w:proofErr w:type="spellEnd"/>
            <w:r>
              <w:rPr>
                <w:color w:val="000000"/>
                <w:sz w:val="20"/>
                <w:szCs w:val="20"/>
              </w:rPr>
              <w:t>: управление проектными группами, командами и коллективами.</w:t>
            </w:r>
          </w:p>
        </w:tc>
        <w:tc>
          <w:tcPr>
            <w:tcW w:w="1417" w:type="dxa"/>
            <w:tcBorders>
              <w:top w:val="single" w:sz="4" w:space="0" w:color="auto"/>
              <w:left w:val="single" w:sz="4" w:space="0" w:color="auto"/>
              <w:bottom w:val="single" w:sz="4" w:space="0" w:color="auto"/>
              <w:right w:val="single" w:sz="4" w:space="0" w:color="auto"/>
            </w:tcBorders>
            <w:vAlign w:val="center"/>
          </w:tcPr>
          <w:p w:rsidR="001F3CCF" w:rsidRDefault="001F3CCF" w:rsidP="000143BC">
            <w:pPr>
              <w:jc w:val="center"/>
              <w:rPr>
                <w:sz w:val="20"/>
                <w:szCs w:val="20"/>
              </w:rPr>
            </w:pPr>
            <w:r>
              <w:rPr>
                <w:sz w:val="20"/>
                <w:szCs w:val="20"/>
              </w:rPr>
              <w:t>1 – тип</w:t>
            </w:r>
            <w:proofErr w:type="gramStart"/>
            <w:r>
              <w:rPr>
                <w:sz w:val="20"/>
                <w:szCs w:val="20"/>
              </w:rPr>
              <w:t xml:space="preserve"> А</w:t>
            </w:r>
            <w:proofErr w:type="gramEnd"/>
          </w:p>
          <w:p w:rsidR="001F3CCF" w:rsidRDefault="001F3CCF" w:rsidP="000143BC">
            <w:pPr>
              <w:jc w:val="center"/>
              <w:rPr>
                <w:sz w:val="20"/>
                <w:szCs w:val="20"/>
              </w:rPr>
            </w:pPr>
          </w:p>
        </w:tc>
      </w:tr>
      <w:tr w:rsidR="001F3CCF" w:rsidTr="000143BC">
        <w:trPr>
          <w:trHeight w:val="20"/>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sz w:val="20"/>
                <w:szCs w:val="20"/>
              </w:rPr>
            </w:pPr>
          </w:p>
        </w:tc>
        <w:tc>
          <w:tcPr>
            <w:tcW w:w="5671" w:type="dxa"/>
            <w:tcBorders>
              <w:top w:val="single" w:sz="4" w:space="0" w:color="auto"/>
              <w:left w:val="single" w:sz="4" w:space="0" w:color="auto"/>
              <w:bottom w:val="single" w:sz="4" w:space="0" w:color="auto"/>
              <w:right w:val="single" w:sz="4" w:space="0" w:color="auto"/>
            </w:tcBorders>
            <w:hideMark/>
          </w:tcPr>
          <w:p w:rsidR="001F3CCF" w:rsidRDefault="001F3CCF" w:rsidP="000143BC">
            <w:pPr>
              <w:tabs>
                <w:tab w:val="left" w:pos="275"/>
              </w:tabs>
              <w:ind w:left="360"/>
              <w:jc w:val="both"/>
              <w:rPr>
                <w:color w:val="000000"/>
                <w:sz w:val="20"/>
                <w:szCs w:val="20"/>
              </w:rPr>
            </w:pPr>
            <w:r>
              <w:rPr>
                <w:color w:val="000000"/>
                <w:sz w:val="20"/>
                <w:szCs w:val="20"/>
              </w:rPr>
              <w:t xml:space="preserve">Типы кадровой политики современной организации. </w:t>
            </w:r>
          </w:p>
        </w:tc>
        <w:tc>
          <w:tcPr>
            <w:tcW w:w="1417"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1 – тип</w:t>
            </w:r>
            <w:proofErr w:type="gramStart"/>
            <w:r>
              <w:rPr>
                <w:sz w:val="20"/>
                <w:szCs w:val="20"/>
              </w:rPr>
              <w:t xml:space="preserve"> А</w:t>
            </w:r>
            <w:proofErr w:type="gramEnd"/>
          </w:p>
          <w:p w:rsidR="001F3CCF" w:rsidRDefault="001F3CCF" w:rsidP="000143BC">
            <w:pPr>
              <w:jc w:val="center"/>
              <w:rPr>
                <w:sz w:val="20"/>
                <w:szCs w:val="20"/>
              </w:rPr>
            </w:pPr>
            <w:r>
              <w:rPr>
                <w:sz w:val="20"/>
                <w:szCs w:val="20"/>
              </w:rPr>
              <w:t>1 – тип C</w:t>
            </w:r>
          </w:p>
        </w:tc>
      </w:tr>
      <w:tr w:rsidR="001F3CCF" w:rsidTr="000143BC">
        <w:trPr>
          <w:trHeight w:val="20"/>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sz w:val="20"/>
                <w:szCs w:val="20"/>
              </w:rPr>
            </w:pPr>
          </w:p>
        </w:tc>
        <w:tc>
          <w:tcPr>
            <w:tcW w:w="5671" w:type="dxa"/>
            <w:tcBorders>
              <w:top w:val="single" w:sz="4" w:space="0" w:color="auto"/>
              <w:left w:val="single" w:sz="4" w:space="0" w:color="auto"/>
              <w:bottom w:val="single" w:sz="4" w:space="0" w:color="auto"/>
              <w:right w:val="single" w:sz="4" w:space="0" w:color="auto"/>
            </w:tcBorders>
            <w:hideMark/>
          </w:tcPr>
          <w:p w:rsidR="001F3CCF" w:rsidRDefault="001F3CCF" w:rsidP="000143BC">
            <w:pPr>
              <w:tabs>
                <w:tab w:val="left" w:pos="275"/>
              </w:tabs>
              <w:ind w:left="360"/>
              <w:jc w:val="both"/>
              <w:rPr>
                <w:color w:val="000000"/>
                <w:sz w:val="20"/>
                <w:szCs w:val="20"/>
              </w:rPr>
            </w:pPr>
            <w:r>
              <w:rPr>
                <w:color w:val="000000"/>
                <w:sz w:val="20"/>
                <w:szCs w:val="20"/>
              </w:rPr>
              <w:t>Политика найма и отбора персонала.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1 – тип</w:t>
            </w:r>
            <w:proofErr w:type="gramStart"/>
            <w:r>
              <w:rPr>
                <w:sz w:val="20"/>
                <w:szCs w:val="20"/>
              </w:rPr>
              <w:t xml:space="preserve"> А</w:t>
            </w:r>
            <w:proofErr w:type="gramEnd"/>
          </w:p>
          <w:p w:rsidR="001F3CCF" w:rsidRDefault="001F3CCF" w:rsidP="000143BC">
            <w:pPr>
              <w:jc w:val="center"/>
              <w:rPr>
                <w:sz w:val="20"/>
                <w:szCs w:val="20"/>
              </w:rPr>
            </w:pPr>
            <w:r>
              <w:rPr>
                <w:sz w:val="20"/>
                <w:szCs w:val="20"/>
              </w:rPr>
              <w:t>1 – тип</w:t>
            </w:r>
            <w:proofErr w:type="gramStart"/>
            <w:r>
              <w:rPr>
                <w:sz w:val="20"/>
                <w:szCs w:val="20"/>
              </w:rPr>
              <w:t xml:space="preserve"> В</w:t>
            </w:r>
            <w:proofErr w:type="gramEnd"/>
          </w:p>
          <w:p w:rsidR="001F3CCF" w:rsidRDefault="001F3CCF" w:rsidP="000143BC">
            <w:pPr>
              <w:jc w:val="center"/>
              <w:rPr>
                <w:sz w:val="20"/>
                <w:szCs w:val="20"/>
              </w:rPr>
            </w:pPr>
            <w:r>
              <w:rPr>
                <w:sz w:val="20"/>
                <w:szCs w:val="20"/>
              </w:rPr>
              <w:t>1 – тип C</w:t>
            </w:r>
          </w:p>
          <w:p w:rsidR="001F3CCF" w:rsidRDefault="001F3CCF" w:rsidP="000143BC">
            <w:pPr>
              <w:jc w:val="center"/>
              <w:rPr>
                <w:sz w:val="20"/>
                <w:szCs w:val="20"/>
              </w:rPr>
            </w:pPr>
            <w:r>
              <w:rPr>
                <w:sz w:val="20"/>
                <w:szCs w:val="20"/>
              </w:rPr>
              <w:t>1 – тип</w:t>
            </w:r>
            <w:proofErr w:type="gramStart"/>
            <w:r>
              <w:rPr>
                <w:sz w:val="20"/>
                <w:szCs w:val="20"/>
              </w:rPr>
              <w:t xml:space="preserve"> Д</w:t>
            </w:r>
            <w:proofErr w:type="gramEnd"/>
          </w:p>
        </w:tc>
      </w:tr>
      <w:tr w:rsidR="001F3CCF" w:rsidTr="000143BC">
        <w:trPr>
          <w:trHeight w:val="20"/>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sz w:val="20"/>
                <w:szCs w:val="20"/>
              </w:rPr>
            </w:pPr>
          </w:p>
        </w:tc>
        <w:tc>
          <w:tcPr>
            <w:tcW w:w="5671" w:type="dxa"/>
            <w:tcBorders>
              <w:top w:val="single" w:sz="4" w:space="0" w:color="auto"/>
              <w:left w:val="single" w:sz="4" w:space="0" w:color="auto"/>
              <w:bottom w:val="single" w:sz="4" w:space="0" w:color="auto"/>
              <w:right w:val="single" w:sz="4" w:space="0" w:color="auto"/>
            </w:tcBorders>
            <w:hideMark/>
          </w:tcPr>
          <w:p w:rsidR="001F3CCF" w:rsidRDefault="001F3CCF" w:rsidP="000143BC">
            <w:pPr>
              <w:tabs>
                <w:tab w:val="left" w:pos="275"/>
              </w:tabs>
              <w:ind w:left="360"/>
              <w:jc w:val="both"/>
              <w:rPr>
                <w:color w:val="000000"/>
                <w:sz w:val="20"/>
                <w:szCs w:val="20"/>
              </w:rPr>
            </w:pPr>
            <w:r>
              <w:rPr>
                <w:color w:val="000000"/>
                <w:sz w:val="20"/>
                <w:szCs w:val="20"/>
              </w:rPr>
              <w:t xml:space="preserve">Модель корпоративных компетенций и ее взаимосвязь с ценностями бренда компании. </w:t>
            </w:r>
          </w:p>
        </w:tc>
        <w:tc>
          <w:tcPr>
            <w:tcW w:w="1417" w:type="dxa"/>
            <w:tcBorders>
              <w:top w:val="single" w:sz="4" w:space="0" w:color="auto"/>
              <w:left w:val="single" w:sz="4" w:space="0" w:color="auto"/>
              <w:bottom w:val="single" w:sz="4" w:space="0" w:color="auto"/>
              <w:right w:val="single" w:sz="4" w:space="0" w:color="auto"/>
            </w:tcBorders>
            <w:vAlign w:val="center"/>
          </w:tcPr>
          <w:p w:rsidR="001F3CCF" w:rsidRDefault="001F3CCF" w:rsidP="000143BC">
            <w:pPr>
              <w:jc w:val="center"/>
              <w:rPr>
                <w:sz w:val="20"/>
                <w:szCs w:val="20"/>
              </w:rPr>
            </w:pPr>
            <w:r>
              <w:rPr>
                <w:sz w:val="20"/>
                <w:szCs w:val="20"/>
              </w:rPr>
              <w:t>1 – тип</w:t>
            </w:r>
            <w:proofErr w:type="gramStart"/>
            <w:r>
              <w:rPr>
                <w:sz w:val="20"/>
                <w:szCs w:val="20"/>
              </w:rPr>
              <w:t xml:space="preserve"> В</w:t>
            </w:r>
            <w:proofErr w:type="gramEnd"/>
          </w:p>
          <w:p w:rsidR="001F3CCF" w:rsidRDefault="001F3CCF" w:rsidP="000143BC">
            <w:pPr>
              <w:jc w:val="center"/>
              <w:rPr>
                <w:sz w:val="20"/>
                <w:szCs w:val="20"/>
              </w:rPr>
            </w:pPr>
          </w:p>
        </w:tc>
      </w:tr>
      <w:tr w:rsidR="001F3CCF" w:rsidTr="000143BC">
        <w:trPr>
          <w:trHeight w:val="20"/>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sz w:val="20"/>
                <w:szCs w:val="20"/>
              </w:rPr>
            </w:pPr>
          </w:p>
        </w:tc>
        <w:tc>
          <w:tcPr>
            <w:tcW w:w="5671" w:type="dxa"/>
            <w:tcBorders>
              <w:top w:val="single" w:sz="4" w:space="0" w:color="auto"/>
              <w:left w:val="single" w:sz="4" w:space="0" w:color="auto"/>
              <w:bottom w:val="single" w:sz="4" w:space="0" w:color="auto"/>
              <w:right w:val="single" w:sz="4" w:space="0" w:color="auto"/>
            </w:tcBorders>
            <w:hideMark/>
          </w:tcPr>
          <w:p w:rsidR="001F3CCF" w:rsidRDefault="001F3CCF" w:rsidP="000143BC">
            <w:pPr>
              <w:tabs>
                <w:tab w:val="left" w:pos="275"/>
              </w:tabs>
              <w:ind w:left="360"/>
              <w:jc w:val="both"/>
              <w:rPr>
                <w:color w:val="000000"/>
                <w:sz w:val="20"/>
                <w:szCs w:val="20"/>
              </w:rPr>
            </w:pPr>
            <w:r>
              <w:rPr>
                <w:color w:val="000000"/>
                <w:sz w:val="20"/>
                <w:szCs w:val="20"/>
              </w:rPr>
              <w:t xml:space="preserve">Мотивация и управление по ценностям. </w:t>
            </w:r>
          </w:p>
        </w:tc>
        <w:tc>
          <w:tcPr>
            <w:tcW w:w="1417" w:type="dxa"/>
            <w:tcBorders>
              <w:top w:val="single" w:sz="4" w:space="0" w:color="auto"/>
              <w:left w:val="single" w:sz="4" w:space="0" w:color="auto"/>
              <w:bottom w:val="single" w:sz="4" w:space="0" w:color="auto"/>
              <w:right w:val="single" w:sz="4" w:space="0" w:color="auto"/>
            </w:tcBorders>
            <w:vAlign w:val="center"/>
          </w:tcPr>
          <w:p w:rsidR="001F3CCF" w:rsidRDefault="001F3CCF" w:rsidP="000143BC">
            <w:pPr>
              <w:jc w:val="center"/>
              <w:rPr>
                <w:sz w:val="20"/>
                <w:szCs w:val="20"/>
              </w:rPr>
            </w:pPr>
            <w:r>
              <w:rPr>
                <w:sz w:val="20"/>
                <w:szCs w:val="20"/>
              </w:rPr>
              <w:t>1 – тип</w:t>
            </w:r>
            <w:proofErr w:type="gramStart"/>
            <w:r>
              <w:rPr>
                <w:sz w:val="20"/>
                <w:szCs w:val="20"/>
              </w:rPr>
              <w:t xml:space="preserve"> А</w:t>
            </w:r>
            <w:proofErr w:type="gramEnd"/>
          </w:p>
          <w:p w:rsidR="001F3CCF" w:rsidRDefault="001F3CCF" w:rsidP="000143BC">
            <w:pPr>
              <w:jc w:val="center"/>
              <w:rPr>
                <w:sz w:val="20"/>
                <w:szCs w:val="20"/>
              </w:rPr>
            </w:pPr>
            <w:r>
              <w:rPr>
                <w:sz w:val="20"/>
                <w:szCs w:val="20"/>
              </w:rPr>
              <w:t>1 – тип</w:t>
            </w:r>
            <w:proofErr w:type="gramStart"/>
            <w:r>
              <w:rPr>
                <w:sz w:val="20"/>
                <w:szCs w:val="20"/>
              </w:rPr>
              <w:t xml:space="preserve"> В</w:t>
            </w:r>
            <w:proofErr w:type="gramEnd"/>
          </w:p>
          <w:p w:rsidR="001F3CCF" w:rsidRDefault="001F3CCF" w:rsidP="000143BC">
            <w:pPr>
              <w:jc w:val="center"/>
              <w:rPr>
                <w:sz w:val="20"/>
                <w:szCs w:val="20"/>
              </w:rPr>
            </w:pPr>
          </w:p>
        </w:tc>
      </w:tr>
      <w:tr w:rsidR="001F3CCF" w:rsidTr="000143BC">
        <w:trPr>
          <w:trHeight w:val="20"/>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sz w:val="20"/>
                <w:szCs w:val="20"/>
              </w:rPr>
            </w:pPr>
          </w:p>
        </w:tc>
        <w:tc>
          <w:tcPr>
            <w:tcW w:w="5671" w:type="dxa"/>
            <w:tcBorders>
              <w:top w:val="single" w:sz="4" w:space="0" w:color="auto"/>
              <w:left w:val="single" w:sz="4" w:space="0" w:color="auto"/>
              <w:bottom w:val="single" w:sz="4" w:space="0" w:color="auto"/>
              <w:right w:val="single" w:sz="4" w:space="0" w:color="auto"/>
            </w:tcBorders>
            <w:hideMark/>
          </w:tcPr>
          <w:p w:rsidR="001F3CCF" w:rsidRDefault="001F3CCF" w:rsidP="000143BC">
            <w:pPr>
              <w:tabs>
                <w:tab w:val="left" w:pos="275"/>
              </w:tabs>
              <w:ind w:left="360"/>
              <w:jc w:val="both"/>
              <w:rPr>
                <w:color w:val="000000"/>
                <w:sz w:val="20"/>
                <w:szCs w:val="20"/>
              </w:rPr>
            </w:pPr>
            <w:r>
              <w:rPr>
                <w:color w:val="000000"/>
                <w:sz w:val="20"/>
                <w:szCs w:val="20"/>
              </w:rPr>
              <w:t xml:space="preserve">Деловая оценка персонала. </w:t>
            </w:r>
          </w:p>
        </w:tc>
        <w:tc>
          <w:tcPr>
            <w:tcW w:w="1417" w:type="dxa"/>
            <w:tcBorders>
              <w:top w:val="single" w:sz="4" w:space="0" w:color="auto"/>
              <w:left w:val="single" w:sz="4" w:space="0" w:color="auto"/>
              <w:bottom w:val="single" w:sz="4" w:space="0" w:color="auto"/>
              <w:right w:val="single" w:sz="4" w:space="0" w:color="auto"/>
            </w:tcBorders>
            <w:vAlign w:val="center"/>
          </w:tcPr>
          <w:p w:rsidR="001F3CCF" w:rsidRDefault="001F3CCF" w:rsidP="000143BC">
            <w:pPr>
              <w:jc w:val="center"/>
              <w:rPr>
                <w:sz w:val="20"/>
                <w:szCs w:val="20"/>
              </w:rPr>
            </w:pPr>
            <w:r>
              <w:rPr>
                <w:sz w:val="20"/>
                <w:szCs w:val="20"/>
              </w:rPr>
              <w:t>1 – тип</w:t>
            </w:r>
            <w:proofErr w:type="gramStart"/>
            <w:r>
              <w:rPr>
                <w:sz w:val="20"/>
                <w:szCs w:val="20"/>
              </w:rPr>
              <w:t xml:space="preserve"> А</w:t>
            </w:r>
            <w:proofErr w:type="gramEnd"/>
          </w:p>
          <w:p w:rsidR="001F3CCF" w:rsidRDefault="001F3CCF" w:rsidP="000143BC">
            <w:pPr>
              <w:jc w:val="center"/>
              <w:rPr>
                <w:sz w:val="20"/>
                <w:szCs w:val="20"/>
              </w:rPr>
            </w:pPr>
          </w:p>
        </w:tc>
      </w:tr>
      <w:tr w:rsidR="001F3CCF" w:rsidTr="000143BC">
        <w:trPr>
          <w:trHeight w:val="20"/>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sz w:val="20"/>
                <w:szCs w:val="20"/>
              </w:rPr>
            </w:pPr>
          </w:p>
        </w:tc>
        <w:tc>
          <w:tcPr>
            <w:tcW w:w="5671" w:type="dxa"/>
            <w:tcBorders>
              <w:top w:val="single" w:sz="4" w:space="0" w:color="auto"/>
              <w:left w:val="single" w:sz="4" w:space="0" w:color="auto"/>
              <w:bottom w:val="single" w:sz="4" w:space="0" w:color="auto"/>
              <w:right w:val="single" w:sz="4" w:space="0" w:color="auto"/>
            </w:tcBorders>
            <w:hideMark/>
          </w:tcPr>
          <w:p w:rsidR="001F3CCF" w:rsidRDefault="001F3CCF" w:rsidP="000143BC">
            <w:pPr>
              <w:tabs>
                <w:tab w:val="left" w:pos="275"/>
              </w:tabs>
              <w:ind w:left="360"/>
              <w:jc w:val="both"/>
              <w:rPr>
                <w:color w:val="000000"/>
                <w:sz w:val="20"/>
                <w:szCs w:val="20"/>
              </w:rPr>
            </w:pPr>
            <w:r>
              <w:rPr>
                <w:color w:val="000000"/>
                <w:sz w:val="20"/>
                <w:szCs w:val="20"/>
              </w:rPr>
              <w:t xml:space="preserve">Планирование собственного развития и развития персонала. </w:t>
            </w:r>
          </w:p>
        </w:tc>
        <w:tc>
          <w:tcPr>
            <w:tcW w:w="1417" w:type="dxa"/>
            <w:tcBorders>
              <w:top w:val="single" w:sz="4" w:space="0" w:color="auto"/>
              <w:left w:val="single" w:sz="4" w:space="0" w:color="auto"/>
              <w:bottom w:val="single" w:sz="4" w:space="0" w:color="auto"/>
              <w:right w:val="single" w:sz="4" w:space="0" w:color="auto"/>
            </w:tcBorders>
            <w:vAlign w:val="center"/>
          </w:tcPr>
          <w:p w:rsidR="001F3CCF" w:rsidRDefault="001F3CCF" w:rsidP="000143BC">
            <w:pPr>
              <w:jc w:val="center"/>
              <w:rPr>
                <w:sz w:val="20"/>
                <w:szCs w:val="20"/>
              </w:rPr>
            </w:pPr>
            <w:r>
              <w:rPr>
                <w:sz w:val="20"/>
                <w:szCs w:val="20"/>
              </w:rPr>
              <w:t>1 – тип</w:t>
            </w:r>
            <w:proofErr w:type="gramStart"/>
            <w:r>
              <w:rPr>
                <w:sz w:val="20"/>
                <w:szCs w:val="20"/>
              </w:rPr>
              <w:t xml:space="preserve"> А</w:t>
            </w:r>
            <w:proofErr w:type="gramEnd"/>
          </w:p>
          <w:p w:rsidR="001F3CCF" w:rsidRDefault="001F3CCF" w:rsidP="000143BC">
            <w:pPr>
              <w:rPr>
                <w:sz w:val="20"/>
                <w:szCs w:val="20"/>
              </w:rPr>
            </w:pPr>
          </w:p>
        </w:tc>
      </w:tr>
      <w:tr w:rsidR="001F3CCF" w:rsidTr="000143BC">
        <w:trPr>
          <w:trHeight w:val="20"/>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sz w:val="20"/>
                <w:szCs w:val="20"/>
              </w:rPr>
            </w:pPr>
          </w:p>
        </w:tc>
        <w:tc>
          <w:tcPr>
            <w:tcW w:w="5671" w:type="dxa"/>
            <w:tcBorders>
              <w:top w:val="single" w:sz="4" w:space="0" w:color="auto"/>
              <w:left w:val="single" w:sz="4" w:space="0" w:color="auto"/>
              <w:bottom w:val="single" w:sz="4" w:space="0" w:color="auto"/>
              <w:right w:val="single" w:sz="4" w:space="0" w:color="auto"/>
            </w:tcBorders>
            <w:hideMark/>
          </w:tcPr>
          <w:p w:rsidR="001F3CCF" w:rsidRDefault="001F3CCF" w:rsidP="000143BC">
            <w:pPr>
              <w:ind w:left="360"/>
            </w:pPr>
            <w:r>
              <w:rPr>
                <w:color w:val="000000"/>
                <w:sz w:val="20"/>
                <w:szCs w:val="20"/>
              </w:rPr>
              <w:t>Эффективное лидерство</w:t>
            </w:r>
            <w:r>
              <w:rPr>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1 – тип</w:t>
            </w:r>
            <w:proofErr w:type="gramStart"/>
            <w:r>
              <w:rPr>
                <w:sz w:val="20"/>
                <w:szCs w:val="20"/>
              </w:rPr>
              <w:t xml:space="preserve"> В</w:t>
            </w:r>
            <w:proofErr w:type="gramEnd"/>
          </w:p>
        </w:tc>
      </w:tr>
      <w:tr w:rsidR="001F3CCF" w:rsidTr="000143BC">
        <w:trPr>
          <w:cantSplit/>
          <w:trHeight w:val="20"/>
        </w:trPr>
        <w:tc>
          <w:tcPr>
            <w:tcW w:w="8364" w:type="dxa"/>
            <w:gridSpan w:val="2"/>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right"/>
              <w:rPr>
                <w:sz w:val="20"/>
                <w:szCs w:val="20"/>
              </w:rPr>
            </w:pPr>
            <w:r>
              <w:rPr>
                <w:sz w:val="20"/>
                <w:szCs w:val="20"/>
              </w:rPr>
              <w:t>Итого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23</w:t>
            </w:r>
          </w:p>
          <w:p w:rsidR="001F3CCF" w:rsidRDefault="001F3CCF" w:rsidP="000143BC">
            <w:pPr>
              <w:jc w:val="center"/>
              <w:rPr>
                <w:sz w:val="20"/>
                <w:szCs w:val="20"/>
              </w:rPr>
            </w:pPr>
            <w:r>
              <w:rPr>
                <w:sz w:val="20"/>
                <w:szCs w:val="20"/>
              </w:rPr>
              <w:t>9 – тип</w:t>
            </w:r>
            <w:proofErr w:type="gramStart"/>
            <w:r>
              <w:rPr>
                <w:sz w:val="20"/>
                <w:szCs w:val="20"/>
              </w:rPr>
              <w:t xml:space="preserve"> А</w:t>
            </w:r>
            <w:proofErr w:type="gramEnd"/>
          </w:p>
          <w:p w:rsidR="001F3CCF" w:rsidRDefault="001F3CCF" w:rsidP="000143BC">
            <w:pPr>
              <w:jc w:val="center"/>
              <w:rPr>
                <w:sz w:val="20"/>
                <w:szCs w:val="20"/>
              </w:rPr>
            </w:pPr>
            <w:r>
              <w:rPr>
                <w:sz w:val="20"/>
                <w:szCs w:val="20"/>
              </w:rPr>
              <w:t>6 – тип</w:t>
            </w:r>
            <w:proofErr w:type="gramStart"/>
            <w:r>
              <w:rPr>
                <w:sz w:val="20"/>
                <w:szCs w:val="20"/>
              </w:rPr>
              <w:t xml:space="preserve"> В</w:t>
            </w:r>
            <w:proofErr w:type="gramEnd"/>
          </w:p>
          <w:p w:rsidR="001F3CCF" w:rsidRDefault="001F3CCF" w:rsidP="000143BC">
            <w:pPr>
              <w:jc w:val="center"/>
              <w:rPr>
                <w:sz w:val="20"/>
                <w:szCs w:val="20"/>
              </w:rPr>
            </w:pPr>
            <w:r>
              <w:rPr>
                <w:sz w:val="20"/>
                <w:szCs w:val="20"/>
              </w:rPr>
              <w:t>5 – тип</w:t>
            </w:r>
            <w:proofErr w:type="gramStart"/>
            <w:r>
              <w:rPr>
                <w:sz w:val="20"/>
                <w:szCs w:val="20"/>
              </w:rPr>
              <w:t xml:space="preserve"> С</w:t>
            </w:r>
            <w:proofErr w:type="gramEnd"/>
          </w:p>
          <w:p w:rsidR="001F3CCF" w:rsidRDefault="001F3CCF" w:rsidP="000143BC">
            <w:pPr>
              <w:jc w:val="center"/>
              <w:rPr>
                <w:sz w:val="20"/>
                <w:szCs w:val="20"/>
              </w:rPr>
            </w:pPr>
            <w:r>
              <w:rPr>
                <w:sz w:val="20"/>
                <w:szCs w:val="20"/>
              </w:rPr>
              <w:t>3– тип</w:t>
            </w:r>
            <w:proofErr w:type="gramStart"/>
            <w:r>
              <w:rPr>
                <w:sz w:val="20"/>
                <w:szCs w:val="20"/>
              </w:rPr>
              <w:t xml:space="preserve"> Д</w:t>
            </w:r>
            <w:proofErr w:type="gramEnd"/>
          </w:p>
        </w:tc>
      </w:tr>
    </w:tbl>
    <w:p w:rsidR="001F3CCF" w:rsidRDefault="001F3CCF" w:rsidP="001F3CCF">
      <w:pPr>
        <w:widowControl w:val="0"/>
        <w:ind w:firstLine="720"/>
        <w:jc w:val="both"/>
      </w:pPr>
      <w:r>
        <w:rPr>
          <w:b/>
        </w:rPr>
        <w:t>К тесту обязательно должно прилагаться описание требований</w:t>
      </w:r>
      <w:r>
        <w:t>, выполнение которых необходимо для успешного выполнения теста (тематика теста; перечень знать, уметь, владеть; виды и количество предъявляемых обучающемуся тестовых заданий; проходной балл; критерии оценки; норма времени; дополнительные требования, включая необходимость использования справочных таблиц и проч.).</w:t>
      </w:r>
    </w:p>
    <w:p w:rsidR="001F3CCF" w:rsidRDefault="001F3CCF" w:rsidP="001F3CCF">
      <w:pPr>
        <w:widowControl w:val="0"/>
        <w:ind w:firstLine="720"/>
        <w:jc w:val="both"/>
        <w:rPr>
          <w:b/>
        </w:rPr>
      </w:pPr>
      <w:r>
        <w:t>Преподаватель вправе предусмотреть тесты для самоконтроля обучающихся по разделам дисциплины, сформировав их из материалов ФТЗ дисциплины. Требования к тестам для самоконтроля аналогичны требованиям к итоговым тестам по семестрам и дисциплине в целом</w:t>
      </w:r>
    </w:p>
    <w:p w:rsidR="001F3CCF" w:rsidRDefault="001F3CCF" w:rsidP="001F3CCF">
      <w:pPr>
        <w:jc w:val="center"/>
        <w:rPr>
          <w:b/>
          <w:sz w:val="28"/>
          <w:szCs w:val="28"/>
        </w:rPr>
      </w:pPr>
    </w:p>
    <w:p w:rsidR="001F3CCF" w:rsidRDefault="001F3CCF" w:rsidP="001F3CCF">
      <w:pPr>
        <w:jc w:val="center"/>
        <w:rPr>
          <w:b/>
          <w:sz w:val="28"/>
          <w:szCs w:val="28"/>
        </w:rPr>
      </w:pPr>
      <w:r>
        <w:rPr>
          <w:b/>
          <w:sz w:val="28"/>
          <w:szCs w:val="28"/>
        </w:rPr>
        <w:t>3. Типовые контрольные задания или иные материалы, необходимые</w:t>
      </w:r>
    </w:p>
    <w:p w:rsidR="001F3CCF" w:rsidRDefault="001F3CCF" w:rsidP="001F3CCF">
      <w:pPr>
        <w:jc w:val="center"/>
        <w:rPr>
          <w:b/>
          <w:sz w:val="28"/>
          <w:szCs w:val="28"/>
        </w:rPr>
      </w:pPr>
      <w:r>
        <w:rPr>
          <w:b/>
          <w:sz w:val="28"/>
          <w:szCs w:val="28"/>
        </w:rPr>
        <w:t>для оценки знаний, умений, навыков и (или) опыта деятельности,</w:t>
      </w:r>
    </w:p>
    <w:p w:rsidR="001F3CCF" w:rsidRDefault="001F3CCF" w:rsidP="001F3CCF">
      <w:pPr>
        <w:jc w:val="center"/>
        <w:rPr>
          <w:b/>
          <w:sz w:val="28"/>
          <w:szCs w:val="28"/>
        </w:rPr>
      </w:pPr>
      <w:r>
        <w:rPr>
          <w:b/>
          <w:sz w:val="28"/>
          <w:szCs w:val="28"/>
        </w:rPr>
        <w:t>характеризующих этапы формирования компетенций</w:t>
      </w:r>
    </w:p>
    <w:p w:rsidR="001F3CCF" w:rsidRDefault="001F3CCF" w:rsidP="001F3CCF">
      <w:pPr>
        <w:jc w:val="center"/>
        <w:rPr>
          <w:b/>
          <w:sz w:val="28"/>
          <w:szCs w:val="28"/>
        </w:rPr>
      </w:pPr>
      <w:r>
        <w:rPr>
          <w:b/>
          <w:sz w:val="28"/>
          <w:szCs w:val="28"/>
        </w:rPr>
        <w:t>в процессе освоения образовательной программы</w:t>
      </w:r>
    </w:p>
    <w:p w:rsidR="001F3CCF" w:rsidRDefault="001F3CCF" w:rsidP="001F3CCF">
      <w:pPr>
        <w:jc w:val="center"/>
        <w:rPr>
          <w:b/>
          <w:i/>
        </w:rPr>
      </w:pPr>
    </w:p>
    <w:p w:rsidR="001F3CCF" w:rsidRDefault="001F3CCF" w:rsidP="001F3CCF">
      <w:pPr>
        <w:jc w:val="center"/>
        <w:rPr>
          <w:b/>
          <w:i/>
        </w:rPr>
      </w:pPr>
    </w:p>
    <w:p w:rsidR="001F3CCF" w:rsidRDefault="001F3CCF" w:rsidP="001F3CCF">
      <w:pPr>
        <w:jc w:val="center"/>
        <w:rPr>
          <w:b/>
          <w:i/>
        </w:rPr>
      </w:pPr>
    </w:p>
    <w:p w:rsidR="001F3CCF" w:rsidRDefault="001F3CCF" w:rsidP="001F3CCF">
      <w:pPr>
        <w:jc w:val="center"/>
        <w:rPr>
          <w:b/>
          <w:i/>
        </w:rPr>
      </w:pPr>
      <w:r>
        <w:rPr>
          <w:b/>
          <w:i/>
        </w:rPr>
        <w:t>3.1 Типовые контрольные задания для контрольных работ</w:t>
      </w:r>
    </w:p>
    <w:p w:rsidR="001F3CCF" w:rsidRDefault="001F3CCF" w:rsidP="001F3CCF">
      <w:pPr>
        <w:ind w:firstLine="540"/>
        <w:jc w:val="both"/>
      </w:pPr>
      <w:r>
        <w:t>Ниже приведены образцы типовых вариантов контрольных работ, предусмотренных рабочей программой дисциплины</w:t>
      </w:r>
    </w:p>
    <w:p w:rsidR="001F3CCF" w:rsidRDefault="001F3CCF" w:rsidP="001F3CCF">
      <w:pPr>
        <w:jc w:val="center"/>
        <w:rPr>
          <w:i/>
        </w:rPr>
      </w:pPr>
    </w:p>
    <w:p w:rsidR="001F3CCF" w:rsidRDefault="001F3CCF" w:rsidP="001F3CCF">
      <w:pPr>
        <w:jc w:val="center"/>
        <w:rPr>
          <w:i/>
        </w:rPr>
      </w:pPr>
      <w:r>
        <w:rPr>
          <w:i/>
        </w:rPr>
        <w:t>Образец типового варианта контрольной работы для студентов заочной формы обучения</w:t>
      </w:r>
    </w:p>
    <w:p w:rsidR="001F3CCF" w:rsidRDefault="001F3CCF" w:rsidP="001F3CCF">
      <w:pPr>
        <w:jc w:val="center"/>
        <w:rPr>
          <w:i/>
        </w:rPr>
      </w:pPr>
      <w:r>
        <w:rPr>
          <w:i/>
        </w:rPr>
        <w:t>по дисциплине  «Управление персоналом»</w:t>
      </w:r>
    </w:p>
    <w:p w:rsidR="001F3CCF" w:rsidRDefault="001F3CCF" w:rsidP="001F3CCF">
      <w:pPr>
        <w:ind w:firstLine="709"/>
        <w:jc w:val="center"/>
        <w:rPr>
          <w:b/>
        </w:rPr>
      </w:pPr>
    </w:p>
    <w:p w:rsidR="001F3CCF" w:rsidRDefault="001F3CCF" w:rsidP="001F3CCF">
      <w:pPr>
        <w:ind w:firstLine="709"/>
        <w:jc w:val="center"/>
        <w:rPr>
          <w:b/>
        </w:rPr>
      </w:pPr>
      <w:r>
        <w:rPr>
          <w:b/>
        </w:rPr>
        <w:t>Вариант 1</w:t>
      </w:r>
    </w:p>
    <w:p w:rsidR="001F3CCF" w:rsidRDefault="001F3CCF" w:rsidP="001F3CCF">
      <w:pPr>
        <w:ind w:firstLine="709"/>
        <w:jc w:val="center"/>
        <w:rPr>
          <w:b/>
        </w:rPr>
      </w:pPr>
    </w:p>
    <w:p w:rsidR="001F3CCF" w:rsidRDefault="001F3CCF" w:rsidP="001F3CCF">
      <w:pPr>
        <w:ind w:firstLine="709"/>
        <w:jc w:val="both"/>
        <w:rPr>
          <w:b/>
        </w:rPr>
      </w:pPr>
      <w:r>
        <w:rPr>
          <w:b/>
        </w:rPr>
        <w:t>ТЕОРЕТИЧЕСКИЙ ВОПРОС</w:t>
      </w:r>
    </w:p>
    <w:p w:rsidR="001F3CCF" w:rsidRDefault="001F3CCF" w:rsidP="001F3CCF">
      <w:pPr>
        <w:ind w:firstLine="709"/>
        <w:jc w:val="both"/>
      </w:pPr>
      <w:r>
        <w:t>Управление мотивацией и стимулированием трудовой деятельности</w:t>
      </w:r>
    </w:p>
    <w:p w:rsidR="001F3CCF" w:rsidRDefault="001F3CCF" w:rsidP="001F3CCF">
      <w:pPr>
        <w:ind w:firstLine="709"/>
        <w:jc w:val="both"/>
      </w:pPr>
    </w:p>
    <w:p w:rsidR="001F3CCF" w:rsidRDefault="001F3CCF" w:rsidP="001F3CCF">
      <w:pPr>
        <w:ind w:firstLine="709"/>
        <w:jc w:val="both"/>
        <w:rPr>
          <w:b/>
        </w:rPr>
      </w:pPr>
      <w:r>
        <w:rPr>
          <w:b/>
        </w:rPr>
        <w:t>ПРАКТИЧЕСКОЕ ЗАДАНИЕ: ЗАДАЧА</w:t>
      </w:r>
    </w:p>
    <w:p w:rsidR="001F3CCF" w:rsidRDefault="001F3CCF" w:rsidP="001F3CCF">
      <w:pPr>
        <w:ind w:firstLine="709"/>
        <w:jc w:val="both"/>
      </w:pPr>
      <w:r>
        <w:t>Исходные данные. Численность трудоспособного населения области на начало года составила 1 млн. человек, работающих лиц пенсионного возраста и подростков до 16 лет - 40 тыс.</w:t>
      </w:r>
    </w:p>
    <w:p w:rsidR="001F3CCF" w:rsidRDefault="001F3CCF" w:rsidP="001F3CCF">
      <w:pPr>
        <w:ind w:firstLine="709"/>
        <w:jc w:val="both"/>
      </w:pPr>
      <w:r>
        <w:t xml:space="preserve">В течение года в составе трудоспособного населения произошли </w:t>
      </w:r>
      <w:proofErr w:type="spellStart"/>
      <w:proofErr w:type="gramStart"/>
      <w:r>
        <w:t>сле</w:t>
      </w:r>
      <w:proofErr w:type="spellEnd"/>
      <w:r>
        <w:t>-дующие</w:t>
      </w:r>
      <w:proofErr w:type="gramEnd"/>
      <w:r>
        <w:t xml:space="preserve"> изменения: вступило в рабочий возраст 250 тыс. человек; прибыло из других областей 90 тыс.; вовлечено для работы в народном хозяйстве 20 тыс. пенсионеров; перешло в пенсионный возраст, на инвалидность и умерло 200 тыс. человек трудоспособного возраста; 15 тыс. пенсионеров перестали работать; выбыло в другие регионы 75 тыс. человек </w:t>
      </w:r>
      <w:proofErr w:type="spellStart"/>
      <w:proofErr w:type="gramStart"/>
      <w:r>
        <w:t>трудоспо-собного</w:t>
      </w:r>
      <w:proofErr w:type="spellEnd"/>
      <w:proofErr w:type="gramEnd"/>
      <w:r>
        <w:t xml:space="preserve"> возраста.</w:t>
      </w:r>
    </w:p>
    <w:p w:rsidR="001F3CCF" w:rsidRDefault="001F3CCF" w:rsidP="001F3CCF">
      <w:pPr>
        <w:ind w:firstLine="709"/>
        <w:jc w:val="both"/>
      </w:pPr>
      <w:r>
        <w:t xml:space="preserve">Постановка задачи. Определите численность трудовых ресурсов на начало и конец года; естественный, механический и общий прирост </w:t>
      </w:r>
      <w:proofErr w:type="spellStart"/>
      <w:proofErr w:type="gramStart"/>
      <w:r>
        <w:t>трудо-вых</w:t>
      </w:r>
      <w:proofErr w:type="spellEnd"/>
      <w:proofErr w:type="gramEnd"/>
      <w:r>
        <w:t xml:space="preserve"> ресурсов, а также соответствующие коэффициенты движения </w:t>
      </w:r>
      <w:proofErr w:type="spellStart"/>
      <w:r>
        <w:t>трудо-вых</w:t>
      </w:r>
      <w:proofErr w:type="spellEnd"/>
      <w:r>
        <w:t xml:space="preserve"> ресурсов.</w:t>
      </w:r>
    </w:p>
    <w:p w:rsidR="001F3CCF" w:rsidRDefault="001F3CCF" w:rsidP="001F3CCF">
      <w:pPr>
        <w:ind w:firstLine="709"/>
        <w:jc w:val="both"/>
      </w:pPr>
    </w:p>
    <w:p w:rsidR="001F3CCF" w:rsidRDefault="001F3CCF" w:rsidP="001F3CCF">
      <w:pPr>
        <w:ind w:firstLine="709"/>
        <w:jc w:val="both"/>
        <w:rPr>
          <w:b/>
        </w:rPr>
      </w:pPr>
      <w:r>
        <w:rPr>
          <w:b/>
        </w:rPr>
        <w:t>ПРАКТИЧЕСКОЕ ЗАДАНИЕ: КЕЙС</w:t>
      </w:r>
    </w:p>
    <w:p w:rsidR="001F3CCF" w:rsidRDefault="001F3CCF" w:rsidP="001F3CCF">
      <w:pPr>
        <w:ind w:firstLine="709"/>
        <w:jc w:val="both"/>
      </w:pPr>
      <w:r>
        <w:t>Кейс «Аттестация»</w:t>
      </w:r>
    </w:p>
    <w:p w:rsidR="001F3CCF" w:rsidRDefault="001F3CCF" w:rsidP="001F3CCF">
      <w:pPr>
        <w:ind w:firstLine="709"/>
        <w:jc w:val="both"/>
      </w:pPr>
      <w:r>
        <w:t xml:space="preserve">Примите решение о форме аттестации и разработайте </w:t>
      </w:r>
      <w:proofErr w:type="spellStart"/>
      <w:proofErr w:type="gramStart"/>
      <w:r>
        <w:t>инновацион-ную</w:t>
      </w:r>
      <w:proofErr w:type="spellEnd"/>
      <w:proofErr w:type="gramEnd"/>
      <w:r>
        <w:t xml:space="preserve"> методику проведения аттестации управленческого персонала.</w:t>
      </w:r>
    </w:p>
    <w:p w:rsidR="001F3CCF" w:rsidRDefault="001F3CCF" w:rsidP="001F3CCF">
      <w:pPr>
        <w:ind w:firstLine="709"/>
        <w:jc w:val="both"/>
      </w:pPr>
      <w:r>
        <w:t xml:space="preserve">Ситуация. В акционерное общество «РЖД» приняли на должность экономиста – менеджера </w:t>
      </w:r>
      <w:proofErr w:type="spellStart"/>
      <w:r>
        <w:t>Писенко</w:t>
      </w:r>
      <w:proofErr w:type="spellEnd"/>
      <w:r>
        <w:t xml:space="preserve"> Р. А. и генеральный директор Демченко А. П. сразу же поручил ему разработать </w:t>
      </w:r>
      <w:proofErr w:type="spellStart"/>
      <w:r>
        <w:t>новационную</w:t>
      </w:r>
      <w:proofErr w:type="spellEnd"/>
      <w:r>
        <w:t xml:space="preserve"> методику </w:t>
      </w:r>
      <w:proofErr w:type="spellStart"/>
      <w:proofErr w:type="gramStart"/>
      <w:r>
        <w:t>проведе-ния</w:t>
      </w:r>
      <w:proofErr w:type="spellEnd"/>
      <w:proofErr w:type="gramEnd"/>
      <w:r>
        <w:t xml:space="preserve"> аттестации руководителей и специалистов, так существующая, по его мнению, очень несовершенна.</w:t>
      </w:r>
    </w:p>
    <w:p w:rsidR="001F3CCF" w:rsidRDefault="001F3CCF" w:rsidP="001F3CCF">
      <w:pPr>
        <w:ind w:firstLine="709"/>
        <w:jc w:val="both"/>
      </w:pPr>
      <w:proofErr w:type="spellStart"/>
      <w:r>
        <w:t>Писенко</w:t>
      </w:r>
      <w:proofErr w:type="spellEnd"/>
      <w:r>
        <w:t xml:space="preserve"> Р. А. собрал весь управленческий персонал и попросил </w:t>
      </w:r>
      <w:proofErr w:type="gramStart"/>
      <w:r>
        <w:t>вне-</w:t>
      </w:r>
      <w:proofErr w:type="spellStart"/>
      <w:r>
        <w:t>сти</w:t>
      </w:r>
      <w:proofErr w:type="spellEnd"/>
      <w:proofErr w:type="gramEnd"/>
      <w:r>
        <w:t xml:space="preserve"> свои предложения по форме, методам, методическим подходам к про-ведению аттестации.</w:t>
      </w:r>
    </w:p>
    <w:p w:rsidR="001F3CCF" w:rsidRDefault="001F3CCF" w:rsidP="001F3CCF">
      <w:pPr>
        <w:ind w:firstLine="709"/>
        <w:jc w:val="both"/>
      </w:pPr>
      <w:r>
        <w:t>Генеральный директор Демченко Н. П., он доктор экономических наук, академик РАН определил как бы модель методики, которая должна включала:</w:t>
      </w:r>
    </w:p>
    <w:p w:rsidR="001F3CCF" w:rsidRDefault="001F3CCF" w:rsidP="001F3CCF">
      <w:pPr>
        <w:ind w:firstLine="709"/>
        <w:jc w:val="both"/>
      </w:pPr>
      <w:r>
        <w:t xml:space="preserve">1) собеседование в аттестационной комиссии и защита программы деятельности </w:t>
      </w:r>
      <w:proofErr w:type="gramStart"/>
      <w:r>
        <w:t>аттестуемого</w:t>
      </w:r>
      <w:proofErr w:type="gramEnd"/>
      <w:r>
        <w:t xml:space="preserve"> на перспективу;</w:t>
      </w:r>
    </w:p>
    <w:p w:rsidR="001F3CCF" w:rsidRDefault="001F3CCF" w:rsidP="001F3CCF">
      <w:pPr>
        <w:ind w:firstLine="709"/>
        <w:jc w:val="both"/>
      </w:pPr>
      <w:r>
        <w:t>2) аттестация членами коллектива;</w:t>
      </w:r>
    </w:p>
    <w:p w:rsidR="001F3CCF" w:rsidRDefault="001F3CCF" w:rsidP="001F3CCF">
      <w:pPr>
        <w:ind w:firstLine="709"/>
        <w:jc w:val="both"/>
      </w:pPr>
      <w:r>
        <w:t xml:space="preserve">3) анализ результатов деятельности возглавляемой </w:t>
      </w:r>
      <w:proofErr w:type="gramStart"/>
      <w:r>
        <w:t>аттестуемым</w:t>
      </w:r>
      <w:proofErr w:type="gramEnd"/>
      <w:r>
        <w:t xml:space="preserve"> подразделения;</w:t>
      </w:r>
    </w:p>
    <w:p w:rsidR="001F3CCF" w:rsidRDefault="001F3CCF" w:rsidP="001F3CCF">
      <w:pPr>
        <w:ind w:firstLine="709"/>
        <w:jc w:val="both"/>
      </w:pPr>
      <w:r>
        <w:t xml:space="preserve">4) оценка профессиональных и личных качеств аттестуемых с </w:t>
      </w:r>
      <w:proofErr w:type="spellStart"/>
      <w:proofErr w:type="gramStart"/>
      <w:r>
        <w:t>по-мощью</w:t>
      </w:r>
      <w:proofErr w:type="spellEnd"/>
      <w:proofErr w:type="gramEnd"/>
      <w:r>
        <w:t xml:space="preserve"> деловой игры.</w:t>
      </w:r>
    </w:p>
    <w:p w:rsidR="001F3CCF" w:rsidRDefault="001F3CCF" w:rsidP="001F3CCF">
      <w:pPr>
        <w:ind w:firstLine="709"/>
        <w:jc w:val="both"/>
      </w:pPr>
      <w:r>
        <w:t>В результате получены следующие соображения, предложения и идеи:</w:t>
      </w:r>
    </w:p>
    <w:p w:rsidR="001F3CCF" w:rsidRDefault="001F3CCF" w:rsidP="001F3CCF">
      <w:pPr>
        <w:ind w:firstLine="709"/>
        <w:jc w:val="both"/>
      </w:pPr>
      <w:r>
        <w:t>- надо провести самооценку работниками своих знаний, умений, навыков;</w:t>
      </w:r>
    </w:p>
    <w:p w:rsidR="001F3CCF" w:rsidRDefault="001F3CCF" w:rsidP="001F3CCF">
      <w:pPr>
        <w:ind w:firstLine="709"/>
        <w:jc w:val="both"/>
      </w:pPr>
      <w:r>
        <w:t xml:space="preserve">- необходимо учитывать фактические социально – экономические результаты за последние 3-5 лет, а также рост благосостояния членов </w:t>
      </w:r>
      <w:proofErr w:type="gramStart"/>
      <w:r>
        <w:t>пер-</w:t>
      </w:r>
      <w:proofErr w:type="spellStart"/>
      <w:r>
        <w:t>вичных</w:t>
      </w:r>
      <w:proofErr w:type="spellEnd"/>
      <w:proofErr w:type="gramEnd"/>
      <w:r>
        <w:t xml:space="preserve"> коллективов;</w:t>
      </w:r>
    </w:p>
    <w:p w:rsidR="001F3CCF" w:rsidRDefault="001F3CCF" w:rsidP="001F3CCF">
      <w:pPr>
        <w:ind w:firstLine="709"/>
        <w:jc w:val="both"/>
      </w:pPr>
      <w:r>
        <w:t xml:space="preserve">- важно знать мнение всех работников о профессиональных </w:t>
      </w:r>
      <w:proofErr w:type="gramStart"/>
      <w:r>
        <w:t>достоин-</w:t>
      </w:r>
      <w:proofErr w:type="spellStart"/>
      <w:r>
        <w:t>ствах</w:t>
      </w:r>
      <w:proofErr w:type="spellEnd"/>
      <w:proofErr w:type="gramEnd"/>
      <w:r>
        <w:t xml:space="preserve"> и недостатках аттестуемых, причем эти мнения должны быть работ-</w:t>
      </w:r>
      <w:proofErr w:type="spellStart"/>
      <w:r>
        <w:t>ников</w:t>
      </w:r>
      <w:proofErr w:type="spellEnd"/>
      <w:r>
        <w:t xml:space="preserve"> «сверху», «снизу» и «одного уровня»;</w:t>
      </w:r>
    </w:p>
    <w:p w:rsidR="001F3CCF" w:rsidRDefault="001F3CCF" w:rsidP="001F3CCF">
      <w:pPr>
        <w:ind w:firstLine="709"/>
        <w:jc w:val="both"/>
      </w:pPr>
      <w:r>
        <w:lastRenderedPageBreak/>
        <w:t>- одна из форм может быть проведение деловой игры по важнейшей проблеме и ее решение: при этом сразу же станут известны знания, умения и навыки, достоинства, интеллект каждого работника;</w:t>
      </w:r>
    </w:p>
    <w:p w:rsidR="001F3CCF" w:rsidRDefault="001F3CCF" w:rsidP="001F3CCF">
      <w:pPr>
        <w:ind w:firstLine="709"/>
        <w:jc w:val="both"/>
      </w:pPr>
      <w:r>
        <w:t xml:space="preserve">- целесообразно работникам предлагать для решения конкретные </w:t>
      </w:r>
      <w:proofErr w:type="gramStart"/>
      <w:r>
        <w:t>си-</w:t>
      </w:r>
      <w:proofErr w:type="spellStart"/>
      <w:r>
        <w:t>туации</w:t>
      </w:r>
      <w:proofErr w:type="spellEnd"/>
      <w:proofErr w:type="gramEnd"/>
      <w:r>
        <w:t xml:space="preserve"> в пределах его компетенции. Комиссии будет видно кто, что </w:t>
      </w:r>
      <w:proofErr w:type="spellStart"/>
      <w:proofErr w:type="gramStart"/>
      <w:r>
        <w:t>мо-жет</w:t>
      </w:r>
      <w:proofErr w:type="spellEnd"/>
      <w:proofErr w:type="gramEnd"/>
      <w:r>
        <w:t>;</w:t>
      </w:r>
    </w:p>
    <w:p w:rsidR="001F3CCF" w:rsidRDefault="001F3CCF" w:rsidP="001F3CCF">
      <w:pPr>
        <w:ind w:firstLine="709"/>
        <w:jc w:val="both"/>
      </w:pPr>
      <w:r>
        <w:t xml:space="preserve">- следует проводить экзамены по основным наукам: менеджменту, маркетингу, организации, социальной психологии, науки и искусству </w:t>
      </w:r>
      <w:proofErr w:type="gramStart"/>
      <w:r>
        <w:t>при-</w:t>
      </w:r>
      <w:proofErr w:type="spellStart"/>
      <w:r>
        <w:t>нятия</w:t>
      </w:r>
      <w:proofErr w:type="spellEnd"/>
      <w:proofErr w:type="gramEnd"/>
      <w:r>
        <w:t xml:space="preserve"> решений и т. д.</w:t>
      </w:r>
    </w:p>
    <w:p w:rsidR="001F3CCF" w:rsidRDefault="001F3CCF" w:rsidP="001F3CCF">
      <w:pPr>
        <w:ind w:firstLine="709"/>
        <w:jc w:val="both"/>
      </w:pPr>
      <w:r>
        <w:t>Менеджер должен, используя знания различных методик и учитывая мнения членов коллектива, создать инновационную методику.</w:t>
      </w:r>
    </w:p>
    <w:p w:rsidR="001F3CCF" w:rsidRDefault="001F3CCF" w:rsidP="001F3CCF">
      <w:pPr>
        <w:ind w:firstLine="709"/>
        <w:jc w:val="both"/>
      </w:pPr>
      <w:r>
        <w:t>Студент должен, используя знания различных методик и учитывая мнения членов коллектива, создать инновационную методику.</w:t>
      </w:r>
    </w:p>
    <w:p w:rsidR="001F3CCF" w:rsidRDefault="001F3CCF" w:rsidP="001F3CCF">
      <w:pPr>
        <w:ind w:firstLine="709"/>
        <w:jc w:val="both"/>
      </w:pPr>
      <w:r>
        <w:rPr>
          <w:b/>
          <w:u w:val="single"/>
        </w:rPr>
        <w:t xml:space="preserve">Задание. </w:t>
      </w:r>
      <w:r>
        <w:t>Представьте предлагаемую Вами методику</w:t>
      </w:r>
    </w:p>
    <w:p w:rsidR="001F3CCF" w:rsidRDefault="001F3CCF" w:rsidP="001F3CCF">
      <w:pPr>
        <w:ind w:firstLine="709"/>
        <w:jc w:val="both"/>
      </w:pPr>
    </w:p>
    <w:p w:rsidR="001F3CCF" w:rsidRDefault="001F3CCF" w:rsidP="001F3CCF">
      <w:pPr>
        <w:jc w:val="center"/>
        <w:rPr>
          <w:b/>
          <w:i/>
        </w:rPr>
      </w:pPr>
      <w:r>
        <w:rPr>
          <w:b/>
          <w:i/>
        </w:rPr>
        <w:t>3.2 Типовые контрольные задания ситуационных задач</w:t>
      </w:r>
    </w:p>
    <w:p w:rsidR="001F3CCF" w:rsidRDefault="001F3CCF" w:rsidP="001F3CCF">
      <w:pPr>
        <w:ind w:firstLine="709"/>
        <w:rPr>
          <w:i/>
          <w:lang w:eastAsia="ar-SA"/>
        </w:rPr>
      </w:pPr>
      <w:r>
        <w:rPr>
          <w:i/>
          <w:lang w:eastAsia="ar-SA"/>
        </w:rPr>
        <w:t xml:space="preserve">Образец типовых заданий </w:t>
      </w:r>
    </w:p>
    <w:p w:rsidR="001F3CCF" w:rsidRDefault="001F3CCF" w:rsidP="001F3CCF">
      <w:pPr>
        <w:ind w:firstLine="709"/>
        <w:rPr>
          <w:i/>
          <w:lang w:eastAsia="ar-SA"/>
        </w:rPr>
      </w:pPr>
    </w:p>
    <w:p w:rsidR="001F3CCF" w:rsidRDefault="001F3CCF" w:rsidP="001F3CCF">
      <w:pPr>
        <w:numPr>
          <w:ilvl w:val="0"/>
          <w:numId w:val="9"/>
        </w:numPr>
        <w:rPr>
          <w:i/>
          <w:kern w:val="36"/>
          <w:shd w:val="clear" w:color="auto" w:fill="FFFFFF"/>
        </w:rPr>
      </w:pPr>
      <w:r>
        <w:rPr>
          <w:i/>
          <w:lang w:eastAsia="ar-SA"/>
        </w:rPr>
        <w:t>К</w:t>
      </w:r>
      <w:r>
        <w:rPr>
          <w:bCs/>
          <w:i/>
          <w:lang w:eastAsia="zh-CN"/>
        </w:rPr>
        <w:t>ейс-задача: «Ч</w:t>
      </w:r>
      <w:r>
        <w:rPr>
          <w:i/>
          <w:kern w:val="36"/>
          <w:shd w:val="clear" w:color="auto" w:fill="FFFFFF"/>
        </w:rPr>
        <w:t>ем помочь команде троечников?»</w:t>
      </w:r>
    </w:p>
    <w:p w:rsidR="001F3CCF" w:rsidRDefault="001F3CCF" w:rsidP="001F3CCF">
      <w:pPr>
        <w:ind w:firstLine="709"/>
        <w:rPr>
          <w:bCs/>
          <w:i/>
          <w:lang w:eastAsia="zh-CN"/>
        </w:rPr>
      </w:pPr>
    </w:p>
    <w:p w:rsidR="001F3CCF" w:rsidRDefault="001F3CCF" w:rsidP="001F3CCF">
      <w:pPr>
        <w:ind w:left="360"/>
        <w:jc w:val="both"/>
        <w:rPr>
          <w:bCs/>
          <w:lang w:eastAsia="zh-CN"/>
        </w:rPr>
      </w:pPr>
      <w:r>
        <w:rPr>
          <w:bCs/>
          <w:lang w:eastAsia="zh-CN"/>
        </w:rPr>
        <w:t xml:space="preserve">Задание 1: Найти и обосновать решение сложившейся проблемы. </w:t>
      </w:r>
    </w:p>
    <w:p w:rsidR="001F3CCF" w:rsidRDefault="001F3CCF" w:rsidP="001F3CCF">
      <w:pPr>
        <w:ind w:left="360"/>
        <w:jc w:val="both"/>
        <w:rPr>
          <w:bCs/>
          <w:lang w:eastAsia="zh-CN"/>
        </w:rPr>
      </w:pPr>
      <w:r>
        <w:rPr>
          <w:bCs/>
          <w:lang w:eastAsia="zh-CN"/>
        </w:rPr>
        <w:t>Задание 2: Сформулировать цели, стоящие перед данной системой управления персоналом.</w:t>
      </w:r>
    </w:p>
    <w:p w:rsidR="001F3CCF" w:rsidRDefault="001F3CCF" w:rsidP="001F3CCF">
      <w:pPr>
        <w:ind w:left="360"/>
        <w:jc w:val="both"/>
        <w:rPr>
          <w:lang w:eastAsia="zh-CN"/>
        </w:rPr>
      </w:pPr>
      <w:r>
        <w:rPr>
          <w:bCs/>
          <w:lang w:eastAsia="zh-CN"/>
        </w:rPr>
        <w:t>Постановка задачи:</w:t>
      </w:r>
    </w:p>
    <w:p w:rsidR="001F3CCF" w:rsidRDefault="001F3CCF" w:rsidP="001F3CCF">
      <w:pPr>
        <w:shd w:val="clear" w:color="auto" w:fill="FFFFFF"/>
        <w:ind w:firstLine="426"/>
        <w:jc w:val="both"/>
      </w:pPr>
      <w:r>
        <w:t>HR-менеджеру предложили должность начальника отдела оценки персонала в одном уважаемом государственном ведомстве. Нужно было понять общее положение дел, вникнуть в расстановку сил внутри организации. Новый сотрудник наметил себе небольшой план, как скорее войти в должность, но в результате попал в тупик.</w:t>
      </w:r>
    </w:p>
    <w:p w:rsidR="001F3CCF" w:rsidRDefault="001F3CCF" w:rsidP="001F3CCF">
      <w:pPr>
        <w:shd w:val="clear" w:color="auto" w:fill="FFFFFF"/>
        <w:ind w:firstLine="426"/>
        <w:jc w:val="both"/>
      </w:pPr>
      <w:r>
        <w:t>Первое, с чего начал HR, – провел тестирование сотрудников, занимающих позиции специалистов. Цель была – помочь скорректировать выполняемую работу в соответствии со способностями каждого члена команды. Менеджер по персоналу провел целый ряд тестов, чтобы определить:</w:t>
      </w:r>
    </w:p>
    <w:p w:rsidR="001F3CCF" w:rsidRDefault="001F3CCF" w:rsidP="001F3CCF">
      <w:pPr>
        <w:numPr>
          <w:ilvl w:val="0"/>
          <w:numId w:val="10"/>
        </w:numPr>
        <w:shd w:val="clear" w:color="auto" w:fill="FFFFFF"/>
        <w:ind w:firstLine="426"/>
        <w:jc w:val="both"/>
      </w:pPr>
      <w:r>
        <w:t>коэффициент умственных способностей;</w:t>
      </w:r>
    </w:p>
    <w:p w:rsidR="001F3CCF" w:rsidRDefault="001F3CCF" w:rsidP="001F3CCF">
      <w:pPr>
        <w:numPr>
          <w:ilvl w:val="0"/>
          <w:numId w:val="10"/>
        </w:numPr>
        <w:shd w:val="clear" w:color="auto" w:fill="FFFFFF"/>
        <w:ind w:firstLine="426"/>
        <w:jc w:val="both"/>
      </w:pPr>
      <w:r>
        <w:t>скорость обработки числовой информации;</w:t>
      </w:r>
    </w:p>
    <w:p w:rsidR="001F3CCF" w:rsidRDefault="001F3CCF" w:rsidP="001F3CCF">
      <w:pPr>
        <w:numPr>
          <w:ilvl w:val="0"/>
          <w:numId w:val="10"/>
        </w:numPr>
        <w:shd w:val="clear" w:color="auto" w:fill="FFFFFF"/>
        <w:ind w:firstLine="426"/>
        <w:jc w:val="both"/>
      </w:pPr>
      <w:r>
        <w:t>умение анализировать письменную и устную речь;</w:t>
      </w:r>
    </w:p>
    <w:p w:rsidR="001F3CCF" w:rsidRDefault="001F3CCF" w:rsidP="001F3CCF">
      <w:pPr>
        <w:numPr>
          <w:ilvl w:val="0"/>
          <w:numId w:val="10"/>
        </w:numPr>
        <w:shd w:val="clear" w:color="auto" w:fill="FFFFFF"/>
        <w:ind w:firstLine="426"/>
        <w:jc w:val="both"/>
      </w:pPr>
      <w:r>
        <w:t xml:space="preserve">резервы памяти и </w:t>
      </w:r>
      <w:proofErr w:type="gramStart"/>
      <w:r>
        <w:t>другое</w:t>
      </w:r>
      <w:proofErr w:type="gramEnd"/>
      <w:r>
        <w:t>.</w:t>
      </w:r>
    </w:p>
    <w:p w:rsidR="001F3CCF" w:rsidRDefault="001F3CCF" w:rsidP="001F3CCF">
      <w:pPr>
        <w:shd w:val="clear" w:color="auto" w:fill="FFFFFF"/>
        <w:ind w:firstLine="426"/>
        <w:jc w:val="both"/>
      </w:pPr>
      <w:r>
        <w:t xml:space="preserve">Результаты совсем не обрадовали HR-а. Оказалось, что больше половины специалистов, если говорить строго научным языком, – </w:t>
      </w:r>
      <w:proofErr w:type="spellStart"/>
      <w:r>
        <w:t>олигофрены</w:t>
      </w:r>
      <w:proofErr w:type="spellEnd"/>
      <w:r>
        <w:t xml:space="preserve"> в той или иной степени. Когда менеджер посмотрел личные дела сотрудников, то выяснил, что высшее образование в организации имеет лишь 0,5% всего персонала. Основная часть работников – выпускники ПТУ, техникумов. Есть даже те, кто не окончил 11 классов.</w:t>
      </w:r>
    </w:p>
    <w:p w:rsidR="001F3CCF" w:rsidRDefault="001F3CCF" w:rsidP="001F3CCF">
      <w:pPr>
        <w:shd w:val="clear" w:color="auto" w:fill="FFFFFF"/>
        <w:ind w:firstLine="426"/>
        <w:jc w:val="both"/>
      </w:pPr>
      <w:r>
        <w:t xml:space="preserve">Средний балл в аттестате зрелости специалистов этой организации – «удовлетворительно». Зарплаты в государственном ведомстве невысокие, поэтому </w:t>
      </w:r>
      <w:proofErr w:type="gramStart"/>
      <w:r>
        <w:t>амбициозных</w:t>
      </w:r>
      <w:proofErr w:type="gramEnd"/>
      <w:r>
        <w:t xml:space="preserve"> и целеустремленных людей с высшим образованием там нет. От специалиста ждут каких-то рекомендаций, как повысить эффективность персонала, а он как психолог, понимает, что никакие обучающие тренинги в такой ситуации не помогут.</w:t>
      </w:r>
    </w:p>
    <w:p w:rsidR="001F3CCF" w:rsidRDefault="001F3CCF" w:rsidP="001F3CCF">
      <w:pPr>
        <w:ind w:firstLine="720"/>
        <w:jc w:val="both"/>
        <w:rPr>
          <w:b/>
        </w:rPr>
      </w:pPr>
    </w:p>
    <w:p w:rsidR="001F3CCF" w:rsidRDefault="001F3CCF" w:rsidP="001F3CCF">
      <w:pPr>
        <w:ind w:left="769"/>
        <w:rPr>
          <w:i/>
          <w:kern w:val="36"/>
          <w:shd w:val="clear" w:color="auto" w:fill="FFFFFF"/>
        </w:rPr>
      </w:pPr>
      <w:r>
        <w:rPr>
          <w:i/>
          <w:lang w:eastAsia="ar-SA"/>
        </w:rPr>
        <w:t>2.Типовая задача</w:t>
      </w:r>
    </w:p>
    <w:p w:rsidR="001F3CCF" w:rsidRDefault="001F3CCF" w:rsidP="001F3CCF">
      <w:pPr>
        <w:ind w:firstLine="720"/>
        <w:jc w:val="both"/>
        <w:rPr>
          <w:b/>
        </w:rPr>
      </w:pPr>
    </w:p>
    <w:p w:rsidR="001F3CCF" w:rsidRDefault="001F3CCF" w:rsidP="001F3CCF">
      <w:pPr>
        <w:ind w:firstLine="720"/>
        <w:jc w:val="both"/>
      </w:pPr>
      <w:r>
        <w:t xml:space="preserve">Предприятие введено в эксплуатацию и начало работать 21 июля. </w:t>
      </w:r>
      <w:r>
        <w:rPr>
          <w:i/>
        </w:rPr>
        <w:t>Определите</w:t>
      </w:r>
      <w:r>
        <w:t xml:space="preserve"> среднесписочную численность за июль, если известно: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3119"/>
        <w:gridCol w:w="3969"/>
      </w:tblGrid>
      <w:tr w:rsidR="001F3CCF" w:rsidTr="000143BC">
        <w:trPr>
          <w:tblHeader/>
        </w:trPr>
        <w:tc>
          <w:tcPr>
            <w:tcW w:w="2977"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pPr>
            <w:r>
              <w:t>Числа месяца</w:t>
            </w:r>
          </w:p>
        </w:tc>
        <w:tc>
          <w:tcPr>
            <w:tcW w:w="3119"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pPr>
            <w:r>
              <w:t>Состояло в списочном составе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pPr>
            <w:r>
              <w:t>Не подлежат включению в среднесписочную численность</w:t>
            </w:r>
          </w:p>
        </w:tc>
      </w:tr>
      <w:tr w:rsidR="001F3CCF" w:rsidTr="000143BC">
        <w:tc>
          <w:tcPr>
            <w:tcW w:w="2977" w:type="dxa"/>
            <w:tcBorders>
              <w:top w:val="single" w:sz="4" w:space="0" w:color="auto"/>
              <w:left w:val="single" w:sz="4" w:space="0" w:color="auto"/>
              <w:bottom w:val="single" w:sz="4" w:space="0" w:color="auto"/>
              <w:right w:val="single" w:sz="4" w:space="0" w:color="auto"/>
            </w:tcBorders>
            <w:hideMark/>
          </w:tcPr>
          <w:p w:rsidR="001F3CCF" w:rsidRDefault="001F3CCF" w:rsidP="000143BC">
            <w:r>
              <w:t>21.07.97</w:t>
            </w:r>
          </w:p>
          <w:p w:rsidR="001F3CCF" w:rsidRDefault="001F3CCF" w:rsidP="000143BC">
            <w:r>
              <w:lastRenderedPageBreak/>
              <w:t>22.07.97</w:t>
            </w:r>
          </w:p>
          <w:p w:rsidR="001F3CCF" w:rsidRDefault="001F3CCF" w:rsidP="000143BC">
            <w:r>
              <w:t>23.07.97</w:t>
            </w:r>
          </w:p>
          <w:p w:rsidR="001F3CCF" w:rsidRDefault="001F3CCF" w:rsidP="000143BC">
            <w:r>
              <w:t>24.07.97</w:t>
            </w:r>
          </w:p>
          <w:p w:rsidR="001F3CCF" w:rsidRDefault="001F3CCF" w:rsidP="000143BC">
            <w:r>
              <w:t>25.07.97</w:t>
            </w:r>
          </w:p>
          <w:p w:rsidR="001F3CCF" w:rsidRDefault="001F3CCF" w:rsidP="000143BC">
            <w:r>
              <w:t>26.07.97 (суббота)</w:t>
            </w:r>
          </w:p>
          <w:p w:rsidR="001F3CCF" w:rsidRDefault="001F3CCF" w:rsidP="000143BC">
            <w:r>
              <w:t>27.07.97 (воскресенье)</w:t>
            </w:r>
          </w:p>
          <w:p w:rsidR="001F3CCF" w:rsidRDefault="001F3CCF" w:rsidP="000143BC">
            <w:r>
              <w:t>28.07.97</w:t>
            </w:r>
          </w:p>
          <w:p w:rsidR="001F3CCF" w:rsidRDefault="001F3CCF" w:rsidP="000143BC">
            <w:r>
              <w:t>29.07.97</w:t>
            </w:r>
          </w:p>
          <w:p w:rsidR="001F3CCF" w:rsidRDefault="001F3CCF" w:rsidP="000143BC">
            <w:r>
              <w:t>30.07.97</w:t>
            </w:r>
          </w:p>
          <w:p w:rsidR="001F3CCF" w:rsidRDefault="001F3CCF" w:rsidP="000143BC">
            <w:r>
              <w:t>31.07.97</w:t>
            </w:r>
          </w:p>
        </w:tc>
        <w:tc>
          <w:tcPr>
            <w:tcW w:w="3119" w:type="dxa"/>
            <w:tcBorders>
              <w:top w:val="single" w:sz="4" w:space="0" w:color="auto"/>
              <w:left w:val="single" w:sz="4" w:space="0" w:color="auto"/>
              <w:bottom w:val="single" w:sz="4" w:space="0" w:color="auto"/>
              <w:right w:val="single" w:sz="4" w:space="0" w:color="auto"/>
            </w:tcBorders>
            <w:hideMark/>
          </w:tcPr>
          <w:p w:rsidR="001F3CCF" w:rsidRDefault="001F3CCF" w:rsidP="000143BC">
            <w:pPr>
              <w:jc w:val="center"/>
            </w:pPr>
            <w:r>
              <w:lastRenderedPageBreak/>
              <w:t>220</w:t>
            </w:r>
          </w:p>
          <w:p w:rsidR="001F3CCF" w:rsidRDefault="001F3CCF" w:rsidP="000143BC">
            <w:pPr>
              <w:jc w:val="center"/>
            </w:pPr>
            <w:r>
              <w:lastRenderedPageBreak/>
              <w:t>235</w:t>
            </w:r>
          </w:p>
          <w:p w:rsidR="001F3CCF" w:rsidRDefault="001F3CCF" w:rsidP="000143BC">
            <w:pPr>
              <w:jc w:val="center"/>
            </w:pPr>
            <w:r>
              <w:t>265</w:t>
            </w:r>
          </w:p>
          <w:p w:rsidR="001F3CCF" w:rsidRDefault="001F3CCF" w:rsidP="000143BC">
            <w:pPr>
              <w:jc w:val="center"/>
            </w:pPr>
            <w:r>
              <w:t>270</w:t>
            </w:r>
          </w:p>
          <w:p w:rsidR="001F3CCF" w:rsidRDefault="001F3CCF" w:rsidP="000143BC">
            <w:pPr>
              <w:jc w:val="center"/>
            </w:pPr>
            <w:r>
              <w:t>280</w:t>
            </w:r>
          </w:p>
          <w:p w:rsidR="001F3CCF" w:rsidRDefault="001F3CCF" w:rsidP="000143BC">
            <w:pPr>
              <w:jc w:val="center"/>
            </w:pPr>
            <w:r>
              <w:t>–</w:t>
            </w:r>
          </w:p>
          <w:p w:rsidR="001F3CCF" w:rsidRDefault="001F3CCF" w:rsidP="000143BC">
            <w:pPr>
              <w:jc w:val="center"/>
            </w:pPr>
            <w:r>
              <w:t>–</w:t>
            </w:r>
          </w:p>
          <w:p w:rsidR="001F3CCF" w:rsidRDefault="001F3CCF" w:rsidP="000143BC">
            <w:pPr>
              <w:jc w:val="center"/>
            </w:pPr>
            <w:r>
              <w:t>285</w:t>
            </w:r>
          </w:p>
          <w:p w:rsidR="001F3CCF" w:rsidRDefault="001F3CCF" w:rsidP="000143BC">
            <w:pPr>
              <w:jc w:val="center"/>
            </w:pPr>
            <w:r>
              <w:t>296</w:t>
            </w:r>
          </w:p>
          <w:p w:rsidR="001F3CCF" w:rsidRDefault="001F3CCF" w:rsidP="000143BC">
            <w:pPr>
              <w:jc w:val="center"/>
            </w:pPr>
            <w:r>
              <w:t>315</w:t>
            </w:r>
          </w:p>
          <w:p w:rsidR="001F3CCF" w:rsidRDefault="001F3CCF" w:rsidP="000143BC">
            <w:pPr>
              <w:jc w:val="center"/>
            </w:pPr>
            <w:r>
              <w:t>400</w:t>
            </w:r>
          </w:p>
        </w:tc>
        <w:tc>
          <w:tcPr>
            <w:tcW w:w="3969" w:type="dxa"/>
            <w:tcBorders>
              <w:top w:val="single" w:sz="4" w:space="0" w:color="auto"/>
              <w:left w:val="single" w:sz="4" w:space="0" w:color="auto"/>
              <w:bottom w:val="single" w:sz="4" w:space="0" w:color="auto"/>
              <w:right w:val="single" w:sz="4" w:space="0" w:color="auto"/>
            </w:tcBorders>
            <w:hideMark/>
          </w:tcPr>
          <w:p w:rsidR="001F3CCF" w:rsidRDefault="001F3CCF" w:rsidP="000143BC">
            <w:pPr>
              <w:jc w:val="center"/>
            </w:pPr>
            <w:r>
              <w:lastRenderedPageBreak/>
              <w:t>3</w:t>
            </w:r>
          </w:p>
          <w:p w:rsidR="001F3CCF" w:rsidRDefault="001F3CCF" w:rsidP="000143BC">
            <w:pPr>
              <w:jc w:val="center"/>
            </w:pPr>
            <w:r>
              <w:lastRenderedPageBreak/>
              <w:t>3</w:t>
            </w:r>
          </w:p>
          <w:p w:rsidR="001F3CCF" w:rsidRDefault="001F3CCF" w:rsidP="000143BC">
            <w:pPr>
              <w:jc w:val="center"/>
            </w:pPr>
            <w:r>
              <w:t>4</w:t>
            </w:r>
          </w:p>
          <w:p w:rsidR="001F3CCF" w:rsidRDefault="001F3CCF" w:rsidP="000143BC">
            <w:pPr>
              <w:jc w:val="center"/>
            </w:pPr>
            <w:r>
              <w:t>4</w:t>
            </w:r>
          </w:p>
          <w:p w:rsidR="001F3CCF" w:rsidRDefault="001F3CCF" w:rsidP="000143BC">
            <w:pPr>
              <w:jc w:val="center"/>
            </w:pPr>
            <w:r>
              <w:t>5</w:t>
            </w:r>
          </w:p>
          <w:p w:rsidR="001F3CCF" w:rsidRDefault="001F3CCF" w:rsidP="000143BC">
            <w:pPr>
              <w:jc w:val="center"/>
            </w:pPr>
            <w:r>
              <w:t>–</w:t>
            </w:r>
          </w:p>
          <w:p w:rsidR="001F3CCF" w:rsidRDefault="001F3CCF" w:rsidP="000143BC">
            <w:pPr>
              <w:jc w:val="center"/>
            </w:pPr>
            <w:r>
              <w:t>–</w:t>
            </w:r>
          </w:p>
          <w:p w:rsidR="001F3CCF" w:rsidRDefault="001F3CCF" w:rsidP="000143BC">
            <w:pPr>
              <w:jc w:val="center"/>
            </w:pPr>
            <w:r>
              <w:t>5</w:t>
            </w:r>
          </w:p>
          <w:p w:rsidR="001F3CCF" w:rsidRDefault="001F3CCF" w:rsidP="000143BC">
            <w:pPr>
              <w:jc w:val="center"/>
            </w:pPr>
            <w:r>
              <w:t>5</w:t>
            </w:r>
          </w:p>
          <w:p w:rsidR="001F3CCF" w:rsidRDefault="001F3CCF" w:rsidP="000143BC">
            <w:pPr>
              <w:jc w:val="center"/>
            </w:pPr>
            <w:r>
              <w:t>5</w:t>
            </w:r>
          </w:p>
          <w:p w:rsidR="001F3CCF" w:rsidRDefault="001F3CCF" w:rsidP="000143BC">
            <w:pPr>
              <w:jc w:val="center"/>
            </w:pPr>
            <w:r>
              <w:t>5</w:t>
            </w:r>
          </w:p>
        </w:tc>
      </w:tr>
    </w:tbl>
    <w:p w:rsidR="001F3CCF" w:rsidRDefault="001F3CCF" w:rsidP="001F3CCF">
      <w:pPr>
        <w:ind w:left="769"/>
        <w:rPr>
          <w:i/>
          <w:lang w:eastAsia="ar-SA"/>
        </w:rPr>
      </w:pPr>
    </w:p>
    <w:p w:rsidR="001F3CCF" w:rsidRDefault="001F3CCF" w:rsidP="001F3CCF">
      <w:pPr>
        <w:ind w:left="769"/>
        <w:rPr>
          <w:i/>
          <w:kern w:val="36"/>
          <w:shd w:val="clear" w:color="auto" w:fill="FFFFFF"/>
        </w:rPr>
      </w:pPr>
      <w:r>
        <w:rPr>
          <w:i/>
          <w:lang w:eastAsia="ar-SA"/>
        </w:rPr>
        <w:t>3.Типовая задача</w:t>
      </w:r>
    </w:p>
    <w:p w:rsidR="001F3CCF" w:rsidRDefault="001F3CCF" w:rsidP="001F3CCF">
      <w:pPr>
        <w:ind w:firstLine="720"/>
        <w:jc w:val="both"/>
      </w:pPr>
      <w:r>
        <w:t>Бригады рабочих могут быть заняты в непрерывном производстве по следующим графикам сменности:</w:t>
      </w:r>
    </w:p>
    <w:p w:rsidR="001F3CCF" w:rsidRDefault="001F3CCF" w:rsidP="001F3CCF">
      <w:pPr>
        <w:numPr>
          <w:ilvl w:val="0"/>
          <w:numId w:val="11"/>
        </w:numPr>
        <w:tabs>
          <w:tab w:val="num" w:pos="360"/>
        </w:tabs>
        <w:ind w:left="283"/>
        <w:jc w:val="both"/>
      </w:pPr>
      <w:proofErr w:type="spellStart"/>
      <w:r>
        <w:t>четырехбригадный</w:t>
      </w:r>
      <w:proofErr w:type="spellEnd"/>
      <w:r>
        <w:t xml:space="preserve"> график с отработкой между выходными 4 дня, (выходных </w:t>
      </w:r>
      <w:r>
        <w:rPr>
          <w:i/>
        </w:rPr>
        <w:t>–</w:t>
      </w:r>
      <w:r>
        <w:t xml:space="preserve"> 2 дня);</w:t>
      </w:r>
    </w:p>
    <w:p w:rsidR="001F3CCF" w:rsidRDefault="001F3CCF" w:rsidP="001F3CCF">
      <w:pPr>
        <w:numPr>
          <w:ilvl w:val="0"/>
          <w:numId w:val="11"/>
        </w:numPr>
        <w:tabs>
          <w:tab w:val="num" w:pos="360"/>
        </w:tabs>
        <w:ind w:left="283"/>
        <w:jc w:val="both"/>
      </w:pPr>
      <w:proofErr w:type="spellStart"/>
      <w:r>
        <w:t>четырехбригадный</w:t>
      </w:r>
      <w:proofErr w:type="spellEnd"/>
      <w:r>
        <w:t xml:space="preserve"> график с отработкой между выходными 5 дней, (выходных </w:t>
      </w:r>
      <w:r>
        <w:rPr>
          <w:i/>
        </w:rPr>
        <w:t>–</w:t>
      </w:r>
      <w:r>
        <w:t xml:space="preserve"> 2дня);</w:t>
      </w:r>
    </w:p>
    <w:p w:rsidR="001F3CCF" w:rsidRDefault="001F3CCF" w:rsidP="001F3CCF">
      <w:pPr>
        <w:numPr>
          <w:ilvl w:val="0"/>
          <w:numId w:val="11"/>
        </w:numPr>
        <w:tabs>
          <w:tab w:val="num" w:pos="360"/>
        </w:tabs>
        <w:ind w:left="283"/>
        <w:jc w:val="both"/>
      </w:pPr>
      <w:proofErr w:type="spellStart"/>
      <w:r>
        <w:t>пятибригадный</w:t>
      </w:r>
      <w:proofErr w:type="spellEnd"/>
      <w:r>
        <w:t xml:space="preserve"> график с отработкой между выходными 4 дней, (выходных </w:t>
      </w:r>
      <w:r>
        <w:rPr>
          <w:i/>
        </w:rPr>
        <w:t xml:space="preserve">– </w:t>
      </w:r>
      <w:r>
        <w:t>2 дня);</w:t>
      </w:r>
    </w:p>
    <w:p w:rsidR="001F3CCF" w:rsidRDefault="001F3CCF" w:rsidP="001F3CCF">
      <w:pPr>
        <w:numPr>
          <w:ilvl w:val="0"/>
          <w:numId w:val="11"/>
        </w:numPr>
        <w:tabs>
          <w:tab w:val="num" w:pos="360"/>
        </w:tabs>
        <w:ind w:left="283"/>
        <w:jc w:val="both"/>
      </w:pPr>
      <w:proofErr w:type="spellStart"/>
      <w:r>
        <w:t>пятибригадный</w:t>
      </w:r>
      <w:proofErr w:type="spellEnd"/>
      <w:r>
        <w:t xml:space="preserve"> график с отработкой между выходными 5 дней, (выходных </w:t>
      </w:r>
      <w:r>
        <w:rPr>
          <w:i/>
        </w:rPr>
        <w:t xml:space="preserve">– </w:t>
      </w:r>
      <w:r>
        <w:t>2 дня).</w:t>
      </w:r>
    </w:p>
    <w:p w:rsidR="001F3CCF" w:rsidRDefault="001F3CCF" w:rsidP="001F3CCF">
      <w:pPr>
        <w:ind w:firstLine="720"/>
        <w:jc w:val="both"/>
      </w:pPr>
      <w:r>
        <w:t xml:space="preserve">Определить номинальный фонд рабочего времени для рабочих бригад. Определить также явочную и среднесписочную численность рабочих по всем вариантам, если необходимая численность бригады: при </w:t>
      </w:r>
      <w:proofErr w:type="spellStart"/>
      <w:r>
        <w:t>четырехбригадном</w:t>
      </w:r>
      <w:proofErr w:type="spellEnd"/>
      <w:r>
        <w:t xml:space="preserve"> графике – 5 человек, при </w:t>
      </w:r>
      <w:proofErr w:type="spellStart"/>
      <w:r>
        <w:t>пятибригадном</w:t>
      </w:r>
      <w:proofErr w:type="spellEnd"/>
      <w:r>
        <w:t xml:space="preserve"> графике </w:t>
      </w:r>
      <w:r>
        <w:rPr>
          <w:i/>
        </w:rPr>
        <w:t>–</w:t>
      </w:r>
      <w:r>
        <w:t xml:space="preserve"> 4 человека, доля плановых невыходов от номинального фонда времени составляет 10 %.</w:t>
      </w:r>
    </w:p>
    <w:p w:rsidR="001F3CCF" w:rsidRDefault="001F3CCF" w:rsidP="001F3CCF">
      <w:pPr>
        <w:ind w:left="769"/>
        <w:rPr>
          <w:i/>
          <w:lang w:eastAsia="ar-SA"/>
        </w:rPr>
      </w:pPr>
    </w:p>
    <w:p w:rsidR="001F3CCF" w:rsidRDefault="001F3CCF" w:rsidP="001F3CCF">
      <w:pPr>
        <w:ind w:left="769"/>
        <w:rPr>
          <w:i/>
          <w:kern w:val="36"/>
          <w:shd w:val="clear" w:color="auto" w:fill="FFFFFF"/>
        </w:rPr>
      </w:pPr>
      <w:r>
        <w:rPr>
          <w:i/>
          <w:lang w:eastAsia="ar-SA"/>
        </w:rPr>
        <w:t>4.Типовая задача</w:t>
      </w:r>
    </w:p>
    <w:p w:rsidR="001F3CCF" w:rsidRDefault="001F3CCF" w:rsidP="001F3CCF">
      <w:pPr>
        <w:ind w:firstLine="720"/>
        <w:jc w:val="both"/>
      </w:pPr>
      <w:r>
        <w:t>Имеются следующие данные для расчета численности административно-управленческого персонала:</w:t>
      </w: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38"/>
        <w:gridCol w:w="2501"/>
        <w:gridCol w:w="2686"/>
      </w:tblGrid>
      <w:tr w:rsidR="001F3CCF" w:rsidTr="000143BC">
        <w:tc>
          <w:tcPr>
            <w:tcW w:w="5235" w:type="dxa"/>
            <w:tcBorders>
              <w:top w:val="single" w:sz="4" w:space="0" w:color="auto"/>
              <w:left w:val="single" w:sz="4" w:space="0" w:color="auto"/>
              <w:bottom w:val="nil"/>
              <w:right w:val="single" w:sz="4" w:space="0" w:color="auto"/>
            </w:tcBorders>
            <w:vAlign w:val="center"/>
            <w:hideMark/>
          </w:tcPr>
          <w:p w:rsidR="001F3CCF" w:rsidRDefault="001F3CCF" w:rsidP="000143BC">
            <w:pPr>
              <w:jc w:val="center"/>
            </w:pPr>
            <w:r>
              <w:t>Организационно-управленческие виды работ</w:t>
            </w:r>
          </w:p>
        </w:tc>
        <w:tc>
          <w:tcPr>
            <w:tcW w:w="2500" w:type="dxa"/>
            <w:tcBorders>
              <w:top w:val="single" w:sz="4" w:space="0" w:color="auto"/>
              <w:left w:val="single" w:sz="4" w:space="0" w:color="auto"/>
              <w:bottom w:val="nil"/>
              <w:right w:val="single" w:sz="4" w:space="0" w:color="auto"/>
            </w:tcBorders>
            <w:vAlign w:val="center"/>
            <w:hideMark/>
          </w:tcPr>
          <w:p w:rsidR="001F3CCF" w:rsidRDefault="001F3CCF" w:rsidP="000143BC">
            <w:pPr>
              <w:jc w:val="center"/>
            </w:pPr>
            <w:r>
              <w:t>Кол-во действий по выполнению вида работ</w:t>
            </w:r>
          </w:p>
        </w:tc>
        <w:tc>
          <w:tcPr>
            <w:tcW w:w="2685" w:type="dxa"/>
            <w:tcBorders>
              <w:top w:val="single" w:sz="4" w:space="0" w:color="auto"/>
              <w:left w:val="single" w:sz="4" w:space="0" w:color="auto"/>
              <w:bottom w:val="nil"/>
              <w:right w:val="single" w:sz="4" w:space="0" w:color="auto"/>
            </w:tcBorders>
            <w:hideMark/>
          </w:tcPr>
          <w:p w:rsidR="001F3CCF" w:rsidRDefault="001F3CCF" w:rsidP="000143BC">
            <w:pPr>
              <w:jc w:val="center"/>
            </w:pPr>
            <w:r>
              <w:t>Время, необходимое на выполнение действия, час.</w:t>
            </w:r>
          </w:p>
        </w:tc>
      </w:tr>
      <w:tr w:rsidR="001F3CCF" w:rsidTr="000143BC">
        <w:tc>
          <w:tcPr>
            <w:tcW w:w="5235" w:type="dxa"/>
            <w:tcBorders>
              <w:top w:val="single" w:sz="4" w:space="0" w:color="auto"/>
              <w:left w:val="single" w:sz="4" w:space="0" w:color="auto"/>
              <w:bottom w:val="nil"/>
              <w:right w:val="single" w:sz="4" w:space="0" w:color="auto"/>
            </w:tcBorders>
            <w:hideMark/>
          </w:tcPr>
          <w:p w:rsidR="001F3CCF" w:rsidRDefault="001F3CCF" w:rsidP="000143BC">
            <w:pPr>
              <w:jc w:val="center"/>
            </w:pPr>
            <w:r>
              <w:t>А</w:t>
            </w:r>
          </w:p>
        </w:tc>
        <w:tc>
          <w:tcPr>
            <w:tcW w:w="2500" w:type="dxa"/>
            <w:tcBorders>
              <w:top w:val="single" w:sz="4" w:space="0" w:color="auto"/>
              <w:left w:val="single" w:sz="4" w:space="0" w:color="auto"/>
              <w:bottom w:val="nil"/>
              <w:right w:val="single" w:sz="4" w:space="0" w:color="auto"/>
            </w:tcBorders>
            <w:hideMark/>
          </w:tcPr>
          <w:p w:rsidR="001F3CCF" w:rsidRDefault="001F3CCF" w:rsidP="000143BC">
            <w:pPr>
              <w:jc w:val="center"/>
            </w:pPr>
            <w:r>
              <w:t>700</w:t>
            </w:r>
          </w:p>
        </w:tc>
        <w:tc>
          <w:tcPr>
            <w:tcW w:w="2685" w:type="dxa"/>
            <w:tcBorders>
              <w:top w:val="single" w:sz="4" w:space="0" w:color="auto"/>
              <w:left w:val="single" w:sz="4" w:space="0" w:color="auto"/>
              <w:bottom w:val="nil"/>
              <w:right w:val="single" w:sz="4" w:space="0" w:color="auto"/>
            </w:tcBorders>
            <w:hideMark/>
          </w:tcPr>
          <w:p w:rsidR="001F3CCF" w:rsidRDefault="001F3CCF" w:rsidP="000143BC">
            <w:pPr>
              <w:jc w:val="center"/>
            </w:pPr>
            <w:r>
              <w:t>1,2</w:t>
            </w:r>
          </w:p>
        </w:tc>
      </w:tr>
      <w:tr w:rsidR="001F3CCF" w:rsidTr="000143BC">
        <w:tc>
          <w:tcPr>
            <w:tcW w:w="5235" w:type="dxa"/>
            <w:tcBorders>
              <w:top w:val="nil"/>
              <w:left w:val="single" w:sz="4" w:space="0" w:color="auto"/>
              <w:bottom w:val="nil"/>
              <w:right w:val="single" w:sz="4" w:space="0" w:color="auto"/>
            </w:tcBorders>
            <w:hideMark/>
          </w:tcPr>
          <w:p w:rsidR="001F3CCF" w:rsidRDefault="001F3CCF" w:rsidP="000143BC">
            <w:pPr>
              <w:jc w:val="center"/>
            </w:pPr>
            <w:r>
              <w:t>Б</w:t>
            </w:r>
          </w:p>
        </w:tc>
        <w:tc>
          <w:tcPr>
            <w:tcW w:w="2500" w:type="dxa"/>
            <w:tcBorders>
              <w:top w:val="nil"/>
              <w:left w:val="single" w:sz="4" w:space="0" w:color="auto"/>
              <w:bottom w:val="nil"/>
              <w:right w:val="single" w:sz="4" w:space="0" w:color="auto"/>
            </w:tcBorders>
            <w:hideMark/>
          </w:tcPr>
          <w:p w:rsidR="001F3CCF" w:rsidRDefault="001F3CCF" w:rsidP="000143BC">
            <w:pPr>
              <w:jc w:val="center"/>
            </w:pPr>
            <w:r>
              <w:t>1500</w:t>
            </w:r>
          </w:p>
        </w:tc>
        <w:tc>
          <w:tcPr>
            <w:tcW w:w="2685" w:type="dxa"/>
            <w:tcBorders>
              <w:top w:val="nil"/>
              <w:left w:val="single" w:sz="4" w:space="0" w:color="auto"/>
              <w:bottom w:val="nil"/>
              <w:right w:val="single" w:sz="4" w:space="0" w:color="auto"/>
            </w:tcBorders>
            <w:hideMark/>
          </w:tcPr>
          <w:p w:rsidR="001F3CCF" w:rsidRDefault="001F3CCF" w:rsidP="000143BC">
            <w:pPr>
              <w:jc w:val="center"/>
            </w:pPr>
            <w:r>
              <w:t>0,75</w:t>
            </w:r>
          </w:p>
        </w:tc>
      </w:tr>
      <w:tr w:rsidR="001F3CCF" w:rsidTr="000143BC">
        <w:tc>
          <w:tcPr>
            <w:tcW w:w="5235" w:type="dxa"/>
            <w:tcBorders>
              <w:top w:val="nil"/>
              <w:left w:val="single" w:sz="4" w:space="0" w:color="auto"/>
              <w:bottom w:val="nil"/>
              <w:right w:val="single" w:sz="4" w:space="0" w:color="auto"/>
            </w:tcBorders>
            <w:hideMark/>
          </w:tcPr>
          <w:p w:rsidR="001F3CCF" w:rsidRDefault="001F3CCF" w:rsidP="000143BC">
            <w:pPr>
              <w:jc w:val="center"/>
            </w:pPr>
            <w:r>
              <w:t>В</w:t>
            </w:r>
          </w:p>
        </w:tc>
        <w:tc>
          <w:tcPr>
            <w:tcW w:w="2500" w:type="dxa"/>
            <w:tcBorders>
              <w:top w:val="nil"/>
              <w:left w:val="single" w:sz="4" w:space="0" w:color="auto"/>
              <w:bottom w:val="nil"/>
              <w:right w:val="single" w:sz="4" w:space="0" w:color="auto"/>
            </w:tcBorders>
            <w:hideMark/>
          </w:tcPr>
          <w:p w:rsidR="001F3CCF" w:rsidRDefault="001F3CCF" w:rsidP="000143BC">
            <w:pPr>
              <w:jc w:val="center"/>
            </w:pPr>
            <w:r>
              <w:t>200</w:t>
            </w:r>
          </w:p>
        </w:tc>
        <w:tc>
          <w:tcPr>
            <w:tcW w:w="2685" w:type="dxa"/>
            <w:tcBorders>
              <w:top w:val="nil"/>
              <w:left w:val="single" w:sz="4" w:space="0" w:color="auto"/>
              <w:bottom w:val="nil"/>
              <w:right w:val="single" w:sz="4" w:space="0" w:color="auto"/>
            </w:tcBorders>
            <w:hideMark/>
          </w:tcPr>
          <w:p w:rsidR="001F3CCF" w:rsidRDefault="001F3CCF" w:rsidP="000143BC">
            <w:pPr>
              <w:jc w:val="center"/>
            </w:pPr>
            <w:r>
              <w:t>3,5</w:t>
            </w:r>
          </w:p>
        </w:tc>
      </w:tr>
      <w:tr w:rsidR="001F3CCF" w:rsidTr="000143BC">
        <w:tc>
          <w:tcPr>
            <w:tcW w:w="5235" w:type="dxa"/>
            <w:tcBorders>
              <w:top w:val="single" w:sz="4" w:space="0" w:color="auto"/>
              <w:left w:val="single" w:sz="4" w:space="0" w:color="auto"/>
              <w:bottom w:val="nil"/>
              <w:right w:val="single" w:sz="4" w:space="0" w:color="auto"/>
            </w:tcBorders>
            <w:hideMark/>
          </w:tcPr>
          <w:p w:rsidR="001F3CCF" w:rsidRDefault="001F3CCF" w:rsidP="000143BC">
            <w:pPr>
              <w:jc w:val="both"/>
            </w:pPr>
            <w:r>
              <w:t>Месячный фонд времени одного сотрудника согласно контракту, час.</w:t>
            </w:r>
          </w:p>
        </w:tc>
        <w:tc>
          <w:tcPr>
            <w:tcW w:w="2500" w:type="dxa"/>
            <w:tcBorders>
              <w:top w:val="single" w:sz="4" w:space="0" w:color="auto"/>
              <w:left w:val="single" w:sz="4" w:space="0" w:color="auto"/>
              <w:bottom w:val="nil"/>
              <w:right w:val="single" w:sz="4" w:space="0" w:color="auto"/>
            </w:tcBorders>
            <w:vAlign w:val="bottom"/>
          </w:tcPr>
          <w:p w:rsidR="001F3CCF" w:rsidRDefault="001F3CCF" w:rsidP="000143BC">
            <w:pPr>
              <w:jc w:val="center"/>
            </w:pPr>
          </w:p>
        </w:tc>
        <w:tc>
          <w:tcPr>
            <w:tcW w:w="2685" w:type="dxa"/>
            <w:tcBorders>
              <w:top w:val="single" w:sz="4" w:space="0" w:color="auto"/>
              <w:left w:val="single" w:sz="4" w:space="0" w:color="auto"/>
              <w:bottom w:val="nil"/>
              <w:right w:val="single" w:sz="4" w:space="0" w:color="auto"/>
            </w:tcBorders>
            <w:vAlign w:val="bottom"/>
            <w:hideMark/>
          </w:tcPr>
          <w:p w:rsidR="001F3CCF" w:rsidRDefault="001F3CCF" w:rsidP="000143BC">
            <w:pPr>
              <w:jc w:val="center"/>
            </w:pPr>
            <w:r>
              <w:t>180</w:t>
            </w:r>
          </w:p>
        </w:tc>
      </w:tr>
      <w:tr w:rsidR="001F3CCF" w:rsidTr="000143BC">
        <w:tc>
          <w:tcPr>
            <w:tcW w:w="5235" w:type="dxa"/>
            <w:tcBorders>
              <w:top w:val="nil"/>
              <w:left w:val="single" w:sz="4" w:space="0" w:color="auto"/>
              <w:bottom w:val="nil"/>
              <w:right w:val="single" w:sz="4" w:space="0" w:color="auto"/>
            </w:tcBorders>
            <w:hideMark/>
          </w:tcPr>
          <w:p w:rsidR="001F3CCF" w:rsidRDefault="001F3CCF" w:rsidP="000143BC">
            <w:pPr>
              <w:jc w:val="both"/>
            </w:pPr>
            <w:r>
              <w:t>Коэффициент затрат времени на дополнительные работы</w:t>
            </w:r>
          </w:p>
        </w:tc>
        <w:tc>
          <w:tcPr>
            <w:tcW w:w="2500" w:type="dxa"/>
            <w:tcBorders>
              <w:top w:val="nil"/>
              <w:left w:val="single" w:sz="4" w:space="0" w:color="auto"/>
              <w:bottom w:val="nil"/>
              <w:right w:val="single" w:sz="4" w:space="0" w:color="auto"/>
            </w:tcBorders>
          </w:tcPr>
          <w:p w:rsidR="001F3CCF" w:rsidRDefault="001F3CCF" w:rsidP="000143BC">
            <w:pPr>
              <w:jc w:val="center"/>
            </w:pPr>
          </w:p>
        </w:tc>
        <w:tc>
          <w:tcPr>
            <w:tcW w:w="2685" w:type="dxa"/>
            <w:tcBorders>
              <w:top w:val="nil"/>
              <w:left w:val="single" w:sz="4" w:space="0" w:color="auto"/>
              <w:bottom w:val="nil"/>
              <w:right w:val="single" w:sz="4" w:space="0" w:color="auto"/>
            </w:tcBorders>
            <w:vAlign w:val="bottom"/>
            <w:hideMark/>
          </w:tcPr>
          <w:p w:rsidR="001F3CCF" w:rsidRDefault="001F3CCF" w:rsidP="000143BC">
            <w:pPr>
              <w:jc w:val="center"/>
            </w:pPr>
            <w:r>
              <w:t>1,3</w:t>
            </w:r>
          </w:p>
        </w:tc>
      </w:tr>
      <w:tr w:rsidR="001F3CCF" w:rsidTr="000143BC">
        <w:tc>
          <w:tcPr>
            <w:tcW w:w="5235" w:type="dxa"/>
            <w:tcBorders>
              <w:top w:val="nil"/>
              <w:left w:val="single" w:sz="4" w:space="0" w:color="auto"/>
              <w:bottom w:val="nil"/>
              <w:right w:val="single" w:sz="4" w:space="0" w:color="auto"/>
            </w:tcBorders>
            <w:hideMark/>
          </w:tcPr>
          <w:p w:rsidR="001F3CCF" w:rsidRDefault="001F3CCF" w:rsidP="000143BC">
            <w:pPr>
              <w:jc w:val="both"/>
            </w:pPr>
            <w:r>
              <w:t>Коэффициент затрат времени на отдых сотрудников</w:t>
            </w:r>
          </w:p>
        </w:tc>
        <w:tc>
          <w:tcPr>
            <w:tcW w:w="2500" w:type="dxa"/>
            <w:tcBorders>
              <w:top w:val="nil"/>
              <w:left w:val="single" w:sz="4" w:space="0" w:color="auto"/>
              <w:bottom w:val="nil"/>
              <w:right w:val="single" w:sz="4" w:space="0" w:color="auto"/>
            </w:tcBorders>
          </w:tcPr>
          <w:p w:rsidR="001F3CCF" w:rsidRDefault="001F3CCF" w:rsidP="000143BC">
            <w:pPr>
              <w:jc w:val="center"/>
            </w:pPr>
          </w:p>
        </w:tc>
        <w:tc>
          <w:tcPr>
            <w:tcW w:w="2685" w:type="dxa"/>
            <w:tcBorders>
              <w:top w:val="nil"/>
              <w:left w:val="single" w:sz="4" w:space="0" w:color="auto"/>
              <w:bottom w:val="nil"/>
              <w:right w:val="single" w:sz="4" w:space="0" w:color="auto"/>
            </w:tcBorders>
            <w:vAlign w:val="bottom"/>
            <w:hideMark/>
          </w:tcPr>
          <w:p w:rsidR="001F3CCF" w:rsidRDefault="001F3CCF" w:rsidP="000143BC">
            <w:pPr>
              <w:jc w:val="center"/>
            </w:pPr>
            <w:r>
              <w:t>1,12</w:t>
            </w:r>
          </w:p>
        </w:tc>
      </w:tr>
      <w:tr w:rsidR="001F3CCF" w:rsidTr="000143BC">
        <w:tc>
          <w:tcPr>
            <w:tcW w:w="5235" w:type="dxa"/>
            <w:tcBorders>
              <w:top w:val="nil"/>
              <w:left w:val="single" w:sz="4" w:space="0" w:color="auto"/>
              <w:bottom w:val="nil"/>
              <w:right w:val="single" w:sz="4" w:space="0" w:color="auto"/>
            </w:tcBorders>
            <w:hideMark/>
          </w:tcPr>
          <w:p w:rsidR="001F3CCF" w:rsidRDefault="001F3CCF" w:rsidP="000143BC">
            <w:pPr>
              <w:jc w:val="both"/>
            </w:pPr>
            <w:r>
              <w:t>Коэффициент пересчета численности</w:t>
            </w:r>
          </w:p>
        </w:tc>
        <w:tc>
          <w:tcPr>
            <w:tcW w:w="2500" w:type="dxa"/>
            <w:tcBorders>
              <w:top w:val="nil"/>
              <w:left w:val="single" w:sz="4" w:space="0" w:color="auto"/>
              <w:bottom w:val="nil"/>
              <w:right w:val="single" w:sz="4" w:space="0" w:color="auto"/>
            </w:tcBorders>
          </w:tcPr>
          <w:p w:rsidR="001F3CCF" w:rsidRDefault="001F3CCF" w:rsidP="000143BC">
            <w:pPr>
              <w:jc w:val="center"/>
            </w:pPr>
          </w:p>
        </w:tc>
        <w:tc>
          <w:tcPr>
            <w:tcW w:w="2685" w:type="dxa"/>
            <w:tcBorders>
              <w:top w:val="nil"/>
              <w:left w:val="single" w:sz="4" w:space="0" w:color="auto"/>
              <w:bottom w:val="nil"/>
              <w:right w:val="single" w:sz="4" w:space="0" w:color="auto"/>
            </w:tcBorders>
            <w:vAlign w:val="bottom"/>
            <w:hideMark/>
          </w:tcPr>
          <w:p w:rsidR="001F3CCF" w:rsidRDefault="001F3CCF" w:rsidP="000143BC">
            <w:pPr>
              <w:jc w:val="center"/>
            </w:pPr>
            <w:r>
              <w:t>1,1</w:t>
            </w:r>
          </w:p>
        </w:tc>
      </w:tr>
      <w:tr w:rsidR="001F3CCF" w:rsidTr="000143BC">
        <w:tc>
          <w:tcPr>
            <w:tcW w:w="5235" w:type="dxa"/>
            <w:tcBorders>
              <w:top w:val="nil"/>
              <w:left w:val="single" w:sz="4" w:space="0" w:color="auto"/>
              <w:bottom w:val="single" w:sz="4" w:space="0" w:color="auto"/>
              <w:right w:val="single" w:sz="4" w:space="0" w:color="auto"/>
            </w:tcBorders>
            <w:hideMark/>
          </w:tcPr>
          <w:p w:rsidR="001F3CCF" w:rsidRDefault="001F3CCF" w:rsidP="000143BC">
            <w:pPr>
              <w:jc w:val="both"/>
            </w:pPr>
            <w:r>
              <w:t>Время, выделяемое на различные работы, не учтенные в плановых расчетах, час.</w:t>
            </w:r>
          </w:p>
        </w:tc>
        <w:tc>
          <w:tcPr>
            <w:tcW w:w="2500" w:type="dxa"/>
            <w:tcBorders>
              <w:top w:val="nil"/>
              <w:left w:val="single" w:sz="4" w:space="0" w:color="auto"/>
              <w:bottom w:val="single" w:sz="4" w:space="0" w:color="auto"/>
              <w:right w:val="single" w:sz="4" w:space="0" w:color="auto"/>
            </w:tcBorders>
          </w:tcPr>
          <w:p w:rsidR="001F3CCF" w:rsidRDefault="001F3CCF" w:rsidP="000143BC">
            <w:pPr>
              <w:jc w:val="center"/>
            </w:pPr>
          </w:p>
        </w:tc>
        <w:tc>
          <w:tcPr>
            <w:tcW w:w="2685" w:type="dxa"/>
            <w:tcBorders>
              <w:top w:val="nil"/>
              <w:left w:val="single" w:sz="4" w:space="0" w:color="auto"/>
              <w:bottom w:val="single" w:sz="4" w:space="0" w:color="auto"/>
              <w:right w:val="single" w:sz="4" w:space="0" w:color="auto"/>
            </w:tcBorders>
            <w:vAlign w:val="bottom"/>
            <w:hideMark/>
          </w:tcPr>
          <w:p w:rsidR="001F3CCF" w:rsidRDefault="001F3CCF" w:rsidP="000143BC">
            <w:pPr>
              <w:jc w:val="center"/>
            </w:pPr>
            <w:r>
              <w:t>175</w:t>
            </w:r>
          </w:p>
        </w:tc>
      </w:tr>
    </w:tbl>
    <w:p w:rsidR="001F3CCF" w:rsidRDefault="001F3CCF" w:rsidP="001F3CCF">
      <w:pPr>
        <w:ind w:firstLine="720"/>
        <w:jc w:val="both"/>
      </w:pPr>
      <w:r>
        <w:t>Фактическая численность работников административно-управленческого персонала – 24 человека.</w:t>
      </w:r>
    </w:p>
    <w:p w:rsidR="001F3CCF" w:rsidRDefault="001F3CCF" w:rsidP="001F3CCF">
      <w:pPr>
        <w:ind w:firstLine="720"/>
        <w:jc w:val="both"/>
      </w:pPr>
      <w:r>
        <w:t>Определите явочную и списочную численность работников административно–управленческого персонала</w:t>
      </w:r>
    </w:p>
    <w:p w:rsidR="001F3CCF" w:rsidRDefault="001F3CCF" w:rsidP="001F3CCF">
      <w:pPr>
        <w:jc w:val="center"/>
        <w:rPr>
          <w:b/>
          <w:i/>
        </w:rPr>
      </w:pPr>
    </w:p>
    <w:p w:rsidR="001F3CCF" w:rsidRDefault="001F3CCF" w:rsidP="001F3CCF">
      <w:pPr>
        <w:jc w:val="center"/>
        <w:rPr>
          <w:b/>
          <w:i/>
        </w:rPr>
      </w:pPr>
      <w:r>
        <w:rPr>
          <w:b/>
          <w:i/>
        </w:rPr>
        <w:t>3.3 Типовые контрольные задания по написанию конспекта</w:t>
      </w:r>
    </w:p>
    <w:p w:rsidR="001F3CCF" w:rsidRDefault="001F3CCF" w:rsidP="001F3CCF">
      <w:pPr>
        <w:ind w:firstLine="540"/>
        <w:jc w:val="both"/>
      </w:pPr>
    </w:p>
    <w:p w:rsidR="001F3CCF" w:rsidRDefault="001F3CCF" w:rsidP="001F3CCF">
      <w:pPr>
        <w:ind w:firstLine="540"/>
        <w:jc w:val="both"/>
      </w:pPr>
      <w:r>
        <w:t>Темы конспектов, предусмотренных рабочей программой дисциплины:</w:t>
      </w:r>
    </w:p>
    <w:p w:rsidR="001F3CCF" w:rsidRDefault="001F3CCF" w:rsidP="001F3CCF">
      <w:pPr>
        <w:ind w:firstLine="540"/>
        <w:jc w:val="both"/>
      </w:pPr>
    </w:p>
    <w:tbl>
      <w:tblPr>
        <w:tblW w:w="10485" w:type="dxa"/>
        <w:tblInd w:w="15" w:type="dxa"/>
        <w:tblLayout w:type="fixed"/>
        <w:tblLook w:val="00A0" w:firstRow="1" w:lastRow="0" w:firstColumn="1" w:lastColumn="0" w:noHBand="0" w:noVBand="0"/>
      </w:tblPr>
      <w:tblGrid>
        <w:gridCol w:w="10485"/>
      </w:tblGrid>
      <w:tr w:rsidR="001F3CCF" w:rsidTr="000143BC">
        <w:trPr>
          <w:trHeight w:val="20"/>
        </w:trPr>
        <w:tc>
          <w:tcPr>
            <w:tcW w:w="10485" w:type="dxa"/>
            <w:tcMar>
              <w:top w:w="0" w:type="dxa"/>
              <w:left w:w="15" w:type="dxa"/>
              <w:bottom w:w="0" w:type="dxa"/>
              <w:right w:w="15" w:type="dxa"/>
            </w:tcMar>
            <w:hideMark/>
          </w:tcPr>
          <w:p w:rsidR="001F3CCF" w:rsidRDefault="001F3CCF" w:rsidP="000143BC">
            <w:pPr>
              <w:jc w:val="both"/>
              <w:rPr>
                <w:b/>
                <w:bCs/>
                <w:color w:val="000000"/>
              </w:rPr>
            </w:pPr>
            <w:r>
              <w:rPr>
                <w:b/>
              </w:rPr>
              <w:t>Раздел 1 Концептуальные основы управления персоналом организации.</w:t>
            </w:r>
          </w:p>
        </w:tc>
      </w:tr>
      <w:tr w:rsidR="001F3CCF" w:rsidTr="000143BC">
        <w:trPr>
          <w:trHeight w:val="20"/>
        </w:trPr>
        <w:tc>
          <w:tcPr>
            <w:tcW w:w="10485" w:type="dxa"/>
            <w:tcMar>
              <w:top w:w="0" w:type="dxa"/>
              <w:left w:w="15" w:type="dxa"/>
              <w:bottom w:w="0" w:type="dxa"/>
              <w:right w:w="15" w:type="dxa"/>
            </w:tcMar>
            <w:hideMark/>
          </w:tcPr>
          <w:p w:rsidR="001F3CCF" w:rsidRDefault="001F3CCF" w:rsidP="001F3CCF">
            <w:pPr>
              <w:pStyle w:val="af0"/>
              <w:numPr>
                <w:ilvl w:val="0"/>
                <w:numId w:val="12"/>
              </w:numPr>
              <w:spacing w:after="0" w:line="240" w:lineRule="auto"/>
              <w:contextualSpacing/>
            </w:pPr>
            <w:r>
              <w:t>Понятие и сущность управленческой деятельности.</w:t>
            </w:r>
          </w:p>
        </w:tc>
      </w:tr>
      <w:tr w:rsidR="001F3CCF" w:rsidTr="000143BC">
        <w:trPr>
          <w:trHeight w:val="20"/>
        </w:trPr>
        <w:tc>
          <w:tcPr>
            <w:tcW w:w="10485" w:type="dxa"/>
            <w:tcMar>
              <w:top w:w="0" w:type="dxa"/>
              <w:left w:w="15" w:type="dxa"/>
              <w:bottom w:w="0" w:type="dxa"/>
              <w:right w:w="15" w:type="dxa"/>
            </w:tcMar>
            <w:hideMark/>
          </w:tcPr>
          <w:p w:rsidR="001F3CCF" w:rsidRDefault="001F3CCF" w:rsidP="001F3CCF">
            <w:pPr>
              <w:pStyle w:val="af0"/>
              <w:numPr>
                <w:ilvl w:val="0"/>
                <w:numId w:val="12"/>
              </w:numPr>
              <w:spacing w:after="0" w:line="240" w:lineRule="auto"/>
              <w:contextualSpacing/>
            </w:pPr>
            <w:r>
              <w:t xml:space="preserve">Управленческий цикл.  </w:t>
            </w:r>
          </w:p>
        </w:tc>
      </w:tr>
      <w:tr w:rsidR="001F3CCF" w:rsidTr="000143BC">
        <w:trPr>
          <w:trHeight w:val="20"/>
        </w:trPr>
        <w:tc>
          <w:tcPr>
            <w:tcW w:w="10485" w:type="dxa"/>
            <w:tcMar>
              <w:top w:w="0" w:type="dxa"/>
              <w:left w:w="15" w:type="dxa"/>
              <w:bottom w:w="0" w:type="dxa"/>
              <w:right w:w="15" w:type="dxa"/>
            </w:tcMar>
          </w:tcPr>
          <w:p w:rsidR="001F3CCF" w:rsidRDefault="001F3CCF" w:rsidP="001F3CCF">
            <w:pPr>
              <w:pStyle w:val="af0"/>
              <w:numPr>
                <w:ilvl w:val="0"/>
                <w:numId w:val="12"/>
              </w:numPr>
              <w:tabs>
                <w:tab w:val="left" w:pos="275"/>
              </w:tabs>
              <w:spacing w:after="0" w:line="240" w:lineRule="auto"/>
              <w:contextualSpacing/>
              <w:jc w:val="both"/>
              <w:rPr>
                <w:color w:val="000000"/>
              </w:rPr>
            </w:pPr>
            <w:r>
              <w:rPr>
                <w:color w:val="000000"/>
              </w:rPr>
              <w:t>Управление персоналом как вид менеджмента: основные понятия, цели и задачи.</w:t>
            </w:r>
          </w:p>
          <w:p w:rsidR="001F3CCF" w:rsidRDefault="001F3CCF" w:rsidP="000143BC"/>
        </w:tc>
      </w:tr>
      <w:tr w:rsidR="001F3CCF" w:rsidTr="000143BC">
        <w:trPr>
          <w:trHeight w:val="20"/>
        </w:trPr>
        <w:tc>
          <w:tcPr>
            <w:tcW w:w="10485" w:type="dxa"/>
            <w:tcMar>
              <w:top w:w="0" w:type="dxa"/>
              <w:left w:w="15" w:type="dxa"/>
              <w:bottom w:w="0" w:type="dxa"/>
              <w:right w:w="15" w:type="dxa"/>
            </w:tcMar>
            <w:hideMark/>
          </w:tcPr>
          <w:p w:rsidR="001F3CCF" w:rsidRDefault="001F3CCF" w:rsidP="000143BC">
            <w:pPr>
              <w:jc w:val="both"/>
              <w:rPr>
                <w:b/>
                <w:bCs/>
                <w:color w:val="000000"/>
              </w:rPr>
            </w:pPr>
            <w:r>
              <w:rPr>
                <w:b/>
              </w:rPr>
              <w:t>Раздел 2 Методологические основы управления персоналом.</w:t>
            </w:r>
          </w:p>
        </w:tc>
      </w:tr>
      <w:tr w:rsidR="001F3CCF" w:rsidTr="000143BC">
        <w:trPr>
          <w:trHeight w:val="20"/>
        </w:trPr>
        <w:tc>
          <w:tcPr>
            <w:tcW w:w="10485" w:type="dxa"/>
            <w:tcMar>
              <w:top w:w="0" w:type="dxa"/>
              <w:left w:w="15" w:type="dxa"/>
              <w:bottom w:w="0" w:type="dxa"/>
              <w:right w:w="15" w:type="dxa"/>
            </w:tcMar>
            <w:hideMark/>
          </w:tcPr>
          <w:p w:rsidR="001F3CCF" w:rsidRDefault="001F3CCF" w:rsidP="001F3CCF">
            <w:pPr>
              <w:pStyle w:val="af0"/>
              <w:numPr>
                <w:ilvl w:val="0"/>
                <w:numId w:val="13"/>
              </w:numPr>
              <w:tabs>
                <w:tab w:val="left" w:pos="275"/>
              </w:tabs>
              <w:spacing w:after="0" w:line="240" w:lineRule="auto"/>
              <w:contextualSpacing/>
              <w:jc w:val="both"/>
              <w:rPr>
                <w:sz w:val="24"/>
                <w:szCs w:val="24"/>
              </w:rPr>
            </w:pPr>
            <w:r>
              <w:rPr>
                <w:sz w:val="24"/>
                <w:szCs w:val="24"/>
              </w:rPr>
              <w:t xml:space="preserve">Инновационные технологии управления персоналом. </w:t>
            </w:r>
          </w:p>
        </w:tc>
      </w:tr>
      <w:tr w:rsidR="001F3CCF" w:rsidTr="000143BC">
        <w:trPr>
          <w:trHeight w:val="20"/>
        </w:trPr>
        <w:tc>
          <w:tcPr>
            <w:tcW w:w="10485" w:type="dxa"/>
            <w:tcMar>
              <w:top w:w="0" w:type="dxa"/>
              <w:left w:w="15" w:type="dxa"/>
              <w:bottom w:w="0" w:type="dxa"/>
              <w:right w:w="15" w:type="dxa"/>
            </w:tcMar>
            <w:hideMark/>
          </w:tcPr>
          <w:p w:rsidR="001F3CCF" w:rsidRDefault="001F3CCF" w:rsidP="001F3CCF">
            <w:pPr>
              <w:pStyle w:val="af0"/>
              <w:numPr>
                <w:ilvl w:val="0"/>
                <w:numId w:val="13"/>
              </w:numPr>
              <w:tabs>
                <w:tab w:val="left" w:pos="275"/>
              </w:tabs>
              <w:spacing w:after="0" w:line="240" w:lineRule="auto"/>
              <w:contextualSpacing/>
              <w:jc w:val="both"/>
              <w:rPr>
                <w:sz w:val="24"/>
                <w:szCs w:val="24"/>
              </w:rPr>
            </w:pPr>
            <w:proofErr w:type="spellStart"/>
            <w:r>
              <w:rPr>
                <w:sz w:val="24"/>
                <w:szCs w:val="24"/>
              </w:rPr>
              <w:t>Командообразование</w:t>
            </w:r>
            <w:proofErr w:type="spellEnd"/>
            <w:r>
              <w:rPr>
                <w:sz w:val="24"/>
                <w:szCs w:val="24"/>
              </w:rPr>
              <w:t>: управление проектными группами, командами и коллективами.</w:t>
            </w:r>
          </w:p>
        </w:tc>
      </w:tr>
      <w:tr w:rsidR="001F3CCF" w:rsidTr="000143BC">
        <w:trPr>
          <w:trHeight w:val="20"/>
        </w:trPr>
        <w:tc>
          <w:tcPr>
            <w:tcW w:w="10485" w:type="dxa"/>
            <w:tcMar>
              <w:top w:w="0" w:type="dxa"/>
              <w:left w:w="15" w:type="dxa"/>
              <w:bottom w:w="0" w:type="dxa"/>
              <w:right w:w="15" w:type="dxa"/>
            </w:tcMar>
            <w:hideMark/>
          </w:tcPr>
          <w:p w:rsidR="001F3CCF" w:rsidRDefault="001F3CCF" w:rsidP="001F3CCF">
            <w:pPr>
              <w:pStyle w:val="af0"/>
              <w:numPr>
                <w:ilvl w:val="0"/>
                <w:numId w:val="13"/>
              </w:numPr>
              <w:tabs>
                <w:tab w:val="left" w:pos="275"/>
              </w:tabs>
              <w:spacing w:after="0" w:line="240" w:lineRule="auto"/>
              <w:contextualSpacing/>
              <w:jc w:val="both"/>
              <w:rPr>
                <w:sz w:val="24"/>
                <w:szCs w:val="24"/>
              </w:rPr>
            </w:pPr>
            <w:r>
              <w:rPr>
                <w:sz w:val="24"/>
                <w:szCs w:val="24"/>
              </w:rPr>
              <w:t xml:space="preserve">Типы кадровой политики современной организации. </w:t>
            </w:r>
          </w:p>
        </w:tc>
      </w:tr>
      <w:tr w:rsidR="001F3CCF" w:rsidTr="000143BC">
        <w:trPr>
          <w:trHeight w:val="20"/>
        </w:trPr>
        <w:tc>
          <w:tcPr>
            <w:tcW w:w="10485" w:type="dxa"/>
            <w:tcMar>
              <w:top w:w="0" w:type="dxa"/>
              <w:left w:w="15" w:type="dxa"/>
              <w:bottom w:w="0" w:type="dxa"/>
              <w:right w:w="15" w:type="dxa"/>
            </w:tcMar>
            <w:hideMark/>
          </w:tcPr>
          <w:p w:rsidR="001F3CCF" w:rsidRDefault="001F3CCF" w:rsidP="001F3CCF">
            <w:pPr>
              <w:pStyle w:val="af0"/>
              <w:numPr>
                <w:ilvl w:val="0"/>
                <w:numId w:val="13"/>
              </w:numPr>
              <w:tabs>
                <w:tab w:val="left" w:pos="275"/>
              </w:tabs>
              <w:spacing w:after="0" w:line="240" w:lineRule="auto"/>
              <w:contextualSpacing/>
              <w:jc w:val="both"/>
              <w:rPr>
                <w:sz w:val="24"/>
                <w:szCs w:val="24"/>
              </w:rPr>
            </w:pPr>
            <w:r>
              <w:rPr>
                <w:sz w:val="24"/>
                <w:szCs w:val="24"/>
              </w:rPr>
              <w:t>Политика найма и отбора персонала.</w:t>
            </w:r>
          </w:p>
        </w:tc>
      </w:tr>
      <w:tr w:rsidR="001F3CCF" w:rsidTr="000143BC">
        <w:trPr>
          <w:trHeight w:val="20"/>
        </w:trPr>
        <w:tc>
          <w:tcPr>
            <w:tcW w:w="10485" w:type="dxa"/>
            <w:tcMar>
              <w:top w:w="0" w:type="dxa"/>
              <w:left w:w="15" w:type="dxa"/>
              <w:bottom w:w="0" w:type="dxa"/>
              <w:right w:w="15" w:type="dxa"/>
            </w:tcMar>
            <w:hideMark/>
          </w:tcPr>
          <w:p w:rsidR="001F3CCF" w:rsidRDefault="001F3CCF" w:rsidP="001F3CCF">
            <w:pPr>
              <w:pStyle w:val="af0"/>
              <w:numPr>
                <w:ilvl w:val="0"/>
                <w:numId w:val="13"/>
              </w:numPr>
              <w:tabs>
                <w:tab w:val="left" w:pos="275"/>
              </w:tabs>
              <w:spacing w:after="0" w:line="240" w:lineRule="auto"/>
              <w:contextualSpacing/>
              <w:jc w:val="both"/>
              <w:rPr>
                <w:sz w:val="24"/>
                <w:szCs w:val="24"/>
              </w:rPr>
            </w:pPr>
            <w:r>
              <w:rPr>
                <w:sz w:val="24"/>
                <w:szCs w:val="24"/>
              </w:rPr>
              <w:t xml:space="preserve">Модель корпоративных компетенций и ее взаимосвязь с ценностями бренда компании. </w:t>
            </w:r>
          </w:p>
        </w:tc>
      </w:tr>
      <w:tr w:rsidR="001F3CCF" w:rsidTr="000143BC">
        <w:trPr>
          <w:trHeight w:val="20"/>
        </w:trPr>
        <w:tc>
          <w:tcPr>
            <w:tcW w:w="10485" w:type="dxa"/>
            <w:tcMar>
              <w:top w:w="0" w:type="dxa"/>
              <w:left w:w="15" w:type="dxa"/>
              <w:bottom w:w="0" w:type="dxa"/>
              <w:right w:w="15" w:type="dxa"/>
            </w:tcMar>
            <w:hideMark/>
          </w:tcPr>
          <w:p w:rsidR="001F3CCF" w:rsidRDefault="001F3CCF" w:rsidP="001F3CCF">
            <w:pPr>
              <w:pStyle w:val="af0"/>
              <w:numPr>
                <w:ilvl w:val="0"/>
                <w:numId w:val="13"/>
              </w:numPr>
              <w:tabs>
                <w:tab w:val="left" w:pos="275"/>
              </w:tabs>
              <w:spacing w:after="0" w:line="240" w:lineRule="auto"/>
              <w:contextualSpacing/>
              <w:jc w:val="both"/>
              <w:rPr>
                <w:sz w:val="24"/>
                <w:szCs w:val="24"/>
              </w:rPr>
            </w:pPr>
            <w:r>
              <w:rPr>
                <w:sz w:val="24"/>
                <w:szCs w:val="24"/>
              </w:rPr>
              <w:t xml:space="preserve">Мотивация и управление по ценностям. </w:t>
            </w:r>
          </w:p>
        </w:tc>
      </w:tr>
      <w:tr w:rsidR="001F3CCF" w:rsidTr="000143BC">
        <w:trPr>
          <w:trHeight w:val="20"/>
        </w:trPr>
        <w:tc>
          <w:tcPr>
            <w:tcW w:w="10485" w:type="dxa"/>
            <w:tcMar>
              <w:top w:w="0" w:type="dxa"/>
              <w:left w:w="15" w:type="dxa"/>
              <w:bottom w:w="0" w:type="dxa"/>
              <w:right w:w="15" w:type="dxa"/>
            </w:tcMar>
            <w:hideMark/>
          </w:tcPr>
          <w:p w:rsidR="001F3CCF" w:rsidRDefault="001F3CCF" w:rsidP="001F3CCF">
            <w:pPr>
              <w:pStyle w:val="af0"/>
              <w:numPr>
                <w:ilvl w:val="0"/>
                <w:numId w:val="13"/>
              </w:numPr>
              <w:tabs>
                <w:tab w:val="left" w:pos="275"/>
              </w:tabs>
              <w:spacing w:after="0" w:line="240" w:lineRule="auto"/>
              <w:contextualSpacing/>
              <w:jc w:val="both"/>
              <w:rPr>
                <w:sz w:val="24"/>
                <w:szCs w:val="24"/>
              </w:rPr>
            </w:pPr>
            <w:r>
              <w:rPr>
                <w:sz w:val="24"/>
                <w:szCs w:val="24"/>
              </w:rPr>
              <w:t xml:space="preserve">Деловая оценка персонала. </w:t>
            </w:r>
          </w:p>
        </w:tc>
      </w:tr>
      <w:tr w:rsidR="001F3CCF" w:rsidTr="000143BC">
        <w:trPr>
          <w:trHeight w:val="20"/>
        </w:trPr>
        <w:tc>
          <w:tcPr>
            <w:tcW w:w="10485" w:type="dxa"/>
            <w:tcMar>
              <w:top w:w="0" w:type="dxa"/>
              <w:left w:w="15" w:type="dxa"/>
              <w:bottom w:w="0" w:type="dxa"/>
              <w:right w:w="15" w:type="dxa"/>
            </w:tcMar>
            <w:hideMark/>
          </w:tcPr>
          <w:p w:rsidR="001F3CCF" w:rsidRDefault="001F3CCF" w:rsidP="001F3CCF">
            <w:pPr>
              <w:pStyle w:val="af0"/>
              <w:numPr>
                <w:ilvl w:val="0"/>
                <w:numId w:val="13"/>
              </w:numPr>
              <w:tabs>
                <w:tab w:val="left" w:pos="275"/>
              </w:tabs>
              <w:spacing w:after="0" w:line="240" w:lineRule="auto"/>
              <w:contextualSpacing/>
              <w:jc w:val="both"/>
              <w:rPr>
                <w:sz w:val="24"/>
                <w:szCs w:val="24"/>
              </w:rPr>
            </w:pPr>
            <w:r>
              <w:rPr>
                <w:sz w:val="24"/>
                <w:szCs w:val="24"/>
              </w:rPr>
              <w:t xml:space="preserve">Планирование собственного развития и развития персонала. </w:t>
            </w:r>
          </w:p>
        </w:tc>
      </w:tr>
      <w:tr w:rsidR="001F3CCF" w:rsidTr="000143BC">
        <w:trPr>
          <w:trHeight w:val="20"/>
        </w:trPr>
        <w:tc>
          <w:tcPr>
            <w:tcW w:w="10485" w:type="dxa"/>
            <w:tcMar>
              <w:top w:w="0" w:type="dxa"/>
              <w:left w:w="15" w:type="dxa"/>
              <w:bottom w:w="0" w:type="dxa"/>
              <w:right w:w="15" w:type="dxa"/>
            </w:tcMar>
            <w:hideMark/>
          </w:tcPr>
          <w:p w:rsidR="001F3CCF" w:rsidRDefault="001F3CCF" w:rsidP="001F3CCF">
            <w:pPr>
              <w:pStyle w:val="af0"/>
              <w:numPr>
                <w:ilvl w:val="0"/>
                <w:numId w:val="13"/>
              </w:numPr>
              <w:spacing w:after="0" w:line="240" w:lineRule="auto"/>
              <w:contextualSpacing/>
              <w:rPr>
                <w:b/>
                <w:sz w:val="24"/>
                <w:szCs w:val="24"/>
              </w:rPr>
            </w:pPr>
            <w:r>
              <w:rPr>
                <w:sz w:val="24"/>
                <w:szCs w:val="24"/>
              </w:rPr>
              <w:t>Эффективное лидерство.</w:t>
            </w:r>
          </w:p>
        </w:tc>
      </w:tr>
    </w:tbl>
    <w:p w:rsidR="001F3CCF" w:rsidRDefault="001F3CCF" w:rsidP="001F3CCF">
      <w:pPr>
        <w:jc w:val="both"/>
      </w:pPr>
    </w:p>
    <w:p w:rsidR="001F3CCF" w:rsidRDefault="001F3CCF" w:rsidP="001F3CCF">
      <w:pPr>
        <w:jc w:val="center"/>
        <w:rPr>
          <w:b/>
          <w:bCs/>
          <w:iCs/>
        </w:rPr>
      </w:pPr>
      <w:bookmarkStart w:id="1" w:name="_Toc517713849"/>
      <w:r>
        <w:rPr>
          <w:b/>
          <w:bCs/>
          <w:iCs/>
        </w:rPr>
        <w:t>3.4. Типовые контрольные задания для проведения тестирования</w:t>
      </w:r>
      <w:bookmarkEnd w:id="1"/>
    </w:p>
    <w:p w:rsidR="001F3CCF" w:rsidRDefault="001F3CCF" w:rsidP="001F3CCF">
      <w:pPr>
        <w:ind w:firstLine="540"/>
        <w:jc w:val="both"/>
        <w:rPr>
          <w:iCs/>
        </w:rPr>
      </w:pPr>
      <w:r>
        <w:rPr>
          <w:iCs/>
        </w:rPr>
        <w:t>При использовании формы текущего контроля «Тестирование» студентам предлагаются задания, содержащие в себе, как правило, от 10 до 20 тестовых заданий.</w:t>
      </w:r>
    </w:p>
    <w:p w:rsidR="001F3CCF" w:rsidRDefault="001F3CCF" w:rsidP="001F3CCF">
      <w:pPr>
        <w:ind w:firstLine="540"/>
        <w:jc w:val="both"/>
        <w:rPr>
          <w:iCs/>
        </w:rPr>
      </w:pPr>
    </w:p>
    <w:p w:rsidR="001F3CCF" w:rsidRDefault="001F3CCF" w:rsidP="001F3CCF">
      <w:pPr>
        <w:jc w:val="center"/>
        <w:rPr>
          <w:iCs/>
        </w:rPr>
      </w:pPr>
      <w:r>
        <w:rPr>
          <w:iCs/>
        </w:rPr>
        <w:t>Образец типовых тестовых заданий</w:t>
      </w:r>
    </w:p>
    <w:p w:rsidR="001F3CCF" w:rsidRDefault="001F3CCF" w:rsidP="001F3CCF">
      <w:pPr>
        <w:jc w:val="center"/>
        <w:rPr>
          <w:i/>
          <w:u w:val="single"/>
        </w:rPr>
      </w:pPr>
      <w:r>
        <w:rPr>
          <w:i/>
          <w:u w:val="single"/>
        </w:rPr>
        <w:t>Тестовые задания для оценки знаний</w:t>
      </w:r>
    </w:p>
    <w:tbl>
      <w:tblPr>
        <w:tblStyle w:val="a4"/>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9072"/>
      </w:tblGrid>
      <w:tr w:rsidR="001F3CCF" w:rsidTr="000143BC">
        <w:tc>
          <w:tcPr>
            <w:tcW w:w="710" w:type="dxa"/>
          </w:tcPr>
          <w:p w:rsidR="001F3CCF" w:rsidRDefault="001F3CCF" w:rsidP="001F3CCF">
            <w:pPr>
              <w:pStyle w:val="af0"/>
              <w:numPr>
                <w:ilvl w:val="0"/>
                <w:numId w:val="14"/>
              </w:numPr>
              <w:overflowPunct w:val="0"/>
              <w:autoSpaceDE w:val="0"/>
              <w:autoSpaceDN w:val="0"/>
              <w:adjustRightInd w:val="0"/>
              <w:spacing w:after="0"/>
              <w:ind w:left="0" w:firstLine="0"/>
              <w:contextualSpacing/>
              <w:jc w:val="center"/>
              <w:rPr>
                <w:sz w:val="24"/>
                <w:szCs w:val="24"/>
              </w:rPr>
            </w:pPr>
          </w:p>
        </w:tc>
        <w:tc>
          <w:tcPr>
            <w:tcW w:w="9072" w:type="dxa"/>
            <w:hideMark/>
          </w:tcPr>
          <w:p w:rsidR="001F3CCF" w:rsidRDefault="001F3CCF" w:rsidP="000143BC">
            <w:pPr>
              <w:tabs>
                <w:tab w:val="left" w:pos="34"/>
                <w:tab w:val="left" w:pos="67"/>
              </w:tabs>
              <w:ind w:left="175" w:hanging="108"/>
              <w:rPr>
                <w:i/>
              </w:rPr>
            </w:pPr>
            <w:r>
              <w:rPr>
                <w:i/>
              </w:rPr>
              <w:t xml:space="preserve">Определите  </w:t>
            </w:r>
            <w:proofErr w:type="gramStart"/>
            <w:r>
              <w:rPr>
                <w:i/>
              </w:rPr>
              <w:t>после</w:t>
            </w:r>
            <w:proofErr w:type="gramEnd"/>
            <w:r>
              <w:rPr>
                <w:i/>
              </w:rPr>
              <w:t xml:space="preserve"> какой процедуры принимается решение о назначении претендента на вакантную должность</w:t>
            </w:r>
          </w:p>
          <w:p w:rsidR="001F3CCF" w:rsidRDefault="001F3CCF" w:rsidP="001F3CCF">
            <w:pPr>
              <w:pStyle w:val="af0"/>
              <w:numPr>
                <w:ilvl w:val="0"/>
                <w:numId w:val="15"/>
              </w:numPr>
              <w:tabs>
                <w:tab w:val="left" w:pos="34"/>
                <w:tab w:val="left" w:pos="175"/>
              </w:tabs>
              <w:overflowPunct w:val="0"/>
              <w:autoSpaceDE w:val="0"/>
              <w:autoSpaceDN w:val="0"/>
              <w:adjustRightInd w:val="0"/>
              <w:spacing w:after="0"/>
              <w:ind w:left="317" w:hanging="283"/>
              <w:contextualSpacing/>
              <w:jc w:val="both"/>
              <w:rPr>
                <w:sz w:val="24"/>
                <w:szCs w:val="24"/>
              </w:rPr>
            </w:pPr>
            <w:r>
              <w:rPr>
                <w:sz w:val="24"/>
                <w:szCs w:val="24"/>
              </w:rPr>
              <w:t>после повторного интервью;</w:t>
            </w:r>
          </w:p>
          <w:p w:rsidR="001F3CCF" w:rsidRDefault="001F3CCF" w:rsidP="001F3CCF">
            <w:pPr>
              <w:pStyle w:val="af0"/>
              <w:numPr>
                <w:ilvl w:val="0"/>
                <w:numId w:val="15"/>
              </w:numPr>
              <w:tabs>
                <w:tab w:val="left" w:pos="34"/>
                <w:tab w:val="left" w:pos="175"/>
              </w:tabs>
              <w:overflowPunct w:val="0"/>
              <w:autoSpaceDE w:val="0"/>
              <w:autoSpaceDN w:val="0"/>
              <w:adjustRightInd w:val="0"/>
              <w:spacing w:after="0"/>
              <w:ind w:left="317" w:hanging="283"/>
              <w:contextualSpacing/>
              <w:jc w:val="both"/>
              <w:rPr>
                <w:sz w:val="24"/>
                <w:szCs w:val="24"/>
              </w:rPr>
            </w:pPr>
            <w:r>
              <w:rPr>
                <w:sz w:val="24"/>
                <w:szCs w:val="24"/>
              </w:rPr>
              <w:t>после первичного отбора;</w:t>
            </w:r>
          </w:p>
          <w:p w:rsidR="001F3CCF" w:rsidRDefault="001F3CCF" w:rsidP="001F3CCF">
            <w:pPr>
              <w:pStyle w:val="af0"/>
              <w:numPr>
                <w:ilvl w:val="0"/>
                <w:numId w:val="15"/>
              </w:numPr>
              <w:tabs>
                <w:tab w:val="left" w:pos="34"/>
                <w:tab w:val="left" w:pos="175"/>
              </w:tabs>
              <w:overflowPunct w:val="0"/>
              <w:autoSpaceDE w:val="0"/>
              <w:autoSpaceDN w:val="0"/>
              <w:adjustRightInd w:val="0"/>
              <w:spacing w:after="0"/>
              <w:ind w:left="317" w:hanging="283"/>
              <w:contextualSpacing/>
              <w:jc w:val="both"/>
              <w:rPr>
                <w:sz w:val="24"/>
                <w:szCs w:val="24"/>
              </w:rPr>
            </w:pPr>
            <w:r>
              <w:rPr>
                <w:sz w:val="24"/>
                <w:szCs w:val="24"/>
              </w:rPr>
              <w:t>после адаптации;</w:t>
            </w:r>
          </w:p>
          <w:p w:rsidR="001F3CCF" w:rsidRDefault="001F3CCF" w:rsidP="001F3CCF">
            <w:pPr>
              <w:pStyle w:val="af0"/>
              <w:numPr>
                <w:ilvl w:val="0"/>
                <w:numId w:val="15"/>
              </w:numPr>
              <w:tabs>
                <w:tab w:val="left" w:pos="34"/>
                <w:tab w:val="left" w:pos="175"/>
              </w:tabs>
              <w:overflowPunct w:val="0"/>
              <w:autoSpaceDE w:val="0"/>
              <w:autoSpaceDN w:val="0"/>
              <w:adjustRightInd w:val="0"/>
              <w:spacing w:after="0"/>
              <w:ind w:left="317" w:hanging="283"/>
              <w:contextualSpacing/>
              <w:jc w:val="both"/>
              <w:rPr>
                <w:sz w:val="24"/>
                <w:szCs w:val="24"/>
              </w:rPr>
            </w:pPr>
            <w:r>
              <w:rPr>
                <w:sz w:val="24"/>
                <w:szCs w:val="24"/>
              </w:rPr>
              <w:t>после окончания испытательного срока;</w:t>
            </w:r>
          </w:p>
          <w:p w:rsidR="001F3CCF" w:rsidRDefault="001F3CCF" w:rsidP="001F3CCF">
            <w:pPr>
              <w:pStyle w:val="af0"/>
              <w:numPr>
                <w:ilvl w:val="0"/>
                <w:numId w:val="15"/>
              </w:numPr>
              <w:tabs>
                <w:tab w:val="left" w:pos="34"/>
                <w:tab w:val="left" w:pos="175"/>
              </w:tabs>
              <w:overflowPunct w:val="0"/>
              <w:autoSpaceDE w:val="0"/>
              <w:autoSpaceDN w:val="0"/>
              <w:adjustRightInd w:val="0"/>
              <w:spacing w:after="0"/>
              <w:ind w:left="317" w:hanging="283"/>
              <w:contextualSpacing/>
              <w:jc w:val="both"/>
              <w:rPr>
                <w:sz w:val="24"/>
                <w:szCs w:val="24"/>
              </w:rPr>
            </w:pPr>
            <w:r>
              <w:rPr>
                <w:sz w:val="24"/>
                <w:szCs w:val="24"/>
              </w:rPr>
              <w:t>после анализа анкетных данных</w:t>
            </w:r>
          </w:p>
        </w:tc>
      </w:tr>
      <w:tr w:rsidR="001F3CCF" w:rsidTr="000143BC">
        <w:tc>
          <w:tcPr>
            <w:tcW w:w="710" w:type="dxa"/>
          </w:tcPr>
          <w:p w:rsidR="001F3CCF" w:rsidRDefault="001F3CCF" w:rsidP="001F3CCF">
            <w:pPr>
              <w:pStyle w:val="af0"/>
              <w:numPr>
                <w:ilvl w:val="0"/>
                <w:numId w:val="14"/>
              </w:numPr>
              <w:overflowPunct w:val="0"/>
              <w:autoSpaceDE w:val="0"/>
              <w:autoSpaceDN w:val="0"/>
              <w:adjustRightInd w:val="0"/>
              <w:spacing w:after="0"/>
              <w:ind w:left="0" w:firstLine="0"/>
              <w:contextualSpacing/>
              <w:jc w:val="center"/>
              <w:rPr>
                <w:sz w:val="24"/>
                <w:szCs w:val="24"/>
              </w:rPr>
            </w:pPr>
          </w:p>
        </w:tc>
        <w:tc>
          <w:tcPr>
            <w:tcW w:w="9072" w:type="dxa"/>
            <w:hideMark/>
          </w:tcPr>
          <w:p w:rsidR="001F3CCF" w:rsidRDefault="001F3CCF" w:rsidP="000143BC">
            <w:pPr>
              <w:pStyle w:val="afff1"/>
              <w:tabs>
                <w:tab w:val="left" w:pos="34"/>
                <w:tab w:val="left" w:pos="317"/>
              </w:tabs>
              <w:spacing w:line="276" w:lineRule="auto"/>
              <w:ind w:left="175" w:hanging="141"/>
              <w:jc w:val="both"/>
              <w:rPr>
                <w:i/>
                <w:sz w:val="24"/>
                <w:szCs w:val="24"/>
              </w:rPr>
            </w:pPr>
            <w:r>
              <w:rPr>
                <w:i/>
                <w:sz w:val="24"/>
                <w:szCs w:val="24"/>
              </w:rPr>
              <w:t>Определите, какой из ответов отражает сущность и содержание определения «</w:t>
            </w:r>
            <w:proofErr w:type="spellStart"/>
            <w:r>
              <w:rPr>
                <w:i/>
                <w:sz w:val="24"/>
                <w:szCs w:val="24"/>
              </w:rPr>
              <w:t>профессиограмма</w:t>
            </w:r>
            <w:proofErr w:type="spellEnd"/>
            <w:r>
              <w:rPr>
                <w:i/>
                <w:sz w:val="24"/>
                <w:szCs w:val="24"/>
              </w:rPr>
              <w:t>»</w:t>
            </w:r>
          </w:p>
          <w:p w:rsidR="001F3CCF" w:rsidRDefault="001F3CCF" w:rsidP="001F3CCF">
            <w:pPr>
              <w:pStyle w:val="afff1"/>
              <w:numPr>
                <w:ilvl w:val="0"/>
                <w:numId w:val="16"/>
              </w:numPr>
              <w:tabs>
                <w:tab w:val="left" w:pos="34"/>
                <w:tab w:val="left" w:pos="317"/>
              </w:tabs>
              <w:overflowPunct w:val="0"/>
              <w:autoSpaceDE w:val="0"/>
              <w:autoSpaceDN w:val="0"/>
              <w:adjustRightInd w:val="0"/>
              <w:spacing w:line="276" w:lineRule="auto"/>
              <w:ind w:left="175" w:hanging="141"/>
              <w:rPr>
                <w:sz w:val="24"/>
                <w:szCs w:val="24"/>
              </w:rPr>
            </w:pPr>
            <w:r>
              <w:rPr>
                <w:sz w:val="24"/>
                <w:szCs w:val="24"/>
              </w:rPr>
              <w:t xml:space="preserve">раскрывает как содержание профессии, так и требования, которые она предъявляет к человеку; </w:t>
            </w:r>
          </w:p>
          <w:p w:rsidR="001F3CCF" w:rsidRDefault="001F3CCF" w:rsidP="001F3CCF">
            <w:pPr>
              <w:pStyle w:val="afff1"/>
              <w:numPr>
                <w:ilvl w:val="0"/>
                <w:numId w:val="16"/>
              </w:numPr>
              <w:tabs>
                <w:tab w:val="left" w:pos="34"/>
                <w:tab w:val="left" w:pos="317"/>
              </w:tabs>
              <w:overflowPunct w:val="0"/>
              <w:autoSpaceDE w:val="0"/>
              <w:autoSpaceDN w:val="0"/>
              <w:adjustRightInd w:val="0"/>
              <w:spacing w:line="276" w:lineRule="auto"/>
              <w:ind w:left="175" w:hanging="141"/>
              <w:rPr>
                <w:sz w:val="24"/>
                <w:szCs w:val="24"/>
              </w:rPr>
            </w:pPr>
            <w:r>
              <w:rPr>
                <w:sz w:val="24"/>
                <w:szCs w:val="24"/>
              </w:rPr>
              <w:t xml:space="preserve">это «портрет» идеального сотрудника; </w:t>
            </w:r>
          </w:p>
          <w:p w:rsidR="001F3CCF" w:rsidRDefault="001F3CCF" w:rsidP="001F3CCF">
            <w:pPr>
              <w:pStyle w:val="afff1"/>
              <w:numPr>
                <w:ilvl w:val="0"/>
                <w:numId w:val="16"/>
              </w:numPr>
              <w:tabs>
                <w:tab w:val="left" w:pos="34"/>
                <w:tab w:val="left" w:pos="317"/>
              </w:tabs>
              <w:overflowPunct w:val="0"/>
              <w:autoSpaceDE w:val="0"/>
              <w:autoSpaceDN w:val="0"/>
              <w:adjustRightInd w:val="0"/>
              <w:spacing w:line="276" w:lineRule="auto"/>
              <w:ind w:left="175" w:hanging="141"/>
              <w:rPr>
                <w:sz w:val="24"/>
                <w:szCs w:val="24"/>
              </w:rPr>
            </w:pPr>
            <w:r>
              <w:rPr>
                <w:sz w:val="24"/>
                <w:szCs w:val="24"/>
              </w:rPr>
              <w:t xml:space="preserve">тоже, что и должностная инструкция; </w:t>
            </w:r>
          </w:p>
          <w:p w:rsidR="001F3CCF" w:rsidRDefault="001F3CCF" w:rsidP="001F3CCF">
            <w:pPr>
              <w:pStyle w:val="afff1"/>
              <w:numPr>
                <w:ilvl w:val="0"/>
                <w:numId w:val="16"/>
              </w:numPr>
              <w:tabs>
                <w:tab w:val="left" w:pos="34"/>
                <w:tab w:val="left" w:pos="317"/>
              </w:tabs>
              <w:overflowPunct w:val="0"/>
              <w:autoSpaceDE w:val="0"/>
              <w:autoSpaceDN w:val="0"/>
              <w:adjustRightInd w:val="0"/>
              <w:spacing w:line="276" w:lineRule="auto"/>
              <w:ind w:left="175" w:hanging="141"/>
              <w:rPr>
                <w:sz w:val="24"/>
                <w:szCs w:val="24"/>
              </w:rPr>
            </w:pPr>
            <w:r>
              <w:rPr>
                <w:sz w:val="24"/>
                <w:szCs w:val="24"/>
              </w:rPr>
              <w:t>все выше перечисленное.</w:t>
            </w:r>
          </w:p>
        </w:tc>
      </w:tr>
      <w:tr w:rsidR="001F3CCF" w:rsidTr="000143BC">
        <w:tc>
          <w:tcPr>
            <w:tcW w:w="710" w:type="dxa"/>
          </w:tcPr>
          <w:p w:rsidR="001F3CCF" w:rsidRDefault="001F3CCF" w:rsidP="001F3CCF">
            <w:pPr>
              <w:pStyle w:val="af0"/>
              <w:numPr>
                <w:ilvl w:val="0"/>
                <w:numId w:val="14"/>
              </w:numPr>
              <w:overflowPunct w:val="0"/>
              <w:autoSpaceDE w:val="0"/>
              <w:autoSpaceDN w:val="0"/>
              <w:adjustRightInd w:val="0"/>
              <w:spacing w:after="0"/>
              <w:ind w:left="0" w:firstLine="0"/>
              <w:contextualSpacing/>
              <w:jc w:val="center"/>
              <w:rPr>
                <w:sz w:val="24"/>
                <w:szCs w:val="24"/>
              </w:rPr>
            </w:pPr>
          </w:p>
        </w:tc>
        <w:tc>
          <w:tcPr>
            <w:tcW w:w="9072" w:type="dxa"/>
            <w:hideMark/>
          </w:tcPr>
          <w:p w:rsidR="001F3CCF" w:rsidRDefault="001F3CCF" w:rsidP="000143BC">
            <w:pPr>
              <w:tabs>
                <w:tab w:val="left" w:pos="34"/>
              </w:tabs>
              <w:ind w:left="99" w:hanging="141"/>
              <w:rPr>
                <w:i/>
              </w:rPr>
            </w:pPr>
            <w:r>
              <w:rPr>
                <w:i/>
              </w:rPr>
              <w:t xml:space="preserve">Определите, в  какое время  должен быть проинформирован о проведении аттестации трудовой коллектив </w:t>
            </w:r>
          </w:p>
          <w:p w:rsidR="001F3CCF" w:rsidRDefault="001F3CCF" w:rsidP="000143BC">
            <w:pPr>
              <w:tabs>
                <w:tab w:val="left" w:pos="34"/>
              </w:tabs>
              <w:ind w:left="99" w:hanging="141"/>
            </w:pPr>
            <w:r>
              <w:t>Выберите один ответ:</w:t>
            </w:r>
          </w:p>
          <w:p w:rsidR="001F3CCF" w:rsidRDefault="001F3CCF" w:rsidP="000143BC">
            <w:pPr>
              <w:tabs>
                <w:tab w:val="left" w:pos="34"/>
              </w:tabs>
              <w:ind w:left="99" w:hanging="141"/>
            </w:pPr>
            <w:r>
              <w:t>a. не менее чем за  2 месяца</w:t>
            </w:r>
          </w:p>
          <w:p w:rsidR="001F3CCF" w:rsidRDefault="001F3CCF" w:rsidP="000143BC">
            <w:pPr>
              <w:tabs>
                <w:tab w:val="left" w:pos="34"/>
              </w:tabs>
              <w:ind w:left="99" w:hanging="141"/>
            </w:pPr>
            <w:r>
              <w:t xml:space="preserve">b. не менее чем за  </w:t>
            </w:r>
            <w:proofErr w:type="spellStart"/>
            <w:proofErr w:type="gramStart"/>
            <w:r>
              <w:t>за</w:t>
            </w:r>
            <w:proofErr w:type="spellEnd"/>
            <w:proofErr w:type="gramEnd"/>
            <w:r>
              <w:t xml:space="preserve"> 10 дней</w:t>
            </w:r>
          </w:p>
          <w:p w:rsidR="001F3CCF" w:rsidRDefault="001F3CCF" w:rsidP="000143BC">
            <w:pPr>
              <w:tabs>
                <w:tab w:val="left" w:pos="34"/>
              </w:tabs>
              <w:ind w:left="99" w:hanging="141"/>
            </w:pPr>
            <w:r>
              <w:t>d. не менее чем за  1 месяц</w:t>
            </w:r>
          </w:p>
          <w:p w:rsidR="001F3CCF" w:rsidRDefault="001F3CCF" w:rsidP="000143BC">
            <w:pPr>
              <w:tabs>
                <w:tab w:val="left" w:pos="34"/>
              </w:tabs>
              <w:ind w:left="99" w:hanging="141"/>
            </w:pPr>
            <w:r>
              <w:t xml:space="preserve">e. не менее чем за 2 недели </w:t>
            </w:r>
          </w:p>
          <w:p w:rsidR="001F3CCF" w:rsidRDefault="001F3CCF" w:rsidP="000143BC">
            <w:pPr>
              <w:tabs>
                <w:tab w:val="left" w:pos="34"/>
              </w:tabs>
              <w:ind w:left="99" w:hanging="141"/>
            </w:pPr>
            <w:r>
              <w:t>c. нет правильного ответа</w:t>
            </w:r>
          </w:p>
        </w:tc>
      </w:tr>
      <w:tr w:rsidR="001F3CCF" w:rsidTr="000143BC">
        <w:tc>
          <w:tcPr>
            <w:tcW w:w="710" w:type="dxa"/>
          </w:tcPr>
          <w:p w:rsidR="001F3CCF" w:rsidRDefault="001F3CCF" w:rsidP="001F3CCF">
            <w:pPr>
              <w:pStyle w:val="af0"/>
              <w:numPr>
                <w:ilvl w:val="0"/>
                <w:numId w:val="14"/>
              </w:numPr>
              <w:overflowPunct w:val="0"/>
              <w:autoSpaceDE w:val="0"/>
              <w:autoSpaceDN w:val="0"/>
              <w:adjustRightInd w:val="0"/>
              <w:spacing w:after="0"/>
              <w:ind w:left="0" w:firstLine="0"/>
              <w:contextualSpacing/>
              <w:jc w:val="center"/>
              <w:rPr>
                <w:sz w:val="24"/>
                <w:szCs w:val="24"/>
              </w:rPr>
            </w:pPr>
          </w:p>
        </w:tc>
        <w:tc>
          <w:tcPr>
            <w:tcW w:w="9072" w:type="dxa"/>
            <w:hideMark/>
          </w:tcPr>
          <w:p w:rsidR="001F3CCF" w:rsidRDefault="001F3CCF" w:rsidP="000143BC">
            <w:pPr>
              <w:tabs>
                <w:tab w:val="left" w:pos="34"/>
              </w:tabs>
              <w:ind w:left="99" w:hanging="141"/>
              <w:rPr>
                <w:i/>
              </w:rPr>
            </w:pPr>
            <w:r>
              <w:rPr>
                <w:i/>
              </w:rPr>
              <w:t xml:space="preserve">Определите методы  анализа работы </w:t>
            </w:r>
          </w:p>
          <w:p w:rsidR="001F3CCF" w:rsidRDefault="001F3CCF" w:rsidP="000143BC">
            <w:pPr>
              <w:tabs>
                <w:tab w:val="left" w:pos="34"/>
              </w:tabs>
              <w:ind w:left="99" w:hanging="141"/>
            </w:pPr>
            <w:r>
              <w:t>a. Анализ рабочего места и должностных обязанностей</w:t>
            </w:r>
          </w:p>
          <w:p w:rsidR="001F3CCF" w:rsidRDefault="001F3CCF" w:rsidP="000143BC">
            <w:pPr>
              <w:tabs>
                <w:tab w:val="left" w:pos="34"/>
              </w:tabs>
              <w:ind w:left="99" w:hanging="141"/>
            </w:pPr>
            <w:r>
              <w:t>b. Описание работы</w:t>
            </w:r>
          </w:p>
          <w:p w:rsidR="001F3CCF" w:rsidRDefault="001F3CCF" w:rsidP="000143BC">
            <w:pPr>
              <w:tabs>
                <w:tab w:val="left" w:pos="34"/>
              </w:tabs>
              <w:ind w:left="99" w:hanging="141"/>
            </w:pPr>
            <w:r>
              <w:t>c. Собеседование</w:t>
            </w:r>
          </w:p>
          <w:p w:rsidR="001F3CCF" w:rsidRDefault="001F3CCF" w:rsidP="000143BC">
            <w:pPr>
              <w:tabs>
                <w:tab w:val="left" w:pos="34"/>
              </w:tabs>
              <w:ind w:left="99" w:hanging="141"/>
            </w:pPr>
            <w:r>
              <w:t>d. Анкетирование</w:t>
            </w:r>
          </w:p>
          <w:p w:rsidR="001F3CCF" w:rsidRDefault="001F3CCF" w:rsidP="000143BC">
            <w:pPr>
              <w:tabs>
                <w:tab w:val="left" w:pos="34"/>
              </w:tabs>
              <w:ind w:left="99" w:hanging="141"/>
            </w:pPr>
            <w:r>
              <w:lastRenderedPageBreak/>
              <w:t xml:space="preserve">e. Наблюдение </w:t>
            </w:r>
          </w:p>
        </w:tc>
      </w:tr>
      <w:tr w:rsidR="001F3CCF" w:rsidTr="000143BC">
        <w:tc>
          <w:tcPr>
            <w:tcW w:w="710" w:type="dxa"/>
          </w:tcPr>
          <w:p w:rsidR="001F3CCF" w:rsidRDefault="001F3CCF" w:rsidP="001F3CCF">
            <w:pPr>
              <w:pStyle w:val="af0"/>
              <w:numPr>
                <w:ilvl w:val="0"/>
                <w:numId w:val="14"/>
              </w:numPr>
              <w:overflowPunct w:val="0"/>
              <w:autoSpaceDE w:val="0"/>
              <w:autoSpaceDN w:val="0"/>
              <w:adjustRightInd w:val="0"/>
              <w:spacing w:after="0"/>
              <w:ind w:left="0" w:firstLine="0"/>
              <w:contextualSpacing/>
              <w:jc w:val="center"/>
              <w:rPr>
                <w:sz w:val="24"/>
                <w:szCs w:val="24"/>
              </w:rPr>
            </w:pPr>
          </w:p>
        </w:tc>
        <w:tc>
          <w:tcPr>
            <w:tcW w:w="9072" w:type="dxa"/>
            <w:hideMark/>
          </w:tcPr>
          <w:p w:rsidR="001F3CCF" w:rsidRDefault="001F3CCF" w:rsidP="000143BC">
            <w:pPr>
              <w:tabs>
                <w:tab w:val="left" w:pos="34"/>
              </w:tabs>
              <w:ind w:left="99" w:hanging="141"/>
              <w:rPr>
                <w:i/>
              </w:rPr>
            </w:pPr>
            <w:r>
              <w:rPr>
                <w:i/>
              </w:rPr>
              <w:t xml:space="preserve">Определите, основу, на которой  базируются этические нормы служебных отношений </w:t>
            </w:r>
          </w:p>
          <w:p w:rsidR="001F3CCF" w:rsidRDefault="001F3CCF" w:rsidP="000143BC">
            <w:pPr>
              <w:tabs>
                <w:tab w:val="left" w:pos="34"/>
              </w:tabs>
              <w:ind w:left="99" w:hanging="141"/>
            </w:pPr>
            <w:r>
              <w:t xml:space="preserve">a. </w:t>
            </w:r>
            <w:proofErr w:type="gramStart"/>
            <w:r>
              <w:t>правилах</w:t>
            </w:r>
            <w:proofErr w:type="gramEnd"/>
            <w:r>
              <w:t xml:space="preserve"> поведения</w:t>
            </w:r>
          </w:p>
          <w:p w:rsidR="001F3CCF" w:rsidRDefault="001F3CCF" w:rsidP="000143BC">
            <w:pPr>
              <w:tabs>
                <w:tab w:val="left" w:pos="34"/>
              </w:tabs>
              <w:ind w:left="99" w:hanging="141"/>
            </w:pPr>
            <w:r>
              <w:t xml:space="preserve">b. межличностных </w:t>
            </w:r>
            <w:proofErr w:type="gramStart"/>
            <w:r>
              <w:t>отношениях</w:t>
            </w:r>
            <w:proofErr w:type="gramEnd"/>
          </w:p>
          <w:p w:rsidR="001F3CCF" w:rsidRDefault="001F3CCF" w:rsidP="000143BC">
            <w:pPr>
              <w:tabs>
                <w:tab w:val="left" w:pos="34"/>
              </w:tabs>
              <w:ind w:left="99" w:hanging="141"/>
            </w:pPr>
            <w:r>
              <w:t>c. этике</w:t>
            </w:r>
          </w:p>
          <w:p w:rsidR="001F3CCF" w:rsidRDefault="001F3CCF" w:rsidP="000143BC">
            <w:pPr>
              <w:tabs>
                <w:tab w:val="left" w:pos="34"/>
              </w:tabs>
              <w:ind w:left="99" w:hanging="141"/>
            </w:pPr>
            <w:r>
              <w:t xml:space="preserve">d. общечеловеческих </w:t>
            </w:r>
            <w:proofErr w:type="gramStart"/>
            <w:r>
              <w:t>нормах</w:t>
            </w:r>
            <w:proofErr w:type="gramEnd"/>
          </w:p>
        </w:tc>
      </w:tr>
      <w:tr w:rsidR="001F3CCF" w:rsidTr="000143BC">
        <w:tc>
          <w:tcPr>
            <w:tcW w:w="710" w:type="dxa"/>
          </w:tcPr>
          <w:p w:rsidR="001F3CCF" w:rsidRDefault="001F3CCF" w:rsidP="001F3CCF">
            <w:pPr>
              <w:pStyle w:val="af0"/>
              <w:numPr>
                <w:ilvl w:val="0"/>
                <w:numId w:val="14"/>
              </w:numPr>
              <w:overflowPunct w:val="0"/>
              <w:autoSpaceDE w:val="0"/>
              <w:autoSpaceDN w:val="0"/>
              <w:adjustRightInd w:val="0"/>
              <w:spacing w:after="0"/>
              <w:ind w:left="0" w:firstLine="0"/>
              <w:contextualSpacing/>
              <w:jc w:val="center"/>
              <w:rPr>
                <w:sz w:val="24"/>
                <w:szCs w:val="24"/>
              </w:rPr>
            </w:pPr>
          </w:p>
        </w:tc>
        <w:tc>
          <w:tcPr>
            <w:tcW w:w="9072" w:type="dxa"/>
            <w:hideMark/>
          </w:tcPr>
          <w:p w:rsidR="001F3CCF" w:rsidRDefault="001F3CCF" w:rsidP="000143BC">
            <w:pPr>
              <w:tabs>
                <w:tab w:val="left" w:pos="175"/>
              </w:tabs>
              <w:ind w:left="34" w:hanging="34"/>
              <w:rPr>
                <w:bCs/>
                <w:i/>
              </w:rPr>
            </w:pPr>
            <w:r>
              <w:rPr>
                <w:bCs/>
                <w:i/>
              </w:rPr>
              <w:t>Определите, что  понимается под традиционной системой аттестации работника</w:t>
            </w:r>
          </w:p>
          <w:p w:rsidR="001F3CCF" w:rsidRDefault="001F3CCF" w:rsidP="001F3CCF">
            <w:pPr>
              <w:pStyle w:val="af0"/>
              <w:numPr>
                <w:ilvl w:val="0"/>
                <w:numId w:val="17"/>
              </w:numPr>
              <w:tabs>
                <w:tab w:val="left" w:pos="175"/>
                <w:tab w:val="left" w:pos="317"/>
              </w:tabs>
              <w:overflowPunct w:val="0"/>
              <w:autoSpaceDE w:val="0"/>
              <w:autoSpaceDN w:val="0"/>
              <w:adjustRightInd w:val="0"/>
              <w:spacing w:after="0"/>
              <w:ind w:left="34" w:hanging="34"/>
              <w:contextualSpacing/>
              <w:rPr>
                <w:sz w:val="24"/>
                <w:szCs w:val="24"/>
              </w:rPr>
            </w:pPr>
            <w:r>
              <w:rPr>
                <w:sz w:val="24"/>
                <w:szCs w:val="24"/>
              </w:rPr>
              <w:t xml:space="preserve">процесс оценки эффективности выполнения сотрудником своих должностных </w:t>
            </w:r>
            <w:proofErr w:type="spellStart"/>
            <w:r>
              <w:rPr>
                <w:sz w:val="24"/>
                <w:szCs w:val="24"/>
              </w:rPr>
              <w:t>обязанностей</w:t>
            </w:r>
            <w:proofErr w:type="gramStart"/>
            <w:r>
              <w:rPr>
                <w:sz w:val="24"/>
                <w:szCs w:val="24"/>
              </w:rPr>
              <w:t>,о</w:t>
            </w:r>
            <w:proofErr w:type="gramEnd"/>
            <w:r>
              <w:rPr>
                <w:sz w:val="24"/>
                <w:szCs w:val="24"/>
              </w:rPr>
              <w:t>существляемый</w:t>
            </w:r>
            <w:proofErr w:type="spellEnd"/>
            <w:r>
              <w:rPr>
                <w:sz w:val="24"/>
                <w:szCs w:val="24"/>
              </w:rPr>
              <w:t xml:space="preserve"> непосредственным руководителем; </w:t>
            </w:r>
          </w:p>
          <w:p w:rsidR="001F3CCF" w:rsidRDefault="001F3CCF" w:rsidP="001F3CCF">
            <w:pPr>
              <w:pStyle w:val="af0"/>
              <w:numPr>
                <w:ilvl w:val="0"/>
                <w:numId w:val="17"/>
              </w:numPr>
              <w:tabs>
                <w:tab w:val="left" w:pos="175"/>
                <w:tab w:val="left" w:pos="317"/>
              </w:tabs>
              <w:overflowPunct w:val="0"/>
              <w:autoSpaceDE w:val="0"/>
              <w:autoSpaceDN w:val="0"/>
              <w:adjustRightInd w:val="0"/>
              <w:spacing w:after="0"/>
              <w:ind w:left="34" w:hanging="34"/>
              <w:contextualSpacing/>
              <w:rPr>
                <w:sz w:val="24"/>
                <w:szCs w:val="24"/>
              </w:rPr>
            </w:pPr>
            <w:r>
              <w:rPr>
                <w:sz w:val="24"/>
                <w:szCs w:val="24"/>
              </w:rPr>
              <w:t>процесс комплексной оценки эффективности выполнения сотрудником своих должностных обязанностей, осуществляемый специально формируемой комиссией в соответствии с Положением о порядке проведения аттестации работников; </w:t>
            </w:r>
          </w:p>
          <w:p w:rsidR="001F3CCF" w:rsidRDefault="001F3CCF" w:rsidP="001F3CCF">
            <w:pPr>
              <w:pStyle w:val="af0"/>
              <w:numPr>
                <w:ilvl w:val="0"/>
                <w:numId w:val="17"/>
              </w:numPr>
              <w:tabs>
                <w:tab w:val="left" w:pos="175"/>
                <w:tab w:val="left" w:pos="317"/>
              </w:tabs>
              <w:overflowPunct w:val="0"/>
              <w:autoSpaceDE w:val="0"/>
              <w:autoSpaceDN w:val="0"/>
              <w:adjustRightInd w:val="0"/>
              <w:spacing w:after="0"/>
              <w:ind w:left="34" w:hanging="34"/>
              <w:contextualSpacing/>
              <w:rPr>
                <w:sz w:val="24"/>
                <w:szCs w:val="24"/>
              </w:rPr>
            </w:pPr>
            <w:r>
              <w:rPr>
                <w:sz w:val="24"/>
                <w:szCs w:val="24"/>
              </w:rPr>
              <w:t>процесс оценки выполнения сотрудником своих должностных обязанностей его коллегами</w:t>
            </w:r>
          </w:p>
        </w:tc>
      </w:tr>
      <w:tr w:rsidR="001F3CCF" w:rsidTr="000143BC">
        <w:tc>
          <w:tcPr>
            <w:tcW w:w="710" w:type="dxa"/>
          </w:tcPr>
          <w:p w:rsidR="001F3CCF" w:rsidRDefault="001F3CCF" w:rsidP="001F3CCF">
            <w:pPr>
              <w:pStyle w:val="af0"/>
              <w:numPr>
                <w:ilvl w:val="0"/>
                <w:numId w:val="14"/>
              </w:numPr>
              <w:overflowPunct w:val="0"/>
              <w:autoSpaceDE w:val="0"/>
              <w:autoSpaceDN w:val="0"/>
              <w:adjustRightInd w:val="0"/>
              <w:spacing w:after="0"/>
              <w:ind w:left="0" w:firstLine="0"/>
              <w:contextualSpacing/>
              <w:jc w:val="center"/>
              <w:rPr>
                <w:sz w:val="24"/>
                <w:szCs w:val="24"/>
              </w:rPr>
            </w:pPr>
          </w:p>
        </w:tc>
        <w:tc>
          <w:tcPr>
            <w:tcW w:w="9072" w:type="dxa"/>
            <w:hideMark/>
          </w:tcPr>
          <w:p w:rsidR="001F3CCF" w:rsidRDefault="001F3CCF" w:rsidP="000143BC">
            <w:pPr>
              <w:tabs>
                <w:tab w:val="left" w:pos="317"/>
                <w:tab w:val="left" w:pos="1676"/>
              </w:tabs>
              <w:ind w:left="34" w:hanging="34"/>
              <w:rPr>
                <w:bCs/>
                <w:i/>
              </w:rPr>
            </w:pPr>
            <w:r>
              <w:rPr>
                <w:i/>
              </w:rPr>
              <w:t xml:space="preserve">Определите, какой из предложенных ответов является </w:t>
            </w:r>
            <w:r>
              <w:rPr>
                <w:bCs/>
                <w:i/>
              </w:rPr>
              <w:t xml:space="preserve"> явной функцией аттестации</w:t>
            </w:r>
          </w:p>
          <w:p w:rsidR="001F3CCF" w:rsidRDefault="001F3CCF" w:rsidP="001F3CCF">
            <w:pPr>
              <w:pStyle w:val="af0"/>
              <w:numPr>
                <w:ilvl w:val="0"/>
                <w:numId w:val="18"/>
              </w:numPr>
              <w:tabs>
                <w:tab w:val="left" w:pos="317"/>
              </w:tabs>
              <w:overflowPunct w:val="0"/>
              <w:autoSpaceDE w:val="0"/>
              <w:autoSpaceDN w:val="0"/>
              <w:adjustRightInd w:val="0"/>
              <w:spacing w:after="0"/>
              <w:ind w:left="34" w:hanging="34"/>
              <w:contextualSpacing/>
              <w:rPr>
                <w:iCs/>
                <w:sz w:val="24"/>
                <w:szCs w:val="24"/>
              </w:rPr>
            </w:pPr>
            <w:r>
              <w:rPr>
                <w:iCs/>
                <w:sz w:val="24"/>
                <w:szCs w:val="24"/>
              </w:rPr>
              <w:t>установление факта пригодности человека к определенной социальной роли</w:t>
            </w:r>
          </w:p>
          <w:p w:rsidR="001F3CCF" w:rsidRDefault="001F3CCF" w:rsidP="001F3CCF">
            <w:pPr>
              <w:pStyle w:val="af0"/>
              <w:numPr>
                <w:ilvl w:val="0"/>
                <w:numId w:val="18"/>
              </w:numPr>
              <w:tabs>
                <w:tab w:val="left" w:pos="317"/>
              </w:tabs>
              <w:overflowPunct w:val="0"/>
              <w:autoSpaceDE w:val="0"/>
              <w:autoSpaceDN w:val="0"/>
              <w:adjustRightInd w:val="0"/>
              <w:spacing w:after="0"/>
              <w:ind w:left="34" w:hanging="34"/>
              <w:contextualSpacing/>
              <w:rPr>
                <w:sz w:val="24"/>
                <w:szCs w:val="24"/>
              </w:rPr>
            </w:pPr>
            <w:r>
              <w:rPr>
                <w:sz w:val="24"/>
                <w:szCs w:val="24"/>
              </w:rPr>
              <w:t>углубление знакомства с подчиненными</w:t>
            </w:r>
          </w:p>
          <w:p w:rsidR="001F3CCF" w:rsidRDefault="001F3CCF" w:rsidP="001F3CCF">
            <w:pPr>
              <w:pStyle w:val="af0"/>
              <w:numPr>
                <w:ilvl w:val="0"/>
                <w:numId w:val="18"/>
              </w:numPr>
              <w:tabs>
                <w:tab w:val="left" w:pos="317"/>
              </w:tabs>
              <w:overflowPunct w:val="0"/>
              <w:autoSpaceDE w:val="0"/>
              <w:autoSpaceDN w:val="0"/>
              <w:adjustRightInd w:val="0"/>
              <w:spacing w:after="0"/>
              <w:ind w:left="34" w:hanging="34"/>
              <w:contextualSpacing/>
              <w:rPr>
                <w:sz w:val="24"/>
                <w:szCs w:val="24"/>
              </w:rPr>
            </w:pPr>
            <w:r>
              <w:rPr>
                <w:sz w:val="24"/>
                <w:szCs w:val="24"/>
              </w:rPr>
              <w:t>разрушение круговой поруки</w:t>
            </w:r>
          </w:p>
          <w:p w:rsidR="001F3CCF" w:rsidRDefault="001F3CCF" w:rsidP="001F3CCF">
            <w:pPr>
              <w:pStyle w:val="af0"/>
              <w:numPr>
                <w:ilvl w:val="0"/>
                <w:numId w:val="18"/>
              </w:numPr>
              <w:tabs>
                <w:tab w:val="left" w:pos="317"/>
              </w:tabs>
              <w:overflowPunct w:val="0"/>
              <w:autoSpaceDE w:val="0"/>
              <w:autoSpaceDN w:val="0"/>
              <w:adjustRightInd w:val="0"/>
              <w:spacing w:after="0"/>
              <w:ind w:left="34" w:hanging="34"/>
              <w:contextualSpacing/>
              <w:rPr>
                <w:sz w:val="24"/>
                <w:szCs w:val="24"/>
              </w:rPr>
            </w:pPr>
            <w:r>
              <w:rPr>
                <w:sz w:val="24"/>
                <w:szCs w:val="24"/>
              </w:rPr>
              <w:t>мотивация и стимулирование труда</w:t>
            </w:r>
          </w:p>
          <w:p w:rsidR="001F3CCF" w:rsidRDefault="001F3CCF" w:rsidP="001F3CCF">
            <w:pPr>
              <w:pStyle w:val="af0"/>
              <w:numPr>
                <w:ilvl w:val="0"/>
                <w:numId w:val="18"/>
              </w:numPr>
              <w:tabs>
                <w:tab w:val="left" w:pos="317"/>
              </w:tabs>
              <w:overflowPunct w:val="0"/>
              <w:autoSpaceDE w:val="0"/>
              <w:autoSpaceDN w:val="0"/>
              <w:adjustRightInd w:val="0"/>
              <w:spacing w:after="0"/>
              <w:ind w:left="34" w:hanging="34"/>
              <w:contextualSpacing/>
              <w:rPr>
                <w:sz w:val="24"/>
                <w:szCs w:val="24"/>
              </w:rPr>
            </w:pPr>
            <w:r>
              <w:rPr>
                <w:sz w:val="24"/>
                <w:szCs w:val="24"/>
              </w:rPr>
              <w:t>поиск оснований для увольнения конкретных работников</w:t>
            </w:r>
          </w:p>
        </w:tc>
      </w:tr>
      <w:tr w:rsidR="001F3CCF" w:rsidTr="000143BC">
        <w:tc>
          <w:tcPr>
            <w:tcW w:w="710" w:type="dxa"/>
          </w:tcPr>
          <w:p w:rsidR="001F3CCF" w:rsidRDefault="001F3CCF" w:rsidP="001F3CCF">
            <w:pPr>
              <w:pStyle w:val="af0"/>
              <w:numPr>
                <w:ilvl w:val="0"/>
                <w:numId w:val="14"/>
              </w:numPr>
              <w:overflowPunct w:val="0"/>
              <w:autoSpaceDE w:val="0"/>
              <w:autoSpaceDN w:val="0"/>
              <w:adjustRightInd w:val="0"/>
              <w:spacing w:after="0"/>
              <w:ind w:left="0" w:firstLine="0"/>
              <w:contextualSpacing/>
              <w:jc w:val="center"/>
              <w:rPr>
                <w:sz w:val="24"/>
                <w:szCs w:val="24"/>
              </w:rPr>
            </w:pPr>
          </w:p>
        </w:tc>
        <w:tc>
          <w:tcPr>
            <w:tcW w:w="9072" w:type="dxa"/>
            <w:hideMark/>
          </w:tcPr>
          <w:p w:rsidR="001F3CCF" w:rsidRDefault="001F3CCF" w:rsidP="000143BC">
            <w:pPr>
              <w:tabs>
                <w:tab w:val="left" w:pos="34"/>
              </w:tabs>
              <w:ind w:left="99" w:hanging="141"/>
              <w:rPr>
                <w:bCs/>
                <w:i/>
              </w:rPr>
            </w:pPr>
            <w:r>
              <w:rPr>
                <w:bCs/>
                <w:i/>
              </w:rPr>
              <w:t>Определите, какой из ниже перечисленных пунктов нельзя отнести к факторам, лежащим в основе критериев оценки персонала</w:t>
            </w:r>
          </w:p>
          <w:p w:rsidR="001F3CCF" w:rsidRDefault="001F3CCF" w:rsidP="001F3CCF">
            <w:pPr>
              <w:pStyle w:val="af0"/>
              <w:numPr>
                <w:ilvl w:val="0"/>
                <w:numId w:val="19"/>
              </w:numPr>
              <w:tabs>
                <w:tab w:val="left" w:pos="34"/>
                <w:tab w:val="left" w:pos="317"/>
              </w:tabs>
              <w:overflowPunct w:val="0"/>
              <w:autoSpaceDE w:val="0"/>
              <w:autoSpaceDN w:val="0"/>
              <w:adjustRightInd w:val="0"/>
              <w:spacing w:after="0"/>
              <w:ind w:left="175" w:hanging="141"/>
              <w:contextualSpacing/>
              <w:rPr>
                <w:sz w:val="24"/>
                <w:szCs w:val="24"/>
              </w:rPr>
            </w:pPr>
            <w:r>
              <w:rPr>
                <w:sz w:val="24"/>
                <w:szCs w:val="24"/>
              </w:rPr>
              <w:t>знания;</w:t>
            </w:r>
          </w:p>
          <w:p w:rsidR="001F3CCF" w:rsidRDefault="001F3CCF" w:rsidP="001F3CCF">
            <w:pPr>
              <w:pStyle w:val="af0"/>
              <w:numPr>
                <w:ilvl w:val="0"/>
                <w:numId w:val="19"/>
              </w:numPr>
              <w:tabs>
                <w:tab w:val="left" w:pos="34"/>
                <w:tab w:val="left" w:pos="317"/>
              </w:tabs>
              <w:overflowPunct w:val="0"/>
              <w:autoSpaceDE w:val="0"/>
              <w:autoSpaceDN w:val="0"/>
              <w:adjustRightInd w:val="0"/>
              <w:spacing w:after="0"/>
              <w:ind w:left="175" w:hanging="141"/>
              <w:contextualSpacing/>
              <w:rPr>
                <w:sz w:val="24"/>
                <w:szCs w:val="24"/>
              </w:rPr>
            </w:pPr>
            <w:r>
              <w:rPr>
                <w:sz w:val="24"/>
                <w:szCs w:val="24"/>
              </w:rPr>
              <w:t>качество выполнения работы;</w:t>
            </w:r>
          </w:p>
          <w:p w:rsidR="001F3CCF" w:rsidRDefault="001F3CCF" w:rsidP="001F3CCF">
            <w:pPr>
              <w:pStyle w:val="af0"/>
              <w:numPr>
                <w:ilvl w:val="0"/>
                <w:numId w:val="19"/>
              </w:numPr>
              <w:tabs>
                <w:tab w:val="left" w:pos="34"/>
                <w:tab w:val="left" w:pos="317"/>
              </w:tabs>
              <w:overflowPunct w:val="0"/>
              <w:autoSpaceDE w:val="0"/>
              <w:autoSpaceDN w:val="0"/>
              <w:adjustRightInd w:val="0"/>
              <w:spacing w:after="0"/>
              <w:ind w:left="175" w:hanging="141"/>
              <w:contextualSpacing/>
              <w:rPr>
                <w:sz w:val="24"/>
                <w:szCs w:val="24"/>
              </w:rPr>
            </w:pPr>
            <w:r>
              <w:rPr>
                <w:sz w:val="24"/>
                <w:szCs w:val="24"/>
              </w:rPr>
              <w:t>способности к руководству;</w:t>
            </w:r>
          </w:p>
          <w:p w:rsidR="001F3CCF" w:rsidRDefault="001F3CCF" w:rsidP="001F3CCF">
            <w:pPr>
              <w:pStyle w:val="af0"/>
              <w:numPr>
                <w:ilvl w:val="0"/>
                <w:numId w:val="19"/>
              </w:numPr>
              <w:tabs>
                <w:tab w:val="left" w:pos="34"/>
                <w:tab w:val="left" w:pos="317"/>
              </w:tabs>
              <w:overflowPunct w:val="0"/>
              <w:autoSpaceDE w:val="0"/>
              <w:autoSpaceDN w:val="0"/>
              <w:adjustRightInd w:val="0"/>
              <w:spacing w:after="0"/>
              <w:ind w:left="175" w:hanging="141"/>
              <w:contextualSpacing/>
              <w:rPr>
                <w:bCs/>
                <w:sz w:val="24"/>
                <w:szCs w:val="24"/>
              </w:rPr>
            </w:pPr>
            <w:r>
              <w:rPr>
                <w:bCs/>
                <w:sz w:val="24"/>
                <w:szCs w:val="24"/>
              </w:rPr>
              <w:t>возраст работника;</w:t>
            </w:r>
          </w:p>
          <w:p w:rsidR="001F3CCF" w:rsidRDefault="001F3CCF" w:rsidP="001F3CCF">
            <w:pPr>
              <w:pStyle w:val="af0"/>
              <w:numPr>
                <w:ilvl w:val="0"/>
                <w:numId w:val="19"/>
              </w:numPr>
              <w:tabs>
                <w:tab w:val="left" w:pos="34"/>
                <w:tab w:val="left" w:pos="317"/>
              </w:tabs>
              <w:overflowPunct w:val="0"/>
              <w:autoSpaceDE w:val="0"/>
              <w:autoSpaceDN w:val="0"/>
              <w:adjustRightInd w:val="0"/>
              <w:spacing w:after="0"/>
              <w:ind w:left="175" w:hanging="141"/>
              <w:contextualSpacing/>
              <w:rPr>
                <w:sz w:val="24"/>
                <w:szCs w:val="24"/>
              </w:rPr>
            </w:pPr>
            <w:r>
              <w:rPr>
                <w:sz w:val="24"/>
                <w:szCs w:val="24"/>
              </w:rPr>
              <w:t>способность к развитию.</w:t>
            </w:r>
          </w:p>
        </w:tc>
      </w:tr>
    </w:tbl>
    <w:p w:rsidR="001F3CCF" w:rsidRDefault="001F3CCF" w:rsidP="001F3CCF">
      <w:pPr>
        <w:tabs>
          <w:tab w:val="left" w:pos="567"/>
          <w:tab w:val="left" w:pos="709"/>
        </w:tabs>
        <w:ind w:left="142"/>
        <w:jc w:val="center"/>
        <w:rPr>
          <w:i/>
          <w:u w:val="single"/>
        </w:rPr>
      </w:pPr>
      <w:r>
        <w:rPr>
          <w:i/>
          <w:u w:val="single"/>
        </w:rPr>
        <w:t>Тестовые задания для оценки умений</w:t>
      </w:r>
    </w:p>
    <w:tbl>
      <w:tblPr>
        <w:tblStyle w:val="a4"/>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9072"/>
      </w:tblGrid>
      <w:tr w:rsidR="001F3CCF" w:rsidTr="000143BC">
        <w:tc>
          <w:tcPr>
            <w:tcW w:w="710" w:type="dxa"/>
          </w:tcPr>
          <w:p w:rsidR="001F3CCF" w:rsidRDefault="001F3CCF" w:rsidP="001F3CCF">
            <w:pPr>
              <w:pStyle w:val="af0"/>
              <w:numPr>
                <w:ilvl w:val="0"/>
                <w:numId w:val="14"/>
              </w:numPr>
              <w:overflowPunct w:val="0"/>
              <w:autoSpaceDE w:val="0"/>
              <w:autoSpaceDN w:val="0"/>
              <w:adjustRightInd w:val="0"/>
              <w:spacing w:after="0"/>
              <w:ind w:left="0" w:firstLine="0"/>
              <w:contextualSpacing/>
              <w:rPr>
                <w:sz w:val="24"/>
                <w:szCs w:val="24"/>
              </w:rPr>
            </w:pPr>
          </w:p>
        </w:tc>
        <w:tc>
          <w:tcPr>
            <w:tcW w:w="9072" w:type="dxa"/>
            <w:hideMark/>
          </w:tcPr>
          <w:p w:rsidR="001F3CCF" w:rsidRDefault="001F3CCF" w:rsidP="000143BC">
            <w:pPr>
              <w:tabs>
                <w:tab w:val="left" w:pos="0"/>
                <w:tab w:val="left" w:pos="34"/>
              </w:tabs>
              <w:ind w:firstLine="34"/>
            </w:pPr>
            <w:r>
              <w:rPr>
                <w:i/>
              </w:rPr>
              <w:t>Укажите основную цель первичного отбора</w:t>
            </w:r>
            <w:r>
              <w:t xml:space="preserve">  </w:t>
            </w:r>
          </w:p>
          <w:p w:rsidR="001F3CCF" w:rsidRDefault="001F3CCF" w:rsidP="001F3CCF">
            <w:pPr>
              <w:pStyle w:val="af0"/>
              <w:numPr>
                <w:ilvl w:val="0"/>
                <w:numId w:val="20"/>
              </w:numPr>
              <w:tabs>
                <w:tab w:val="left" w:pos="317"/>
              </w:tabs>
              <w:overflowPunct w:val="0"/>
              <w:autoSpaceDE w:val="0"/>
              <w:autoSpaceDN w:val="0"/>
              <w:adjustRightInd w:val="0"/>
              <w:spacing w:after="0"/>
              <w:ind w:left="317" w:hanging="283"/>
              <w:contextualSpacing/>
              <w:rPr>
                <w:sz w:val="24"/>
                <w:szCs w:val="24"/>
              </w:rPr>
            </w:pPr>
            <w:proofErr w:type="gramStart"/>
            <w:r>
              <w:rPr>
                <w:sz w:val="24"/>
                <w:szCs w:val="24"/>
              </w:rPr>
              <w:t>изменении</w:t>
            </w:r>
            <w:proofErr w:type="gramEnd"/>
            <w:r>
              <w:rPr>
                <w:sz w:val="24"/>
                <w:szCs w:val="24"/>
              </w:rPr>
              <w:t xml:space="preserve"> статуса человека в организации;</w:t>
            </w:r>
          </w:p>
          <w:p w:rsidR="001F3CCF" w:rsidRDefault="001F3CCF" w:rsidP="001F3CCF">
            <w:pPr>
              <w:pStyle w:val="af0"/>
              <w:numPr>
                <w:ilvl w:val="0"/>
                <w:numId w:val="20"/>
              </w:numPr>
              <w:tabs>
                <w:tab w:val="left" w:pos="317"/>
              </w:tabs>
              <w:overflowPunct w:val="0"/>
              <w:autoSpaceDE w:val="0"/>
              <w:autoSpaceDN w:val="0"/>
              <w:adjustRightInd w:val="0"/>
              <w:spacing w:after="0"/>
              <w:ind w:left="317" w:hanging="283"/>
              <w:contextualSpacing/>
              <w:jc w:val="both"/>
              <w:rPr>
                <w:sz w:val="24"/>
                <w:szCs w:val="24"/>
              </w:rPr>
            </w:pPr>
            <w:proofErr w:type="gramStart"/>
            <w:r>
              <w:rPr>
                <w:sz w:val="24"/>
                <w:szCs w:val="24"/>
              </w:rPr>
              <w:t>отсеивании</w:t>
            </w:r>
            <w:proofErr w:type="gramEnd"/>
            <w:r>
              <w:rPr>
                <w:sz w:val="24"/>
                <w:szCs w:val="24"/>
              </w:rPr>
              <w:t xml:space="preserve"> кандидатов, не обладающих минимальным набором характеристик, необходимых для занятия вакантной должности;</w:t>
            </w:r>
          </w:p>
          <w:p w:rsidR="001F3CCF" w:rsidRDefault="001F3CCF" w:rsidP="001F3CCF">
            <w:pPr>
              <w:pStyle w:val="af0"/>
              <w:numPr>
                <w:ilvl w:val="0"/>
                <w:numId w:val="20"/>
              </w:numPr>
              <w:tabs>
                <w:tab w:val="left" w:pos="317"/>
              </w:tabs>
              <w:overflowPunct w:val="0"/>
              <w:autoSpaceDE w:val="0"/>
              <w:autoSpaceDN w:val="0"/>
              <w:adjustRightInd w:val="0"/>
              <w:spacing w:after="0"/>
              <w:ind w:left="317" w:hanging="283"/>
              <w:contextualSpacing/>
              <w:rPr>
                <w:sz w:val="24"/>
                <w:szCs w:val="24"/>
              </w:rPr>
            </w:pPr>
            <w:proofErr w:type="gramStart"/>
            <w:r>
              <w:rPr>
                <w:sz w:val="24"/>
                <w:szCs w:val="24"/>
              </w:rPr>
              <w:t>установлении</w:t>
            </w:r>
            <w:proofErr w:type="gramEnd"/>
            <w:r>
              <w:rPr>
                <w:sz w:val="24"/>
                <w:szCs w:val="24"/>
              </w:rPr>
              <w:t xml:space="preserve"> требований к кандидатам на вакантную должность;</w:t>
            </w:r>
          </w:p>
          <w:p w:rsidR="001F3CCF" w:rsidRDefault="001F3CCF" w:rsidP="001F3CCF">
            <w:pPr>
              <w:pStyle w:val="af0"/>
              <w:numPr>
                <w:ilvl w:val="0"/>
                <w:numId w:val="20"/>
              </w:numPr>
              <w:tabs>
                <w:tab w:val="left" w:pos="317"/>
              </w:tabs>
              <w:overflowPunct w:val="0"/>
              <w:autoSpaceDE w:val="0"/>
              <w:autoSpaceDN w:val="0"/>
              <w:adjustRightInd w:val="0"/>
              <w:spacing w:after="0"/>
              <w:ind w:left="317" w:hanging="283"/>
              <w:contextualSpacing/>
              <w:rPr>
                <w:sz w:val="24"/>
                <w:szCs w:val="24"/>
              </w:rPr>
            </w:pPr>
            <w:r>
              <w:rPr>
                <w:sz w:val="24"/>
                <w:szCs w:val="24"/>
              </w:rPr>
              <w:t xml:space="preserve">рациональном </w:t>
            </w:r>
            <w:proofErr w:type="gramStart"/>
            <w:r>
              <w:rPr>
                <w:sz w:val="24"/>
                <w:szCs w:val="24"/>
              </w:rPr>
              <w:t>распределении</w:t>
            </w:r>
            <w:proofErr w:type="gramEnd"/>
            <w:r>
              <w:rPr>
                <w:sz w:val="24"/>
                <w:szCs w:val="24"/>
              </w:rPr>
              <w:t xml:space="preserve"> работников организации по структурным подразделениям, участкам, рабочим местам;</w:t>
            </w:r>
          </w:p>
          <w:p w:rsidR="001F3CCF" w:rsidRDefault="001F3CCF" w:rsidP="001F3CCF">
            <w:pPr>
              <w:pStyle w:val="af0"/>
              <w:numPr>
                <w:ilvl w:val="0"/>
                <w:numId w:val="20"/>
              </w:numPr>
              <w:tabs>
                <w:tab w:val="left" w:pos="317"/>
              </w:tabs>
              <w:overflowPunct w:val="0"/>
              <w:autoSpaceDE w:val="0"/>
              <w:autoSpaceDN w:val="0"/>
              <w:adjustRightInd w:val="0"/>
              <w:spacing w:after="0"/>
              <w:ind w:left="317" w:hanging="283"/>
              <w:contextualSpacing/>
              <w:rPr>
                <w:sz w:val="24"/>
                <w:szCs w:val="24"/>
              </w:rPr>
            </w:pPr>
            <w:proofErr w:type="gramStart"/>
            <w:r>
              <w:rPr>
                <w:sz w:val="24"/>
                <w:szCs w:val="24"/>
              </w:rPr>
              <w:t>доведении</w:t>
            </w:r>
            <w:proofErr w:type="gramEnd"/>
            <w:r>
              <w:rPr>
                <w:sz w:val="24"/>
                <w:szCs w:val="24"/>
              </w:rPr>
              <w:t xml:space="preserve"> до сотрудников сообщения о приеме</w:t>
            </w:r>
          </w:p>
        </w:tc>
      </w:tr>
      <w:tr w:rsidR="001F3CCF" w:rsidTr="000143BC">
        <w:tc>
          <w:tcPr>
            <w:tcW w:w="710" w:type="dxa"/>
          </w:tcPr>
          <w:p w:rsidR="001F3CCF" w:rsidRDefault="001F3CCF" w:rsidP="001F3CCF">
            <w:pPr>
              <w:pStyle w:val="af0"/>
              <w:numPr>
                <w:ilvl w:val="0"/>
                <w:numId w:val="14"/>
              </w:numPr>
              <w:overflowPunct w:val="0"/>
              <w:autoSpaceDE w:val="0"/>
              <w:autoSpaceDN w:val="0"/>
              <w:adjustRightInd w:val="0"/>
              <w:spacing w:after="0"/>
              <w:ind w:left="0" w:firstLine="0"/>
              <w:contextualSpacing/>
              <w:jc w:val="center"/>
              <w:rPr>
                <w:sz w:val="24"/>
                <w:szCs w:val="24"/>
              </w:rPr>
            </w:pPr>
          </w:p>
        </w:tc>
        <w:tc>
          <w:tcPr>
            <w:tcW w:w="9072" w:type="dxa"/>
            <w:hideMark/>
          </w:tcPr>
          <w:p w:rsidR="001F3CCF" w:rsidRDefault="001F3CCF" w:rsidP="000143BC">
            <w:pPr>
              <w:tabs>
                <w:tab w:val="left" w:pos="0"/>
                <w:tab w:val="left" w:pos="34"/>
              </w:tabs>
              <w:ind w:firstLine="34"/>
              <w:rPr>
                <w:i/>
              </w:rPr>
            </w:pPr>
            <w:r>
              <w:rPr>
                <w:i/>
              </w:rPr>
              <w:t>Продолжите фразу «Эффективность управлени</w:t>
            </w:r>
            <w:proofErr w:type="gramStart"/>
            <w:r>
              <w:rPr>
                <w:i/>
              </w:rPr>
              <w:t>я-</w:t>
            </w:r>
            <w:proofErr w:type="gramEnd"/>
            <w:r>
              <w:rPr>
                <w:i/>
              </w:rPr>
              <w:t xml:space="preserve"> это соотношение его полезного результата (эффекта) и ….»</w:t>
            </w:r>
          </w:p>
          <w:p w:rsidR="001F3CCF" w:rsidRDefault="001F3CCF" w:rsidP="000143BC">
            <w:pPr>
              <w:tabs>
                <w:tab w:val="left" w:pos="0"/>
                <w:tab w:val="left" w:pos="34"/>
              </w:tabs>
              <w:ind w:firstLine="34"/>
            </w:pPr>
            <w:r>
              <w:t>Выберите один или несколько ответов:</w:t>
            </w:r>
          </w:p>
          <w:p w:rsidR="001F3CCF" w:rsidRDefault="001F3CCF" w:rsidP="000143BC">
            <w:pPr>
              <w:tabs>
                <w:tab w:val="left" w:pos="0"/>
                <w:tab w:val="left" w:pos="34"/>
              </w:tabs>
              <w:ind w:firstLine="34"/>
            </w:pPr>
            <w:r>
              <w:t>a. объема  всех затраченных ресурсов предприятия</w:t>
            </w:r>
          </w:p>
          <w:p w:rsidR="001F3CCF" w:rsidRDefault="001F3CCF" w:rsidP="000143BC">
            <w:pPr>
              <w:tabs>
                <w:tab w:val="left" w:pos="0"/>
                <w:tab w:val="left" w:pos="34"/>
              </w:tabs>
              <w:ind w:firstLine="34"/>
            </w:pPr>
            <w:r>
              <w:t xml:space="preserve">b. объема использованных на управление ресурсов </w:t>
            </w:r>
          </w:p>
          <w:p w:rsidR="001F3CCF" w:rsidRDefault="001F3CCF" w:rsidP="000143BC">
            <w:pPr>
              <w:tabs>
                <w:tab w:val="left" w:pos="0"/>
                <w:tab w:val="left" w:pos="34"/>
              </w:tabs>
              <w:ind w:firstLine="34"/>
            </w:pPr>
            <w:r>
              <w:t>c. объема всех использованных  ресурсов организации</w:t>
            </w:r>
          </w:p>
          <w:p w:rsidR="001F3CCF" w:rsidRDefault="001F3CCF" w:rsidP="000143BC">
            <w:pPr>
              <w:tabs>
                <w:tab w:val="left" w:pos="0"/>
                <w:tab w:val="left" w:pos="34"/>
              </w:tabs>
              <w:ind w:firstLine="34"/>
            </w:pPr>
            <w:r>
              <w:t>d. объема  затраченных на управление ресурсов</w:t>
            </w:r>
          </w:p>
        </w:tc>
      </w:tr>
      <w:tr w:rsidR="001F3CCF" w:rsidTr="000143BC">
        <w:tc>
          <w:tcPr>
            <w:tcW w:w="710" w:type="dxa"/>
          </w:tcPr>
          <w:p w:rsidR="001F3CCF" w:rsidRDefault="001F3CCF" w:rsidP="001F3CCF">
            <w:pPr>
              <w:pStyle w:val="af0"/>
              <w:numPr>
                <w:ilvl w:val="0"/>
                <w:numId w:val="14"/>
              </w:numPr>
              <w:overflowPunct w:val="0"/>
              <w:autoSpaceDE w:val="0"/>
              <w:autoSpaceDN w:val="0"/>
              <w:adjustRightInd w:val="0"/>
              <w:spacing w:after="0"/>
              <w:ind w:left="0" w:firstLine="0"/>
              <w:contextualSpacing/>
              <w:jc w:val="center"/>
              <w:rPr>
                <w:sz w:val="24"/>
                <w:szCs w:val="24"/>
              </w:rPr>
            </w:pPr>
          </w:p>
        </w:tc>
        <w:tc>
          <w:tcPr>
            <w:tcW w:w="9072" w:type="dxa"/>
            <w:hideMark/>
          </w:tcPr>
          <w:p w:rsidR="001F3CCF" w:rsidRDefault="001F3CCF" w:rsidP="000143BC">
            <w:pPr>
              <w:tabs>
                <w:tab w:val="left" w:pos="0"/>
                <w:tab w:val="left" w:pos="34"/>
              </w:tabs>
              <w:ind w:firstLine="34"/>
              <w:rPr>
                <w:i/>
              </w:rPr>
            </w:pPr>
            <w:r>
              <w:rPr>
                <w:i/>
              </w:rPr>
              <w:t xml:space="preserve">Укажите ответ, характеризующий  сущность </w:t>
            </w:r>
            <w:proofErr w:type="spellStart"/>
            <w:r>
              <w:rPr>
                <w:i/>
              </w:rPr>
              <w:t>бенчмаркетинг</w:t>
            </w:r>
            <w:proofErr w:type="spellEnd"/>
            <w:r>
              <w:rPr>
                <w:i/>
              </w:rPr>
              <w:t xml:space="preserve"> </w:t>
            </w:r>
          </w:p>
          <w:p w:rsidR="001F3CCF" w:rsidRDefault="001F3CCF" w:rsidP="000143BC">
            <w:pPr>
              <w:tabs>
                <w:tab w:val="left" w:pos="0"/>
                <w:tab w:val="left" w:pos="34"/>
              </w:tabs>
              <w:ind w:firstLine="34"/>
            </w:pPr>
            <w:r>
              <w:t>a. эффективность как степень достижения поставленных целей</w:t>
            </w:r>
          </w:p>
          <w:p w:rsidR="001F3CCF" w:rsidRDefault="001F3CCF" w:rsidP="000143BC">
            <w:pPr>
              <w:tabs>
                <w:tab w:val="left" w:pos="0"/>
                <w:tab w:val="left" w:pos="34"/>
              </w:tabs>
              <w:ind w:firstLine="34"/>
            </w:pPr>
            <w:r>
              <w:t>b. эффективность как соотношение результатов деятельности к затратам</w:t>
            </w:r>
          </w:p>
          <w:p w:rsidR="001F3CCF" w:rsidRDefault="001F3CCF" w:rsidP="000143BC">
            <w:pPr>
              <w:tabs>
                <w:tab w:val="left" w:pos="0"/>
                <w:tab w:val="left" w:pos="34"/>
              </w:tabs>
              <w:ind w:firstLine="34"/>
            </w:pPr>
            <w:r>
              <w:t>c. эффективность как степень удовлетворенности процессом его участников</w:t>
            </w:r>
          </w:p>
          <w:p w:rsidR="001F3CCF" w:rsidRDefault="001F3CCF" w:rsidP="000143BC">
            <w:pPr>
              <w:tabs>
                <w:tab w:val="left" w:pos="0"/>
                <w:tab w:val="left" w:pos="34"/>
              </w:tabs>
              <w:ind w:firstLine="34"/>
            </w:pPr>
            <w:r>
              <w:lastRenderedPageBreak/>
              <w:t>d. эффективность как степень соответствия эталону</w:t>
            </w:r>
          </w:p>
        </w:tc>
      </w:tr>
      <w:tr w:rsidR="001F3CCF" w:rsidTr="000143BC">
        <w:tc>
          <w:tcPr>
            <w:tcW w:w="710" w:type="dxa"/>
          </w:tcPr>
          <w:p w:rsidR="001F3CCF" w:rsidRDefault="001F3CCF" w:rsidP="001F3CCF">
            <w:pPr>
              <w:pStyle w:val="af0"/>
              <w:numPr>
                <w:ilvl w:val="0"/>
                <w:numId w:val="14"/>
              </w:numPr>
              <w:overflowPunct w:val="0"/>
              <w:autoSpaceDE w:val="0"/>
              <w:autoSpaceDN w:val="0"/>
              <w:adjustRightInd w:val="0"/>
              <w:spacing w:after="0"/>
              <w:ind w:left="0" w:firstLine="0"/>
              <w:contextualSpacing/>
              <w:jc w:val="center"/>
              <w:rPr>
                <w:sz w:val="24"/>
                <w:szCs w:val="24"/>
              </w:rPr>
            </w:pPr>
          </w:p>
        </w:tc>
        <w:tc>
          <w:tcPr>
            <w:tcW w:w="9072" w:type="dxa"/>
            <w:hideMark/>
          </w:tcPr>
          <w:p w:rsidR="001F3CCF" w:rsidRDefault="001F3CCF" w:rsidP="000143BC">
            <w:pPr>
              <w:tabs>
                <w:tab w:val="left" w:pos="0"/>
                <w:tab w:val="left" w:pos="34"/>
              </w:tabs>
              <w:ind w:firstLine="34"/>
              <w:rPr>
                <w:i/>
              </w:rPr>
            </w:pPr>
            <w:r>
              <w:rPr>
                <w:i/>
              </w:rPr>
              <w:t>Выберите термин, характеризуемый, как процесс систематического исследования работы по определению наиболее существенных ее характеристик, а также требований к исполнителям данной работы называется</w:t>
            </w:r>
          </w:p>
          <w:p w:rsidR="001F3CCF" w:rsidRDefault="001F3CCF" w:rsidP="000143BC">
            <w:pPr>
              <w:tabs>
                <w:tab w:val="left" w:pos="0"/>
                <w:tab w:val="left" w:pos="34"/>
              </w:tabs>
              <w:ind w:firstLine="34"/>
            </w:pPr>
            <w:r>
              <w:t>Выберите один ответ:</w:t>
            </w:r>
          </w:p>
          <w:p w:rsidR="001F3CCF" w:rsidRDefault="001F3CCF" w:rsidP="000143BC">
            <w:pPr>
              <w:tabs>
                <w:tab w:val="left" w:pos="0"/>
                <w:tab w:val="left" w:pos="34"/>
              </w:tabs>
              <w:ind w:firstLine="34"/>
            </w:pPr>
            <w:r>
              <w:t>a. анализ труда</w:t>
            </w:r>
          </w:p>
          <w:p w:rsidR="001F3CCF" w:rsidRDefault="001F3CCF" w:rsidP="000143BC">
            <w:pPr>
              <w:tabs>
                <w:tab w:val="left" w:pos="0"/>
                <w:tab w:val="left" w:pos="34"/>
              </w:tabs>
              <w:ind w:firstLine="34"/>
            </w:pPr>
            <w:r>
              <w:t>b. анализ работы</w:t>
            </w:r>
          </w:p>
          <w:p w:rsidR="001F3CCF" w:rsidRDefault="001F3CCF" w:rsidP="000143BC">
            <w:pPr>
              <w:tabs>
                <w:tab w:val="left" w:pos="0"/>
                <w:tab w:val="left" w:pos="34"/>
              </w:tabs>
              <w:ind w:firstLine="34"/>
            </w:pPr>
            <w:r>
              <w:t>c. оценка  работа</w:t>
            </w:r>
          </w:p>
          <w:p w:rsidR="001F3CCF" w:rsidRDefault="001F3CCF" w:rsidP="000143BC">
            <w:pPr>
              <w:tabs>
                <w:tab w:val="left" w:pos="0"/>
                <w:tab w:val="left" w:pos="34"/>
              </w:tabs>
              <w:ind w:firstLine="34"/>
            </w:pPr>
            <w:r>
              <w:t>d. оценка труда</w:t>
            </w:r>
          </w:p>
        </w:tc>
      </w:tr>
      <w:tr w:rsidR="001F3CCF" w:rsidTr="000143BC">
        <w:tc>
          <w:tcPr>
            <w:tcW w:w="710" w:type="dxa"/>
          </w:tcPr>
          <w:p w:rsidR="001F3CCF" w:rsidRDefault="001F3CCF" w:rsidP="001F3CCF">
            <w:pPr>
              <w:pStyle w:val="af0"/>
              <w:numPr>
                <w:ilvl w:val="0"/>
                <w:numId w:val="14"/>
              </w:numPr>
              <w:overflowPunct w:val="0"/>
              <w:autoSpaceDE w:val="0"/>
              <w:autoSpaceDN w:val="0"/>
              <w:adjustRightInd w:val="0"/>
              <w:spacing w:after="0"/>
              <w:ind w:left="0" w:firstLine="0"/>
              <w:contextualSpacing/>
              <w:jc w:val="both"/>
              <w:rPr>
                <w:sz w:val="24"/>
                <w:szCs w:val="24"/>
              </w:rPr>
            </w:pPr>
          </w:p>
        </w:tc>
        <w:tc>
          <w:tcPr>
            <w:tcW w:w="9072" w:type="dxa"/>
            <w:hideMark/>
          </w:tcPr>
          <w:p w:rsidR="001F3CCF" w:rsidRDefault="001F3CCF" w:rsidP="000143BC">
            <w:pPr>
              <w:tabs>
                <w:tab w:val="left" w:pos="175"/>
                <w:tab w:val="left" w:pos="317"/>
              </w:tabs>
              <w:ind w:firstLine="34"/>
              <w:rPr>
                <w:bCs/>
                <w:i/>
              </w:rPr>
            </w:pPr>
            <w:r>
              <w:rPr>
                <w:i/>
              </w:rPr>
              <w:t xml:space="preserve">Укажите </w:t>
            </w:r>
            <w:r>
              <w:rPr>
                <w:bCs/>
                <w:i/>
              </w:rPr>
              <w:t xml:space="preserve">метод оценки персонала, предполагающий проведение беседа с работником в режиме "вопрос-ответ" </w:t>
            </w:r>
          </w:p>
          <w:p w:rsidR="001F3CCF" w:rsidRDefault="001F3CCF" w:rsidP="001F3CCF">
            <w:pPr>
              <w:pStyle w:val="af0"/>
              <w:numPr>
                <w:ilvl w:val="0"/>
                <w:numId w:val="21"/>
              </w:numPr>
              <w:tabs>
                <w:tab w:val="left" w:pos="175"/>
                <w:tab w:val="left" w:pos="317"/>
              </w:tabs>
              <w:overflowPunct w:val="0"/>
              <w:autoSpaceDE w:val="0"/>
              <w:autoSpaceDN w:val="0"/>
              <w:adjustRightInd w:val="0"/>
              <w:spacing w:after="0"/>
              <w:ind w:left="0" w:firstLine="34"/>
              <w:contextualSpacing/>
              <w:jc w:val="both"/>
              <w:rPr>
                <w:sz w:val="24"/>
                <w:szCs w:val="24"/>
              </w:rPr>
            </w:pPr>
            <w:r>
              <w:rPr>
                <w:sz w:val="24"/>
                <w:szCs w:val="24"/>
              </w:rPr>
              <w:t>анкетный опрос;</w:t>
            </w:r>
          </w:p>
          <w:p w:rsidR="001F3CCF" w:rsidRDefault="001F3CCF" w:rsidP="001F3CCF">
            <w:pPr>
              <w:pStyle w:val="af0"/>
              <w:numPr>
                <w:ilvl w:val="0"/>
                <w:numId w:val="21"/>
              </w:numPr>
              <w:tabs>
                <w:tab w:val="left" w:pos="175"/>
                <w:tab w:val="left" w:pos="317"/>
              </w:tabs>
              <w:overflowPunct w:val="0"/>
              <w:autoSpaceDE w:val="0"/>
              <w:autoSpaceDN w:val="0"/>
              <w:adjustRightInd w:val="0"/>
              <w:spacing w:after="0"/>
              <w:ind w:left="0" w:firstLine="34"/>
              <w:contextualSpacing/>
              <w:jc w:val="both"/>
              <w:rPr>
                <w:sz w:val="24"/>
                <w:szCs w:val="24"/>
              </w:rPr>
            </w:pPr>
            <w:r>
              <w:rPr>
                <w:sz w:val="24"/>
                <w:szCs w:val="24"/>
              </w:rPr>
              <w:t>критический инцидент;</w:t>
            </w:r>
          </w:p>
          <w:p w:rsidR="001F3CCF" w:rsidRDefault="001F3CCF" w:rsidP="001F3CCF">
            <w:pPr>
              <w:pStyle w:val="af0"/>
              <w:numPr>
                <w:ilvl w:val="0"/>
                <w:numId w:val="21"/>
              </w:numPr>
              <w:tabs>
                <w:tab w:val="left" w:pos="175"/>
                <w:tab w:val="left" w:pos="317"/>
              </w:tabs>
              <w:overflowPunct w:val="0"/>
              <w:autoSpaceDE w:val="0"/>
              <w:autoSpaceDN w:val="0"/>
              <w:adjustRightInd w:val="0"/>
              <w:spacing w:after="0"/>
              <w:ind w:left="0" w:firstLine="34"/>
              <w:contextualSpacing/>
              <w:jc w:val="both"/>
              <w:rPr>
                <w:bCs/>
                <w:sz w:val="24"/>
                <w:szCs w:val="24"/>
              </w:rPr>
            </w:pPr>
            <w:r>
              <w:rPr>
                <w:bCs/>
                <w:sz w:val="24"/>
                <w:szCs w:val="24"/>
              </w:rPr>
              <w:t>интервью;</w:t>
            </w:r>
          </w:p>
          <w:p w:rsidR="001F3CCF" w:rsidRDefault="001F3CCF" w:rsidP="001F3CCF">
            <w:pPr>
              <w:pStyle w:val="af0"/>
              <w:numPr>
                <w:ilvl w:val="0"/>
                <w:numId w:val="21"/>
              </w:numPr>
              <w:tabs>
                <w:tab w:val="left" w:pos="175"/>
                <w:tab w:val="left" w:pos="317"/>
              </w:tabs>
              <w:overflowPunct w:val="0"/>
              <w:autoSpaceDE w:val="0"/>
              <w:autoSpaceDN w:val="0"/>
              <w:adjustRightInd w:val="0"/>
              <w:spacing w:after="0"/>
              <w:ind w:left="0" w:firstLine="34"/>
              <w:contextualSpacing/>
              <w:jc w:val="both"/>
              <w:rPr>
                <w:sz w:val="24"/>
                <w:szCs w:val="24"/>
              </w:rPr>
            </w:pPr>
            <w:r>
              <w:rPr>
                <w:sz w:val="24"/>
                <w:szCs w:val="24"/>
              </w:rPr>
              <w:t>ранжирование;</w:t>
            </w:r>
          </w:p>
          <w:p w:rsidR="001F3CCF" w:rsidRDefault="001F3CCF" w:rsidP="001F3CCF">
            <w:pPr>
              <w:pStyle w:val="af0"/>
              <w:numPr>
                <w:ilvl w:val="0"/>
                <w:numId w:val="21"/>
              </w:numPr>
              <w:tabs>
                <w:tab w:val="left" w:pos="175"/>
                <w:tab w:val="left" w:pos="317"/>
              </w:tabs>
              <w:overflowPunct w:val="0"/>
              <w:autoSpaceDE w:val="0"/>
              <w:autoSpaceDN w:val="0"/>
              <w:adjustRightInd w:val="0"/>
              <w:spacing w:after="0"/>
              <w:ind w:left="0" w:firstLine="34"/>
              <w:contextualSpacing/>
              <w:jc w:val="both"/>
              <w:rPr>
                <w:sz w:val="24"/>
                <w:szCs w:val="24"/>
              </w:rPr>
            </w:pPr>
            <w:proofErr w:type="spellStart"/>
            <w:r>
              <w:rPr>
                <w:sz w:val="24"/>
                <w:szCs w:val="24"/>
              </w:rPr>
              <w:t>шкалирование</w:t>
            </w:r>
            <w:proofErr w:type="spellEnd"/>
            <w:r>
              <w:rPr>
                <w:sz w:val="24"/>
                <w:szCs w:val="24"/>
              </w:rPr>
              <w:t>.</w:t>
            </w:r>
          </w:p>
        </w:tc>
      </w:tr>
      <w:tr w:rsidR="001F3CCF" w:rsidTr="000143BC">
        <w:tc>
          <w:tcPr>
            <w:tcW w:w="710" w:type="dxa"/>
          </w:tcPr>
          <w:p w:rsidR="001F3CCF" w:rsidRDefault="001F3CCF" w:rsidP="001F3CCF">
            <w:pPr>
              <w:pStyle w:val="af0"/>
              <w:numPr>
                <w:ilvl w:val="0"/>
                <w:numId w:val="14"/>
              </w:numPr>
              <w:overflowPunct w:val="0"/>
              <w:autoSpaceDE w:val="0"/>
              <w:autoSpaceDN w:val="0"/>
              <w:adjustRightInd w:val="0"/>
              <w:spacing w:after="0"/>
              <w:ind w:left="0" w:firstLine="0"/>
              <w:contextualSpacing/>
              <w:jc w:val="center"/>
              <w:rPr>
                <w:sz w:val="24"/>
                <w:szCs w:val="24"/>
              </w:rPr>
            </w:pPr>
          </w:p>
        </w:tc>
        <w:tc>
          <w:tcPr>
            <w:tcW w:w="9072" w:type="dxa"/>
            <w:hideMark/>
          </w:tcPr>
          <w:p w:rsidR="001F3CCF" w:rsidRDefault="001F3CCF" w:rsidP="000143BC">
            <w:pPr>
              <w:tabs>
                <w:tab w:val="left" w:pos="34"/>
                <w:tab w:val="left" w:pos="317"/>
              </w:tabs>
              <w:ind w:firstLine="34"/>
              <w:rPr>
                <w:i/>
              </w:rPr>
            </w:pPr>
            <w:r>
              <w:rPr>
                <w:i/>
              </w:rPr>
              <w:t xml:space="preserve">Укажите, в каком документе определяется продолжительность испытательного срока для принимаемого на работу сотрудника: </w:t>
            </w:r>
          </w:p>
          <w:p w:rsidR="001F3CCF" w:rsidRDefault="001F3CCF" w:rsidP="001F3CCF">
            <w:pPr>
              <w:pStyle w:val="af0"/>
              <w:numPr>
                <w:ilvl w:val="0"/>
                <w:numId w:val="22"/>
              </w:numPr>
              <w:tabs>
                <w:tab w:val="left" w:pos="34"/>
                <w:tab w:val="left" w:pos="317"/>
              </w:tabs>
              <w:overflowPunct w:val="0"/>
              <w:autoSpaceDE w:val="0"/>
              <w:autoSpaceDN w:val="0"/>
              <w:adjustRightInd w:val="0"/>
              <w:spacing w:after="0"/>
              <w:ind w:left="0" w:firstLine="34"/>
              <w:contextualSpacing/>
              <w:jc w:val="both"/>
              <w:rPr>
                <w:sz w:val="24"/>
                <w:szCs w:val="24"/>
              </w:rPr>
            </w:pPr>
            <w:r>
              <w:rPr>
                <w:sz w:val="24"/>
                <w:szCs w:val="24"/>
              </w:rPr>
              <w:t>в правилах внутреннего распорядка;</w:t>
            </w:r>
          </w:p>
          <w:p w:rsidR="001F3CCF" w:rsidRDefault="001F3CCF" w:rsidP="001F3CCF">
            <w:pPr>
              <w:pStyle w:val="af0"/>
              <w:numPr>
                <w:ilvl w:val="0"/>
                <w:numId w:val="22"/>
              </w:numPr>
              <w:tabs>
                <w:tab w:val="left" w:pos="34"/>
                <w:tab w:val="left" w:pos="317"/>
              </w:tabs>
              <w:overflowPunct w:val="0"/>
              <w:autoSpaceDE w:val="0"/>
              <w:autoSpaceDN w:val="0"/>
              <w:adjustRightInd w:val="0"/>
              <w:spacing w:after="0"/>
              <w:ind w:left="0" w:firstLine="34"/>
              <w:contextualSpacing/>
              <w:jc w:val="both"/>
              <w:rPr>
                <w:sz w:val="24"/>
                <w:szCs w:val="24"/>
              </w:rPr>
            </w:pPr>
            <w:r>
              <w:rPr>
                <w:sz w:val="24"/>
                <w:szCs w:val="24"/>
              </w:rPr>
              <w:t>в положении о персонале</w:t>
            </w:r>
          </w:p>
          <w:p w:rsidR="001F3CCF" w:rsidRDefault="001F3CCF" w:rsidP="001F3CCF">
            <w:pPr>
              <w:pStyle w:val="af0"/>
              <w:numPr>
                <w:ilvl w:val="0"/>
                <w:numId w:val="22"/>
              </w:numPr>
              <w:tabs>
                <w:tab w:val="left" w:pos="34"/>
                <w:tab w:val="left" w:pos="317"/>
              </w:tabs>
              <w:overflowPunct w:val="0"/>
              <w:autoSpaceDE w:val="0"/>
              <w:autoSpaceDN w:val="0"/>
              <w:adjustRightInd w:val="0"/>
              <w:spacing w:after="0"/>
              <w:ind w:left="0" w:firstLine="34"/>
              <w:contextualSpacing/>
              <w:jc w:val="both"/>
              <w:rPr>
                <w:sz w:val="24"/>
                <w:szCs w:val="24"/>
              </w:rPr>
            </w:pPr>
            <w:r>
              <w:rPr>
                <w:sz w:val="24"/>
                <w:szCs w:val="24"/>
              </w:rPr>
              <w:t>должностной инструкции работника;</w:t>
            </w:r>
          </w:p>
          <w:p w:rsidR="001F3CCF" w:rsidRDefault="001F3CCF" w:rsidP="001F3CCF">
            <w:pPr>
              <w:pStyle w:val="af0"/>
              <w:numPr>
                <w:ilvl w:val="0"/>
                <w:numId w:val="22"/>
              </w:numPr>
              <w:tabs>
                <w:tab w:val="left" w:pos="34"/>
                <w:tab w:val="left" w:pos="317"/>
              </w:tabs>
              <w:overflowPunct w:val="0"/>
              <w:autoSpaceDE w:val="0"/>
              <w:autoSpaceDN w:val="0"/>
              <w:adjustRightInd w:val="0"/>
              <w:spacing w:after="0"/>
              <w:ind w:left="0" w:firstLine="34"/>
              <w:contextualSpacing/>
              <w:jc w:val="both"/>
              <w:rPr>
                <w:sz w:val="24"/>
                <w:szCs w:val="24"/>
              </w:rPr>
            </w:pPr>
            <w:r>
              <w:rPr>
                <w:sz w:val="24"/>
                <w:szCs w:val="24"/>
              </w:rPr>
              <w:t xml:space="preserve">в трудовом договоре; </w:t>
            </w:r>
          </w:p>
          <w:p w:rsidR="001F3CCF" w:rsidRDefault="001F3CCF" w:rsidP="001F3CCF">
            <w:pPr>
              <w:pStyle w:val="af0"/>
              <w:numPr>
                <w:ilvl w:val="0"/>
                <w:numId w:val="22"/>
              </w:numPr>
              <w:tabs>
                <w:tab w:val="left" w:pos="34"/>
                <w:tab w:val="left" w:pos="317"/>
              </w:tabs>
              <w:overflowPunct w:val="0"/>
              <w:autoSpaceDE w:val="0"/>
              <w:autoSpaceDN w:val="0"/>
              <w:adjustRightInd w:val="0"/>
              <w:spacing w:after="0"/>
              <w:ind w:left="0" w:firstLine="34"/>
              <w:contextualSpacing/>
              <w:jc w:val="both"/>
              <w:rPr>
                <w:sz w:val="24"/>
                <w:szCs w:val="24"/>
              </w:rPr>
            </w:pPr>
            <w:r>
              <w:rPr>
                <w:sz w:val="24"/>
                <w:szCs w:val="24"/>
              </w:rPr>
              <w:t>в устной договоренности между работником и работодателем</w:t>
            </w:r>
          </w:p>
        </w:tc>
      </w:tr>
    </w:tbl>
    <w:p w:rsidR="001F3CCF" w:rsidRDefault="001F3CCF" w:rsidP="001F3CCF">
      <w:pPr>
        <w:jc w:val="center"/>
        <w:rPr>
          <w:i/>
          <w:u w:val="single"/>
        </w:rPr>
      </w:pPr>
      <w:r>
        <w:rPr>
          <w:i/>
          <w:u w:val="single"/>
        </w:rPr>
        <w:t>Тестовые задания для оценки навыков и (или) опыта деятельности</w:t>
      </w:r>
    </w:p>
    <w:p w:rsidR="001F3CCF" w:rsidRDefault="001F3CCF" w:rsidP="001F3CCF"/>
    <w:tbl>
      <w:tblPr>
        <w:tblStyle w:val="a4"/>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9214"/>
      </w:tblGrid>
      <w:tr w:rsidR="001F3CCF" w:rsidTr="000143BC">
        <w:tc>
          <w:tcPr>
            <w:tcW w:w="710" w:type="dxa"/>
          </w:tcPr>
          <w:p w:rsidR="001F3CCF" w:rsidRDefault="001F3CCF" w:rsidP="001F3CCF">
            <w:pPr>
              <w:pStyle w:val="af0"/>
              <w:numPr>
                <w:ilvl w:val="0"/>
                <w:numId w:val="14"/>
              </w:numPr>
              <w:overflowPunct w:val="0"/>
              <w:autoSpaceDE w:val="0"/>
              <w:autoSpaceDN w:val="0"/>
              <w:adjustRightInd w:val="0"/>
              <w:spacing w:after="0"/>
              <w:ind w:left="0" w:firstLine="0"/>
              <w:contextualSpacing/>
              <w:jc w:val="center"/>
              <w:rPr>
                <w:sz w:val="24"/>
                <w:szCs w:val="24"/>
              </w:rPr>
            </w:pPr>
          </w:p>
        </w:tc>
        <w:tc>
          <w:tcPr>
            <w:tcW w:w="9214" w:type="dxa"/>
            <w:hideMark/>
          </w:tcPr>
          <w:p w:rsidR="001F3CCF" w:rsidRDefault="001F3CCF" w:rsidP="000143BC">
            <w:pPr>
              <w:pStyle w:val="af0"/>
              <w:tabs>
                <w:tab w:val="left" w:pos="34"/>
              </w:tabs>
              <w:ind w:left="0" w:firstLine="34"/>
              <w:rPr>
                <w:bCs/>
                <w:i/>
                <w:sz w:val="24"/>
                <w:szCs w:val="24"/>
              </w:rPr>
            </w:pPr>
            <w:r>
              <w:rPr>
                <w:bCs/>
                <w:i/>
                <w:sz w:val="24"/>
                <w:szCs w:val="24"/>
              </w:rPr>
              <w:t xml:space="preserve">Анализ образовательных свидетельств позволяет Вам сделать некоторые заключения о кандидате. К таковым относятся </w:t>
            </w:r>
          </w:p>
          <w:p w:rsidR="001F3CCF" w:rsidRDefault="001F3CCF" w:rsidP="001F3CCF">
            <w:pPr>
              <w:pStyle w:val="af0"/>
              <w:numPr>
                <w:ilvl w:val="0"/>
                <w:numId w:val="23"/>
              </w:numPr>
              <w:tabs>
                <w:tab w:val="left" w:pos="317"/>
              </w:tabs>
              <w:overflowPunct w:val="0"/>
              <w:autoSpaceDE w:val="0"/>
              <w:autoSpaceDN w:val="0"/>
              <w:adjustRightInd w:val="0"/>
              <w:spacing w:after="0"/>
              <w:ind w:left="317" w:hanging="283"/>
              <w:contextualSpacing/>
              <w:jc w:val="both"/>
              <w:rPr>
                <w:sz w:val="24"/>
                <w:szCs w:val="24"/>
              </w:rPr>
            </w:pPr>
            <w:r>
              <w:rPr>
                <w:sz w:val="24"/>
                <w:szCs w:val="24"/>
              </w:rPr>
              <w:t>общительность кандидата</w:t>
            </w:r>
          </w:p>
          <w:p w:rsidR="001F3CCF" w:rsidRDefault="001F3CCF" w:rsidP="001F3CCF">
            <w:pPr>
              <w:pStyle w:val="af0"/>
              <w:numPr>
                <w:ilvl w:val="0"/>
                <w:numId w:val="23"/>
              </w:numPr>
              <w:tabs>
                <w:tab w:val="left" w:pos="317"/>
              </w:tabs>
              <w:overflowPunct w:val="0"/>
              <w:autoSpaceDE w:val="0"/>
              <w:autoSpaceDN w:val="0"/>
              <w:adjustRightInd w:val="0"/>
              <w:spacing w:after="0"/>
              <w:ind w:left="317" w:hanging="283"/>
              <w:contextualSpacing/>
              <w:jc w:val="both"/>
              <w:rPr>
                <w:iCs/>
                <w:sz w:val="24"/>
                <w:szCs w:val="24"/>
              </w:rPr>
            </w:pPr>
            <w:r>
              <w:rPr>
                <w:iCs/>
                <w:sz w:val="24"/>
                <w:szCs w:val="24"/>
              </w:rPr>
              <w:t>области интересов кандидатов</w:t>
            </w:r>
          </w:p>
          <w:p w:rsidR="001F3CCF" w:rsidRDefault="001F3CCF" w:rsidP="001F3CCF">
            <w:pPr>
              <w:pStyle w:val="af0"/>
              <w:numPr>
                <w:ilvl w:val="0"/>
                <w:numId w:val="23"/>
              </w:numPr>
              <w:tabs>
                <w:tab w:val="left" w:pos="317"/>
              </w:tabs>
              <w:overflowPunct w:val="0"/>
              <w:autoSpaceDE w:val="0"/>
              <w:autoSpaceDN w:val="0"/>
              <w:adjustRightInd w:val="0"/>
              <w:spacing w:after="0"/>
              <w:ind w:left="317" w:hanging="283"/>
              <w:contextualSpacing/>
              <w:jc w:val="both"/>
              <w:rPr>
                <w:iCs/>
                <w:sz w:val="24"/>
                <w:szCs w:val="24"/>
              </w:rPr>
            </w:pPr>
            <w:r>
              <w:rPr>
                <w:iCs/>
                <w:sz w:val="24"/>
                <w:szCs w:val="24"/>
              </w:rPr>
              <w:t>социокультурный уровень</w:t>
            </w:r>
          </w:p>
          <w:p w:rsidR="001F3CCF" w:rsidRDefault="001F3CCF" w:rsidP="001F3CCF">
            <w:pPr>
              <w:pStyle w:val="af0"/>
              <w:numPr>
                <w:ilvl w:val="0"/>
                <w:numId w:val="23"/>
              </w:numPr>
              <w:tabs>
                <w:tab w:val="left" w:pos="317"/>
              </w:tabs>
              <w:overflowPunct w:val="0"/>
              <w:autoSpaceDE w:val="0"/>
              <w:autoSpaceDN w:val="0"/>
              <w:adjustRightInd w:val="0"/>
              <w:spacing w:after="0"/>
              <w:ind w:left="317" w:hanging="283"/>
              <w:contextualSpacing/>
              <w:jc w:val="both"/>
              <w:rPr>
                <w:sz w:val="24"/>
                <w:szCs w:val="24"/>
              </w:rPr>
            </w:pPr>
            <w:r>
              <w:rPr>
                <w:sz w:val="24"/>
                <w:szCs w:val="24"/>
              </w:rPr>
              <w:t>лень, недостаточная сила воли</w:t>
            </w:r>
          </w:p>
          <w:p w:rsidR="001F3CCF" w:rsidRDefault="001F3CCF" w:rsidP="001F3CCF">
            <w:pPr>
              <w:pStyle w:val="af0"/>
              <w:numPr>
                <w:ilvl w:val="0"/>
                <w:numId w:val="23"/>
              </w:numPr>
              <w:tabs>
                <w:tab w:val="left" w:pos="317"/>
              </w:tabs>
              <w:overflowPunct w:val="0"/>
              <w:autoSpaceDE w:val="0"/>
              <w:autoSpaceDN w:val="0"/>
              <w:adjustRightInd w:val="0"/>
              <w:spacing w:after="0"/>
              <w:ind w:left="317" w:hanging="283"/>
              <w:contextualSpacing/>
              <w:jc w:val="both"/>
              <w:rPr>
                <w:sz w:val="24"/>
                <w:szCs w:val="24"/>
              </w:rPr>
            </w:pPr>
            <w:r>
              <w:rPr>
                <w:sz w:val="24"/>
                <w:szCs w:val="24"/>
              </w:rPr>
              <w:t>отсутствие интересов</w:t>
            </w:r>
          </w:p>
        </w:tc>
      </w:tr>
      <w:tr w:rsidR="001F3CCF" w:rsidTr="000143BC">
        <w:tc>
          <w:tcPr>
            <w:tcW w:w="710" w:type="dxa"/>
          </w:tcPr>
          <w:p w:rsidR="001F3CCF" w:rsidRDefault="001F3CCF" w:rsidP="001F3CCF">
            <w:pPr>
              <w:pStyle w:val="af0"/>
              <w:numPr>
                <w:ilvl w:val="0"/>
                <w:numId w:val="14"/>
              </w:numPr>
              <w:overflowPunct w:val="0"/>
              <w:autoSpaceDE w:val="0"/>
              <w:autoSpaceDN w:val="0"/>
              <w:adjustRightInd w:val="0"/>
              <w:spacing w:after="0"/>
              <w:ind w:left="0" w:firstLine="0"/>
              <w:contextualSpacing/>
              <w:jc w:val="center"/>
              <w:rPr>
                <w:sz w:val="24"/>
                <w:szCs w:val="24"/>
              </w:rPr>
            </w:pPr>
          </w:p>
        </w:tc>
        <w:tc>
          <w:tcPr>
            <w:tcW w:w="9214" w:type="dxa"/>
            <w:hideMark/>
          </w:tcPr>
          <w:p w:rsidR="001F3CCF" w:rsidRDefault="001F3CCF" w:rsidP="000143BC">
            <w:pPr>
              <w:pStyle w:val="af0"/>
              <w:shd w:val="clear" w:color="auto" w:fill="FFFFFF"/>
              <w:tabs>
                <w:tab w:val="left" w:pos="67"/>
                <w:tab w:val="left" w:pos="5488"/>
              </w:tabs>
              <w:ind w:left="0"/>
              <w:rPr>
                <w:rStyle w:val="afd"/>
                <w:b w:val="0"/>
                <w:i/>
                <w:sz w:val="24"/>
                <w:szCs w:val="24"/>
              </w:rPr>
            </w:pPr>
            <w:r>
              <w:rPr>
                <w:rStyle w:val="afd"/>
                <w:i/>
                <w:sz w:val="24"/>
                <w:szCs w:val="24"/>
              </w:rPr>
              <w:t>Определите направление, которое будет основой при разработке рекомендаций, направленной на решения задачи по сокращению предложений работников в организации (т.е. необходимо привести численность в соответствие с ее реальными потребностями), не прибегая к увольнениям</w:t>
            </w:r>
          </w:p>
          <w:p w:rsidR="001F3CCF" w:rsidRDefault="001F3CCF" w:rsidP="001F3CCF">
            <w:pPr>
              <w:pStyle w:val="af0"/>
              <w:numPr>
                <w:ilvl w:val="0"/>
                <w:numId w:val="24"/>
              </w:numPr>
              <w:shd w:val="clear" w:color="auto" w:fill="FFFFFF"/>
              <w:tabs>
                <w:tab w:val="left" w:pos="317"/>
                <w:tab w:val="left" w:pos="5488"/>
              </w:tabs>
              <w:overflowPunct w:val="0"/>
              <w:autoSpaceDE w:val="0"/>
              <w:autoSpaceDN w:val="0"/>
              <w:adjustRightInd w:val="0"/>
              <w:spacing w:after="0"/>
              <w:ind w:left="0" w:firstLine="0"/>
              <w:contextualSpacing/>
              <w:jc w:val="both"/>
              <w:rPr>
                <w:rStyle w:val="aff1"/>
              </w:rPr>
            </w:pPr>
            <w:r>
              <w:rPr>
                <w:rStyle w:val="aff1"/>
                <w:sz w:val="24"/>
                <w:szCs w:val="24"/>
              </w:rPr>
              <w:t>перевод части сотрудников на сокращенный рабочий день или рабочую неделю</w:t>
            </w:r>
          </w:p>
          <w:p w:rsidR="001F3CCF" w:rsidRDefault="001F3CCF" w:rsidP="001F3CCF">
            <w:pPr>
              <w:pStyle w:val="af0"/>
              <w:numPr>
                <w:ilvl w:val="0"/>
                <w:numId w:val="24"/>
              </w:numPr>
              <w:shd w:val="clear" w:color="auto" w:fill="FFFFFF"/>
              <w:tabs>
                <w:tab w:val="left" w:pos="317"/>
                <w:tab w:val="left" w:pos="5488"/>
              </w:tabs>
              <w:overflowPunct w:val="0"/>
              <w:autoSpaceDE w:val="0"/>
              <w:autoSpaceDN w:val="0"/>
              <w:adjustRightInd w:val="0"/>
              <w:spacing w:after="0"/>
              <w:ind w:left="0" w:firstLine="0"/>
              <w:contextualSpacing/>
              <w:jc w:val="both"/>
            </w:pPr>
            <w:r>
              <w:rPr>
                <w:sz w:val="24"/>
                <w:szCs w:val="24"/>
              </w:rPr>
              <w:t>прекращение приема на работу</w:t>
            </w:r>
          </w:p>
          <w:p w:rsidR="001F3CCF" w:rsidRDefault="001F3CCF" w:rsidP="001F3CCF">
            <w:pPr>
              <w:pStyle w:val="af0"/>
              <w:numPr>
                <w:ilvl w:val="0"/>
                <w:numId w:val="24"/>
              </w:numPr>
              <w:shd w:val="clear" w:color="auto" w:fill="FFFFFF"/>
              <w:tabs>
                <w:tab w:val="left" w:pos="317"/>
                <w:tab w:val="left" w:pos="5488"/>
              </w:tabs>
              <w:overflowPunct w:val="0"/>
              <w:autoSpaceDE w:val="0"/>
              <w:autoSpaceDN w:val="0"/>
              <w:adjustRightInd w:val="0"/>
              <w:spacing w:after="0"/>
              <w:ind w:left="0" w:firstLine="0"/>
              <w:contextualSpacing/>
              <w:jc w:val="both"/>
              <w:rPr>
                <w:sz w:val="24"/>
                <w:szCs w:val="24"/>
              </w:rPr>
            </w:pPr>
            <w:r>
              <w:rPr>
                <w:sz w:val="24"/>
                <w:szCs w:val="24"/>
              </w:rPr>
              <w:t>заключение краткосрочных контрактов</w:t>
            </w:r>
          </w:p>
          <w:p w:rsidR="001F3CCF" w:rsidRDefault="001F3CCF" w:rsidP="001F3CCF">
            <w:pPr>
              <w:pStyle w:val="af0"/>
              <w:numPr>
                <w:ilvl w:val="0"/>
                <w:numId w:val="24"/>
              </w:numPr>
              <w:shd w:val="clear" w:color="auto" w:fill="FFFFFF"/>
              <w:tabs>
                <w:tab w:val="left" w:pos="317"/>
                <w:tab w:val="left" w:pos="5488"/>
              </w:tabs>
              <w:overflowPunct w:val="0"/>
              <w:autoSpaceDE w:val="0"/>
              <w:autoSpaceDN w:val="0"/>
              <w:adjustRightInd w:val="0"/>
              <w:spacing w:after="0"/>
              <w:ind w:left="0" w:firstLine="0"/>
              <w:contextualSpacing/>
              <w:jc w:val="both"/>
              <w:rPr>
                <w:sz w:val="24"/>
                <w:szCs w:val="24"/>
              </w:rPr>
            </w:pPr>
            <w:r>
              <w:rPr>
                <w:sz w:val="24"/>
                <w:szCs w:val="24"/>
              </w:rPr>
              <w:t>переобучение персонала</w:t>
            </w:r>
          </w:p>
          <w:p w:rsidR="001F3CCF" w:rsidRDefault="001F3CCF" w:rsidP="001F3CCF">
            <w:pPr>
              <w:pStyle w:val="af0"/>
              <w:numPr>
                <w:ilvl w:val="0"/>
                <w:numId w:val="24"/>
              </w:numPr>
              <w:shd w:val="clear" w:color="auto" w:fill="FFFFFF"/>
              <w:tabs>
                <w:tab w:val="left" w:pos="317"/>
                <w:tab w:val="left" w:pos="5488"/>
              </w:tabs>
              <w:overflowPunct w:val="0"/>
              <w:autoSpaceDE w:val="0"/>
              <w:autoSpaceDN w:val="0"/>
              <w:adjustRightInd w:val="0"/>
              <w:spacing w:after="0"/>
              <w:ind w:left="0" w:firstLine="0"/>
              <w:contextualSpacing/>
              <w:jc w:val="both"/>
              <w:rPr>
                <w:sz w:val="24"/>
                <w:szCs w:val="24"/>
              </w:rPr>
            </w:pPr>
            <w:r>
              <w:rPr>
                <w:sz w:val="24"/>
                <w:szCs w:val="24"/>
              </w:rPr>
              <w:t>использование гибких режимов работы</w:t>
            </w:r>
          </w:p>
          <w:p w:rsidR="001F3CCF" w:rsidRDefault="001F3CCF" w:rsidP="001F3CCF">
            <w:pPr>
              <w:pStyle w:val="af0"/>
              <w:numPr>
                <w:ilvl w:val="0"/>
                <w:numId w:val="24"/>
              </w:numPr>
              <w:shd w:val="clear" w:color="auto" w:fill="FFFFFF"/>
              <w:tabs>
                <w:tab w:val="left" w:pos="317"/>
                <w:tab w:val="left" w:pos="5488"/>
              </w:tabs>
              <w:overflowPunct w:val="0"/>
              <w:autoSpaceDE w:val="0"/>
              <w:autoSpaceDN w:val="0"/>
              <w:adjustRightInd w:val="0"/>
              <w:spacing w:after="0"/>
              <w:ind w:left="0" w:firstLine="0"/>
              <w:contextualSpacing/>
              <w:jc w:val="both"/>
              <w:rPr>
                <w:bCs/>
                <w:sz w:val="24"/>
                <w:szCs w:val="24"/>
              </w:rPr>
            </w:pPr>
            <w:r>
              <w:rPr>
                <w:sz w:val="24"/>
                <w:szCs w:val="24"/>
              </w:rPr>
              <w:t>использовать лизинг рабочей силы</w:t>
            </w:r>
          </w:p>
        </w:tc>
      </w:tr>
      <w:tr w:rsidR="001F3CCF" w:rsidTr="000143BC">
        <w:tc>
          <w:tcPr>
            <w:tcW w:w="710" w:type="dxa"/>
          </w:tcPr>
          <w:p w:rsidR="001F3CCF" w:rsidRDefault="001F3CCF" w:rsidP="001F3CCF">
            <w:pPr>
              <w:pStyle w:val="af0"/>
              <w:numPr>
                <w:ilvl w:val="0"/>
                <w:numId w:val="14"/>
              </w:numPr>
              <w:overflowPunct w:val="0"/>
              <w:autoSpaceDE w:val="0"/>
              <w:autoSpaceDN w:val="0"/>
              <w:adjustRightInd w:val="0"/>
              <w:spacing w:after="0"/>
              <w:ind w:left="0" w:firstLine="0"/>
              <w:contextualSpacing/>
              <w:rPr>
                <w:sz w:val="24"/>
                <w:szCs w:val="24"/>
              </w:rPr>
            </w:pPr>
          </w:p>
        </w:tc>
        <w:tc>
          <w:tcPr>
            <w:tcW w:w="9214" w:type="dxa"/>
            <w:hideMark/>
          </w:tcPr>
          <w:p w:rsidR="001F3CCF" w:rsidRDefault="001F3CCF" w:rsidP="000143BC">
            <w:pPr>
              <w:pStyle w:val="afff1"/>
              <w:tabs>
                <w:tab w:val="left" w:pos="317"/>
              </w:tabs>
              <w:spacing w:line="276" w:lineRule="auto"/>
              <w:ind w:firstLine="34"/>
              <w:jc w:val="both"/>
              <w:rPr>
                <w:i/>
                <w:sz w:val="24"/>
                <w:szCs w:val="24"/>
              </w:rPr>
            </w:pPr>
            <w:r>
              <w:rPr>
                <w:bCs/>
                <w:i/>
                <w:sz w:val="24"/>
                <w:szCs w:val="24"/>
              </w:rPr>
              <w:t>Укажите, какой из ниже перечисленных пунктов нельзя отнести к качествам успешного менеджера</w:t>
            </w:r>
          </w:p>
          <w:p w:rsidR="001F3CCF" w:rsidRDefault="001F3CCF" w:rsidP="001F3CCF">
            <w:pPr>
              <w:pStyle w:val="afff1"/>
              <w:numPr>
                <w:ilvl w:val="0"/>
                <w:numId w:val="25"/>
              </w:numPr>
              <w:tabs>
                <w:tab w:val="left" w:pos="317"/>
              </w:tabs>
              <w:overflowPunct w:val="0"/>
              <w:autoSpaceDE w:val="0"/>
              <w:autoSpaceDN w:val="0"/>
              <w:adjustRightInd w:val="0"/>
              <w:spacing w:line="276" w:lineRule="auto"/>
              <w:ind w:left="0" w:firstLine="34"/>
              <w:jc w:val="both"/>
              <w:rPr>
                <w:sz w:val="24"/>
                <w:szCs w:val="24"/>
              </w:rPr>
            </w:pPr>
            <w:r>
              <w:rPr>
                <w:sz w:val="24"/>
                <w:szCs w:val="24"/>
              </w:rPr>
              <w:t>уверенность в себе;</w:t>
            </w:r>
          </w:p>
          <w:p w:rsidR="001F3CCF" w:rsidRDefault="001F3CCF" w:rsidP="001F3CCF">
            <w:pPr>
              <w:pStyle w:val="afff1"/>
              <w:numPr>
                <w:ilvl w:val="0"/>
                <w:numId w:val="25"/>
              </w:numPr>
              <w:tabs>
                <w:tab w:val="left" w:pos="317"/>
              </w:tabs>
              <w:overflowPunct w:val="0"/>
              <w:autoSpaceDE w:val="0"/>
              <w:autoSpaceDN w:val="0"/>
              <w:adjustRightInd w:val="0"/>
              <w:spacing w:line="276" w:lineRule="auto"/>
              <w:ind w:left="0" w:firstLine="34"/>
              <w:jc w:val="both"/>
              <w:rPr>
                <w:sz w:val="24"/>
                <w:szCs w:val="24"/>
              </w:rPr>
            </w:pPr>
            <w:r>
              <w:rPr>
                <w:sz w:val="24"/>
                <w:szCs w:val="24"/>
              </w:rPr>
              <w:t>опыт в бизнесе;</w:t>
            </w:r>
          </w:p>
          <w:p w:rsidR="001F3CCF" w:rsidRDefault="001F3CCF" w:rsidP="001F3CCF">
            <w:pPr>
              <w:pStyle w:val="afff1"/>
              <w:numPr>
                <w:ilvl w:val="0"/>
                <w:numId w:val="25"/>
              </w:numPr>
              <w:tabs>
                <w:tab w:val="left" w:pos="317"/>
              </w:tabs>
              <w:overflowPunct w:val="0"/>
              <w:autoSpaceDE w:val="0"/>
              <w:autoSpaceDN w:val="0"/>
              <w:adjustRightInd w:val="0"/>
              <w:spacing w:line="276" w:lineRule="auto"/>
              <w:ind w:left="0" w:firstLine="34"/>
              <w:jc w:val="both"/>
              <w:rPr>
                <w:sz w:val="24"/>
                <w:szCs w:val="24"/>
              </w:rPr>
            </w:pPr>
            <w:r>
              <w:rPr>
                <w:bCs/>
                <w:sz w:val="24"/>
                <w:szCs w:val="24"/>
              </w:rPr>
              <w:lastRenderedPageBreak/>
              <w:t>отношение к деньгам как к мере успеха;</w:t>
            </w:r>
          </w:p>
          <w:p w:rsidR="001F3CCF" w:rsidRDefault="001F3CCF" w:rsidP="001F3CCF">
            <w:pPr>
              <w:pStyle w:val="afff1"/>
              <w:numPr>
                <w:ilvl w:val="0"/>
                <w:numId w:val="25"/>
              </w:numPr>
              <w:tabs>
                <w:tab w:val="left" w:pos="317"/>
              </w:tabs>
              <w:overflowPunct w:val="0"/>
              <w:autoSpaceDE w:val="0"/>
              <w:autoSpaceDN w:val="0"/>
              <w:adjustRightInd w:val="0"/>
              <w:spacing w:line="276" w:lineRule="auto"/>
              <w:ind w:left="0" w:firstLine="34"/>
              <w:jc w:val="both"/>
              <w:rPr>
                <w:sz w:val="24"/>
                <w:szCs w:val="24"/>
              </w:rPr>
            </w:pPr>
            <w:r>
              <w:rPr>
                <w:sz w:val="24"/>
                <w:szCs w:val="24"/>
              </w:rPr>
              <w:t>готовность к компромиссу;</w:t>
            </w:r>
          </w:p>
          <w:p w:rsidR="001F3CCF" w:rsidRDefault="001F3CCF" w:rsidP="001F3CCF">
            <w:pPr>
              <w:pStyle w:val="afff1"/>
              <w:numPr>
                <w:ilvl w:val="0"/>
                <w:numId w:val="25"/>
              </w:numPr>
              <w:tabs>
                <w:tab w:val="left" w:pos="317"/>
              </w:tabs>
              <w:overflowPunct w:val="0"/>
              <w:autoSpaceDE w:val="0"/>
              <w:autoSpaceDN w:val="0"/>
              <w:adjustRightInd w:val="0"/>
              <w:spacing w:line="276" w:lineRule="auto"/>
              <w:ind w:left="0" w:firstLine="34"/>
              <w:jc w:val="both"/>
              <w:rPr>
                <w:sz w:val="24"/>
                <w:szCs w:val="24"/>
              </w:rPr>
            </w:pPr>
            <w:r>
              <w:rPr>
                <w:sz w:val="24"/>
                <w:szCs w:val="24"/>
              </w:rPr>
              <w:t>настойчивость в решении задач.</w:t>
            </w:r>
          </w:p>
        </w:tc>
      </w:tr>
      <w:tr w:rsidR="001F3CCF" w:rsidTr="000143BC">
        <w:tc>
          <w:tcPr>
            <w:tcW w:w="710" w:type="dxa"/>
          </w:tcPr>
          <w:p w:rsidR="001F3CCF" w:rsidRDefault="001F3CCF" w:rsidP="001F3CCF">
            <w:pPr>
              <w:pStyle w:val="af0"/>
              <w:numPr>
                <w:ilvl w:val="0"/>
                <w:numId w:val="14"/>
              </w:numPr>
              <w:overflowPunct w:val="0"/>
              <w:autoSpaceDE w:val="0"/>
              <w:autoSpaceDN w:val="0"/>
              <w:adjustRightInd w:val="0"/>
              <w:spacing w:after="0"/>
              <w:ind w:left="0" w:firstLine="0"/>
              <w:contextualSpacing/>
              <w:rPr>
                <w:sz w:val="24"/>
                <w:szCs w:val="24"/>
              </w:rPr>
            </w:pPr>
          </w:p>
        </w:tc>
        <w:tc>
          <w:tcPr>
            <w:tcW w:w="9214" w:type="dxa"/>
            <w:hideMark/>
          </w:tcPr>
          <w:p w:rsidR="001F3CCF" w:rsidRDefault="001F3CCF" w:rsidP="000143BC">
            <w:pPr>
              <w:rPr>
                <w:i/>
              </w:rPr>
            </w:pPr>
            <w:proofErr w:type="gramStart"/>
            <w:r>
              <w:rPr>
                <w:i/>
              </w:rPr>
              <w:t>Для проведения собеседования при приеме на работу сотруднику без специальной подготовки в этой области</w:t>
            </w:r>
            <w:proofErr w:type="gramEnd"/>
            <w:r>
              <w:rPr>
                <w:i/>
              </w:rPr>
              <w:t>, можно порекомендовать:</w:t>
            </w:r>
          </w:p>
          <w:p w:rsidR="001F3CCF" w:rsidRDefault="001F3CCF" w:rsidP="001F3CCF">
            <w:pPr>
              <w:pStyle w:val="af0"/>
              <w:numPr>
                <w:ilvl w:val="0"/>
                <w:numId w:val="26"/>
              </w:numPr>
              <w:overflowPunct w:val="0"/>
              <w:autoSpaceDE w:val="0"/>
              <w:autoSpaceDN w:val="0"/>
              <w:adjustRightInd w:val="0"/>
              <w:spacing w:after="0"/>
              <w:ind w:left="317"/>
              <w:contextualSpacing/>
              <w:jc w:val="both"/>
              <w:rPr>
                <w:sz w:val="24"/>
                <w:szCs w:val="24"/>
              </w:rPr>
            </w:pPr>
            <w:r>
              <w:rPr>
                <w:sz w:val="24"/>
                <w:szCs w:val="24"/>
              </w:rPr>
              <w:t>заранее продумать полный список вопросов и порядок их предъявления;</w:t>
            </w:r>
          </w:p>
          <w:p w:rsidR="001F3CCF" w:rsidRDefault="001F3CCF" w:rsidP="001F3CCF">
            <w:pPr>
              <w:pStyle w:val="af0"/>
              <w:numPr>
                <w:ilvl w:val="0"/>
                <w:numId w:val="26"/>
              </w:numPr>
              <w:overflowPunct w:val="0"/>
              <w:autoSpaceDE w:val="0"/>
              <w:autoSpaceDN w:val="0"/>
              <w:adjustRightInd w:val="0"/>
              <w:spacing w:after="0"/>
              <w:ind w:left="317"/>
              <w:contextualSpacing/>
              <w:jc w:val="both"/>
              <w:rPr>
                <w:sz w:val="24"/>
                <w:szCs w:val="24"/>
              </w:rPr>
            </w:pPr>
            <w:r>
              <w:rPr>
                <w:sz w:val="24"/>
                <w:szCs w:val="24"/>
              </w:rPr>
              <w:t>подготовить только основные вопросы;</w:t>
            </w:r>
          </w:p>
          <w:p w:rsidR="001F3CCF" w:rsidRDefault="001F3CCF" w:rsidP="001F3CCF">
            <w:pPr>
              <w:pStyle w:val="af0"/>
              <w:numPr>
                <w:ilvl w:val="0"/>
                <w:numId w:val="26"/>
              </w:numPr>
              <w:overflowPunct w:val="0"/>
              <w:autoSpaceDE w:val="0"/>
              <w:autoSpaceDN w:val="0"/>
              <w:adjustRightInd w:val="0"/>
              <w:spacing w:after="0"/>
              <w:ind w:left="317"/>
              <w:contextualSpacing/>
              <w:jc w:val="both"/>
              <w:rPr>
                <w:sz w:val="24"/>
                <w:szCs w:val="24"/>
              </w:rPr>
            </w:pPr>
            <w:r>
              <w:rPr>
                <w:sz w:val="24"/>
                <w:szCs w:val="24"/>
              </w:rPr>
              <w:t>продумать темы, которые необходимо затронуть на собеседовании с кандидатом;</w:t>
            </w:r>
          </w:p>
          <w:p w:rsidR="001F3CCF" w:rsidRDefault="001F3CCF" w:rsidP="001F3CCF">
            <w:pPr>
              <w:pStyle w:val="af0"/>
              <w:numPr>
                <w:ilvl w:val="0"/>
                <w:numId w:val="26"/>
              </w:numPr>
              <w:overflowPunct w:val="0"/>
              <w:autoSpaceDE w:val="0"/>
              <w:autoSpaceDN w:val="0"/>
              <w:adjustRightInd w:val="0"/>
              <w:spacing w:after="0"/>
              <w:ind w:left="317"/>
              <w:contextualSpacing/>
              <w:jc w:val="both"/>
              <w:rPr>
                <w:sz w:val="24"/>
                <w:szCs w:val="24"/>
              </w:rPr>
            </w:pPr>
            <w:r>
              <w:rPr>
                <w:sz w:val="24"/>
                <w:szCs w:val="24"/>
              </w:rPr>
              <w:t>проводить беседу спонтанно;</w:t>
            </w:r>
          </w:p>
          <w:p w:rsidR="001F3CCF" w:rsidRDefault="001F3CCF" w:rsidP="001F3CCF">
            <w:pPr>
              <w:pStyle w:val="af0"/>
              <w:numPr>
                <w:ilvl w:val="0"/>
                <w:numId w:val="26"/>
              </w:numPr>
              <w:overflowPunct w:val="0"/>
              <w:autoSpaceDE w:val="0"/>
              <w:autoSpaceDN w:val="0"/>
              <w:adjustRightInd w:val="0"/>
              <w:spacing w:after="0"/>
              <w:ind w:left="317"/>
              <w:contextualSpacing/>
              <w:jc w:val="both"/>
              <w:rPr>
                <w:sz w:val="24"/>
                <w:szCs w:val="24"/>
              </w:rPr>
            </w:pPr>
            <w:r>
              <w:rPr>
                <w:sz w:val="24"/>
                <w:szCs w:val="24"/>
              </w:rPr>
              <w:t>задавать вопросы, которые первыми вспомнятся, поскольку порядок не имеет значения</w:t>
            </w:r>
          </w:p>
        </w:tc>
      </w:tr>
    </w:tbl>
    <w:p w:rsidR="001F3CCF" w:rsidRDefault="001F3CCF" w:rsidP="001F3CCF">
      <w:pPr>
        <w:tabs>
          <w:tab w:val="left" w:pos="709"/>
          <w:tab w:val="left" w:pos="851"/>
        </w:tabs>
        <w:ind w:firstLine="567"/>
        <w:jc w:val="both"/>
        <w:rPr>
          <w:bCs/>
          <w:sz w:val="28"/>
          <w:szCs w:val="28"/>
        </w:rPr>
      </w:pPr>
    </w:p>
    <w:p w:rsidR="001F3CCF" w:rsidRDefault="001F3CCF" w:rsidP="001F3CCF">
      <w:pPr>
        <w:jc w:val="center"/>
      </w:pPr>
      <w:r>
        <w:t>Пример итогового по дисциплине теста в соответствии с разработанной структурой теста</w:t>
      </w:r>
    </w:p>
    <w:p w:rsidR="001F3CCF" w:rsidRDefault="001F3CCF" w:rsidP="001F3CCF">
      <w:pPr>
        <w:jc w:val="center"/>
      </w:pPr>
    </w:p>
    <w:p w:rsidR="001F3CCF" w:rsidRDefault="001F3CCF" w:rsidP="001F3CCF">
      <w:pPr>
        <w:jc w:val="center"/>
      </w:pPr>
      <w:r>
        <w:t xml:space="preserve">Итоговый тест по дисциплине «Управление персоналом» </w:t>
      </w:r>
    </w:p>
    <w:p w:rsidR="001F3CCF" w:rsidRDefault="001F3CCF" w:rsidP="001F3CCF">
      <w:pPr>
        <w:jc w:val="center"/>
      </w:pPr>
    </w:p>
    <w:p w:rsidR="001F3CCF" w:rsidRDefault="001F3CCF" w:rsidP="001F3CCF">
      <w:r>
        <w:t>Тест состоит из 23 вопросов</w:t>
      </w:r>
      <w:proofErr w:type="gramStart"/>
      <w:r>
        <w:t xml:space="preserve"> А</w:t>
      </w:r>
      <w:proofErr w:type="gramEnd"/>
      <w:r>
        <w:t xml:space="preserve">, В, С, Д – типов. </w:t>
      </w:r>
    </w:p>
    <w:p w:rsidR="001F3CCF" w:rsidRDefault="001F3CCF" w:rsidP="001F3CCF">
      <w:r>
        <w:t>Проходной балл - 50 % правильных ответов от общего числа.</w:t>
      </w:r>
    </w:p>
    <w:p w:rsidR="001F3CCF" w:rsidRDefault="001F3CCF" w:rsidP="001F3CCF">
      <w:r>
        <w:t xml:space="preserve">Норма времени – 40 мин. </w:t>
      </w:r>
    </w:p>
    <w:p w:rsidR="001F3CCF" w:rsidRDefault="001F3CCF" w:rsidP="001F3CCF">
      <w:pPr>
        <w:rPr>
          <w:b/>
        </w:rPr>
      </w:pPr>
    </w:p>
    <w:p w:rsidR="001F3CCF" w:rsidRDefault="001F3CCF" w:rsidP="001F3CCF">
      <w:pPr>
        <w:tabs>
          <w:tab w:val="left" w:pos="851"/>
        </w:tabs>
        <w:jc w:val="both"/>
      </w:pPr>
      <w:r>
        <w:t>1.Что понимается под менеджментом?</w:t>
      </w:r>
    </w:p>
    <w:p w:rsidR="001F3CCF" w:rsidRDefault="001F3CCF" w:rsidP="001F3CCF">
      <w:pPr>
        <w:tabs>
          <w:tab w:val="left" w:pos="851"/>
        </w:tabs>
        <w:jc w:val="both"/>
      </w:pPr>
      <w:r>
        <w:t>а) управление человеческим коллективом в процессе общественного производства;</w:t>
      </w:r>
    </w:p>
    <w:p w:rsidR="001F3CCF" w:rsidRDefault="001F3CCF" w:rsidP="001F3CCF">
      <w:pPr>
        <w:tabs>
          <w:tab w:val="left" w:pos="851"/>
        </w:tabs>
        <w:jc w:val="both"/>
      </w:pPr>
    </w:p>
    <w:p w:rsidR="001F3CCF" w:rsidRDefault="001F3CCF" w:rsidP="001F3CCF">
      <w:pPr>
        <w:tabs>
          <w:tab w:val="left" w:pos="851"/>
        </w:tabs>
        <w:jc w:val="both"/>
      </w:pPr>
      <w:r>
        <w:t>б) целенаправленный, осознанный процесс регулирования процессов производства для достижения целей организации;</w:t>
      </w:r>
    </w:p>
    <w:p w:rsidR="001F3CCF" w:rsidRDefault="001F3CCF" w:rsidP="001F3CCF">
      <w:pPr>
        <w:tabs>
          <w:tab w:val="left" w:pos="851"/>
        </w:tabs>
        <w:jc w:val="both"/>
      </w:pPr>
      <w:r>
        <w:t>в) управление производственно-хозяйственными системами: предприятиями, фирмами, компаниями и т.д.;</w:t>
      </w:r>
    </w:p>
    <w:p w:rsidR="001F3CCF" w:rsidRDefault="001F3CCF" w:rsidP="001F3CCF">
      <w:pPr>
        <w:tabs>
          <w:tab w:val="left" w:pos="851"/>
        </w:tabs>
        <w:jc w:val="both"/>
      </w:pPr>
      <w:r>
        <w:t>г) деятельность по подготовке, выработке и реализации управленческих решений.</w:t>
      </w:r>
    </w:p>
    <w:p w:rsidR="001F3CCF" w:rsidRDefault="001F3CCF" w:rsidP="001F3CCF">
      <w:pPr>
        <w:tabs>
          <w:tab w:val="left" w:pos="851"/>
        </w:tabs>
        <w:jc w:val="both"/>
      </w:pPr>
    </w:p>
    <w:p w:rsidR="001F3CCF" w:rsidRDefault="001F3CCF" w:rsidP="001F3CCF">
      <w:pPr>
        <w:tabs>
          <w:tab w:val="left" w:pos="851"/>
        </w:tabs>
        <w:jc w:val="both"/>
      </w:pPr>
      <w:r>
        <w:t>2. Группа взаимодействующих или взаимосвязанных элементов, которые действуют в соответствии с набором правил, образуя единое целое это ….</w:t>
      </w:r>
    </w:p>
    <w:p w:rsidR="001F3CCF" w:rsidRDefault="001F3CCF" w:rsidP="001F3CCF"/>
    <w:p w:rsidR="001F3CCF" w:rsidRDefault="001F3CCF" w:rsidP="001F3CCF">
      <w:pPr>
        <w:jc w:val="both"/>
      </w:pPr>
      <w:r>
        <w:t>3</w:t>
      </w:r>
      <w:proofErr w:type="gramStart"/>
      <w:r>
        <w:t xml:space="preserve"> С</w:t>
      </w:r>
      <w:proofErr w:type="gramEnd"/>
      <w:r>
        <w:t xml:space="preserve">оотнесите между собой  управленческие революции и этапы развития управленческой мысли </w:t>
      </w:r>
    </w:p>
    <w:p w:rsidR="001F3CCF" w:rsidRDefault="001F3CCF" w:rsidP="001F3CCF">
      <w:pPr>
        <w:jc w:val="both"/>
      </w:pPr>
      <w:r>
        <w:t xml:space="preserve">1. религиозно-коммерческая, производственно-строительная, </w:t>
      </w:r>
      <w:proofErr w:type="spellStart"/>
      <w:r>
        <w:t>светско</w:t>
      </w:r>
      <w:proofErr w:type="spellEnd"/>
      <w:r>
        <w:t>-административная</w:t>
      </w:r>
    </w:p>
    <w:p w:rsidR="001F3CCF" w:rsidRDefault="001F3CCF" w:rsidP="001F3CCF">
      <w:pPr>
        <w:jc w:val="both"/>
      </w:pPr>
      <w:r>
        <w:t>2. бюрократическая, информационная</w:t>
      </w:r>
    </w:p>
    <w:p w:rsidR="001F3CCF" w:rsidRDefault="001F3CCF" w:rsidP="001F3CCF">
      <w:pPr>
        <w:tabs>
          <w:tab w:val="left" w:pos="851"/>
        </w:tabs>
        <w:jc w:val="both"/>
      </w:pPr>
      <w:r>
        <w:t xml:space="preserve">а. донаучный этап </w:t>
      </w:r>
    </w:p>
    <w:p w:rsidR="001F3CCF" w:rsidRDefault="001F3CCF" w:rsidP="001F3CCF">
      <w:pPr>
        <w:tabs>
          <w:tab w:val="left" w:pos="851"/>
        </w:tabs>
        <w:jc w:val="both"/>
      </w:pPr>
      <w:proofErr w:type="gramStart"/>
      <w:r>
        <w:t>б</w:t>
      </w:r>
      <w:proofErr w:type="gramEnd"/>
      <w:r>
        <w:t>. научный</w:t>
      </w:r>
    </w:p>
    <w:p w:rsidR="001F3CCF" w:rsidRDefault="001F3CCF" w:rsidP="001F3CCF">
      <w:pPr>
        <w:ind w:left="709"/>
        <w:jc w:val="both"/>
      </w:pPr>
    </w:p>
    <w:p w:rsidR="001F3CCF" w:rsidRDefault="001F3CCF" w:rsidP="001F3CCF">
      <w:pPr>
        <w:jc w:val="both"/>
      </w:pPr>
      <w:r>
        <w:t>4. Правильно расставьте последовательность возникновения школ менеджмента</w:t>
      </w:r>
    </w:p>
    <w:p w:rsidR="001F3CCF" w:rsidRDefault="001F3CCF" w:rsidP="001F3CCF">
      <w:pPr>
        <w:jc w:val="both"/>
        <w:rPr>
          <w:snapToGrid w:val="0"/>
        </w:rPr>
      </w:pPr>
      <w:r>
        <w:rPr>
          <w:snapToGrid w:val="0"/>
        </w:rPr>
        <w:t>1. административная школа</w:t>
      </w:r>
    </w:p>
    <w:p w:rsidR="001F3CCF" w:rsidRDefault="001F3CCF" w:rsidP="001F3CCF">
      <w:pPr>
        <w:jc w:val="both"/>
        <w:rPr>
          <w:snapToGrid w:val="0"/>
        </w:rPr>
      </w:pPr>
      <w:r>
        <w:rPr>
          <w:snapToGrid w:val="0"/>
        </w:rPr>
        <w:t>2. школа человеческих отношений</w:t>
      </w:r>
    </w:p>
    <w:p w:rsidR="001F3CCF" w:rsidRDefault="001F3CCF" w:rsidP="001F3CCF">
      <w:pPr>
        <w:jc w:val="both"/>
      </w:pPr>
      <w:r>
        <w:rPr>
          <w:snapToGrid w:val="0"/>
        </w:rPr>
        <w:t>3. школа научного управления</w:t>
      </w:r>
    </w:p>
    <w:p w:rsidR="001F3CCF" w:rsidRDefault="001F3CCF" w:rsidP="001F3CCF">
      <w:pPr>
        <w:jc w:val="both"/>
        <w:rPr>
          <w:snapToGrid w:val="0"/>
        </w:rPr>
      </w:pPr>
      <w:r>
        <w:rPr>
          <w:snapToGrid w:val="0"/>
        </w:rPr>
        <w:t>4. количественная школа</w:t>
      </w:r>
    </w:p>
    <w:p w:rsidR="001F3CCF" w:rsidRDefault="001F3CCF" w:rsidP="001F3CCF">
      <w:pPr>
        <w:tabs>
          <w:tab w:val="left" w:pos="851"/>
        </w:tabs>
        <w:jc w:val="both"/>
        <w:rPr>
          <w:b/>
        </w:rPr>
      </w:pPr>
    </w:p>
    <w:p w:rsidR="001F3CCF" w:rsidRDefault="001F3CCF" w:rsidP="001F3CCF">
      <w:pPr>
        <w:jc w:val="both"/>
      </w:pPr>
      <w:r>
        <w:t xml:space="preserve">5. Соотнесите между собой  термин  и его характеристику </w:t>
      </w:r>
    </w:p>
    <w:p w:rsidR="001F3CCF" w:rsidRDefault="001F3CCF" w:rsidP="001F3CCF">
      <w:pPr>
        <w:pStyle w:val="af0"/>
        <w:numPr>
          <w:ilvl w:val="0"/>
          <w:numId w:val="27"/>
        </w:numPr>
        <w:tabs>
          <w:tab w:val="left" w:pos="284"/>
        </w:tabs>
        <w:spacing w:after="0" w:line="240" w:lineRule="auto"/>
        <w:ind w:left="0" w:firstLine="0"/>
        <w:contextualSpacing/>
        <w:jc w:val="both"/>
        <w:rPr>
          <w:sz w:val="24"/>
          <w:szCs w:val="24"/>
        </w:rPr>
      </w:pPr>
      <w:r>
        <w:rPr>
          <w:sz w:val="24"/>
          <w:szCs w:val="24"/>
        </w:rPr>
        <w:t xml:space="preserve"> вид управленческой деятельности, связанный: с определением целей управляемой системы, c поиском наиболее эффективных методов и средств, необходимых для достижения этих целей, c формулированием системы показателей, определяющих ход работ по достижению поставленных целей</w:t>
      </w:r>
    </w:p>
    <w:p w:rsidR="001F3CCF" w:rsidRDefault="001F3CCF" w:rsidP="001F3CCF">
      <w:pPr>
        <w:pStyle w:val="af0"/>
        <w:numPr>
          <w:ilvl w:val="0"/>
          <w:numId w:val="27"/>
        </w:numPr>
        <w:tabs>
          <w:tab w:val="left" w:pos="284"/>
        </w:tabs>
        <w:spacing w:after="0" w:line="240" w:lineRule="auto"/>
        <w:ind w:left="0" w:firstLine="0"/>
        <w:contextualSpacing/>
        <w:jc w:val="both"/>
        <w:rPr>
          <w:sz w:val="24"/>
          <w:szCs w:val="24"/>
        </w:rPr>
      </w:pPr>
      <w:r>
        <w:rPr>
          <w:sz w:val="24"/>
          <w:szCs w:val="24"/>
        </w:rPr>
        <w:lastRenderedPageBreak/>
        <w:t xml:space="preserve"> вид управленческой деятельности, связанный с побуждением себя и других к деятельности для достижения личностных целей и целей организации</w:t>
      </w:r>
    </w:p>
    <w:p w:rsidR="001F3CCF" w:rsidRDefault="001F3CCF" w:rsidP="001F3CCF">
      <w:pPr>
        <w:pStyle w:val="af0"/>
        <w:numPr>
          <w:ilvl w:val="0"/>
          <w:numId w:val="27"/>
        </w:numPr>
        <w:tabs>
          <w:tab w:val="left" w:pos="284"/>
        </w:tabs>
        <w:spacing w:after="0" w:line="240" w:lineRule="auto"/>
        <w:ind w:left="0" w:firstLine="0"/>
        <w:contextualSpacing/>
        <w:jc w:val="both"/>
        <w:rPr>
          <w:sz w:val="24"/>
          <w:szCs w:val="24"/>
        </w:rPr>
      </w:pPr>
      <w:r>
        <w:rPr>
          <w:sz w:val="24"/>
          <w:szCs w:val="24"/>
        </w:rPr>
        <w:t>это вид управленческой деятельности, который фиксирует состояние объекта управления в заданные моменты времени с  поиском наиболее эффективных методов и средств, необходимых для достижения этих целей</w:t>
      </w:r>
    </w:p>
    <w:p w:rsidR="001F3CCF" w:rsidRDefault="001F3CCF" w:rsidP="001F3CCF">
      <w:pPr>
        <w:tabs>
          <w:tab w:val="left" w:pos="851"/>
        </w:tabs>
        <w:jc w:val="both"/>
      </w:pPr>
      <w:r>
        <w:t xml:space="preserve">а. планирование </w:t>
      </w:r>
    </w:p>
    <w:p w:rsidR="001F3CCF" w:rsidRDefault="001F3CCF" w:rsidP="001F3CCF">
      <w:pPr>
        <w:tabs>
          <w:tab w:val="left" w:pos="851"/>
        </w:tabs>
        <w:jc w:val="both"/>
      </w:pPr>
      <w:proofErr w:type="gramStart"/>
      <w:r>
        <w:t>б</w:t>
      </w:r>
      <w:proofErr w:type="gramEnd"/>
      <w:r>
        <w:t>. мотивация</w:t>
      </w:r>
    </w:p>
    <w:p w:rsidR="001F3CCF" w:rsidRDefault="001F3CCF" w:rsidP="001F3CCF">
      <w:pPr>
        <w:tabs>
          <w:tab w:val="left" w:pos="851"/>
        </w:tabs>
        <w:jc w:val="both"/>
      </w:pPr>
      <w:r>
        <w:t>в. контроль</w:t>
      </w:r>
    </w:p>
    <w:p w:rsidR="001F3CCF" w:rsidRDefault="001F3CCF" w:rsidP="001F3CCF">
      <w:pPr>
        <w:ind w:left="709"/>
        <w:jc w:val="both"/>
      </w:pPr>
    </w:p>
    <w:p w:rsidR="001F3CCF" w:rsidRDefault="001F3CCF" w:rsidP="001F3CCF">
      <w:pPr>
        <w:jc w:val="both"/>
      </w:pPr>
      <w:r>
        <w:t>6. Правильно расставьте последовательность цикла менеджмента</w:t>
      </w:r>
    </w:p>
    <w:p w:rsidR="001F3CCF" w:rsidRDefault="001F3CCF" w:rsidP="001F3CCF">
      <w:pPr>
        <w:jc w:val="both"/>
        <w:rPr>
          <w:snapToGrid w:val="0"/>
        </w:rPr>
      </w:pPr>
      <w:r>
        <w:rPr>
          <w:snapToGrid w:val="0"/>
        </w:rPr>
        <w:t>1. контроль</w:t>
      </w:r>
    </w:p>
    <w:p w:rsidR="001F3CCF" w:rsidRDefault="001F3CCF" w:rsidP="001F3CCF">
      <w:pPr>
        <w:jc w:val="both"/>
        <w:rPr>
          <w:snapToGrid w:val="0"/>
        </w:rPr>
      </w:pPr>
      <w:r>
        <w:rPr>
          <w:snapToGrid w:val="0"/>
        </w:rPr>
        <w:t>2. организация</w:t>
      </w:r>
    </w:p>
    <w:p w:rsidR="001F3CCF" w:rsidRDefault="001F3CCF" w:rsidP="001F3CCF">
      <w:pPr>
        <w:jc w:val="both"/>
      </w:pPr>
      <w:r>
        <w:rPr>
          <w:snapToGrid w:val="0"/>
        </w:rPr>
        <w:t>3. планирование</w:t>
      </w:r>
    </w:p>
    <w:p w:rsidR="001F3CCF" w:rsidRDefault="001F3CCF" w:rsidP="001F3CCF">
      <w:pPr>
        <w:jc w:val="both"/>
        <w:rPr>
          <w:snapToGrid w:val="0"/>
        </w:rPr>
      </w:pPr>
      <w:r>
        <w:rPr>
          <w:snapToGrid w:val="0"/>
        </w:rPr>
        <w:t>4. мотивация</w:t>
      </w:r>
    </w:p>
    <w:p w:rsidR="001F3CCF" w:rsidRDefault="001F3CCF" w:rsidP="001F3CCF">
      <w:pPr>
        <w:tabs>
          <w:tab w:val="left" w:pos="851"/>
        </w:tabs>
        <w:jc w:val="both"/>
      </w:pPr>
    </w:p>
    <w:p w:rsidR="001F3CCF" w:rsidRDefault="001F3CCF" w:rsidP="001F3CCF">
      <w:pPr>
        <w:tabs>
          <w:tab w:val="left" w:pos="851"/>
        </w:tabs>
        <w:jc w:val="both"/>
      </w:pPr>
      <w:r>
        <w:t>7. Планирование, как функция менеджмента — это</w:t>
      </w:r>
    </w:p>
    <w:p w:rsidR="001F3CCF" w:rsidRDefault="001F3CCF" w:rsidP="001F3CCF">
      <w:pPr>
        <w:pStyle w:val="af0"/>
        <w:numPr>
          <w:ilvl w:val="0"/>
          <w:numId w:val="28"/>
        </w:numPr>
        <w:tabs>
          <w:tab w:val="left" w:pos="851"/>
        </w:tabs>
        <w:spacing w:after="0" w:line="240" w:lineRule="auto"/>
        <w:ind w:left="426"/>
        <w:contextualSpacing/>
        <w:jc w:val="both"/>
        <w:rPr>
          <w:sz w:val="24"/>
          <w:szCs w:val="24"/>
        </w:rPr>
      </w:pPr>
      <w:r>
        <w:rPr>
          <w:sz w:val="24"/>
          <w:szCs w:val="24"/>
        </w:rPr>
        <w:t>Выявление соответствия деятельности и ее результатов установлением ориентиром.</w:t>
      </w:r>
    </w:p>
    <w:p w:rsidR="001F3CCF" w:rsidRDefault="001F3CCF" w:rsidP="001F3CCF">
      <w:pPr>
        <w:pStyle w:val="af0"/>
        <w:numPr>
          <w:ilvl w:val="0"/>
          <w:numId w:val="28"/>
        </w:numPr>
        <w:tabs>
          <w:tab w:val="left" w:pos="851"/>
        </w:tabs>
        <w:spacing w:after="0" w:line="240" w:lineRule="auto"/>
        <w:ind w:left="426"/>
        <w:contextualSpacing/>
        <w:jc w:val="both"/>
        <w:rPr>
          <w:sz w:val="24"/>
          <w:szCs w:val="24"/>
        </w:rPr>
      </w:pPr>
      <w:r>
        <w:rPr>
          <w:sz w:val="24"/>
          <w:szCs w:val="24"/>
        </w:rPr>
        <w:t>Обеспечение внутреннего побуждения исполнителя к действиям для достижения целей организации.</w:t>
      </w:r>
    </w:p>
    <w:p w:rsidR="001F3CCF" w:rsidRDefault="001F3CCF" w:rsidP="001F3CCF">
      <w:pPr>
        <w:pStyle w:val="af0"/>
        <w:numPr>
          <w:ilvl w:val="0"/>
          <w:numId w:val="28"/>
        </w:numPr>
        <w:tabs>
          <w:tab w:val="left" w:pos="851"/>
        </w:tabs>
        <w:spacing w:after="0" w:line="240" w:lineRule="auto"/>
        <w:ind w:left="426"/>
        <w:contextualSpacing/>
        <w:jc w:val="both"/>
        <w:rPr>
          <w:sz w:val="24"/>
          <w:szCs w:val="24"/>
        </w:rPr>
      </w:pPr>
      <w:r>
        <w:rPr>
          <w:sz w:val="24"/>
          <w:szCs w:val="24"/>
        </w:rPr>
        <w:t>Процесс подготовки к изменениям и овладения неопределенности путем формирования будущих вариантов действий.</w:t>
      </w:r>
    </w:p>
    <w:p w:rsidR="001F3CCF" w:rsidRDefault="001F3CCF" w:rsidP="001F3CCF">
      <w:pPr>
        <w:pStyle w:val="af0"/>
        <w:numPr>
          <w:ilvl w:val="0"/>
          <w:numId w:val="28"/>
        </w:numPr>
        <w:tabs>
          <w:tab w:val="left" w:pos="851"/>
        </w:tabs>
        <w:spacing w:after="0" w:line="240" w:lineRule="auto"/>
        <w:ind w:left="426"/>
        <w:contextualSpacing/>
        <w:jc w:val="both"/>
        <w:rPr>
          <w:sz w:val="24"/>
          <w:szCs w:val="24"/>
        </w:rPr>
      </w:pPr>
      <w:r>
        <w:rPr>
          <w:sz w:val="24"/>
          <w:szCs w:val="24"/>
        </w:rPr>
        <w:t>Это процесс распределения и группировки работ и ресурсов, рациональное соединение и координация производственных факторов во времени и пространстве и создания некоторой структуры (формы деятельности).</w:t>
      </w:r>
    </w:p>
    <w:p w:rsidR="001F3CCF" w:rsidRDefault="001F3CCF" w:rsidP="001F3CCF">
      <w:pPr>
        <w:rPr>
          <w:highlight w:val="yellow"/>
        </w:rPr>
      </w:pPr>
    </w:p>
    <w:p w:rsidR="001F3CCF" w:rsidRDefault="001F3CCF" w:rsidP="001F3CCF">
      <w:pPr>
        <w:jc w:val="both"/>
      </w:pPr>
      <w:r>
        <w:t>8. Вид управленческой деятельности, связанный с побуждением себя и других к деятельности для достижения личностных целей и целей организации – это……</w:t>
      </w:r>
    </w:p>
    <w:p w:rsidR="001F3CCF" w:rsidRDefault="001F3CCF" w:rsidP="001F3CCF">
      <w:pPr>
        <w:jc w:val="both"/>
      </w:pPr>
    </w:p>
    <w:p w:rsidR="001F3CCF" w:rsidRDefault="001F3CCF" w:rsidP="001F3CCF">
      <w:pPr>
        <w:tabs>
          <w:tab w:val="left" w:pos="851"/>
        </w:tabs>
        <w:ind w:left="66"/>
        <w:jc w:val="both"/>
      </w:pPr>
      <w:r>
        <w:t>9.  Управленческий персонал включает:</w:t>
      </w:r>
    </w:p>
    <w:p w:rsidR="001F3CCF" w:rsidRDefault="001F3CCF" w:rsidP="001F3CCF">
      <w:pPr>
        <w:pStyle w:val="af0"/>
        <w:numPr>
          <w:ilvl w:val="0"/>
          <w:numId w:val="29"/>
        </w:numPr>
        <w:tabs>
          <w:tab w:val="left" w:pos="851"/>
        </w:tabs>
        <w:spacing w:after="0" w:line="240" w:lineRule="auto"/>
        <w:ind w:left="426"/>
        <w:contextualSpacing/>
        <w:jc w:val="both"/>
      </w:pPr>
      <w:r>
        <w:t>вспомогательных рабочих;</w:t>
      </w:r>
    </w:p>
    <w:p w:rsidR="001F3CCF" w:rsidRDefault="001F3CCF" w:rsidP="001F3CCF">
      <w:pPr>
        <w:pStyle w:val="af0"/>
        <w:numPr>
          <w:ilvl w:val="0"/>
          <w:numId w:val="29"/>
        </w:numPr>
        <w:tabs>
          <w:tab w:val="left" w:pos="851"/>
        </w:tabs>
        <w:spacing w:after="0" w:line="240" w:lineRule="auto"/>
        <w:ind w:left="426"/>
        <w:contextualSpacing/>
        <w:jc w:val="both"/>
      </w:pPr>
      <w:r>
        <w:t>сезонных рабочих;</w:t>
      </w:r>
    </w:p>
    <w:p w:rsidR="001F3CCF" w:rsidRDefault="001F3CCF" w:rsidP="001F3CCF">
      <w:pPr>
        <w:pStyle w:val="af0"/>
        <w:numPr>
          <w:ilvl w:val="0"/>
          <w:numId w:val="29"/>
        </w:numPr>
        <w:tabs>
          <w:tab w:val="left" w:pos="851"/>
        </w:tabs>
        <w:spacing w:after="0" w:line="240" w:lineRule="auto"/>
        <w:ind w:left="426"/>
        <w:contextualSpacing/>
        <w:jc w:val="both"/>
      </w:pPr>
      <w:r>
        <w:t>младший обслуживающий персонал;</w:t>
      </w:r>
    </w:p>
    <w:p w:rsidR="001F3CCF" w:rsidRDefault="001F3CCF" w:rsidP="001F3CCF">
      <w:pPr>
        <w:pStyle w:val="af0"/>
        <w:numPr>
          <w:ilvl w:val="0"/>
          <w:numId w:val="29"/>
        </w:numPr>
        <w:tabs>
          <w:tab w:val="left" w:pos="851"/>
        </w:tabs>
        <w:spacing w:after="0" w:line="240" w:lineRule="auto"/>
        <w:ind w:left="426"/>
        <w:contextualSpacing/>
        <w:jc w:val="both"/>
      </w:pPr>
      <w:r>
        <w:t>руководителей, специалистов;</w:t>
      </w:r>
    </w:p>
    <w:p w:rsidR="001F3CCF" w:rsidRDefault="001F3CCF" w:rsidP="001F3CCF">
      <w:pPr>
        <w:pStyle w:val="af0"/>
        <w:numPr>
          <w:ilvl w:val="0"/>
          <w:numId w:val="29"/>
        </w:numPr>
        <w:tabs>
          <w:tab w:val="left" w:pos="851"/>
        </w:tabs>
        <w:spacing w:after="0" w:line="240" w:lineRule="auto"/>
        <w:ind w:left="426"/>
        <w:contextualSpacing/>
        <w:jc w:val="both"/>
      </w:pPr>
      <w:r>
        <w:t>основных рабочих.</w:t>
      </w:r>
    </w:p>
    <w:p w:rsidR="001F3CCF" w:rsidRDefault="001F3CCF" w:rsidP="001F3CCF">
      <w:pPr>
        <w:jc w:val="both"/>
      </w:pPr>
    </w:p>
    <w:p w:rsidR="001F3CCF" w:rsidRDefault="001F3CCF" w:rsidP="001F3CCF">
      <w:r>
        <w:t xml:space="preserve"> 10. Соотнесите пример и метод управления персоналом</w:t>
      </w:r>
    </w:p>
    <w:p w:rsidR="001F3CCF" w:rsidRDefault="001F3CCF" w:rsidP="001F3CCF">
      <w:pPr>
        <w:tabs>
          <w:tab w:val="left" w:pos="284"/>
        </w:tabs>
        <w:jc w:val="both"/>
      </w:pPr>
      <w:r>
        <w:t>1. приказ руководителя</w:t>
      </w:r>
    </w:p>
    <w:p w:rsidR="001F3CCF" w:rsidRDefault="001F3CCF" w:rsidP="001F3CCF">
      <w:pPr>
        <w:tabs>
          <w:tab w:val="left" w:pos="284"/>
        </w:tabs>
        <w:jc w:val="both"/>
      </w:pPr>
      <w:r>
        <w:t>2. похвала руководителя</w:t>
      </w:r>
    </w:p>
    <w:p w:rsidR="001F3CCF" w:rsidRDefault="001F3CCF" w:rsidP="001F3CCF">
      <w:pPr>
        <w:tabs>
          <w:tab w:val="left" w:pos="284"/>
        </w:tabs>
        <w:jc w:val="both"/>
      </w:pPr>
      <w:r>
        <w:t>3. разовая поощрительная выплата</w:t>
      </w:r>
    </w:p>
    <w:p w:rsidR="001F3CCF" w:rsidRDefault="001F3CCF" w:rsidP="001F3CCF">
      <w:pPr>
        <w:tabs>
          <w:tab w:val="left" w:pos="851"/>
        </w:tabs>
        <w:jc w:val="both"/>
      </w:pPr>
      <w:r>
        <w:t xml:space="preserve">а. организационно-правовой </w:t>
      </w:r>
    </w:p>
    <w:p w:rsidR="001F3CCF" w:rsidRDefault="001F3CCF" w:rsidP="001F3CCF">
      <w:pPr>
        <w:tabs>
          <w:tab w:val="left" w:pos="851"/>
        </w:tabs>
        <w:jc w:val="both"/>
      </w:pPr>
      <w:proofErr w:type="gramStart"/>
      <w:r>
        <w:t>б</w:t>
      </w:r>
      <w:proofErr w:type="gramEnd"/>
      <w:r>
        <w:t>. экономико-математический</w:t>
      </w:r>
    </w:p>
    <w:p w:rsidR="001F3CCF" w:rsidRDefault="001F3CCF" w:rsidP="001F3CCF">
      <w:pPr>
        <w:tabs>
          <w:tab w:val="left" w:pos="851"/>
        </w:tabs>
        <w:jc w:val="both"/>
      </w:pPr>
      <w:r>
        <w:t>в. социально-психологический</w:t>
      </w:r>
    </w:p>
    <w:p w:rsidR="001F3CCF" w:rsidRDefault="001F3CCF" w:rsidP="001F3CCF">
      <w:pPr>
        <w:pStyle w:val="af0"/>
        <w:spacing w:line="240" w:lineRule="auto"/>
        <w:ind w:left="426"/>
      </w:pPr>
    </w:p>
    <w:p w:rsidR="001F3CCF" w:rsidRDefault="001F3CCF" w:rsidP="001F3CCF">
      <w:r>
        <w:t>11. Роль менеджера — это……</w:t>
      </w:r>
    </w:p>
    <w:p w:rsidR="001F3CCF" w:rsidRDefault="001F3CCF" w:rsidP="001F3CCF">
      <w:pPr>
        <w:pStyle w:val="af0"/>
        <w:numPr>
          <w:ilvl w:val="0"/>
          <w:numId w:val="30"/>
        </w:numPr>
        <w:spacing w:after="0" w:line="240" w:lineRule="auto"/>
        <w:ind w:left="426" w:hanging="284"/>
        <w:contextualSpacing/>
        <w:rPr>
          <w:sz w:val="24"/>
          <w:szCs w:val="24"/>
        </w:rPr>
      </w:pPr>
      <w:r>
        <w:rPr>
          <w:sz w:val="24"/>
          <w:szCs w:val="24"/>
        </w:rPr>
        <w:t>искусство делать работу чужими руками.</w:t>
      </w:r>
    </w:p>
    <w:p w:rsidR="001F3CCF" w:rsidRDefault="001F3CCF" w:rsidP="001F3CCF">
      <w:pPr>
        <w:pStyle w:val="af0"/>
        <w:numPr>
          <w:ilvl w:val="0"/>
          <w:numId w:val="30"/>
        </w:numPr>
        <w:spacing w:after="0" w:line="240" w:lineRule="auto"/>
        <w:ind w:left="426" w:hanging="284"/>
        <w:contextualSpacing/>
        <w:rPr>
          <w:sz w:val="24"/>
          <w:szCs w:val="24"/>
        </w:rPr>
      </w:pPr>
      <w:r>
        <w:rPr>
          <w:sz w:val="24"/>
          <w:szCs w:val="24"/>
        </w:rPr>
        <w:t>искусство зарабатывать деньги чужими руками.</w:t>
      </w:r>
    </w:p>
    <w:p w:rsidR="001F3CCF" w:rsidRDefault="001F3CCF" w:rsidP="001F3CCF">
      <w:pPr>
        <w:pStyle w:val="af0"/>
        <w:numPr>
          <w:ilvl w:val="0"/>
          <w:numId w:val="30"/>
        </w:numPr>
        <w:spacing w:after="0" w:line="240" w:lineRule="auto"/>
        <w:ind w:left="426" w:hanging="284"/>
        <w:contextualSpacing/>
        <w:rPr>
          <w:sz w:val="24"/>
          <w:szCs w:val="24"/>
        </w:rPr>
      </w:pPr>
      <w:r>
        <w:rPr>
          <w:sz w:val="24"/>
          <w:szCs w:val="24"/>
        </w:rPr>
        <w:t>это модели поведения менеджеров, использования ими власти над людьми, поддержания взаимоотношений с руководителями и подчиненными.</w:t>
      </w:r>
    </w:p>
    <w:p w:rsidR="001F3CCF" w:rsidRDefault="001F3CCF" w:rsidP="001F3CCF">
      <w:pPr>
        <w:pStyle w:val="af0"/>
        <w:numPr>
          <w:ilvl w:val="0"/>
          <w:numId w:val="30"/>
        </w:numPr>
        <w:spacing w:after="0" w:line="240" w:lineRule="auto"/>
        <w:ind w:left="426" w:hanging="284"/>
        <w:contextualSpacing/>
        <w:rPr>
          <w:sz w:val="24"/>
          <w:szCs w:val="24"/>
        </w:rPr>
      </w:pPr>
      <w:r>
        <w:rPr>
          <w:sz w:val="24"/>
          <w:szCs w:val="24"/>
        </w:rPr>
        <w:t>умение достигать поставленных целей, при этом используя труд, интеллект и мотивы поведения других людей.</w:t>
      </w:r>
    </w:p>
    <w:p w:rsidR="001F3CCF" w:rsidRDefault="001F3CCF" w:rsidP="001F3CCF">
      <w:pPr>
        <w:pStyle w:val="af0"/>
        <w:spacing w:after="0" w:line="240" w:lineRule="auto"/>
        <w:ind w:left="426"/>
        <w:rPr>
          <w:sz w:val="24"/>
          <w:szCs w:val="24"/>
        </w:rPr>
      </w:pPr>
    </w:p>
    <w:p w:rsidR="001F3CCF" w:rsidRDefault="001F3CCF" w:rsidP="001F3CCF">
      <w:pPr>
        <w:jc w:val="both"/>
      </w:pPr>
      <w:r>
        <w:lastRenderedPageBreak/>
        <w:t>12.  Какая подсистема кадрового менеджмента направлена на разработку перспективной кадровой политики:</w:t>
      </w:r>
    </w:p>
    <w:p w:rsidR="001F3CCF" w:rsidRDefault="001F3CCF" w:rsidP="001F3CCF">
      <w:pPr>
        <w:ind w:left="66"/>
        <w:jc w:val="both"/>
      </w:pPr>
      <w:r>
        <w:t>а)  функциональная;</w:t>
      </w:r>
    </w:p>
    <w:p w:rsidR="001F3CCF" w:rsidRDefault="001F3CCF" w:rsidP="001F3CCF">
      <w:pPr>
        <w:ind w:left="66"/>
        <w:jc w:val="both"/>
      </w:pPr>
      <w:r>
        <w:t>б)  тактическая;</w:t>
      </w:r>
    </w:p>
    <w:p w:rsidR="001F3CCF" w:rsidRDefault="001F3CCF" w:rsidP="001F3CCF">
      <w:pPr>
        <w:ind w:left="66"/>
        <w:jc w:val="both"/>
      </w:pPr>
      <w:r>
        <w:t>в)  управляющая;</w:t>
      </w:r>
    </w:p>
    <w:p w:rsidR="001F3CCF" w:rsidRDefault="001F3CCF" w:rsidP="001F3CCF">
      <w:pPr>
        <w:ind w:left="66"/>
        <w:jc w:val="both"/>
      </w:pPr>
      <w:r>
        <w:t>г)  обеспечивающая.</w:t>
      </w:r>
    </w:p>
    <w:p w:rsidR="001F3CCF" w:rsidRDefault="001F3CCF" w:rsidP="001F3CCF">
      <w:pPr>
        <w:pStyle w:val="af0"/>
        <w:spacing w:after="0" w:line="240" w:lineRule="auto"/>
        <w:ind w:left="426"/>
        <w:rPr>
          <w:sz w:val="24"/>
          <w:szCs w:val="24"/>
        </w:rPr>
      </w:pPr>
    </w:p>
    <w:p w:rsidR="001F3CCF" w:rsidRDefault="001F3CCF" w:rsidP="001F3CCF">
      <w:r>
        <w:t>13. Соотнесите характеристику типа кадровой политики  и ее наименование</w:t>
      </w:r>
    </w:p>
    <w:p w:rsidR="001F3CCF" w:rsidRDefault="001F3CCF" w:rsidP="001F3CCF">
      <w:pPr>
        <w:tabs>
          <w:tab w:val="left" w:pos="0"/>
        </w:tabs>
        <w:jc w:val="both"/>
      </w:pPr>
      <w:r>
        <w:t xml:space="preserve">1. В русле этой политики руководство предприятия осуществляет </w:t>
      </w:r>
      <w:proofErr w:type="gramStart"/>
      <w:r>
        <w:t>контроль за</w:t>
      </w:r>
      <w:proofErr w:type="gramEnd"/>
      <w:r>
        <w:t xml:space="preserve"> симптомами</w:t>
      </w:r>
      <w:r>
        <w:rPr>
          <w:sz w:val="21"/>
          <w:szCs w:val="21"/>
          <w:shd w:val="clear" w:color="auto" w:fill="FFFFFF"/>
        </w:rPr>
        <w:t xml:space="preserve"> </w:t>
      </w:r>
      <w:r>
        <w:t>негативного состояния в работе с персоналом, причинами и ситуацией развития кризиса: возникновение конфликтных ситуаций, отсутствие достаточно квалифицированной рабочей силы для решения стоящих задач, отсутствие мотивации к высокопродуктивному труду</w:t>
      </w:r>
    </w:p>
    <w:p w:rsidR="001F3CCF" w:rsidRDefault="001F3CCF" w:rsidP="001F3CCF">
      <w:pPr>
        <w:tabs>
          <w:tab w:val="left" w:pos="0"/>
        </w:tabs>
        <w:jc w:val="both"/>
      </w:pPr>
      <w:r>
        <w:t>2. Руководство имеет не только прогноз, но и средства воздействия на ситуацию, а кадровая служба способна разработать антикризисные кадровые программы, проводить постоянный мониторинг ситуации и корректировать исполнение программ в соответствии с параметрами внешней и внутренней ситуацией</w:t>
      </w:r>
    </w:p>
    <w:p w:rsidR="001F3CCF" w:rsidRDefault="001F3CCF" w:rsidP="001F3CCF">
      <w:pPr>
        <w:tabs>
          <w:tab w:val="left" w:pos="0"/>
        </w:tabs>
        <w:jc w:val="both"/>
      </w:pPr>
      <w:r>
        <w:t>3. Характеризуется тем, что организация ориентируется на включение нового персонала только с низшего должностного уровня, а замещение происходит только из числа сотрудников организации</w:t>
      </w:r>
    </w:p>
    <w:p w:rsidR="001F3CCF" w:rsidRDefault="001F3CCF" w:rsidP="001F3CCF">
      <w:pPr>
        <w:tabs>
          <w:tab w:val="left" w:pos="0"/>
        </w:tabs>
        <w:jc w:val="both"/>
      </w:pPr>
      <w:r>
        <w:t>а. Закрытая кадровая политика</w:t>
      </w:r>
    </w:p>
    <w:p w:rsidR="001F3CCF" w:rsidRDefault="001F3CCF" w:rsidP="001F3CCF">
      <w:pPr>
        <w:tabs>
          <w:tab w:val="left" w:pos="0"/>
        </w:tabs>
        <w:jc w:val="both"/>
      </w:pPr>
      <w:proofErr w:type="gramStart"/>
      <w:r>
        <w:t>б</w:t>
      </w:r>
      <w:proofErr w:type="gramEnd"/>
      <w:r>
        <w:t>. Активная кадровая политика</w:t>
      </w:r>
    </w:p>
    <w:p w:rsidR="001F3CCF" w:rsidRDefault="001F3CCF" w:rsidP="001F3CCF">
      <w:pPr>
        <w:tabs>
          <w:tab w:val="left" w:pos="0"/>
        </w:tabs>
        <w:jc w:val="both"/>
      </w:pPr>
      <w:proofErr w:type="gramStart"/>
      <w:r>
        <w:t>в. Реактивная кадровая политика</w:t>
      </w:r>
      <w:proofErr w:type="gramEnd"/>
    </w:p>
    <w:p w:rsidR="001F3CCF" w:rsidRDefault="001F3CCF" w:rsidP="001F3CCF">
      <w:pPr>
        <w:pStyle w:val="af0"/>
        <w:spacing w:after="0" w:line="240" w:lineRule="auto"/>
        <w:ind w:left="426"/>
        <w:rPr>
          <w:sz w:val="24"/>
          <w:szCs w:val="24"/>
        </w:rPr>
      </w:pPr>
    </w:p>
    <w:p w:rsidR="001F3CCF" w:rsidRDefault="001F3CCF" w:rsidP="001F3CCF">
      <w:pPr>
        <w:tabs>
          <w:tab w:val="left" w:pos="851"/>
        </w:tabs>
        <w:jc w:val="both"/>
      </w:pPr>
      <w:r>
        <w:t>14. Должностная инструкция на предприятии разрабатывается с целью:</w:t>
      </w:r>
    </w:p>
    <w:p w:rsidR="001F3CCF" w:rsidRDefault="001F3CCF" w:rsidP="001F3CCF">
      <w:pPr>
        <w:tabs>
          <w:tab w:val="left" w:pos="851"/>
        </w:tabs>
        <w:jc w:val="both"/>
      </w:pPr>
      <w:r>
        <w:t>а) определение определенных квалификационных требований, обязанностей, прав и ответственности персонала предприятия;</w:t>
      </w:r>
    </w:p>
    <w:p w:rsidR="001F3CCF" w:rsidRDefault="001F3CCF" w:rsidP="001F3CCF">
      <w:pPr>
        <w:tabs>
          <w:tab w:val="left" w:pos="851"/>
        </w:tabs>
        <w:jc w:val="both"/>
      </w:pPr>
      <w:r>
        <w:t>б) найма рабочих на предприятие;</w:t>
      </w:r>
    </w:p>
    <w:p w:rsidR="001F3CCF" w:rsidRDefault="001F3CCF" w:rsidP="001F3CCF">
      <w:pPr>
        <w:tabs>
          <w:tab w:val="left" w:pos="851"/>
        </w:tabs>
        <w:jc w:val="both"/>
      </w:pPr>
      <w:r>
        <w:t>в) отбора персонала для занимания определенной должности;</w:t>
      </w:r>
    </w:p>
    <w:p w:rsidR="001F3CCF" w:rsidRDefault="001F3CCF" w:rsidP="001F3CCF">
      <w:pPr>
        <w:tabs>
          <w:tab w:val="left" w:pos="851"/>
        </w:tabs>
        <w:jc w:val="both"/>
      </w:pPr>
      <w:r>
        <w:t>г) согласно действующему законодательству;</w:t>
      </w:r>
    </w:p>
    <w:p w:rsidR="001F3CCF" w:rsidRDefault="001F3CCF" w:rsidP="001F3CCF">
      <w:pPr>
        <w:tabs>
          <w:tab w:val="left" w:pos="851"/>
        </w:tabs>
        <w:jc w:val="both"/>
      </w:pPr>
      <w:r>
        <w:t>д) достижения стратегических целей предприятия</w:t>
      </w:r>
    </w:p>
    <w:p w:rsidR="001F3CCF" w:rsidRDefault="001F3CCF" w:rsidP="001F3CCF">
      <w:pPr>
        <w:tabs>
          <w:tab w:val="left" w:pos="851"/>
        </w:tabs>
        <w:jc w:val="both"/>
      </w:pPr>
    </w:p>
    <w:p w:rsidR="001F3CCF" w:rsidRDefault="001F3CCF" w:rsidP="001F3CCF">
      <w:pPr>
        <w:tabs>
          <w:tab w:val="left" w:pos="851"/>
        </w:tabs>
        <w:jc w:val="both"/>
      </w:pPr>
      <w:r>
        <w:t xml:space="preserve">15. Набор определенных действий, направленных на привлечение кандидатов с целью своевременной и качественной комплектации штата в соответствии с потребностями </w:t>
      </w:r>
      <w:proofErr w:type="spellStart"/>
      <w:r>
        <w:t>компаниицелое</w:t>
      </w:r>
      <w:proofErr w:type="spellEnd"/>
      <w:r>
        <w:t xml:space="preserve"> это ….</w:t>
      </w:r>
    </w:p>
    <w:p w:rsidR="001F3CCF" w:rsidRDefault="001F3CCF" w:rsidP="001F3CCF"/>
    <w:p w:rsidR="001F3CCF" w:rsidRDefault="001F3CCF" w:rsidP="001F3CCF">
      <w:pPr>
        <w:jc w:val="both"/>
      </w:pPr>
      <w:r>
        <w:t>16. Соотнесите между собой  характеристику  и термин</w:t>
      </w:r>
    </w:p>
    <w:p w:rsidR="001F3CCF" w:rsidRDefault="001F3CCF" w:rsidP="001F3CCF">
      <w:pPr>
        <w:jc w:val="both"/>
      </w:pPr>
      <w:r>
        <w:t xml:space="preserve">1. Набор определенных действий, направленных на привлечение кандидатов с целью своевременной и качественной комплектации штата в соответствии с потребностями </w:t>
      </w:r>
      <w:proofErr w:type="spellStart"/>
      <w:r>
        <w:t>компаниицелое</w:t>
      </w:r>
      <w:proofErr w:type="spellEnd"/>
    </w:p>
    <w:p w:rsidR="001F3CCF" w:rsidRDefault="001F3CCF" w:rsidP="001F3CCF">
      <w:pPr>
        <w:jc w:val="both"/>
      </w:pPr>
      <w:r>
        <w:t>2. Технология выбора кандидата, соответствующего требованиям к должности, заработной платы, условиям труда, профессиональному и карьерному росту</w:t>
      </w:r>
    </w:p>
    <w:p w:rsidR="001F3CCF" w:rsidRDefault="001F3CCF" w:rsidP="001F3CCF">
      <w:pPr>
        <w:tabs>
          <w:tab w:val="left" w:pos="851"/>
        </w:tabs>
        <w:jc w:val="both"/>
      </w:pPr>
      <w:r>
        <w:t xml:space="preserve">а. </w:t>
      </w:r>
      <w:proofErr w:type="spellStart"/>
      <w:r>
        <w:t>Найм</w:t>
      </w:r>
      <w:proofErr w:type="spellEnd"/>
      <w:r>
        <w:t xml:space="preserve"> персонала</w:t>
      </w:r>
    </w:p>
    <w:p w:rsidR="001F3CCF" w:rsidRDefault="001F3CCF" w:rsidP="001F3CCF">
      <w:pPr>
        <w:tabs>
          <w:tab w:val="left" w:pos="851"/>
        </w:tabs>
        <w:jc w:val="both"/>
      </w:pPr>
      <w:proofErr w:type="gramStart"/>
      <w:r>
        <w:t>б</w:t>
      </w:r>
      <w:proofErr w:type="gramEnd"/>
      <w:r>
        <w:t>. Отбор персонала</w:t>
      </w:r>
    </w:p>
    <w:p w:rsidR="001F3CCF" w:rsidRDefault="001F3CCF" w:rsidP="001F3CCF">
      <w:pPr>
        <w:ind w:left="709"/>
        <w:jc w:val="both"/>
      </w:pPr>
    </w:p>
    <w:p w:rsidR="001F3CCF" w:rsidRDefault="001F3CCF" w:rsidP="001F3CCF">
      <w:pPr>
        <w:jc w:val="both"/>
      </w:pPr>
      <w:r>
        <w:t>17. Правильно расставьте последовательность процедур найма</w:t>
      </w:r>
    </w:p>
    <w:p w:rsidR="001F3CCF" w:rsidRDefault="001F3CCF" w:rsidP="001F3CCF">
      <w:pPr>
        <w:jc w:val="both"/>
        <w:rPr>
          <w:snapToGrid w:val="0"/>
        </w:rPr>
      </w:pPr>
      <w:r>
        <w:rPr>
          <w:snapToGrid w:val="0"/>
        </w:rPr>
        <w:t>1. отбор</w:t>
      </w:r>
    </w:p>
    <w:p w:rsidR="001F3CCF" w:rsidRDefault="001F3CCF" w:rsidP="001F3CCF">
      <w:pPr>
        <w:jc w:val="both"/>
        <w:rPr>
          <w:snapToGrid w:val="0"/>
        </w:rPr>
      </w:pPr>
      <w:r>
        <w:rPr>
          <w:snapToGrid w:val="0"/>
        </w:rPr>
        <w:t>2. набор</w:t>
      </w:r>
    </w:p>
    <w:p w:rsidR="001F3CCF" w:rsidRDefault="001F3CCF" w:rsidP="001F3CCF">
      <w:pPr>
        <w:jc w:val="both"/>
      </w:pPr>
      <w:r>
        <w:rPr>
          <w:snapToGrid w:val="0"/>
        </w:rPr>
        <w:t>3. прием</w:t>
      </w:r>
    </w:p>
    <w:p w:rsidR="001F3CCF" w:rsidRDefault="001F3CCF" w:rsidP="001F3CCF">
      <w:pPr>
        <w:jc w:val="both"/>
        <w:rPr>
          <w:snapToGrid w:val="0"/>
        </w:rPr>
      </w:pPr>
    </w:p>
    <w:p w:rsidR="001F3CCF" w:rsidRDefault="001F3CCF" w:rsidP="001F3CCF">
      <w:pPr>
        <w:jc w:val="both"/>
      </w:pPr>
      <w:r>
        <w:t>18. Круг вопросов, в которых кто-нибудь хорошо осведомлён – это …</w:t>
      </w:r>
    </w:p>
    <w:p w:rsidR="001F3CCF" w:rsidRDefault="001F3CCF" w:rsidP="001F3CCF"/>
    <w:p w:rsidR="001F3CCF" w:rsidRDefault="001F3CCF" w:rsidP="001F3CCF">
      <w:r>
        <w:lastRenderedPageBreak/>
        <w:t>19. Определите, какой из ниже перечисленных пунктов нельзя отнести к факторам, лежащим в основе критериев оценки персонала</w:t>
      </w:r>
    </w:p>
    <w:p w:rsidR="001F3CCF" w:rsidRDefault="001F3CCF" w:rsidP="001F3CCF">
      <w:pPr>
        <w:pStyle w:val="af0"/>
        <w:numPr>
          <w:ilvl w:val="1"/>
          <w:numId w:val="31"/>
        </w:numPr>
        <w:spacing w:after="0" w:line="240" w:lineRule="auto"/>
        <w:ind w:left="426"/>
        <w:contextualSpacing/>
        <w:rPr>
          <w:sz w:val="24"/>
          <w:szCs w:val="24"/>
        </w:rPr>
      </w:pPr>
      <w:r>
        <w:rPr>
          <w:sz w:val="24"/>
          <w:szCs w:val="24"/>
        </w:rPr>
        <w:t>знания;</w:t>
      </w:r>
    </w:p>
    <w:p w:rsidR="001F3CCF" w:rsidRDefault="001F3CCF" w:rsidP="001F3CCF">
      <w:pPr>
        <w:pStyle w:val="af0"/>
        <w:numPr>
          <w:ilvl w:val="1"/>
          <w:numId w:val="31"/>
        </w:numPr>
        <w:spacing w:after="0" w:line="240" w:lineRule="auto"/>
        <w:ind w:left="426"/>
        <w:contextualSpacing/>
        <w:rPr>
          <w:sz w:val="24"/>
          <w:szCs w:val="24"/>
        </w:rPr>
      </w:pPr>
      <w:r>
        <w:rPr>
          <w:sz w:val="24"/>
          <w:szCs w:val="24"/>
        </w:rPr>
        <w:t>качество выполнения работы;</w:t>
      </w:r>
    </w:p>
    <w:p w:rsidR="001F3CCF" w:rsidRDefault="001F3CCF" w:rsidP="001F3CCF">
      <w:pPr>
        <w:pStyle w:val="af0"/>
        <w:numPr>
          <w:ilvl w:val="1"/>
          <w:numId w:val="31"/>
        </w:numPr>
        <w:spacing w:after="0" w:line="240" w:lineRule="auto"/>
        <w:ind w:left="426"/>
        <w:contextualSpacing/>
        <w:rPr>
          <w:sz w:val="24"/>
          <w:szCs w:val="24"/>
        </w:rPr>
      </w:pPr>
      <w:r>
        <w:rPr>
          <w:sz w:val="24"/>
          <w:szCs w:val="24"/>
        </w:rPr>
        <w:t>способности к руководству;</w:t>
      </w:r>
    </w:p>
    <w:p w:rsidR="001F3CCF" w:rsidRDefault="001F3CCF" w:rsidP="001F3CCF">
      <w:pPr>
        <w:pStyle w:val="af0"/>
        <w:numPr>
          <w:ilvl w:val="1"/>
          <w:numId w:val="31"/>
        </w:numPr>
        <w:spacing w:after="0" w:line="240" w:lineRule="auto"/>
        <w:ind w:left="426"/>
        <w:contextualSpacing/>
        <w:rPr>
          <w:sz w:val="24"/>
          <w:szCs w:val="24"/>
        </w:rPr>
      </w:pPr>
      <w:r>
        <w:rPr>
          <w:sz w:val="24"/>
          <w:szCs w:val="24"/>
        </w:rPr>
        <w:t>возраст работника;</w:t>
      </w:r>
    </w:p>
    <w:p w:rsidR="001F3CCF" w:rsidRDefault="001F3CCF" w:rsidP="001F3CCF">
      <w:pPr>
        <w:pStyle w:val="af0"/>
        <w:numPr>
          <w:ilvl w:val="1"/>
          <w:numId w:val="31"/>
        </w:numPr>
        <w:spacing w:after="0" w:line="240" w:lineRule="auto"/>
        <w:ind w:left="426"/>
        <w:contextualSpacing/>
        <w:rPr>
          <w:sz w:val="24"/>
          <w:szCs w:val="24"/>
        </w:rPr>
      </w:pPr>
      <w:r>
        <w:rPr>
          <w:sz w:val="24"/>
          <w:szCs w:val="24"/>
        </w:rPr>
        <w:t>способность к развитию.</w:t>
      </w:r>
    </w:p>
    <w:p w:rsidR="001F3CCF" w:rsidRDefault="001F3CCF" w:rsidP="001F3CCF">
      <w:pPr>
        <w:pStyle w:val="af0"/>
        <w:spacing w:after="0" w:line="240" w:lineRule="auto"/>
        <w:ind w:left="426"/>
        <w:rPr>
          <w:sz w:val="24"/>
          <w:szCs w:val="24"/>
        </w:rPr>
      </w:pPr>
    </w:p>
    <w:p w:rsidR="001F3CCF" w:rsidRDefault="001F3CCF" w:rsidP="001F3CCF">
      <w:pPr>
        <w:jc w:val="both"/>
      </w:pPr>
      <w:r>
        <w:t>20.Система выявления характеристик работников, направленная на повышение эффективности работы коллектива – это……</w:t>
      </w:r>
    </w:p>
    <w:p w:rsidR="001F3CCF" w:rsidRDefault="001F3CCF" w:rsidP="001F3CCF">
      <w:pPr>
        <w:jc w:val="both"/>
      </w:pPr>
    </w:p>
    <w:p w:rsidR="001F3CCF" w:rsidRDefault="001F3CCF" w:rsidP="001F3CCF">
      <w:pPr>
        <w:jc w:val="both"/>
      </w:pPr>
      <w:r>
        <w:t>21. Успешное продвижение в области служебной, социальной, научной и другой деятельности называется ……</w:t>
      </w:r>
    </w:p>
    <w:p w:rsidR="001F3CCF" w:rsidRDefault="001F3CCF" w:rsidP="001F3CCF">
      <w:pPr>
        <w:jc w:val="both"/>
      </w:pPr>
    </w:p>
    <w:p w:rsidR="001F3CCF" w:rsidRDefault="001F3CCF" w:rsidP="001F3CCF">
      <w:pPr>
        <w:jc w:val="both"/>
      </w:pPr>
      <w:r>
        <w:t>22. Профессия  – это:</w:t>
      </w:r>
    </w:p>
    <w:p w:rsidR="001F3CCF" w:rsidRDefault="001F3CCF" w:rsidP="001F3CCF">
      <w:pPr>
        <w:jc w:val="both"/>
      </w:pPr>
      <w:r>
        <w:t>а)     определенный вид трудовой деятельности на предприятии</w:t>
      </w:r>
    </w:p>
    <w:p w:rsidR="001F3CCF" w:rsidRDefault="001F3CCF" w:rsidP="001F3CCF">
      <w:pPr>
        <w:jc w:val="both"/>
      </w:pPr>
      <w:r>
        <w:t>б)     комплекс специальных теоретических знаний и практических навыков, приобретенных человеком в результате специальной подготовки и опыта работы в данной области, которые позволяют осуществлять соответствующий вид деятельности</w:t>
      </w:r>
    </w:p>
    <w:p w:rsidR="001F3CCF" w:rsidRDefault="001F3CCF" w:rsidP="001F3CCF">
      <w:pPr>
        <w:jc w:val="both"/>
      </w:pPr>
      <w:r>
        <w:t>в)     уровень специальных знаний определенной работы</w:t>
      </w:r>
    </w:p>
    <w:p w:rsidR="001F3CCF" w:rsidRDefault="001F3CCF" w:rsidP="001F3CCF">
      <w:pPr>
        <w:jc w:val="both"/>
      </w:pPr>
      <w:r>
        <w:t>г)     уровень практических навыков определенной работы</w:t>
      </w:r>
    </w:p>
    <w:p w:rsidR="001F3CCF" w:rsidRDefault="001F3CCF" w:rsidP="001F3CCF">
      <w:pPr>
        <w:jc w:val="both"/>
      </w:pPr>
    </w:p>
    <w:p w:rsidR="001F3CCF" w:rsidRDefault="001F3CCF" w:rsidP="001F3CCF">
      <w:pPr>
        <w:jc w:val="both"/>
      </w:pPr>
      <w:r>
        <w:t>23. Мобильность персонала – это:</w:t>
      </w:r>
    </w:p>
    <w:p w:rsidR="001F3CCF" w:rsidRDefault="001F3CCF" w:rsidP="001F3CCF">
      <w:pPr>
        <w:jc w:val="both"/>
      </w:pPr>
      <w:r>
        <w:t xml:space="preserve">а)   движение </w:t>
      </w:r>
      <w:proofErr w:type="gramStart"/>
      <w:r>
        <w:t>персонала</w:t>
      </w:r>
      <w:proofErr w:type="gramEnd"/>
      <w:r>
        <w:t xml:space="preserve"> как в территориальном аспекте, так и в конкретном предприятии</w:t>
      </w:r>
    </w:p>
    <w:p w:rsidR="001F3CCF" w:rsidRDefault="001F3CCF" w:rsidP="001F3CCF">
      <w:pPr>
        <w:jc w:val="both"/>
      </w:pPr>
      <w:r>
        <w:t>б)   повышение по должности или квалификации</w:t>
      </w:r>
    </w:p>
    <w:p w:rsidR="001F3CCF" w:rsidRDefault="001F3CCF" w:rsidP="001F3CCF">
      <w:pPr>
        <w:jc w:val="both"/>
      </w:pPr>
      <w:r>
        <w:t>в)   понижение персонала</w:t>
      </w:r>
    </w:p>
    <w:p w:rsidR="001F3CCF" w:rsidRDefault="001F3CCF" w:rsidP="001F3CCF">
      <w:pPr>
        <w:jc w:val="both"/>
      </w:pPr>
      <w:r>
        <w:t>г)   высвобождение из предприятия</w:t>
      </w:r>
    </w:p>
    <w:p w:rsidR="001F3CCF" w:rsidRDefault="001F3CCF" w:rsidP="001F3CCF">
      <w:pPr>
        <w:jc w:val="both"/>
      </w:pPr>
    </w:p>
    <w:p w:rsidR="001F3CCF" w:rsidRDefault="001F3CCF" w:rsidP="001F3CCF">
      <w:pPr>
        <w:jc w:val="center"/>
        <w:rPr>
          <w:b/>
        </w:rPr>
      </w:pPr>
      <w:r>
        <w:rPr>
          <w:b/>
        </w:rPr>
        <w:t>3.5 Перечень теоретических вопросов к экзамену</w:t>
      </w:r>
    </w:p>
    <w:p w:rsidR="001F3CCF" w:rsidRDefault="001F3CCF" w:rsidP="001F3CCF">
      <w:pPr>
        <w:jc w:val="center"/>
        <w:rPr>
          <w:b/>
          <w:bCs/>
        </w:rPr>
      </w:pPr>
      <w:r>
        <w:rPr>
          <w:iCs/>
        </w:rPr>
        <w:t>(для оценки знаний)</w:t>
      </w:r>
    </w:p>
    <w:p w:rsidR="001F3CCF" w:rsidRDefault="001F3CCF" w:rsidP="001F3CCF">
      <w:pPr>
        <w:jc w:val="center"/>
        <w:rPr>
          <w:b/>
        </w:rPr>
      </w:pPr>
    </w:p>
    <w:p w:rsidR="001F3CCF" w:rsidRDefault="001F3CCF" w:rsidP="001F3CCF">
      <w:pPr>
        <w:numPr>
          <w:ilvl w:val="0"/>
          <w:numId w:val="32"/>
        </w:numPr>
        <w:jc w:val="both"/>
      </w:pPr>
      <w:r>
        <w:t>Понятие и сущность управленческой деятельности</w:t>
      </w:r>
    </w:p>
    <w:p w:rsidR="001F3CCF" w:rsidRDefault="001F3CCF" w:rsidP="001F3CCF">
      <w:pPr>
        <w:numPr>
          <w:ilvl w:val="0"/>
          <w:numId w:val="32"/>
        </w:numPr>
        <w:jc w:val="both"/>
      </w:pPr>
      <w:r>
        <w:t>Исторические аспекты развития управленческой деятельности</w:t>
      </w:r>
    </w:p>
    <w:p w:rsidR="001F3CCF" w:rsidRDefault="001F3CCF" w:rsidP="001F3CCF">
      <w:pPr>
        <w:numPr>
          <w:ilvl w:val="0"/>
          <w:numId w:val="32"/>
        </w:numPr>
        <w:jc w:val="both"/>
      </w:pPr>
      <w:r>
        <w:t>Школа научного управления: сущность и содержание</w:t>
      </w:r>
    </w:p>
    <w:p w:rsidR="001F3CCF" w:rsidRDefault="001F3CCF" w:rsidP="001F3CCF">
      <w:pPr>
        <w:numPr>
          <w:ilvl w:val="0"/>
          <w:numId w:val="32"/>
        </w:numPr>
        <w:jc w:val="both"/>
      </w:pPr>
      <w:r>
        <w:t>Административная школа: сущность и содержание</w:t>
      </w:r>
    </w:p>
    <w:p w:rsidR="001F3CCF" w:rsidRDefault="001F3CCF" w:rsidP="001F3CCF">
      <w:pPr>
        <w:numPr>
          <w:ilvl w:val="0"/>
          <w:numId w:val="32"/>
        </w:numPr>
        <w:jc w:val="both"/>
      </w:pPr>
      <w:r>
        <w:t>Школа человеческих отношений и поведенческих наук: сущность и содержание</w:t>
      </w:r>
    </w:p>
    <w:p w:rsidR="001F3CCF" w:rsidRDefault="001F3CCF" w:rsidP="001F3CCF">
      <w:pPr>
        <w:numPr>
          <w:ilvl w:val="0"/>
          <w:numId w:val="32"/>
        </w:numPr>
        <w:jc w:val="both"/>
      </w:pPr>
      <w:r>
        <w:t>Количественная школа: сущность и содержание</w:t>
      </w:r>
    </w:p>
    <w:p w:rsidR="001F3CCF" w:rsidRDefault="001F3CCF" w:rsidP="001F3CCF">
      <w:pPr>
        <w:numPr>
          <w:ilvl w:val="0"/>
          <w:numId w:val="32"/>
        </w:numPr>
        <w:jc w:val="both"/>
      </w:pPr>
      <w:r>
        <w:t>Управленческий цикл</w:t>
      </w:r>
    </w:p>
    <w:p w:rsidR="001F3CCF" w:rsidRDefault="001F3CCF" w:rsidP="001F3CCF">
      <w:pPr>
        <w:numPr>
          <w:ilvl w:val="0"/>
          <w:numId w:val="32"/>
        </w:numPr>
        <w:jc w:val="both"/>
      </w:pPr>
      <w:r>
        <w:t>Общие и специфические функции менеджмента</w:t>
      </w:r>
    </w:p>
    <w:p w:rsidR="001F3CCF" w:rsidRDefault="001F3CCF" w:rsidP="001F3CCF">
      <w:pPr>
        <w:numPr>
          <w:ilvl w:val="0"/>
          <w:numId w:val="32"/>
        </w:numPr>
        <w:jc w:val="both"/>
      </w:pPr>
      <w:r>
        <w:t>Персонал организации как объект управления.</w:t>
      </w:r>
    </w:p>
    <w:p w:rsidR="001F3CCF" w:rsidRDefault="001F3CCF" w:rsidP="001F3CCF">
      <w:pPr>
        <w:numPr>
          <w:ilvl w:val="0"/>
          <w:numId w:val="32"/>
        </w:numPr>
        <w:jc w:val="both"/>
      </w:pPr>
      <w:r>
        <w:t>Персонал организации как субъект управления.</w:t>
      </w:r>
    </w:p>
    <w:p w:rsidR="001F3CCF" w:rsidRDefault="001F3CCF" w:rsidP="001F3CCF">
      <w:pPr>
        <w:numPr>
          <w:ilvl w:val="0"/>
          <w:numId w:val="32"/>
        </w:numPr>
        <w:jc w:val="both"/>
      </w:pPr>
      <w:r>
        <w:t>Влияние школ менеджмента на развитие науки об управлении персоналом</w:t>
      </w:r>
    </w:p>
    <w:p w:rsidR="001F3CCF" w:rsidRDefault="001F3CCF" w:rsidP="001F3CCF">
      <w:pPr>
        <w:numPr>
          <w:ilvl w:val="0"/>
          <w:numId w:val="32"/>
        </w:numPr>
        <w:jc w:val="both"/>
      </w:pPr>
      <w:r>
        <w:t>Понятие управления персоналом.</w:t>
      </w:r>
    </w:p>
    <w:p w:rsidR="001F3CCF" w:rsidRDefault="001F3CCF" w:rsidP="001F3CCF">
      <w:pPr>
        <w:numPr>
          <w:ilvl w:val="0"/>
          <w:numId w:val="32"/>
        </w:numPr>
        <w:jc w:val="both"/>
      </w:pPr>
      <w:r>
        <w:t>Системы управления персоналом организации.</w:t>
      </w:r>
    </w:p>
    <w:p w:rsidR="001F3CCF" w:rsidRDefault="001F3CCF" w:rsidP="001F3CCF">
      <w:pPr>
        <w:numPr>
          <w:ilvl w:val="0"/>
          <w:numId w:val="32"/>
        </w:numPr>
        <w:jc w:val="both"/>
      </w:pPr>
      <w:r>
        <w:t>Принципы и методы управления персоналом.</w:t>
      </w:r>
    </w:p>
    <w:p w:rsidR="001F3CCF" w:rsidRDefault="001F3CCF" w:rsidP="001F3CCF">
      <w:pPr>
        <w:numPr>
          <w:ilvl w:val="0"/>
          <w:numId w:val="32"/>
        </w:numPr>
        <w:jc w:val="both"/>
      </w:pPr>
      <w:r>
        <w:t>Современный портрет HR-менеджера</w:t>
      </w:r>
    </w:p>
    <w:p w:rsidR="001F3CCF" w:rsidRDefault="001F3CCF" w:rsidP="001F3CCF">
      <w:pPr>
        <w:numPr>
          <w:ilvl w:val="0"/>
          <w:numId w:val="32"/>
        </w:numPr>
        <w:jc w:val="both"/>
      </w:pPr>
      <w:r>
        <w:t>Роль профессиональных стандартов в управлении персоналом</w:t>
      </w:r>
    </w:p>
    <w:p w:rsidR="001F3CCF" w:rsidRDefault="001F3CCF" w:rsidP="001F3CCF">
      <w:pPr>
        <w:numPr>
          <w:ilvl w:val="0"/>
          <w:numId w:val="32"/>
        </w:numPr>
        <w:jc w:val="both"/>
      </w:pPr>
      <w:r>
        <w:t>Кадровое планирование: сущность, задачи, место кадрового планирования в системе управления персоналом.</w:t>
      </w:r>
    </w:p>
    <w:p w:rsidR="001F3CCF" w:rsidRDefault="001F3CCF" w:rsidP="001F3CCF">
      <w:pPr>
        <w:numPr>
          <w:ilvl w:val="0"/>
          <w:numId w:val="32"/>
        </w:numPr>
        <w:jc w:val="both"/>
      </w:pPr>
      <w:r>
        <w:t>Планирование и прогнозирование потребности в персонале.</w:t>
      </w:r>
    </w:p>
    <w:p w:rsidR="001F3CCF" w:rsidRDefault="001F3CCF" w:rsidP="001F3CCF">
      <w:pPr>
        <w:numPr>
          <w:ilvl w:val="0"/>
          <w:numId w:val="32"/>
        </w:numPr>
        <w:jc w:val="both"/>
      </w:pPr>
      <w:r>
        <w:t>Подбор кандидатов: определение требований к кандидату (должностные инструкции, квалификационные карты, карты компетенции).</w:t>
      </w:r>
    </w:p>
    <w:p w:rsidR="001F3CCF" w:rsidRDefault="001F3CCF" w:rsidP="001F3CCF">
      <w:pPr>
        <w:numPr>
          <w:ilvl w:val="0"/>
          <w:numId w:val="32"/>
        </w:numPr>
        <w:jc w:val="both"/>
      </w:pPr>
      <w:r>
        <w:lastRenderedPageBreak/>
        <w:t>Подбор кандидатов: привлечение кандидатов (основная задача этого этапа, методы привлечения кандидатов, их достоинства и недостатки).</w:t>
      </w:r>
    </w:p>
    <w:p w:rsidR="001F3CCF" w:rsidRDefault="001F3CCF" w:rsidP="001F3CCF">
      <w:pPr>
        <w:numPr>
          <w:ilvl w:val="0"/>
          <w:numId w:val="32"/>
        </w:numPr>
        <w:jc w:val="both"/>
      </w:pPr>
      <w:r>
        <w:t>Отбор кандидатов: понятие, первичный отбор (основные методы первичного отбора, достоинства и недостатки методов).</w:t>
      </w:r>
    </w:p>
    <w:p w:rsidR="001F3CCF" w:rsidRDefault="001F3CCF" w:rsidP="001F3CCF">
      <w:pPr>
        <w:numPr>
          <w:ilvl w:val="0"/>
          <w:numId w:val="32"/>
        </w:numPr>
        <w:jc w:val="both"/>
      </w:pPr>
      <w:r>
        <w:t>Отбор кандидатов: сущность стадий отбора персонала.</w:t>
      </w:r>
    </w:p>
    <w:p w:rsidR="001F3CCF" w:rsidRDefault="001F3CCF" w:rsidP="001F3CCF">
      <w:pPr>
        <w:numPr>
          <w:ilvl w:val="0"/>
          <w:numId w:val="32"/>
        </w:numPr>
        <w:jc w:val="both"/>
      </w:pPr>
      <w:r>
        <w:t>Отбор кандидатов: собеседование (типы, этапы, ошибки при оценке кандидатов).</w:t>
      </w:r>
    </w:p>
    <w:p w:rsidR="001F3CCF" w:rsidRDefault="001F3CCF" w:rsidP="001F3CCF">
      <w:pPr>
        <w:numPr>
          <w:ilvl w:val="0"/>
          <w:numId w:val="32"/>
        </w:numPr>
        <w:jc w:val="both"/>
      </w:pPr>
      <w:proofErr w:type="spellStart"/>
      <w:r>
        <w:t>Командообразование</w:t>
      </w:r>
      <w:proofErr w:type="spellEnd"/>
      <w:r>
        <w:t xml:space="preserve">: управление проектными группами, командами и коллективами </w:t>
      </w:r>
    </w:p>
    <w:p w:rsidR="001F3CCF" w:rsidRDefault="001F3CCF" w:rsidP="001F3CCF">
      <w:pPr>
        <w:numPr>
          <w:ilvl w:val="0"/>
          <w:numId w:val="32"/>
        </w:numPr>
        <w:jc w:val="both"/>
      </w:pPr>
      <w:r>
        <w:t>Профессиональное обучение (виды, формы, определение потребностей, формирование бюджета, определение целей обучения, разработка и реализация программы обучения, выбор метода обучения).</w:t>
      </w:r>
    </w:p>
    <w:p w:rsidR="001F3CCF" w:rsidRDefault="001F3CCF" w:rsidP="001F3CCF">
      <w:pPr>
        <w:numPr>
          <w:ilvl w:val="0"/>
          <w:numId w:val="32"/>
        </w:numPr>
        <w:jc w:val="both"/>
      </w:pPr>
      <w:r>
        <w:t>Методы обучения на рабочем месте и вне рабочего места.</w:t>
      </w:r>
    </w:p>
    <w:p w:rsidR="001F3CCF" w:rsidRDefault="001F3CCF" w:rsidP="001F3CCF">
      <w:pPr>
        <w:numPr>
          <w:ilvl w:val="0"/>
          <w:numId w:val="32"/>
        </w:numPr>
        <w:jc w:val="both"/>
      </w:pPr>
      <w:r>
        <w:t>Понятие карьеры. Этапы, модели, виды карьеры.</w:t>
      </w:r>
    </w:p>
    <w:p w:rsidR="001F3CCF" w:rsidRDefault="001F3CCF" w:rsidP="001F3CCF">
      <w:pPr>
        <w:numPr>
          <w:ilvl w:val="0"/>
          <w:numId w:val="32"/>
        </w:numPr>
        <w:jc w:val="both"/>
      </w:pPr>
      <w:r>
        <w:t>Управление карьерой: понятие, этапы управления карьерой, преимущества планирования и управления карьерой.</w:t>
      </w:r>
    </w:p>
    <w:p w:rsidR="001F3CCF" w:rsidRDefault="001F3CCF" w:rsidP="001F3CCF">
      <w:pPr>
        <w:numPr>
          <w:ilvl w:val="0"/>
          <w:numId w:val="32"/>
        </w:numPr>
        <w:jc w:val="both"/>
      </w:pPr>
      <w:r>
        <w:t>Высвобождение персонала.</w:t>
      </w:r>
    </w:p>
    <w:p w:rsidR="001F3CCF" w:rsidRDefault="001F3CCF" w:rsidP="001F3CCF">
      <w:pPr>
        <w:numPr>
          <w:ilvl w:val="0"/>
          <w:numId w:val="32"/>
        </w:numPr>
        <w:jc w:val="both"/>
      </w:pPr>
      <w:r>
        <w:t>Аттестация персонала: понятие, значение, принципы. Основные методы оценки персонала.</w:t>
      </w:r>
    </w:p>
    <w:p w:rsidR="001F3CCF" w:rsidRDefault="001F3CCF" w:rsidP="001F3CCF">
      <w:pPr>
        <w:numPr>
          <w:ilvl w:val="0"/>
          <w:numId w:val="32"/>
        </w:numPr>
        <w:jc w:val="both"/>
      </w:pPr>
      <w:r>
        <w:t>Управление конфликтом: типы, причины, последствия.</w:t>
      </w:r>
    </w:p>
    <w:p w:rsidR="001F3CCF" w:rsidRDefault="001F3CCF" w:rsidP="001F3CCF">
      <w:pPr>
        <w:numPr>
          <w:ilvl w:val="0"/>
          <w:numId w:val="32"/>
        </w:numPr>
        <w:jc w:val="both"/>
      </w:pPr>
      <w:r>
        <w:t>Управление конфликтом: методы разрешения конфликтов.</w:t>
      </w:r>
    </w:p>
    <w:p w:rsidR="001F3CCF" w:rsidRDefault="001F3CCF" w:rsidP="001F3CCF">
      <w:pPr>
        <w:numPr>
          <w:ilvl w:val="0"/>
          <w:numId w:val="32"/>
        </w:numPr>
        <w:jc w:val="both"/>
      </w:pPr>
      <w:r>
        <w:t>Адаптация персонала: понятие, виды, подходы к адаптации.</w:t>
      </w:r>
    </w:p>
    <w:p w:rsidR="001F3CCF" w:rsidRDefault="001F3CCF" w:rsidP="001F3CCF">
      <w:pPr>
        <w:numPr>
          <w:ilvl w:val="0"/>
          <w:numId w:val="32"/>
        </w:numPr>
        <w:jc w:val="both"/>
      </w:pPr>
      <w:r>
        <w:t>Организационная культура.</w:t>
      </w:r>
    </w:p>
    <w:p w:rsidR="001F3CCF" w:rsidRDefault="001F3CCF" w:rsidP="001F3CCF">
      <w:pPr>
        <w:numPr>
          <w:ilvl w:val="0"/>
          <w:numId w:val="32"/>
        </w:numPr>
        <w:jc w:val="both"/>
      </w:pPr>
      <w:r>
        <w:t>Основные функции кадровых служб.</w:t>
      </w:r>
    </w:p>
    <w:p w:rsidR="001F3CCF" w:rsidRDefault="001F3CCF" w:rsidP="001F3CCF">
      <w:pPr>
        <w:numPr>
          <w:ilvl w:val="0"/>
          <w:numId w:val="32"/>
        </w:numPr>
        <w:jc w:val="both"/>
      </w:pPr>
      <w:r>
        <w:t>Условия, режим и дисциплина труда персонала.</w:t>
      </w:r>
    </w:p>
    <w:p w:rsidR="001F3CCF" w:rsidRDefault="001F3CCF" w:rsidP="001F3CCF">
      <w:pPr>
        <w:numPr>
          <w:ilvl w:val="0"/>
          <w:numId w:val="32"/>
        </w:numPr>
        <w:jc w:val="both"/>
      </w:pPr>
      <w:r>
        <w:t>Система переменной заработной платы: сдельная система оплаты труда – достоинства и недостатки.</w:t>
      </w:r>
    </w:p>
    <w:p w:rsidR="001F3CCF" w:rsidRDefault="001F3CCF" w:rsidP="001F3CCF">
      <w:pPr>
        <w:numPr>
          <w:ilvl w:val="0"/>
          <w:numId w:val="32"/>
        </w:numPr>
        <w:jc w:val="both"/>
      </w:pPr>
      <w:r>
        <w:t>Традиционная система компенсации.</w:t>
      </w:r>
    </w:p>
    <w:p w:rsidR="001F3CCF" w:rsidRDefault="001F3CCF" w:rsidP="001F3CCF">
      <w:pPr>
        <w:numPr>
          <w:ilvl w:val="0"/>
          <w:numId w:val="32"/>
        </w:numPr>
        <w:jc w:val="both"/>
      </w:pPr>
      <w:r>
        <w:t>Системы оплаты за знания и компетенции. Управление системой льгот.</w:t>
      </w:r>
    </w:p>
    <w:p w:rsidR="001F3CCF" w:rsidRDefault="001F3CCF" w:rsidP="001F3CCF">
      <w:pPr>
        <w:numPr>
          <w:ilvl w:val="0"/>
          <w:numId w:val="32"/>
        </w:numPr>
        <w:jc w:val="both"/>
      </w:pPr>
      <w:r>
        <w:t>Системы групповой заработной платы.</w:t>
      </w:r>
    </w:p>
    <w:p w:rsidR="001F3CCF" w:rsidRDefault="001F3CCF" w:rsidP="001F3CCF">
      <w:pPr>
        <w:numPr>
          <w:ilvl w:val="0"/>
          <w:numId w:val="32"/>
        </w:numPr>
        <w:jc w:val="both"/>
      </w:pPr>
      <w:r>
        <w:t>Значение профессионального развития и обучения для деятельности организации.</w:t>
      </w:r>
    </w:p>
    <w:p w:rsidR="001F3CCF" w:rsidRDefault="001F3CCF" w:rsidP="001F3CCF">
      <w:pPr>
        <w:numPr>
          <w:ilvl w:val="0"/>
          <w:numId w:val="32"/>
        </w:numPr>
        <w:jc w:val="both"/>
      </w:pPr>
      <w:r>
        <w:t>Планирование и подготовка резерва руководителей: приемники и дублеры, определение характера будущих руководителей.</w:t>
      </w:r>
    </w:p>
    <w:p w:rsidR="001F3CCF" w:rsidRDefault="001F3CCF" w:rsidP="001F3CCF">
      <w:pPr>
        <w:numPr>
          <w:ilvl w:val="0"/>
          <w:numId w:val="32"/>
        </w:numPr>
        <w:jc w:val="both"/>
      </w:pPr>
      <w:r>
        <w:t xml:space="preserve">Инновационные технологии управления персоналом. </w:t>
      </w:r>
    </w:p>
    <w:p w:rsidR="001F3CCF" w:rsidRDefault="001F3CCF" w:rsidP="001F3CCF">
      <w:pPr>
        <w:numPr>
          <w:ilvl w:val="0"/>
          <w:numId w:val="32"/>
        </w:numPr>
        <w:jc w:val="both"/>
      </w:pPr>
      <w:proofErr w:type="spellStart"/>
      <w:r>
        <w:t>Командообразование</w:t>
      </w:r>
      <w:proofErr w:type="spellEnd"/>
      <w:r>
        <w:t>: управление проектными группами, командами и коллективами.</w:t>
      </w:r>
    </w:p>
    <w:p w:rsidR="001F3CCF" w:rsidRDefault="001F3CCF" w:rsidP="001F3CCF">
      <w:pPr>
        <w:numPr>
          <w:ilvl w:val="0"/>
          <w:numId w:val="32"/>
        </w:numPr>
        <w:jc w:val="both"/>
      </w:pPr>
      <w:r>
        <w:t>Модель корпоративных компетенций и ее взаимосвязь с ценностями бренда компании</w:t>
      </w:r>
    </w:p>
    <w:p w:rsidR="001F3CCF" w:rsidRDefault="001F3CCF" w:rsidP="001F3CCF">
      <w:pPr>
        <w:numPr>
          <w:ilvl w:val="0"/>
          <w:numId w:val="32"/>
        </w:numPr>
        <w:jc w:val="both"/>
      </w:pPr>
      <w:r>
        <w:t>Выявление и развитие молодых сотрудников с лидерским потенциалом.</w:t>
      </w:r>
    </w:p>
    <w:p w:rsidR="001F3CCF" w:rsidRDefault="001F3CCF" w:rsidP="001F3CCF">
      <w:pPr>
        <w:numPr>
          <w:ilvl w:val="0"/>
          <w:numId w:val="32"/>
        </w:numPr>
        <w:jc w:val="both"/>
      </w:pPr>
      <w:r>
        <w:t>Кадровый аудит.</w:t>
      </w:r>
    </w:p>
    <w:p w:rsidR="001F3CCF" w:rsidRDefault="001F3CCF" w:rsidP="001F3CCF">
      <w:pPr>
        <w:jc w:val="center"/>
        <w:rPr>
          <w:i/>
          <w:color w:val="FF0000"/>
        </w:rPr>
      </w:pPr>
    </w:p>
    <w:p w:rsidR="001F3CCF" w:rsidRDefault="001F3CCF" w:rsidP="001F3CCF">
      <w:pPr>
        <w:ind w:left="360"/>
        <w:jc w:val="center"/>
        <w:rPr>
          <w:b/>
        </w:rPr>
      </w:pPr>
      <w:r>
        <w:rPr>
          <w:b/>
        </w:rPr>
        <w:t>3.6 Перечень типовых практических заданий к экзамену</w:t>
      </w:r>
    </w:p>
    <w:p w:rsidR="001F3CCF" w:rsidRDefault="001F3CCF" w:rsidP="001F3CCF">
      <w:pPr>
        <w:jc w:val="center"/>
        <w:rPr>
          <w:iCs/>
        </w:rPr>
      </w:pPr>
      <w:r>
        <w:rPr>
          <w:iCs/>
        </w:rPr>
        <w:t>(для оценки умений)</w:t>
      </w:r>
    </w:p>
    <w:p w:rsidR="001F3CCF" w:rsidRDefault="001F3CCF" w:rsidP="001F3CCF">
      <w:pPr>
        <w:ind w:left="360"/>
        <w:jc w:val="center"/>
        <w:rPr>
          <w:b/>
        </w:rPr>
      </w:pPr>
    </w:p>
    <w:tbl>
      <w:tblPr>
        <w:tblW w:w="9930" w:type="dxa"/>
        <w:tblInd w:w="250" w:type="dxa"/>
        <w:tblLayout w:type="fixed"/>
        <w:tblLook w:val="01E0" w:firstRow="1" w:lastRow="1" w:firstColumn="1" w:lastColumn="1" w:noHBand="0" w:noVBand="0"/>
      </w:tblPr>
      <w:tblGrid>
        <w:gridCol w:w="567"/>
        <w:gridCol w:w="9363"/>
      </w:tblGrid>
      <w:tr w:rsidR="001F3CCF" w:rsidTr="000143BC">
        <w:tc>
          <w:tcPr>
            <w:tcW w:w="567" w:type="dxa"/>
          </w:tcPr>
          <w:p w:rsidR="001F3CCF" w:rsidRDefault="001F3CCF" w:rsidP="001F3CCF">
            <w:pPr>
              <w:pStyle w:val="1a"/>
              <w:numPr>
                <w:ilvl w:val="0"/>
                <w:numId w:val="33"/>
              </w:numPr>
              <w:jc w:val="center"/>
              <w:rPr>
                <w:rFonts w:ascii="Times New Roman" w:hAnsi="Times New Roman"/>
                <w:sz w:val="24"/>
                <w:szCs w:val="24"/>
              </w:rPr>
            </w:pPr>
          </w:p>
        </w:tc>
        <w:tc>
          <w:tcPr>
            <w:tcW w:w="9356" w:type="dxa"/>
          </w:tcPr>
          <w:p w:rsidR="001F3CCF" w:rsidRDefault="001F3CCF" w:rsidP="000143BC">
            <w:pPr>
              <w:pStyle w:val="1a"/>
              <w:jc w:val="both"/>
              <w:rPr>
                <w:rFonts w:ascii="Times New Roman" w:hAnsi="Times New Roman"/>
                <w:sz w:val="24"/>
                <w:szCs w:val="24"/>
              </w:rPr>
            </w:pPr>
            <w:r>
              <w:rPr>
                <w:rFonts w:ascii="Times New Roman" w:hAnsi="Times New Roman"/>
                <w:b/>
                <w:sz w:val="24"/>
                <w:szCs w:val="24"/>
              </w:rPr>
              <w:t>ПРАКТИЧЕСКОЕ ЗАДАНИЕ: ЗАДАЧА.</w:t>
            </w:r>
            <w:r>
              <w:rPr>
                <w:rFonts w:ascii="Times New Roman" w:hAnsi="Times New Roman"/>
                <w:i/>
                <w:iCs/>
                <w:sz w:val="24"/>
                <w:szCs w:val="24"/>
              </w:rPr>
              <w:t xml:space="preserve"> Исходные данные. </w:t>
            </w:r>
            <w:r>
              <w:rPr>
                <w:rFonts w:ascii="Times New Roman" w:hAnsi="Times New Roman"/>
                <w:sz w:val="24"/>
                <w:szCs w:val="24"/>
              </w:rPr>
              <w:t>Численность трудоспособного населения области на начало года составила 1 млн. человек, работающих лиц пенсионного возраста и подростков до 16 лет - 40 тыс.</w:t>
            </w:r>
          </w:p>
          <w:p w:rsidR="001F3CCF" w:rsidRDefault="001F3CCF" w:rsidP="000143BC">
            <w:pPr>
              <w:pStyle w:val="1a"/>
              <w:jc w:val="both"/>
              <w:rPr>
                <w:rFonts w:ascii="Times New Roman" w:hAnsi="Times New Roman"/>
                <w:sz w:val="24"/>
                <w:szCs w:val="24"/>
              </w:rPr>
            </w:pPr>
            <w:r>
              <w:rPr>
                <w:rFonts w:ascii="Times New Roman" w:hAnsi="Times New Roman"/>
                <w:sz w:val="24"/>
                <w:szCs w:val="24"/>
              </w:rPr>
              <w:t xml:space="preserve">В течение года в составе трудоспособного населения произошли следующие изменения: вступило в рабочий возраст 250 тыс. человек; прибыло из других областей 90 тыс.; вовлечено для работы в народном хозяйстве 20 тыс. пенсионеров; перешло в пенсионный возраст, на инвалидность и умерло 200 тыс. человек трудоспособного возраста; 15 тыс. пенсионеров перестали работать; выбыло в другие регионы 75 тыс. человек трудоспособного возраста. </w:t>
            </w:r>
          </w:p>
          <w:p w:rsidR="001F3CCF" w:rsidRDefault="001F3CCF" w:rsidP="000143BC">
            <w:pPr>
              <w:pStyle w:val="1a"/>
              <w:jc w:val="both"/>
              <w:rPr>
                <w:rFonts w:ascii="Times New Roman" w:hAnsi="Times New Roman"/>
                <w:sz w:val="24"/>
                <w:szCs w:val="24"/>
              </w:rPr>
            </w:pPr>
            <w:r>
              <w:rPr>
                <w:rFonts w:ascii="Times New Roman" w:hAnsi="Times New Roman"/>
                <w:i/>
                <w:iCs/>
                <w:sz w:val="24"/>
                <w:szCs w:val="24"/>
              </w:rPr>
              <w:t xml:space="preserve">Постановка задачи. </w:t>
            </w:r>
            <w:r>
              <w:rPr>
                <w:rFonts w:ascii="Times New Roman" w:hAnsi="Times New Roman"/>
                <w:sz w:val="24"/>
                <w:szCs w:val="24"/>
              </w:rPr>
              <w:t>Определите численность трудовых ресурсов на начало и конец года; естественный, механический и общий прирост трудовых ресурсов, а также соответствующие коэффициенты движения трудовых ресурсов.</w:t>
            </w:r>
          </w:p>
          <w:p w:rsidR="001F3CCF" w:rsidRDefault="001F3CCF" w:rsidP="000143BC">
            <w:pPr>
              <w:pStyle w:val="1a"/>
              <w:jc w:val="both"/>
              <w:rPr>
                <w:rFonts w:ascii="Times New Roman" w:hAnsi="Times New Roman"/>
                <w:sz w:val="24"/>
                <w:szCs w:val="24"/>
              </w:rPr>
            </w:pPr>
          </w:p>
        </w:tc>
      </w:tr>
      <w:tr w:rsidR="001F3CCF" w:rsidTr="000143BC">
        <w:tc>
          <w:tcPr>
            <w:tcW w:w="567" w:type="dxa"/>
          </w:tcPr>
          <w:p w:rsidR="001F3CCF" w:rsidRDefault="001F3CCF" w:rsidP="001F3CCF">
            <w:pPr>
              <w:pStyle w:val="1a"/>
              <w:numPr>
                <w:ilvl w:val="0"/>
                <w:numId w:val="33"/>
              </w:numPr>
              <w:jc w:val="center"/>
              <w:rPr>
                <w:rFonts w:ascii="Times New Roman" w:hAnsi="Times New Roman"/>
                <w:sz w:val="24"/>
                <w:szCs w:val="24"/>
              </w:rPr>
            </w:pPr>
          </w:p>
        </w:tc>
        <w:tc>
          <w:tcPr>
            <w:tcW w:w="9356" w:type="dxa"/>
          </w:tcPr>
          <w:p w:rsidR="001F3CCF" w:rsidRDefault="001F3CCF" w:rsidP="000143BC">
            <w:pPr>
              <w:pStyle w:val="1a"/>
              <w:jc w:val="both"/>
              <w:rPr>
                <w:rFonts w:ascii="Times New Roman" w:hAnsi="Times New Roman"/>
                <w:sz w:val="24"/>
                <w:szCs w:val="24"/>
              </w:rPr>
            </w:pPr>
            <w:r>
              <w:rPr>
                <w:rFonts w:ascii="Times New Roman" w:hAnsi="Times New Roman"/>
                <w:b/>
                <w:sz w:val="24"/>
                <w:szCs w:val="24"/>
              </w:rPr>
              <w:t>ПРАКТИЧЕСКОЕ ЗАДАНИЕ</w:t>
            </w:r>
            <w:proofErr w:type="gramStart"/>
            <w:r>
              <w:rPr>
                <w:rFonts w:ascii="Times New Roman" w:hAnsi="Times New Roman"/>
                <w:b/>
                <w:sz w:val="24"/>
                <w:szCs w:val="24"/>
              </w:rPr>
              <w:t>:З</w:t>
            </w:r>
            <w:proofErr w:type="gramEnd"/>
            <w:r>
              <w:rPr>
                <w:rFonts w:ascii="Times New Roman" w:hAnsi="Times New Roman"/>
                <w:b/>
                <w:sz w:val="24"/>
                <w:szCs w:val="24"/>
              </w:rPr>
              <w:t>АДАЧА.</w:t>
            </w:r>
            <w:r>
              <w:rPr>
                <w:rFonts w:ascii="Times New Roman" w:hAnsi="Times New Roman"/>
                <w:i/>
                <w:iCs/>
                <w:sz w:val="24"/>
                <w:szCs w:val="24"/>
              </w:rPr>
              <w:t xml:space="preserve"> Исходные данные и постановка задачи. </w:t>
            </w:r>
            <w:proofErr w:type="gramStart"/>
            <w:r>
              <w:rPr>
                <w:rFonts w:ascii="Times New Roman" w:hAnsi="Times New Roman"/>
                <w:sz w:val="24"/>
                <w:szCs w:val="24"/>
              </w:rPr>
              <w:t>Определите численность населения в трудоспособном возрасте в регионе на конец года, если численность населения трудоспособного возраста на начало года составила 1 млн. человек; вступило в трудоспособный возраст 30 тыс.; умерло из лиц трудоспособного возраста 5 тыс.; выбыло из трудоспособного возраста 35 тыс.; прибыло из других районов 350 тыс.; убыло в другие районы 100 тыс.</w:t>
            </w:r>
            <w:proofErr w:type="gramEnd"/>
          </w:p>
          <w:p w:rsidR="001F3CCF" w:rsidRDefault="001F3CCF" w:rsidP="000143BC">
            <w:pPr>
              <w:pStyle w:val="1a"/>
              <w:jc w:val="both"/>
              <w:rPr>
                <w:rFonts w:ascii="Times New Roman" w:hAnsi="Times New Roman"/>
                <w:sz w:val="24"/>
                <w:szCs w:val="24"/>
              </w:rPr>
            </w:pPr>
          </w:p>
        </w:tc>
      </w:tr>
      <w:tr w:rsidR="001F3CCF" w:rsidTr="000143BC">
        <w:tc>
          <w:tcPr>
            <w:tcW w:w="567" w:type="dxa"/>
          </w:tcPr>
          <w:p w:rsidR="001F3CCF" w:rsidRDefault="001F3CCF" w:rsidP="001F3CCF">
            <w:pPr>
              <w:pStyle w:val="1a"/>
              <w:numPr>
                <w:ilvl w:val="0"/>
                <w:numId w:val="33"/>
              </w:numPr>
              <w:jc w:val="center"/>
              <w:rPr>
                <w:rFonts w:ascii="Times New Roman" w:hAnsi="Times New Roman"/>
                <w:sz w:val="24"/>
                <w:szCs w:val="24"/>
              </w:rPr>
            </w:pPr>
          </w:p>
        </w:tc>
        <w:tc>
          <w:tcPr>
            <w:tcW w:w="9356" w:type="dxa"/>
          </w:tcPr>
          <w:p w:rsidR="001F3CCF" w:rsidRDefault="001F3CCF" w:rsidP="000143BC">
            <w:pPr>
              <w:pStyle w:val="1a"/>
              <w:rPr>
                <w:rFonts w:ascii="Times New Roman" w:hAnsi="Times New Roman"/>
                <w:b/>
                <w:sz w:val="24"/>
                <w:szCs w:val="24"/>
              </w:rPr>
            </w:pPr>
            <w:r>
              <w:rPr>
                <w:rFonts w:ascii="Times New Roman" w:hAnsi="Times New Roman"/>
                <w:b/>
                <w:sz w:val="24"/>
                <w:szCs w:val="24"/>
              </w:rPr>
              <w:t>ПРАКТИЧЕСКОЕ ЗАДАНИЕ: ЗАДАЧА.</w:t>
            </w:r>
          </w:p>
          <w:p w:rsidR="001F3CCF" w:rsidRDefault="001F3CCF" w:rsidP="000143BC">
            <w:pPr>
              <w:pStyle w:val="1a"/>
              <w:jc w:val="both"/>
              <w:rPr>
                <w:rFonts w:ascii="Times New Roman" w:hAnsi="Times New Roman"/>
                <w:sz w:val="24"/>
                <w:szCs w:val="24"/>
              </w:rPr>
            </w:pPr>
            <w:r>
              <w:rPr>
                <w:rFonts w:ascii="Times New Roman" w:hAnsi="Times New Roman"/>
                <w:i/>
                <w:iCs/>
                <w:sz w:val="24"/>
                <w:szCs w:val="24"/>
              </w:rPr>
              <w:t xml:space="preserve"> Исходные данные и постановка задачи. </w:t>
            </w:r>
            <w:proofErr w:type="gramStart"/>
            <w:r>
              <w:rPr>
                <w:rFonts w:ascii="Times New Roman" w:hAnsi="Times New Roman"/>
                <w:sz w:val="24"/>
                <w:szCs w:val="24"/>
              </w:rPr>
              <w:t>Рассчитайте официальный уровень безработицы на конец года, если из 10 млн. человек, имевших работу на начало года, за год были уволены и встали на учет в службе занятости 0,1 млн. человек, из числа официально зарегистрированных на начало года безработных (0,8 млн.) 0,05 млн. прекратили поиски работы, а 0,1 млн. человек были трудоустроены.</w:t>
            </w:r>
            <w:proofErr w:type="gramEnd"/>
          </w:p>
          <w:p w:rsidR="001F3CCF" w:rsidRDefault="001F3CCF" w:rsidP="000143BC">
            <w:pPr>
              <w:pStyle w:val="1a"/>
              <w:jc w:val="both"/>
              <w:rPr>
                <w:rFonts w:ascii="Times New Roman" w:hAnsi="Times New Roman"/>
                <w:b/>
                <w:sz w:val="24"/>
                <w:szCs w:val="24"/>
              </w:rPr>
            </w:pPr>
          </w:p>
        </w:tc>
      </w:tr>
      <w:tr w:rsidR="001F3CCF" w:rsidTr="000143BC">
        <w:tc>
          <w:tcPr>
            <w:tcW w:w="567" w:type="dxa"/>
          </w:tcPr>
          <w:p w:rsidR="001F3CCF" w:rsidRDefault="001F3CCF" w:rsidP="001F3CCF">
            <w:pPr>
              <w:pStyle w:val="1a"/>
              <w:numPr>
                <w:ilvl w:val="0"/>
                <w:numId w:val="33"/>
              </w:numPr>
              <w:jc w:val="center"/>
              <w:rPr>
                <w:rFonts w:ascii="Times New Roman" w:hAnsi="Times New Roman"/>
                <w:sz w:val="24"/>
                <w:szCs w:val="24"/>
              </w:rPr>
            </w:pPr>
          </w:p>
        </w:tc>
        <w:tc>
          <w:tcPr>
            <w:tcW w:w="9356" w:type="dxa"/>
          </w:tcPr>
          <w:p w:rsidR="001F3CCF" w:rsidRDefault="001F3CCF" w:rsidP="000143BC">
            <w:pPr>
              <w:pStyle w:val="1a"/>
              <w:jc w:val="both"/>
              <w:rPr>
                <w:rFonts w:ascii="Times New Roman" w:hAnsi="Times New Roman"/>
                <w:sz w:val="24"/>
                <w:szCs w:val="24"/>
              </w:rPr>
            </w:pPr>
            <w:r>
              <w:rPr>
                <w:rFonts w:ascii="Times New Roman" w:hAnsi="Times New Roman"/>
                <w:b/>
                <w:sz w:val="24"/>
                <w:szCs w:val="24"/>
              </w:rPr>
              <w:t>ПРАКТИЧЕСКОЕ ЗАДАНИЕ: ЗАДАЧА.</w:t>
            </w:r>
            <w:r>
              <w:rPr>
                <w:rFonts w:ascii="Times New Roman" w:hAnsi="Times New Roman"/>
                <w:i/>
                <w:iCs/>
                <w:sz w:val="24"/>
                <w:szCs w:val="24"/>
              </w:rPr>
              <w:t xml:space="preserve"> Исходные данные. </w:t>
            </w:r>
            <w:r>
              <w:rPr>
                <w:rFonts w:ascii="Times New Roman" w:hAnsi="Times New Roman"/>
                <w:sz w:val="24"/>
                <w:szCs w:val="24"/>
              </w:rPr>
              <w:t>Численность занятых - 90 млн., численность безработных - 10 млн. Месяц спустя из 90 млн. человек, имевших работу, были уволены и ищут работу 0,5 млн.; 1 млн. из числа безработных прекратили поиски работы.</w:t>
            </w:r>
          </w:p>
          <w:p w:rsidR="001F3CCF" w:rsidRDefault="001F3CCF" w:rsidP="000143BC">
            <w:pPr>
              <w:pStyle w:val="1a"/>
              <w:jc w:val="both"/>
              <w:rPr>
                <w:rFonts w:ascii="Times New Roman" w:hAnsi="Times New Roman"/>
                <w:b/>
                <w:sz w:val="24"/>
                <w:szCs w:val="24"/>
              </w:rPr>
            </w:pPr>
            <w:r>
              <w:rPr>
                <w:rFonts w:ascii="Times New Roman" w:hAnsi="Times New Roman"/>
                <w:i/>
                <w:iCs/>
                <w:sz w:val="24"/>
                <w:szCs w:val="24"/>
              </w:rPr>
              <w:t xml:space="preserve">Постановка задачи. </w:t>
            </w:r>
            <w:r>
              <w:rPr>
                <w:rFonts w:ascii="Times New Roman" w:hAnsi="Times New Roman"/>
                <w:sz w:val="24"/>
                <w:szCs w:val="24"/>
              </w:rPr>
              <w:t>Определите на конец месяца: 1) численность занятых; 2) количество безработных и 3) фактический уровень безработицы.</w:t>
            </w:r>
          </w:p>
          <w:p w:rsidR="001F3CCF" w:rsidRDefault="001F3CCF" w:rsidP="000143BC">
            <w:pPr>
              <w:pStyle w:val="1a"/>
              <w:jc w:val="both"/>
              <w:rPr>
                <w:rFonts w:ascii="Times New Roman" w:hAnsi="Times New Roman"/>
                <w:b/>
                <w:sz w:val="24"/>
                <w:szCs w:val="24"/>
              </w:rPr>
            </w:pPr>
          </w:p>
        </w:tc>
      </w:tr>
      <w:tr w:rsidR="001F3CCF" w:rsidTr="000143BC">
        <w:tc>
          <w:tcPr>
            <w:tcW w:w="567" w:type="dxa"/>
          </w:tcPr>
          <w:p w:rsidR="001F3CCF" w:rsidRDefault="001F3CCF" w:rsidP="001F3CCF">
            <w:pPr>
              <w:pStyle w:val="1a"/>
              <w:numPr>
                <w:ilvl w:val="0"/>
                <w:numId w:val="33"/>
              </w:numPr>
              <w:jc w:val="center"/>
              <w:rPr>
                <w:rFonts w:ascii="Times New Roman" w:hAnsi="Times New Roman"/>
                <w:sz w:val="24"/>
                <w:szCs w:val="24"/>
              </w:rPr>
            </w:pPr>
          </w:p>
        </w:tc>
        <w:tc>
          <w:tcPr>
            <w:tcW w:w="9356" w:type="dxa"/>
          </w:tcPr>
          <w:p w:rsidR="001F3CCF" w:rsidRDefault="001F3CCF" w:rsidP="000143BC">
            <w:pPr>
              <w:pStyle w:val="1a"/>
              <w:jc w:val="both"/>
              <w:rPr>
                <w:rFonts w:ascii="Times New Roman" w:hAnsi="Times New Roman"/>
                <w:sz w:val="24"/>
                <w:szCs w:val="24"/>
              </w:rPr>
            </w:pPr>
            <w:r>
              <w:rPr>
                <w:rFonts w:ascii="Times New Roman" w:hAnsi="Times New Roman"/>
                <w:b/>
                <w:sz w:val="24"/>
                <w:szCs w:val="24"/>
              </w:rPr>
              <w:t>ПРАКТИЧЕСКОЕ ЗАДАНИЕ: ЗАДАЧА.</w:t>
            </w:r>
            <w:r>
              <w:rPr>
                <w:rFonts w:ascii="Times New Roman" w:hAnsi="Times New Roman"/>
                <w:sz w:val="24"/>
                <w:szCs w:val="24"/>
              </w:rPr>
              <w:t xml:space="preserve"> Служба управления персоналом машиностроительного завода включает несколько функциональных подсистем. Среднесписочная численность работников завода - 4300 человек. Состав функций для каждой подсистемы содержится в Положении о службе управления персоналом. Полезный фонд рабочего времени одного работника - 1940 ч в год. Коэффициент дополнительных затрат времени, не учтенных в плановой трудоемкости, - 1,15.</w:t>
            </w:r>
          </w:p>
          <w:p w:rsidR="001F3CCF" w:rsidRDefault="001F3CCF" w:rsidP="000143BC">
            <w:pPr>
              <w:pStyle w:val="1a"/>
              <w:jc w:val="both"/>
              <w:rPr>
                <w:rFonts w:ascii="Times New Roman" w:hAnsi="Times New Roman"/>
                <w:sz w:val="24"/>
                <w:szCs w:val="24"/>
              </w:rPr>
            </w:pPr>
            <w:r>
              <w:rPr>
                <w:rFonts w:ascii="Times New Roman" w:hAnsi="Times New Roman"/>
                <w:sz w:val="24"/>
                <w:szCs w:val="24"/>
              </w:rPr>
              <w:t>Рассчитана годовая трудоемкость функций для каждой подсистемы службы управления персоналом (чел</w:t>
            </w:r>
            <w:proofErr w:type="gramStart"/>
            <w:r>
              <w:rPr>
                <w:rFonts w:ascii="Times New Roman" w:hAnsi="Times New Roman"/>
                <w:sz w:val="24"/>
                <w:szCs w:val="24"/>
              </w:rPr>
              <w:t>.-</w:t>
            </w:r>
            <w:proofErr w:type="gramEnd"/>
            <w:r>
              <w:rPr>
                <w:rFonts w:ascii="Times New Roman" w:hAnsi="Times New Roman"/>
                <w:sz w:val="24"/>
                <w:szCs w:val="24"/>
              </w:rPr>
              <w:t>ч):</w:t>
            </w:r>
          </w:p>
          <w:p w:rsidR="001F3CCF" w:rsidRDefault="001F3CCF" w:rsidP="000143BC">
            <w:pPr>
              <w:pStyle w:val="1a"/>
              <w:jc w:val="both"/>
              <w:rPr>
                <w:rFonts w:ascii="Times New Roman" w:hAnsi="Times New Roman"/>
                <w:sz w:val="24"/>
                <w:szCs w:val="24"/>
              </w:rPr>
            </w:pPr>
            <w:r>
              <w:rPr>
                <w:rFonts w:ascii="Times New Roman" w:hAnsi="Times New Roman"/>
                <w:sz w:val="24"/>
                <w:szCs w:val="24"/>
              </w:rPr>
              <w:t>управление наймом и учетом персонала 11510</w:t>
            </w:r>
          </w:p>
          <w:p w:rsidR="001F3CCF" w:rsidRDefault="001F3CCF" w:rsidP="000143BC">
            <w:pPr>
              <w:pStyle w:val="1a"/>
              <w:jc w:val="both"/>
              <w:rPr>
                <w:rFonts w:ascii="Times New Roman" w:hAnsi="Times New Roman"/>
                <w:sz w:val="24"/>
                <w:szCs w:val="24"/>
              </w:rPr>
            </w:pPr>
            <w:r>
              <w:rPr>
                <w:rFonts w:ascii="Times New Roman" w:hAnsi="Times New Roman"/>
                <w:sz w:val="24"/>
                <w:szCs w:val="24"/>
              </w:rPr>
              <w:t>управление развитием персонала 8230</w:t>
            </w:r>
          </w:p>
          <w:p w:rsidR="001F3CCF" w:rsidRDefault="001F3CCF" w:rsidP="000143BC">
            <w:pPr>
              <w:pStyle w:val="1a"/>
              <w:jc w:val="both"/>
              <w:rPr>
                <w:rFonts w:ascii="Times New Roman" w:hAnsi="Times New Roman"/>
                <w:sz w:val="24"/>
                <w:szCs w:val="24"/>
              </w:rPr>
            </w:pPr>
            <w:r>
              <w:rPr>
                <w:rFonts w:ascii="Times New Roman" w:hAnsi="Times New Roman"/>
                <w:sz w:val="24"/>
                <w:szCs w:val="24"/>
              </w:rPr>
              <w:t>планирование и маркетинг персонала 13 600</w:t>
            </w:r>
          </w:p>
          <w:p w:rsidR="001F3CCF" w:rsidRDefault="001F3CCF" w:rsidP="000143BC">
            <w:pPr>
              <w:pStyle w:val="1a"/>
              <w:jc w:val="both"/>
              <w:rPr>
                <w:rFonts w:ascii="Times New Roman" w:hAnsi="Times New Roman"/>
                <w:sz w:val="24"/>
                <w:szCs w:val="24"/>
              </w:rPr>
            </w:pPr>
            <w:r>
              <w:rPr>
                <w:rFonts w:ascii="Times New Roman" w:hAnsi="Times New Roman"/>
                <w:sz w:val="24"/>
                <w:szCs w:val="24"/>
              </w:rPr>
              <w:t>управление мотивацией поведения персонала 10 110</w:t>
            </w:r>
          </w:p>
          <w:p w:rsidR="001F3CCF" w:rsidRDefault="001F3CCF" w:rsidP="000143BC">
            <w:pPr>
              <w:pStyle w:val="1a"/>
              <w:jc w:val="both"/>
              <w:rPr>
                <w:rFonts w:ascii="Times New Roman" w:hAnsi="Times New Roman"/>
                <w:sz w:val="24"/>
                <w:szCs w:val="24"/>
              </w:rPr>
            </w:pPr>
            <w:r>
              <w:rPr>
                <w:rFonts w:ascii="Times New Roman" w:hAnsi="Times New Roman"/>
                <w:sz w:val="24"/>
                <w:szCs w:val="24"/>
              </w:rPr>
              <w:t>управление трудовыми отношениями 5108</w:t>
            </w:r>
          </w:p>
          <w:p w:rsidR="001F3CCF" w:rsidRDefault="001F3CCF" w:rsidP="000143BC">
            <w:pPr>
              <w:pStyle w:val="1a"/>
              <w:jc w:val="both"/>
              <w:rPr>
                <w:rFonts w:ascii="Times New Roman" w:hAnsi="Times New Roman"/>
                <w:sz w:val="24"/>
                <w:szCs w:val="24"/>
              </w:rPr>
            </w:pPr>
            <w:r>
              <w:rPr>
                <w:rFonts w:ascii="Times New Roman" w:hAnsi="Times New Roman"/>
                <w:sz w:val="24"/>
                <w:szCs w:val="24"/>
              </w:rPr>
              <w:t>обеспечение нормальных условий труда 6120</w:t>
            </w:r>
          </w:p>
          <w:p w:rsidR="001F3CCF" w:rsidRDefault="001F3CCF" w:rsidP="000143BC">
            <w:pPr>
              <w:pStyle w:val="1a"/>
              <w:jc w:val="both"/>
              <w:rPr>
                <w:rFonts w:ascii="Times New Roman" w:hAnsi="Times New Roman"/>
                <w:sz w:val="24"/>
                <w:szCs w:val="24"/>
              </w:rPr>
            </w:pPr>
            <w:r>
              <w:rPr>
                <w:rFonts w:ascii="Times New Roman" w:hAnsi="Times New Roman"/>
                <w:sz w:val="24"/>
                <w:szCs w:val="24"/>
              </w:rPr>
              <w:t>управление социальным развитием 1380</w:t>
            </w:r>
          </w:p>
          <w:p w:rsidR="001F3CCF" w:rsidRDefault="001F3CCF" w:rsidP="000143BC">
            <w:pPr>
              <w:pStyle w:val="1a"/>
              <w:jc w:val="both"/>
              <w:rPr>
                <w:rFonts w:ascii="Times New Roman" w:hAnsi="Times New Roman"/>
                <w:sz w:val="24"/>
                <w:szCs w:val="24"/>
              </w:rPr>
            </w:pPr>
            <w:r>
              <w:rPr>
                <w:rFonts w:ascii="Times New Roman" w:hAnsi="Times New Roman"/>
                <w:sz w:val="24"/>
                <w:szCs w:val="24"/>
              </w:rPr>
              <w:t>правовое обеспечение системы управления персоналом 2070</w:t>
            </w:r>
          </w:p>
          <w:p w:rsidR="001F3CCF" w:rsidRDefault="001F3CCF" w:rsidP="000143BC">
            <w:pPr>
              <w:pStyle w:val="1a"/>
              <w:jc w:val="both"/>
              <w:rPr>
                <w:rFonts w:ascii="Times New Roman" w:hAnsi="Times New Roman"/>
                <w:b/>
                <w:bCs/>
                <w:sz w:val="24"/>
                <w:szCs w:val="24"/>
              </w:rPr>
            </w:pPr>
            <w:r>
              <w:rPr>
                <w:rFonts w:ascii="Times New Roman" w:hAnsi="Times New Roman"/>
                <w:b/>
                <w:bCs/>
                <w:sz w:val="24"/>
                <w:szCs w:val="24"/>
              </w:rPr>
              <w:t>Постановка задачи</w:t>
            </w:r>
          </w:p>
          <w:p w:rsidR="001F3CCF" w:rsidRDefault="001F3CCF" w:rsidP="000143BC">
            <w:pPr>
              <w:pStyle w:val="1a"/>
              <w:jc w:val="both"/>
              <w:rPr>
                <w:rFonts w:ascii="Times New Roman" w:hAnsi="Times New Roman"/>
                <w:sz w:val="24"/>
                <w:szCs w:val="24"/>
              </w:rPr>
            </w:pPr>
            <w:r>
              <w:rPr>
                <w:rFonts w:ascii="Times New Roman" w:hAnsi="Times New Roman"/>
                <w:sz w:val="24"/>
                <w:szCs w:val="24"/>
              </w:rPr>
              <w:t>1. Рассчитайте плановую численность каждой подсистемы службы управления персоналом.</w:t>
            </w:r>
          </w:p>
          <w:p w:rsidR="001F3CCF" w:rsidRDefault="001F3CCF" w:rsidP="000143BC">
            <w:pPr>
              <w:pStyle w:val="1a"/>
              <w:jc w:val="both"/>
              <w:rPr>
                <w:rFonts w:ascii="Times New Roman" w:hAnsi="Times New Roman"/>
                <w:sz w:val="24"/>
                <w:szCs w:val="24"/>
              </w:rPr>
            </w:pPr>
            <w:r>
              <w:rPr>
                <w:rFonts w:ascii="Times New Roman" w:hAnsi="Times New Roman"/>
                <w:sz w:val="24"/>
                <w:szCs w:val="24"/>
              </w:rPr>
              <w:t xml:space="preserve">2. Составьте </w:t>
            </w:r>
            <w:proofErr w:type="spellStart"/>
            <w:r>
              <w:rPr>
                <w:rFonts w:ascii="Times New Roman" w:hAnsi="Times New Roman"/>
                <w:sz w:val="24"/>
                <w:szCs w:val="24"/>
              </w:rPr>
              <w:t>оперограммы</w:t>
            </w:r>
            <w:proofErr w:type="spellEnd"/>
            <w:r>
              <w:rPr>
                <w:rFonts w:ascii="Times New Roman" w:hAnsi="Times New Roman"/>
                <w:sz w:val="24"/>
                <w:szCs w:val="24"/>
              </w:rPr>
              <w:t xml:space="preserve"> следующих управленческих процедур и определите трудоемкость операций по этим процедурам:</w:t>
            </w:r>
          </w:p>
          <w:p w:rsidR="001F3CCF" w:rsidRDefault="001F3CCF" w:rsidP="000143BC">
            <w:pPr>
              <w:pStyle w:val="1a"/>
              <w:jc w:val="both"/>
              <w:rPr>
                <w:rFonts w:ascii="Times New Roman" w:hAnsi="Times New Roman"/>
                <w:sz w:val="24"/>
                <w:szCs w:val="24"/>
              </w:rPr>
            </w:pPr>
            <w:r>
              <w:rPr>
                <w:rFonts w:ascii="Times New Roman" w:hAnsi="Times New Roman"/>
                <w:sz w:val="24"/>
                <w:szCs w:val="24"/>
              </w:rPr>
              <w:t>• отбор персонала;</w:t>
            </w:r>
          </w:p>
          <w:p w:rsidR="001F3CCF" w:rsidRDefault="001F3CCF" w:rsidP="000143BC">
            <w:pPr>
              <w:pStyle w:val="1a"/>
              <w:jc w:val="both"/>
              <w:rPr>
                <w:rFonts w:ascii="Times New Roman" w:hAnsi="Times New Roman"/>
                <w:sz w:val="24"/>
                <w:szCs w:val="24"/>
              </w:rPr>
            </w:pPr>
            <w:r>
              <w:rPr>
                <w:rFonts w:ascii="Times New Roman" w:hAnsi="Times New Roman"/>
                <w:sz w:val="24"/>
                <w:szCs w:val="24"/>
              </w:rPr>
              <w:t>• увольнение работника;</w:t>
            </w:r>
          </w:p>
          <w:p w:rsidR="001F3CCF" w:rsidRDefault="001F3CCF" w:rsidP="000143BC">
            <w:pPr>
              <w:pStyle w:val="1a"/>
              <w:jc w:val="both"/>
              <w:rPr>
                <w:rFonts w:ascii="Times New Roman" w:hAnsi="Times New Roman"/>
                <w:sz w:val="24"/>
                <w:szCs w:val="24"/>
              </w:rPr>
            </w:pPr>
            <w:r>
              <w:rPr>
                <w:rFonts w:ascii="Times New Roman" w:hAnsi="Times New Roman"/>
                <w:sz w:val="24"/>
                <w:szCs w:val="24"/>
              </w:rPr>
              <w:t>• планирование обучения персонала;</w:t>
            </w:r>
          </w:p>
          <w:p w:rsidR="001F3CCF" w:rsidRDefault="001F3CCF" w:rsidP="000143BC">
            <w:pPr>
              <w:pStyle w:val="1a"/>
              <w:jc w:val="both"/>
              <w:rPr>
                <w:rFonts w:ascii="Times New Roman" w:hAnsi="Times New Roman"/>
                <w:sz w:val="24"/>
                <w:szCs w:val="24"/>
              </w:rPr>
            </w:pPr>
            <w:r>
              <w:rPr>
                <w:rFonts w:ascii="Times New Roman" w:hAnsi="Times New Roman"/>
                <w:sz w:val="24"/>
                <w:szCs w:val="24"/>
              </w:rPr>
              <w:t>• планирование потребности в персонале.</w:t>
            </w:r>
          </w:p>
          <w:p w:rsidR="001F3CCF" w:rsidRDefault="001F3CCF" w:rsidP="000143BC">
            <w:pPr>
              <w:pStyle w:val="1a"/>
              <w:jc w:val="both"/>
              <w:rPr>
                <w:rFonts w:ascii="Times New Roman" w:hAnsi="Times New Roman"/>
                <w:b/>
                <w:sz w:val="24"/>
                <w:szCs w:val="24"/>
              </w:rPr>
            </w:pPr>
          </w:p>
          <w:p w:rsidR="001F3CCF" w:rsidRDefault="001F3CCF" w:rsidP="000143BC">
            <w:pPr>
              <w:pStyle w:val="1a"/>
              <w:jc w:val="both"/>
              <w:rPr>
                <w:rFonts w:ascii="Times New Roman" w:hAnsi="Times New Roman"/>
                <w:b/>
                <w:sz w:val="24"/>
                <w:szCs w:val="24"/>
              </w:rPr>
            </w:pPr>
          </w:p>
        </w:tc>
      </w:tr>
      <w:tr w:rsidR="001F3CCF" w:rsidTr="000143BC">
        <w:tc>
          <w:tcPr>
            <w:tcW w:w="567" w:type="dxa"/>
          </w:tcPr>
          <w:p w:rsidR="001F3CCF" w:rsidRDefault="001F3CCF" w:rsidP="001F3CCF">
            <w:pPr>
              <w:pStyle w:val="1a"/>
              <w:numPr>
                <w:ilvl w:val="0"/>
                <w:numId w:val="33"/>
              </w:numPr>
              <w:jc w:val="center"/>
              <w:rPr>
                <w:rFonts w:ascii="Times New Roman" w:hAnsi="Times New Roman"/>
                <w:sz w:val="24"/>
                <w:szCs w:val="24"/>
              </w:rPr>
            </w:pPr>
          </w:p>
        </w:tc>
        <w:tc>
          <w:tcPr>
            <w:tcW w:w="9356" w:type="dxa"/>
          </w:tcPr>
          <w:p w:rsidR="001F3CCF" w:rsidRDefault="001F3CCF" w:rsidP="000143BC">
            <w:pPr>
              <w:pStyle w:val="1a"/>
              <w:jc w:val="both"/>
              <w:rPr>
                <w:rFonts w:ascii="Times New Roman" w:hAnsi="Times New Roman"/>
                <w:sz w:val="24"/>
                <w:szCs w:val="24"/>
              </w:rPr>
            </w:pPr>
            <w:r>
              <w:rPr>
                <w:rFonts w:ascii="Times New Roman" w:hAnsi="Times New Roman"/>
                <w:b/>
                <w:sz w:val="24"/>
                <w:szCs w:val="24"/>
              </w:rPr>
              <w:t>ПРАКТИЧЕСКОЕ ЗАДАНИЕ: ЗАДАЧА.</w:t>
            </w:r>
            <w:r>
              <w:rPr>
                <w:rFonts w:ascii="Times New Roman" w:hAnsi="Times New Roman"/>
                <w:sz w:val="24"/>
                <w:szCs w:val="24"/>
              </w:rPr>
              <w:t xml:space="preserve"> </w:t>
            </w:r>
          </w:p>
          <w:p w:rsidR="001F3CCF" w:rsidRDefault="001F3CCF" w:rsidP="000143BC">
            <w:pPr>
              <w:pStyle w:val="1a"/>
              <w:jc w:val="both"/>
              <w:rPr>
                <w:rFonts w:ascii="Times New Roman" w:hAnsi="Times New Roman"/>
                <w:sz w:val="24"/>
                <w:szCs w:val="24"/>
              </w:rPr>
            </w:pPr>
            <w:r>
              <w:rPr>
                <w:rFonts w:ascii="Times New Roman" w:hAnsi="Times New Roman"/>
                <w:i/>
                <w:sz w:val="24"/>
                <w:szCs w:val="24"/>
              </w:rPr>
              <w:t xml:space="preserve">Исходные данные. </w:t>
            </w:r>
            <w:r>
              <w:rPr>
                <w:rFonts w:ascii="Times New Roman" w:hAnsi="Times New Roman"/>
                <w:sz w:val="24"/>
                <w:szCs w:val="24"/>
              </w:rPr>
              <w:t xml:space="preserve">В связи с увеличением численности персонала банка и открытием его филиалов возникла дополнительная потребность в специалистах по управлению </w:t>
            </w:r>
            <w:r>
              <w:rPr>
                <w:rFonts w:ascii="Times New Roman" w:hAnsi="Times New Roman"/>
                <w:sz w:val="24"/>
                <w:szCs w:val="24"/>
              </w:rPr>
              <w:lastRenderedPageBreak/>
              <w:t>персоналом. Отдел управления персоналом банка, состоящий из 5 человек, перегружен работой. Организационная схема отдела представлена на рис. 1.</w:t>
            </w:r>
          </w:p>
          <w:p w:rsidR="001F3CCF" w:rsidRDefault="001F3CCF" w:rsidP="000143BC">
            <w:pPr>
              <w:pStyle w:val="1a"/>
              <w:jc w:val="both"/>
              <w:rPr>
                <w:rFonts w:ascii="Times New Roman" w:hAnsi="Times New Roman"/>
                <w:sz w:val="24"/>
                <w:szCs w:val="24"/>
              </w:rPr>
            </w:pPr>
            <w:r>
              <w:rPr>
                <w:rFonts w:ascii="Times New Roman" w:hAnsi="Times New Roman"/>
                <w:sz w:val="24"/>
                <w:szCs w:val="24"/>
              </w:rPr>
              <w:t>Требуется менеджер по персоналу для составления и представления отчетов по кадровым вопросам руководству банка, а также для обеспечения взаимоотношений с внешними организациями: районными статистическими органами, службой занятости, страховыми компаниями и т.д.</w:t>
            </w:r>
          </w:p>
          <w:p w:rsidR="001F3CCF" w:rsidRDefault="001F3CCF" w:rsidP="000143BC">
            <w:pPr>
              <w:pStyle w:val="1a"/>
              <w:jc w:val="both"/>
              <w:rPr>
                <w:rFonts w:ascii="Times New Roman" w:hAnsi="Times New Roman"/>
                <w:sz w:val="24"/>
                <w:szCs w:val="24"/>
              </w:rPr>
            </w:pPr>
            <w:r>
              <w:rPr>
                <w:rFonts w:ascii="Times New Roman" w:hAnsi="Times New Roman"/>
                <w:sz w:val="24"/>
                <w:szCs w:val="24"/>
              </w:rPr>
              <w:t>Узкими местами отдела управления персоналом являются все увеличивающиеся объемы работ по найму, отбору и приему персонала и, кроме того, по обучению и служебному продвижению сотрудников банка.</w:t>
            </w:r>
          </w:p>
          <w:p w:rsidR="001F3CCF" w:rsidRDefault="001F3CCF" w:rsidP="000143BC">
            <w:pPr>
              <w:pStyle w:val="1a"/>
              <w:jc w:val="both"/>
              <w:rPr>
                <w:rFonts w:ascii="Times New Roman" w:hAnsi="Times New Roman"/>
                <w:bCs/>
                <w:i/>
                <w:sz w:val="24"/>
                <w:szCs w:val="24"/>
              </w:rPr>
            </w:pPr>
            <w:r>
              <w:rPr>
                <w:rFonts w:ascii="Times New Roman" w:hAnsi="Times New Roman"/>
                <w:bCs/>
                <w:i/>
                <w:sz w:val="24"/>
                <w:szCs w:val="24"/>
              </w:rPr>
              <w:t>Постановка задачи</w:t>
            </w:r>
          </w:p>
          <w:p w:rsidR="001F3CCF" w:rsidRDefault="001F3CCF" w:rsidP="000143BC">
            <w:pPr>
              <w:pStyle w:val="1a"/>
              <w:jc w:val="both"/>
              <w:rPr>
                <w:rFonts w:ascii="Times New Roman" w:hAnsi="Times New Roman"/>
                <w:sz w:val="24"/>
                <w:szCs w:val="24"/>
              </w:rPr>
            </w:pPr>
            <w:r>
              <w:rPr>
                <w:rFonts w:ascii="Times New Roman" w:hAnsi="Times New Roman"/>
                <w:sz w:val="24"/>
                <w:szCs w:val="24"/>
              </w:rPr>
              <w:t>1. Для приема новых сотрудников в отдел управления персоналом разработайте требования к работе по новым должностям путем составления «Описания работы по должности» для должностей менеджера по найму, отбору и приему персонала и специалиста по обучению и служебному продвижению персонала.</w:t>
            </w:r>
          </w:p>
          <w:p w:rsidR="001F3CCF" w:rsidRDefault="001F3CCF" w:rsidP="000143BC">
            <w:pPr>
              <w:pStyle w:val="1a"/>
              <w:jc w:val="both"/>
              <w:rPr>
                <w:rFonts w:ascii="Times New Roman" w:hAnsi="Times New Roman"/>
                <w:i/>
                <w:iCs/>
                <w:sz w:val="24"/>
                <w:szCs w:val="24"/>
              </w:rPr>
            </w:pPr>
          </w:p>
          <w:p w:rsidR="001F3CCF" w:rsidRDefault="001F3CCF" w:rsidP="000143BC">
            <w:pPr>
              <w:pStyle w:val="1a"/>
              <w:jc w:val="both"/>
              <w:rPr>
                <w:rFonts w:ascii="Times New Roman" w:hAnsi="Times New Roman"/>
                <w:sz w:val="24"/>
                <w:szCs w:val="24"/>
              </w:rPr>
            </w:pPr>
            <w:r>
              <w:rPr>
                <w:rFonts w:ascii="Times New Roman" w:hAnsi="Times New Roman"/>
                <w:i/>
                <w:iCs/>
                <w:sz w:val="24"/>
                <w:szCs w:val="24"/>
              </w:rPr>
              <w:t xml:space="preserve">Таблица 1 - </w:t>
            </w:r>
            <w:r>
              <w:rPr>
                <w:rFonts w:ascii="Times New Roman" w:hAnsi="Times New Roman"/>
                <w:sz w:val="24"/>
                <w:szCs w:val="24"/>
              </w:rPr>
              <w:t>Трудоемкость операций, выполняемых менеджером по персоналу</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1"/>
              <w:gridCol w:w="3246"/>
              <w:gridCol w:w="1036"/>
              <w:gridCol w:w="2107"/>
              <w:gridCol w:w="873"/>
              <w:gridCol w:w="858"/>
              <w:gridCol w:w="694"/>
            </w:tblGrid>
            <w:tr w:rsidR="001F3CCF" w:rsidTr="000143BC">
              <w:trPr>
                <w:trHeight w:val="1753"/>
                <w:jc w:val="center"/>
              </w:trPr>
              <w:tc>
                <w:tcPr>
                  <w:tcW w:w="4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3CCF" w:rsidRDefault="001F3CCF" w:rsidP="000143BC">
                  <w:pPr>
                    <w:pStyle w:val="1a"/>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3CCF" w:rsidRDefault="001F3CCF" w:rsidP="000143BC">
                  <w:pPr>
                    <w:pStyle w:val="1a"/>
                    <w:rPr>
                      <w:rFonts w:ascii="Times New Roman" w:hAnsi="Times New Roman"/>
                      <w:sz w:val="24"/>
                      <w:szCs w:val="24"/>
                    </w:rPr>
                  </w:pPr>
                  <w:r>
                    <w:rPr>
                      <w:rFonts w:ascii="Times New Roman" w:hAnsi="Times New Roman"/>
                      <w:sz w:val="24"/>
                      <w:szCs w:val="24"/>
                    </w:rPr>
                    <w:t>Вид выполняемых операций</w:t>
                  </w:r>
                </w:p>
              </w:tc>
              <w:tc>
                <w:tcPr>
                  <w:tcW w:w="103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Единица измерения</w:t>
                  </w:r>
                </w:p>
              </w:tc>
              <w:tc>
                <w:tcPr>
                  <w:tcW w:w="210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Наименование факторов влияния и их числовые значения</w:t>
                  </w:r>
                </w:p>
              </w:tc>
              <w:tc>
                <w:tcPr>
                  <w:tcW w:w="8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 xml:space="preserve">Норма времени на единицу измерения, </w:t>
                  </w:r>
                  <w:proofErr w:type="gramStart"/>
                  <w:r>
                    <w:rPr>
                      <w:rFonts w:ascii="Times New Roman" w:hAnsi="Times New Roman"/>
                      <w:sz w:val="24"/>
                      <w:szCs w:val="24"/>
                    </w:rPr>
                    <w:t>ч</w:t>
                  </w:r>
                  <w:proofErr w:type="gramEnd"/>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 xml:space="preserve">Объем работ за год, </w:t>
                  </w:r>
                  <w:proofErr w:type="gramStart"/>
                  <w:r>
                    <w:rPr>
                      <w:rFonts w:ascii="Times New Roman" w:hAnsi="Times New Roman"/>
                      <w:sz w:val="24"/>
                      <w:szCs w:val="24"/>
                    </w:rPr>
                    <w:t>ч</w:t>
                  </w:r>
                  <w:proofErr w:type="gramEnd"/>
                </w:p>
              </w:tc>
              <w:tc>
                <w:tcPr>
                  <w:tcW w:w="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Затраты времени, час / год</w:t>
                  </w:r>
                </w:p>
              </w:tc>
            </w:tr>
            <w:tr w:rsidR="001F3CCF" w:rsidTr="000143BC">
              <w:trPr>
                <w:trHeight w:val="2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rPr>
                      <w:rFonts w:ascii="Times New Roman" w:hAnsi="Times New Roman"/>
                      <w:sz w:val="24"/>
                      <w:szCs w:val="24"/>
                    </w:rPr>
                  </w:pPr>
                  <w:r>
                    <w:rPr>
                      <w:rFonts w:ascii="Times New Roman" w:hAnsi="Times New Roman"/>
                      <w:sz w:val="24"/>
                      <w:szCs w:val="24"/>
                    </w:rPr>
                    <w:t>1</w:t>
                  </w:r>
                </w:p>
              </w:tc>
              <w:tc>
                <w:tcPr>
                  <w:tcW w:w="3244"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rPr>
                      <w:rFonts w:ascii="Times New Roman" w:hAnsi="Times New Roman"/>
                      <w:sz w:val="24"/>
                      <w:szCs w:val="24"/>
                    </w:rPr>
                  </w:pPr>
                  <w:r>
                    <w:rPr>
                      <w:rFonts w:ascii="Times New Roman" w:hAnsi="Times New Roman"/>
                      <w:sz w:val="24"/>
                      <w:szCs w:val="24"/>
                    </w:rPr>
                    <w:t>Оформление документов при приеме на работу рабочих</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Один рабочий</w:t>
                  </w:r>
                </w:p>
              </w:tc>
              <w:tc>
                <w:tcPr>
                  <w:tcW w:w="2105"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w:t>
                  </w:r>
                </w:p>
              </w:tc>
              <w:tc>
                <w:tcPr>
                  <w:tcW w:w="87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0,5</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4500</w:t>
                  </w:r>
                </w:p>
              </w:tc>
              <w:tc>
                <w:tcPr>
                  <w:tcW w:w="6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w:t>
                  </w:r>
                </w:p>
              </w:tc>
            </w:tr>
            <w:tr w:rsidR="001F3CCF" w:rsidTr="000143BC">
              <w:trPr>
                <w:trHeight w:val="2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rPr>
                      <w:rFonts w:ascii="Times New Roman" w:hAnsi="Times New Roman"/>
                      <w:sz w:val="24"/>
                      <w:szCs w:val="24"/>
                    </w:rPr>
                  </w:pPr>
                  <w:r>
                    <w:rPr>
                      <w:rFonts w:ascii="Times New Roman" w:hAnsi="Times New Roman"/>
                      <w:sz w:val="24"/>
                      <w:szCs w:val="24"/>
                    </w:rPr>
                    <w:t>2</w:t>
                  </w:r>
                </w:p>
              </w:tc>
              <w:tc>
                <w:tcPr>
                  <w:tcW w:w="3244"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rPr>
                      <w:rFonts w:ascii="Times New Roman" w:hAnsi="Times New Roman"/>
                      <w:sz w:val="24"/>
                      <w:szCs w:val="24"/>
                    </w:rPr>
                  </w:pPr>
                  <w:r>
                    <w:rPr>
                      <w:rFonts w:ascii="Times New Roman" w:hAnsi="Times New Roman"/>
                      <w:sz w:val="24"/>
                      <w:szCs w:val="24"/>
                    </w:rPr>
                    <w:t>Оформление документов при увольнении рабочих</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 " -</w:t>
                  </w:r>
                </w:p>
              </w:tc>
              <w:tc>
                <w:tcPr>
                  <w:tcW w:w="2105"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w:t>
                  </w:r>
                </w:p>
              </w:tc>
              <w:tc>
                <w:tcPr>
                  <w:tcW w:w="87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0,6</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3600</w:t>
                  </w:r>
                </w:p>
              </w:tc>
              <w:tc>
                <w:tcPr>
                  <w:tcW w:w="6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w:t>
                  </w:r>
                </w:p>
              </w:tc>
            </w:tr>
            <w:tr w:rsidR="001F3CCF" w:rsidTr="000143BC">
              <w:trPr>
                <w:trHeight w:val="2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rPr>
                      <w:rFonts w:ascii="Times New Roman" w:hAnsi="Times New Roman"/>
                      <w:sz w:val="24"/>
                      <w:szCs w:val="24"/>
                    </w:rPr>
                  </w:pPr>
                  <w:r>
                    <w:rPr>
                      <w:rFonts w:ascii="Times New Roman" w:hAnsi="Times New Roman"/>
                      <w:sz w:val="24"/>
                      <w:szCs w:val="24"/>
                    </w:rPr>
                    <w:t>3</w:t>
                  </w:r>
                </w:p>
              </w:tc>
              <w:tc>
                <w:tcPr>
                  <w:tcW w:w="3244"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rPr>
                      <w:rFonts w:ascii="Times New Roman" w:hAnsi="Times New Roman"/>
                      <w:sz w:val="24"/>
                      <w:szCs w:val="24"/>
                    </w:rPr>
                  </w:pPr>
                  <w:r>
                    <w:rPr>
                      <w:rFonts w:ascii="Times New Roman" w:hAnsi="Times New Roman"/>
                      <w:sz w:val="24"/>
                      <w:szCs w:val="24"/>
                    </w:rPr>
                    <w:t>Оформление документов работнику, уходящему на пенсию по старости или инвалидности</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 " -</w:t>
                  </w:r>
                </w:p>
              </w:tc>
              <w:tc>
                <w:tcPr>
                  <w:tcW w:w="2105"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w:t>
                  </w:r>
                </w:p>
              </w:tc>
              <w:tc>
                <w:tcPr>
                  <w:tcW w:w="87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2,0</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250</w:t>
                  </w:r>
                </w:p>
              </w:tc>
              <w:tc>
                <w:tcPr>
                  <w:tcW w:w="6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w:t>
                  </w:r>
                </w:p>
              </w:tc>
            </w:tr>
            <w:tr w:rsidR="001F3CCF" w:rsidTr="000143BC">
              <w:trPr>
                <w:trHeight w:val="2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rPr>
                      <w:rFonts w:ascii="Times New Roman" w:hAnsi="Times New Roman"/>
                      <w:sz w:val="24"/>
                      <w:szCs w:val="24"/>
                    </w:rPr>
                  </w:pPr>
                  <w:r>
                    <w:rPr>
                      <w:rFonts w:ascii="Times New Roman" w:hAnsi="Times New Roman"/>
                      <w:sz w:val="24"/>
                      <w:szCs w:val="24"/>
                    </w:rPr>
                    <w:t>4</w:t>
                  </w:r>
                </w:p>
              </w:tc>
              <w:tc>
                <w:tcPr>
                  <w:tcW w:w="3244"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rPr>
                      <w:rFonts w:ascii="Times New Roman" w:hAnsi="Times New Roman"/>
                      <w:sz w:val="24"/>
                      <w:szCs w:val="24"/>
                    </w:rPr>
                  </w:pPr>
                  <w:r>
                    <w:rPr>
                      <w:rFonts w:ascii="Times New Roman" w:hAnsi="Times New Roman"/>
                      <w:sz w:val="24"/>
                      <w:szCs w:val="24"/>
                    </w:rPr>
                    <w:t>Составление отчета о численности работников по полу и возрасту и рабочих по образованию</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Один отчет</w:t>
                  </w:r>
                </w:p>
              </w:tc>
              <w:tc>
                <w:tcPr>
                  <w:tcW w:w="2105"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Среднесписочная численность работников (включая подростков) 20 500 человек</w:t>
                  </w:r>
                </w:p>
              </w:tc>
              <w:tc>
                <w:tcPr>
                  <w:tcW w:w="87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53,2</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1</w:t>
                  </w:r>
                </w:p>
              </w:tc>
              <w:tc>
                <w:tcPr>
                  <w:tcW w:w="6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w:t>
                  </w:r>
                </w:p>
              </w:tc>
            </w:tr>
            <w:tr w:rsidR="001F3CCF" w:rsidTr="000143BC">
              <w:trPr>
                <w:trHeight w:val="2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1F3CCF" w:rsidRDefault="001F3CCF" w:rsidP="000143BC">
                  <w:pPr>
                    <w:pStyle w:val="1a"/>
                    <w:rPr>
                      <w:rFonts w:ascii="Times New Roman" w:hAnsi="Times New Roman"/>
                      <w:sz w:val="24"/>
                      <w:szCs w:val="24"/>
                    </w:rPr>
                  </w:pPr>
                </w:p>
              </w:tc>
              <w:tc>
                <w:tcPr>
                  <w:tcW w:w="3244"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rPr>
                      <w:rFonts w:ascii="Times New Roman" w:hAnsi="Times New Roman"/>
                      <w:sz w:val="24"/>
                      <w:szCs w:val="24"/>
                    </w:rPr>
                  </w:pPr>
                  <w:r>
                    <w:rPr>
                      <w:rFonts w:ascii="Times New Roman" w:hAnsi="Times New Roman"/>
                      <w:sz w:val="24"/>
                      <w:szCs w:val="24"/>
                    </w:rPr>
                    <w:t>Итого</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bottom"/>
                </w:tcPr>
                <w:p w:rsidR="001F3CCF" w:rsidRDefault="001F3CCF" w:rsidP="000143BC">
                  <w:pPr>
                    <w:pStyle w:val="1a"/>
                    <w:jc w:val="center"/>
                    <w:rPr>
                      <w:rFonts w:ascii="Times New Roman" w:hAnsi="Times New Roman"/>
                      <w:sz w:val="24"/>
                      <w:szCs w:val="24"/>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bottom"/>
                </w:tcPr>
                <w:p w:rsidR="001F3CCF" w:rsidRDefault="001F3CCF" w:rsidP="000143BC">
                  <w:pPr>
                    <w:pStyle w:val="1a"/>
                    <w:jc w:val="center"/>
                    <w:rPr>
                      <w:rFonts w:ascii="Times New Roman" w:hAnsi="Times New Roman"/>
                      <w:sz w:val="24"/>
                      <w:szCs w:val="24"/>
                    </w:rPr>
                  </w:pPr>
                </w:p>
              </w:tc>
              <w:tc>
                <w:tcPr>
                  <w:tcW w:w="872" w:type="dxa"/>
                  <w:tcBorders>
                    <w:top w:val="single" w:sz="4" w:space="0" w:color="auto"/>
                    <w:left w:val="single" w:sz="4" w:space="0" w:color="auto"/>
                    <w:bottom w:val="single" w:sz="4" w:space="0" w:color="auto"/>
                    <w:right w:val="single" w:sz="4" w:space="0" w:color="auto"/>
                  </w:tcBorders>
                  <w:shd w:val="clear" w:color="auto" w:fill="FFFFFF"/>
                  <w:vAlign w:val="bottom"/>
                </w:tcPr>
                <w:p w:rsidR="001F3CCF" w:rsidRDefault="001F3CCF" w:rsidP="000143BC">
                  <w:pPr>
                    <w:pStyle w:val="1a"/>
                    <w:jc w:val="center"/>
                    <w:rPr>
                      <w:rFonts w:ascii="Times New Roman" w:hAnsi="Times New Roman"/>
                      <w:sz w:val="24"/>
                      <w:szCs w:val="24"/>
                    </w:rPr>
                  </w:pPr>
                </w:p>
              </w:tc>
              <w:tc>
                <w:tcPr>
                  <w:tcW w:w="857" w:type="dxa"/>
                  <w:tcBorders>
                    <w:top w:val="single" w:sz="4" w:space="0" w:color="auto"/>
                    <w:left w:val="single" w:sz="4" w:space="0" w:color="auto"/>
                    <w:bottom w:val="single" w:sz="4" w:space="0" w:color="auto"/>
                    <w:right w:val="single" w:sz="4" w:space="0" w:color="auto"/>
                  </w:tcBorders>
                  <w:shd w:val="clear" w:color="auto" w:fill="FFFFFF"/>
                  <w:vAlign w:val="bottom"/>
                </w:tcPr>
                <w:p w:rsidR="001F3CCF" w:rsidRDefault="001F3CCF" w:rsidP="000143BC">
                  <w:pPr>
                    <w:pStyle w:val="1a"/>
                    <w:jc w:val="center"/>
                    <w:rPr>
                      <w:rFonts w:ascii="Times New Roman" w:hAnsi="Times New Roman"/>
                      <w:sz w:val="24"/>
                      <w:szCs w:val="24"/>
                    </w:rPr>
                  </w:pPr>
                </w:p>
              </w:tc>
              <w:tc>
                <w:tcPr>
                  <w:tcW w:w="6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w:t>
                  </w:r>
                </w:p>
              </w:tc>
            </w:tr>
          </w:tbl>
          <w:p w:rsidR="001F3CCF" w:rsidRDefault="001F3CCF" w:rsidP="000143BC">
            <w:pPr>
              <w:pStyle w:val="1a"/>
              <w:jc w:val="center"/>
              <w:rPr>
                <w:rFonts w:ascii="Times New Roman" w:hAnsi="Times New Roman"/>
                <w:noProof/>
                <w:sz w:val="24"/>
                <w:szCs w:val="24"/>
                <w:lang w:eastAsia="ru-RU"/>
              </w:rPr>
            </w:pPr>
          </w:p>
          <w:p w:rsidR="001F3CCF" w:rsidRDefault="001F3CCF" w:rsidP="000143BC">
            <w:pPr>
              <w:pStyle w:val="1a"/>
              <w:jc w:val="center"/>
              <w:rPr>
                <w:rFonts w:ascii="Times New Roman" w:hAnsi="Times New Roman"/>
                <w:noProof/>
                <w:sz w:val="24"/>
                <w:szCs w:val="24"/>
                <w:lang w:eastAsia="ru-RU"/>
              </w:rPr>
            </w:pPr>
          </w:p>
          <w:p w:rsidR="001F3CCF" w:rsidRDefault="001F3CCF" w:rsidP="000143BC">
            <w:pPr>
              <w:pStyle w:val="1a"/>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59CC425E" wp14:editId="0C1AFCB9">
                  <wp:extent cx="5991202" cy="1705970"/>
                  <wp:effectExtent l="0" t="0" r="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24363" cy="1715412"/>
                          </a:xfrm>
                          <a:prstGeom prst="rect">
                            <a:avLst/>
                          </a:prstGeom>
                          <a:noFill/>
                          <a:ln>
                            <a:noFill/>
                          </a:ln>
                        </pic:spPr>
                      </pic:pic>
                    </a:graphicData>
                  </a:graphic>
                </wp:inline>
              </w:drawing>
            </w:r>
          </w:p>
          <w:p w:rsidR="001F3CCF" w:rsidRDefault="001F3CCF" w:rsidP="000143BC">
            <w:pPr>
              <w:pStyle w:val="1a"/>
              <w:jc w:val="center"/>
              <w:rPr>
                <w:rFonts w:ascii="Times New Roman" w:hAnsi="Times New Roman"/>
                <w:sz w:val="24"/>
                <w:szCs w:val="24"/>
              </w:rPr>
            </w:pPr>
            <w:r>
              <w:rPr>
                <w:rFonts w:ascii="Times New Roman" w:hAnsi="Times New Roman"/>
                <w:sz w:val="24"/>
                <w:szCs w:val="24"/>
              </w:rPr>
              <w:t>Рисунок 1 - Организационная схема отдела управления персоналом банка</w:t>
            </w:r>
          </w:p>
          <w:p w:rsidR="001F3CCF" w:rsidRDefault="001F3CCF" w:rsidP="000143BC">
            <w:pPr>
              <w:pStyle w:val="1a"/>
              <w:jc w:val="center"/>
              <w:rPr>
                <w:rFonts w:ascii="Times New Roman" w:hAnsi="Times New Roman"/>
                <w:sz w:val="24"/>
                <w:szCs w:val="24"/>
              </w:rPr>
            </w:pPr>
          </w:p>
          <w:p w:rsidR="001F3CCF" w:rsidRDefault="001F3CCF" w:rsidP="000143BC">
            <w:pPr>
              <w:pStyle w:val="1a"/>
              <w:jc w:val="both"/>
              <w:rPr>
                <w:rFonts w:ascii="Times New Roman" w:hAnsi="Times New Roman"/>
                <w:sz w:val="24"/>
                <w:szCs w:val="24"/>
              </w:rPr>
            </w:pPr>
            <w:r>
              <w:rPr>
                <w:rFonts w:ascii="Times New Roman" w:hAnsi="Times New Roman"/>
                <w:sz w:val="24"/>
                <w:szCs w:val="24"/>
              </w:rPr>
              <w:t xml:space="preserve">2. На основе «Описания работы по должности» составьте должностные инструкции для </w:t>
            </w:r>
            <w:r>
              <w:rPr>
                <w:rFonts w:ascii="Times New Roman" w:hAnsi="Times New Roman"/>
                <w:sz w:val="24"/>
                <w:szCs w:val="24"/>
              </w:rPr>
              <w:lastRenderedPageBreak/>
              <w:t>менеджеров по этим должностям.</w:t>
            </w:r>
          </w:p>
          <w:p w:rsidR="001F3CCF" w:rsidRDefault="001F3CCF" w:rsidP="000143BC">
            <w:pPr>
              <w:pStyle w:val="1a"/>
              <w:jc w:val="both"/>
              <w:rPr>
                <w:rFonts w:ascii="Times New Roman" w:hAnsi="Times New Roman"/>
                <w:sz w:val="24"/>
                <w:szCs w:val="24"/>
              </w:rPr>
            </w:pPr>
            <w:r>
              <w:rPr>
                <w:rFonts w:ascii="Times New Roman" w:hAnsi="Times New Roman"/>
                <w:sz w:val="24"/>
                <w:szCs w:val="24"/>
              </w:rPr>
              <w:t>3. Составьте личностные спецификации для каждой из новых должностей.</w:t>
            </w:r>
          </w:p>
          <w:p w:rsidR="001F3CCF" w:rsidRDefault="001F3CCF" w:rsidP="000143BC">
            <w:pPr>
              <w:pStyle w:val="1a"/>
              <w:jc w:val="both"/>
              <w:rPr>
                <w:rFonts w:ascii="Times New Roman" w:hAnsi="Times New Roman"/>
                <w:b/>
                <w:sz w:val="24"/>
                <w:szCs w:val="24"/>
              </w:rPr>
            </w:pPr>
          </w:p>
        </w:tc>
      </w:tr>
      <w:tr w:rsidR="001F3CCF" w:rsidTr="000143BC">
        <w:tc>
          <w:tcPr>
            <w:tcW w:w="567" w:type="dxa"/>
          </w:tcPr>
          <w:p w:rsidR="001F3CCF" w:rsidRDefault="001F3CCF" w:rsidP="001F3CCF">
            <w:pPr>
              <w:pStyle w:val="1a"/>
              <w:numPr>
                <w:ilvl w:val="0"/>
                <w:numId w:val="33"/>
              </w:numPr>
              <w:jc w:val="center"/>
              <w:rPr>
                <w:rFonts w:ascii="Times New Roman" w:hAnsi="Times New Roman"/>
                <w:sz w:val="24"/>
                <w:szCs w:val="24"/>
              </w:rPr>
            </w:pPr>
          </w:p>
        </w:tc>
        <w:tc>
          <w:tcPr>
            <w:tcW w:w="9356" w:type="dxa"/>
          </w:tcPr>
          <w:p w:rsidR="001F3CCF" w:rsidRDefault="001F3CCF" w:rsidP="000143BC">
            <w:pPr>
              <w:pStyle w:val="1a"/>
              <w:jc w:val="both"/>
              <w:rPr>
                <w:rFonts w:ascii="Times New Roman" w:hAnsi="Times New Roman"/>
                <w:b/>
                <w:sz w:val="24"/>
                <w:szCs w:val="24"/>
              </w:rPr>
            </w:pPr>
            <w:r>
              <w:rPr>
                <w:rFonts w:ascii="Times New Roman" w:hAnsi="Times New Roman"/>
                <w:b/>
                <w:sz w:val="24"/>
                <w:szCs w:val="24"/>
              </w:rPr>
              <w:t xml:space="preserve">ПРАКТИЧЕСКОЕ ЗАДАНИЕ: ЗАДАЧА. </w:t>
            </w:r>
          </w:p>
          <w:p w:rsidR="001F3CCF" w:rsidRDefault="001F3CCF" w:rsidP="000143BC">
            <w:pPr>
              <w:pStyle w:val="1a"/>
              <w:jc w:val="both"/>
              <w:rPr>
                <w:rFonts w:ascii="Times New Roman" w:hAnsi="Times New Roman"/>
                <w:i/>
                <w:sz w:val="24"/>
                <w:szCs w:val="24"/>
              </w:rPr>
            </w:pPr>
            <w:r>
              <w:rPr>
                <w:rFonts w:ascii="Times New Roman" w:hAnsi="Times New Roman"/>
                <w:i/>
                <w:sz w:val="24"/>
                <w:szCs w:val="24"/>
              </w:rPr>
              <w:t>Исходные данные</w:t>
            </w:r>
          </w:p>
          <w:p w:rsidR="001F3CCF" w:rsidRDefault="001F3CCF" w:rsidP="001F3CCF">
            <w:pPr>
              <w:pStyle w:val="1a"/>
              <w:numPr>
                <w:ilvl w:val="0"/>
                <w:numId w:val="34"/>
              </w:numPr>
              <w:tabs>
                <w:tab w:val="left" w:pos="993"/>
              </w:tabs>
              <w:ind w:left="0" w:firstLine="0"/>
              <w:jc w:val="both"/>
              <w:rPr>
                <w:rFonts w:ascii="Times New Roman" w:hAnsi="Times New Roman"/>
                <w:sz w:val="24"/>
                <w:szCs w:val="24"/>
              </w:rPr>
            </w:pPr>
            <w:r>
              <w:rPr>
                <w:rFonts w:ascii="Times New Roman" w:hAnsi="Times New Roman"/>
                <w:sz w:val="24"/>
                <w:szCs w:val="24"/>
              </w:rPr>
              <w:t xml:space="preserve">Схема </w:t>
            </w:r>
            <w:proofErr w:type="spellStart"/>
            <w:r>
              <w:rPr>
                <w:rFonts w:ascii="Times New Roman" w:hAnsi="Times New Roman"/>
                <w:sz w:val="24"/>
                <w:szCs w:val="24"/>
              </w:rPr>
              <w:t>оргструктуры</w:t>
            </w:r>
            <w:proofErr w:type="spellEnd"/>
            <w:r>
              <w:rPr>
                <w:rFonts w:ascii="Times New Roman" w:hAnsi="Times New Roman"/>
                <w:sz w:val="24"/>
                <w:szCs w:val="24"/>
              </w:rPr>
              <w:t xml:space="preserve"> службы управления персоналом организации с указанием состава выполняемых каждым подразделением функций управления показана на рис. 2.</w:t>
            </w:r>
          </w:p>
          <w:p w:rsidR="001F3CCF" w:rsidRDefault="001F3CCF" w:rsidP="001F3CCF">
            <w:pPr>
              <w:pStyle w:val="1a"/>
              <w:numPr>
                <w:ilvl w:val="0"/>
                <w:numId w:val="34"/>
              </w:numPr>
              <w:tabs>
                <w:tab w:val="left" w:pos="993"/>
              </w:tabs>
              <w:ind w:left="0" w:firstLine="0"/>
              <w:jc w:val="both"/>
              <w:rPr>
                <w:rFonts w:ascii="Times New Roman" w:hAnsi="Times New Roman"/>
                <w:sz w:val="24"/>
                <w:szCs w:val="24"/>
              </w:rPr>
            </w:pPr>
            <w:r>
              <w:rPr>
                <w:rFonts w:ascii="Times New Roman" w:hAnsi="Times New Roman"/>
                <w:sz w:val="24"/>
                <w:szCs w:val="24"/>
              </w:rPr>
              <w:t>Варианты соотношения общей численности персонала организации и численности службы управления персоналом, а также общая численность персонала организации приведены в табл. 2</w:t>
            </w:r>
          </w:p>
          <w:p w:rsidR="001F3CCF" w:rsidRDefault="001F3CCF" w:rsidP="001F3CCF">
            <w:pPr>
              <w:pStyle w:val="1a"/>
              <w:numPr>
                <w:ilvl w:val="0"/>
                <w:numId w:val="34"/>
              </w:numPr>
              <w:tabs>
                <w:tab w:val="left" w:pos="993"/>
              </w:tabs>
              <w:ind w:left="0" w:firstLine="0"/>
              <w:jc w:val="both"/>
              <w:rPr>
                <w:rFonts w:ascii="Times New Roman" w:hAnsi="Times New Roman"/>
                <w:sz w:val="24"/>
                <w:szCs w:val="24"/>
              </w:rPr>
            </w:pPr>
            <w:proofErr w:type="spellStart"/>
            <w:r>
              <w:rPr>
                <w:rFonts w:ascii="Times New Roman" w:hAnsi="Times New Roman"/>
                <w:sz w:val="24"/>
                <w:szCs w:val="24"/>
              </w:rPr>
              <w:t>Выарианты</w:t>
            </w:r>
            <w:proofErr w:type="spellEnd"/>
            <w:r>
              <w:rPr>
                <w:rFonts w:ascii="Times New Roman" w:hAnsi="Times New Roman"/>
                <w:sz w:val="24"/>
                <w:szCs w:val="24"/>
              </w:rPr>
              <w:t xml:space="preserve"> соотношения трудоемкости функций управления, выполняемых различными подразделениями в рамках службы управления персоналом, даны в табл. 3.</w:t>
            </w:r>
          </w:p>
          <w:p w:rsidR="001F3CCF" w:rsidRDefault="001F3CCF" w:rsidP="000143BC">
            <w:pPr>
              <w:pStyle w:val="1a"/>
              <w:tabs>
                <w:tab w:val="left" w:pos="993"/>
              </w:tabs>
              <w:jc w:val="both"/>
              <w:rPr>
                <w:rFonts w:ascii="Times New Roman" w:hAnsi="Times New Roman"/>
                <w:i/>
                <w:sz w:val="24"/>
                <w:szCs w:val="24"/>
              </w:rPr>
            </w:pPr>
            <w:r>
              <w:rPr>
                <w:rFonts w:ascii="Times New Roman" w:hAnsi="Times New Roman"/>
                <w:i/>
                <w:sz w:val="24"/>
                <w:szCs w:val="24"/>
              </w:rPr>
              <w:t>Постановка задачи</w:t>
            </w:r>
          </w:p>
          <w:p w:rsidR="001F3CCF" w:rsidRDefault="001F3CCF" w:rsidP="000143BC">
            <w:pPr>
              <w:pStyle w:val="1a"/>
              <w:jc w:val="both"/>
              <w:rPr>
                <w:rFonts w:ascii="Times New Roman" w:hAnsi="Times New Roman"/>
                <w:sz w:val="24"/>
                <w:szCs w:val="24"/>
              </w:rPr>
            </w:pPr>
            <w:r>
              <w:rPr>
                <w:rFonts w:ascii="Times New Roman" w:hAnsi="Times New Roman"/>
                <w:sz w:val="24"/>
                <w:szCs w:val="24"/>
              </w:rPr>
              <w:t xml:space="preserve">По имеющейся для конкретной организации схеме </w:t>
            </w:r>
            <w:proofErr w:type="spellStart"/>
            <w:r>
              <w:rPr>
                <w:rFonts w:ascii="Times New Roman" w:hAnsi="Times New Roman"/>
                <w:sz w:val="24"/>
                <w:szCs w:val="24"/>
              </w:rPr>
              <w:t>оргструктуры</w:t>
            </w:r>
            <w:proofErr w:type="spellEnd"/>
            <w:r>
              <w:rPr>
                <w:rFonts w:ascii="Times New Roman" w:hAnsi="Times New Roman"/>
                <w:sz w:val="24"/>
                <w:szCs w:val="24"/>
              </w:rPr>
              <w:t xml:space="preserve"> службы управления персоналом и примерному составу выполняемых подразделениями функций управления нужно определить, какой должна быть примерная численность каждого из подразделений </w:t>
            </w:r>
            <w:proofErr w:type="spellStart"/>
            <w:r>
              <w:rPr>
                <w:rFonts w:ascii="Times New Roman" w:hAnsi="Times New Roman"/>
                <w:sz w:val="24"/>
                <w:szCs w:val="24"/>
              </w:rPr>
              <w:t>оргструктуры</w:t>
            </w:r>
            <w:proofErr w:type="spellEnd"/>
            <w:r>
              <w:rPr>
                <w:rFonts w:ascii="Times New Roman" w:hAnsi="Times New Roman"/>
                <w:sz w:val="24"/>
                <w:szCs w:val="24"/>
              </w:rPr>
              <w:t xml:space="preserve"> службы управления персоналом. При этом общая численность специалистов по управлению персоналом, необходимая организации, зависит от общей численности всего персонала данной организации. В свою очередь, распределение численности специалистов по управлению персоналом внутри соответствующей службы зависит от соотношения трудоемкости функций управления, выполняемых каждым из подразделений </w:t>
            </w:r>
            <w:proofErr w:type="spellStart"/>
            <w:r>
              <w:rPr>
                <w:rFonts w:ascii="Times New Roman" w:hAnsi="Times New Roman"/>
                <w:sz w:val="24"/>
                <w:szCs w:val="24"/>
              </w:rPr>
              <w:t>оргструктуры</w:t>
            </w:r>
            <w:proofErr w:type="spellEnd"/>
            <w:r>
              <w:rPr>
                <w:rFonts w:ascii="Times New Roman" w:hAnsi="Times New Roman"/>
                <w:sz w:val="24"/>
                <w:szCs w:val="24"/>
              </w:rPr>
              <w:t>.</w:t>
            </w:r>
          </w:p>
          <w:p w:rsidR="001F3CCF" w:rsidRDefault="001F3CCF" w:rsidP="000143BC">
            <w:pPr>
              <w:pStyle w:val="1a"/>
              <w:jc w:val="both"/>
              <w:rPr>
                <w:rFonts w:ascii="Times New Roman" w:hAnsi="Times New Roman"/>
                <w:sz w:val="24"/>
                <w:szCs w:val="24"/>
              </w:rPr>
            </w:pPr>
            <w:r>
              <w:rPr>
                <w:rFonts w:ascii="Times New Roman" w:hAnsi="Times New Roman"/>
                <w:sz w:val="24"/>
                <w:szCs w:val="24"/>
              </w:rPr>
              <w:t>Методические указания</w:t>
            </w:r>
          </w:p>
          <w:p w:rsidR="001F3CCF" w:rsidRDefault="001F3CCF" w:rsidP="000143BC">
            <w:pPr>
              <w:pStyle w:val="1a"/>
              <w:jc w:val="both"/>
              <w:rPr>
                <w:rFonts w:ascii="Times New Roman" w:hAnsi="Times New Roman"/>
                <w:sz w:val="24"/>
                <w:szCs w:val="24"/>
              </w:rPr>
            </w:pPr>
            <w:r>
              <w:rPr>
                <w:rFonts w:ascii="Times New Roman" w:hAnsi="Times New Roman"/>
                <w:sz w:val="24"/>
                <w:szCs w:val="24"/>
              </w:rPr>
              <w:t xml:space="preserve">Проанализировав организационную структуру службы управления персоналом, а также используя общие статистические зависимости, известные в системе управления персоналом ведущих отечественных и зарубежных фирм, необходимо выбрать по табл. 3.5 тот вариант соотношения численности, который является наиболее распространенным в практике ведущих организаций. Аналогично по табл. 3.6 следует выбрать наиболее оптимальный вариант распределения трудоемкости выполняемых функций по подразделениям </w:t>
            </w:r>
            <w:proofErr w:type="spellStart"/>
            <w:r>
              <w:rPr>
                <w:rFonts w:ascii="Times New Roman" w:hAnsi="Times New Roman"/>
                <w:sz w:val="24"/>
                <w:szCs w:val="24"/>
              </w:rPr>
              <w:t>оргструктуры</w:t>
            </w:r>
            <w:proofErr w:type="spellEnd"/>
            <w:r>
              <w:rPr>
                <w:rFonts w:ascii="Times New Roman" w:hAnsi="Times New Roman"/>
                <w:sz w:val="24"/>
                <w:szCs w:val="24"/>
              </w:rPr>
              <w:t>.</w:t>
            </w:r>
          </w:p>
          <w:p w:rsidR="001F3CCF" w:rsidRDefault="001F3CCF" w:rsidP="000143BC">
            <w:pPr>
              <w:pStyle w:val="1a"/>
              <w:jc w:val="both"/>
              <w:rPr>
                <w:rFonts w:ascii="Times New Roman" w:hAnsi="Times New Roman"/>
                <w:sz w:val="24"/>
                <w:szCs w:val="24"/>
              </w:rPr>
            </w:pPr>
          </w:p>
          <w:p w:rsidR="001F3CCF" w:rsidRDefault="001F3CCF" w:rsidP="000143BC">
            <w:pPr>
              <w:pStyle w:val="1a"/>
              <w:jc w:val="both"/>
              <w:rPr>
                <w:rFonts w:ascii="Times New Roman" w:hAnsi="Times New Roman"/>
                <w:sz w:val="24"/>
                <w:szCs w:val="24"/>
              </w:rPr>
            </w:pPr>
            <w:r>
              <w:rPr>
                <w:rFonts w:ascii="Times New Roman" w:hAnsi="Times New Roman"/>
                <w:sz w:val="24"/>
                <w:szCs w:val="24"/>
              </w:rPr>
              <w:t>Таблица 2 - Соотношение общей численности персонала и численности службы управления персоналом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33"/>
              <w:gridCol w:w="2273"/>
              <w:gridCol w:w="1942"/>
              <w:gridCol w:w="2101"/>
            </w:tblGrid>
            <w:tr w:rsidR="001F3CCF" w:rsidTr="000143BC">
              <w:trPr>
                <w:cantSplit/>
                <w:trHeight w:val="22"/>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Общая численность персонала</w:t>
                  </w:r>
                </w:p>
              </w:tc>
              <w:tc>
                <w:tcPr>
                  <w:tcW w:w="631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Доля численности, приходящаяся на специалистов по управлению персоналом, %</w:t>
                  </w:r>
                </w:p>
              </w:tc>
            </w:tr>
            <w:tr w:rsidR="001F3CCF" w:rsidTr="000143BC">
              <w:trPr>
                <w:cantSplit/>
                <w:trHeight w:val="22"/>
                <w:jc w:val="center"/>
              </w:trPr>
              <w:tc>
                <w:tcPr>
                  <w:tcW w:w="2633" w:type="dxa"/>
                  <w:vMerge/>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rFonts w:cs="Calibri"/>
                      <w:lang w:eastAsia="en-US"/>
                    </w:rPr>
                  </w:pPr>
                </w:p>
              </w:tc>
              <w:tc>
                <w:tcPr>
                  <w:tcW w:w="2273" w:type="dxa"/>
                  <w:tcBorders>
                    <w:top w:val="single" w:sz="4" w:space="0" w:color="auto"/>
                    <w:left w:val="single" w:sz="4" w:space="0" w:color="auto"/>
                    <w:bottom w:val="single" w:sz="4" w:space="0" w:color="auto"/>
                    <w:right w:val="single" w:sz="4" w:space="0" w:color="auto"/>
                  </w:tcBorders>
                  <w:shd w:val="clear" w:color="auto" w:fill="FFFFFF"/>
                </w:tcPr>
                <w:p w:rsidR="001F3CCF" w:rsidRDefault="001F3CCF" w:rsidP="000143BC">
                  <w:pPr>
                    <w:pStyle w:val="1a"/>
                    <w:jc w:val="center"/>
                    <w:rPr>
                      <w:rFonts w:ascii="Times New Roman" w:hAnsi="Times New Roman"/>
                      <w:sz w:val="24"/>
                      <w:szCs w:val="24"/>
                    </w:rPr>
                  </w:pPr>
                </w:p>
                <w:p w:rsidR="001F3CCF" w:rsidRDefault="001F3CCF" w:rsidP="000143BC">
                  <w:pPr>
                    <w:pStyle w:val="1a"/>
                    <w:jc w:val="center"/>
                    <w:rPr>
                      <w:rFonts w:ascii="Times New Roman" w:hAnsi="Times New Roman"/>
                      <w:sz w:val="24"/>
                      <w:szCs w:val="24"/>
                    </w:rPr>
                  </w:pPr>
                  <w:r>
                    <w:rPr>
                      <w:rFonts w:ascii="Times New Roman" w:hAnsi="Times New Roman"/>
                      <w:sz w:val="24"/>
                      <w:szCs w:val="24"/>
                    </w:rPr>
                    <w:t>1-й вариант</w:t>
                  </w:r>
                </w:p>
              </w:tc>
              <w:tc>
                <w:tcPr>
                  <w:tcW w:w="1942"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2-й вариант</w:t>
                  </w:r>
                </w:p>
              </w:tc>
              <w:tc>
                <w:tcPr>
                  <w:tcW w:w="2101"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3-й вариант</w:t>
                  </w:r>
                </w:p>
              </w:tc>
            </w:tr>
            <w:tr w:rsidR="001F3CCF" w:rsidTr="000143BC">
              <w:trPr>
                <w:trHeight w:val="22"/>
                <w:jc w:val="center"/>
              </w:trPr>
              <w:tc>
                <w:tcPr>
                  <w:tcW w:w="2633"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100%</w:t>
                  </w:r>
                </w:p>
              </w:tc>
              <w:tc>
                <w:tcPr>
                  <w:tcW w:w="227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0,3-0,5</w:t>
                  </w:r>
                </w:p>
              </w:tc>
              <w:tc>
                <w:tcPr>
                  <w:tcW w:w="194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1,0-1,5</w:t>
                  </w:r>
                </w:p>
              </w:tc>
              <w:tc>
                <w:tcPr>
                  <w:tcW w:w="210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1,9-2,3</w:t>
                  </w:r>
                </w:p>
              </w:tc>
            </w:tr>
            <w:tr w:rsidR="001F3CCF" w:rsidTr="000143BC">
              <w:trPr>
                <w:trHeight w:val="22"/>
                <w:jc w:val="center"/>
              </w:trPr>
              <w:tc>
                <w:tcPr>
                  <w:tcW w:w="2633"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1500 человек</w:t>
                  </w:r>
                </w:p>
              </w:tc>
              <w:tc>
                <w:tcPr>
                  <w:tcW w:w="227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w:t>
                  </w:r>
                </w:p>
              </w:tc>
              <w:tc>
                <w:tcPr>
                  <w:tcW w:w="194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w:t>
                  </w:r>
                </w:p>
              </w:tc>
              <w:tc>
                <w:tcPr>
                  <w:tcW w:w="210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w:t>
                  </w:r>
                </w:p>
              </w:tc>
            </w:tr>
          </w:tbl>
          <w:p w:rsidR="001F3CCF" w:rsidRDefault="001F3CCF" w:rsidP="000143BC">
            <w:pPr>
              <w:pStyle w:val="1a"/>
              <w:jc w:val="both"/>
              <w:rPr>
                <w:rFonts w:ascii="Times New Roman" w:hAnsi="Times New Roman"/>
                <w:sz w:val="24"/>
                <w:szCs w:val="24"/>
              </w:rPr>
            </w:pPr>
          </w:p>
          <w:p w:rsidR="001F3CCF" w:rsidRDefault="001F3CCF" w:rsidP="000143BC">
            <w:pPr>
              <w:pStyle w:val="1a"/>
              <w:jc w:val="both"/>
              <w:rPr>
                <w:rFonts w:ascii="Times New Roman" w:hAnsi="Times New Roman"/>
                <w:sz w:val="24"/>
                <w:szCs w:val="24"/>
              </w:rPr>
            </w:pPr>
            <w:r>
              <w:rPr>
                <w:rFonts w:ascii="Times New Roman" w:hAnsi="Times New Roman"/>
                <w:sz w:val="24"/>
                <w:szCs w:val="24"/>
              </w:rPr>
              <w:t xml:space="preserve">Таблица 3 - Соотношение </w:t>
            </w:r>
            <w:proofErr w:type="gramStart"/>
            <w:r>
              <w:rPr>
                <w:rFonts w:ascii="Times New Roman" w:hAnsi="Times New Roman"/>
                <w:sz w:val="24"/>
                <w:szCs w:val="24"/>
              </w:rPr>
              <w:t>трудоемкости функций управления подразделений службы управления</w:t>
            </w:r>
            <w:proofErr w:type="gramEnd"/>
            <w:r>
              <w:rPr>
                <w:rFonts w:ascii="Times New Roman" w:hAnsi="Times New Roman"/>
                <w:sz w:val="24"/>
                <w:szCs w:val="24"/>
              </w:rPr>
              <w:t xml:space="preserve"> персоналом</w:t>
            </w:r>
          </w:p>
          <w:tbl>
            <w:tblPr>
              <w:tblW w:w="8760" w:type="dxa"/>
              <w:jc w:val="center"/>
              <w:tblLayout w:type="fixed"/>
              <w:tblCellMar>
                <w:left w:w="28" w:type="dxa"/>
                <w:right w:w="28" w:type="dxa"/>
              </w:tblCellMar>
              <w:tblLook w:val="04A0" w:firstRow="1" w:lastRow="0" w:firstColumn="1" w:lastColumn="0" w:noHBand="0" w:noVBand="1"/>
            </w:tblPr>
            <w:tblGrid>
              <w:gridCol w:w="1324"/>
              <w:gridCol w:w="1465"/>
              <w:gridCol w:w="1120"/>
              <w:gridCol w:w="1187"/>
              <w:gridCol w:w="1162"/>
              <w:gridCol w:w="1202"/>
              <w:gridCol w:w="1300"/>
            </w:tblGrid>
            <w:tr w:rsidR="001F3CCF" w:rsidTr="000143BC">
              <w:trPr>
                <w:cantSplit/>
                <w:trHeight w:val="20"/>
                <w:jc w:val="center"/>
              </w:trPr>
              <w:tc>
                <w:tcPr>
                  <w:tcW w:w="1324" w:type="dxa"/>
                  <w:vMerge w:val="restart"/>
                  <w:tcBorders>
                    <w:top w:val="single" w:sz="6" w:space="0" w:color="auto"/>
                    <w:left w:val="single" w:sz="6" w:space="0" w:color="auto"/>
                    <w:bottom w:val="single" w:sz="6" w:space="0" w:color="auto"/>
                    <w:right w:val="single" w:sz="6" w:space="0" w:color="auto"/>
                  </w:tcBorders>
                  <w:shd w:val="clear" w:color="auto" w:fill="FFFFFF"/>
                </w:tcPr>
                <w:p w:rsidR="001F3CCF" w:rsidRDefault="001F3CCF" w:rsidP="000143BC">
                  <w:pPr>
                    <w:pStyle w:val="1a"/>
                    <w:jc w:val="center"/>
                    <w:rPr>
                      <w:rFonts w:ascii="Times New Roman" w:hAnsi="Times New Roman"/>
                      <w:sz w:val="24"/>
                      <w:szCs w:val="24"/>
                    </w:rPr>
                  </w:pPr>
                </w:p>
              </w:tc>
              <w:tc>
                <w:tcPr>
                  <w:tcW w:w="7436" w:type="dxa"/>
                  <w:gridSpan w:val="6"/>
                  <w:tcBorders>
                    <w:top w:val="single" w:sz="6" w:space="0" w:color="auto"/>
                    <w:left w:val="single" w:sz="6" w:space="0" w:color="auto"/>
                    <w:bottom w:val="single" w:sz="6" w:space="0" w:color="auto"/>
                    <w:right w:val="single" w:sz="6"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Подразделения службы управления персоналом (см. рис. 2)</w:t>
                  </w:r>
                </w:p>
              </w:tc>
            </w:tr>
            <w:tr w:rsidR="001F3CCF" w:rsidTr="000143BC">
              <w:trPr>
                <w:cantSplit/>
                <w:trHeight w:val="20"/>
                <w:jc w:val="center"/>
              </w:trPr>
              <w:tc>
                <w:tcPr>
                  <w:tcW w:w="1324" w:type="dxa"/>
                  <w:vMerge/>
                  <w:tcBorders>
                    <w:top w:val="single" w:sz="6" w:space="0" w:color="auto"/>
                    <w:left w:val="single" w:sz="6" w:space="0" w:color="auto"/>
                    <w:bottom w:val="single" w:sz="6" w:space="0" w:color="auto"/>
                    <w:right w:val="single" w:sz="6" w:space="0" w:color="auto"/>
                  </w:tcBorders>
                  <w:vAlign w:val="center"/>
                  <w:hideMark/>
                </w:tcPr>
                <w:p w:rsidR="001F3CCF" w:rsidRDefault="001F3CCF" w:rsidP="000143BC">
                  <w:pPr>
                    <w:rPr>
                      <w:rFonts w:cs="Calibri"/>
                      <w:lang w:eastAsia="en-US"/>
                    </w:rPr>
                  </w:pP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1F3CCF" w:rsidRDefault="001F3CCF" w:rsidP="000143BC">
                  <w:pPr>
                    <w:pStyle w:val="1a"/>
                    <w:jc w:val="center"/>
                    <w:rPr>
                      <w:rFonts w:ascii="Times New Roman" w:hAnsi="Times New Roman"/>
                      <w:sz w:val="24"/>
                      <w:szCs w:val="24"/>
                    </w:rPr>
                  </w:pPr>
                </w:p>
                <w:p w:rsidR="001F3CCF" w:rsidRDefault="001F3CCF" w:rsidP="000143BC">
                  <w:pPr>
                    <w:pStyle w:val="1a"/>
                    <w:jc w:val="center"/>
                    <w:rPr>
                      <w:rFonts w:ascii="Times New Roman" w:hAnsi="Times New Roman"/>
                      <w:sz w:val="24"/>
                      <w:szCs w:val="24"/>
                    </w:rPr>
                  </w:pPr>
                  <w:r>
                    <w:rPr>
                      <w:rFonts w:ascii="Times New Roman" w:hAnsi="Times New Roman"/>
                      <w:sz w:val="24"/>
                      <w:szCs w:val="24"/>
                    </w:rPr>
                    <w:t>найма и увольнения</w:t>
                  </w:r>
                </w:p>
              </w:tc>
              <w:tc>
                <w:tcPr>
                  <w:tcW w:w="1120" w:type="dxa"/>
                  <w:tcBorders>
                    <w:top w:val="single" w:sz="6" w:space="0" w:color="auto"/>
                    <w:left w:val="single" w:sz="6" w:space="0" w:color="auto"/>
                    <w:bottom w:val="single" w:sz="6" w:space="0" w:color="auto"/>
                    <w:right w:val="single" w:sz="6"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планирования</w:t>
                  </w:r>
                </w:p>
              </w:tc>
              <w:tc>
                <w:tcPr>
                  <w:tcW w:w="1187" w:type="dxa"/>
                  <w:tcBorders>
                    <w:top w:val="single" w:sz="6" w:space="0" w:color="auto"/>
                    <w:left w:val="single" w:sz="6" w:space="0" w:color="auto"/>
                    <w:bottom w:val="single" w:sz="6" w:space="0" w:color="auto"/>
                    <w:right w:val="single" w:sz="6"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развития персонала</w:t>
                  </w:r>
                </w:p>
              </w:tc>
              <w:tc>
                <w:tcPr>
                  <w:tcW w:w="1162" w:type="dxa"/>
                  <w:tcBorders>
                    <w:top w:val="single" w:sz="6" w:space="0" w:color="auto"/>
                    <w:left w:val="single" w:sz="6" w:space="0" w:color="auto"/>
                    <w:bottom w:val="single" w:sz="6" w:space="0" w:color="auto"/>
                    <w:right w:val="single" w:sz="6"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мотивации труда</w:t>
                  </w:r>
                </w:p>
              </w:tc>
              <w:tc>
                <w:tcPr>
                  <w:tcW w:w="1202" w:type="dxa"/>
                  <w:tcBorders>
                    <w:top w:val="single" w:sz="6" w:space="0" w:color="auto"/>
                    <w:left w:val="single" w:sz="6" w:space="0" w:color="auto"/>
                    <w:bottom w:val="single" w:sz="6" w:space="0" w:color="auto"/>
                    <w:right w:val="single" w:sz="6"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юридических услуг</w:t>
                  </w:r>
                </w:p>
              </w:tc>
              <w:tc>
                <w:tcPr>
                  <w:tcW w:w="1300" w:type="dxa"/>
                  <w:tcBorders>
                    <w:top w:val="single" w:sz="6" w:space="0" w:color="auto"/>
                    <w:left w:val="single" w:sz="6" w:space="0" w:color="auto"/>
                    <w:bottom w:val="single" w:sz="6" w:space="0" w:color="auto"/>
                    <w:right w:val="single" w:sz="6"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социальных льгот и выплат</w:t>
                  </w:r>
                </w:p>
              </w:tc>
            </w:tr>
            <w:tr w:rsidR="001F3CCF" w:rsidTr="000143BC">
              <w:trPr>
                <w:cantSplit/>
                <w:trHeight w:val="20"/>
                <w:jc w:val="center"/>
              </w:trPr>
              <w:tc>
                <w:tcPr>
                  <w:tcW w:w="1324" w:type="dxa"/>
                  <w:vMerge/>
                  <w:tcBorders>
                    <w:top w:val="single" w:sz="6" w:space="0" w:color="auto"/>
                    <w:left w:val="single" w:sz="6" w:space="0" w:color="auto"/>
                    <w:bottom w:val="single" w:sz="6" w:space="0" w:color="auto"/>
                    <w:right w:val="single" w:sz="6" w:space="0" w:color="auto"/>
                  </w:tcBorders>
                  <w:vAlign w:val="center"/>
                  <w:hideMark/>
                </w:tcPr>
                <w:p w:rsidR="001F3CCF" w:rsidRDefault="001F3CCF" w:rsidP="000143BC">
                  <w:pPr>
                    <w:rPr>
                      <w:rFonts w:cs="Calibri"/>
                      <w:lang w:eastAsia="en-US"/>
                    </w:rPr>
                  </w:pPr>
                </w:p>
              </w:tc>
              <w:tc>
                <w:tcPr>
                  <w:tcW w:w="7436" w:type="dxa"/>
                  <w:gridSpan w:val="6"/>
                  <w:tcBorders>
                    <w:top w:val="single" w:sz="6" w:space="0" w:color="auto"/>
                    <w:left w:val="single" w:sz="6" w:space="0" w:color="auto"/>
                    <w:bottom w:val="single" w:sz="6" w:space="0" w:color="auto"/>
                    <w:right w:val="single" w:sz="6" w:space="0" w:color="auto"/>
                  </w:tcBorders>
                  <w:shd w:val="clear" w:color="auto" w:fill="FFFFFF"/>
                </w:tcPr>
                <w:p w:rsidR="001F3CCF" w:rsidRDefault="001F3CCF" w:rsidP="000143BC">
                  <w:pPr>
                    <w:pStyle w:val="1a"/>
                    <w:jc w:val="center"/>
                    <w:rPr>
                      <w:rFonts w:ascii="Times New Roman" w:hAnsi="Times New Roman"/>
                      <w:sz w:val="24"/>
                      <w:szCs w:val="24"/>
                    </w:rPr>
                  </w:pPr>
                </w:p>
                <w:p w:rsidR="001F3CCF" w:rsidRDefault="001F3CCF" w:rsidP="000143BC">
                  <w:pPr>
                    <w:pStyle w:val="1a"/>
                    <w:jc w:val="center"/>
                    <w:rPr>
                      <w:rFonts w:ascii="Times New Roman" w:hAnsi="Times New Roman"/>
                      <w:sz w:val="24"/>
                      <w:szCs w:val="24"/>
                    </w:rPr>
                  </w:pPr>
                  <w:r>
                    <w:rPr>
                      <w:rFonts w:ascii="Times New Roman" w:hAnsi="Times New Roman"/>
                      <w:sz w:val="24"/>
                      <w:szCs w:val="24"/>
                    </w:rPr>
                    <w:t>Доля трудоемкости от общего объема работ, %</w:t>
                  </w:r>
                </w:p>
              </w:tc>
            </w:tr>
            <w:tr w:rsidR="001F3CCF" w:rsidTr="000143BC">
              <w:trPr>
                <w:trHeight w:val="20"/>
                <w:jc w:val="center"/>
              </w:trPr>
              <w:tc>
                <w:tcPr>
                  <w:tcW w:w="1324" w:type="dxa"/>
                  <w:tcBorders>
                    <w:top w:val="single" w:sz="6" w:space="0" w:color="auto"/>
                    <w:left w:val="single" w:sz="6" w:space="0" w:color="auto"/>
                    <w:bottom w:val="single" w:sz="6" w:space="0" w:color="auto"/>
                    <w:right w:val="single" w:sz="6"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1 -й вариант</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10</w:t>
                  </w:r>
                </w:p>
              </w:tc>
              <w:tc>
                <w:tcPr>
                  <w:tcW w:w="112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40</w:t>
                  </w:r>
                </w:p>
              </w:tc>
              <w:tc>
                <w:tcPr>
                  <w:tcW w:w="118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30</w:t>
                  </w:r>
                </w:p>
              </w:tc>
              <w:tc>
                <w:tcPr>
                  <w:tcW w:w="1162"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5</w:t>
                  </w:r>
                </w:p>
              </w:tc>
              <w:tc>
                <w:tcPr>
                  <w:tcW w:w="1202"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10</w:t>
                  </w:r>
                </w:p>
              </w:tc>
              <w:tc>
                <w:tcPr>
                  <w:tcW w:w="130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5</w:t>
                  </w:r>
                </w:p>
              </w:tc>
            </w:tr>
            <w:tr w:rsidR="001F3CCF" w:rsidTr="000143BC">
              <w:trPr>
                <w:trHeight w:val="20"/>
                <w:jc w:val="center"/>
              </w:trPr>
              <w:tc>
                <w:tcPr>
                  <w:tcW w:w="1324" w:type="dxa"/>
                  <w:tcBorders>
                    <w:top w:val="single" w:sz="6" w:space="0" w:color="auto"/>
                    <w:left w:val="single" w:sz="6" w:space="0" w:color="auto"/>
                    <w:bottom w:val="single" w:sz="6" w:space="0" w:color="auto"/>
                    <w:right w:val="single" w:sz="6"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2-й вариант</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15</w:t>
                  </w:r>
                </w:p>
              </w:tc>
              <w:tc>
                <w:tcPr>
                  <w:tcW w:w="112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25</w:t>
                  </w:r>
                </w:p>
              </w:tc>
              <w:tc>
                <w:tcPr>
                  <w:tcW w:w="118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15</w:t>
                  </w:r>
                </w:p>
              </w:tc>
              <w:tc>
                <w:tcPr>
                  <w:tcW w:w="1162"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20</w:t>
                  </w:r>
                </w:p>
              </w:tc>
              <w:tc>
                <w:tcPr>
                  <w:tcW w:w="1202"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10</w:t>
                  </w:r>
                </w:p>
              </w:tc>
              <w:tc>
                <w:tcPr>
                  <w:tcW w:w="130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15</w:t>
                  </w:r>
                </w:p>
              </w:tc>
            </w:tr>
            <w:tr w:rsidR="001F3CCF" w:rsidTr="000143BC">
              <w:trPr>
                <w:trHeight w:val="20"/>
                <w:jc w:val="center"/>
              </w:trPr>
              <w:tc>
                <w:tcPr>
                  <w:tcW w:w="1324" w:type="dxa"/>
                  <w:tcBorders>
                    <w:top w:val="single" w:sz="6" w:space="0" w:color="auto"/>
                    <w:left w:val="single" w:sz="6" w:space="0" w:color="auto"/>
                    <w:bottom w:val="single" w:sz="6" w:space="0" w:color="auto"/>
                    <w:right w:val="single" w:sz="6"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3-й вариант</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15</w:t>
                  </w:r>
                </w:p>
              </w:tc>
              <w:tc>
                <w:tcPr>
                  <w:tcW w:w="112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15</w:t>
                  </w:r>
                </w:p>
              </w:tc>
              <w:tc>
                <w:tcPr>
                  <w:tcW w:w="118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50</w:t>
                  </w:r>
                </w:p>
              </w:tc>
              <w:tc>
                <w:tcPr>
                  <w:tcW w:w="1162"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12</w:t>
                  </w:r>
                </w:p>
              </w:tc>
              <w:tc>
                <w:tcPr>
                  <w:tcW w:w="1202"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3</w:t>
                  </w:r>
                </w:p>
              </w:tc>
              <w:tc>
                <w:tcPr>
                  <w:tcW w:w="130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5</w:t>
                  </w:r>
                </w:p>
              </w:tc>
            </w:tr>
          </w:tbl>
          <w:p w:rsidR="001F3CCF" w:rsidRDefault="001F3CCF" w:rsidP="000143BC">
            <w:pPr>
              <w:pStyle w:val="1a"/>
              <w:jc w:val="both"/>
              <w:rPr>
                <w:rFonts w:ascii="Times New Roman" w:hAnsi="Times New Roman"/>
                <w:sz w:val="24"/>
                <w:szCs w:val="24"/>
              </w:rPr>
            </w:pPr>
          </w:p>
          <w:p w:rsidR="001F3CCF" w:rsidRDefault="001F3CCF" w:rsidP="000143BC">
            <w:pPr>
              <w:pStyle w:val="1a"/>
              <w:jc w:val="center"/>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14:anchorId="025E0041" wp14:editId="6B3C762F">
                  <wp:extent cx="5696328" cy="3194492"/>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13714" cy="3204242"/>
                          </a:xfrm>
                          <a:prstGeom prst="rect">
                            <a:avLst/>
                          </a:prstGeom>
                          <a:noFill/>
                          <a:ln>
                            <a:noFill/>
                          </a:ln>
                        </pic:spPr>
                      </pic:pic>
                    </a:graphicData>
                  </a:graphic>
                </wp:inline>
              </w:drawing>
            </w:r>
          </w:p>
          <w:p w:rsidR="001F3CCF" w:rsidRDefault="001F3CCF" w:rsidP="000143BC">
            <w:pPr>
              <w:pStyle w:val="1a"/>
              <w:jc w:val="center"/>
              <w:rPr>
                <w:rFonts w:ascii="Times New Roman" w:hAnsi="Times New Roman"/>
                <w:sz w:val="24"/>
                <w:szCs w:val="24"/>
              </w:rPr>
            </w:pPr>
            <w:r>
              <w:rPr>
                <w:rFonts w:ascii="Times New Roman" w:hAnsi="Times New Roman"/>
                <w:sz w:val="24"/>
                <w:szCs w:val="24"/>
              </w:rPr>
              <w:t xml:space="preserve">Рисунок 2 - Схема </w:t>
            </w:r>
            <w:proofErr w:type="spellStart"/>
            <w:r>
              <w:rPr>
                <w:rFonts w:ascii="Times New Roman" w:hAnsi="Times New Roman"/>
                <w:sz w:val="24"/>
                <w:szCs w:val="24"/>
              </w:rPr>
              <w:t>оргструктуры</w:t>
            </w:r>
            <w:proofErr w:type="spellEnd"/>
            <w:r>
              <w:rPr>
                <w:rFonts w:ascii="Times New Roman" w:hAnsi="Times New Roman"/>
                <w:sz w:val="24"/>
                <w:szCs w:val="24"/>
              </w:rPr>
              <w:t xml:space="preserve"> службы управления персоналом</w:t>
            </w:r>
          </w:p>
          <w:p w:rsidR="001F3CCF" w:rsidRDefault="001F3CCF" w:rsidP="000143BC">
            <w:pPr>
              <w:pStyle w:val="1a"/>
              <w:jc w:val="both"/>
              <w:rPr>
                <w:rFonts w:ascii="Times New Roman" w:hAnsi="Times New Roman"/>
                <w:sz w:val="24"/>
                <w:szCs w:val="24"/>
              </w:rPr>
            </w:pPr>
          </w:p>
          <w:p w:rsidR="001F3CCF" w:rsidRDefault="001F3CCF" w:rsidP="000143BC">
            <w:pPr>
              <w:pStyle w:val="1a"/>
              <w:jc w:val="both"/>
              <w:rPr>
                <w:rFonts w:ascii="Times New Roman" w:hAnsi="Times New Roman"/>
                <w:sz w:val="24"/>
                <w:szCs w:val="24"/>
              </w:rPr>
            </w:pPr>
            <w:r>
              <w:rPr>
                <w:rFonts w:ascii="Times New Roman" w:hAnsi="Times New Roman"/>
                <w:sz w:val="24"/>
                <w:szCs w:val="24"/>
              </w:rPr>
              <w:t>Выбрав определенный вариант по табл. 1, необходимо рассчитать численность специалистов по управлению персоналом исходя из общей численности персонала организации. Затем общую численность службы управления персоналом следует распределить по ее подразделениям согласно варианту, выбранному по табл. 2</w:t>
            </w:r>
          </w:p>
          <w:p w:rsidR="001F3CCF" w:rsidRDefault="001F3CCF" w:rsidP="000143BC">
            <w:pPr>
              <w:pStyle w:val="1a"/>
              <w:jc w:val="both"/>
              <w:rPr>
                <w:rFonts w:ascii="Times New Roman" w:hAnsi="Times New Roman"/>
                <w:sz w:val="24"/>
                <w:szCs w:val="24"/>
              </w:rPr>
            </w:pPr>
            <w:r>
              <w:rPr>
                <w:rFonts w:ascii="Times New Roman" w:hAnsi="Times New Roman"/>
                <w:sz w:val="24"/>
                <w:szCs w:val="24"/>
              </w:rPr>
              <w:t xml:space="preserve">Необходимо предусмотреть, что полученный расчетный вариант распределения численности персонала может привести к пересмотру </w:t>
            </w:r>
            <w:proofErr w:type="spellStart"/>
            <w:r>
              <w:rPr>
                <w:rFonts w:ascii="Times New Roman" w:hAnsi="Times New Roman"/>
                <w:sz w:val="24"/>
                <w:szCs w:val="24"/>
              </w:rPr>
              <w:t>оргструктуры</w:t>
            </w:r>
            <w:proofErr w:type="spellEnd"/>
            <w:r>
              <w:rPr>
                <w:rFonts w:ascii="Times New Roman" w:hAnsi="Times New Roman"/>
                <w:sz w:val="24"/>
                <w:szCs w:val="24"/>
              </w:rPr>
              <w:t xml:space="preserve"> и соответствующей корректировке распределения численности в рамках нового состава подразделений.</w:t>
            </w:r>
          </w:p>
          <w:p w:rsidR="001F3CCF" w:rsidRDefault="001F3CCF" w:rsidP="000143BC">
            <w:pPr>
              <w:pStyle w:val="1a"/>
              <w:jc w:val="both"/>
              <w:rPr>
                <w:rFonts w:ascii="Times New Roman" w:hAnsi="Times New Roman"/>
                <w:b/>
                <w:sz w:val="24"/>
                <w:szCs w:val="24"/>
              </w:rPr>
            </w:pPr>
          </w:p>
          <w:p w:rsidR="001F3CCF" w:rsidRDefault="001F3CCF" w:rsidP="000143BC">
            <w:pPr>
              <w:pStyle w:val="1a"/>
              <w:jc w:val="both"/>
              <w:rPr>
                <w:rFonts w:ascii="Times New Roman" w:hAnsi="Times New Roman"/>
                <w:b/>
                <w:sz w:val="24"/>
                <w:szCs w:val="24"/>
              </w:rPr>
            </w:pPr>
          </w:p>
        </w:tc>
      </w:tr>
      <w:tr w:rsidR="001F3CCF" w:rsidTr="000143BC">
        <w:tc>
          <w:tcPr>
            <w:tcW w:w="567" w:type="dxa"/>
          </w:tcPr>
          <w:p w:rsidR="001F3CCF" w:rsidRDefault="001F3CCF" w:rsidP="001F3CCF">
            <w:pPr>
              <w:pStyle w:val="1a"/>
              <w:numPr>
                <w:ilvl w:val="0"/>
                <w:numId w:val="33"/>
              </w:numPr>
              <w:jc w:val="center"/>
              <w:rPr>
                <w:rFonts w:ascii="Times New Roman" w:hAnsi="Times New Roman"/>
                <w:sz w:val="24"/>
                <w:szCs w:val="24"/>
              </w:rPr>
            </w:pPr>
          </w:p>
        </w:tc>
        <w:tc>
          <w:tcPr>
            <w:tcW w:w="9356" w:type="dxa"/>
          </w:tcPr>
          <w:p w:rsidR="001F3CCF" w:rsidRDefault="001F3CCF" w:rsidP="000143BC">
            <w:pPr>
              <w:pStyle w:val="1a"/>
              <w:jc w:val="both"/>
              <w:rPr>
                <w:rFonts w:ascii="Times New Roman" w:hAnsi="Times New Roman"/>
                <w:sz w:val="24"/>
                <w:szCs w:val="24"/>
              </w:rPr>
            </w:pPr>
            <w:r>
              <w:rPr>
                <w:rFonts w:ascii="Times New Roman" w:hAnsi="Times New Roman"/>
                <w:b/>
                <w:sz w:val="24"/>
                <w:szCs w:val="24"/>
              </w:rPr>
              <w:t>ПРАКТИЧЕСКОЕ ЗАДАНИЕ: ЗАДАЧА</w:t>
            </w:r>
            <w:r>
              <w:rPr>
                <w:rFonts w:ascii="Times New Roman" w:hAnsi="Times New Roman"/>
                <w:sz w:val="24"/>
                <w:szCs w:val="24"/>
              </w:rPr>
              <w:t>. Исходные данные и постановка задачи. На основе имеющихся исходных данных необходимо рассчитать численность производственного персонала, используя метод трудоемкости.</w:t>
            </w:r>
          </w:p>
          <w:p w:rsidR="001F3CCF" w:rsidRDefault="001F3CCF" w:rsidP="000143BC">
            <w:pPr>
              <w:pStyle w:val="1a"/>
              <w:jc w:val="both"/>
              <w:rPr>
                <w:rFonts w:ascii="Times New Roman" w:hAnsi="Times New Roman"/>
                <w:sz w:val="24"/>
                <w:szCs w:val="24"/>
              </w:rPr>
            </w:pP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37"/>
              <w:gridCol w:w="1661"/>
              <w:gridCol w:w="1622"/>
            </w:tblGrid>
            <w:tr w:rsidR="001F3CCF" w:rsidTr="000143BC">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Показатели</w:t>
                  </w:r>
                </w:p>
              </w:tc>
              <w:tc>
                <w:tcPr>
                  <w:tcW w:w="1662"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Вид работы</w:t>
                  </w:r>
                  <w:proofErr w:type="gramStart"/>
                  <w:r>
                    <w:rPr>
                      <w:rFonts w:ascii="Times New Roman" w:hAnsi="Times New Roman"/>
                      <w:sz w:val="24"/>
                      <w:szCs w:val="24"/>
                    </w:rPr>
                    <w:t xml:space="preserve"> А</w:t>
                  </w:r>
                  <w:proofErr w:type="gramEnd"/>
                </w:p>
              </w:tc>
              <w:tc>
                <w:tcPr>
                  <w:tcW w:w="1623"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Вид работы</w:t>
                  </w:r>
                  <w:proofErr w:type="gramStart"/>
                  <w:r>
                    <w:rPr>
                      <w:rFonts w:ascii="Times New Roman" w:hAnsi="Times New Roman"/>
                      <w:sz w:val="24"/>
                      <w:szCs w:val="24"/>
                    </w:rPr>
                    <w:t xml:space="preserve"> Б</w:t>
                  </w:r>
                  <w:proofErr w:type="gramEnd"/>
                </w:p>
              </w:tc>
            </w:tr>
            <w:tr w:rsidR="001F3CCF" w:rsidTr="000143BC">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rPr>
                      <w:rFonts w:ascii="Times New Roman" w:hAnsi="Times New Roman"/>
                      <w:sz w:val="24"/>
                      <w:szCs w:val="24"/>
                    </w:rPr>
                  </w:pPr>
                  <w:r>
                    <w:rPr>
                      <w:rFonts w:ascii="Times New Roman" w:hAnsi="Times New Roman"/>
                      <w:sz w:val="24"/>
                      <w:szCs w:val="24"/>
                    </w:rPr>
                    <w:t xml:space="preserve">Трудоемкость работы, </w:t>
                  </w:r>
                  <w:proofErr w:type="gramStart"/>
                  <w:r>
                    <w:rPr>
                      <w:rFonts w:ascii="Times New Roman" w:hAnsi="Times New Roman"/>
                      <w:sz w:val="24"/>
                      <w:szCs w:val="24"/>
                    </w:rPr>
                    <w:t>ч</w:t>
                  </w:r>
                  <w:proofErr w:type="gramEnd"/>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rsidR="001F3CCF" w:rsidRDefault="001F3CCF" w:rsidP="000143BC">
                  <w:pPr>
                    <w:pStyle w:val="1a"/>
                    <w:jc w:val="center"/>
                    <w:rPr>
                      <w:rFonts w:ascii="Times New Roman" w:hAnsi="Times New Roman"/>
                      <w:sz w:val="24"/>
                      <w:szCs w:val="24"/>
                    </w:rPr>
                  </w:pP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rsidR="001F3CCF" w:rsidRDefault="001F3CCF" w:rsidP="000143BC">
                  <w:pPr>
                    <w:pStyle w:val="1a"/>
                    <w:jc w:val="center"/>
                    <w:rPr>
                      <w:rFonts w:ascii="Times New Roman" w:hAnsi="Times New Roman"/>
                      <w:sz w:val="24"/>
                      <w:szCs w:val="24"/>
                    </w:rPr>
                  </w:pPr>
                </w:p>
              </w:tc>
            </w:tr>
            <w:tr w:rsidR="001F3CCF" w:rsidTr="000143BC">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rPr>
                      <w:rFonts w:ascii="Times New Roman" w:hAnsi="Times New Roman"/>
                      <w:sz w:val="24"/>
                      <w:szCs w:val="24"/>
                    </w:rPr>
                  </w:pPr>
                  <w:r>
                    <w:rPr>
                      <w:rFonts w:ascii="Times New Roman" w:hAnsi="Times New Roman"/>
                      <w:sz w:val="24"/>
                      <w:szCs w:val="24"/>
                    </w:rPr>
                    <w:t>изделие 1</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0,75</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0,52</w:t>
                  </w:r>
                </w:p>
              </w:tc>
            </w:tr>
            <w:tr w:rsidR="001F3CCF" w:rsidTr="000143BC">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rPr>
                      <w:rFonts w:ascii="Times New Roman" w:hAnsi="Times New Roman"/>
                      <w:sz w:val="24"/>
                      <w:szCs w:val="24"/>
                    </w:rPr>
                  </w:pPr>
                  <w:r>
                    <w:rPr>
                      <w:rFonts w:ascii="Times New Roman" w:hAnsi="Times New Roman"/>
                      <w:sz w:val="24"/>
                      <w:szCs w:val="24"/>
                    </w:rPr>
                    <w:t>изделие 2</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0,36</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0,4</w:t>
                  </w:r>
                </w:p>
              </w:tc>
            </w:tr>
            <w:tr w:rsidR="001F3CCF" w:rsidTr="000143BC">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rPr>
                      <w:rFonts w:ascii="Times New Roman" w:hAnsi="Times New Roman"/>
                      <w:sz w:val="24"/>
                      <w:szCs w:val="24"/>
                    </w:rPr>
                  </w:pPr>
                  <w:r>
                    <w:rPr>
                      <w:rFonts w:ascii="Times New Roman" w:hAnsi="Times New Roman"/>
                      <w:sz w:val="24"/>
                      <w:szCs w:val="24"/>
                    </w:rPr>
                    <w:t>Производственная программа, шт.</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rsidR="001F3CCF" w:rsidRDefault="001F3CCF" w:rsidP="000143BC">
                  <w:pPr>
                    <w:pStyle w:val="1a"/>
                    <w:jc w:val="center"/>
                    <w:rPr>
                      <w:rFonts w:ascii="Times New Roman" w:hAnsi="Times New Roman"/>
                      <w:sz w:val="24"/>
                      <w:szCs w:val="24"/>
                    </w:rPr>
                  </w:pP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rsidR="001F3CCF" w:rsidRDefault="001F3CCF" w:rsidP="000143BC">
                  <w:pPr>
                    <w:pStyle w:val="1a"/>
                    <w:jc w:val="center"/>
                    <w:rPr>
                      <w:rFonts w:ascii="Times New Roman" w:hAnsi="Times New Roman"/>
                      <w:sz w:val="24"/>
                      <w:szCs w:val="24"/>
                    </w:rPr>
                  </w:pPr>
                </w:p>
              </w:tc>
            </w:tr>
            <w:tr w:rsidR="001F3CCF" w:rsidTr="000143BC">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rPr>
                      <w:rFonts w:ascii="Times New Roman" w:hAnsi="Times New Roman"/>
                      <w:sz w:val="24"/>
                      <w:szCs w:val="24"/>
                    </w:rPr>
                  </w:pPr>
                  <w:r>
                    <w:rPr>
                      <w:rFonts w:ascii="Times New Roman" w:hAnsi="Times New Roman"/>
                      <w:sz w:val="24"/>
                      <w:szCs w:val="24"/>
                    </w:rPr>
                    <w:t>изделие 1</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1000</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1000</w:t>
                  </w:r>
                </w:p>
              </w:tc>
            </w:tr>
            <w:tr w:rsidR="001F3CCF" w:rsidTr="000143BC">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rPr>
                      <w:rFonts w:ascii="Times New Roman" w:hAnsi="Times New Roman"/>
                      <w:sz w:val="24"/>
                      <w:szCs w:val="24"/>
                    </w:rPr>
                  </w:pPr>
                  <w:r>
                    <w:rPr>
                      <w:rFonts w:ascii="Times New Roman" w:hAnsi="Times New Roman"/>
                      <w:sz w:val="24"/>
                      <w:szCs w:val="24"/>
                    </w:rPr>
                    <w:t>изделие 2</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1200</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1200</w:t>
                  </w:r>
                </w:p>
              </w:tc>
            </w:tr>
            <w:tr w:rsidR="001F3CCF" w:rsidTr="000143BC">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rPr>
                      <w:rFonts w:ascii="Times New Roman" w:hAnsi="Times New Roman"/>
                      <w:sz w:val="24"/>
                      <w:szCs w:val="24"/>
                    </w:rPr>
                  </w:pPr>
                  <w:r>
                    <w:rPr>
                      <w:rFonts w:ascii="Times New Roman" w:hAnsi="Times New Roman"/>
                      <w:sz w:val="24"/>
                      <w:szCs w:val="24"/>
                    </w:rPr>
                    <w:t>Время для изменения остатка</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rsidR="001F3CCF" w:rsidRDefault="001F3CCF" w:rsidP="000143BC">
                  <w:pPr>
                    <w:pStyle w:val="1a"/>
                    <w:jc w:val="center"/>
                    <w:rPr>
                      <w:rFonts w:ascii="Times New Roman" w:hAnsi="Times New Roman"/>
                      <w:sz w:val="24"/>
                      <w:szCs w:val="24"/>
                    </w:rPr>
                  </w:pP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rsidR="001F3CCF" w:rsidRDefault="001F3CCF" w:rsidP="000143BC">
                  <w:pPr>
                    <w:pStyle w:val="1a"/>
                    <w:jc w:val="center"/>
                    <w:rPr>
                      <w:rFonts w:ascii="Times New Roman" w:hAnsi="Times New Roman"/>
                      <w:sz w:val="24"/>
                      <w:szCs w:val="24"/>
                    </w:rPr>
                  </w:pPr>
                </w:p>
              </w:tc>
            </w:tr>
            <w:tr w:rsidR="001F3CCF" w:rsidTr="000143BC">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rPr>
                      <w:rFonts w:ascii="Times New Roman" w:hAnsi="Times New Roman"/>
                      <w:sz w:val="24"/>
                      <w:szCs w:val="24"/>
                    </w:rPr>
                  </w:pPr>
                  <w:r>
                    <w:rPr>
                      <w:rFonts w:ascii="Times New Roman" w:hAnsi="Times New Roman"/>
                      <w:sz w:val="24"/>
                      <w:szCs w:val="24"/>
                    </w:rPr>
                    <w:t xml:space="preserve">незавершенного производства, </w:t>
                  </w:r>
                  <w:proofErr w:type="gramStart"/>
                  <w:r>
                    <w:rPr>
                      <w:rFonts w:ascii="Times New Roman" w:hAnsi="Times New Roman"/>
                      <w:sz w:val="24"/>
                      <w:szCs w:val="24"/>
                    </w:rPr>
                    <w:t>ч</w:t>
                  </w:r>
                  <w:proofErr w:type="gramEnd"/>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rsidR="001F3CCF" w:rsidRDefault="001F3CCF" w:rsidP="000143BC">
                  <w:pPr>
                    <w:pStyle w:val="1a"/>
                    <w:jc w:val="center"/>
                    <w:rPr>
                      <w:rFonts w:ascii="Times New Roman" w:hAnsi="Times New Roman"/>
                      <w:sz w:val="24"/>
                      <w:szCs w:val="24"/>
                    </w:rPr>
                  </w:pP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rsidR="001F3CCF" w:rsidRDefault="001F3CCF" w:rsidP="000143BC">
                  <w:pPr>
                    <w:pStyle w:val="1a"/>
                    <w:jc w:val="center"/>
                    <w:rPr>
                      <w:rFonts w:ascii="Times New Roman" w:hAnsi="Times New Roman"/>
                      <w:sz w:val="24"/>
                      <w:szCs w:val="24"/>
                    </w:rPr>
                  </w:pPr>
                </w:p>
              </w:tc>
            </w:tr>
            <w:tr w:rsidR="001F3CCF" w:rsidTr="000143BC">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rPr>
                      <w:rFonts w:ascii="Times New Roman" w:hAnsi="Times New Roman"/>
                      <w:sz w:val="24"/>
                      <w:szCs w:val="24"/>
                    </w:rPr>
                  </w:pPr>
                  <w:r>
                    <w:rPr>
                      <w:rFonts w:ascii="Times New Roman" w:hAnsi="Times New Roman"/>
                      <w:sz w:val="24"/>
                      <w:szCs w:val="24"/>
                    </w:rPr>
                    <w:t>изделие 1</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100</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150</w:t>
                  </w:r>
                </w:p>
              </w:tc>
            </w:tr>
            <w:tr w:rsidR="001F3CCF" w:rsidTr="000143BC">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rPr>
                      <w:rFonts w:ascii="Times New Roman" w:hAnsi="Times New Roman"/>
                      <w:sz w:val="24"/>
                      <w:szCs w:val="24"/>
                    </w:rPr>
                  </w:pPr>
                  <w:r>
                    <w:rPr>
                      <w:rFonts w:ascii="Times New Roman" w:hAnsi="Times New Roman"/>
                      <w:sz w:val="24"/>
                      <w:szCs w:val="24"/>
                    </w:rPr>
                    <w:t>изделие 2</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170</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120</w:t>
                  </w:r>
                </w:p>
              </w:tc>
            </w:tr>
            <w:tr w:rsidR="001F3CCF" w:rsidTr="000143BC">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rPr>
                      <w:rFonts w:ascii="Times New Roman" w:hAnsi="Times New Roman"/>
                      <w:sz w:val="24"/>
                      <w:szCs w:val="24"/>
                    </w:rPr>
                  </w:pPr>
                  <w:r>
                    <w:rPr>
                      <w:rFonts w:ascii="Times New Roman" w:hAnsi="Times New Roman"/>
                      <w:sz w:val="24"/>
                      <w:szCs w:val="24"/>
                    </w:rPr>
                    <w:t>Планируемый процент выполнения норм, %</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104</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105</w:t>
                  </w:r>
                </w:p>
              </w:tc>
            </w:tr>
            <w:tr w:rsidR="001F3CCF" w:rsidTr="000143BC">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rPr>
                      <w:rFonts w:ascii="Times New Roman" w:hAnsi="Times New Roman"/>
                      <w:sz w:val="24"/>
                      <w:szCs w:val="24"/>
                    </w:rPr>
                  </w:pPr>
                  <w:r>
                    <w:rPr>
                      <w:rFonts w:ascii="Times New Roman" w:hAnsi="Times New Roman"/>
                      <w:sz w:val="24"/>
                      <w:szCs w:val="24"/>
                    </w:rPr>
                    <w:t xml:space="preserve">Полезный фонд времени одного работника, </w:t>
                  </w:r>
                  <w:proofErr w:type="gramStart"/>
                  <w:r>
                    <w:rPr>
                      <w:rFonts w:ascii="Times New Roman" w:hAnsi="Times New Roman"/>
                      <w:sz w:val="24"/>
                      <w:szCs w:val="24"/>
                    </w:rPr>
                    <w:t>ч</w:t>
                  </w:r>
                  <w:proofErr w:type="gramEnd"/>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432,5</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432,5</w:t>
                  </w:r>
                </w:p>
              </w:tc>
            </w:tr>
          </w:tbl>
          <w:p w:rsidR="001F3CCF" w:rsidRDefault="001F3CCF" w:rsidP="000143BC">
            <w:pPr>
              <w:pStyle w:val="1a"/>
              <w:jc w:val="both"/>
              <w:rPr>
                <w:rFonts w:ascii="Times New Roman" w:hAnsi="Times New Roman"/>
                <w:b/>
                <w:sz w:val="24"/>
                <w:szCs w:val="24"/>
              </w:rPr>
            </w:pPr>
          </w:p>
          <w:p w:rsidR="001F3CCF" w:rsidRDefault="001F3CCF" w:rsidP="000143BC">
            <w:pPr>
              <w:pStyle w:val="1a"/>
              <w:jc w:val="both"/>
              <w:rPr>
                <w:rFonts w:ascii="Times New Roman" w:hAnsi="Times New Roman"/>
                <w:b/>
                <w:sz w:val="24"/>
                <w:szCs w:val="24"/>
              </w:rPr>
            </w:pPr>
          </w:p>
        </w:tc>
      </w:tr>
      <w:tr w:rsidR="001F3CCF" w:rsidTr="000143BC">
        <w:tc>
          <w:tcPr>
            <w:tcW w:w="567" w:type="dxa"/>
          </w:tcPr>
          <w:p w:rsidR="001F3CCF" w:rsidRDefault="001F3CCF" w:rsidP="001F3CCF">
            <w:pPr>
              <w:pStyle w:val="1a"/>
              <w:numPr>
                <w:ilvl w:val="0"/>
                <w:numId w:val="33"/>
              </w:numPr>
              <w:jc w:val="center"/>
              <w:rPr>
                <w:rFonts w:ascii="Times New Roman" w:hAnsi="Times New Roman"/>
                <w:sz w:val="24"/>
                <w:szCs w:val="24"/>
              </w:rPr>
            </w:pPr>
          </w:p>
        </w:tc>
        <w:tc>
          <w:tcPr>
            <w:tcW w:w="9356" w:type="dxa"/>
            <w:hideMark/>
          </w:tcPr>
          <w:p w:rsidR="001F3CCF" w:rsidRDefault="001F3CCF" w:rsidP="000143BC">
            <w:pPr>
              <w:pStyle w:val="1a"/>
              <w:jc w:val="both"/>
              <w:rPr>
                <w:rFonts w:ascii="Times New Roman" w:hAnsi="Times New Roman"/>
                <w:sz w:val="24"/>
                <w:szCs w:val="24"/>
              </w:rPr>
            </w:pPr>
            <w:r>
              <w:rPr>
                <w:rFonts w:ascii="Times New Roman" w:hAnsi="Times New Roman"/>
                <w:b/>
                <w:sz w:val="24"/>
                <w:szCs w:val="24"/>
              </w:rPr>
              <w:t xml:space="preserve">ПРАКТИЧЕСКОЕ ЗАДАНИЕ: ЗАДАЧА. </w:t>
            </w:r>
            <w:r>
              <w:rPr>
                <w:rFonts w:ascii="Times New Roman" w:hAnsi="Times New Roman"/>
                <w:i/>
                <w:sz w:val="24"/>
                <w:szCs w:val="24"/>
              </w:rPr>
              <w:t>Исходные данные и постановка задачи</w:t>
            </w:r>
            <w:r>
              <w:rPr>
                <w:rFonts w:ascii="Times New Roman" w:hAnsi="Times New Roman"/>
                <w:sz w:val="24"/>
                <w:szCs w:val="24"/>
              </w:rPr>
              <w:t xml:space="preserve"> Бригада в составе 24 человек отработала в течение месяца 20 рабочих дня и выпустила 10 тыс. изделий. </w:t>
            </w:r>
            <w:proofErr w:type="gramStart"/>
            <w:r>
              <w:rPr>
                <w:rFonts w:ascii="Times New Roman" w:hAnsi="Times New Roman"/>
                <w:sz w:val="24"/>
                <w:szCs w:val="24"/>
              </w:rPr>
              <w:t xml:space="preserve">Нормы выработки при этом были выполнены на 120 %. В следующем месяце предполагается в результате улучшения организации труда повысить </w:t>
            </w:r>
            <w:r>
              <w:rPr>
                <w:rFonts w:ascii="Times New Roman" w:hAnsi="Times New Roman"/>
                <w:sz w:val="24"/>
                <w:szCs w:val="24"/>
              </w:rPr>
              <w:lastRenderedPageBreak/>
              <w:t>производительность труда на 5%. Определите, какая была нормативная и фактическая трудоемкость изделия в истекшем месяце, сколько изделий будет выпушено в следующем месяце и каковы при этом окажутся плановая трудоемкость изделия и процент выполнения норм при том же количестве отработанных часов.</w:t>
            </w:r>
            <w:proofErr w:type="gramEnd"/>
          </w:p>
        </w:tc>
      </w:tr>
      <w:tr w:rsidR="001F3CCF" w:rsidTr="000143BC">
        <w:tc>
          <w:tcPr>
            <w:tcW w:w="567" w:type="dxa"/>
          </w:tcPr>
          <w:p w:rsidR="001F3CCF" w:rsidRDefault="001F3CCF" w:rsidP="001F3CCF">
            <w:pPr>
              <w:pStyle w:val="1a"/>
              <w:numPr>
                <w:ilvl w:val="0"/>
                <w:numId w:val="33"/>
              </w:numPr>
              <w:jc w:val="center"/>
              <w:rPr>
                <w:rFonts w:ascii="Times New Roman" w:hAnsi="Times New Roman"/>
                <w:sz w:val="24"/>
                <w:szCs w:val="24"/>
              </w:rPr>
            </w:pPr>
          </w:p>
        </w:tc>
        <w:tc>
          <w:tcPr>
            <w:tcW w:w="9356" w:type="dxa"/>
          </w:tcPr>
          <w:p w:rsidR="001F3CCF" w:rsidRDefault="001F3CCF" w:rsidP="000143BC">
            <w:pPr>
              <w:shd w:val="clear" w:color="auto" w:fill="FFFFFF"/>
              <w:spacing w:line="240" w:lineRule="atLeast"/>
              <w:jc w:val="both"/>
            </w:pPr>
            <w:r>
              <w:rPr>
                <w:b/>
              </w:rPr>
              <w:t>ПРАКТИЧЕСКОЕ ЗАДАНИЕ: ЗАДАЧА.</w:t>
            </w:r>
            <w:r>
              <w:rPr>
                <w:i/>
                <w:iCs/>
              </w:rPr>
              <w:t xml:space="preserve"> Исходные данные и постановка задачи. </w:t>
            </w:r>
            <w:r>
              <w:t>За счет обновления оборудования выработка продукции на одного рабочего повысится в планируемом периоде с 60 тыс. до 70 тыс. руб. в год. Объем выпущенной продукции составит при этом 100 млн. руб. Определите рост производительности труда и экономию рабочей силы?</w:t>
            </w:r>
          </w:p>
          <w:p w:rsidR="001F3CCF" w:rsidRDefault="001F3CCF" w:rsidP="000143BC">
            <w:pPr>
              <w:pStyle w:val="1a"/>
              <w:jc w:val="both"/>
              <w:rPr>
                <w:rFonts w:ascii="Times New Roman" w:hAnsi="Times New Roman"/>
                <w:b/>
                <w:sz w:val="24"/>
                <w:szCs w:val="24"/>
              </w:rPr>
            </w:pPr>
          </w:p>
        </w:tc>
      </w:tr>
      <w:tr w:rsidR="001F3CCF" w:rsidTr="000143BC">
        <w:tc>
          <w:tcPr>
            <w:tcW w:w="567" w:type="dxa"/>
          </w:tcPr>
          <w:p w:rsidR="001F3CCF" w:rsidRDefault="001F3CCF" w:rsidP="001F3CCF">
            <w:pPr>
              <w:pStyle w:val="1a"/>
              <w:numPr>
                <w:ilvl w:val="0"/>
                <w:numId w:val="33"/>
              </w:numPr>
              <w:jc w:val="center"/>
              <w:rPr>
                <w:rFonts w:ascii="Times New Roman" w:hAnsi="Times New Roman"/>
                <w:sz w:val="24"/>
                <w:szCs w:val="24"/>
              </w:rPr>
            </w:pPr>
          </w:p>
        </w:tc>
        <w:tc>
          <w:tcPr>
            <w:tcW w:w="9356" w:type="dxa"/>
          </w:tcPr>
          <w:p w:rsidR="001F3CCF" w:rsidRDefault="001F3CCF" w:rsidP="000143BC">
            <w:pPr>
              <w:pStyle w:val="1a"/>
              <w:jc w:val="both"/>
              <w:rPr>
                <w:rFonts w:ascii="Times New Roman" w:hAnsi="Times New Roman"/>
                <w:sz w:val="24"/>
                <w:szCs w:val="24"/>
              </w:rPr>
            </w:pPr>
            <w:r>
              <w:rPr>
                <w:rFonts w:ascii="Times New Roman" w:hAnsi="Times New Roman"/>
                <w:b/>
                <w:sz w:val="24"/>
                <w:szCs w:val="24"/>
              </w:rPr>
              <w:t>ПРАКТИЧЕСКОЕ ЗАДАНИЕ: ЗАДАЧА.</w:t>
            </w:r>
            <w:r>
              <w:rPr>
                <w:rFonts w:ascii="Times New Roman" w:hAnsi="Times New Roman"/>
                <w:sz w:val="24"/>
                <w:szCs w:val="24"/>
              </w:rPr>
              <w:t xml:space="preserve"> Исходные данные и постановка задачи. В истекшем году технологическая трудоемкость продукции составила 3500 тыс. нормо-часов, фонд рабочего времени 220 дней по 8 ч, нормы в среднем выполнялись на 105%. Численность вспомогательных рабочих в основных цехах составляла 10% численности основных рабочих. Во вспомогательных цехах трудятся 50% от числа рабочих основных цехов. Рабочие составляют 70% численности всего промышленно-производственного персонала. В планируемом периоде предполагается в результате осуществления организационно-технических мероприятий снизить трудоемкость на 2%. Определите, какой должна быть численность рабочих на предприятии в планируемом периоде.</w:t>
            </w:r>
          </w:p>
          <w:p w:rsidR="001F3CCF" w:rsidRDefault="001F3CCF" w:rsidP="000143BC">
            <w:pPr>
              <w:pStyle w:val="1a"/>
              <w:jc w:val="both"/>
              <w:rPr>
                <w:rFonts w:ascii="Times New Roman" w:hAnsi="Times New Roman"/>
                <w:b/>
                <w:sz w:val="24"/>
                <w:szCs w:val="24"/>
              </w:rPr>
            </w:pPr>
          </w:p>
        </w:tc>
      </w:tr>
      <w:tr w:rsidR="001F3CCF" w:rsidTr="000143BC">
        <w:tc>
          <w:tcPr>
            <w:tcW w:w="567" w:type="dxa"/>
          </w:tcPr>
          <w:p w:rsidR="001F3CCF" w:rsidRDefault="001F3CCF" w:rsidP="001F3CCF">
            <w:pPr>
              <w:pStyle w:val="1a"/>
              <w:numPr>
                <w:ilvl w:val="0"/>
                <w:numId w:val="33"/>
              </w:numPr>
              <w:jc w:val="center"/>
              <w:rPr>
                <w:rFonts w:ascii="Times New Roman" w:hAnsi="Times New Roman"/>
                <w:sz w:val="24"/>
                <w:szCs w:val="24"/>
              </w:rPr>
            </w:pPr>
          </w:p>
        </w:tc>
        <w:tc>
          <w:tcPr>
            <w:tcW w:w="9356" w:type="dxa"/>
          </w:tcPr>
          <w:p w:rsidR="001F3CCF" w:rsidRDefault="001F3CCF" w:rsidP="000143BC">
            <w:pPr>
              <w:pStyle w:val="1a"/>
              <w:jc w:val="both"/>
              <w:rPr>
                <w:rFonts w:ascii="Times New Roman" w:hAnsi="Times New Roman"/>
                <w:sz w:val="24"/>
                <w:szCs w:val="24"/>
              </w:rPr>
            </w:pPr>
            <w:r>
              <w:rPr>
                <w:rFonts w:ascii="Times New Roman" w:hAnsi="Times New Roman"/>
                <w:b/>
                <w:sz w:val="24"/>
                <w:szCs w:val="24"/>
              </w:rPr>
              <w:t>ПРАКТИЧЕСКОЕ ЗАДАНИЕ: ЗАДАЧА.</w:t>
            </w:r>
            <w:r>
              <w:rPr>
                <w:rFonts w:ascii="Times New Roman" w:hAnsi="Times New Roman"/>
                <w:i/>
                <w:iCs/>
                <w:sz w:val="24"/>
                <w:szCs w:val="24"/>
              </w:rPr>
              <w:t xml:space="preserve"> Исходные данные и постановка задачи. </w:t>
            </w:r>
            <w:r>
              <w:rPr>
                <w:rFonts w:ascii="Times New Roman" w:hAnsi="Times New Roman"/>
                <w:sz w:val="24"/>
                <w:szCs w:val="24"/>
              </w:rPr>
              <w:t>Определите, какое влияние на абсолютный и относительный перерасход (экономию) фонда заработной платы оказали изменения в численности персонала и средней заработной плате, пользуясь данными, приведенными в таблице.</w:t>
            </w:r>
          </w:p>
          <w:p w:rsidR="001F3CCF" w:rsidRDefault="001F3CCF" w:rsidP="000143BC">
            <w:pPr>
              <w:pStyle w:val="1a"/>
              <w:jc w:val="both"/>
              <w:rPr>
                <w:rFonts w:ascii="Times New Roman" w:hAnsi="Times New Roman"/>
                <w:sz w:val="24"/>
                <w:szCs w:val="24"/>
              </w:rPr>
            </w:pP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071"/>
              <w:gridCol w:w="1835"/>
              <w:gridCol w:w="1019"/>
              <w:gridCol w:w="2030"/>
            </w:tblGrid>
            <w:tr w:rsidR="001F3CCF" w:rsidTr="000143BC">
              <w:trPr>
                <w:trHeight w:val="26"/>
                <w:jc w:val="center"/>
              </w:trPr>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Показатели</w:t>
                  </w:r>
                </w:p>
              </w:tc>
              <w:tc>
                <w:tcPr>
                  <w:tcW w:w="1836"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План</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Факт</w:t>
                  </w:r>
                </w:p>
              </w:tc>
              <w:tc>
                <w:tcPr>
                  <w:tcW w:w="2031"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Выполнение, %</w:t>
                  </w:r>
                </w:p>
              </w:tc>
            </w:tr>
            <w:tr w:rsidR="001F3CCF" w:rsidTr="000143BC">
              <w:trPr>
                <w:trHeight w:val="26"/>
                <w:jc w:val="center"/>
              </w:trPr>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both"/>
                    <w:rPr>
                      <w:rFonts w:ascii="Times New Roman" w:hAnsi="Times New Roman"/>
                      <w:sz w:val="24"/>
                      <w:szCs w:val="24"/>
                    </w:rPr>
                  </w:pPr>
                  <w:r>
                    <w:rPr>
                      <w:rFonts w:ascii="Times New Roman" w:hAnsi="Times New Roman"/>
                      <w:sz w:val="24"/>
                      <w:szCs w:val="24"/>
                    </w:rPr>
                    <w:t>Объем выполненной работы, тыс. руб.</w:t>
                  </w:r>
                </w:p>
              </w:tc>
              <w:tc>
                <w:tcPr>
                  <w:tcW w:w="18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280 000</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300 000</w:t>
                  </w:r>
                </w:p>
              </w:tc>
              <w:tc>
                <w:tcPr>
                  <w:tcW w:w="20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lang w:val="en-US"/>
                    </w:rPr>
                    <w:t>?</w:t>
                  </w:r>
                </w:p>
              </w:tc>
            </w:tr>
            <w:tr w:rsidR="001F3CCF" w:rsidTr="000143BC">
              <w:trPr>
                <w:trHeight w:val="26"/>
                <w:jc w:val="center"/>
              </w:trPr>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both"/>
                    <w:rPr>
                      <w:rFonts w:ascii="Times New Roman" w:hAnsi="Times New Roman"/>
                      <w:sz w:val="24"/>
                      <w:szCs w:val="24"/>
                    </w:rPr>
                  </w:pPr>
                  <w:r>
                    <w:rPr>
                      <w:rFonts w:ascii="Times New Roman" w:hAnsi="Times New Roman"/>
                      <w:sz w:val="24"/>
                      <w:szCs w:val="24"/>
                    </w:rPr>
                    <w:t>Фонд заработной платы, тыс. руб.</w:t>
                  </w:r>
                </w:p>
              </w:tc>
              <w:tc>
                <w:tcPr>
                  <w:tcW w:w="18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44 000</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44 888</w:t>
                  </w:r>
                </w:p>
              </w:tc>
              <w:tc>
                <w:tcPr>
                  <w:tcW w:w="2031"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lang w:val="en-US"/>
                    </w:rPr>
                    <w:t>?</w:t>
                  </w:r>
                </w:p>
              </w:tc>
            </w:tr>
            <w:tr w:rsidR="001F3CCF" w:rsidTr="000143BC">
              <w:trPr>
                <w:trHeight w:val="26"/>
                <w:jc w:val="center"/>
              </w:trPr>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both"/>
                    <w:rPr>
                      <w:rFonts w:ascii="Times New Roman" w:hAnsi="Times New Roman"/>
                      <w:sz w:val="24"/>
                      <w:szCs w:val="24"/>
                    </w:rPr>
                  </w:pPr>
                  <w:r>
                    <w:rPr>
                      <w:rFonts w:ascii="Times New Roman" w:hAnsi="Times New Roman"/>
                      <w:sz w:val="24"/>
                      <w:szCs w:val="24"/>
                    </w:rPr>
                    <w:t xml:space="preserve">Численность </w:t>
                  </w:r>
                  <w:proofErr w:type="gramStart"/>
                  <w:r>
                    <w:rPr>
                      <w:rFonts w:ascii="Times New Roman" w:hAnsi="Times New Roman"/>
                      <w:sz w:val="24"/>
                      <w:szCs w:val="24"/>
                    </w:rPr>
                    <w:t>работающих</w:t>
                  </w:r>
                  <w:proofErr w:type="gramEnd"/>
                </w:p>
              </w:tc>
              <w:tc>
                <w:tcPr>
                  <w:tcW w:w="18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2000</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2040</w:t>
                  </w:r>
                </w:p>
              </w:tc>
              <w:tc>
                <w:tcPr>
                  <w:tcW w:w="2031"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lang w:val="en-US"/>
                    </w:rPr>
                    <w:t>?</w:t>
                  </w:r>
                </w:p>
              </w:tc>
            </w:tr>
            <w:tr w:rsidR="001F3CCF" w:rsidTr="000143BC">
              <w:trPr>
                <w:trHeight w:val="26"/>
                <w:jc w:val="center"/>
              </w:trPr>
              <w:tc>
                <w:tcPr>
                  <w:tcW w:w="4074"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both"/>
                    <w:rPr>
                      <w:rFonts w:ascii="Times New Roman" w:hAnsi="Times New Roman"/>
                      <w:sz w:val="24"/>
                      <w:szCs w:val="24"/>
                    </w:rPr>
                  </w:pPr>
                  <w:r>
                    <w:rPr>
                      <w:rFonts w:ascii="Times New Roman" w:hAnsi="Times New Roman"/>
                      <w:sz w:val="24"/>
                      <w:szCs w:val="24"/>
                    </w:rPr>
                    <w:t>Среднегодовая заработная плата, руб.</w:t>
                  </w:r>
                </w:p>
              </w:tc>
              <w:tc>
                <w:tcPr>
                  <w:tcW w:w="1836"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lang w:val="en-US"/>
                    </w:rPr>
                    <w:t>?</w:t>
                  </w: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lang w:val="en-US"/>
                    </w:rPr>
                    <w:t>?</w:t>
                  </w:r>
                </w:p>
              </w:tc>
              <w:tc>
                <w:tcPr>
                  <w:tcW w:w="2031"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lang w:val="en-US"/>
                    </w:rPr>
                    <w:t>?</w:t>
                  </w:r>
                </w:p>
              </w:tc>
            </w:tr>
          </w:tbl>
          <w:p w:rsidR="001F3CCF" w:rsidRDefault="001F3CCF" w:rsidP="000143BC">
            <w:pPr>
              <w:pStyle w:val="1a"/>
              <w:jc w:val="both"/>
              <w:rPr>
                <w:rFonts w:ascii="Times New Roman" w:hAnsi="Times New Roman"/>
                <w:b/>
                <w:sz w:val="24"/>
                <w:szCs w:val="24"/>
              </w:rPr>
            </w:pPr>
          </w:p>
          <w:p w:rsidR="001F3CCF" w:rsidRDefault="001F3CCF" w:rsidP="000143BC">
            <w:pPr>
              <w:pStyle w:val="1a"/>
              <w:jc w:val="both"/>
              <w:rPr>
                <w:rFonts w:ascii="Times New Roman" w:hAnsi="Times New Roman"/>
                <w:b/>
                <w:sz w:val="24"/>
                <w:szCs w:val="24"/>
              </w:rPr>
            </w:pPr>
          </w:p>
        </w:tc>
      </w:tr>
      <w:tr w:rsidR="001F3CCF" w:rsidTr="000143BC">
        <w:tc>
          <w:tcPr>
            <w:tcW w:w="567" w:type="dxa"/>
          </w:tcPr>
          <w:p w:rsidR="001F3CCF" w:rsidRDefault="001F3CCF" w:rsidP="001F3CCF">
            <w:pPr>
              <w:pStyle w:val="1a"/>
              <w:numPr>
                <w:ilvl w:val="0"/>
                <w:numId w:val="33"/>
              </w:numPr>
              <w:jc w:val="center"/>
              <w:rPr>
                <w:rFonts w:ascii="Times New Roman" w:hAnsi="Times New Roman"/>
                <w:sz w:val="24"/>
                <w:szCs w:val="24"/>
              </w:rPr>
            </w:pPr>
          </w:p>
        </w:tc>
        <w:tc>
          <w:tcPr>
            <w:tcW w:w="9356" w:type="dxa"/>
          </w:tcPr>
          <w:p w:rsidR="001F3CCF" w:rsidRDefault="001F3CCF" w:rsidP="000143BC">
            <w:pPr>
              <w:pStyle w:val="1a"/>
              <w:jc w:val="both"/>
              <w:rPr>
                <w:rFonts w:ascii="Times New Roman" w:hAnsi="Times New Roman"/>
                <w:sz w:val="24"/>
                <w:szCs w:val="24"/>
              </w:rPr>
            </w:pPr>
            <w:r>
              <w:rPr>
                <w:rFonts w:ascii="Times New Roman" w:hAnsi="Times New Roman"/>
                <w:b/>
                <w:sz w:val="24"/>
                <w:szCs w:val="24"/>
              </w:rPr>
              <w:t>ПРАКТИЧЕСКОЕ ЗАДАНИЕ: ЗАДАЧА.</w:t>
            </w:r>
            <w:r>
              <w:rPr>
                <w:rFonts w:ascii="Times New Roman" w:hAnsi="Times New Roman"/>
                <w:i/>
                <w:iCs/>
                <w:sz w:val="24"/>
                <w:szCs w:val="24"/>
              </w:rPr>
              <w:t xml:space="preserve"> Исходные данные и постановка задачи. </w:t>
            </w:r>
            <w:r>
              <w:rPr>
                <w:rFonts w:ascii="Times New Roman" w:hAnsi="Times New Roman"/>
                <w:sz w:val="24"/>
                <w:szCs w:val="24"/>
              </w:rPr>
              <w:t>Определите, какое влияние на абсолютный и относительный перерасход (экономию) фонда заработной платы оказали изменения в численности персонала и средней заработной плате, пользуясь данными, приведенными в таблице.</w:t>
            </w:r>
          </w:p>
          <w:p w:rsidR="001F3CCF" w:rsidRDefault="001F3CCF" w:rsidP="000143BC">
            <w:pPr>
              <w:pStyle w:val="1a"/>
              <w:jc w:val="both"/>
              <w:rPr>
                <w:rFonts w:ascii="Times New Roman" w:hAnsi="Times New Roman"/>
                <w:sz w:val="24"/>
                <w:szCs w:val="24"/>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55"/>
              <w:gridCol w:w="1782"/>
              <w:gridCol w:w="991"/>
              <w:gridCol w:w="1972"/>
            </w:tblGrid>
            <w:tr w:rsidR="001F3CCF" w:rsidTr="000143BC">
              <w:trPr>
                <w:trHeight w:val="26"/>
                <w:jc w:val="center"/>
              </w:trPr>
              <w:tc>
                <w:tcPr>
                  <w:tcW w:w="3956"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Показатели</w:t>
                  </w:r>
                </w:p>
              </w:tc>
              <w:tc>
                <w:tcPr>
                  <w:tcW w:w="1782"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План</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Факт</w:t>
                  </w:r>
                </w:p>
              </w:tc>
              <w:tc>
                <w:tcPr>
                  <w:tcW w:w="1972"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Выполнение, %</w:t>
                  </w:r>
                </w:p>
              </w:tc>
            </w:tr>
            <w:tr w:rsidR="001F3CCF" w:rsidTr="000143BC">
              <w:trPr>
                <w:trHeight w:val="26"/>
                <w:jc w:val="center"/>
              </w:trPr>
              <w:tc>
                <w:tcPr>
                  <w:tcW w:w="3956"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both"/>
                    <w:rPr>
                      <w:rFonts w:ascii="Times New Roman" w:hAnsi="Times New Roman"/>
                      <w:sz w:val="24"/>
                      <w:szCs w:val="24"/>
                    </w:rPr>
                  </w:pPr>
                  <w:r>
                    <w:rPr>
                      <w:rFonts w:ascii="Times New Roman" w:hAnsi="Times New Roman"/>
                      <w:sz w:val="24"/>
                      <w:szCs w:val="24"/>
                    </w:rPr>
                    <w:t>Объем выполненной работы, тыс. руб.</w:t>
                  </w:r>
                </w:p>
              </w:tc>
              <w:tc>
                <w:tcPr>
                  <w:tcW w:w="178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280 000</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270 000</w:t>
                  </w:r>
                </w:p>
              </w:tc>
              <w:tc>
                <w:tcPr>
                  <w:tcW w:w="197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lang w:val="en-US"/>
                    </w:rPr>
                    <w:t>?</w:t>
                  </w:r>
                </w:p>
              </w:tc>
            </w:tr>
            <w:tr w:rsidR="001F3CCF" w:rsidTr="000143BC">
              <w:trPr>
                <w:trHeight w:val="26"/>
                <w:jc w:val="center"/>
              </w:trPr>
              <w:tc>
                <w:tcPr>
                  <w:tcW w:w="3956"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both"/>
                    <w:rPr>
                      <w:rFonts w:ascii="Times New Roman" w:hAnsi="Times New Roman"/>
                      <w:sz w:val="24"/>
                      <w:szCs w:val="24"/>
                    </w:rPr>
                  </w:pPr>
                  <w:r>
                    <w:rPr>
                      <w:rFonts w:ascii="Times New Roman" w:hAnsi="Times New Roman"/>
                      <w:sz w:val="24"/>
                      <w:szCs w:val="24"/>
                    </w:rPr>
                    <w:t>Фонд заработной платы, тыс. руб.</w:t>
                  </w:r>
                </w:p>
              </w:tc>
              <w:tc>
                <w:tcPr>
                  <w:tcW w:w="1782"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lang w:val="en-US"/>
                    </w:rPr>
                    <w:t>?</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lang w:val="en-US"/>
                    </w:rPr>
                    <w:t>?</w:t>
                  </w:r>
                </w:p>
              </w:tc>
              <w:tc>
                <w:tcPr>
                  <w:tcW w:w="1972"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lang w:val="en-US"/>
                    </w:rPr>
                    <w:t>?</w:t>
                  </w:r>
                </w:p>
              </w:tc>
            </w:tr>
            <w:tr w:rsidR="001F3CCF" w:rsidTr="000143BC">
              <w:trPr>
                <w:trHeight w:val="26"/>
                <w:jc w:val="center"/>
              </w:trPr>
              <w:tc>
                <w:tcPr>
                  <w:tcW w:w="3956"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both"/>
                    <w:rPr>
                      <w:rFonts w:ascii="Times New Roman" w:hAnsi="Times New Roman"/>
                      <w:sz w:val="24"/>
                      <w:szCs w:val="24"/>
                    </w:rPr>
                  </w:pPr>
                  <w:r>
                    <w:rPr>
                      <w:rFonts w:ascii="Times New Roman" w:hAnsi="Times New Roman"/>
                      <w:sz w:val="24"/>
                      <w:szCs w:val="24"/>
                    </w:rPr>
                    <w:t xml:space="preserve">Численность </w:t>
                  </w:r>
                  <w:proofErr w:type="gramStart"/>
                  <w:r>
                    <w:rPr>
                      <w:rFonts w:ascii="Times New Roman" w:hAnsi="Times New Roman"/>
                      <w:sz w:val="24"/>
                      <w:szCs w:val="24"/>
                    </w:rPr>
                    <w:t>работающих</w:t>
                  </w:r>
                  <w:proofErr w:type="gramEnd"/>
                </w:p>
              </w:tc>
              <w:tc>
                <w:tcPr>
                  <w:tcW w:w="178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2000</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1800</w:t>
                  </w:r>
                </w:p>
              </w:tc>
              <w:tc>
                <w:tcPr>
                  <w:tcW w:w="1972"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lang w:val="en-US"/>
                    </w:rPr>
                    <w:t>?</w:t>
                  </w:r>
                </w:p>
              </w:tc>
            </w:tr>
            <w:tr w:rsidR="001F3CCF" w:rsidTr="000143BC">
              <w:trPr>
                <w:trHeight w:val="26"/>
                <w:jc w:val="center"/>
              </w:trPr>
              <w:tc>
                <w:tcPr>
                  <w:tcW w:w="3956"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both"/>
                    <w:rPr>
                      <w:rFonts w:ascii="Times New Roman" w:hAnsi="Times New Roman"/>
                      <w:sz w:val="24"/>
                      <w:szCs w:val="24"/>
                    </w:rPr>
                  </w:pPr>
                  <w:r>
                    <w:rPr>
                      <w:rFonts w:ascii="Times New Roman" w:hAnsi="Times New Roman"/>
                      <w:sz w:val="24"/>
                      <w:szCs w:val="24"/>
                    </w:rPr>
                    <w:t>Среднегодовая заработная плата, руб.</w:t>
                  </w:r>
                </w:p>
              </w:tc>
              <w:tc>
                <w:tcPr>
                  <w:tcW w:w="1782"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15000</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14900</w:t>
                  </w:r>
                </w:p>
              </w:tc>
              <w:tc>
                <w:tcPr>
                  <w:tcW w:w="1972"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lang w:val="en-US"/>
                    </w:rPr>
                    <w:t>?</w:t>
                  </w:r>
                </w:p>
              </w:tc>
            </w:tr>
          </w:tbl>
          <w:p w:rsidR="001F3CCF" w:rsidRDefault="001F3CCF" w:rsidP="000143BC">
            <w:pPr>
              <w:pStyle w:val="1a"/>
              <w:jc w:val="both"/>
              <w:rPr>
                <w:rFonts w:ascii="Times New Roman" w:hAnsi="Times New Roman"/>
                <w:b/>
                <w:sz w:val="24"/>
                <w:szCs w:val="24"/>
              </w:rPr>
            </w:pPr>
          </w:p>
          <w:p w:rsidR="001F3CCF" w:rsidRDefault="001F3CCF" w:rsidP="000143BC">
            <w:pPr>
              <w:pStyle w:val="1a"/>
              <w:jc w:val="both"/>
              <w:rPr>
                <w:rFonts w:ascii="Times New Roman" w:hAnsi="Times New Roman"/>
                <w:b/>
                <w:sz w:val="24"/>
                <w:szCs w:val="24"/>
              </w:rPr>
            </w:pPr>
          </w:p>
        </w:tc>
      </w:tr>
      <w:tr w:rsidR="001F3CCF" w:rsidTr="000143BC">
        <w:tc>
          <w:tcPr>
            <w:tcW w:w="567" w:type="dxa"/>
          </w:tcPr>
          <w:p w:rsidR="001F3CCF" w:rsidRDefault="001F3CCF" w:rsidP="001F3CCF">
            <w:pPr>
              <w:pStyle w:val="1a"/>
              <w:numPr>
                <w:ilvl w:val="0"/>
                <w:numId w:val="33"/>
              </w:numPr>
              <w:jc w:val="center"/>
              <w:rPr>
                <w:rFonts w:ascii="Times New Roman" w:hAnsi="Times New Roman"/>
                <w:sz w:val="24"/>
                <w:szCs w:val="24"/>
              </w:rPr>
            </w:pPr>
          </w:p>
        </w:tc>
        <w:tc>
          <w:tcPr>
            <w:tcW w:w="9356" w:type="dxa"/>
          </w:tcPr>
          <w:p w:rsidR="001F3CCF" w:rsidRDefault="001F3CCF" w:rsidP="000143BC">
            <w:pPr>
              <w:pStyle w:val="1a"/>
              <w:jc w:val="both"/>
              <w:rPr>
                <w:rFonts w:ascii="Times New Roman" w:hAnsi="Times New Roman"/>
                <w:sz w:val="24"/>
                <w:szCs w:val="24"/>
              </w:rPr>
            </w:pPr>
            <w:r>
              <w:rPr>
                <w:rFonts w:ascii="Times New Roman" w:hAnsi="Times New Roman"/>
                <w:b/>
                <w:sz w:val="24"/>
                <w:szCs w:val="24"/>
              </w:rPr>
              <w:t xml:space="preserve">ПРАКТИЧЕСКОЕ ЗАДАНИЕ: ЗАДАЧА. </w:t>
            </w:r>
            <w:r>
              <w:rPr>
                <w:rFonts w:ascii="Times New Roman" w:hAnsi="Times New Roman"/>
                <w:i/>
                <w:iCs/>
                <w:sz w:val="24"/>
                <w:szCs w:val="24"/>
              </w:rPr>
              <w:t xml:space="preserve">Исходные данные. </w:t>
            </w:r>
            <w:r>
              <w:rPr>
                <w:rFonts w:ascii="Times New Roman" w:hAnsi="Times New Roman"/>
                <w:sz w:val="24"/>
                <w:szCs w:val="24"/>
              </w:rPr>
              <w:t xml:space="preserve">В целях снижения трудовых затрат и повышения конкурентоспособности выпускаемой продукции на предприятии предполагается установить новое оборудование, что позволит повысить его производительность на 40%. Одновременно будут осуществлены мероприятия по механизации транспортных работ, что даст возможность сократить численность рабочих, занятых на этих работах, с 80 до 60 человек. В результате улучшения организации труда предполагается также сократить внутрисменные потери рабочего </w:t>
            </w:r>
            <w:r>
              <w:rPr>
                <w:rFonts w:ascii="Times New Roman" w:hAnsi="Times New Roman"/>
                <w:sz w:val="24"/>
                <w:szCs w:val="24"/>
              </w:rPr>
              <w:lastRenderedPageBreak/>
              <w:t>времени с 10 до 5%.</w:t>
            </w:r>
          </w:p>
          <w:p w:rsidR="001F3CCF" w:rsidRDefault="001F3CCF" w:rsidP="000143BC">
            <w:pPr>
              <w:pStyle w:val="1a"/>
              <w:jc w:val="both"/>
              <w:rPr>
                <w:rFonts w:ascii="Times New Roman" w:hAnsi="Times New Roman"/>
                <w:sz w:val="24"/>
                <w:szCs w:val="24"/>
              </w:rPr>
            </w:pPr>
            <w:r>
              <w:rPr>
                <w:rFonts w:ascii="Times New Roman" w:hAnsi="Times New Roman"/>
                <w:i/>
                <w:iCs/>
                <w:sz w:val="24"/>
                <w:szCs w:val="24"/>
              </w:rPr>
              <w:t xml:space="preserve">Постановка задачи. </w:t>
            </w:r>
            <w:r>
              <w:rPr>
                <w:rFonts w:ascii="Times New Roman" w:hAnsi="Times New Roman"/>
                <w:sz w:val="24"/>
                <w:szCs w:val="24"/>
              </w:rPr>
              <w:t>Определите, как повысится производительность труда на предприятии с численностью рабочих 2400 человек (из них 60% основных и 40% вспомогательных рабочих, на новом оборудовании будут работать 10% основных рабочих).</w:t>
            </w:r>
          </w:p>
          <w:p w:rsidR="001F3CCF" w:rsidRDefault="001F3CCF" w:rsidP="000143BC">
            <w:pPr>
              <w:pStyle w:val="1a"/>
              <w:jc w:val="both"/>
              <w:rPr>
                <w:rFonts w:ascii="Times New Roman" w:hAnsi="Times New Roman"/>
                <w:b/>
                <w:sz w:val="24"/>
                <w:szCs w:val="24"/>
              </w:rPr>
            </w:pPr>
          </w:p>
        </w:tc>
      </w:tr>
      <w:tr w:rsidR="001F3CCF" w:rsidTr="000143BC">
        <w:tc>
          <w:tcPr>
            <w:tcW w:w="567" w:type="dxa"/>
          </w:tcPr>
          <w:p w:rsidR="001F3CCF" w:rsidRDefault="001F3CCF" w:rsidP="001F3CCF">
            <w:pPr>
              <w:pStyle w:val="1a"/>
              <w:numPr>
                <w:ilvl w:val="0"/>
                <w:numId w:val="33"/>
              </w:numPr>
              <w:jc w:val="center"/>
              <w:rPr>
                <w:rFonts w:ascii="Times New Roman" w:hAnsi="Times New Roman"/>
                <w:sz w:val="24"/>
                <w:szCs w:val="24"/>
              </w:rPr>
            </w:pPr>
          </w:p>
        </w:tc>
        <w:tc>
          <w:tcPr>
            <w:tcW w:w="9356" w:type="dxa"/>
          </w:tcPr>
          <w:p w:rsidR="001F3CCF" w:rsidRDefault="001F3CCF" w:rsidP="000143BC">
            <w:pPr>
              <w:pStyle w:val="1a"/>
              <w:jc w:val="both"/>
              <w:rPr>
                <w:rFonts w:ascii="Times New Roman" w:hAnsi="Times New Roman"/>
                <w:sz w:val="24"/>
                <w:szCs w:val="24"/>
              </w:rPr>
            </w:pPr>
            <w:r>
              <w:rPr>
                <w:rFonts w:ascii="Times New Roman" w:hAnsi="Times New Roman"/>
                <w:b/>
                <w:sz w:val="24"/>
                <w:szCs w:val="24"/>
              </w:rPr>
              <w:t xml:space="preserve">ПРАКТИЧЕСКОЕ ЗАДАНИЕ: ЗАДАЧА. </w:t>
            </w:r>
            <w:r>
              <w:rPr>
                <w:rFonts w:ascii="Times New Roman" w:hAnsi="Times New Roman"/>
                <w:i/>
                <w:iCs/>
                <w:sz w:val="24"/>
                <w:szCs w:val="24"/>
              </w:rPr>
              <w:t xml:space="preserve">Исходные данные. </w:t>
            </w:r>
            <w:r>
              <w:rPr>
                <w:rFonts w:ascii="Times New Roman" w:hAnsi="Times New Roman"/>
                <w:sz w:val="24"/>
                <w:szCs w:val="24"/>
              </w:rPr>
              <w:t>Бригада из 5 человек произвела за 1 -й месяц (22 рабочих дня) 500 единиц продукции. Во 2-м месяце (20 рабочих дней) продукция бригады, работавшей в том же составе, составила 600 единиц.</w:t>
            </w:r>
          </w:p>
          <w:p w:rsidR="001F3CCF" w:rsidRDefault="001F3CCF" w:rsidP="000143BC">
            <w:pPr>
              <w:pStyle w:val="1a"/>
              <w:jc w:val="both"/>
              <w:rPr>
                <w:rFonts w:ascii="Times New Roman" w:hAnsi="Times New Roman"/>
                <w:sz w:val="24"/>
                <w:szCs w:val="24"/>
              </w:rPr>
            </w:pPr>
            <w:r>
              <w:rPr>
                <w:rFonts w:ascii="Times New Roman" w:hAnsi="Times New Roman"/>
                <w:i/>
                <w:iCs/>
                <w:sz w:val="24"/>
                <w:szCs w:val="24"/>
              </w:rPr>
              <w:t xml:space="preserve">Постановка задачи. </w:t>
            </w:r>
            <w:r>
              <w:rPr>
                <w:rFonts w:ascii="Times New Roman" w:hAnsi="Times New Roman"/>
                <w:sz w:val="24"/>
                <w:szCs w:val="24"/>
              </w:rPr>
              <w:t>Рассчитайте коэффициенты производительности и определите темпы ее изменения за указанный период.</w:t>
            </w:r>
          </w:p>
          <w:p w:rsidR="001F3CCF" w:rsidRDefault="001F3CCF" w:rsidP="000143BC">
            <w:pPr>
              <w:pStyle w:val="1a"/>
              <w:jc w:val="both"/>
              <w:rPr>
                <w:rFonts w:ascii="Times New Roman" w:hAnsi="Times New Roman"/>
                <w:b/>
                <w:sz w:val="24"/>
                <w:szCs w:val="24"/>
              </w:rPr>
            </w:pPr>
          </w:p>
        </w:tc>
      </w:tr>
      <w:tr w:rsidR="001F3CCF" w:rsidTr="000143BC">
        <w:tc>
          <w:tcPr>
            <w:tcW w:w="567" w:type="dxa"/>
          </w:tcPr>
          <w:p w:rsidR="001F3CCF" w:rsidRDefault="001F3CCF" w:rsidP="001F3CCF">
            <w:pPr>
              <w:pStyle w:val="1a"/>
              <w:numPr>
                <w:ilvl w:val="0"/>
                <w:numId w:val="33"/>
              </w:numPr>
              <w:jc w:val="center"/>
              <w:rPr>
                <w:rFonts w:ascii="Times New Roman" w:hAnsi="Times New Roman"/>
                <w:sz w:val="24"/>
                <w:szCs w:val="24"/>
              </w:rPr>
            </w:pPr>
          </w:p>
        </w:tc>
        <w:tc>
          <w:tcPr>
            <w:tcW w:w="9356" w:type="dxa"/>
          </w:tcPr>
          <w:p w:rsidR="001F3CCF" w:rsidRDefault="001F3CCF" w:rsidP="000143BC">
            <w:pPr>
              <w:pStyle w:val="1a"/>
              <w:jc w:val="both"/>
              <w:rPr>
                <w:rFonts w:ascii="Times New Roman" w:hAnsi="Times New Roman"/>
                <w:b/>
                <w:sz w:val="24"/>
                <w:szCs w:val="24"/>
              </w:rPr>
            </w:pPr>
            <w:r>
              <w:rPr>
                <w:rFonts w:ascii="Times New Roman" w:hAnsi="Times New Roman"/>
                <w:b/>
                <w:sz w:val="24"/>
                <w:szCs w:val="24"/>
              </w:rPr>
              <w:t xml:space="preserve">ПРАКТИЧЕСКОЕ ЗАДАНИЕ: ЗАДАЧА. </w:t>
            </w:r>
          </w:p>
          <w:p w:rsidR="001F3CCF" w:rsidRDefault="001F3CCF" w:rsidP="000143BC">
            <w:pPr>
              <w:pStyle w:val="1a"/>
              <w:jc w:val="both"/>
              <w:rPr>
                <w:rFonts w:ascii="Times New Roman" w:hAnsi="Times New Roman"/>
                <w:sz w:val="24"/>
                <w:szCs w:val="24"/>
              </w:rPr>
            </w:pPr>
            <w:r>
              <w:rPr>
                <w:rFonts w:ascii="Times New Roman" w:hAnsi="Times New Roman"/>
                <w:i/>
                <w:sz w:val="24"/>
                <w:szCs w:val="24"/>
              </w:rPr>
              <w:t>Исходные данные и постановка задачи.</w:t>
            </w:r>
          </w:p>
          <w:p w:rsidR="001F3CCF" w:rsidRDefault="001F3CCF" w:rsidP="000143BC">
            <w:pPr>
              <w:pStyle w:val="1a"/>
              <w:jc w:val="both"/>
              <w:rPr>
                <w:rFonts w:ascii="Times New Roman" w:hAnsi="Times New Roman"/>
                <w:b/>
                <w:sz w:val="24"/>
                <w:szCs w:val="24"/>
              </w:rPr>
            </w:pPr>
            <w:r>
              <w:rPr>
                <w:rFonts w:ascii="Times New Roman" w:hAnsi="Times New Roman"/>
                <w:sz w:val="24"/>
                <w:szCs w:val="24"/>
              </w:rPr>
              <w:t>Расчеты показывают, что для выполнения годовой программы предприятию потребуется затратить 3200 тыс. нормо-часов, в том числе по бригаде № 1 - 600 тыс., № 2 - 1500 тыс., № 3 - 110 тыс. нормо-часов. Нормы выполняются в среднем на 115%. Определите явочную и списочную численность рабочих по бригадам и в целом по предприятию. Полезный фонд рабочего времени - 234 дня. Коэффициент невыходов рабочих (</w:t>
            </w:r>
            <w:proofErr w:type="spellStart"/>
            <w:r>
              <w:rPr>
                <w:rFonts w:ascii="Times New Roman" w:hAnsi="Times New Roman"/>
                <w:sz w:val="24"/>
                <w:szCs w:val="24"/>
              </w:rPr>
              <w:t>К</w:t>
            </w:r>
            <w:r>
              <w:rPr>
                <w:rFonts w:ascii="Times New Roman" w:hAnsi="Times New Roman"/>
                <w:sz w:val="24"/>
                <w:szCs w:val="24"/>
                <w:vertAlign w:val="subscript"/>
              </w:rPr>
              <w:t>н</w:t>
            </w:r>
            <w:proofErr w:type="spellEnd"/>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sz w:val="24"/>
                <w:szCs w:val="24"/>
              </w:rPr>
              <w:t>= 1,12.</w:t>
            </w:r>
          </w:p>
          <w:p w:rsidR="001F3CCF" w:rsidRDefault="001F3CCF" w:rsidP="000143BC">
            <w:pPr>
              <w:pStyle w:val="1a"/>
              <w:jc w:val="both"/>
              <w:rPr>
                <w:rFonts w:ascii="Times New Roman" w:hAnsi="Times New Roman"/>
                <w:b/>
                <w:sz w:val="24"/>
                <w:szCs w:val="24"/>
              </w:rPr>
            </w:pPr>
          </w:p>
        </w:tc>
      </w:tr>
      <w:tr w:rsidR="001F3CCF" w:rsidTr="000143BC">
        <w:tc>
          <w:tcPr>
            <w:tcW w:w="567" w:type="dxa"/>
          </w:tcPr>
          <w:p w:rsidR="001F3CCF" w:rsidRDefault="001F3CCF" w:rsidP="001F3CCF">
            <w:pPr>
              <w:pStyle w:val="1a"/>
              <w:numPr>
                <w:ilvl w:val="0"/>
                <w:numId w:val="33"/>
              </w:numPr>
              <w:jc w:val="center"/>
              <w:rPr>
                <w:rFonts w:ascii="Times New Roman" w:hAnsi="Times New Roman"/>
                <w:sz w:val="24"/>
                <w:szCs w:val="24"/>
              </w:rPr>
            </w:pPr>
          </w:p>
        </w:tc>
        <w:tc>
          <w:tcPr>
            <w:tcW w:w="9356" w:type="dxa"/>
          </w:tcPr>
          <w:p w:rsidR="001F3CCF" w:rsidRDefault="001F3CCF" w:rsidP="000143BC">
            <w:pPr>
              <w:pStyle w:val="1a"/>
              <w:jc w:val="both"/>
              <w:rPr>
                <w:rFonts w:ascii="Times New Roman" w:hAnsi="Times New Roman"/>
                <w:sz w:val="24"/>
                <w:szCs w:val="24"/>
              </w:rPr>
            </w:pPr>
            <w:r>
              <w:rPr>
                <w:rFonts w:ascii="Times New Roman" w:hAnsi="Times New Roman"/>
                <w:b/>
                <w:sz w:val="24"/>
                <w:szCs w:val="24"/>
              </w:rPr>
              <w:t xml:space="preserve">ПРАКТИЧЕСКОЕ ЗАДАНИЕ: ЗАДАЧА. </w:t>
            </w:r>
            <w:r>
              <w:rPr>
                <w:rFonts w:ascii="Times New Roman" w:hAnsi="Times New Roman"/>
                <w:i/>
                <w:iCs/>
                <w:sz w:val="24"/>
                <w:szCs w:val="24"/>
              </w:rPr>
              <w:t xml:space="preserve">Исходные данные и постановка задачи. </w:t>
            </w:r>
            <w:r>
              <w:rPr>
                <w:rFonts w:ascii="Times New Roman" w:hAnsi="Times New Roman"/>
                <w:sz w:val="24"/>
                <w:szCs w:val="24"/>
              </w:rPr>
              <w:t>Необходимо установить, какие мероприятия из общей программы работ при высвобождении персонала следует применять к сотрудникам организации, имея в виду конкретные причины их увольнения. При этом частным решением может быть вывод о том, что по отношению к тому или иному сотруднику в силу определенной причины увольнения не следует применять программу работ при высвобождении персонала.</w:t>
            </w:r>
          </w:p>
          <w:p w:rsidR="001F3CCF" w:rsidRDefault="001F3CCF" w:rsidP="000143BC">
            <w:pPr>
              <w:pStyle w:val="1a"/>
              <w:jc w:val="both"/>
              <w:rPr>
                <w:rFonts w:ascii="Times New Roman" w:hAnsi="Times New Roman"/>
                <w:sz w:val="24"/>
                <w:szCs w:val="24"/>
              </w:rPr>
            </w:pPr>
            <w:r>
              <w:rPr>
                <w:rFonts w:ascii="Times New Roman" w:hAnsi="Times New Roman"/>
                <w:sz w:val="24"/>
                <w:szCs w:val="24"/>
              </w:rPr>
              <w:t>Решение задачи основывается на содержании программы работ при высвобождении персонала и сопоставлении этой программы с причинами увольнений, имеющих законодательное закрепление.</w:t>
            </w:r>
          </w:p>
          <w:p w:rsidR="001F3CCF" w:rsidRDefault="001F3CCF" w:rsidP="000143BC">
            <w:pPr>
              <w:pStyle w:val="1a"/>
              <w:jc w:val="both"/>
              <w:rPr>
                <w:rFonts w:ascii="Times New Roman" w:hAnsi="Times New Roman"/>
                <w:sz w:val="24"/>
                <w:szCs w:val="24"/>
              </w:rPr>
            </w:pPr>
            <w:r>
              <w:rPr>
                <w:rFonts w:ascii="Times New Roman" w:hAnsi="Times New Roman"/>
                <w:sz w:val="24"/>
                <w:szCs w:val="24"/>
              </w:rPr>
              <w:t>На предварительном этапе участникам решения задачи следует сформулировать состав мероприятий, проводимых администрацией организации при высвобождении персонала. Исходные данные задачи: изложение статей Трудового кодекса РФ, имеющих отношение к увольнению работников из организаций, а также указания на то, по какой статье увольняется тот или иной сотрудник условной организации. Состав и содержание причин увольнения и соответствующих статей приведены ниже.</w:t>
            </w:r>
          </w:p>
          <w:p w:rsidR="001F3CCF" w:rsidRDefault="001F3CCF" w:rsidP="000143BC">
            <w:pPr>
              <w:pStyle w:val="1a"/>
              <w:jc w:val="both"/>
              <w:rPr>
                <w:rFonts w:ascii="Times New Roman" w:hAnsi="Times New Roman"/>
                <w:sz w:val="24"/>
                <w:szCs w:val="24"/>
              </w:rPr>
            </w:pPr>
            <w:r>
              <w:rPr>
                <w:rFonts w:ascii="Times New Roman" w:hAnsi="Times New Roman"/>
                <w:i/>
                <w:iCs/>
                <w:sz w:val="24"/>
                <w:szCs w:val="24"/>
              </w:rPr>
              <w:t xml:space="preserve">Увольнение по инициативе администрации </w:t>
            </w:r>
            <w:r>
              <w:rPr>
                <w:rFonts w:ascii="Times New Roman" w:hAnsi="Times New Roman"/>
                <w:sz w:val="24"/>
                <w:szCs w:val="24"/>
              </w:rPr>
              <w:t>(ст. 81 ТК РФ) может быть обусловлено такими причинами, как:</w:t>
            </w:r>
          </w:p>
          <w:p w:rsidR="001F3CCF" w:rsidRDefault="001F3CCF" w:rsidP="000143BC">
            <w:pPr>
              <w:pStyle w:val="1a"/>
              <w:jc w:val="both"/>
              <w:rPr>
                <w:rFonts w:ascii="Times New Roman" w:hAnsi="Times New Roman"/>
                <w:sz w:val="24"/>
                <w:szCs w:val="24"/>
              </w:rPr>
            </w:pPr>
            <w:r>
              <w:rPr>
                <w:rFonts w:ascii="Times New Roman" w:hAnsi="Times New Roman"/>
                <w:sz w:val="24"/>
                <w:szCs w:val="24"/>
              </w:rPr>
              <w:t>• ликвидация предприятия, сокращение численности или штата работников;</w:t>
            </w:r>
          </w:p>
          <w:p w:rsidR="001F3CCF" w:rsidRDefault="001F3CCF" w:rsidP="000143BC">
            <w:pPr>
              <w:pStyle w:val="1a"/>
              <w:jc w:val="both"/>
              <w:rPr>
                <w:rFonts w:ascii="Times New Roman" w:hAnsi="Times New Roman"/>
                <w:sz w:val="24"/>
                <w:szCs w:val="24"/>
              </w:rPr>
            </w:pPr>
            <w:r>
              <w:rPr>
                <w:rFonts w:ascii="Times New Roman" w:hAnsi="Times New Roman"/>
                <w:sz w:val="24"/>
                <w:szCs w:val="24"/>
              </w:rPr>
              <w:t>• несоответствие сотрудника занимаемой должности или выполняемой работе;</w:t>
            </w:r>
          </w:p>
          <w:p w:rsidR="001F3CCF" w:rsidRDefault="001F3CCF" w:rsidP="000143BC">
            <w:pPr>
              <w:pStyle w:val="1a"/>
              <w:jc w:val="both"/>
              <w:rPr>
                <w:rFonts w:ascii="Times New Roman" w:hAnsi="Times New Roman"/>
                <w:sz w:val="24"/>
                <w:szCs w:val="24"/>
              </w:rPr>
            </w:pPr>
            <w:r>
              <w:rPr>
                <w:rFonts w:ascii="Times New Roman" w:hAnsi="Times New Roman"/>
                <w:sz w:val="24"/>
                <w:szCs w:val="24"/>
              </w:rPr>
              <w:t>• неисполнение работником своих служебных обязанностей без уважительных причин;</w:t>
            </w:r>
          </w:p>
          <w:p w:rsidR="001F3CCF" w:rsidRDefault="001F3CCF" w:rsidP="000143BC">
            <w:pPr>
              <w:pStyle w:val="1a"/>
              <w:jc w:val="both"/>
              <w:rPr>
                <w:rFonts w:ascii="Times New Roman" w:hAnsi="Times New Roman"/>
                <w:sz w:val="24"/>
                <w:szCs w:val="24"/>
              </w:rPr>
            </w:pPr>
            <w:r>
              <w:rPr>
                <w:rFonts w:ascii="Times New Roman" w:hAnsi="Times New Roman"/>
                <w:sz w:val="24"/>
                <w:szCs w:val="24"/>
              </w:rPr>
              <w:t>• прогул, в том числе отсутствие на работе более трех часов в течение рабочего дня;</w:t>
            </w:r>
          </w:p>
          <w:p w:rsidR="001F3CCF" w:rsidRDefault="001F3CCF" w:rsidP="000143BC">
            <w:pPr>
              <w:pStyle w:val="1a"/>
              <w:jc w:val="both"/>
              <w:rPr>
                <w:rFonts w:ascii="Times New Roman" w:hAnsi="Times New Roman"/>
                <w:sz w:val="24"/>
                <w:szCs w:val="24"/>
              </w:rPr>
            </w:pPr>
            <w:r>
              <w:rPr>
                <w:rFonts w:ascii="Times New Roman" w:hAnsi="Times New Roman"/>
                <w:sz w:val="24"/>
                <w:szCs w:val="24"/>
              </w:rPr>
              <w:t>• неявка на работу вследствие болезни в течение более четырех месяцев подряд;</w:t>
            </w:r>
          </w:p>
          <w:p w:rsidR="001F3CCF" w:rsidRDefault="001F3CCF" w:rsidP="000143BC">
            <w:pPr>
              <w:pStyle w:val="1a"/>
              <w:jc w:val="both"/>
              <w:rPr>
                <w:rFonts w:ascii="Times New Roman" w:hAnsi="Times New Roman"/>
                <w:sz w:val="24"/>
                <w:szCs w:val="24"/>
              </w:rPr>
            </w:pPr>
            <w:r>
              <w:rPr>
                <w:rFonts w:ascii="Times New Roman" w:hAnsi="Times New Roman"/>
                <w:sz w:val="24"/>
                <w:szCs w:val="24"/>
              </w:rPr>
              <w:t>• восстановление на работе сотрудника, ранее выполнявшего эту работу;</w:t>
            </w:r>
          </w:p>
          <w:p w:rsidR="001F3CCF" w:rsidRDefault="001F3CCF" w:rsidP="000143BC">
            <w:pPr>
              <w:pStyle w:val="1a"/>
              <w:jc w:val="both"/>
              <w:rPr>
                <w:rFonts w:ascii="Times New Roman" w:hAnsi="Times New Roman"/>
                <w:sz w:val="24"/>
                <w:szCs w:val="24"/>
              </w:rPr>
            </w:pPr>
            <w:r>
              <w:rPr>
                <w:rFonts w:ascii="Times New Roman" w:hAnsi="Times New Roman"/>
                <w:sz w:val="24"/>
                <w:szCs w:val="24"/>
              </w:rPr>
              <w:t>• появление на работе в состоянии алкогольного или наркотического опьянения;</w:t>
            </w:r>
          </w:p>
          <w:p w:rsidR="001F3CCF" w:rsidRDefault="001F3CCF" w:rsidP="000143BC">
            <w:pPr>
              <w:pStyle w:val="1a"/>
              <w:jc w:val="both"/>
              <w:rPr>
                <w:rFonts w:ascii="Times New Roman" w:hAnsi="Times New Roman"/>
                <w:sz w:val="24"/>
                <w:szCs w:val="24"/>
              </w:rPr>
            </w:pPr>
            <w:r>
              <w:rPr>
                <w:rFonts w:ascii="Times New Roman" w:hAnsi="Times New Roman"/>
                <w:sz w:val="24"/>
                <w:szCs w:val="24"/>
              </w:rPr>
              <w:t>• совершение по месту работы хищения государственного или общественного имущества;</w:t>
            </w:r>
          </w:p>
          <w:p w:rsidR="001F3CCF" w:rsidRDefault="001F3CCF" w:rsidP="000143BC">
            <w:pPr>
              <w:pStyle w:val="1a"/>
              <w:tabs>
                <w:tab w:val="left" w:pos="851"/>
              </w:tabs>
              <w:jc w:val="both"/>
              <w:rPr>
                <w:rFonts w:ascii="Times New Roman" w:hAnsi="Times New Roman"/>
                <w:sz w:val="24"/>
                <w:szCs w:val="24"/>
              </w:rPr>
            </w:pPr>
            <w:r>
              <w:rPr>
                <w:rFonts w:ascii="Times New Roman" w:hAnsi="Times New Roman"/>
                <w:sz w:val="24"/>
                <w:szCs w:val="24"/>
              </w:rPr>
              <w:t>• однократное грубое нарушение руководителем организации или его заместителями своих служебных обязанностей;</w:t>
            </w:r>
          </w:p>
          <w:p w:rsidR="001F3CCF" w:rsidRDefault="001F3CCF" w:rsidP="000143BC">
            <w:pPr>
              <w:pStyle w:val="1a"/>
              <w:jc w:val="both"/>
              <w:rPr>
                <w:rFonts w:ascii="Times New Roman" w:hAnsi="Times New Roman"/>
                <w:sz w:val="24"/>
                <w:szCs w:val="24"/>
              </w:rPr>
            </w:pPr>
            <w:r>
              <w:rPr>
                <w:rFonts w:ascii="Times New Roman" w:hAnsi="Times New Roman"/>
                <w:sz w:val="24"/>
                <w:szCs w:val="24"/>
              </w:rPr>
              <w:t>• совершение работником, обслуживающим денежные или товарные ценности, таких действий, которые дают основание для утраты доверия к нему со стороны администрации;</w:t>
            </w:r>
          </w:p>
          <w:p w:rsidR="001F3CCF" w:rsidRDefault="001F3CCF" w:rsidP="000143BC">
            <w:pPr>
              <w:pStyle w:val="1a"/>
              <w:jc w:val="both"/>
              <w:rPr>
                <w:rFonts w:ascii="Times New Roman" w:hAnsi="Times New Roman"/>
                <w:sz w:val="24"/>
                <w:szCs w:val="24"/>
              </w:rPr>
            </w:pPr>
            <w:r>
              <w:rPr>
                <w:rFonts w:ascii="Times New Roman" w:hAnsi="Times New Roman"/>
                <w:sz w:val="24"/>
                <w:szCs w:val="24"/>
              </w:rPr>
              <w:lastRenderedPageBreak/>
              <w:t>• совершение работником, выполняющим воспитательные функции, аморального поступка.</w:t>
            </w:r>
          </w:p>
          <w:p w:rsidR="001F3CCF" w:rsidRDefault="001F3CCF" w:rsidP="000143BC">
            <w:pPr>
              <w:pStyle w:val="1a"/>
              <w:jc w:val="both"/>
              <w:rPr>
                <w:rFonts w:ascii="Times New Roman" w:hAnsi="Times New Roman"/>
                <w:sz w:val="24"/>
                <w:szCs w:val="24"/>
              </w:rPr>
            </w:pPr>
            <w:r>
              <w:rPr>
                <w:rFonts w:ascii="Times New Roman" w:hAnsi="Times New Roman"/>
                <w:i/>
                <w:iCs/>
                <w:sz w:val="24"/>
                <w:szCs w:val="24"/>
              </w:rPr>
              <w:t xml:space="preserve">Увольнение по соглашению сторон - </w:t>
            </w:r>
            <w:r>
              <w:rPr>
                <w:rFonts w:ascii="Times New Roman" w:hAnsi="Times New Roman"/>
                <w:sz w:val="24"/>
                <w:szCs w:val="24"/>
              </w:rPr>
              <w:t>прекращение трудового договора (контракта) между администрацией и сотрудником (ст. 78 ТК РФ).</w:t>
            </w:r>
          </w:p>
          <w:p w:rsidR="001F3CCF" w:rsidRDefault="001F3CCF" w:rsidP="000143BC">
            <w:pPr>
              <w:pStyle w:val="1a"/>
              <w:jc w:val="both"/>
              <w:rPr>
                <w:rFonts w:ascii="Times New Roman" w:hAnsi="Times New Roman"/>
                <w:sz w:val="24"/>
                <w:szCs w:val="24"/>
              </w:rPr>
            </w:pPr>
            <w:r>
              <w:rPr>
                <w:rFonts w:ascii="Times New Roman" w:hAnsi="Times New Roman"/>
                <w:i/>
                <w:iCs/>
                <w:sz w:val="24"/>
                <w:szCs w:val="24"/>
              </w:rPr>
              <w:t xml:space="preserve">Увольнение по инициативе работника - </w:t>
            </w:r>
            <w:r>
              <w:rPr>
                <w:rFonts w:ascii="Times New Roman" w:hAnsi="Times New Roman"/>
                <w:sz w:val="24"/>
                <w:szCs w:val="24"/>
              </w:rPr>
              <w:t>расторжение трудового договора (контракта) по желанию сотрудника (п. 6 ст. 77, ст. 79, 80 ТК РФ).</w:t>
            </w:r>
          </w:p>
          <w:p w:rsidR="001F3CCF" w:rsidRDefault="001F3CCF" w:rsidP="000143BC">
            <w:pPr>
              <w:pStyle w:val="1a"/>
              <w:jc w:val="both"/>
              <w:rPr>
                <w:rFonts w:ascii="Times New Roman" w:hAnsi="Times New Roman"/>
                <w:sz w:val="24"/>
                <w:szCs w:val="24"/>
              </w:rPr>
            </w:pPr>
            <w:r>
              <w:rPr>
                <w:rFonts w:ascii="Times New Roman" w:hAnsi="Times New Roman"/>
                <w:sz w:val="24"/>
                <w:szCs w:val="24"/>
              </w:rPr>
              <w:t>Законодательством предусмотрено право работников расторгнуть трудовой договор, заключенный на неопределенный срок (ст. 80 ТК РФ), а также в ряде случаев право расторжения срочного трудового договора (п. 6 ст. 77, ст. 79 ТК РФ).</w:t>
            </w:r>
          </w:p>
          <w:p w:rsidR="001F3CCF" w:rsidRDefault="001F3CCF" w:rsidP="000143BC">
            <w:pPr>
              <w:pStyle w:val="1a"/>
              <w:jc w:val="both"/>
              <w:rPr>
                <w:rFonts w:ascii="Times New Roman" w:hAnsi="Times New Roman"/>
                <w:sz w:val="24"/>
                <w:szCs w:val="24"/>
              </w:rPr>
            </w:pPr>
            <w:r>
              <w:rPr>
                <w:rFonts w:ascii="Times New Roman" w:hAnsi="Times New Roman"/>
                <w:i/>
                <w:iCs/>
                <w:sz w:val="24"/>
                <w:szCs w:val="24"/>
              </w:rPr>
              <w:t xml:space="preserve">Увольнение по истечении срока трудового договора (контракта) - </w:t>
            </w:r>
            <w:r>
              <w:rPr>
                <w:rFonts w:ascii="Times New Roman" w:hAnsi="Times New Roman"/>
                <w:sz w:val="24"/>
                <w:szCs w:val="24"/>
              </w:rPr>
              <w:t>прекращение срочного трудового договора (заключенного на определенный срок или на время выполнения определенной работы) (п. 2 ст. 77 ТК РФ).</w:t>
            </w:r>
          </w:p>
          <w:p w:rsidR="001F3CCF" w:rsidRDefault="001F3CCF" w:rsidP="000143BC">
            <w:pPr>
              <w:pStyle w:val="1a"/>
              <w:jc w:val="both"/>
              <w:rPr>
                <w:rFonts w:ascii="Times New Roman" w:hAnsi="Times New Roman"/>
                <w:sz w:val="24"/>
                <w:szCs w:val="24"/>
              </w:rPr>
            </w:pPr>
            <w:r>
              <w:rPr>
                <w:rFonts w:ascii="Times New Roman" w:hAnsi="Times New Roman"/>
                <w:sz w:val="24"/>
                <w:szCs w:val="24"/>
              </w:rPr>
              <w:t>Данные о причинах увольнения нескольких сотрудников организации могут быть представлены в следующей таблице.</w:t>
            </w:r>
          </w:p>
          <w:p w:rsidR="001F3CCF" w:rsidRDefault="001F3CCF" w:rsidP="000143BC">
            <w:pPr>
              <w:pStyle w:val="1a"/>
              <w:jc w:val="both"/>
              <w:rPr>
                <w:rFonts w:ascii="Times New Roman" w:hAnsi="Times New Roman"/>
                <w:sz w:val="24"/>
                <w:szCs w:val="24"/>
              </w:rPr>
            </w:pPr>
          </w:p>
          <w:tbl>
            <w:tblPr>
              <w:tblW w:w="8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58"/>
              <w:gridCol w:w="1686"/>
              <w:gridCol w:w="5471"/>
            </w:tblGrid>
            <w:tr w:rsidR="001F3CCF" w:rsidTr="000143BC">
              <w:trPr>
                <w:trHeight w:val="21"/>
                <w:jc w:val="center"/>
              </w:trPr>
              <w:tc>
                <w:tcPr>
                  <w:tcW w:w="959"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1687"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Сотрудник</w:t>
                  </w:r>
                </w:p>
              </w:tc>
              <w:tc>
                <w:tcPr>
                  <w:tcW w:w="5475"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Причина увольнения (статья ТК РФ)</w:t>
                  </w:r>
                </w:p>
              </w:tc>
            </w:tr>
            <w:tr w:rsidR="001F3CCF" w:rsidTr="000143BC">
              <w:trPr>
                <w:trHeight w:val="21"/>
                <w:jc w:val="center"/>
              </w:trPr>
              <w:tc>
                <w:tcPr>
                  <w:tcW w:w="959"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1</w:t>
                  </w:r>
                </w:p>
              </w:tc>
              <w:tc>
                <w:tcPr>
                  <w:tcW w:w="1687"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Г-н</w:t>
                  </w:r>
                  <w:proofErr w:type="gramStart"/>
                  <w:r>
                    <w:rPr>
                      <w:rFonts w:ascii="Times New Roman" w:hAnsi="Times New Roman"/>
                      <w:sz w:val="24"/>
                      <w:szCs w:val="24"/>
                    </w:rPr>
                    <w:t xml:space="preserve"> А</w:t>
                  </w:r>
                  <w:proofErr w:type="gramEnd"/>
                </w:p>
              </w:tc>
              <w:tc>
                <w:tcPr>
                  <w:tcW w:w="5475"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п.4 ст. 81</w:t>
                  </w:r>
                </w:p>
              </w:tc>
            </w:tr>
            <w:tr w:rsidR="001F3CCF" w:rsidTr="000143BC">
              <w:trPr>
                <w:trHeight w:val="21"/>
                <w:jc w:val="center"/>
              </w:trPr>
              <w:tc>
                <w:tcPr>
                  <w:tcW w:w="959"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2</w:t>
                  </w:r>
                </w:p>
              </w:tc>
              <w:tc>
                <w:tcPr>
                  <w:tcW w:w="1687"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Г-н</w:t>
                  </w:r>
                  <w:proofErr w:type="gramStart"/>
                  <w:r>
                    <w:rPr>
                      <w:rFonts w:ascii="Times New Roman" w:hAnsi="Times New Roman"/>
                      <w:sz w:val="24"/>
                      <w:szCs w:val="24"/>
                    </w:rPr>
                    <w:t xml:space="preserve"> В</w:t>
                  </w:r>
                  <w:proofErr w:type="gramEnd"/>
                </w:p>
              </w:tc>
              <w:tc>
                <w:tcPr>
                  <w:tcW w:w="5475"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п. 7 ст. 81</w:t>
                  </w:r>
                </w:p>
              </w:tc>
            </w:tr>
            <w:tr w:rsidR="001F3CCF" w:rsidTr="000143BC">
              <w:trPr>
                <w:trHeight w:val="21"/>
                <w:jc w:val="center"/>
              </w:trPr>
              <w:tc>
                <w:tcPr>
                  <w:tcW w:w="959"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3</w:t>
                  </w:r>
                </w:p>
              </w:tc>
              <w:tc>
                <w:tcPr>
                  <w:tcW w:w="1687"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Г-жа</w:t>
                  </w:r>
                  <w:proofErr w:type="gramStart"/>
                  <w:r>
                    <w:rPr>
                      <w:rFonts w:ascii="Times New Roman" w:hAnsi="Times New Roman"/>
                      <w:sz w:val="24"/>
                      <w:szCs w:val="24"/>
                    </w:rPr>
                    <w:t xml:space="preserve"> С</w:t>
                  </w:r>
                  <w:proofErr w:type="gramEnd"/>
                </w:p>
              </w:tc>
              <w:tc>
                <w:tcPr>
                  <w:tcW w:w="5475"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п. 2 ст. 77</w:t>
                  </w:r>
                </w:p>
              </w:tc>
            </w:tr>
            <w:tr w:rsidR="001F3CCF" w:rsidTr="000143BC">
              <w:trPr>
                <w:trHeight w:val="21"/>
                <w:jc w:val="center"/>
              </w:trPr>
              <w:tc>
                <w:tcPr>
                  <w:tcW w:w="959"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4</w:t>
                  </w:r>
                </w:p>
              </w:tc>
              <w:tc>
                <w:tcPr>
                  <w:tcW w:w="1687"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Г-н</w:t>
                  </w:r>
                  <w:proofErr w:type="gramStart"/>
                  <w:r>
                    <w:rPr>
                      <w:rFonts w:ascii="Times New Roman" w:hAnsi="Times New Roman"/>
                      <w:sz w:val="24"/>
                      <w:szCs w:val="24"/>
                    </w:rPr>
                    <w:t xml:space="preserve"> Д</w:t>
                  </w:r>
                  <w:proofErr w:type="gramEnd"/>
                </w:p>
              </w:tc>
              <w:tc>
                <w:tcPr>
                  <w:tcW w:w="5475"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п. 6 ст. 77</w:t>
                  </w:r>
                </w:p>
              </w:tc>
            </w:tr>
            <w:tr w:rsidR="001F3CCF" w:rsidTr="000143BC">
              <w:trPr>
                <w:trHeight w:val="21"/>
                <w:jc w:val="center"/>
              </w:trPr>
              <w:tc>
                <w:tcPr>
                  <w:tcW w:w="959"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5</w:t>
                  </w:r>
                </w:p>
              </w:tc>
              <w:tc>
                <w:tcPr>
                  <w:tcW w:w="1687"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Г-жа</w:t>
                  </w:r>
                  <w:proofErr w:type="gramStart"/>
                  <w:r>
                    <w:rPr>
                      <w:rFonts w:ascii="Times New Roman" w:hAnsi="Times New Roman"/>
                      <w:sz w:val="24"/>
                      <w:szCs w:val="24"/>
                    </w:rPr>
                    <w:t xml:space="preserve"> Е</w:t>
                  </w:r>
                  <w:proofErr w:type="gramEnd"/>
                </w:p>
              </w:tc>
              <w:tc>
                <w:tcPr>
                  <w:tcW w:w="5475" w:type="dxa"/>
                  <w:tcBorders>
                    <w:top w:val="single" w:sz="4" w:space="0" w:color="auto"/>
                    <w:left w:val="single" w:sz="4" w:space="0" w:color="auto"/>
                    <w:bottom w:val="single" w:sz="4" w:space="0" w:color="auto"/>
                    <w:right w:val="single" w:sz="4" w:space="0" w:color="auto"/>
                  </w:tcBorders>
                  <w:shd w:val="clear" w:color="auto" w:fill="FFFFFF"/>
                  <w:hideMark/>
                </w:tcPr>
                <w:p w:rsidR="001F3CCF" w:rsidRDefault="001F3CCF" w:rsidP="000143BC">
                  <w:pPr>
                    <w:pStyle w:val="1a"/>
                    <w:jc w:val="center"/>
                    <w:rPr>
                      <w:rFonts w:ascii="Times New Roman" w:hAnsi="Times New Roman"/>
                      <w:sz w:val="24"/>
                      <w:szCs w:val="24"/>
                    </w:rPr>
                  </w:pPr>
                  <w:r>
                    <w:rPr>
                      <w:rFonts w:ascii="Times New Roman" w:hAnsi="Times New Roman"/>
                      <w:sz w:val="24"/>
                      <w:szCs w:val="24"/>
                    </w:rPr>
                    <w:t>ст. 80</w:t>
                  </w:r>
                </w:p>
              </w:tc>
            </w:tr>
          </w:tbl>
          <w:p w:rsidR="001F3CCF" w:rsidRDefault="001F3CCF" w:rsidP="000143BC">
            <w:pPr>
              <w:pStyle w:val="1a"/>
              <w:jc w:val="center"/>
              <w:rPr>
                <w:rFonts w:ascii="Times New Roman" w:hAnsi="Times New Roman"/>
                <w:b/>
                <w:bCs/>
                <w:sz w:val="24"/>
                <w:szCs w:val="24"/>
              </w:rPr>
            </w:pPr>
          </w:p>
          <w:p w:rsidR="001F3CCF" w:rsidRDefault="001F3CCF" w:rsidP="000143BC">
            <w:pPr>
              <w:pStyle w:val="1a"/>
              <w:jc w:val="center"/>
              <w:rPr>
                <w:rFonts w:ascii="Times New Roman" w:hAnsi="Times New Roman"/>
                <w:sz w:val="24"/>
                <w:szCs w:val="24"/>
              </w:rPr>
            </w:pPr>
            <w:r>
              <w:rPr>
                <w:rFonts w:ascii="Times New Roman" w:hAnsi="Times New Roman"/>
                <w:b/>
                <w:bCs/>
                <w:sz w:val="24"/>
                <w:szCs w:val="24"/>
              </w:rPr>
              <w:t>Методические указания</w:t>
            </w:r>
          </w:p>
          <w:p w:rsidR="001F3CCF" w:rsidRDefault="001F3CCF" w:rsidP="000143BC">
            <w:pPr>
              <w:pStyle w:val="1a"/>
              <w:jc w:val="both"/>
              <w:rPr>
                <w:rFonts w:ascii="Times New Roman" w:hAnsi="Times New Roman"/>
                <w:sz w:val="24"/>
                <w:szCs w:val="24"/>
              </w:rPr>
            </w:pPr>
            <w:r>
              <w:rPr>
                <w:rFonts w:ascii="Times New Roman" w:hAnsi="Times New Roman"/>
                <w:sz w:val="24"/>
                <w:szCs w:val="24"/>
              </w:rPr>
              <w:t>На предварительном этапе участникам решения задачи следует сформулировать разделение высвобождаемых сотрудников на группы по укрупненным причинам увольнения, которые положены в основу разделения мероприятий администрации по их видам.</w:t>
            </w:r>
          </w:p>
          <w:p w:rsidR="001F3CCF" w:rsidRDefault="001F3CCF" w:rsidP="000143BC">
            <w:pPr>
              <w:pStyle w:val="1a"/>
              <w:jc w:val="both"/>
              <w:rPr>
                <w:rFonts w:ascii="Times New Roman" w:hAnsi="Times New Roman"/>
                <w:sz w:val="24"/>
                <w:szCs w:val="24"/>
              </w:rPr>
            </w:pPr>
            <w:r>
              <w:rPr>
                <w:rFonts w:ascii="Times New Roman" w:hAnsi="Times New Roman"/>
                <w:sz w:val="24"/>
                <w:szCs w:val="24"/>
              </w:rPr>
              <w:t>На основании сходных данных следует установить содержание статей Трудового кодекса РФ, по которым увольняются сотрудники организации, т.е., например, в чем заключается причина увольнения г-на</w:t>
            </w:r>
            <w:proofErr w:type="gramStart"/>
            <w:r>
              <w:rPr>
                <w:rFonts w:ascii="Times New Roman" w:hAnsi="Times New Roman"/>
                <w:sz w:val="24"/>
                <w:szCs w:val="24"/>
              </w:rPr>
              <w:t xml:space="preserve"> А</w:t>
            </w:r>
            <w:proofErr w:type="gramEnd"/>
            <w:r>
              <w:rPr>
                <w:rFonts w:ascii="Times New Roman" w:hAnsi="Times New Roman"/>
                <w:sz w:val="24"/>
                <w:szCs w:val="24"/>
              </w:rPr>
              <w:t xml:space="preserve"> по п. 4 ст. 81, и т.п.</w:t>
            </w:r>
          </w:p>
          <w:p w:rsidR="001F3CCF" w:rsidRDefault="001F3CCF" w:rsidP="000143BC">
            <w:pPr>
              <w:pStyle w:val="1a"/>
              <w:jc w:val="both"/>
              <w:rPr>
                <w:rFonts w:ascii="Times New Roman" w:hAnsi="Times New Roman"/>
                <w:sz w:val="24"/>
                <w:szCs w:val="24"/>
              </w:rPr>
            </w:pPr>
            <w:r>
              <w:rPr>
                <w:rFonts w:ascii="Times New Roman" w:hAnsi="Times New Roman"/>
                <w:sz w:val="24"/>
                <w:szCs w:val="24"/>
              </w:rPr>
              <w:t>После этого участники решения задачи должны ответить на вопрос, к кому из сотрудников, перечисленных в таблице, и какие конкретно мероприятия по программе работ администрации при высвобождении персонала следует применить.</w:t>
            </w:r>
          </w:p>
          <w:p w:rsidR="001F3CCF" w:rsidRDefault="001F3CCF" w:rsidP="000143BC">
            <w:pPr>
              <w:pStyle w:val="1a"/>
              <w:jc w:val="both"/>
              <w:rPr>
                <w:rFonts w:ascii="Times New Roman" w:hAnsi="Times New Roman"/>
                <w:sz w:val="24"/>
                <w:szCs w:val="24"/>
              </w:rPr>
            </w:pPr>
          </w:p>
          <w:p w:rsidR="001F3CCF" w:rsidRDefault="001F3CCF" w:rsidP="000143BC">
            <w:pPr>
              <w:pStyle w:val="1a"/>
              <w:jc w:val="both"/>
              <w:rPr>
                <w:rFonts w:ascii="Times New Roman" w:hAnsi="Times New Roman"/>
                <w:b/>
                <w:sz w:val="24"/>
                <w:szCs w:val="24"/>
              </w:rPr>
            </w:pPr>
          </w:p>
        </w:tc>
      </w:tr>
    </w:tbl>
    <w:p w:rsidR="001F3CCF" w:rsidRDefault="001F3CCF" w:rsidP="001F3CCF">
      <w:pPr>
        <w:jc w:val="center"/>
        <w:rPr>
          <w:b/>
        </w:rPr>
      </w:pPr>
      <w:r>
        <w:rPr>
          <w:b/>
        </w:rPr>
        <w:lastRenderedPageBreak/>
        <w:t>3.7 Перечень тестовых типовых практических заданий к зачету</w:t>
      </w:r>
    </w:p>
    <w:p w:rsidR="001F3CCF" w:rsidRDefault="001F3CCF" w:rsidP="001F3CCF">
      <w:pPr>
        <w:pStyle w:val="af0"/>
        <w:tabs>
          <w:tab w:val="left" w:pos="851"/>
        </w:tabs>
        <w:spacing w:after="0" w:line="240" w:lineRule="auto"/>
        <w:ind w:left="0" w:firstLine="567"/>
        <w:jc w:val="center"/>
        <w:rPr>
          <w:iCs/>
          <w:sz w:val="24"/>
          <w:szCs w:val="24"/>
        </w:rPr>
      </w:pPr>
      <w:r>
        <w:rPr>
          <w:iCs/>
          <w:sz w:val="24"/>
          <w:szCs w:val="24"/>
        </w:rPr>
        <w:t>(для оценки навыков и (или) опыта деятельности)</w:t>
      </w:r>
    </w:p>
    <w:p w:rsidR="001F3CCF" w:rsidRDefault="001F3CCF" w:rsidP="001F3CCF">
      <w:pPr>
        <w:pStyle w:val="af0"/>
        <w:tabs>
          <w:tab w:val="left" w:pos="851"/>
        </w:tabs>
        <w:spacing w:after="0" w:line="240" w:lineRule="auto"/>
        <w:ind w:left="0" w:firstLine="567"/>
        <w:jc w:val="center"/>
        <w:rPr>
          <w:sz w:val="24"/>
          <w:szCs w:val="24"/>
        </w:rPr>
      </w:pPr>
    </w:p>
    <w:p w:rsidR="001F3CCF" w:rsidRDefault="001F3CCF" w:rsidP="001F3CCF">
      <w:pPr>
        <w:pStyle w:val="af0"/>
        <w:numPr>
          <w:ilvl w:val="0"/>
          <w:numId w:val="35"/>
        </w:numPr>
        <w:spacing w:after="0" w:line="240" w:lineRule="auto"/>
        <w:contextualSpacing/>
        <w:jc w:val="both"/>
      </w:pPr>
      <w:r>
        <w:t>Кейс «Решение о повышении»</w:t>
      </w:r>
    </w:p>
    <w:p w:rsidR="001F3CCF" w:rsidRDefault="001F3CCF" w:rsidP="001F3CCF">
      <w:pPr>
        <w:ind w:firstLine="709"/>
        <w:jc w:val="both"/>
      </w:pPr>
      <w:r>
        <w:t xml:space="preserve">Руководитель отдела кредитования одного из российских банков Татьяна Михайловна после долгих размышлений приняла, наконец, окончательное решение о необходимости </w:t>
      </w:r>
      <w:proofErr w:type="gramStart"/>
      <w:r>
        <w:t>введения штатной должности заместителя начальника отдела</w:t>
      </w:r>
      <w:proofErr w:type="gramEnd"/>
      <w:r>
        <w:t>. Это было связано с тем, что постоянно увеличивающийся объем работы отдела, где Татьяна Михайловна была единственным менеджером, стал отражаться на качестве работы. Татьяна Михайловна понимала, что за ежедневной «текучкой» начинает упускать из виду наиболее важные проблемы, которые следовало бы решать в отделе.</w:t>
      </w:r>
    </w:p>
    <w:p w:rsidR="001F3CCF" w:rsidRDefault="001F3CCF" w:rsidP="001F3CCF">
      <w:pPr>
        <w:ind w:firstLine="709"/>
        <w:jc w:val="both"/>
      </w:pPr>
      <w:r>
        <w:t xml:space="preserve">Кандидатки Круг потенциальных кандидатов быстро сузился до двух сотрудниц. Первой была ее давняя подруга Елена Николаевна; с ней они пятнадцать лет назад вместе учились в Финансовой академии. Годы совместной учебы в одной группе, жизнь в общежитии, радости и горе – все это очень сблизило их. Они доверяли друг другу, а после замужества продолжали дружить семьями. Как специалист Елена Николаевна была исполнительным и вполне квалифицированным работником. Ей не хватило, по мнению </w:t>
      </w:r>
      <w:r>
        <w:lastRenderedPageBreak/>
        <w:t>Татьяны Михайловны</w:t>
      </w:r>
      <w:proofErr w:type="gramStart"/>
      <w:r>
        <w:t xml:space="preserve"> ,</w:t>
      </w:r>
      <w:proofErr w:type="gramEnd"/>
      <w:r>
        <w:t xml:space="preserve"> творческой «жилки», энергичности в достижении по- </w:t>
      </w:r>
      <w:proofErr w:type="spellStart"/>
      <w:r>
        <w:t>ставленных</w:t>
      </w:r>
      <w:proofErr w:type="spellEnd"/>
      <w:r>
        <w:t xml:space="preserve"> целей. Именно эти качества и позволили в свое время Татьяне Михайловне стать </w:t>
      </w:r>
      <w:proofErr w:type="spellStart"/>
      <w:r>
        <w:t>руков</w:t>
      </w:r>
      <w:proofErr w:type="gramStart"/>
      <w:r>
        <w:t>о</w:t>
      </w:r>
      <w:proofErr w:type="spellEnd"/>
      <w:r>
        <w:t>-</w:t>
      </w:r>
      <w:proofErr w:type="gramEnd"/>
      <w:r>
        <w:t xml:space="preserve"> </w:t>
      </w:r>
      <w:proofErr w:type="spellStart"/>
      <w:r>
        <w:t>дителем</w:t>
      </w:r>
      <w:proofErr w:type="spellEnd"/>
      <w:r>
        <w:t xml:space="preserve"> отдела кредитования и соответственно начальником Елены Николаевны. Данное событие Елена Николаевна восприняла внешне спокойно. Другой кандидатурой на должность заместителя, как считала Татьяна Михайловна, являлась Надежда, которая после окончания ВУЗа работала в ее отделе около двух лет. С первых дней своей трудовой деятельности Надежда быстро «вписалась» в женский коллектив отдела. Обладая острым умом и будучи чрезвычайно динамичной,  Надежда очень скоро стала квалифицированным работником. Татьяна Михайловна полагала, что Надежде не хватало лишь усидчивости. Неоднократно по собственной инициативе Надежда предлагала Татьяне Михайловне оригинальные решения возникающих перед отделом проблем, с помощью которых уд</w:t>
      </w:r>
      <w:proofErr w:type="gramStart"/>
      <w:r>
        <w:t>а-</w:t>
      </w:r>
      <w:proofErr w:type="gramEnd"/>
      <w:r>
        <w:t xml:space="preserve"> </w:t>
      </w:r>
      <w:proofErr w:type="spellStart"/>
      <w:r>
        <w:t>валось</w:t>
      </w:r>
      <w:proofErr w:type="spellEnd"/>
      <w:r>
        <w:t xml:space="preserve"> достичь значительных результатов.</w:t>
      </w:r>
    </w:p>
    <w:p w:rsidR="001F3CCF" w:rsidRDefault="001F3CCF" w:rsidP="001F3CCF">
      <w:pPr>
        <w:ind w:firstLine="709"/>
        <w:jc w:val="both"/>
      </w:pPr>
      <w:r>
        <w:t>Задание Кому следует отдать предпочтение в решении вопроса о заместителе отдела: подруге Елене Николаевне или молодой сотруднице Надежде? Объясните свое решение, взвесив достоинства и недостатки каждой кандидатуры.</w:t>
      </w:r>
    </w:p>
    <w:p w:rsidR="001F3CCF" w:rsidRDefault="001F3CCF" w:rsidP="001F3CCF">
      <w:pPr>
        <w:ind w:firstLine="421"/>
        <w:jc w:val="both"/>
      </w:pPr>
      <w:r>
        <w:t>2.  Кейс «Выбираем способы отбора и привлечения персонала»</w:t>
      </w:r>
    </w:p>
    <w:p w:rsidR="001F3CCF" w:rsidRDefault="001F3CCF" w:rsidP="001F3CCF">
      <w:pPr>
        <w:ind w:firstLine="709"/>
        <w:jc w:val="both"/>
      </w:pPr>
      <w:r>
        <w:t xml:space="preserve">Характеристика организации </w:t>
      </w:r>
    </w:p>
    <w:p w:rsidR="001F3CCF" w:rsidRDefault="001F3CCF" w:rsidP="001F3CCF">
      <w:pPr>
        <w:ind w:firstLine="709"/>
        <w:jc w:val="both"/>
      </w:pPr>
      <w:r>
        <w:t>Профиль деятельности: топливно-энергетическая компания (холдинг)</w:t>
      </w:r>
    </w:p>
    <w:p w:rsidR="001F3CCF" w:rsidRDefault="001F3CCF" w:rsidP="001F3CCF">
      <w:pPr>
        <w:ind w:firstLine="709"/>
        <w:jc w:val="both"/>
      </w:pPr>
      <w:r>
        <w:t>Численность персонала: 30 тыс. человек</w:t>
      </w:r>
    </w:p>
    <w:p w:rsidR="001F3CCF" w:rsidRDefault="001F3CCF" w:rsidP="001F3CCF">
      <w:pPr>
        <w:ind w:firstLine="709"/>
        <w:jc w:val="both"/>
      </w:pPr>
      <w:r>
        <w:t>Срок работы на рынке: 65 лет</w:t>
      </w:r>
    </w:p>
    <w:p w:rsidR="001F3CCF" w:rsidRDefault="001F3CCF" w:rsidP="001F3CCF">
      <w:pPr>
        <w:ind w:firstLine="709"/>
        <w:jc w:val="both"/>
      </w:pPr>
      <w:r>
        <w:t>Общая ситуация:</w:t>
      </w:r>
    </w:p>
    <w:p w:rsidR="001F3CCF" w:rsidRDefault="001F3CCF" w:rsidP="001F3CCF">
      <w:pPr>
        <w:ind w:firstLine="709"/>
        <w:jc w:val="both"/>
      </w:pPr>
      <w:r>
        <w:t xml:space="preserve">Крупный промышленный холдинг </w:t>
      </w:r>
      <w:proofErr w:type="gramStart"/>
      <w:r>
        <w:t>со</w:t>
      </w:r>
      <w:proofErr w:type="gramEnd"/>
      <w:r>
        <w:t xml:space="preserve"> множеством подразделений по всей стране, стремящийся идти в ногу со временем, соответствовать жестким требованиям рынка. Сегодня на предприятии расширяется объем производства, труд становится все более интенсивным. Главная цель холдинга на среднесрочную перспективу – стать лидером отрасли. Возможность реализации этой цели руководство видит в том, чтобы по максимуму использовать достижения научно-технического прогресса. Очевидно, что внедрять инновации и работать с современным оборудованием под силу преимущественно молодым высококвалифицированным специалистам. Мысль о том, что за молодежью – будущее, возникла еще десять лет назад. Правда, тогда «омоложение» штатного состава происходило в основном по протекции, в </w:t>
      </w:r>
      <w:proofErr w:type="gramStart"/>
      <w:r>
        <w:t>связи</w:t>
      </w:r>
      <w:proofErr w:type="gramEnd"/>
      <w:r>
        <w:t xml:space="preserve"> с чем ключевые должности порой занимали люди, не соответствующие квалификационным требованиям. Зачастую эти сотрудники рассматривали работу в данной компании только как возможность приобрести некоторый опыт. В результате многие из них перешли работать в другие компании, а оставшиеся продолжают трудиться в холдинге, ожидая внутреннего продвижения, </w:t>
      </w:r>
      <w:proofErr w:type="gramStart"/>
      <w:r>
        <w:t>но</w:t>
      </w:r>
      <w:proofErr w:type="gramEnd"/>
      <w:r>
        <w:t xml:space="preserve"> не проявляя при этом заинтересованности в реализации его стратегии.</w:t>
      </w:r>
    </w:p>
    <w:p w:rsidR="001F3CCF" w:rsidRDefault="001F3CCF" w:rsidP="001F3CCF">
      <w:pPr>
        <w:ind w:firstLine="709"/>
        <w:jc w:val="both"/>
      </w:pPr>
      <w:r>
        <w:t>Сегодня возникла острая необходимость заменить «прежнюю молодежь» и привлечь в компанию новых грамотных и активных специалистов, которые проявляли бы приверженность компании, были готовы связать с ней свою профессиональную деятельность, как минимум, на 7–10 лет. Рассматривая кандидатуры состоявшихся специалистов, руководство компании готово и само взращивать высококвалифицированные кадры.</w:t>
      </w:r>
    </w:p>
    <w:p w:rsidR="001F3CCF" w:rsidRDefault="001F3CCF" w:rsidP="001F3CCF">
      <w:pPr>
        <w:ind w:firstLine="709"/>
        <w:jc w:val="both"/>
      </w:pPr>
      <w:r>
        <w:t xml:space="preserve">Задание:  </w:t>
      </w:r>
    </w:p>
    <w:p w:rsidR="001F3CCF" w:rsidRDefault="001F3CCF" w:rsidP="001F3CCF">
      <w:pPr>
        <w:ind w:firstLine="709"/>
        <w:jc w:val="both"/>
        <w:rPr>
          <w:sz w:val="28"/>
          <w:szCs w:val="28"/>
        </w:rPr>
      </w:pPr>
      <w:r>
        <w:t>Необходимо предложить современные оптимальные для каждой ситуации методы привлечения и отбора персонала. Ответ аргументировать</w:t>
      </w:r>
      <w:r>
        <w:rPr>
          <w:sz w:val="28"/>
          <w:szCs w:val="28"/>
        </w:rPr>
        <w:t>.</w:t>
      </w:r>
    </w:p>
    <w:p w:rsidR="001F3CCF" w:rsidRDefault="001F3CCF" w:rsidP="001F3CCF">
      <w:pPr>
        <w:ind w:firstLine="709"/>
        <w:jc w:val="both"/>
      </w:pPr>
    </w:p>
    <w:p w:rsidR="001F3CCF" w:rsidRDefault="001F3CCF" w:rsidP="001F3CCF">
      <w:pPr>
        <w:ind w:firstLine="709"/>
        <w:jc w:val="both"/>
      </w:pPr>
      <w:r>
        <w:t>3.  Кейс «Система подбора кадров.  Критерии и методы оценки персонала»</w:t>
      </w:r>
    </w:p>
    <w:p w:rsidR="001F3CCF" w:rsidRDefault="001F3CCF" w:rsidP="001F3CCF">
      <w:pPr>
        <w:ind w:firstLine="709"/>
        <w:jc w:val="both"/>
      </w:pPr>
      <w:r>
        <w:t xml:space="preserve">Вы – начальник станции и совместно с руководителем службы по управлению персоналом предприятия разработать план по закрытию вакансий на следующие должности:   </w:t>
      </w:r>
    </w:p>
    <w:p w:rsidR="001F3CCF" w:rsidRDefault="001F3CCF" w:rsidP="001F3CCF">
      <w:pPr>
        <w:ind w:firstLine="709"/>
        <w:jc w:val="both"/>
      </w:pPr>
      <w:r>
        <w:t xml:space="preserve"> инженер по охране труда – 1 чел.;  </w:t>
      </w:r>
    </w:p>
    <w:p w:rsidR="001F3CCF" w:rsidRDefault="001F3CCF" w:rsidP="001F3CCF">
      <w:pPr>
        <w:ind w:firstLine="709"/>
        <w:jc w:val="both"/>
      </w:pPr>
      <w:r>
        <w:t xml:space="preserve"> инженер по безопасности – 1 чел.; </w:t>
      </w:r>
    </w:p>
    <w:p w:rsidR="001F3CCF" w:rsidRDefault="001F3CCF" w:rsidP="001F3CCF">
      <w:pPr>
        <w:ind w:firstLine="709"/>
        <w:jc w:val="both"/>
      </w:pPr>
      <w:r>
        <w:t xml:space="preserve"> техник станции – 1 чел.;  </w:t>
      </w:r>
    </w:p>
    <w:p w:rsidR="001F3CCF" w:rsidRDefault="001F3CCF" w:rsidP="001F3CCF">
      <w:pPr>
        <w:ind w:firstLine="709"/>
        <w:jc w:val="both"/>
      </w:pPr>
      <w:r>
        <w:lastRenderedPageBreak/>
        <w:t xml:space="preserve"> дежурный по горке – 1 чел.;  </w:t>
      </w:r>
    </w:p>
    <w:p w:rsidR="001F3CCF" w:rsidRDefault="001F3CCF" w:rsidP="001F3CCF">
      <w:pPr>
        <w:ind w:firstLine="709"/>
        <w:jc w:val="both"/>
      </w:pPr>
      <w:r>
        <w:t xml:space="preserve"> операторы сорт</w:t>
      </w:r>
      <w:proofErr w:type="gramStart"/>
      <w:r>
        <w:t>.</w:t>
      </w:r>
      <w:proofErr w:type="gramEnd"/>
      <w:r>
        <w:t xml:space="preserve"> </w:t>
      </w:r>
      <w:proofErr w:type="gramStart"/>
      <w:r>
        <w:t>г</w:t>
      </w:r>
      <w:proofErr w:type="gramEnd"/>
      <w:r>
        <w:t xml:space="preserve">орки – 2;  </w:t>
      </w:r>
    </w:p>
    <w:p w:rsidR="001F3CCF" w:rsidRDefault="001F3CCF" w:rsidP="001F3CCF">
      <w:pPr>
        <w:ind w:firstLine="709"/>
        <w:jc w:val="both"/>
      </w:pPr>
      <w:r>
        <w:t xml:space="preserve"> тракторист – 1 чел.;  </w:t>
      </w:r>
    </w:p>
    <w:p w:rsidR="001F3CCF" w:rsidRDefault="001F3CCF" w:rsidP="001F3CCF">
      <w:pPr>
        <w:ind w:firstLine="709"/>
        <w:jc w:val="both"/>
      </w:pPr>
      <w:r>
        <w:t xml:space="preserve"> сигналист – 3 чел.  </w:t>
      </w:r>
    </w:p>
    <w:p w:rsidR="001F3CCF" w:rsidRDefault="001F3CCF" w:rsidP="001F3CCF">
      <w:pPr>
        <w:ind w:firstLine="709"/>
        <w:jc w:val="both"/>
      </w:pPr>
      <w:r>
        <w:t xml:space="preserve">Задание:    </w:t>
      </w:r>
    </w:p>
    <w:p w:rsidR="001F3CCF" w:rsidRDefault="001F3CCF" w:rsidP="001F3CCF">
      <w:pPr>
        <w:ind w:firstLine="709"/>
        <w:jc w:val="both"/>
      </w:pPr>
      <w:r>
        <w:t xml:space="preserve">1. Какие методы привлечения требуемых сотрудников Вы можете использовать? </w:t>
      </w:r>
    </w:p>
    <w:p w:rsidR="001F3CCF" w:rsidRDefault="001F3CCF" w:rsidP="001F3CCF">
      <w:pPr>
        <w:ind w:firstLine="709"/>
        <w:jc w:val="both"/>
      </w:pPr>
      <w:r>
        <w:t xml:space="preserve">2. Какие методы оценки Вы примените к перечисленным должностям? </w:t>
      </w:r>
    </w:p>
    <w:p w:rsidR="001F3CCF" w:rsidRDefault="001F3CCF" w:rsidP="001F3CCF">
      <w:pPr>
        <w:ind w:firstLine="709"/>
        <w:jc w:val="both"/>
      </w:pPr>
      <w:r>
        <w:t xml:space="preserve">3. Объясните, почему именно эти методы привлечения и оценки наиболее приемлемы? </w:t>
      </w:r>
    </w:p>
    <w:p w:rsidR="001F3CCF" w:rsidRDefault="001F3CCF" w:rsidP="001F3CCF">
      <w:pPr>
        <w:ind w:firstLine="709"/>
        <w:jc w:val="both"/>
      </w:pPr>
      <w:r>
        <w:t>4. Какие базы данных можно вести в данном случае?</w:t>
      </w:r>
    </w:p>
    <w:p w:rsidR="001F3CCF" w:rsidRDefault="001F3CCF" w:rsidP="001F3CCF">
      <w:pPr>
        <w:ind w:firstLine="709"/>
        <w:jc w:val="both"/>
      </w:pPr>
    </w:p>
    <w:p w:rsidR="001F3CCF" w:rsidRDefault="001F3CCF" w:rsidP="001F3CCF">
      <w:pPr>
        <w:ind w:firstLine="709"/>
        <w:jc w:val="both"/>
      </w:pPr>
      <w:r>
        <w:t>4. Кейс Инструменты управления персоналом</w:t>
      </w:r>
    </w:p>
    <w:p w:rsidR="001F3CCF" w:rsidRDefault="001F3CCF" w:rsidP="001F3CCF">
      <w:pPr>
        <w:ind w:firstLine="709"/>
        <w:jc w:val="both"/>
      </w:pPr>
      <w:r>
        <w:t xml:space="preserve">Прочитайте представленные ситуации 1-3  и ответьте на поставленные вопросы </w:t>
      </w:r>
    </w:p>
    <w:p w:rsidR="001F3CCF" w:rsidRDefault="001F3CCF" w:rsidP="001F3CCF">
      <w:pPr>
        <w:ind w:firstLine="709"/>
        <w:jc w:val="both"/>
      </w:pPr>
      <w:r>
        <w:t>Ситуация 1</w:t>
      </w:r>
    </w:p>
    <w:p w:rsidR="001F3CCF" w:rsidRDefault="001F3CCF" w:rsidP="001F3CCF">
      <w:pPr>
        <w:ind w:firstLine="709"/>
        <w:jc w:val="both"/>
      </w:pPr>
      <w:r>
        <w:t>Подчиненный (коллега) игнорирует ваши советы и указания, делает все по-своему, не обращая внимания на замечания, не исправляя того, на что вы ему указываете. Какие методы Вы примените в данном случае (ответ аргументируйте)</w:t>
      </w:r>
    </w:p>
    <w:p w:rsidR="001F3CCF" w:rsidRDefault="001F3CCF" w:rsidP="001F3CCF">
      <w:pPr>
        <w:ind w:firstLine="709"/>
        <w:jc w:val="both"/>
      </w:pPr>
      <w:r>
        <w:t>Ситуация 2</w:t>
      </w:r>
    </w:p>
    <w:p w:rsidR="001F3CCF" w:rsidRDefault="001F3CCF" w:rsidP="001F3CCF">
      <w:pPr>
        <w:ind w:firstLine="709"/>
        <w:jc w:val="both"/>
      </w:pPr>
      <w:r>
        <w:t>Однажды вы оказались участником дискуссии нескольких руководителей о том, как лучше строить отношения с подчиненными. Одна из точек зрения вам понравилась больше всего. Какая это точка зрения, какие группы методов она охватывает (приведите примеры, ответ аргументируйте)</w:t>
      </w:r>
    </w:p>
    <w:p w:rsidR="001F3CCF" w:rsidRDefault="001F3CCF" w:rsidP="001F3CCF">
      <w:pPr>
        <w:ind w:firstLine="709"/>
        <w:jc w:val="both"/>
      </w:pPr>
      <w:r>
        <w:t>Ситуация 3</w:t>
      </w:r>
    </w:p>
    <w:p w:rsidR="001F3CCF" w:rsidRDefault="001F3CCF" w:rsidP="001F3CCF">
      <w:pPr>
        <w:ind w:firstLine="709"/>
        <w:jc w:val="both"/>
      </w:pPr>
      <w:r>
        <w:t>Вы – руководитель подразделения, в результате реорганизации Вы вынуждены произвести сокращение штата. Какие методы Вы примените в данном случае (ответ аргументируйте).</w:t>
      </w:r>
    </w:p>
    <w:p w:rsidR="001F3CCF" w:rsidRDefault="001F3CCF" w:rsidP="001F3CCF">
      <w:pPr>
        <w:ind w:firstLine="709"/>
        <w:jc w:val="both"/>
      </w:pPr>
    </w:p>
    <w:p w:rsidR="001F3CCF" w:rsidRDefault="001F3CCF" w:rsidP="001F3CCF">
      <w:pPr>
        <w:jc w:val="center"/>
        <w:rPr>
          <w:b/>
          <w:sz w:val="28"/>
          <w:szCs w:val="28"/>
        </w:rPr>
      </w:pPr>
      <w:r>
        <w:rPr>
          <w:b/>
          <w:sz w:val="28"/>
          <w:szCs w:val="28"/>
        </w:rPr>
        <w:t>4. Методические материалы, определяющие процедуру оценивания</w:t>
      </w:r>
    </w:p>
    <w:p w:rsidR="001F3CCF" w:rsidRDefault="001F3CCF" w:rsidP="001F3CCF">
      <w:pPr>
        <w:pStyle w:val="af2"/>
        <w:spacing w:after="0"/>
        <w:jc w:val="center"/>
        <w:rPr>
          <w:b/>
          <w:sz w:val="28"/>
          <w:szCs w:val="28"/>
        </w:rPr>
      </w:pPr>
      <w:r>
        <w:rPr>
          <w:b/>
          <w:sz w:val="28"/>
          <w:szCs w:val="28"/>
        </w:rPr>
        <w:t>знаний, умений, навыков и (или) опыта деятельности, характеризующих</w:t>
      </w:r>
    </w:p>
    <w:p w:rsidR="001F3CCF" w:rsidRDefault="001F3CCF" w:rsidP="001F3CCF">
      <w:pPr>
        <w:pStyle w:val="af2"/>
        <w:spacing w:after="0"/>
        <w:jc w:val="center"/>
        <w:rPr>
          <w:b/>
          <w:sz w:val="28"/>
          <w:szCs w:val="28"/>
        </w:rPr>
      </w:pPr>
      <w:r>
        <w:rPr>
          <w:b/>
          <w:sz w:val="28"/>
          <w:szCs w:val="28"/>
        </w:rPr>
        <w:t>этапы формирования компетенций</w:t>
      </w:r>
    </w:p>
    <w:p w:rsidR="001F3CCF" w:rsidRDefault="001F3CCF" w:rsidP="001F3CCF">
      <w:pPr>
        <w:pStyle w:val="af2"/>
        <w:jc w:val="center"/>
        <w:rPr>
          <w:b/>
          <w:bCs/>
        </w:rPr>
      </w:pPr>
    </w:p>
    <w:p w:rsidR="001F3CCF" w:rsidRDefault="001F3CCF" w:rsidP="001F3CCF">
      <w:pPr>
        <w:pStyle w:val="Style1"/>
        <w:widowControl/>
        <w:tabs>
          <w:tab w:val="num" w:pos="435"/>
        </w:tabs>
        <w:ind w:firstLine="540"/>
        <w:jc w:val="both"/>
      </w:pPr>
      <w:r>
        <w:rPr>
          <w:color w:val="333333"/>
        </w:rPr>
        <w:t xml:space="preserve">В таблице приведены описания процедур проведения </w:t>
      </w:r>
      <w:r>
        <w:t>контрольно-оценочных мероприятий и процедур оценивания результатов обучения с помощью оценочных сре</w:t>
      </w:r>
      <w:proofErr w:type="gramStart"/>
      <w:r>
        <w:t>дств в с</w:t>
      </w:r>
      <w:proofErr w:type="gramEnd"/>
      <w:r>
        <w:t>оответствии с рабочей программой дисциплины.</w:t>
      </w:r>
    </w:p>
    <w:p w:rsidR="001F3CCF" w:rsidRDefault="001F3CCF" w:rsidP="001F3CCF">
      <w:pPr>
        <w:pStyle w:val="Style1"/>
        <w:widowControl/>
        <w:tabs>
          <w:tab w:val="num" w:pos="435"/>
        </w:tabs>
        <w:ind w:firstLine="540"/>
        <w:jc w:val="both"/>
        <w:rPr>
          <w:i/>
          <w:color w:val="FF000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7804"/>
      </w:tblGrid>
      <w:tr w:rsidR="001F3CCF" w:rsidTr="000143BC">
        <w:tc>
          <w:tcPr>
            <w:tcW w:w="2119"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center"/>
              <w:rPr>
                <w:sz w:val="20"/>
                <w:szCs w:val="20"/>
              </w:rPr>
            </w:pPr>
            <w:r>
              <w:rPr>
                <w:sz w:val="20"/>
                <w:szCs w:val="20"/>
              </w:rPr>
              <w:t>Наименование</w:t>
            </w:r>
          </w:p>
          <w:p w:rsidR="001F3CCF" w:rsidRDefault="001F3CCF" w:rsidP="000143BC">
            <w:pPr>
              <w:jc w:val="center"/>
              <w:rPr>
                <w:sz w:val="20"/>
                <w:szCs w:val="20"/>
              </w:rPr>
            </w:pPr>
            <w:r>
              <w:rPr>
                <w:sz w:val="20"/>
                <w:szCs w:val="20"/>
              </w:rPr>
              <w:t>оценочного</w:t>
            </w:r>
          </w:p>
          <w:p w:rsidR="001F3CCF" w:rsidRDefault="001F3CCF" w:rsidP="000143BC">
            <w:pPr>
              <w:tabs>
                <w:tab w:val="left" w:pos="1944"/>
              </w:tabs>
              <w:ind w:right="49"/>
              <w:jc w:val="center"/>
              <w:rPr>
                <w:sz w:val="20"/>
                <w:szCs w:val="20"/>
              </w:rPr>
            </w:pPr>
            <w:r>
              <w:rPr>
                <w:sz w:val="20"/>
                <w:szCs w:val="20"/>
              </w:rPr>
              <w:t>средства</w:t>
            </w:r>
          </w:p>
        </w:tc>
        <w:tc>
          <w:tcPr>
            <w:tcW w:w="7804"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pStyle w:val="Style1"/>
              <w:widowControl/>
              <w:tabs>
                <w:tab w:val="num" w:pos="435"/>
              </w:tabs>
              <w:jc w:val="center"/>
              <w:rPr>
                <w:sz w:val="20"/>
                <w:szCs w:val="20"/>
              </w:rPr>
            </w:pPr>
            <w:r>
              <w:rPr>
                <w:sz w:val="20"/>
                <w:szCs w:val="20"/>
              </w:rPr>
              <w:t>Описания процедуры проведения контрольно-оценочного мероприятия</w:t>
            </w:r>
          </w:p>
          <w:p w:rsidR="001F3CCF" w:rsidRDefault="001F3CCF" w:rsidP="000143BC">
            <w:pPr>
              <w:pStyle w:val="Style1"/>
              <w:widowControl/>
              <w:tabs>
                <w:tab w:val="num" w:pos="435"/>
              </w:tabs>
              <w:jc w:val="center"/>
              <w:rPr>
                <w:sz w:val="20"/>
                <w:szCs w:val="20"/>
              </w:rPr>
            </w:pPr>
            <w:r>
              <w:rPr>
                <w:sz w:val="20"/>
                <w:szCs w:val="20"/>
              </w:rPr>
              <w:t>и процедуры оценивания результатов обучения</w:t>
            </w:r>
          </w:p>
        </w:tc>
      </w:tr>
      <w:tr w:rsidR="001F3CCF" w:rsidTr="000143BC">
        <w:tc>
          <w:tcPr>
            <w:tcW w:w="2119"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jc w:val="both"/>
              <w:rPr>
                <w:sz w:val="20"/>
                <w:szCs w:val="20"/>
              </w:rPr>
            </w:pPr>
            <w:r>
              <w:rPr>
                <w:sz w:val="20"/>
                <w:szCs w:val="20"/>
              </w:rPr>
              <w:t>Контрольная работа (</w:t>
            </w:r>
            <w:proofErr w:type="gramStart"/>
            <w:r>
              <w:rPr>
                <w:sz w:val="20"/>
                <w:szCs w:val="20"/>
              </w:rPr>
              <w:t>КР</w:t>
            </w:r>
            <w:proofErr w:type="gramEnd"/>
            <w:r>
              <w:rPr>
                <w:sz w:val="20"/>
                <w:szCs w:val="20"/>
              </w:rPr>
              <w:t>)</w:t>
            </w:r>
          </w:p>
        </w:tc>
        <w:tc>
          <w:tcPr>
            <w:tcW w:w="7804" w:type="dxa"/>
            <w:tcBorders>
              <w:top w:val="single" w:sz="4" w:space="0" w:color="auto"/>
              <w:left w:val="single" w:sz="4" w:space="0" w:color="auto"/>
              <w:bottom w:val="single" w:sz="4" w:space="0" w:color="auto"/>
              <w:right w:val="single" w:sz="4" w:space="0" w:color="auto"/>
            </w:tcBorders>
            <w:hideMark/>
          </w:tcPr>
          <w:p w:rsidR="001F3CCF" w:rsidRDefault="001F3CCF" w:rsidP="000143BC">
            <w:pPr>
              <w:jc w:val="both"/>
              <w:rPr>
                <w:sz w:val="20"/>
                <w:szCs w:val="20"/>
              </w:rPr>
            </w:pPr>
            <w:r>
              <w:rPr>
                <w:sz w:val="20"/>
                <w:szCs w:val="20"/>
              </w:rPr>
              <w:t xml:space="preserve">Контрольные работы, предусмотренные рабочей программой дисциплины, проводятся во время практических занятий. Вариантов </w:t>
            </w:r>
            <w:proofErr w:type="gramStart"/>
            <w:r>
              <w:rPr>
                <w:sz w:val="20"/>
                <w:szCs w:val="20"/>
              </w:rPr>
              <w:t>КР</w:t>
            </w:r>
            <w:proofErr w:type="gramEnd"/>
            <w:r>
              <w:rPr>
                <w:sz w:val="20"/>
                <w:szCs w:val="20"/>
              </w:rPr>
              <w:t xml:space="preserve"> по теме не менее двух. Во время выполнения </w:t>
            </w:r>
            <w:proofErr w:type="gramStart"/>
            <w:r>
              <w:rPr>
                <w:sz w:val="20"/>
                <w:szCs w:val="20"/>
              </w:rPr>
              <w:t>КР</w:t>
            </w:r>
            <w:proofErr w:type="gramEnd"/>
            <w:r>
              <w:rPr>
                <w:sz w:val="20"/>
                <w:szCs w:val="20"/>
              </w:rPr>
              <w:t xml:space="preserve"> пользоваться учебниками, справочниками, конспектами лекций, тетрадями для практических занятий не разрешено.</w:t>
            </w:r>
          </w:p>
          <w:p w:rsidR="001F3CCF" w:rsidRDefault="001F3CCF" w:rsidP="000143BC">
            <w:pPr>
              <w:pStyle w:val="Style1"/>
              <w:widowControl/>
              <w:tabs>
                <w:tab w:val="num" w:pos="435"/>
              </w:tabs>
              <w:jc w:val="both"/>
              <w:rPr>
                <w:rStyle w:val="FontStyle20"/>
                <w:bCs w:val="0"/>
                <w:sz w:val="20"/>
              </w:rPr>
            </w:pPr>
            <w:r>
              <w:rPr>
                <w:sz w:val="20"/>
                <w:szCs w:val="20"/>
              </w:rPr>
              <w:t xml:space="preserve">Преподаватель на практическом занятии, предшествующем занятию проведения </w:t>
            </w:r>
            <w:proofErr w:type="gramStart"/>
            <w:r>
              <w:rPr>
                <w:sz w:val="20"/>
                <w:szCs w:val="20"/>
              </w:rPr>
              <w:t>КР</w:t>
            </w:r>
            <w:proofErr w:type="gramEnd"/>
            <w:r>
              <w:rPr>
                <w:sz w:val="20"/>
                <w:szCs w:val="20"/>
              </w:rPr>
              <w:t>, доводит до обучающихся: тему КР, количество заданий в КР, время выполнения КР</w:t>
            </w:r>
          </w:p>
        </w:tc>
      </w:tr>
      <w:tr w:rsidR="001F3CCF" w:rsidTr="000143BC">
        <w:tc>
          <w:tcPr>
            <w:tcW w:w="2119"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rPr>
                <w:sz w:val="20"/>
                <w:szCs w:val="20"/>
              </w:rPr>
            </w:pPr>
            <w:r>
              <w:rPr>
                <w:sz w:val="20"/>
                <w:szCs w:val="20"/>
              </w:rPr>
              <w:t>Собеседование</w:t>
            </w:r>
          </w:p>
        </w:tc>
        <w:tc>
          <w:tcPr>
            <w:tcW w:w="7804" w:type="dxa"/>
            <w:tcBorders>
              <w:top w:val="single" w:sz="4" w:space="0" w:color="auto"/>
              <w:left w:val="single" w:sz="4" w:space="0" w:color="auto"/>
              <w:bottom w:val="single" w:sz="4" w:space="0" w:color="auto"/>
              <w:right w:val="single" w:sz="4" w:space="0" w:color="auto"/>
            </w:tcBorders>
            <w:hideMark/>
          </w:tcPr>
          <w:p w:rsidR="001F3CCF" w:rsidRDefault="001F3CCF" w:rsidP="000143BC">
            <w:pPr>
              <w:jc w:val="both"/>
              <w:rPr>
                <w:sz w:val="20"/>
                <w:szCs w:val="20"/>
              </w:rPr>
            </w:pPr>
            <w:r>
              <w:rPr>
                <w:sz w:val="20"/>
                <w:szCs w:val="20"/>
              </w:rPr>
              <w:t>Описания процедуры проведения контрольно-оценочного мероприятия и процедуры оценивания результатов обучения</w:t>
            </w:r>
          </w:p>
        </w:tc>
      </w:tr>
      <w:tr w:rsidR="001F3CCF" w:rsidTr="000143BC">
        <w:tc>
          <w:tcPr>
            <w:tcW w:w="2119" w:type="dxa"/>
            <w:tcBorders>
              <w:top w:val="single" w:sz="4" w:space="0" w:color="auto"/>
              <w:left w:val="single" w:sz="4" w:space="0" w:color="auto"/>
              <w:bottom w:val="single" w:sz="4" w:space="0" w:color="auto"/>
              <w:right w:val="single" w:sz="4" w:space="0" w:color="auto"/>
            </w:tcBorders>
            <w:hideMark/>
          </w:tcPr>
          <w:p w:rsidR="001F3CCF" w:rsidRDefault="001F3CCF" w:rsidP="000143BC">
            <w:pPr>
              <w:rPr>
                <w:sz w:val="20"/>
                <w:szCs w:val="20"/>
              </w:rPr>
            </w:pPr>
            <w:r>
              <w:rPr>
                <w:sz w:val="20"/>
                <w:szCs w:val="20"/>
              </w:rPr>
              <w:t>Кейс-задача (ситуационная задача)</w:t>
            </w:r>
          </w:p>
        </w:tc>
        <w:tc>
          <w:tcPr>
            <w:tcW w:w="7804" w:type="dxa"/>
            <w:tcBorders>
              <w:top w:val="single" w:sz="4" w:space="0" w:color="auto"/>
              <w:left w:val="single" w:sz="4" w:space="0" w:color="auto"/>
              <w:bottom w:val="single" w:sz="4" w:space="0" w:color="auto"/>
              <w:right w:val="single" w:sz="4" w:space="0" w:color="auto"/>
            </w:tcBorders>
            <w:hideMark/>
          </w:tcPr>
          <w:p w:rsidR="001F3CCF" w:rsidRDefault="001F3CCF" w:rsidP="000143BC">
            <w:pPr>
              <w:jc w:val="both"/>
              <w:rPr>
                <w:sz w:val="20"/>
                <w:szCs w:val="20"/>
              </w:rPr>
            </w:pPr>
            <w:r>
              <w:rPr>
                <w:sz w:val="20"/>
                <w:szCs w:val="20"/>
              </w:rPr>
              <w:t>Описания процедуры проведения контрольно-оценочного мероприятия и процедуры оценивания результатов обучения</w:t>
            </w:r>
          </w:p>
        </w:tc>
      </w:tr>
      <w:tr w:rsidR="001F3CCF" w:rsidTr="000143BC">
        <w:tc>
          <w:tcPr>
            <w:tcW w:w="2119" w:type="dxa"/>
            <w:tcBorders>
              <w:top w:val="single" w:sz="4" w:space="0" w:color="auto"/>
              <w:left w:val="single" w:sz="4" w:space="0" w:color="auto"/>
              <w:bottom w:val="single" w:sz="4" w:space="0" w:color="auto"/>
              <w:right w:val="single" w:sz="4" w:space="0" w:color="auto"/>
            </w:tcBorders>
            <w:hideMark/>
          </w:tcPr>
          <w:p w:rsidR="001F3CCF" w:rsidRDefault="001F3CCF" w:rsidP="000143BC">
            <w:pPr>
              <w:rPr>
                <w:sz w:val="20"/>
                <w:szCs w:val="20"/>
              </w:rPr>
            </w:pPr>
            <w:r>
              <w:rPr>
                <w:sz w:val="20"/>
                <w:szCs w:val="20"/>
              </w:rPr>
              <w:t>Тест</w:t>
            </w:r>
          </w:p>
        </w:tc>
        <w:tc>
          <w:tcPr>
            <w:tcW w:w="7804" w:type="dxa"/>
            <w:tcBorders>
              <w:top w:val="single" w:sz="4" w:space="0" w:color="auto"/>
              <w:left w:val="single" w:sz="4" w:space="0" w:color="auto"/>
              <w:bottom w:val="single" w:sz="4" w:space="0" w:color="auto"/>
              <w:right w:val="single" w:sz="4" w:space="0" w:color="auto"/>
            </w:tcBorders>
            <w:hideMark/>
          </w:tcPr>
          <w:p w:rsidR="001F3CCF" w:rsidRDefault="001F3CCF" w:rsidP="000143BC">
            <w:pPr>
              <w:jc w:val="both"/>
              <w:rPr>
                <w:sz w:val="20"/>
                <w:szCs w:val="20"/>
              </w:rPr>
            </w:pPr>
            <w:r>
              <w:rPr>
                <w:sz w:val="20"/>
                <w:szCs w:val="20"/>
              </w:rPr>
              <w:t>Средство, позволяющее оценить знания, умения, навыки и (или) опыт деятельности обучающегося по дисциплине.</w:t>
            </w:r>
          </w:p>
          <w:p w:rsidR="001F3CCF" w:rsidRDefault="001F3CCF" w:rsidP="000143BC">
            <w:pPr>
              <w:jc w:val="both"/>
              <w:rPr>
                <w:sz w:val="20"/>
                <w:szCs w:val="20"/>
              </w:rPr>
            </w:pPr>
            <w:r>
              <w:rPr>
                <w:sz w:val="20"/>
                <w:szCs w:val="20"/>
              </w:rPr>
              <w:t xml:space="preserve">Преподаватель на последнем практическом занятии напоминает </w:t>
            </w:r>
            <w:proofErr w:type="gramStart"/>
            <w:r>
              <w:rPr>
                <w:sz w:val="20"/>
                <w:szCs w:val="20"/>
              </w:rPr>
              <w:t>обучающимся</w:t>
            </w:r>
            <w:proofErr w:type="gramEnd"/>
            <w:r>
              <w:rPr>
                <w:sz w:val="20"/>
                <w:szCs w:val="20"/>
              </w:rPr>
              <w:t xml:space="preserve">, что они могут посмотреть перечень вопросов к тесту в ФОС, размещенном электронной информационно-образовательной среде Университета, доступной обучающемуся через </w:t>
            </w:r>
            <w:r>
              <w:rPr>
                <w:sz w:val="20"/>
                <w:szCs w:val="20"/>
              </w:rPr>
              <w:lastRenderedPageBreak/>
              <w:t>его личный кабинет.</w:t>
            </w:r>
          </w:p>
        </w:tc>
      </w:tr>
    </w:tbl>
    <w:p w:rsidR="001F3CCF" w:rsidRDefault="001F3CCF" w:rsidP="001F3CCF">
      <w:pPr>
        <w:jc w:val="center"/>
        <w:rPr>
          <w:b/>
        </w:rPr>
      </w:pPr>
    </w:p>
    <w:p w:rsidR="001F3CCF" w:rsidRDefault="001F3CCF" w:rsidP="001F3CCF">
      <w:pPr>
        <w:ind w:firstLine="540"/>
        <w:jc w:val="both"/>
      </w:pPr>
      <w:r>
        <w:t>Для организации и проведения промежуточной аттестации в форме зачета/экзамена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1F3CCF" w:rsidRDefault="001F3CCF" w:rsidP="001F3CCF">
      <w:pPr>
        <w:ind w:firstLine="540"/>
        <w:jc w:val="both"/>
      </w:pPr>
      <w:r>
        <w:t>– перечень теоретических вопросов к зачету/экзамену для оценки знаний и умений;</w:t>
      </w:r>
    </w:p>
    <w:p w:rsidR="001F3CCF" w:rsidRDefault="001F3CCF" w:rsidP="001F3CCF">
      <w:pPr>
        <w:ind w:firstLine="540"/>
        <w:jc w:val="both"/>
      </w:pPr>
      <w:r>
        <w:t>– перечень типовых практических заданий к экзамену для оценки навыков и (или) опыта деятельности.</w:t>
      </w:r>
    </w:p>
    <w:p w:rsidR="001F3CCF" w:rsidRDefault="001F3CCF" w:rsidP="001F3CCF">
      <w:pPr>
        <w:ind w:firstLine="709"/>
        <w:jc w:val="both"/>
      </w:pPr>
      <w:r>
        <w:t xml:space="preserve">Перечень теоретических вопросов и перечни типовых практических заданий разного уровня сложности к зачету/экзамену обучающиеся получают в начале семестра через электронную информационно-образовательную среду </w:t>
      </w:r>
      <w:proofErr w:type="spellStart"/>
      <w:r>
        <w:t>КрИЖТ</w:t>
      </w:r>
      <w:proofErr w:type="spellEnd"/>
      <w:r>
        <w:t xml:space="preserve"> </w:t>
      </w:r>
      <w:proofErr w:type="spellStart"/>
      <w:r>
        <w:t>ИрГУПС</w:t>
      </w:r>
      <w:proofErr w:type="spellEnd"/>
      <w:r>
        <w:t xml:space="preserve"> (личный кабинет обучающегося).</w:t>
      </w:r>
    </w:p>
    <w:p w:rsidR="001F3CCF" w:rsidRDefault="001F3CCF" w:rsidP="001F3CCF">
      <w:pPr>
        <w:ind w:firstLine="709"/>
        <w:jc w:val="center"/>
      </w:pPr>
    </w:p>
    <w:p w:rsidR="001F3CCF" w:rsidRDefault="001F3CCF" w:rsidP="001F3CCF">
      <w:pPr>
        <w:jc w:val="center"/>
        <w:rPr>
          <w:b/>
        </w:rPr>
      </w:pPr>
      <w:r>
        <w:rPr>
          <w:b/>
        </w:rPr>
        <w:t>Описание процедур проведения промежуточной аттестации в форме экзамена</w:t>
      </w:r>
    </w:p>
    <w:p w:rsidR="001F3CCF" w:rsidRDefault="001F3CCF" w:rsidP="001F3CCF">
      <w:pPr>
        <w:jc w:val="center"/>
        <w:rPr>
          <w:b/>
        </w:rPr>
      </w:pPr>
      <w:r>
        <w:rPr>
          <w:b/>
        </w:rPr>
        <w:t>и оценивания результатов обучения</w:t>
      </w:r>
    </w:p>
    <w:p w:rsidR="001F3CCF" w:rsidRDefault="001F3CCF" w:rsidP="001F3CCF">
      <w:pPr>
        <w:jc w:val="center"/>
        <w:rPr>
          <w:b/>
        </w:rPr>
      </w:pPr>
    </w:p>
    <w:p w:rsidR="001F3CCF" w:rsidRDefault="001F3CCF" w:rsidP="001F3CCF">
      <w:pPr>
        <w:ind w:firstLine="540"/>
        <w:jc w:val="both"/>
      </w:pPr>
      <w:r>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rsidR="001F3CCF" w:rsidRDefault="001F3CCF" w:rsidP="001F3CCF">
      <w:pPr>
        <w:ind w:firstLine="540"/>
        <w:jc w:val="both"/>
      </w:pPr>
      <w:r>
        <w:t>Билет содержит: два теоретических вопроса для оценки знаний. Теоретические вопросы выбираются из перечня вопросов к экзамену; два практических задания: один из них для оценки умений (выбираются из перечня типовых простых практических заданий к экзамену); второе практическое задание для оценки навыков и (или) опыта деятельности (выбираются из перечня типовых практических заданий к экзамену).</w:t>
      </w:r>
    </w:p>
    <w:p w:rsidR="001F3CCF" w:rsidRDefault="001F3CCF" w:rsidP="001F3CCF">
      <w:pPr>
        <w:ind w:firstLine="540"/>
        <w:jc w:val="both"/>
        <w:rPr>
          <w:color w:val="333333"/>
        </w:rPr>
      </w:pPr>
      <w:r>
        <w:t xml:space="preserve">Распределение теоретических вопросов и практических заданий по экзаменационным билетам находится в закрытом </w:t>
      </w:r>
      <w:proofErr w:type="gramStart"/>
      <w:r>
        <w:t>для</w:t>
      </w:r>
      <w:proofErr w:type="gramEnd"/>
      <w:r>
        <w:t xml:space="preserve"> обучающихся доступе. Разработанный комплект билетов (25-30 билетов) </w:t>
      </w:r>
      <w:r>
        <w:rPr>
          <w:color w:val="333333"/>
        </w:rPr>
        <w:t>не выставляется в</w:t>
      </w:r>
      <w:r>
        <w:t xml:space="preserve"> электронную информационно-образовательную среду </w:t>
      </w:r>
      <w:proofErr w:type="spellStart"/>
      <w:r>
        <w:t>КрИЖТ</w:t>
      </w:r>
      <w:proofErr w:type="spellEnd"/>
      <w:r>
        <w:t xml:space="preserve"> </w:t>
      </w:r>
      <w:proofErr w:type="spellStart"/>
      <w:r>
        <w:t>ИрГУПС</w:t>
      </w:r>
      <w:proofErr w:type="spellEnd"/>
      <w:r>
        <w:t>, а</w:t>
      </w:r>
      <w:r>
        <w:rPr>
          <w:color w:val="333333"/>
        </w:rPr>
        <w:t xml:space="preserve"> хранится на кафедре-разработчике ФОС на бумажном носителе в составе ФОС по дисциплине.</w:t>
      </w:r>
    </w:p>
    <w:p w:rsidR="001F3CCF" w:rsidRDefault="001F3CCF" w:rsidP="001F3CCF">
      <w:pPr>
        <w:ind w:firstLine="540"/>
        <w:jc w:val="both"/>
      </w:pPr>
      <w:r>
        <w:t xml:space="preserve">На экзамене обучающийся берет билет, для подготовки ответа на экзаменационный билет </w:t>
      </w:r>
      <w:proofErr w:type="gramStart"/>
      <w:r>
        <w:t>обучающемуся</w:t>
      </w:r>
      <w:proofErr w:type="gramEnd"/>
      <w:r>
        <w:t xml:space="preserve">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rsidR="001F3CCF" w:rsidRDefault="001F3CCF" w:rsidP="001F3CCF">
      <w:pPr>
        <w:ind w:firstLine="540"/>
        <w:jc w:val="both"/>
      </w:pPr>
      <w:r>
        <w:t xml:space="preserve">Каждый вопрос/задание билета оценивается по </w:t>
      </w:r>
      <w:proofErr w:type="spellStart"/>
      <w:r>
        <w:t>четырехбалльной</w:t>
      </w:r>
      <w:proofErr w:type="spellEnd"/>
      <w: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rsidR="001F3CCF" w:rsidRDefault="001F3CCF" w:rsidP="001F3CCF">
      <w:pPr>
        <w:ind w:firstLine="540"/>
        <w:jc w:val="both"/>
      </w:pPr>
    </w:p>
    <w:p w:rsidR="001F3CCF" w:rsidRDefault="001F3CCF" w:rsidP="001F3CCF">
      <w:pPr>
        <w:ind w:firstLine="540"/>
        <w:jc w:val="both"/>
        <w:rPr>
          <w:sz w:val="16"/>
          <w:szCs w:val="16"/>
        </w:rPr>
      </w:pPr>
    </w:p>
    <w:p w:rsidR="001F3CCF" w:rsidRDefault="001F3CCF" w:rsidP="001F3CCF">
      <w:pPr>
        <w:jc w:val="center"/>
        <w:rPr>
          <w:b/>
        </w:rPr>
      </w:pPr>
      <w:r>
        <w:rPr>
          <w:b/>
        </w:rPr>
        <w:t>Образец экзаменационного билета</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9"/>
        <w:gridCol w:w="5004"/>
        <w:gridCol w:w="2837"/>
      </w:tblGrid>
      <w:tr w:rsidR="001F3CCF" w:rsidTr="000143BC">
        <w:trPr>
          <w:trHeight w:val="1061"/>
        </w:trPr>
        <w:tc>
          <w:tcPr>
            <w:tcW w:w="2088" w:type="dxa"/>
            <w:tcBorders>
              <w:top w:val="single" w:sz="4" w:space="0" w:color="auto"/>
              <w:left w:val="single" w:sz="4" w:space="0" w:color="auto"/>
              <w:bottom w:val="single" w:sz="4" w:space="0" w:color="auto"/>
              <w:right w:val="single" w:sz="4" w:space="0" w:color="auto"/>
            </w:tcBorders>
            <w:hideMark/>
          </w:tcPr>
          <w:p w:rsidR="001F3CCF" w:rsidRDefault="001F3CCF" w:rsidP="000143BC">
            <w:pPr>
              <w:jc w:val="center"/>
              <w:rPr>
                <w:sz w:val="20"/>
                <w:szCs w:val="20"/>
              </w:rPr>
            </w:pPr>
            <w:r>
              <w:rPr>
                <w:noProof/>
              </w:rPr>
              <w:drawing>
                <wp:anchor distT="0" distB="0" distL="114935" distR="114935" simplePos="0" relativeHeight="251659264" behindDoc="0" locked="0" layoutInCell="1" allowOverlap="1" wp14:anchorId="098EC83D" wp14:editId="45A48A93">
                  <wp:simplePos x="0" y="0"/>
                  <wp:positionH relativeFrom="column">
                    <wp:posOffset>166370</wp:posOffset>
                  </wp:positionH>
                  <wp:positionV relativeFrom="paragraph">
                    <wp:posOffset>106680</wp:posOffset>
                  </wp:positionV>
                  <wp:extent cx="814705" cy="466725"/>
                  <wp:effectExtent l="0" t="0" r="4445" b="9525"/>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14705" cy="4667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sz w:val="20"/>
                <w:szCs w:val="20"/>
              </w:rPr>
              <w:t>2021-2022</w:t>
            </w:r>
          </w:p>
          <w:p w:rsidR="001F3CCF" w:rsidRDefault="001F3CCF" w:rsidP="000143BC">
            <w:pPr>
              <w:jc w:val="center"/>
              <w:rPr>
                <w:sz w:val="20"/>
                <w:szCs w:val="20"/>
              </w:rPr>
            </w:pPr>
            <w:r>
              <w:rPr>
                <w:sz w:val="20"/>
                <w:szCs w:val="20"/>
              </w:rPr>
              <w:t>учебный год</w:t>
            </w:r>
          </w:p>
        </w:tc>
        <w:tc>
          <w:tcPr>
            <w:tcW w:w="5000"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pStyle w:val="3"/>
              <w:jc w:val="center"/>
              <w:rPr>
                <w:rFonts w:ascii="Times New Roman" w:hAnsi="Times New Roman"/>
                <w:b w:val="0"/>
                <w:color w:val="333333"/>
                <w:sz w:val="20"/>
                <w:szCs w:val="20"/>
                <w:u w:val="single"/>
              </w:rPr>
            </w:pPr>
            <w:r>
              <w:rPr>
                <w:rFonts w:ascii="Times New Roman" w:hAnsi="Times New Roman"/>
                <w:color w:val="333333"/>
                <w:sz w:val="20"/>
                <w:szCs w:val="20"/>
              </w:rPr>
              <w:t>Экзаменационный билет № 1</w:t>
            </w:r>
          </w:p>
          <w:p w:rsidR="001F3CCF" w:rsidRDefault="001F3CCF" w:rsidP="000143BC">
            <w:pPr>
              <w:jc w:val="center"/>
              <w:rPr>
                <w:b/>
                <w:bCs/>
                <w:color w:val="333333"/>
                <w:sz w:val="20"/>
                <w:szCs w:val="20"/>
              </w:rPr>
            </w:pPr>
            <w:r>
              <w:rPr>
                <w:b/>
                <w:bCs/>
                <w:color w:val="333333"/>
                <w:sz w:val="20"/>
                <w:szCs w:val="20"/>
              </w:rPr>
              <w:t>по дисциплине «Управление персоналом»</w:t>
            </w:r>
          </w:p>
          <w:p w:rsidR="001F3CCF" w:rsidRDefault="001F3CCF" w:rsidP="000143BC">
            <w:pPr>
              <w:jc w:val="center"/>
              <w:rPr>
                <w:sz w:val="20"/>
                <w:szCs w:val="20"/>
              </w:rPr>
            </w:pPr>
            <w:r>
              <w:rPr>
                <w:b/>
                <w:sz w:val="20"/>
                <w:szCs w:val="20"/>
              </w:rPr>
              <w:t>6 семестр</w:t>
            </w:r>
          </w:p>
        </w:tc>
        <w:tc>
          <w:tcPr>
            <w:tcW w:w="2835" w:type="dxa"/>
            <w:tcBorders>
              <w:top w:val="single" w:sz="4" w:space="0" w:color="auto"/>
              <w:left w:val="single" w:sz="4" w:space="0" w:color="auto"/>
              <w:bottom w:val="single" w:sz="4" w:space="0" w:color="auto"/>
              <w:right w:val="single" w:sz="4" w:space="0" w:color="auto"/>
            </w:tcBorders>
            <w:vAlign w:val="center"/>
            <w:hideMark/>
          </w:tcPr>
          <w:p w:rsidR="001F3CCF" w:rsidRDefault="001F3CCF" w:rsidP="000143BC">
            <w:pPr>
              <w:spacing w:line="360" w:lineRule="auto"/>
              <w:jc w:val="center"/>
              <w:rPr>
                <w:color w:val="333333"/>
                <w:sz w:val="20"/>
                <w:szCs w:val="20"/>
              </w:rPr>
            </w:pPr>
            <w:r>
              <w:rPr>
                <w:color w:val="333333"/>
                <w:sz w:val="20"/>
                <w:szCs w:val="20"/>
              </w:rPr>
              <w:t>Утверждаю:</w:t>
            </w:r>
          </w:p>
          <w:p w:rsidR="001F3CCF" w:rsidRDefault="001F3CCF" w:rsidP="000143BC">
            <w:pPr>
              <w:jc w:val="center"/>
              <w:rPr>
                <w:color w:val="333333"/>
                <w:sz w:val="20"/>
                <w:szCs w:val="20"/>
              </w:rPr>
            </w:pPr>
            <w:r>
              <w:rPr>
                <w:color w:val="333333"/>
                <w:sz w:val="20"/>
                <w:szCs w:val="20"/>
              </w:rPr>
              <w:t>Заведующий кафедрой</w:t>
            </w:r>
          </w:p>
          <w:p w:rsidR="001F3CCF" w:rsidRDefault="001F3CCF" w:rsidP="000143BC">
            <w:pPr>
              <w:jc w:val="center"/>
              <w:rPr>
                <w:color w:val="333333"/>
                <w:sz w:val="20"/>
                <w:szCs w:val="20"/>
              </w:rPr>
            </w:pPr>
            <w:r>
              <w:rPr>
                <w:color w:val="333333"/>
                <w:sz w:val="20"/>
                <w:szCs w:val="20"/>
              </w:rPr>
              <w:t xml:space="preserve">«УП» </w:t>
            </w:r>
            <w:proofErr w:type="spellStart"/>
            <w:r>
              <w:rPr>
                <w:color w:val="333333"/>
                <w:sz w:val="20"/>
                <w:szCs w:val="20"/>
              </w:rPr>
              <w:t>ИрГУПС</w:t>
            </w:r>
            <w:proofErr w:type="spellEnd"/>
          </w:p>
          <w:p w:rsidR="001F3CCF" w:rsidRDefault="001F3CCF" w:rsidP="000143BC">
            <w:pPr>
              <w:jc w:val="center"/>
              <w:rPr>
                <w:sz w:val="20"/>
                <w:szCs w:val="20"/>
              </w:rPr>
            </w:pPr>
            <w:r>
              <w:rPr>
                <w:color w:val="333333"/>
                <w:sz w:val="20"/>
                <w:szCs w:val="20"/>
              </w:rPr>
              <w:t>____________В.О. Колмаков</w:t>
            </w:r>
          </w:p>
        </w:tc>
      </w:tr>
      <w:tr w:rsidR="001F3CCF" w:rsidTr="000143BC">
        <w:trPr>
          <w:trHeight w:val="1431"/>
        </w:trPr>
        <w:tc>
          <w:tcPr>
            <w:tcW w:w="9923" w:type="dxa"/>
            <w:gridSpan w:val="3"/>
            <w:tcBorders>
              <w:top w:val="single" w:sz="4" w:space="0" w:color="auto"/>
              <w:left w:val="single" w:sz="4" w:space="0" w:color="auto"/>
              <w:bottom w:val="single" w:sz="4" w:space="0" w:color="auto"/>
              <w:right w:val="single" w:sz="4" w:space="0" w:color="auto"/>
            </w:tcBorders>
          </w:tcPr>
          <w:p w:rsidR="001F3CCF" w:rsidRDefault="001F3CCF" w:rsidP="000143BC">
            <w:pPr>
              <w:jc w:val="both"/>
              <w:rPr>
                <w:color w:val="333333"/>
                <w:sz w:val="20"/>
                <w:szCs w:val="20"/>
              </w:rPr>
            </w:pPr>
          </w:p>
          <w:p w:rsidR="001F3CCF" w:rsidRDefault="001F3CCF" w:rsidP="000143BC">
            <w:pPr>
              <w:jc w:val="both"/>
              <w:rPr>
                <w:color w:val="333333"/>
                <w:sz w:val="20"/>
                <w:szCs w:val="20"/>
              </w:rPr>
            </w:pPr>
            <w:r>
              <w:rPr>
                <w:color w:val="333333"/>
                <w:sz w:val="20"/>
                <w:szCs w:val="20"/>
              </w:rPr>
              <w:t>1 Методы управления персоналом</w:t>
            </w:r>
          </w:p>
          <w:p w:rsidR="001F3CCF" w:rsidRDefault="001F3CCF" w:rsidP="000143BC">
            <w:pPr>
              <w:jc w:val="both"/>
              <w:rPr>
                <w:color w:val="333333"/>
                <w:sz w:val="20"/>
                <w:szCs w:val="20"/>
              </w:rPr>
            </w:pPr>
            <w:r>
              <w:rPr>
                <w:color w:val="333333"/>
                <w:sz w:val="20"/>
                <w:szCs w:val="20"/>
              </w:rPr>
              <w:t>2. Исходные данные и постановка задачи. В истекшем году технологическая трудоемкость продукции составила 3500 тыс. нормо-часов, фонд рабочего времени 220 дней по 8 ч, нормы в среднем выполнялись на 105%. Численность вспомогательных рабочих в основных цехах составляла 10% численности основных рабочих. Во вспомогательных цехах трудятся 50% от числа рабочих основных цехов. Рабочие составляют 70% численности всего промышленно-производственного персонала. В планируемом периоде предполагается в результате осуществления организационно-технических мероприятий снизить трудоемкость на 2%. Определите, какой должна быть численность рабочих на предприятии в планируемом периоде.</w:t>
            </w:r>
          </w:p>
          <w:p w:rsidR="001F3CCF" w:rsidRDefault="001F3CCF" w:rsidP="000143BC">
            <w:pPr>
              <w:jc w:val="both"/>
              <w:rPr>
                <w:color w:val="333333"/>
                <w:sz w:val="20"/>
                <w:szCs w:val="20"/>
              </w:rPr>
            </w:pPr>
            <w:r>
              <w:rPr>
                <w:color w:val="333333"/>
                <w:sz w:val="20"/>
                <w:szCs w:val="20"/>
              </w:rPr>
              <w:t>3.  Кейс «Система подбора кадров.  Критерии и методы оценки персонала»</w:t>
            </w:r>
          </w:p>
          <w:p w:rsidR="001F3CCF" w:rsidRDefault="001F3CCF" w:rsidP="000143BC">
            <w:pPr>
              <w:ind w:firstLine="34"/>
              <w:jc w:val="both"/>
              <w:rPr>
                <w:color w:val="333333"/>
                <w:sz w:val="20"/>
                <w:szCs w:val="20"/>
              </w:rPr>
            </w:pPr>
            <w:r>
              <w:rPr>
                <w:color w:val="333333"/>
                <w:sz w:val="20"/>
                <w:szCs w:val="20"/>
              </w:rPr>
              <w:lastRenderedPageBreak/>
              <w:t xml:space="preserve">Вы – начальник станции и совместно с руководителем службы по управлению персоналом предприятия разработать план по закрытию вакансий на следующие должности:   </w:t>
            </w:r>
          </w:p>
          <w:p w:rsidR="001F3CCF" w:rsidRDefault="001F3CCF" w:rsidP="000143BC">
            <w:pPr>
              <w:ind w:firstLine="34"/>
              <w:jc w:val="both"/>
              <w:rPr>
                <w:color w:val="333333"/>
                <w:sz w:val="20"/>
                <w:szCs w:val="20"/>
              </w:rPr>
            </w:pPr>
            <w:r>
              <w:rPr>
                <w:color w:val="333333"/>
                <w:sz w:val="20"/>
                <w:szCs w:val="20"/>
              </w:rPr>
              <w:t xml:space="preserve"> инженер по охране труда – 1 чел.;  </w:t>
            </w:r>
          </w:p>
          <w:p w:rsidR="001F3CCF" w:rsidRDefault="001F3CCF" w:rsidP="000143BC">
            <w:pPr>
              <w:ind w:firstLine="34"/>
              <w:jc w:val="both"/>
              <w:rPr>
                <w:color w:val="333333"/>
                <w:sz w:val="20"/>
                <w:szCs w:val="20"/>
              </w:rPr>
            </w:pPr>
            <w:r>
              <w:rPr>
                <w:color w:val="333333"/>
                <w:sz w:val="20"/>
                <w:szCs w:val="20"/>
              </w:rPr>
              <w:t xml:space="preserve"> инженер по безопасности – 1 чел.; </w:t>
            </w:r>
          </w:p>
          <w:p w:rsidR="001F3CCF" w:rsidRDefault="001F3CCF" w:rsidP="000143BC">
            <w:pPr>
              <w:ind w:firstLine="34"/>
              <w:jc w:val="both"/>
              <w:rPr>
                <w:color w:val="333333"/>
                <w:sz w:val="20"/>
                <w:szCs w:val="20"/>
              </w:rPr>
            </w:pPr>
            <w:r>
              <w:rPr>
                <w:color w:val="333333"/>
                <w:sz w:val="20"/>
                <w:szCs w:val="20"/>
              </w:rPr>
              <w:t xml:space="preserve"> техник станции – 1 чел.;  </w:t>
            </w:r>
          </w:p>
          <w:p w:rsidR="001F3CCF" w:rsidRDefault="001F3CCF" w:rsidP="000143BC">
            <w:pPr>
              <w:ind w:firstLine="34"/>
              <w:jc w:val="both"/>
              <w:rPr>
                <w:color w:val="333333"/>
                <w:sz w:val="20"/>
                <w:szCs w:val="20"/>
              </w:rPr>
            </w:pPr>
            <w:r>
              <w:rPr>
                <w:color w:val="333333"/>
                <w:sz w:val="20"/>
                <w:szCs w:val="20"/>
              </w:rPr>
              <w:t xml:space="preserve"> дежурный по горке – 1 чел.;  </w:t>
            </w:r>
          </w:p>
          <w:p w:rsidR="001F3CCF" w:rsidRDefault="001F3CCF" w:rsidP="000143BC">
            <w:pPr>
              <w:ind w:firstLine="34"/>
              <w:jc w:val="both"/>
              <w:rPr>
                <w:color w:val="333333"/>
                <w:sz w:val="20"/>
                <w:szCs w:val="20"/>
              </w:rPr>
            </w:pPr>
            <w:r>
              <w:rPr>
                <w:color w:val="333333"/>
                <w:sz w:val="20"/>
                <w:szCs w:val="20"/>
              </w:rPr>
              <w:t xml:space="preserve"> операторы сорт</w:t>
            </w:r>
            <w:proofErr w:type="gramStart"/>
            <w:r>
              <w:rPr>
                <w:color w:val="333333"/>
                <w:sz w:val="20"/>
                <w:szCs w:val="20"/>
              </w:rPr>
              <w:t>.</w:t>
            </w:r>
            <w:proofErr w:type="gramEnd"/>
            <w:r>
              <w:rPr>
                <w:color w:val="333333"/>
                <w:sz w:val="20"/>
                <w:szCs w:val="20"/>
              </w:rPr>
              <w:t xml:space="preserve"> </w:t>
            </w:r>
            <w:proofErr w:type="gramStart"/>
            <w:r>
              <w:rPr>
                <w:color w:val="333333"/>
                <w:sz w:val="20"/>
                <w:szCs w:val="20"/>
              </w:rPr>
              <w:t>г</w:t>
            </w:r>
            <w:proofErr w:type="gramEnd"/>
            <w:r>
              <w:rPr>
                <w:color w:val="333333"/>
                <w:sz w:val="20"/>
                <w:szCs w:val="20"/>
              </w:rPr>
              <w:t xml:space="preserve">орки – 2;  </w:t>
            </w:r>
          </w:p>
          <w:p w:rsidR="001F3CCF" w:rsidRDefault="001F3CCF" w:rsidP="000143BC">
            <w:pPr>
              <w:ind w:firstLine="34"/>
              <w:jc w:val="both"/>
              <w:rPr>
                <w:color w:val="333333"/>
                <w:sz w:val="20"/>
                <w:szCs w:val="20"/>
              </w:rPr>
            </w:pPr>
            <w:r>
              <w:rPr>
                <w:color w:val="333333"/>
                <w:sz w:val="20"/>
                <w:szCs w:val="20"/>
              </w:rPr>
              <w:t xml:space="preserve"> тракторист – 1 чел.;  </w:t>
            </w:r>
          </w:p>
          <w:p w:rsidR="001F3CCF" w:rsidRDefault="001F3CCF" w:rsidP="000143BC">
            <w:pPr>
              <w:ind w:firstLine="34"/>
              <w:jc w:val="both"/>
              <w:rPr>
                <w:color w:val="333333"/>
                <w:sz w:val="20"/>
                <w:szCs w:val="20"/>
              </w:rPr>
            </w:pPr>
            <w:r>
              <w:rPr>
                <w:color w:val="333333"/>
                <w:sz w:val="20"/>
                <w:szCs w:val="20"/>
              </w:rPr>
              <w:t xml:space="preserve"> сигналист – 3 чел.  </w:t>
            </w:r>
          </w:p>
          <w:p w:rsidR="001F3CCF" w:rsidRDefault="001F3CCF" w:rsidP="000143BC">
            <w:pPr>
              <w:ind w:firstLine="34"/>
              <w:jc w:val="both"/>
              <w:rPr>
                <w:color w:val="333333"/>
                <w:sz w:val="20"/>
                <w:szCs w:val="20"/>
              </w:rPr>
            </w:pPr>
            <w:r>
              <w:rPr>
                <w:color w:val="333333"/>
                <w:sz w:val="20"/>
                <w:szCs w:val="20"/>
              </w:rPr>
              <w:t xml:space="preserve">Задание:    </w:t>
            </w:r>
          </w:p>
          <w:p w:rsidR="001F3CCF" w:rsidRDefault="001F3CCF" w:rsidP="000143BC">
            <w:pPr>
              <w:ind w:firstLine="34"/>
              <w:jc w:val="both"/>
              <w:rPr>
                <w:color w:val="333333"/>
                <w:sz w:val="20"/>
                <w:szCs w:val="20"/>
              </w:rPr>
            </w:pPr>
            <w:r>
              <w:rPr>
                <w:color w:val="333333"/>
                <w:sz w:val="20"/>
                <w:szCs w:val="20"/>
              </w:rPr>
              <w:t xml:space="preserve">1. Какие методы привлечения требуемых сотрудников Вы можете использовать? </w:t>
            </w:r>
          </w:p>
          <w:p w:rsidR="001F3CCF" w:rsidRDefault="001F3CCF" w:rsidP="000143BC">
            <w:pPr>
              <w:ind w:firstLine="34"/>
              <w:jc w:val="both"/>
              <w:rPr>
                <w:color w:val="333333"/>
                <w:sz w:val="20"/>
                <w:szCs w:val="20"/>
              </w:rPr>
            </w:pPr>
            <w:r>
              <w:rPr>
                <w:color w:val="333333"/>
                <w:sz w:val="20"/>
                <w:szCs w:val="20"/>
              </w:rPr>
              <w:t xml:space="preserve">2. Какие методы оценки Вы примените к перечисленным должностям? </w:t>
            </w:r>
          </w:p>
          <w:p w:rsidR="001F3CCF" w:rsidRDefault="001F3CCF" w:rsidP="000143BC">
            <w:pPr>
              <w:ind w:firstLine="34"/>
              <w:jc w:val="both"/>
              <w:rPr>
                <w:color w:val="333333"/>
                <w:sz w:val="20"/>
                <w:szCs w:val="20"/>
              </w:rPr>
            </w:pPr>
            <w:r>
              <w:rPr>
                <w:color w:val="333333"/>
                <w:sz w:val="20"/>
                <w:szCs w:val="20"/>
              </w:rPr>
              <w:t xml:space="preserve">3. Объясните, почему именно эти методы привлечения и оценки наиболее приемлемы? </w:t>
            </w:r>
          </w:p>
          <w:p w:rsidR="001F3CCF" w:rsidRDefault="001F3CCF" w:rsidP="000143BC">
            <w:pPr>
              <w:ind w:firstLine="34"/>
              <w:jc w:val="both"/>
              <w:rPr>
                <w:color w:val="333333"/>
                <w:sz w:val="20"/>
                <w:szCs w:val="20"/>
              </w:rPr>
            </w:pPr>
            <w:r>
              <w:rPr>
                <w:color w:val="333333"/>
                <w:sz w:val="20"/>
                <w:szCs w:val="20"/>
              </w:rPr>
              <w:t>4. Какие базы данных можно вести в данном случае?</w:t>
            </w:r>
          </w:p>
          <w:p w:rsidR="001F3CCF" w:rsidRDefault="001F3CCF" w:rsidP="000143BC">
            <w:pPr>
              <w:rPr>
                <w:color w:val="333333"/>
                <w:sz w:val="20"/>
                <w:szCs w:val="20"/>
              </w:rPr>
            </w:pPr>
          </w:p>
          <w:p w:rsidR="001F3CCF" w:rsidRDefault="001F3CCF" w:rsidP="000143BC">
            <w:pPr>
              <w:jc w:val="both"/>
              <w:rPr>
                <w:color w:val="333333"/>
                <w:sz w:val="20"/>
                <w:szCs w:val="20"/>
              </w:rPr>
            </w:pPr>
            <w:r>
              <w:rPr>
                <w:color w:val="333333"/>
                <w:sz w:val="20"/>
                <w:szCs w:val="20"/>
              </w:rPr>
              <w:t>Варианты размеров билета:</w:t>
            </w:r>
          </w:p>
          <w:p w:rsidR="001F3CCF" w:rsidRDefault="001F3CCF" w:rsidP="000143BC">
            <w:pPr>
              <w:jc w:val="both"/>
              <w:rPr>
                <w:color w:val="333333"/>
                <w:sz w:val="20"/>
                <w:szCs w:val="20"/>
              </w:rPr>
            </w:pPr>
            <w:r>
              <w:rPr>
                <w:color w:val="333333"/>
                <w:sz w:val="20"/>
                <w:szCs w:val="20"/>
              </w:rPr>
              <w:t>Билет формата А5 – 148*210мм</w:t>
            </w:r>
          </w:p>
          <w:p w:rsidR="001F3CCF" w:rsidRDefault="001F3CCF" w:rsidP="000143BC">
            <w:pPr>
              <w:jc w:val="both"/>
              <w:rPr>
                <w:color w:val="333333"/>
                <w:sz w:val="20"/>
                <w:szCs w:val="20"/>
              </w:rPr>
            </w:pPr>
            <w:r>
              <w:rPr>
                <w:color w:val="333333"/>
                <w:sz w:val="20"/>
                <w:szCs w:val="20"/>
              </w:rPr>
              <w:t>Билет формата А</w:t>
            </w:r>
            <w:proofErr w:type="gramStart"/>
            <w:r>
              <w:rPr>
                <w:color w:val="333333"/>
                <w:sz w:val="20"/>
                <w:szCs w:val="20"/>
              </w:rPr>
              <w:t>4</w:t>
            </w:r>
            <w:proofErr w:type="gramEnd"/>
            <w:r>
              <w:rPr>
                <w:color w:val="333333"/>
                <w:sz w:val="20"/>
                <w:szCs w:val="20"/>
              </w:rPr>
              <w:t xml:space="preserve"> – 210*297мм</w:t>
            </w:r>
          </w:p>
        </w:tc>
      </w:tr>
    </w:tbl>
    <w:p w:rsidR="001F3CCF" w:rsidRDefault="001F3CCF" w:rsidP="001F3CCF">
      <w:pPr>
        <w:ind w:firstLine="540"/>
        <w:jc w:val="both"/>
      </w:pPr>
      <w:r>
        <w:rPr>
          <w:sz w:val="26"/>
          <w:szCs w:val="26"/>
        </w:rPr>
        <w:lastRenderedPageBreak/>
        <w:t>Составитель: Данилова А.С.</w:t>
      </w:r>
    </w:p>
    <w:p w:rsidR="001F3CCF" w:rsidRDefault="001F3CCF" w:rsidP="001F3CCF">
      <w:pPr>
        <w:ind w:firstLine="540"/>
        <w:jc w:val="both"/>
      </w:pPr>
    </w:p>
    <w:p w:rsidR="001F3CCF" w:rsidRDefault="001F3CCF" w:rsidP="001F3CCF">
      <w:pPr>
        <w:ind w:firstLine="540"/>
        <w:jc w:val="both"/>
      </w:pPr>
    </w:p>
    <w:p w:rsidR="001F3CCF" w:rsidRPr="00C84BA5" w:rsidRDefault="001F3CCF" w:rsidP="001F3CCF">
      <w:pPr>
        <w:jc w:val="center"/>
        <w:rPr>
          <w:sz w:val="26"/>
          <w:szCs w:val="26"/>
        </w:rPr>
      </w:pPr>
    </w:p>
    <w:p w:rsidR="001F3CCF" w:rsidRPr="00C84BA5" w:rsidRDefault="001F3CCF" w:rsidP="001F3CCF">
      <w:pPr>
        <w:jc w:val="center"/>
        <w:rPr>
          <w:sz w:val="26"/>
          <w:szCs w:val="26"/>
        </w:rPr>
      </w:pPr>
    </w:p>
    <w:p w:rsidR="001F3CCF" w:rsidRPr="00C84BA5" w:rsidRDefault="001F3CCF" w:rsidP="001F3CCF">
      <w:pPr>
        <w:jc w:val="center"/>
        <w:rPr>
          <w:sz w:val="26"/>
          <w:szCs w:val="26"/>
        </w:rPr>
      </w:pPr>
    </w:p>
    <w:p w:rsidR="001F3CCF" w:rsidRPr="00C84BA5" w:rsidRDefault="001F3CCF" w:rsidP="001F3CCF">
      <w:pPr>
        <w:jc w:val="center"/>
        <w:rPr>
          <w:sz w:val="26"/>
          <w:szCs w:val="26"/>
        </w:rPr>
      </w:pPr>
    </w:p>
    <w:p w:rsidR="001F3CCF" w:rsidRDefault="001F3CCF"/>
    <w:sectPr w:rsidR="001F3CCF" w:rsidSect="00CC6BB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173" w:rsidRDefault="00C52173" w:rsidP="00E308CB">
      <w:r>
        <w:separator/>
      </w:r>
    </w:p>
  </w:endnote>
  <w:endnote w:type="continuationSeparator" w:id="0">
    <w:p w:rsidR="00C52173" w:rsidRDefault="00C52173" w:rsidP="00E3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173" w:rsidRDefault="00C52173" w:rsidP="00E308CB">
      <w:r>
        <w:separator/>
      </w:r>
    </w:p>
  </w:footnote>
  <w:footnote w:type="continuationSeparator" w:id="0">
    <w:p w:rsidR="00C52173" w:rsidRDefault="00C52173" w:rsidP="00E30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nsid w:val="09E41263"/>
    <w:multiLevelType w:val="hybridMultilevel"/>
    <w:tmpl w:val="43463B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B81069E"/>
    <w:multiLevelType w:val="hybridMultilevel"/>
    <w:tmpl w:val="0CF67374"/>
    <w:lvl w:ilvl="0" w:tplc="04190019">
      <w:start w:val="1"/>
      <w:numFmt w:val="lowerLetter"/>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27C47B5"/>
    <w:multiLevelType w:val="hybridMultilevel"/>
    <w:tmpl w:val="772098E6"/>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450343"/>
    <w:multiLevelType w:val="hybridMultilevel"/>
    <w:tmpl w:val="6B0ABD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D4E5DFE"/>
    <w:multiLevelType w:val="hybridMultilevel"/>
    <w:tmpl w:val="09205216"/>
    <w:lvl w:ilvl="0" w:tplc="2376BEB0">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2D56BA2"/>
    <w:multiLevelType w:val="hybridMultilevel"/>
    <w:tmpl w:val="A66028B6"/>
    <w:lvl w:ilvl="0" w:tplc="AE66152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33B385F"/>
    <w:multiLevelType w:val="hybridMultilevel"/>
    <w:tmpl w:val="C6C06524"/>
    <w:lvl w:ilvl="0" w:tplc="9B2C8200">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1">
    <w:nsid w:val="29684701"/>
    <w:multiLevelType w:val="hybridMultilevel"/>
    <w:tmpl w:val="BF56F320"/>
    <w:lvl w:ilvl="0" w:tplc="576883BE">
      <w:numFmt w:val="bullet"/>
      <w:lvlText w:val="•"/>
      <w:lvlJc w:val="left"/>
      <w:pPr>
        <w:ind w:left="1599" w:hanging="89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2">
    <w:nsid w:val="2F5D2C1B"/>
    <w:multiLevelType w:val="hybridMultilevel"/>
    <w:tmpl w:val="679C64B2"/>
    <w:lvl w:ilvl="0" w:tplc="0419000F">
      <w:start w:val="1"/>
      <w:numFmt w:val="decimal"/>
      <w:lvlText w:val="%1."/>
      <w:lvlJc w:val="left"/>
      <w:pPr>
        <w:ind w:left="786" w:hanging="360"/>
      </w:pPr>
    </w:lvl>
    <w:lvl w:ilvl="1" w:tplc="BCF20C60">
      <w:start w:val="1"/>
      <w:numFmt w:val="russianLow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0A147DF"/>
    <w:multiLevelType w:val="hybridMultilevel"/>
    <w:tmpl w:val="09905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1E079C"/>
    <w:multiLevelType w:val="hybridMultilevel"/>
    <w:tmpl w:val="2FA64028"/>
    <w:lvl w:ilvl="0" w:tplc="04190019">
      <w:start w:val="1"/>
      <w:numFmt w:val="lowerLetter"/>
      <w:lvlText w:val="%1."/>
      <w:lvlJc w:val="left"/>
      <w:pPr>
        <w:ind w:left="819" w:hanging="360"/>
      </w:p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15">
    <w:nsid w:val="319569AE"/>
    <w:multiLevelType w:val="hybridMultilevel"/>
    <w:tmpl w:val="2D70791E"/>
    <w:lvl w:ilvl="0" w:tplc="04190019">
      <w:start w:val="1"/>
      <w:numFmt w:val="lowerLetter"/>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23F453F"/>
    <w:multiLevelType w:val="hybridMultilevel"/>
    <w:tmpl w:val="A4ACDF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8682C04"/>
    <w:multiLevelType w:val="hybridMultilevel"/>
    <w:tmpl w:val="2AE881D4"/>
    <w:lvl w:ilvl="0" w:tplc="2376BEB0">
      <w:start w:val="1"/>
      <w:numFmt w:val="lowerLetter"/>
      <w:lvlText w:val="%1."/>
      <w:lvlJc w:val="left"/>
      <w:pPr>
        <w:ind w:left="754" w:hanging="360"/>
      </w:p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abstractNum w:abstractNumId="18">
    <w:nsid w:val="389E326D"/>
    <w:multiLevelType w:val="hybridMultilevel"/>
    <w:tmpl w:val="6D6EB742"/>
    <w:lvl w:ilvl="0" w:tplc="31120D5A">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252"/>
        </w:tabs>
        <w:ind w:left="252" w:hanging="360"/>
      </w:pPr>
      <w:rPr>
        <w:rFonts w:ascii="Courier New" w:hAnsi="Courier New" w:hint="default"/>
      </w:rPr>
    </w:lvl>
    <w:lvl w:ilvl="2" w:tplc="04190005">
      <w:start w:val="1"/>
      <w:numFmt w:val="bullet"/>
      <w:lvlText w:val=""/>
      <w:lvlJc w:val="left"/>
      <w:pPr>
        <w:tabs>
          <w:tab w:val="num" w:pos="972"/>
        </w:tabs>
        <w:ind w:left="972" w:hanging="360"/>
      </w:pPr>
      <w:rPr>
        <w:rFonts w:ascii="Wingdings" w:hAnsi="Wingdings" w:hint="default"/>
      </w:rPr>
    </w:lvl>
    <w:lvl w:ilvl="3" w:tplc="04190001">
      <w:start w:val="1"/>
      <w:numFmt w:val="bullet"/>
      <w:lvlText w:val=""/>
      <w:lvlJc w:val="left"/>
      <w:pPr>
        <w:tabs>
          <w:tab w:val="num" w:pos="1692"/>
        </w:tabs>
        <w:ind w:left="1692" w:hanging="360"/>
      </w:pPr>
      <w:rPr>
        <w:rFonts w:ascii="Symbol" w:hAnsi="Symbol" w:hint="default"/>
      </w:rPr>
    </w:lvl>
    <w:lvl w:ilvl="4" w:tplc="04190003">
      <w:start w:val="1"/>
      <w:numFmt w:val="bullet"/>
      <w:lvlText w:val="o"/>
      <w:lvlJc w:val="left"/>
      <w:pPr>
        <w:tabs>
          <w:tab w:val="num" w:pos="2412"/>
        </w:tabs>
        <w:ind w:left="2412" w:hanging="360"/>
      </w:pPr>
      <w:rPr>
        <w:rFonts w:ascii="Courier New" w:hAnsi="Courier New" w:hint="default"/>
      </w:rPr>
    </w:lvl>
    <w:lvl w:ilvl="5" w:tplc="04190005">
      <w:start w:val="1"/>
      <w:numFmt w:val="bullet"/>
      <w:lvlText w:val=""/>
      <w:lvlJc w:val="left"/>
      <w:pPr>
        <w:tabs>
          <w:tab w:val="num" w:pos="3132"/>
        </w:tabs>
        <w:ind w:left="3132" w:hanging="360"/>
      </w:pPr>
      <w:rPr>
        <w:rFonts w:ascii="Wingdings" w:hAnsi="Wingdings" w:hint="default"/>
      </w:rPr>
    </w:lvl>
    <w:lvl w:ilvl="6" w:tplc="04190001">
      <w:start w:val="1"/>
      <w:numFmt w:val="bullet"/>
      <w:lvlText w:val=""/>
      <w:lvlJc w:val="left"/>
      <w:pPr>
        <w:tabs>
          <w:tab w:val="num" w:pos="3852"/>
        </w:tabs>
        <w:ind w:left="3852" w:hanging="360"/>
      </w:pPr>
      <w:rPr>
        <w:rFonts w:ascii="Symbol" w:hAnsi="Symbol" w:hint="default"/>
      </w:rPr>
    </w:lvl>
    <w:lvl w:ilvl="7" w:tplc="04190003">
      <w:start w:val="1"/>
      <w:numFmt w:val="bullet"/>
      <w:lvlText w:val="o"/>
      <w:lvlJc w:val="left"/>
      <w:pPr>
        <w:tabs>
          <w:tab w:val="num" w:pos="4572"/>
        </w:tabs>
        <w:ind w:left="4572" w:hanging="360"/>
      </w:pPr>
      <w:rPr>
        <w:rFonts w:ascii="Courier New" w:hAnsi="Courier New" w:hint="default"/>
      </w:rPr>
    </w:lvl>
    <w:lvl w:ilvl="8" w:tplc="04190005">
      <w:start w:val="1"/>
      <w:numFmt w:val="bullet"/>
      <w:lvlText w:val=""/>
      <w:lvlJc w:val="left"/>
      <w:pPr>
        <w:tabs>
          <w:tab w:val="num" w:pos="5292"/>
        </w:tabs>
        <w:ind w:left="5292" w:hanging="360"/>
      </w:pPr>
      <w:rPr>
        <w:rFonts w:ascii="Wingdings" w:hAnsi="Wingdings" w:hint="default"/>
      </w:rPr>
    </w:lvl>
  </w:abstractNum>
  <w:abstractNum w:abstractNumId="19">
    <w:nsid w:val="3CB63F90"/>
    <w:multiLevelType w:val="hybridMultilevel"/>
    <w:tmpl w:val="65C4AB02"/>
    <w:lvl w:ilvl="0" w:tplc="2376BEB0">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E2D7BB6"/>
    <w:multiLevelType w:val="hybridMultilevel"/>
    <w:tmpl w:val="EB223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5375C0"/>
    <w:multiLevelType w:val="hybridMultilevel"/>
    <w:tmpl w:val="D0DAB31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DCF322D"/>
    <w:multiLevelType w:val="hybridMultilevel"/>
    <w:tmpl w:val="70C8372C"/>
    <w:lvl w:ilvl="0" w:tplc="2376BEB0">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E1B1E90"/>
    <w:multiLevelType w:val="hybridMultilevel"/>
    <w:tmpl w:val="850A3B32"/>
    <w:lvl w:ilvl="0" w:tplc="2376BEB0">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FF07DAF"/>
    <w:multiLevelType w:val="singleLevel"/>
    <w:tmpl w:val="3B2A2418"/>
    <w:lvl w:ilvl="0">
      <w:start w:val="5"/>
      <w:numFmt w:val="bullet"/>
      <w:lvlText w:val="–"/>
      <w:lvlJc w:val="left"/>
      <w:pPr>
        <w:tabs>
          <w:tab w:val="num" w:pos="644"/>
        </w:tabs>
        <w:ind w:left="567" w:hanging="283"/>
      </w:pPr>
      <w:rPr>
        <w:rFonts w:hint="default"/>
      </w:rPr>
    </w:lvl>
  </w:abstractNum>
  <w:abstractNum w:abstractNumId="25">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90C656E"/>
    <w:multiLevelType w:val="hybridMultilevel"/>
    <w:tmpl w:val="F4FC308A"/>
    <w:lvl w:ilvl="0" w:tplc="BCF20C60">
      <w:start w:val="1"/>
      <w:numFmt w:val="russianLower"/>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E9E260C"/>
    <w:multiLevelType w:val="hybridMultilevel"/>
    <w:tmpl w:val="8522D394"/>
    <w:lvl w:ilvl="0" w:tplc="04190019">
      <w:start w:val="1"/>
      <w:numFmt w:val="lowerLetter"/>
      <w:lvlText w:val="%1."/>
      <w:lvlJc w:val="left"/>
      <w:pPr>
        <w:ind w:left="753" w:hanging="360"/>
      </w:pPr>
    </w:lvl>
    <w:lvl w:ilvl="1" w:tplc="04190019">
      <w:start w:val="1"/>
      <w:numFmt w:val="lowerLetter"/>
      <w:lvlText w:val="%2."/>
      <w:lvlJc w:val="left"/>
      <w:pPr>
        <w:ind w:left="1473" w:hanging="360"/>
      </w:pPr>
    </w:lvl>
    <w:lvl w:ilvl="2" w:tplc="0419001B">
      <w:start w:val="1"/>
      <w:numFmt w:val="lowerRoman"/>
      <w:lvlText w:val="%3."/>
      <w:lvlJc w:val="right"/>
      <w:pPr>
        <w:ind w:left="2193" w:hanging="180"/>
      </w:pPr>
    </w:lvl>
    <w:lvl w:ilvl="3" w:tplc="0419000F">
      <w:start w:val="1"/>
      <w:numFmt w:val="decimal"/>
      <w:lvlText w:val="%4."/>
      <w:lvlJc w:val="left"/>
      <w:pPr>
        <w:ind w:left="2913" w:hanging="360"/>
      </w:pPr>
    </w:lvl>
    <w:lvl w:ilvl="4" w:tplc="04190019">
      <w:start w:val="1"/>
      <w:numFmt w:val="lowerLetter"/>
      <w:lvlText w:val="%5."/>
      <w:lvlJc w:val="left"/>
      <w:pPr>
        <w:ind w:left="3633" w:hanging="360"/>
      </w:pPr>
    </w:lvl>
    <w:lvl w:ilvl="5" w:tplc="0419001B">
      <w:start w:val="1"/>
      <w:numFmt w:val="lowerRoman"/>
      <w:lvlText w:val="%6."/>
      <w:lvlJc w:val="right"/>
      <w:pPr>
        <w:ind w:left="4353" w:hanging="180"/>
      </w:pPr>
    </w:lvl>
    <w:lvl w:ilvl="6" w:tplc="0419000F">
      <w:start w:val="1"/>
      <w:numFmt w:val="decimal"/>
      <w:lvlText w:val="%7."/>
      <w:lvlJc w:val="left"/>
      <w:pPr>
        <w:ind w:left="5073" w:hanging="360"/>
      </w:pPr>
    </w:lvl>
    <w:lvl w:ilvl="7" w:tplc="04190019">
      <w:start w:val="1"/>
      <w:numFmt w:val="lowerLetter"/>
      <w:lvlText w:val="%8."/>
      <w:lvlJc w:val="left"/>
      <w:pPr>
        <w:ind w:left="5793" w:hanging="360"/>
      </w:pPr>
    </w:lvl>
    <w:lvl w:ilvl="8" w:tplc="0419001B">
      <w:start w:val="1"/>
      <w:numFmt w:val="lowerRoman"/>
      <w:lvlText w:val="%9."/>
      <w:lvlJc w:val="right"/>
      <w:pPr>
        <w:ind w:left="6513" w:hanging="180"/>
      </w:pPr>
    </w:lvl>
  </w:abstractNum>
  <w:abstractNum w:abstractNumId="28">
    <w:nsid w:val="5EB62848"/>
    <w:multiLevelType w:val="multilevel"/>
    <w:tmpl w:val="91F02230"/>
    <w:lvl w:ilvl="0">
      <w:start w:val="1"/>
      <w:numFmt w:val="decimal"/>
      <w:lvlText w:val="%1."/>
      <w:lvlJc w:val="left"/>
      <w:pPr>
        <w:ind w:left="1065" w:hanging="705"/>
      </w:pPr>
      <w:rPr>
        <w:rFonts w:hint="default"/>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36D0EDE"/>
    <w:multiLevelType w:val="hybridMultilevel"/>
    <w:tmpl w:val="FE92C1E8"/>
    <w:lvl w:ilvl="0" w:tplc="A9A22FFE">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BBB2C2D"/>
    <w:multiLevelType w:val="multilevel"/>
    <w:tmpl w:val="41F248B2"/>
    <w:lvl w:ilvl="0">
      <w:start w:val="1"/>
      <w:numFmt w:val="decimal"/>
      <w:lvlText w:val="%1."/>
      <w:lvlJc w:val="left"/>
      <w:pPr>
        <w:ind w:left="1065" w:hanging="705"/>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CB07AD0"/>
    <w:multiLevelType w:val="hybridMultilevel"/>
    <w:tmpl w:val="C45A5E44"/>
    <w:lvl w:ilvl="0" w:tplc="F2B0CEB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CF24E4E"/>
    <w:multiLevelType w:val="hybridMultilevel"/>
    <w:tmpl w:val="A0DEFB50"/>
    <w:lvl w:ilvl="0" w:tplc="BBECE65C">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05953C3"/>
    <w:multiLevelType w:val="hybridMultilevel"/>
    <w:tmpl w:val="4CCC93B8"/>
    <w:lvl w:ilvl="0" w:tplc="04190019">
      <w:start w:val="1"/>
      <w:numFmt w:val="lowerLetter"/>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4">
    <w:nsid w:val="73A97E20"/>
    <w:multiLevelType w:val="hybridMultilevel"/>
    <w:tmpl w:val="C6C4E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C83DA6"/>
    <w:multiLevelType w:val="multilevel"/>
    <w:tmpl w:val="8EA4C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77C0597F"/>
    <w:multiLevelType w:val="hybridMultilevel"/>
    <w:tmpl w:val="62722310"/>
    <w:lvl w:ilvl="0" w:tplc="04190019">
      <w:start w:val="1"/>
      <w:numFmt w:val="lowerLetter"/>
      <w:lvlText w:val="%1."/>
      <w:lvlJc w:val="left"/>
      <w:pPr>
        <w:ind w:left="819" w:hanging="360"/>
      </w:p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37">
    <w:nsid w:val="781E70BD"/>
    <w:multiLevelType w:val="hybridMultilevel"/>
    <w:tmpl w:val="9A8ED548"/>
    <w:lvl w:ilvl="0" w:tplc="A9A22FFE">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25"/>
  </w:num>
  <w:num w:numId="3">
    <w:abstractNumId w:val="13"/>
  </w:num>
  <w:num w:numId="4">
    <w:abstractNumId w:val="18"/>
  </w:num>
  <w:num w:numId="5">
    <w:abstractNumId w:val="16"/>
  </w:num>
  <w:num w:numId="6">
    <w:abstractNumId w:val="28"/>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4"/>
  </w:num>
  <w:num w:numId="12">
    <w:abstractNumId w:val="34"/>
  </w:num>
  <w:num w:numId="13">
    <w:abstractNumId w:val="20"/>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04"/>
    <w:rsid w:val="00005FFB"/>
    <w:rsid w:val="0001174F"/>
    <w:rsid w:val="00011762"/>
    <w:rsid w:val="0001354E"/>
    <w:rsid w:val="0002257C"/>
    <w:rsid w:val="000225EB"/>
    <w:rsid w:val="00033906"/>
    <w:rsid w:val="00036024"/>
    <w:rsid w:val="00037494"/>
    <w:rsid w:val="000538E4"/>
    <w:rsid w:val="0005700A"/>
    <w:rsid w:val="000621D7"/>
    <w:rsid w:val="00063E95"/>
    <w:rsid w:val="000651A0"/>
    <w:rsid w:val="00075E4F"/>
    <w:rsid w:val="0007669B"/>
    <w:rsid w:val="0007768F"/>
    <w:rsid w:val="00077A5E"/>
    <w:rsid w:val="00080F71"/>
    <w:rsid w:val="00085627"/>
    <w:rsid w:val="00091462"/>
    <w:rsid w:val="00091FBC"/>
    <w:rsid w:val="000A6D7A"/>
    <w:rsid w:val="000B3B8F"/>
    <w:rsid w:val="000B7E02"/>
    <w:rsid w:val="000C7F2B"/>
    <w:rsid w:val="000C7F49"/>
    <w:rsid w:val="000D0792"/>
    <w:rsid w:val="000D22B0"/>
    <w:rsid w:val="000D3308"/>
    <w:rsid w:val="000D7A8C"/>
    <w:rsid w:val="000E4862"/>
    <w:rsid w:val="00102510"/>
    <w:rsid w:val="00102555"/>
    <w:rsid w:val="001045C5"/>
    <w:rsid w:val="001061FC"/>
    <w:rsid w:val="00122E87"/>
    <w:rsid w:val="00124303"/>
    <w:rsid w:val="00132942"/>
    <w:rsid w:val="00132C1F"/>
    <w:rsid w:val="00133055"/>
    <w:rsid w:val="00140FBE"/>
    <w:rsid w:val="00141C17"/>
    <w:rsid w:val="0014506A"/>
    <w:rsid w:val="00145A51"/>
    <w:rsid w:val="00160405"/>
    <w:rsid w:val="001676A7"/>
    <w:rsid w:val="00185135"/>
    <w:rsid w:val="0018757E"/>
    <w:rsid w:val="0019653A"/>
    <w:rsid w:val="001C3F06"/>
    <w:rsid w:val="001C6641"/>
    <w:rsid w:val="001D05D8"/>
    <w:rsid w:val="001D1A1A"/>
    <w:rsid w:val="001D434C"/>
    <w:rsid w:val="001E00A6"/>
    <w:rsid w:val="001F3CCF"/>
    <w:rsid w:val="001F491E"/>
    <w:rsid w:val="0020087F"/>
    <w:rsid w:val="00206C02"/>
    <w:rsid w:val="0021241A"/>
    <w:rsid w:val="00214EA8"/>
    <w:rsid w:val="00222E9D"/>
    <w:rsid w:val="00253AF1"/>
    <w:rsid w:val="00254101"/>
    <w:rsid w:val="002567D0"/>
    <w:rsid w:val="00260369"/>
    <w:rsid w:val="00270751"/>
    <w:rsid w:val="00270ADF"/>
    <w:rsid w:val="00277F3C"/>
    <w:rsid w:val="002813CC"/>
    <w:rsid w:val="0028388A"/>
    <w:rsid w:val="00287DC1"/>
    <w:rsid w:val="0029716C"/>
    <w:rsid w:val="002A10D2"/>
    <w:rsid w:val="002A2AEC"/>
    <w:rsid w:val="002A31E5"/>
    <w:rsid w:val="002A68FB"/>
    <w:rsid w:val="002B08D5"/>
    <w:rsid w:val="002B1480"/>
    <w:rsid w:val="002B1CD7"/>
    <w:rsid w:val="002B2536"/>
    <w:rsid w:val="002B2E91"/>
    <w:rsid w:val="002B6825"/>
    <w:rsid w:val="002B7231"/>
    <w:rsid w:val="002C301C"/>
    <w:rsid w:val="002D0F31"/>
    <w:rsid w:val="002D2130"/>
    <w:rsid w:val="002D3D1D"/>
    <w:rsid w:val="002D3DD3"/>
    <w:rsid w:val="002F3DD8"/>
    <w:rsid w:val="002F6762"/>
    <w:rsid w:val="0030165A"/>
    <w:rsid w:val="00304469"/>
    <w:rsid w:val="00310C2B"/>
    <w:rsid w:val="003302FA"/>
    <w:rsid w:val="00331561"/>
    <w:rsid w:val="0034365D"/>
    <w:rsid w:val="00346930"/>
    <w:rsid w:val="0036619C"/>
    <w:rsid w:val="0036738B"/>
    <w:rsid w:val="00377CB8"/>
    <w:rsid w:val="003826F8"/>
    <w:rsid w:val="003A3272"/>
    <w:rsid w:val="003A3C7B"/>
    <w:rsid w:val="003B24C4"/>
    <w:rsid w:val="003B251E"/>
    <w:rsid w:val="003B39F3"/>
    <w:rsid w:val="003B3FC3"/>
    <w:rsid w:val="003B6AC8"/>
    <w:rsid w:val="003C78AA"/>
    <w:rsid w:val="003C7AF8"/>
    <w:rsid w:val="003E2983"/>
    <w:rsid w:val="003E32DE"/>
    <w:rsid w:val="003E3656"/>
    <w:rsid w:val="003F4093"/>
    <w:rsid w:val="003F63F1"/>
    <w:rsid w:val="00401EE4"/>
    <w:rsid w:val="004046E3"/>
    <w:rsid w:val="0041339B"/>
    <w:rsid w:val="0043184B"/>
    <w:rsid w:val="0044083F"/>
    <w:rsid w:val="00442288"/>
    <w:rsid w:val="00445DD2"/>
    <w:rsid w:val="0044608E"/>
    <w:rsid w:val="00461741"/>
    <w:rsid w:val="00476EA4"/>
    <w:rsid w:val="00480047"/>
    <w:rsid w:val="00487924"/>
    <w:rsid w:val="00490FA4"/>
    <w:rsid w:val="004A456F"/>
    <w:rsid w:val="004B04A4"/>
    <w:rsid w:val="004B2A4C"/>
    <w:rsid w:val="004B3701"/>
    <w:rsid w:val="004C2688"/>
    <w:rsid w:val="004F7051"/>
    <w:rsid w:val="00500279"/>
    <w:rsid w:val="0050595A"/>
    <w:rsid w:val="0050643C"/>
    <w:rsid w:val="00513392"/>
    <w:rsid w:val="00516211"/>
    <w:rsid w:val="00522C55"/>
    <w:rsid w:val="00524058"/>
    <w:rsid w:val="005302C1"/>
    <w:rsid w:val="005303F4"/>
    <w:rsid w:val="0053227A"/>
    <w:rsid w:val="00550AEE"/>
    <w:rsid w:val="00560BFC"/>
    <w:rsid w:val="00563AAD"/>
    <w:rsid w:val="00567818"/>
    <w:rsid w:val="00575E3F"/>
    <w:rsid w:val="00591318"/>
    <w:rsid w:val="00595536"/>
    <w:rsid w:val="005A4C8E"/>
    <w:rsid w:val="005B16F5"/>
    <w:rsid w:val="005B33C8"/>
    <w:rsid w:val="005B462A"/>
    <w:rsid w:val="005B7EC5"/>
    <w:rsid w:val="005C59A0"/>
    <w:rsid w:val="005D1836"/>
    <w:rsid w:val="005E2DDF"/>
    <w:rsid w:val="005F23FB"/>
    <w:rsid w:val="005F4122"/>
    <w:rsid w:val="005F77BA"/>
    <w:rsid w:val="00606E4F"/>
    <w:rsid w:val="00607249"/>
    <w:rsid w:val="00644998"/>
    <w:rsid w:val="00657577"/>
    <w:rsid w:val="00670B17"/>
    <w:rsid w:val="00671D02"/>
    <w:rsid w:val="0068275A"/>
    <w:rsid w:val="00685A37"/>
    <w:rsid w:val="006870AA"/>
    <w:rsid w:val="006A7060"/>
    <w:rsid w:val="006B6401"/>
    <w:rsid w:val="006D77BA"/>
    <w:rsid w:val="006E170C"/>
    <w:rsid w:val="006E4E20"/>
    <w:rsid w:val="006E5F58"/>
    <w:rsid w:val="006E65BE"/>
    <w:rsid w:val="006E6C4E"/>
    <w:rsid w:val="006F1135"/>
    <w:rsid w:val="006F19A9"/>
    <w:rsid w:val="006F7C33"/>
    <w:rsid w:val="006F7C46"/>
    <w:rsid w:val="00700469"/>
    <w:rsid w:val="00713186"/>
    <w:rsid w:val="0071786A"/>
    <w:rsid w:val="00717973"/>
    <w:rsid w:val="00735DD3"/>
    <w:rsid w:val="0073600C"/>
    <w:rsid w:val="0074046C"/>
    <w:rsid w:val="00742A7A"/>
    <w:rsid w:val="00742B91"/>
    <w:rsid w:val="00761AAE"/>
    <w:rsid w:val="00780142"/>
    <w:rsid w:val="007817A8"/>
    <w:rsid w:val="00783207"/>
    <w:rsid w:val="00784C44"/>
    <w:rsid w:val="0079102E"/>
    <w:rsid w:val="0079788D"/>
    <w:rsid w:val="007A34B2"/>
    <w:rsid w:val="007A5221"/>
    <w:rsid w:val="007C3204"/>
    <w:rsid w:val="007D2CA8"/>
    <w:rsid w:val="007D57CF"/>
    <w:rsid w:val="007F0B09"/>
    <w:rsid w:val="00800CA4"/>
    <w:rsid w:val="0080775D"/>
    <w:rsid w:val="00824A18"/>
    <w:rsid w:val="00835043"/>
    <w:rsid w:val="00845E38"/>
    <w:rsid w:val="0086275D"/>
    <w:rsid w:val="00866003"/>
    <w:rsid w:val="00881D1D"/>
    <w:rsid w:val="008A3574"/>
    <w:rsid w:val="008B1EF2"/>
    <w:rsid w:val="008B67FA"/>
    <w:rsid w:val="008D3F5F"/>
    <w:rsid w:val="008D47BA"/>
    <w:rsid w:val="008D7940"/>
    <w:rsid w:val="008E3F4B"/>
    <w:rsid w:val="009062E3"/>
    <w:rsid w:val="00906A8F"/>
    <w:rsid w:val="00937AE9"/>
    <w:rsid w:val="0095408C"/>
    <w:rsid w:val="00960863"/>
    <w:rsid w:val="00962E1E"/>
    <w:rsid w:val="0096349C"/>
    <w:rsid w:val="00976E80"/>
    <w:rsid w:val="00992114"/>
    <w:rsid w:val="00992F49"/>
    <w:rsid w:val="009A1478"/>
    <w:rsid w:val="009A48CC"/>
    <w:rsid w:val="009B2FA0"/>
    <w:rsid w:val="009D41EB"/>
    <w:rsid w:val="009D5567"/>
    <w:rsid w:val="009E617E"/>
    <w:rsid w:val="009F23D8"/>
    <w:rsid w:val="00A16788"/>
    <w:rsid w:val="00A24E68"/>
    <w:rsid w:val="00A25B41"/>
    <w:rsid w:val="00A263C7"/>
    <w:rsid w:val="00A43323"/>
    <w:rsid w:val="00A47AB3"/>
    <w:rsid w:val="00A60F1A"/>
    <w:rsid w:val="00A719C9"/>
    <w:rsid w:val="00A7771A"/>
    <w:rsid w:val="00A85BB0"/>
    <w:rsid w:val="00A87551"/>
    <w:rsid w:val="00A9428B"/>
    <w:rsid w:val="00AA0AD1"/>
    <w:rsid w:val="00AA25A2"/>
    <w:rsid w:val="00AD1FD5"/>
    <w:rsid w:val="00AE6EA6"/>
    <w:rsid w:val="00AF6AC8"/>
    <w:rsid w:val="00B02B16"/>
    <w:rsid w:val="00B13703"/>
    <w:rsid w:val="00B222A9"/>
    <w:rsid w:val="00B231F8"/>
    <w:rsid w:val="00B33477"/>
    <w:rsid w:val="00B50EF4"/>
    <w:rsid w:val="00B548F6"/>
    <w:rsid w:val="00B570DD"/>
    <w:rsid w:val="00B71EDC"/>
    <w:rsid w:val="00B729CA"/>
    <w:rsid w:val="00B83EE5"/>
    <w:rsid w:val="00B85082"/>
    <w:rsid w:val="00B91F30"/>
    <w:rsid w:val="00BA4120"/>
    <w:rsid w:val="00BA5A68"/>
    <w:rsid w:val="00BA7356"/>
    <w:rsid w:val="00BB688B"/>
    <w:rsid w:val="00BC139C"/>
    <w:rsid w:val="00BC770E"/>
    <w:rsid w:val="00BD23F9"/>
    <w:rsid w:val="00BE226E"/>
    <w:rsid w:val="00BE59F4"/>
    <w:rsid w:val="00BE6927"/>
    <w:rsid w:val="00BF11ED"/>
    <w:rsid w:val="00BF4828"/>
    <w:rsid w:val="00C005B1"/>
    <w:rsid w:val="00C05127"/>
    <w:rsid w:val="00C063C1"/>
    <w:rsid w:val="00C071E7"/>
    <w:rsid w:val="00C07927"/>
    <w:rsid w:val="00C4385E"/>
    <w:rsid w:val="00C52173"/>
    <w:rsid w:val="00C6130C"/>
    <w:rsid w:val="00C66E6F"/>
    <w:rsid w:val="00C76A8F"/>
    <w:rsid w:val="00C76D92"/>
    <w:rsid w:val="00C81D4F"/>
    <w:rsid w:val="00C83738"/>
    <w:rsid w:val="00C8658E"/>
    <w:rsid w:val="00C90541"/>
    <w:rsid w:val="00C9184D"/>
    <w:rsid w:val="00CA0E55"/>
    <w:rsid w:val="00CA2F3E"/>
    <w:rsid w:val="00CA3F51"/>
    <w:rsid w:val="00CB67EB"/>
    <w:rsid w:val="00CC6BB0"/>
    <w:rsid w:val="00CE4427"/>
    <w:rsid w:val="00CE5772"/>
    <w:rsid w:val="00D02C9B"/>
    <w:rsid w:val="00D11C9B"/>
    <w:rsid w:val="00D22A32"/>
    <w:rsid w:val="00D2506C"/>
    <w:rsid w:val="00D31128"/>
    <w:rsid w:val="00D34BF3"/>
    <w:rsid w:val="00D36F4F"/>
    <w:rsid w:val="00D62E29"/>
    <w:rsid w:val="00D65A3D"/>
    <w:rsid w:val="00D6749C"/>
    <w:rsid w:val="00D74627"/>
    <w:rsid w:val="00D75C51"/>
    <w:rsid w:val="00D777DF"/>
    <w:rsid w:val="00D8402C"/>
    <w:rsid w:val="00D91C14"/>
    <w:rsid w:val="00D92797"/>
    <w:rsid w:val="00DB5BE2"/>
    <w:rsid w:val="00DD166B"/>
    <w:rsid w:val="00DD2831"/>
    <w:rsid w:val="00DD3363"/>
    <w:rsid w:val="00DE4740"/>
    <w:rsid w:val="00DF3B6F"/>
    <w:rsid w:val="00E153C3"/>
    <w:rsid w:val="00E167D4"/>
    <w:rsid w:val="00E21FC3"/>
    <w:rsid w:val="00E26E0A"/>
    <w:rsid w:val="00E308CB"/>
    <w:rsid w:val="00E34575"/>
    <w:rsid w:val="00E3475C"/>
    <w:rsid w:val="00E84C61"/>
    <w:rsid w:val="00E91CAC"/>
    <w:rsid w:val="00E97387"/>
    <w:rsid w:val="00EA3B5E"/>
    <w:rsid w:val="00EB2CB7"/>
    <w:rsid w:val="00EC1404"/>
    <w:rsid w:val="00ED2DCE"/>
    <w:rsid w:val="00ED5432"/>
    <w:rsid w:val="00EE079F"/>
    <w:rsid w:val="00EF64B9"/>
    <w:rsid w:val="00F1164C"/>
    <w:rsid w:val="00F131D9"/>
    <w:rsid w:val="00F14FC1"/>
    <w:rsid w:val="00F179DC"/>
    <w:rsid w:val="00F245BB"/>
    <w:rsid w:val="00F3077D"/>
    <w:rsid w:val="00F3392A"/>
    <w:rsid w:val="00F37CA5"/>
    <w:rsid w:val="00F41839"/>
    <w:rsid w:val="00F54126"/>
    <w:rsid w:val="00F70A28"/>
    <w:rsid w:val="00F70FD5"/>
    <w:rsid w:val="00F8766D"/>
    <w:rsid w:val="00F91BF3"/>
    <w:rsid w:val="00F970C8"/>
    <w:rsid w:val="00FA263C"/>
    <w:rsid w:val="00FA78EB"/>
    <w:rsid w:val="00FB01E3"/>
    <w:rsid w:val="00FB1A58"/>
    <w:rsid w:val="00FB2210"/>
    <w:rsid w:val="00FD35B3"/>
    <w:rsid w:val="00FE3C10"/>
    <w:rsid w:val="00FF08B0"/>
    <w:rsid w:val="00FF4E9B"/>
    <w:rsid w:val="00FF668B"/>
    <w:rsid w:val="00FF6AD3"/>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Body Text First Indent"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D3F5F"/>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sz w:val="32"/>
      <w:szCs w:val="32"/>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hAnsi="Arial" w:cs="Arial"/>
      <w:b/>
      <w:bCs/>
      <w:sz w:val="26"/>
      <w:szCs w:val="26"/>
    </w:rPr>
  </w:style>
  <w:style w:type="paragraph" w:styleId="4">
    <w:name w:val="heading 4"/>
    <w:basedOn w:val="a0"/>
    <w:next w:val="a0"/>
    <w:link w:val="40"/>
    <w:uiPriority w:val="99"/>
    <w:semiHidden/>
    <w:unhideWhenUsed/>
    <w:qFormat/>
    <w:rsid w:val="001F3CCF"/>
    <w:pPr>
      <w:keepNext/>
      <w:spacing w:before="240" w:after="60"/>
      <w:outlineLvl w:val="3"/>
    </w:pPr>
    <w:rPr>
      <w:b/>
      <w:bCs/>
      <w:sz w:val="28"/>
      <w:szCs w:val="28"/>
    </w:rPr>
  </w:style>
  <w:style w:type="paragraph" w:styleId="5">
    <w:name w:val="heading 5"/>
    <w:basedOn w:val="a0"/>
    <w:next w:val="a0"/>
    <w:link w:val="50"/>
    <w:uiPriority w:val="99"/>
    <w:semiHidden/>
    <w:unhideWhenUsed/>
    <w:qFormat/>
    <w:rsid w:val="001F3CCF"/>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eastAsia="Times New Roman" w:hAnsi="Times New Roman"/>
      <w:sz w:val="32"/>
      <w:szCs w:val="32"/>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table" w:styleId="a4">
    <w:name w:val="Table Grid"/>
    <w:aliases w:val="Таблица (строки)"/>
    <w:basedOn w:val="a2"/>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uiPriority w:val="99"/>
    <w:rsid w:val="007C3204"/>
    <w:pPr>
      <w:tabs>
        <w:tab w:val="center" w:pos="4677"/>
        <w:tab w:val="right" w:pos="9355"/>
      </w:tabs>
    </w:p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21"/>
    <w:uiPriority w:val="99"/>
    <w:qFormat/>
    <w:rsid w:val="007C3204"/>
    <w:pPr>
      <w:jc w:val="center"/>
    </w:pPr>
    <w:rPr>
      <w:sz w:val="28"/>
      <w:szCs w:val="28"/>
    </w:rPr>
  </w:style>
  <w:style w:type="character" w:customStyle="1" w:styleId="21">
    <w:name w:val="Название Знак2"/>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e">
    <w:name w:val="Body Text Indent"/>
    <w:basedOn w:val="a0"/>
    <w:link w:val="af"/>
    <w:uiPriority w:val="99"/>
    <w:rsid w:val="007C3204"/>
    <w:pPr>
      <w:shd w:val="clear" w:color="auto" w:fill="FFFFFF"/>
      <w:tabs>
        <w:tab w:val="left" w:pos="989"/>
        <w:tab w:val="left" w:pos="1310"/>
      </w:tabs>
      <w:suppressAutoHyphens/>
      <w:ind w:firstLine="540"/>
      <w:jc w:val="both"/>
    </w:pPr>
    <w:rPr>
      <w:color w:val="000000"/>
      <w:lang w:eastAsia="ar-SA"/>
    </w:rPr>
  </w:style>
  <w:style w:type="character" w:customStyle="1" w:styleId="af">
    <w:name w:val="Основной текст с отступом Знак"/>
    <w:link w:val="ae"/>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0">
    <w:name w:val="List Paragraph"/>
    <w:aliases w:val="Тема,Список - нумерованный абзац"/>
    <w:basedOn w:val="a0"/>
    <w:link w:val="af1"/>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eastAsia="Calibri" w:hAnsi="Calibri" w:cs="Calibri"/>
      <w:color w:val="000000"/>
      <w:lang w:eastAsia="en-US"/>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eastAsia="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qFormat/>
    <w:rsid w:val="007C3204"/>
    <w:pPr>
      <w:ind w:left="720"/>
    </w:pPr>
  </w:style>
  <w:style w:type="paragraph" w:styleId="af2">
    <w:name w:val="Body Text"/>
    <w:basedOn w:val="a0"/>
    <w:link w:val="af3"/>
    <w:uiPriority w:val="99"/>
    <w:rsid w:val="007C3204"/>
    <w:pPr>
      <w:spacing w:after="120"/>
    </w:p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sz w:val="16"/>
      <w:szCs w:val="16"/>
      <w:lang w:eastAsia="en-US"/>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22"/>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20"/>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basedOn w:val="a0"/>
    <w:link w:val="aff4"/>
    <w:uiPriority w:val="99"/>
    <w:semiHidden/>
    <w:rsid w:val="007C3204"/>
    <w:rPr>
      <w:sz w:val="20"/>
      <w:szCs w:val="20"/>
    </w:rPr>
  </w:style>
  <w:style w:type="character" w:customStyle="1" w:styleId="aff4">
    <w:name w:val="Текст сноски Знак"/>
    <w:link w:val="aff3"/>
    <w:uiPriority w:val="99"/>
    <w:rsid w:val="007C3204"/>
    <w:rPr>
      <w:rFonts w:ascii="Times New Roman" w:hAnsi="Times New Roman" w:cs="Times New Roman"/>
      <w:sz w:val="20"/>
      <w:szCs w:val="20"/>
      <w:lang w:eastAsia="ru-RU"/>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sz w:val="28"/>
      <w:szCs w:val="28"/>
    </w:rPr>
  </w:style>
  <w:style w:type="character" w:customStyle="1" w:styleId="p140">
    <w:name w:val="Стиль p + 14 пт Знак"/>
    <w:link w:val="p14"/>
    <w:uiPriority w:val="99"/>
    <w:rsid w:val="007C3204"/>
    <w:rPr>
      <w:rFonts w:ascii="Times New Roman" w:eastAsia="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6">
    <w:name w:val="Основной текст с отступом2"/>
    <w:basedOn w:val="a0"/>
    <w:link w:val="BodyTextIndentChar"/>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
    <w:name w:val="Body Text Indent Char"/>
    <w:link w:val="26"/>
    <w:uiPriority w:val="99"/>
    <w:rsid w:val="00A85BB0"/>
    <w:rPr>
      <w:rFonts w:ascii="Times New Roman" w:hAnsi="Times New Roman"/>
      <w:color w:val="000000"/>
      <w:sz w:val="24"/>
      <w:szCs w:val="24"/>
      <w:shd w:val="clear" w:color="auto" w:fill="FFFFFF"/>
      <w:lang w:eastAsia="ar-SA"/>
    </w:rPr>
  </w:style>
  <w:style w:type="character" w:customStyle="1" w:styleId="apple-converted-space">
    <w:name w:val="apple-converted-space"/>
    <w:basedOn w:val="a1"/>
    <w:uiPriority w:val="99"/>
    <w:rsid w:val="00A85BB0"/>
  </w:style>
  <w:style w:type="paragraph" w:customStyle="1" w:styleId="27">
    <w:name w:val="Абзац списка2"/>
    <w:basedOn w:val="a0"/>
    <w:rsid w:val="00A85BB0"/>
    <w:pPr>
      <w:spacing w:after="200" w:line="276" w:lineRule="auto"/>
      <w:ind w:left="720"/>
    </w:pPr>
    <w:rPr>
      <w:sz w:val="22"/>
      <w:szCs w:val="22"/>
      <w:lang w:eastAsia="en-US"/>
    </w:rPr>
  </w:style>
  <w:style w:type="paragraph" w:customStyle="1" w:styleId="Standard">
    <w:name w:val="Standard"/>
    <w:rsid w:val="002A2AEC"/>
    <w:pPr>
      <w:suppressAutoHyphens/>
      <w:autoSpaceDN w:val="0"/>
      <w:textAlignment w:val="baseline"/>
    </w:pPr>
    <w:rPr>
      <w:rFonts w:ascii="Times New Roman" w:eastAsia="Times New Roman" w:hAnsi="Times New Roman"/>
      <w:kern w:val="3"/>
      <w:sz w:val="24"/>
      <w:szCs w:val="24"/>
    </w:rPr>
  </w:style>
  <w:style w:type="character" w:customStyle="1" w:styleId="d2e5eaf1f2e2fbedeef1eae8c7ede0ea">
    <w:name w:val="Тd2еe5кeaсf1тf2 вe2ыfbнedоeeсf1кeaиe8 Зc7нedаe0кea"/>
    <w:uiPriority w:val="99"/>
    <w:rsid w:val="00AD1FD5"/>
    <w:rPr>
      <w:rFonts w:ascii="Tahoma" w:eastAsia="Times New Roman" w:hAnsi="Tahoma" w:cs="Tahoma" w:hint="default"/>
      <w:sz w:val="16"/>
      <w:szCs w:val="16"/>
    </w:rPr>
  </w:style>
  <w:style w:type="character" w:styleId="aff6">
    <w:name w:val="FollowedHyperlink"/>
    <w:basedOn w:val="a1"/>
    <w:uiPriority w:val="99"/>
    <w:semiHidden/>
    <w:unhideWhenUsed/>
    <w:rsid w:val="003F4093"/>
    <w:rPr>
      <w:color w:val="800080" w:themeColor="followedHyperlink"/>
      <w:u w:val="single"/>
    </w:rPr>
  </w:style>
  <w:style w:type="character" w:customStyle="1" w:styleId="UnresolvedMention">
    <w:name w:val="Unresolved Mention"/>
    <w:basedOn w:val="a1"/>
    <w:uiPriority w:val="99"/>
    <w:semiHidden/>
    <w:unhideWhenUsed/>
    <w:rsid w:val="00F3077D"/>
    <w:rPr>
      <w:color w:val="605E5C"/>
      <w:shd w:val="clear" w:color="auto" w:fill="E1DFDD"/>
    </w:rPr>
  </w:style>
  <w:style w:type="character" w:customStyle="1" w:styleId="40">
    <w:name w:val="Заголовок 4 Знак"/>
    <w:basedOn w:val="a1"/>
    <w:link w:val="4"/>
    <w:uiPriority w:val="99"/>
    <w:semiHidden/>
    <w:rsid w:val="001F3CCF"/>
    <w:rPr>
      <w:rFonts w:ascii="Times New Roman" w:eastAsia="Times New Roman" w:hAnsi="Times New Roman"/>
      <w:b/>
      <w:bCs/>
      <w:sz w:val="28"/>
      <w:szCs w:val="28"/>
    </w:rPr>
  </w:style>
  <w:style w:type="character" w:customStyle="1" w:styleId="50">
    <w:name w:val="Заголовок 5 Знак"/>
    <w:basedOn w:val="a1"/>
    <w:link w:val="5"/>
    <w:uiPriority w:val="99"/>
    <w:semiHidden/>
    <w:rsid w:val="001F3CCF"/>
    <w:rPr>
      <w:rFonts w:ascii="Times New Roman" w:eastAsia="Times New Roman" w:hAnsi="Times New Roman"/>
      <w:b/>
      <w:bCs/>
      <w:i/>
      <w:iCs/>
      <w:sz w:val="26"/>
      <w:szCs w:val="26"/>
    </w:rPr>
  </w:style>
  <w:style w:type="character" w:customStyle="1" w:styleId="aff7">
    <w:name w:val="Текст примечания Знак"/>
    <w:basedOn w:val="a1"/>
    <w:link w:val="aff8"/>
    <w:uiPriority w:val="99"/>
    <w:semiHidden/>
    <w:rsid w:val="001F3CCF"/>
    <w:rPr>
      <w:rFonts w:ascii="Times New Roman" w:hAnsi="Times New Roman"/>
    </w:rPr>
  </w:style>
  <w:style w:type="paragraph" w:styleId="aff8">
    <w:name w:val="annotation text"/>
    <w:basedOn w:val="a0"/>
    <w:link w:val="aff7"/>
    <w:uiPriority w:val="99"/>
    <w:semiHidden/>
    <w:unhideWhenUsed/>
    <w:rsid w:val="001F3CCF"/>
    <w:rPr>
      <w:rFonts w:eastAsia="Calibri"/>
      <w:sz w:val="20"/>
      <w:szCs w:val="20"/>
    </w:rPr>
  </w:style>
  <w:style w:type="character" w:customStyle="1" w:styleId="16">
    <w:name w:val="Текст примечания Знак1"/>
    <w:basedOn w:val="a1"/>
    <w:uiPriority w:val="99"/>
    <w:semiHidden/>
    <w:rsid w:val="001F3CCF"/>
    <w:rPr>
      <w:rFonts w:ascii="Times New Roman" w:eastAsia="Times New Roman" w:hAnsi="Times New Roman"/>
    </w:rPr>
  </w:style>
  <w:style w:type="character" w:customStyle="1" w:styleId="17">
    <w:name w:val="Верхний колонтитул Знак1"/>
    <w:aliases w:val="Знак Знак2,Знак Знак1"/>
    <w:basedOn w:val="a1"/>
    <w:uiPriority w:val="99"/>
    <w:semiHidden/>
    <w:rsid w:val="001F3CCF"/>
    <w:rPr>
      <w:rFonts w:ascii="Times New Roman" w:eastAsia="Times New Roman" w:hAnsi="Times New Roman" w:cs="Times New Roman"/>
      <w:sz w:val="24"/>
      <w:szCs w:val="24"/>
      <w:lang w:eastAsia="ru-RU"/>
    </w:rPr>
  </w:style>
  <w:style w:type="character" w:customStyle="1" w:styleId="aff9">
    <w:name w:val="Название Знак"/>
    <w:aliases w:val="Знак9 Знак Знак1,Знак9 Знак2,Название Знак1 Знак1"/>
    <w:basedOn w:val="a1"/>
    <w:uiPriority w:val="99"/>
    <w:rsid w:val="001F3CCF"/>
    <w:rPr>
      <w:rFonts w:asciiTheme="majorHAnsi" w:eastAsiaTheme="majorEastAsia" w:hAnsiTheme="majorHAnsi" w:cstheme="majorBidi"/>
      <w:color w:val="17365D" w:themeColor="text2" w:themeShade="BF"/>
      <w:spacing w:val="5"/>
      <w:kern w:val="28"/>
      <w:sz w:val="52"/>
      <w:szCs w:val="52"/>
      <w:lang w:eastAsia="ru-RU"/>
    </w:rPr>
  </w:style>
  <w:style w:type="paragraph" w:styleId="affa">
    <w:name w:val="Subtitle"/>
    <w:basedOn w:val="a0"/>
    <w:link w:val="affb"/>
    <w:uiPriority w:val="99"/>
    <w:qFormat/>
    <w:rsid w:val="001F3CCF"/>
    <w:pPr>
      <w:jc w:val="center"/>
    </w:pPr>
    <w:rPr>
      <w:rFonts w:eastAsia="Calibri"/>
      <w:b/>
      <w:i/>
      <w:color w:val="666699"/>
      <w:sz w:val="20"/>
      <w:szCs w:val="20"/>
    </w:rPr>
  </w:style>
  <w:style w:type="character" w:customStyle="1" w:styleId="affb">
    <w:name w:val="Подзаголовок Знак"/>
    <w:basedOn w:val="a1"/>
    <w:link w:val="affa"/>
    <w:uiPriority w:val="99"/>
    <w:rsid w:val="001F3CCF"/>
    <w:rPr>
      <w:rFonts w:ascii="Times New Roman" w:hAnsi="Times New Roman"/>
      <w:b/>
      <w:i/>
      <w:color w:val="666699"/>
    </w:rPr>
  </w:style>
  <w:style w:type="paragraph" w:styleId="affc">
    <w:name w:val="annotation subject"/>
    <w:basedOn w:val="aff8"/>
    <w:next w:val="aff8"/>
    <w:link w:val="18"/>
    <w:uiPriority w:val="99"/>
    <w:semiHidden/>
    <w:unhideWhenUsed/>
    <w:rsid w:val="001F3CCF"/>
    <w:rPr>
      <w:b/>
      <w:bCs/>
    </w:rPr>
  </w:style>
  <w:style w:type="character" w:customStyle="1" w:styleId="affd">
    <w:name w:val="Тема примечания Знак"/>
    <w:basedOn w:val="16"/>
    <w:uiPriority w:val="99"/>
    <w:semiHidden/>
    <w:rsid w:val="001F3CCF"/>
    <w:rPr>
      <w:rFonts w:ascii="Times New Roman" w:eastAsia="Times New Roman" w:hAnsi="Times New Roman"/>
      <w:b/>
      <w:bCs/>
    </w:rPr>
  </w:style>
  <w:style w:type="character" w:customStyle="1" w:styleId="18">
    <w:name w:val="Тема примечания Знак1"/>
    <w:basedOn w:val="aff7"/>
    <w:link w:val="affc"/>
    <w:uiPriority w:val="99"/>
    <w:semiHidden/>
    <w:locked/>
    <w:rsid w:val="001F3CCF"/>
    <w:rPr>
      <w:rFonts w:ascii="Times New Roman" w:hAnsi="Times New Roman"/>
      <w:b/>
      <w:bCs/>
    </w:rPr>
  </w:style>
  <w:style w:type="paragraph" w:customStyle="1" w:styleId="110">
    <w:name w:val="Знак Знак Знак Знак Знак Знак Знак1 Знак Знак1 Знак Знак Знак Знак"/>
    <w:basedOn w:val="a0"/>
    <w:uiPriority w:val="99"/>
    <w:rsid w:val="001F3CCF"/>
    <w:pPr>
      <w:tabs>
        <w:tab w:val="num" w:pos="643"/>
      </w:tabs>
      <w:spacing w:after="160" w:line="240" w:lineRule="exact"/>
    </w:pPr>
    <w:rPr>
      <w:rFonts w:ascii="Verdana" w:hAnsi="Verdana" w:cs="Verdana"/>
      <w:sz w:val="20"/>
      <w:szCs w:val="20"/>
      <w:lang w:val="en-US" w:eastAsia="en-US"/>
    </w:rPr>
  </w:style>
  <w:style w:type="paragraph" w:customStyle="1" w:styleId="affe">
    <w:name w:val="Без отступа"/>
    <w:basedOn w:val="a0"/>
    <w:uiPriority w:val="99"/>
    <w:rsid w:val="001F3CCF"/>
    <w:pPr>
      <w:jc w:val="both"/>
    </w:pPr>
    <w:rPr>
      <w:sz w:val="28"/>
      <w:szCs w:val="20"/>
    </w:rPr>
  </w:style>
  <w:style w:type="paragraph" w:customStyle="1" w:styleId="19">
    <w:name w:val="Обычный1"/>
    <w:next w:val="a0"/>
    <w:uiPriority w:val="99"/>
    <w:qFormat/>
    <w:rsid w:val="001F3CCF"/>
    <w:rPr>
      <w:rFonts w:ascii="Times New Roman" w:eastAsia="Times New Roman" w:hAnsi="Times New Roman"/>
    </w:rPr>
  </w:style>
  <w:style w:type="paragraph" w:customStyle="1" w:styleId="afff">
    <w:name w:val="Для таблиц"/>
    <w:basedOn w:val="a0"/>
    <w:uiPriority w:val="99"/>
    <w:rsid w:val="001F3CCF"/>
  </w:style>
  <w:style w:type="paragraph" w:customStyle="1" w:styleId="1a">
    <w:name w:val="Без интервала1"/>
    <w:uiPriority w:val="99"/>
    <w:qFormat/>
    <w:rsid w:val="001F3CCF"/>
    <w:rPr>
      <w:rFonts w:eastAsia="Times New Roman" w:cs="Calibri"/>
      <w:sz w:val="22"/>
      <w:szCs w:val="22"/>
      <w:lang w:eastAsia="en-US"/>
    </w:rPr>
  </w:style>
  <w:style w:type="paragraph" w:customStyle="1" w:styleId="Default">
    <w:name w:val="Default"/>
    <w:uiPriority w:val="99"/>
    <w:rsid w:val="001F3CCF"/>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1F3CCF"/>
    <w:rPr>
      <w:rFonts w:ascii="Times New Roman" w:eastAsia="Times New Roman" w:hAnsi="Times New Roman"/>
    </w:rPr>
  </w:style>
  <w:style w:type="character" w:customStyle="1" w:styleId="28">
    <w:name w:val="Основной текст (2)_ Знак"/>
    <w:basedOn w:val="a1"/>
    <w:link w:val="29"/>
    <w:uiPriority w:val="99"/>
    <w:locked/>
    <w:rsid w:val="001F3CCF"/>
    <w:rPr>
      <w:color w:val="000000"/>
      <w:sz w:val="28"/>
      <w:szCs w:val="28"/>
      <w:shd w:val="clear" w:color="auto" w:fill="FFFFFF"/>
    </w:rPr>
  </w:style>
  <w:style w:type="paragraph" w:customStyle="1" w:styleId="29">
    <w:name w:val="Основной текст (2)_"/>
    <w:basedOn w:val="a0"/>
    <w:link w:val="28"/>
    <w:uiPriority w:val="99"/>
    <w:rsid w:val="001F3CCF"/>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1F3CCF"/>
    <w:pPr>
      <w:widowControl w:val="0"/>
      <w:shd w:val="clear" w:color="auto" w:fill="FFFFFF"/>
      <w:spacing w:before="60" w:after="300" w:line="226" w:lineRule="exact"/>
      <w:jc w:val="center"/>
    </w:pPr>
    <w:rPr>
      <w:color w:val="000000"/>
      <w:sz w:val="28"/>
      <w:szCs w:val="28"/>
    </w:rPr>
  </w:style>
  <w:style w:type="character" w:customStyle="1" w:styleId="7">
    <w:name w:val="Основной текст (7)_"/>
    <w:basedOn w:val="a1"/>
    <w:link w:val="70"/>
    <w:uiPriority w:val="99"/>
    <w:locked/>
    <w:rsid w:val="001F3CCF"/>
    <w:rPr>
      <w:shd w:val="clear" w:color="auto" w:fill="FFFFFF"/>
    </w:rPr>
  </w:style>
  <w:style w:type="paragraph" w:customStyle="1" w:styleId="70">
    <w:name w:val="Основной текст (7)"/>
    <w:basedOn w:val="a0"/>
    <w:link w:val="7"/>
    <w:uiPriority w:val="99"/>
    <w:rsid w:val="001F3CCF"/>
    <w:pPr>
      <w:widowControl w:val="0"/>
      <w:shd w:val="clear" w:color="auto" w:fill="FFFFFF"/>
      <w:spacing w:after="360" w:line="240" w:lineRule="atLeast"/>
      <w:jc w:val="center"/>
    </w:pPr>
    <w:rPr>
      <w:rFonts w:ascii="Calibri" w:eastAsia="Calibri" w:hAnsi="Calibri"/>
      <w:sz w:val="20"/>
      <w:szCs w:val="20"/>
    </w:rPr>
  </w:style>
  <w:style w:type="character" w:customStyle="1" w:styleId="120">
    <w:name w:val="Основной текст (12)_"/>
    <w:basedOn w:val="a1"/>
    <w:link w:val="121"/>
    <w:uiPriority w:val="99"/>
    <w:locked/>
    <w:rsid w:val="001F3CCF"/>
    <w:rPr>
      <w:b/>
      <w:bCs/>
      <w:sz w:val="28"/>
      <w:szCs w:val="28"/>
      <w:shd w:val="clear" w:color="auto" w:fill="FFFFFF"/>
    </w:rPr>
  </w:style>
  <w:style w:type="paragraph" w:customStyle="1" w:styleId="121">
    <w:name w:val="Основной текст (12)"/>
    <w:basedOn w:val="a0"/>
    <w:link w:val="120"/>
    <w:uiPriority w:val="99"/>
    <w:rsid w:val="001F3CCF"/>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basedOn w:val="a1"/>
    <w:link w:val="201"/>
    <w:uiPriority w:val="99"/>
    <w:locked/>
    <w:rsid w:val="001F3CCF"/>
    <w:rPr>
      <w:i/>
      <w:iCs/>
      <w:shd w:val="clear" w:color="auto" w:fill="FFFFFF"/>
    </w:rPr>
  </w:style>
  <w:style w:type="paragraph" w:customStyle="1" w:styleId="201">
    <w:name w:val="Основной текст (20)"/>
    <w:basedOn w:val="a0"/>
    <w:link w:val="200"/>
    <w:uiPriority w:val="99"/>
    <w:rsid w:val="001F3CCF"/>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2a">
    <w:name w:val="Основной текст (2)"/>
    <w:basedOn w:val="a0"/>
    <w:uiPriority w:val="99"/>
    <w:rsid w:val="001F3CCF"/>
    <w:pPr>
      <w:widowControl w:val="0"/>
      <w:shd w:val="clear" w:color="auto" w:fill="FFFFFF"/>
      <w:spacing w:before="60" w:after="300" w:line="226" w:lineRule="exact"/>
      <w:jc w:val="center"/>
    </w:pPr>
    <w:rPr>
      <w:sz w:val="28"/>
      <w:szCs w:val="28"/>
      <w:lang w:eastAsia="en-US"/>
    </w:rPr>
  </w:style>
  <w:style w:type="paragraph" w:customStyle="1" w:styleId="poem">
    <w:name w:val="poem"/>
    <w:basedOn w:val="a0"/>
    <w:uiPriority w:val="99"/>
    <w:rsid w:val="001F3CCF"/>
    <w:pPr>
      <w:spacing w:before="100" w:beforeAutospacing="1" w:after="100" w:afterAutospacing="1"/>
    </w:pPr>
  </w:style>
  <w:style w:type="paragraph" w:customStyle="1" w:styleId="p2">
    <w:name w:val="p2"/>
    <w:basedOn w:val="a0"/>
    <w:uiPriority w:val="99"/>
    <w:rsid w:val="001F3CCF"/>
    <w:pPr>
      <w:spacing w:before="100" w:beforeAutospacing="1" w:after="100" w:afterAutospacing="1"/>
    </w:pPr>
  </w:style>
  <w:style w:type="paragraph" w:customStyle="1" w:styleId="p4">
    <w:name w:val="p4"/>
    <w:basedOn w:val="a0"/>
    <w:uiPriority w:val="99"/>
    <w:rsid w:val="001F3CCF"/>
    <w:pPr>
      <w:spacing w:before="100" w:beforeAutospacing="1" w:after="100" w:afterAutospacing="1"/>
    </w:pPr>
  </w:style>
  <w:style w:type="paragraph" w:customStyle="1" w:styleId="p7">
    <w:name w:val="p7"/>
    <w:basedOn w:val="a0"/>
    <w:uiPriority w:val="99"/>
    <w:rsid w:val="001F3CCF"/>
    <w:pPr>
      <w:spacing w:before="100" w:beforeAutospacing="1" w:after="100" w:afterAutospacing="1"/>
    </w:pPr>
  </w:style>
  <w:style w:type="paragraph" w:customStyle="1" w:styleId="p8">
    <w:name w:val="p8"/>
    <w:basedOn w:val="a0"/>
    <w:uiPriority w:val="99"/>
    <w:rsid w:val="001F3CCF"/>
    <w:pPr>
      <w:spacing w:before="100" w:beforeAutospacing="1" w:after="100" w:afterAutospacing="1"/>
    </w:pPr>
  </w:style>
  <w:style w:type="paragraph" w:customStyle="1" w:styleId="p1">
    <w:name w:val="p1"/>
    <w:basedOn w:val="a0"/>
    <w:uiPriority w:val="99"/>
    <w:rsid w:val="001F3CCF"/>
    <w:pPr>
      <w:spacing w:before="100" w:beforeAutospacing="1" w:after="100" w:afterAutospacing="1"/>
    </w:pPr>
  </w:style>
  <w:style w:type="paragraph" w:customStyle="1" w:styleId="p9">
    <w:name w:val="p9"/>
    <w:basedOn w:val="a0"/>
    <w:uiPriority w:val="99"/>
    <w:rsid w:val="001F3CCF"/>
    <w:pPr>
      <w:spacing w:before="100" w:beforeAutospacing="1" w:after="100" w:afterAutospacing="1"/>
    </w:pPr>
  </w:style>
  <w:style w:type="paragraph" w:customStyle="1" w:styleId="p3">
    <w:name w:val="p3"/>
    <w:basedOn w:val="a0"/>
    <w:uiPriority w:val="99"/>
    <w:rsid w:val="001F3CCF"/>
    <w:pPr>
      <w:spacing w:before="100" w:beforeAutospacing="1" w:after="100" w:afterAutospacing="1"/>
    </w:pPr>
  </w:style>
  <w:style w:type="paragraph" w:customStyle="1" w:styleId="p10">
    <w:name w:val="p10"/>
    <w:basedOn w:val="a0"/>
    <w:uiPriority w:val="99"/>
    <w:rsid w:val="001F3CCF"/>
    <w:pPr>
      <w:spacing w:before="100" w:beforeAutospacing="1" w:after="100" w:afterAutospacing="1"/>
    </w:pPr>
  </w:style>
  <w:style w:type="paragraph" w:customStyle="1" w:styleId="p12">
    <w:name w:val="p12"/>
    <w:basedOn w:val="a0"/>
    <w:uiPriority w:val="99"/>
    <w:rsid w:val="001F3CCF"/>
    <w:pPr>
      <w:spacing w:before="100" w:beforeAutospacing="1" w:after="100" w:afterAutospacing="1"/>
    </w:pPr>
  </w:style>
  <w:style w:type="paragraph" w:customStyle="1" w:styleId="p47">
    <w:name w:val="p47"/>
    <w:basedOn w:val="a0"/>
    <w:uiPriority w:val="99"/>
    <w:rsid w:val="001F3CCF"/>
    <w:pPr>
      <w:spacing w:before="100" w:beforeAutospacing="1" w:after="100" w:afterAutospacing="1"/>
    </w:pPr>
  </w:style>
  <w:style w:type="paragraph" w:customStyle="1" w:styleId="2b">
    <w:name w:val="Обычный2"/>
    <w:next w:val="a0"/>
    <w:uiPriority w:val="99"/>
    <w:qFormat/>
    <w:rsid w:val="001F3CCF"/>
    <w:rPr>
      <w:rFonts w:ascii="Times New Roman" w:eastAsia="Times New Roman" w:hAnsi="Times New Roman"/>
    </w:rPr>
  </w:style>
  <w:style w:type="character" w:customStyle="1" w:styleId="34">
    <w:name w:val="Заголовок №3_"/>
    <w:basedOn w:val="a1"/>
    <w:link w:val="35"/>
    <w:uiPriority w:val="99"/>
    <w:locked/>
    <w:rsid w:val="001F3CCF"/>
    <w:rPr>
      <w:b/>
      <w:bCs/>
      <w:sz w:val="28"/>
      <w:szCs w:val="28"/>
      <w:shd w:val="clear" w:color="auto" w:fill="FFFFFF"/>
    </w:rPr>
  </w:style>
  <w:style w:type="paragraph" w:customStyle="1" w:styleId="35">
    <w:name w:val="Заголовок №3"/>
    <w:basedOn w:val="a0"/>
    <w:link w:val="34"/>
    <w:uiPriority w:val="99"/>
    <w:rsid w:val="001F3CCF"/>
    <w:pPr>
      <w:widowControl w:val="0"/>
      <w:shd w:val="clear" w:color="auto" w:fill="FFFFFF"/>
      <w:spacing w:after="420" w:line="0" w:lineRule="atLeast"/>
      <w:jc w:val="both"/>
      <w:outlineLvl w:val="2"/>
    </w:pPr>
    <w:rPr>
      <w:rFonts w:ascii="Calibri" w:eastAsia="Calibri" w:hAnsi="Calibri"/>
      <w:b/>
      <w:bCs/>
      <w:sz w:val="28"/>
      <w:szCs w:val="28"/>
    </w:rPr>
  </w:style>
  <w:style w:type="character" w:customStyle="1" w:styleId="140">
    <w:name w:val="Основной текст (14)_"/>
    <w:basedOn w:val="a1"/>
    <w:link w:val="141"/>
    <w:uiPriority w:val="99"/>
    <w:locked/>
    <w:rsid w:val="001F3CCF"/>
    <w:rPr>
      <w:shd w:val="clear" w:color="auto" w:fill="FFFFFF"/>
    </w:rPr>
  </w:style>
  <w:style w:type="paragraph" w:customStyle="1" w:styleId="141">
    <w:name w:val="Основной текст (14)"/>
    <w:basedOn w:val="a0"/>
    <w:link w:val="140"/>
    <w:uiPriority w:val="99"/>
    <w:rsid w:val="001F3CCF"/>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basedOn w:val="a1"/>
    <w:link w:val="43"/>
    <w:uiPriority w:val="99"/>
    <w:locked/>
    <w:rsid w:val="001F3CCF"/>
    <w:rPr>
      <w:shd w:val="clear" w:color="auto" w:fill="FFFFFF"/>
    </w:rPr>
  </w:style>
  <w:style w:type="paragraph" w:customStyle="1" w:styleId="43">
    <w:name w:val="Подпись к таблице (4)"/>
    <w:basedOn w:val="a0"/>
    <w:link w:val="42"/>
    <w:uiPriority w:val="99"/>
    <w:rsid w:val="001F3CCF"/>
    <w:pPr>
      <w:widowControl w:val="0"/>
      <w:shd w:val="clear" w:color="auto" w:fill="FFFFFF"/>
      <w:spacing w:line="0" w:lineRule="atLeast"/>
      <w:ind w:hanging="760"/>
    </w:pPr>
    <w:rPr>
      <w:rFonts w:ascii="Calibri" w:eastAsia="Calibri" w:hAnsi="Calibri"/>
      <w:sz w:val="20"/>
      <w:szCs w:val="20"/>
    </w:rPr>
  </w:style>
  <w:style w:type="character" w:customStyle="1" w:styleId="2c">
    <w:name w:val="Подпись к таблице (2)_"/>
    <w:basedOn w:val="a1"/>
    <w:link w:val="2d"/>
    <w:uiPriority w:val="99"/>
    <w:locked/>
    <w:rsid w:val="001F3CCF"/>
    <w:rPr>
      <w:shd w:val="clear" w:color="auto" w:fill="FFFFFF"/>
    </w:rPr>
  </w:style>
  <w:style w:type="paragraph" w:customStyle="1" w:styleId="2d">
    <w:name w:val="Подпись к таблице (2)"/>
    <w:basedOn w:val="a0"/>
    <w:link w:val="2c"/>
    <w:uiPriority w:val="99"/>
    <w:rsid w:val="001F3CCF"/>
    <w:pPr>
      <w:widowControl w:val="0"/>
      <w:shd w:val="clear" w:color="auto" w:fill="FFFFFF"/>
      <w:spacing w:line="0" w:lineRule="atLeast"/>
    </w:pPr>
    <w:rPr>
      <w:rFonts w:ascii="Calibri" w:eastAsia="Calibri" w:hAnsi="Calibri"/>
      <w:sz w:val="20"/>
      <w:szCs w:val="20"/>
    </w:rPr>
  </w:style>
  <w:style w:type="character" w:customStyle="1" w:styleId="44">
    <w:name w:val="Основной текст (4)_"/>
    <w:basedOn w:val="a1"/>
    <w:link w:val="45"/>
    <w:uiPriority w:val="99"/>
    <w:locked/>
    <w:rsid w:val="001F3CCF"/>
    <w:rPr>
      <w:sz w:val="18"/>
      <w:szCs w:val="18"/>
      <w:shd w:val="clear" w:color="auto" w:fill="FFFFFF"/>
    </w:rPr>
  </w:style>
  <w:style w:type="paragraph" w:customStyle="1" w:styleId="45">
    <w:name w:val="Основной текст (4)"/>
    <w:basedOn w:val="a0"/>
    <w:link w:val="44"/>
    <w:uiPriority w:val="99"/>
    <w:rsid w:val="001F3CCF"/>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basedOn w:val="a1"/>
    <w:link w:val="161"/>
    <w:uiPriority w:val="99"/>
    <w:locked/>
    <w:rsid w:val="001F3CCF"/>
    <w:rPr>
      <w:b/>
      <w:bCs/>
      <w:shd w:val="clear" w:color="auto" w:fill="FFFFFF"/>
    </w:rPr>
  </w:style>
  <w:style w:type="paragraph" w:customStyle="1" w:styleId="161">
    <w:name w:val="Основной текст (16)"/>
    <w:basedOn w:val="a0"/>
    <w:link w:val="160"/>
    <w:uiPriority w:val="99"/>
    <w:rsid w:val="001F3CCF"/>
    <w:pPr>
      <w:widowControl w:val="0"/>
      <w:shd w:val="clear" w:color="auto" w:fill="FFFFFF"/>
      <w:spacing w:before="540" w:after="240" w:line="0" w:lineRule="atLeast"/>
      <w:ind w:hanging="300"/>
      <w:jc w:val="both"/>
    </w:pPr>
    <w:rPr>
      <w:rFonts w:ascii="Calibri" w:eastAsia="Calibri" w:hAnsi="Calibri"/>
      <w:b/>
      <w:bCs/>
      <w:sz w:val="20"/>
      <w:szCs w:val="20"/>
    </w:rPr>
  </w:style>
  <w:style w:type="character" w:customStyle="1" w:styleId="2e">
    <w:name w:val="Заголовок №2_"/>
    <w:basedOn w:val="a1"/>
    <w:link w:val="2f"/>
    <w:uiPriority w:val="99"/>
    <w:locked/>
    <w:rsid w:val="001F3CCF"/>
    <w:rPr>
      <w:b/>
      <w:bCs/>
      <w:sz w:val="32"/>
      <w:szCs w:val="32"/>
      <w:shd w:val="clear" w:color="auto" w:fill="FFFFFF"/>
    </w:rPr>
  </w:style>
  <w:style w:type="paragraph" w:customStyle="1" w:styleId="2f">
    <w:name w:val="Заголовок №2"/>
    <w:basedOn w:val="a0"/>
    <w:link w:val="2e"/>
    <w:uiPriority w:val="99"/>
    <w:rsid w:val="001F3CCF"/>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Heading3Char1">
    <w:name w:val="Heading 3 Char1"/>
    <w:aliases w:val="Heading 3 Char Char"/>
    <w:basedOn w:val="a1"/>
    <w:uiPriority w:val="99"/>
    <w:rsid w:val="001F3CCF"/>
    <w:rPr>
      <w:rFonts w:ascii="Arial" w:hAnsi="Arial" w:cs="Arial" w:hint="default"/>
      <w:b/>
      <w:bCs/>
      <w:color w:val="000000"/>
      <w:sz w:val="26"/>
      <w:szCs w:val="26"/>
      <w:lang w:eastAsia="ru-RU"/>
    </w:rPr>
  </w:style>
  <w:style w:type="character" w:customStyle="1" w:styleId="230">
    <w:name w:val="Основной текст (2)3"/>
    <w:basedOn w:val="28"/>
    <w:uiPriority w:val="99"/>
    <w:rsid w:val="001F3CCF"/>
    <w:rPr>
      <w:color w:val="000000"/>
      <w:spacing w:val="0"/>
      <w:w w:val="100"/>
      <w:position w:val="0"/>
      <w:sz w:val="28"/>
      <w:szCs w:val="28"/>
      <w:u w:val="single"/>
      <w:shd w:val="clear" w:color="auto" w:fill="FFFFFF"/>
    </w:rPr>
  </w:style>
  <w:style w:type="character" w:customStyle="1" w:styleId="71">
    <w:name w:val="Основной текст (7) + Курсив"/>
    <w:basedOn w:val="7"/>
    <w:uiPriority w:val="99"/>
    <w:rsid w:val="001F3CCF"/>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basedOn w:val="140"/>
    <w:uiPriority w:val="99"/>
    <w:rsid w:val="001F3CCF"/>
    <w:rPr>
      <w:rFonts w:ascii="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70">
    <w:name w:val="Основной текст (2) + 7"/>
    <w:aliases w:val="5 pt,Интервал 0 pt"/>
    <w:uiPriority w:val="99"/>
    <w:rsid w:val="001F3CCF"/>
    <w:rPr>
      <w:rFonts w:ascii="Times New Roman" w:hAnsi="Times New Roman" w:cs="Times New Roman" w:hint="default"/>
      <w:color w:val="000000"/>
      <w:spacing w:val="10"/>
      <w:w w:val="100"/>
      <w:position w:val="0"/>
      <w:sz w:val="15"/>
      <w:szCs w:val="15"/>
      <w:shd w:val="clear" w:color="auto" w:fill="FFFFFF"/>
      <w:lang w:val="ru-RU" w:eastAsia="ru-RU"/>
    </w:rPr>
  </w:style>
  <w:style w:type="character" w:customStyle="1" w:styleId="7Exact">
    <w:name w:val="Основной текст (7) Exact"/>
    <w:basedOn w:val="a1"/>
    <w:uiPriority w:val="99"/>
    <w:rsid w:val="001F3CCF"/>
    <w:rPr>
      <w:rFonts w:ascii="Times New Roman" w:hAnsi="Times New Roman" w:cs="Times New Roman" w:hint="default"/>
      <w:strike w:val="0"/>
      <w:dstrike w:val="0"/>
      <w:u w:val="none"/>
      <w:effect w:val="none"/>
    </w:rPr>
  </w:style>
  <w:style w:type="character" w:customStyle="1" w:styleId="202">
    <w:name w:val="Основной текст (20) + Не курсив"/>
    <w:basedOn w:val="200"/>
    <w:uiPriority w:val="99"/>
    <w:rsid w:val="001F3CCF"/>
    <w:rPr>
      <w:i/>
      <w:iCs/>
      <w:color w:val="000000"/>
      <w:spacing w:val="0"/>
      <w:w w:val="100"/>
      <w:position w:val="0"/>
      <w:sz w:val="24"/>
      <w:szCs w:val="24"/>
      <w:shd w:val="clear" w:color="auto" w:fill="FFFFFF"/>
      <w:lang w:eastAsia="ru-RU"/>
    </w:rPr>
  </w:style>
  <w:style w:type="character" w:customStyle="1" w:styleId="s3">
    <w:name w:val="s3"/>
    <w:basedOn w:val="a1"/>
    <w:uiPriority w:val="99"/>
    <w:rsid w:val="001F3CCF"/>
  </w:style>
  <w:style w:type="character" w:customStyle="1" w:styleId="s1">
    <w:name w:val="s1"/>
    <w:basedOn w:val="a1"/>
    <w:uiPriority w:val="99"/>
    <w:rsid w:val="001F3CCF"/>
  </w:style>
  <w:style w:type="character" w:customStyle="1" w:styleId="s2">
    <w:name w:val="s2"/>
    <w:basedOn w:val="a1"/>
    <w:uiPriority w:val="99"/>
    <w:rsid w:val="001F3CCF"/>
  </w:style>
  <w:style w:type="character" w:customStyle="1" w:styleId="210pt">
    <w:name w:val="Основной текст (2) + 10 pt"/>
    <w:uiPriority w:val="99"/>
    <w:rsid w:val="001F3CCF"/>
    <w:rPr>
      <w:rFonts w:ascii="Times New Roman" w:eastAsia="Times New Roman" w:hAnsi="Times New Roman" w:cs="Times New Roman" w:hint="default"/>
      <w:color w:val="000000"/>
      <w:spacing w:val="0"/>
      <w:w w:val="100"/>
      <w:position w:val="0"/>
      <w:sz w:val="20"/>
      <w:szCs w:val="20"/>
      <w:shd w:val="clear" w:color="auto" w:fill="FFFFFF"/>
      <w:lang w:val="ru-RU" w:eastAsia="ru-RU" w:bidi="ru-RU"/>
    </w:rPr>
  </w:style>
  <w:style w:type="character" w:customStyle="1" w:styleId="72">
    <w:name w:val="Основной текст (7) + Полужирный"/>
    <w:basedOn w:val="7"/>
    <w:uiPriority w:val="99"/>
    <w:rsid w:val="001F3CCF"/>
    <w:rPr>
      <w:rFonts w:ascii="Times New Roman" w:hAnsi="Times New Roman" w:cs="Times New Roman" w:hint="default"/>
      <w:b/>
      <w:bCs/>
      <w:color w:val="000000"/>
      <w:spacing w:val="0"/>
      <w:w w:val="100"/>
      <w:position w:val="0"/>
      <w:sz w:val="24"/>
      <w:szCs w:val="24"/>
      <w:shd w:val="clear" w:color="auto" w:fill="FFFFFF"/>
      <w:lang w:eastAsia="ru-RU" w:bidi="ru-RU"/>
    </w:rPr>
  </w:style>
  <w:style w:type="character" w:customStyle="1" w:styleId="310">
    <w:name w:val="Заголовок 3 Знак1"/>
    <w:aliases w:val="Heading 3 Char Знак1"/>
    <w:basedOn w:val="a1"/>
    <w:uiPriority w:val="99"/>
    <w:semiHidden/>
    <w:rsid w:val="001F3CCF"/>
    <w:rPr>
      <w:rFonts w:asciiTheme="majorHAnsi" w:eastAsiaTheme="majorEastAsia" w:hAnsiTheme="majorHAnsi" w:cstheme="majorBidi"/>
      <w:b/>
      <w:bCs/>
      <w:color w:val="4F81BD" w:themeColor="accent1"/>
      <w:sz w:val="24"/>
      <w:szCs w:val="24"/>
    </w:rPr>
  </w:style>
  <w:style w:type="character" w:customStyle="1" w:styleId="afff0">
    <w:name w:val="Без интервала Знак"/>
    <w:link w:val="afff1"/>
    <w:uiPriority w:val="1"/>
    <w:locked/>
    <w:rsid w:val="001F3CCF"/>
    <w:rPr>
      <w:rFonts w:ascii="Times New Roman" w:eastAsia="Times New Roman" w:hAnsi="Times New Roman" w:cs="Calibri"/>
    </w:rPr>
  </w:style>
  <w:style w:type="paragraph" w:styleId="afff1">
    <w:name w:val="No Spacing"/>
    <w:link w:val="afff0"/>
    <w:uiPriority w:val="1"/>
    <w:qFormat/>
    <w:rsid w:val="001F3CCF"/>
    <w:rPr>
      <w:rFonts w:ascii="Times New Roman" w:eastAsia="Times New Roman" w:hAnsi="Times New Roman" w:cs="Calibri"/>
    </w:rPr>
  </w:style>
  <w:style w:type="character" w:customStyle="1" w:styleId="af1">
    <w:name w:val="Абзац списка Знак"/>
    <w:aliases w:val="Тема Знак,Список - нумерованный абзац Знак"/>
    <w:link w:val="af0"/>
    <w:locked/>
    <w:rsid w:val="001F3CCF"/>
    <w:rPr>
      <w:rFonts w:ascii="Times New Roman" w:hAnsi="Times New Roman"/>
      <w:sz w:val="22"/>
      <w:szCs w:val="22"/>
      <w:lang w:eastAsia="en-US"/>
    </w:rPr>
  </w:style>
  <w:style w:type="paragraph" w:customStyle="1" w:styleId="111">
    <w:name w:val="Обычный11"/>
    <w:next w:val="a0"/>
    <w:uiPriority w:val="99"/>
    <w:rsid w:val="001F3CCF"/>
    <w:rPr>
      <w:rFonts w:ascii="Times New Roman" w:hAnsi="Times New Roman"/>
    </w:rPr>
  </w:style>
  <w:style w:type="paragraph" w:customStyle="1" w:styleId="112">
    <w:name w:val="Абзац списка11"/>
    <w:basedOn w:val="a0"/>
    <w:uiPriority w:val="99"/>
    <w:rsid w:val="001F3CCF"/>
    <w:pPr>
      <w:ind w:left="720"/>
    </w:pPr>
    <w:rPr>
      <w:rFonts w:eastAsia="Calibri"/>
    </w:rPr>
  </w:style>
  <w:style w:type="character" w:customStyle="1" w:styleId="CommentTextChar1">
    <w:name w:val="Comment Text Char1"/>
    <w:uiPriority w:val="99"/>
    <w:semiHidden/>
    <w:rsid w:val="001F3CCF"/>
    <w:rPr>
      <w:rFonts w:ascii="Times New Roman" w:eastAsia="Times New Roman" w:hAnsi="Times New Roman" w:cs="Times New Roman" w:hint="default"/>
      <w:sz w:val="20"/>
      <w:szCs w:val="20"/>
    </w:rPr>
  </w:style>
  <w:style w:type="character" w:customStyle="1" w:styleId="HeaderChar1">
    <w:name w:val="Header Char1"/>
    <w:aliases w:val="Знак Char1"/>
    <w:uiPriority w:val="99"/>
    <w:semiHidden/>
    <w:rsid w:val="001F3CCF"/>
    <w:rPr>
      <w:rFonts w:ascii="Times New Roman" w:eastAsia="Times New Roman" w:hAnsi="Times New Roman" w:cs="Times New Roman" w:hint="default"/>
      <w:sz w:val="24"/>
      <w:szCs w:val="24"/>
    </w:rPr>
  </w:style>
  <w:style w:type="character" w:customStyle="1" w:styleId="1b">
    <w:name w:val="Нижний колонтитул Знак1"/>
    <w:basedOn w:val="a1"/>
    <w:uiPriority w:val="99"/>
    <w:semiHidden/>
    <w:rsid w:val="001F3CCF"/>
    <w:rPr>
      <w:rFonts w:ascii="Times New Roman" w:eastAsia="Times New Roman" w:hAnsi="Times New Roman" w:cs="Times New Roman" w:hint="default"/>
      <w:sz w:val="24"/>
      <w:szCs w:val="24"/>
    </w:rPr>
  </w:style>
  <w:style w:type="character" w:customStyle="1" w:styleId="FooterChar1">
    <w:name w:val="Footer Char1"/>
    <w:uiPriority w:val="99"/>
    <w:semiHidden/>
    <w:rsid w:val="001F3CCF"/>
    <w:rPr>
      <w:rFonts w:ascii="Times New Roman" w:eastAsia="Times New Roman" w:hAnsi="Times New Roman" w:cs="Times New Roman" w:hint="default"/>
      <w:sz w:val="24"/>
      <w:szCs w:val="24"/>
    </w:rPr>
  </w:style>
  <w:style w:type="character" w:customStyle="1" w:styleId="TitleChar1">
    <w:name w:val="Title Char1"/>
    <w:aliases w:val="Знак9 Знак Char1,Знак9 Char1,Название Знак1 Char1"/>
    <w:uiPriority w:val="10"/>
    <w:rsid w:val="001F3CCF"/>
    <w:rPr>
      <w:rFonts w:ascii="Cambria" w:eastAsia="Times New Roman" w:hAnsi="Cambria" w:cs="Times New Roman" w:hint="default"/>
      <w:b/>
      <w:bCs/>
      <w:kern w:val="28"/>
      <w:sz w:val="32"/>
      <w:szCs w:val="32"/>
    </w:rPr>
  </w:style>
  <w:style w:type="character" w:customStyle="1" w:styleId="1c">
    <w:name w:val="Красная строка Знак1"/>
    <w:basedOn w:val="af3"/>
    <w:uiPriority w:val="99"/>
    <w:semiHidden/>
    <w:rsid w:val="001F3CCF"/>
    <w:rPr>
      <w:rFonts w:ascii="Times New Roman" w:eastAsia="Times New Roman" w:hAnsi="Times New Roman" w:cs="Times New Roman" w:hint="default"/>
      <w:sz w:val="24"/>
      <w:szCs w:val="24"/>
      <w:lang w:eastAsia="ru-RU"/>
    </w:rPr>
  </w:style>
  <w:style w:type="character" w:customStyle="1" w:styleId="BodyTextFirstIndentChar1">
    <w:name w:val="Body Text First Indent Char1"/>
    <w:uiPriority w:val="99"/>
    <w:semiHidden/>
    <w:rsid w:val="001F3CCF"/>
    <w:rPr>
      <w:rFonts w:ascii="Times New Roman" w:eastAsia="Times New Roman" w:hAnsi="Times New Roman" w:cs="Times New Roman" w:hint="default"/>
      <w:sz w:val="24"/>
      <w:szCs w:val="24"/>
      <w:lang w:eastAsia="ru-RU"/>
    </w:rPr>
  </w:style>
  <w:style w:type="character" w:customStyle="1" w:styleId="212">
    <w:name w:val="Основной текст с отступом 2 Знак1"/>
    <w:basedOn w:val="a1"/>
    <w:uiPriority w:val="99"/>
    <w:semiHidden/>
    <w:rsid w:val="001F3CCF"/>
    <w:rPr>
      <w:rFonts w:ascii="Times New Roman" w:eastAsia="Times New Roman" w:hAnsi="Times New Roman" w:cs="Times New Roman" w:hint="default"/>
      <w:sz w:val="24"/>
      <w:szCs w:val="24"/>
    </w:rPr>
  </w:style>
  <w:style w:type="character" w:customStyle="1" w:styleId="BodyTextIndent2Char1">
    <w:name w:val="Body Text Indent 2 Char1"/>
    <w:uiPriority w:val="99"/>
    <w:semiHidden/>
    <w:rsid w:val="001F3CCF"/>
    <w:rPr>
      <w:rFonts w:ascii="Times New Roman" w:eastAsia="Times New Roman" w:hAnsi="Times New Roman" w:cs="Times New Roman" w:hint="default"/>
      <w:sz w:val="24"/>
      <w:szCs w:val="24"/>
    </w:rPr>
  </w:style>
  <w:style w:type="character" w:customStyle="1" w:styleId="311">
    <w:name w:val="Основной текст с отступом 3 Знак1"/>
    <w:basedOn w:val="a1"/>
    <w:uiPriority w:val="99"/>
    <w:semiHidden/>
    <w:rsid w:val="001F3CCF"/>
    <w:rPr>
      <w:rFonts w:ascii="Times New Roman" w:eastAsia="Times New Roman" w:hAnsi="Times New Roman" w:cs="Times New Roman" w:hint="default"/>
      <w:sz w:val="16"/>
      <w:szCs w:val="16"/>
    </w:rPr>
  </w:style>
  <w:style w:type="character" w:customStyle="1" w:styleId="BodyTextIndent3Char1">
    <w:name w:val="Body Text Indent 3 Char1"/>
    <w:uiPriority w:val="99"/>
    <w:semiHidden/>
    <w:rsid w:val="001F3CCF"/>
    <w:rPr>
      <w:rFonts w:ascii="Times New Roman" w:eastAsia="Times New Roman" w:hAnsi="Times New Roman" w:cs="Times New Roman" w:hint="default"/>
      <w:sz w:val="16"/>
      <w:szCs w:val="16"/>
    </w:rPr>
  </w:style>
  <w:style w:type="character" w:customStyle="1" w:styleId="1d">
    <w:name w:val="Текст выноски Знак1"/>
    <w:basedOn w:val="a1"/>
    <w:uiPriority w:val="99"/>
    <w:semiHidden/>
    <w:rsid w:val="001F3CCF"/>
    <w:rPr>
      <w:rFonts w:ascii="Tahoma" w:eastAsia="Times New Roman" w:hAnsi="Tahoma" w:cs="Tahoma" w:hint="default"/>
      <w:sz w:val="16"/>
      <w:szCs w:val="16"/>
    </w:rPr>
  </w:style>
  <w:style w:type="character" w:customStyle="1" w:styleId="BalloonTextChar1">
    <w:name w:val="Balloon Text Char1"/>
    <w:uiPriority w:val="99"/>
    <w:semiHidden/>
    <w:rsid w:val="001F3CCF"/>
    <w:rPr>
      <w:rFonts w:ascii="Times New Roman" w:eastAsia="Times New Roman" w:hAnsi="Times New Roman" w:cs="Times New Roman" w:hint="default"/>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Body Text First Indent"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D3F5F"/>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sz w:val="32"/>
      <w:szCs w:val="32"/>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hAnsi="Arial" w:cs="Arial"/>
      <w:b/>
      <w:bCs/>
      <w:sz w:val="26"/>
      <w:szCs w:val="26"/>
    </w:rPr>
  </w:style>
  <w:style w:type="paragraph" w:styleId="4">
    <w:name w:val="heading 4"/>
    <w:basedOn w:val="a0"/>
    <w:next w:val="a0"/>
    <w:link w:val="40"/>
    <w:uiPriority w:val="99"/>
    <w:semiHidden/>
    <w:unhideWhenUsed/>
    <w:qFormat/>
    <w:rsid w:val="001F3CCF"/>
    <w:pPr>
      <w:keepNext/>
      <w:spacing w:before="240" w:after="60"/>
      <w:outlineLvl w:val="3"/>
    </w:pPr>
    <w:rPr>
      <w:b/>
      <w:bCs/>
      <w:sz w:val="28"/>
      <w:szCs w:val="28"/>
    </w:rPr>
  </w:style>
  <w:style w:type="paragraph" w:styleId="5">
    <w:name w:val="heading 5"/>
    <w:basedOn w:val="a0"/>
    <w:next w:val="a0"/>
    <w:link w:val="50"/>
    <w:uiPriority w:val="99"/>
    <w:semiHidden/>
    <w:unhideWhenUsed/>
    <w:qFormat/>
    <w:rsid w:val="001F3CCF"/>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eastAsia="Times New Roman" w:hAnsi="Times New Roman"/>
      <w:sz w:val="32"/>
      <w:szCs w:val="32"/>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table" w:styleId="a4">
    <w:name w:val="Table Grid"/>
    <w:aliases w:val="Таблица (строки)"/>
    <w:basedOn w:val="a2"/>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uiPriority w:val="99"/>
    <w:rsid w:val="007C3204"/>
    <w:pPr>
      <w:tabs>
        <w:tab w:val="center" w:pos="4677"/>
        <w:tab w:val="right" w:pos="9355"/>
      </w:tabs>
    </w:p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21"/>
    <w:uiPriority w:val="99"/>
    <w:qFormat/>
    <w:rsid w:val="007C3204"/>
    <w:pPr>
      <w:jc w:val="center"/>
    </w:pPr>
    <w:rPr>
      <w:sz w:val="28"/>
      <w:szCs w:val="28"/>
    </w:rPr>
  </w:style>
  <w:style w:type="character" w:customStyle="1" w:styleId="21">
    <w:name w:val="Название Знак2"/>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e">
    <w:name w:val="Body Text Indent"/>
    <w:basedOn w:val="a0"/>
    <w:link w:val="af"/>
    <w:uiPriority w:val="99"/>
    <w:rsid w:val="007C3204"/>
    <w:pPr>
      <w:shd w:val="clear" w:color="auto" w:fill="FFFFFF"/>
      <w:tabs>
        <w:tab w:val="left" w:pos="989"/>
        <w:tab w:val="left" w:pos="1310"/>
      </w:tabs>
      <w:suppressAutoHyphens/>
      <w:ind w:firstLine="540"/>
      <w:jc w:val="both"/>
    </w:pPr>
    <w:rPr>
      <w:color w:val="000000"/>
      <w:lang w:eastAsia="ar-SA"/>
    </w:rPr>
  </w:style>
  <w:style w:type="character" w:customStyle="1" w:styleId="af">
    <w:name w:val="Основной текст с отступом Знак"/>
    <w:link w:val="ae"/>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0">
    <w:name w:val="List Paragraph"/>
    <w:aliases w:val="Тема,Список - нумерованный абзац"/>
    <w:basedOn w:val="a0"/>
    <w:link w:val="af1"/>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eastAsia="Calibri" w:hAnsi="Calibri" w:cs="Calibri"/>
      <w:color w:val="000000"/>
      <w:lang w:eastAsia="en-US"/>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eastAsia="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qFormat/>
    <w:rsid w:val="007C3204"/>
    <w:pPr>
      <w:ind w:left="720"/>
    </w:pPr>
  </w:style>
  <w:style w:type="paragraph" w:styleId="af2">
    <w:name w:val="Body Text"/>
    <w:basedOn w:val="a0"/>
    <w:link w:val="af3"/>
    <w:uiPriority w:val="99"/>
    <w:rsid w:val="007C3204"/>
    <w:pPr>
      <w:spacing w:after="120"/>
    </w:p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sz w:val="16"/>
      <w:szCs w:val="16"/>
      <w:lang w:eastAsia="en-US"/>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22"/>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20"/>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basedOn w:val="a0"/>
    <w:link w:val="aff4"/>
    <w:uiPriority w:val="99"/>
    <w:semiHidden/>
    <w:rsid w:val="007C3204"/>
    <w:rPr>
      <w:sz w:val="20"/>
      <w:szCs w:val="20"/>
    </w:rPr>
  </w:style>
  <w:style w:type="character" w:customStyle="1" w:styleId="aff4">
    <w:name w:val="Текст сноски Знак"/>
    <w:link w:val="aff3"/>
    <w:uiPriority w:val="99"/>
    <w:rsid w:val="007C3204"/>
    <w:rPr>
      <w:rFonts w:ascii="Times New Roman" w:hAnsi="Times New Roman" w:cs="Times New Roman"/>
      <w:sz w:val="20"/>
      <w:szCs w:val="20"/>
      <w:lang w:eastAsia="ru-RU"/>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sz w:val="28"/>
      <w:szCs w:val="28"/>
    </w:rPr>
  </w:style>
  <w:style w:type="character" w:customStyle="1" w:styleId="p140">
    <w:name w:val="Стиль p + 14 пт Знак"/>
    <w:link w:val="p14"/>
    <w:uiPriority w:val="99"/>
    <w:rsid w:val="007C3204"/>
    <w:rPr>
      <w:rFonts w:ascii="Times New Roman" w:eastAsia="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6">
    <w:name w:val="Основной текст с отступом2"/>
    <w:basedOn w:val="a0"/>
    <w:link w:val="BodyTextIndentChar"/>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
    <w:name w:val="Body Text Indent Char"/>
    <w:link w:val="26"/>
    <w:uiPriority w:val="99"/>
    <w:rsid w:val="00A85BB0"/>
    <w:rPr>
      <w:rFonts w:ascii="Times New Roman" w:hAnsi="Times New Roman"/>
      <w:color w:val="000000"/>
      <w:sz w:val="24"/>
      <w:szCs w:val="24"/>
      <w:shd w:val="clear" w:color="auto" w:fill="FFFFFF"/>
      <w:lang w:eastAsia="ar-SA"/>
    </w:rPr>
  </w:style>
  <w:style w:type="character" w:customStyle="1" w:styleId="apple-converted-space">
    <w:name w:val="apple-converted-space"/>
    <w:basedOn w:val="a1"/>
    <w:uiPriority w:val="99"/>
    <w:rsid w:val="00A85BB0"/>
  </w:style>
  <w:style w:type="paragraph" w:customStyle="1" w:styleId="27">
    <w:name w:val="Абзац списка2"/>
    <w:basedOn w:val="a0"/>
    <w:rsid w:val="00A85BB0"/>
    <w:pPr>
      <w:spacing w:after="200" w:line="276" w:lineRule="auto"/>
      <w:ind w:left="720"/>
    </w:pPr>
    <w:rPr>
      <w:sz w:val="22"/>
      <w:szCs w:val="22"/>
      <w:lang w:eastAsia="en-US"/>
    </w:rPr>
  </w:style>
  <w:style w:type="paragraph" w:customStyle="1" w:styleId="Standard">
    <w:name w:val="Standard"/>
    <w:rsid w:val="002A2AEC"/>
    <w:pPr>
      <w:suppressAutoHyphens/>
      <w:autoSpaceDN w:val="0"/>
      <w:textAlignment w:val="baseline"/>
    </w:pPr>
    <w:rPr>
      <w:rFonts w:ascii="Times New Roman" w:eastAsia="Times New Roman" w:hAnsi="Times New Roman"/>
      <w:kern w:val="3"/>
      <w:sz w:val="24"/>
      <w:szCs w:val="24"/>
    </w:rPr>
  </w:style>
  <w:style w:type="character" w:customStyle="1" w:styleId="d2e5eaf1f2e2fbedeef1eae8c7ede0ea">
    <w:name w:val="Тd2еe5кeaсf1тf2 вe2ыfbнedоeeсf1кeaиe8 Зc7нedаe0кea"/>
    <w:uiPriority w:val="99"/>
    <w:rsid w:val="00AD1FD5"/>
    <w:rPr>
      <w:rFonts w:ascii="Tahoma" w:eastAsia="Times New Roman" w:hAnsi="Tahoma" w:cs="Tahoma" w:hint="default"/>
      <w:sz w:val="16"/>
      <w:szCs w:val="16"/>
    </w:rPr>
  </w:style>
  <w:style w:type="character" w:styleId="aff6">
    <w:name w:val="FollowedHyperlink"/>
    <w:basedOn w:val="a1"/>
    <w:uiPriority w:val="99"/>
    <w:semiHidden/>
    <w:unhideWhenUsed/>
    <w:rsid w:val="003F4093"/>
    <w:rPr>
      <w:color w:val="800080" w:themeColor="followedHyperlink"/>
      <w:u w:val="single"/>
    </w:rPr>
  </w:style>
  <w:style w:type="character" w:customStyle="1" w:styleId="UnresolvedMention">
    <w:name w:val="Unresolved Mention"/>
    <w:basedOn w:val="a1"/>
    <w:uiPriority w:val="99"/>
    <w:semiHidden/>
    <w:unhideWhenUsed/>
    <w:rsid w:val="00F3077D"/>
    <w:rPr>
      <w:color w:val="605E5C"/>
      <w:shd w:val="clear" w:color="auto" w:fill="E1DFDD"/>
    </w:rPr>
  </w:style>
  <w:style w:type="character" w:customStyle="1" w:styleId="40">
    <w:name w:val="Заголовок 4 Знак"/>
    <w:basedOn w:val="a1"/>
    <w:link w:val="4"/>
    <w:uiPriority w:val="99"/>
    <w:semiHidden/>
    <w:rsid w:val="001F3CCF"/>
    <w:rPr>
      <w:rFonts w:ascii="Times New Roman" w:eastAsia="Times New Roman" w:hAnsi="Times New Roman"/>
      <w:b/>
      <w:bCs/>
      <w:sz w:val="28"/>
      <w:szCs w:val="28"/>
    </w:rPr>
  </w:style>
  <w:style w:type="character" w:customStyle="1" w:styleId="50">
    <w:name w:val="Заголовок 5 Знак"/>
    <w:basedOn w:val="a1"/>
    <w:link w:val="5"/>
    <w:uiPriority w:val="99"/>
    <w:semiHidden/>
    <w:rsid w:val="001F3CCF"/>
    <w:rPr>
      <w:rFonts w:ascii="Times New Roman" w:eastAsia="Times New Roman" w:hAnsi="Times New Roman"/>
      <w:b/>
      <w:bCs/>
      <w:i/>
      <w:iCs/>
      <w:sz w:val="26"/>
      <w:szCs w:val="26"/>
    </w:rPr>
  </w:style>
  <w:style w:type="character" w:customStyle="1" w:styleId="aff7">
    <w:name w:val="Текст примечания Знак"/>
    <w:basedOn w:val="a1"/>
    <w:link w:val="aff8"/>
    <w:uiPriority w:val="99"/>
    <w:semiHidden/>
    <w:rsid w:val="001F3CCF"/>
    <w:rPr>
      <w:rFonts w:ascii="Times New Roman" w:hAnsi="Times New Roman"/>
    </w:rPr>
  </w:style>
  <w:style w:type="paragraph" w:styleId="aff8">
    <w:name w:val="annotation text"/>
    <w:basedOn w:val="a0"/>
    <w:link w:val="aff7"/>
    <w:uiPriority w:val="99"/>
    <w:semiHidden/>
    <w:unhideWhenUsed/>
    <w:rsid w:val="001F3CCF"/>
    <w:rPr>
      <w:rFonts w:eastAsia="Calibri"/>
      <w:sz w:val="20"/>
      <w:szCs w:val="20"/>
    </w:rPr>
  </w:style>
  <w:style w:type="character" w:customStyle="1" w:styleId="16">
    <w:name w:val="Текст примечания Знак1"/>
    <w:basedOn w:val="a1"/>
    <w:uiPriority w:val="99"/>
    <w:semiHidden/>
    <w:rsid w:val="001F3CCF"/>
    <w:rPr>
      <w:rFonts w:ascii="Times New Roman" w:eastAsia="Times New Roman" w:hAnsi="Times New Roman"/>
    </w:rPr>
  </w:style>
  <w:style w:type="character" w:customStyle="1" w:styleId="17">
    <w:name w:val="Верхний колонтитул Знак1"/>
    <w:aliases w:val="Знак Знак2,Знак Знак1"/>
    <w:basedOn w:val="a1"/>
    <w:uiPriority w:val="99"/>
    <w:semiHidden/>
    <w:rsid w:val="001F3CCF"/>
    <w:rPr>
      <w:rFonts w:ascii="Times New Roman" w:eastAsia="Times New Roman" w:hAnsi="Times New Roman" w:cs="Times New Roman"/>
      <w:sz w:val="24"/>
      <w:szCs w:val="24"/>
      <w:lang w:eastAsia="ru-RU"/>
    </w:rPr>
  </w:style>
  <w:style w:type="character" w:customStyle="1" w:styleId="aff9">
    <w:name w:val="Название Знак"/>
    <w:aliases w:val="Знак9 Знак Знак1,Знак9 Знак2,Название Знак1 Знак1"/>
    <w:basedOn w:val="a1"/>
    <w:uiPriority w:val="99"/>
    <w:rsid w:val="001F3CCF"/>
    <w:rPr>
      <w:rFonts w:asciiTheme="majorHAnsi" w:eastAsiaTheme="majorEastAsia" w:hAnsiTheme="majorHAnsi" w:cstheme="majorBidi"/>
      <w:color w:val="17365D" w:themeColor="text2" w:themeShade="BF"/>
      <w:spacing w:val="5"/>
      <w:kern w:val="28"/>
      <w:sz w:val="52"/>
      <w:szCs w:val="52"/>
      <w:lang w:eastAsia="ru-RU"/>
    </w:rPr>
  </w:style>
  <w:style w:type="paragraph" w:styleId="affa">
    <w:name w:val="Subtitle"/>
    <w:basedOn w:val="a0"/>
    <w:link w:val="affb"/>
    <w:uiPriority w:val="99"/>
    <w:qFormat/>
    <w:rsid w:val="001F3CCF"/>
    <w:pPr>
      <w:jc w:val="center"/>
    </w:pPr>
    <w:rPr>
      <w:rFonts w:eastAsia="Calibri"/>
      <w:b/>
      <w:i/>
      <w:color w:val="666699"/>
      <w:sz w:val="20"/>
      <w:szCs w:val="20"/>
    </w:rPr>
  </w:style>
  <w:style w:type="character" w:customStyle="1" w:styleId="affb">
    <w:name w:val="Подзаголовок Знак"/>
    <w:basedOn w:val="a1"/>
    <w:link w:val="affa"/>
    <w:uiPriority w:val="99"/>
    <w:rsid w:val="001F3CCF"/>
    <w:rPr>
      <w:rFonts w:ascii="Times New Roman" w:hAnsi="Times New Roman"/>
      <w:b/>
      <w:i/>
      <w:color w:val="666699"/>
    </w:rPr>
  </w:style>
  <w:style w:type="paragraph" w:styleId="affc">
    <w:name w:val="annotation subject"/>
    <w:basedOn w:val="aff8"/>
    <w:next w:val="aff8"/>
    <w:link w:val="18"/>
    <w:uiPriority w:val="99"/>
    <w:semiHidden/>
    <w:unhideWhenUsed/>
    <w:rsid w:val="001F3CCF"/>
    <w:rPr>
      <w:b/>
      <w:bCs/>
    </w:rPr>
  </w:style>
  <w:style w:type="character" w:customStyle="1" w:styleId="affd">
    <w:name w:val="Тема примечания Знак"/>
    <w:basedOn w:val="16"/>
    <w:uiPriority w:val="99"/>
    <w:semiHidden/>
    <w:rsid w:val="001F3CCF"/>
    <w:rPr>
      <w:rFonts w:ascii="Times New Roman" w:eastAsia="Times New Roman" w:hAnsi="Times New Roman"/>
      <w:b/>
      <w:bCs/>
    </w:rPr>
  </w:style>
  <w:style w:type="character" w:customStyle="1" w:styleId="18">
    <w:name w:val="Тема примечания Знак1"/>
    <w:basedOn w:val="aff7"/>
    <w:link w:val="affc"/>
    <w:uiPriority w:val="99"/>
    <w:semiHidden/>
    <w:locked/>
    <w:rsid w:val="001F3CCF"/>
    <w:rPr>
      <w:rFonts w:ascii="Times New Roman" w:hAnsi="Times New Roman"/>
      <w:b/>
      <w:bCs/>
    </w:rPr>
  </w:style>
  <w:style w:type="paragraph" w:customStyle="1" w:styleId="110">
    <w:name w:val="Знак Знак Знак Знак Знак Знак Знак1 Знак Знак1 Знак Знак Знак Знак"/>
    <w:basedOn w:val="a0"/>
    <w:uiPriority w:val="99"/>
    <w:rsid w:val="001F3CCF"/>
    <w:pPr>
      <w:tabs>
        <w:tab w:val="num" w:pos="643"/>
      </w:tabs>
      <w:spacing w:after="160" w:line="240" w:lineRule="exact"/>
    </w:pPr>
    <w:rPr>
      <w:rFonts w:ascii="Verdana" w:hAnsi="Verdana" w:cs="Verdana"/>
      <w:sz w:val="20"/>
      <w:szCs w:val="20"/>
      <w:lang w:val="en-US" w:eastAsia="en-US"/>
    </w:rPr>
  </w:style>
  <w:style w:type="paragraph" w:customStyle="1" w:styleId="affe">
    <w:name w:val="Без отступа"/>
    <w:basedOn w:val="a0"/>
    <w:uiPriority w:val="99"/>
    <w:rsid w:val="001F3CCF"/>
    <w:pPr>
      <w:jc w:val="both"/>
    </w:pPr>
    <w:rPr>
      <w:sz w:val="28"/>
      <w:szCs w:val="20"/>
    </w:rPr>
  </w:style>
  <w:style w:type="paragraph" w:customStyle="1" w:styleId="19">
    <w:name w:val="Обычный1"/>
    <w:next w:val="a0"/>
    <w:uiPriority w:val="99"/>
    <w:qFormat/>
    <w:rsid w:val="001F3CCF"/>
    <w:rPr>
      <w:rFonts w:ascii="Times New Roman" w:eastAsia="Times New Roman" w:hAnsi="Times New Roman"/>
    </w:rPr>
  </w:style>
  <w:style w:type="paragraph" w:customStyle="1" w:styleId="afff">
    <w:name w:val="Для таблиц"/>
    <w:basedOn w:val="a0"/>
    <w:uiPriority w:val="99"/>
    <w:rsid w:val="001F3CCF"/>
  </w:style>
  <w:style w:type="paragraph" w:customStyle="1" w:styleId="1a">
    <w:name w:val="Без интервала1"/>
    <w:uiPriority w:val="99"/>
    <w:qFormat/>
    <w:rsid w:val="001F3CCF"/>
    <w:rPr>
      <w:rFonts w:eastAsia="Times New Roman" w:cs="Calibri"/>
      <w:sz w:val="22"/>
      <w:szCs w:val="22"/>
      <w:lang w:eastAsia="en-US"/>
    </w:rPr>
  </w:style>
  <w:style w:type="paragraph" w:customStyle="1" w:styleId="Default">
    <w:name w:val="Default"/>
    <w:uiPriority w:val="99"/>
    <w:rsid w:val="001F3CCF"/>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1F3CCF"/>
    <w:rPr>
      <w:rFonts w:ascii="Times New Roman" w:eastAsia="Times New Roman" w:hAnsi="Times New Roman"/>
    </w:rPr>
  </w:style>
  <w:style w:type="character" w:customStyle="1" w:styleId="28">
    <w:name w:val="Основной текст (2)_ Знак"/>
    <w:basedOn w:val="a1"/>
    <w:link w:val="29"/>
    <w:uiPriority w:val="99"/>
    <w:locked/>
    <w:rsid w:val="001F3CCF"/>
    <w:rPr>
      <w:color w:val="000000"/>
      <w:sz w:val="28"/>
      <w:szCs w:val="28"/>
      <w:shd w:val="clear" w:color="auto" w:fill="FFFFFF"/>
    </w:rPr>
  </w:style>
  <w:style w:type="paragraph" w:customStyle="1" w:styleId="29">
    <w:name w:val="Основной текст (2)_"/>
    <w:basedOn w:val="a0"/>
    <w:link w:val="28"/>
    <w:uiPriority w:val="99"/>
    <w:rsid w:val="001F3CCF"/>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1F3CCF"/>
    <w:pPr>
      <w:widowControl w:val="0"/>
      <w:shd w:val="clear" w:color="auto" w:fill="FFFFFF"/>
      <w:spacing w:before="60" w:after="300" w:line="226" w:lineRule="exact"/>
      <w:jc w:val="center"/>
    </w:pPr>
    <w:rPr>
      <w:color w:val="000000"/>
      <w:sz w:val="28"/>
      <w:szCs w:val="28"/>
    </w:rPr>
  </w:style>
  <w:style w:type="character" w:customStyle="1" w:styleId="7">
    <w:name w:val="Основной текст (7)_"/>
    <w:basedOn w:val="a1"/>
    <w:link w:val="70"/>
    <w:uiPriority w:val="99"/>
    <w:locked/>
    <w:rsid w:val="001F3CCF"/>
    <w:rPr>
      <w:shd w:val="clear" w:color="auto" w:fill="FFFFFF"/>
    </w:rPr>
  </w:style>
  <w:style w:type="paragraph" w:customStyle="1" w:styleId="70">
    <w:name w:val="Основной текст (7)"/>
    <w:basedOn w:val="a0"/>
    <w:link w:val="7"/>
    <w:uiPriority w:val="99"/>
    <w:rsid w:val="001F3CCF"/>
    <w:pPr>
      <w:widowControl w:val="0"/>
      <w:shd w:val="clear" w:color="auto" w:fill="FFFFFF"/>
      <w:spacing w:after="360" w:line="240" w:lineRule="atLeast"/>
      <w:jc w:val="center"/>
    </w:pPr>
    <w:rPr>
      <w:rFonts w:ascii="Calibri" w:eastAsia="Calibri" w:hAnsi="Calibri"/>
      <w:sz w:val="20"/>
      <w:szCs w:val="20"/>
    </w:rPr>
  </w:style>
  <w:style w:type="character" w:customStyle="1" w:styleId="120">
    <w:name w:val="Основной текст (12)_"/>
    <w:basedOn w:val="a1"/>
    <w:link w:val="121"/>
    <w:uiPriority w:val="99"/>
    <w:locked/>
    <w:rsid w:val="001F3CCF"/>
    <w:rPr>
      <w:b/>
      <w:bCs/>
      <w:sz w:val="28"/>
      <w:szCs w:val="28"/>
      <w:shd w:val="clear" w:color="auto" w:fill="FFFFFF"/>
    </w:rPr>
  </w:style>
  <w:style w:type="paragraph" w:customStyle="1" w:styleId="121">
    <w:name w:val="Основной текст (12)"/>
    <w:basedOn w:val="a0"/>
    <w:link w:val="120"/>
    <w:uiPriority w:val="99"/>
    <w:rsid w:val="001F3CCF"/>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basedOn w:val="a1"/>
    <w:link w:val="201"/>
    <w:uiPriority w:val="99"/>
    <w:locked/>
    <w:rsid w:val="001F3CCF"/>
    <w:rPr>
      <w:i/>
      <w:iCs/>
      <w:shd w:val="clear" w:color="auto" w:fill="FFFFFF"/>
    </w:rPr>
  </w:style>
  <w:style w:type="paragraph" w:customStyle="1" w:styleId="201">
    <w:name w:val="Основной текст (20)"/>
    <w:basedOn w:val="a0"/>
    <w:link w:val="200"/>
    <w:uiPriority w:val="99"/>
    <w:rsid w:val="001F3CCF"/>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2a">
    <w:name w:val="Основной текст (2)"/>
    <w:basedOn w:val="a0"/>
    <w:uiPriority w:val="99"/>
    <w:rsid w:val="001F3CCF"/>
    <w:pPr>
      <w:widowControl w:val="0"/>
      <w:shd w:val="clear" w:color="auto" w:fill="FFFFFF"/>
      <w:spacing w:before="60" w:after="300" w:line="226" w:lineRule="exact"/>
      <w:jc w:val="center"/>
    </w:pPr>
    <w:rPr>
      <w:sz w:val="28"/>
      <w:szCs w:val="28"/>
      <w:lang w:eastAsia="en-US"/>
    </w:rPr>
  </w:style>
  <w:style w:type="paragraph" w:customStyle="1" w:styleId="poem">
    <w:name w:val="poem"/>
    <w:basedOn w:val="a0"/>
    <w:uiPriority w:val="99"/>
    <w:rsid w:val="001F3CCF"/>
    <w:pPr>
      <w:spacing w:before="100" w:beforeAutospacing="1" w:after="100" w:afterAutospacing="1"/>
    </w:pPr>
  </w:style>
  <w:style w:type="paragraph" w:customStyle="1" w:styleId="p2">
    <w:name w:val="p2"/>
    <w:basedOn w:val="a0"/>
    <w:uiPriority w:val="99"/>
    <w:rsid w:val="001F3CCF"/>
    <w:pPr>
      <w:spacing w:before="100" w:beforeAutospacing="1" w:after="100" w:afterAutospacing="1"/>
    </w:pPr>
  </w:style>
  <w:style w:type="paragraph" w:customStyle="1" w:styleId="p4">
    <w:name w:val="p4"/>
    <w:basedOn w:val="a0"/>
    <w:uiPriority w:val="99"/>
    <w:rsid w:val="001F3CCF"/>
    <w:pPr>
      <w:spacing w:before="100" w:beforeAutospacing="1" w:after="100" w:afterAutospacing="1"/>
    </w:pPr>
  </w:style>
  <w:style w:type="paragraph" w:customStyle="1" w:styleId="p7">
    <w:name w:val="p7"/>
    <w:basedOn w:val="a0"/>
    <w:uiPriority w:val="99"/>
    <w:rsid w:val="001F3CCF"/>
    <w:pPr>
      <w:spacing w:before="100" w:beforeAutospacing="1" w:after="100" w:afterAutospacing="1"/>
    </w:pPr>
  </w:style>
  <w:style w:type="paragraph" w:customStyle="1" w:styleId="p8">
    <w:name w:val="p8"/>
    <w:basedOn w:val="a0"/>
    <w:uiPriority w:val="99"/>
    <w:rsid w:val="001F3CCF"/>
    <w:pPr>
      <w:spacing w:before="100" w:beforeAutospacing="1" w:after="100" w:afterAutospacing="1"/>
    </w:pPr>
  </w:style>
  <w:style w:type="paragraph" w:customStyle="1" w:styleId="p1">
    <w:name w:val="p1"/>
    <w:basedOn w:val="a0"/>
    <w:uiPriority w:val="99"/>
    <w:rsid w:val="001F3CCF"/>
    <w:pPr>
      <w:spacing w:before="100" w:beforeAutospacing="1" w:after="100" w:afterAutospacing="1"/>
    </w:pPr>
  </w:style>
  <w:style w:type="paragraph" w:customStyle="1" w:styleId="p9">
    <w:name w:val="p9"/>
    <w:basedOn w:val="a0"/>
    <w:uiPriority w:val="99"/>
    <w:rsid w:val="001F3CCF"/>
    <w:pPr>
      <w:spacing w:before="100" w:beforeAutospacing="1" w:after="100" w:afterAutospacing="1"/>
    </w:pPr>
  </w:style>
  <w:style w:type="paragraph" w:customStyle="1" w:styleId="p3">
    <w:name w:val="p3"/>
    <w:basedOn w:val="a0"/>
    <w:uiPriority w:val="99"/>
    <w:rsid w:val="001F3CCF"/>
    <w:pPr>
      <w:spacing w:before="100" w:beforeAutospacing="1" w:after="100" w:afterAutospacing="1"/>
    </w:pPr>
  </w:style>
  <w:style w:type="paragraph" w:customStyle="1" w:styleId="p10">
    <w:name w:val="p10"/>
    <w:basedOn w:val="a0"/>
    <w:uiPriority w:val="99"/>
    <w:rsid w:val="001F3CCF"/>
    <w:pPr>
      <w:spacing w:before="100" w:beforeAutospacing="1" w:after="100" w:afterAutospacing="1"/>
    </w:pPr>
  </w:style>
  <w:style w:type="paragraph" w:customStyle="1" w:styleId="p12">
    <w:name w:val="p12"/>
    <w:basedOn w:val="a0"/>
    <w:uiPriority w:val="99"/>
    <w:rsid w:val="001F3CCF"/>
    <w:pPr>
      <w:spacing w:before="100" w:beforeAutospacing="1" w:after="100" w:afterAutospacing="1"/>
    </w:pPr>
  </w:style>
  <w:style w:type="paragraph" w:customStyle="1" w:styleId="p47">
    <w:name w:val="p47"/>
    <w:basedOn w:val="a0"/>
    <w:uiPriority w:val="99"/>
    <w:rsid w:val="001F3CCF"/>
    <w:pPr>
      <w:spacing w:before="100" w:beforeAutospacing="1" w:after="100" w:afterAutospacing="1"/>
    </w:pPr>
  </w:style>
  <w:style w:type="paragraph" w:customStyle="1" w:styleId="2b">
    <w:name w:val="Обычный2"/>
    <w:next w:val="a0"/>
    <w:uiPriority w:val="99"/>
    <w:qFormat/>
    <w:rsid w:val="001F3CCF"/>
    <w:rPr>
      <w:rFonts w:ascii="Times New Roman" w:eastAsia="Times New Roman" w:hAnsi="Times New Roman"/>
    </w:rPr>
  </w:style>
  <w:style w:type="character" w:customStyle="1" w:styleId="34">
    <w:name w:val="Заголовок №3_"/>
    <w:basedOn w:val="a1"/>
    <w:link w:val="35"/>
    <w:uiPriority w:val="99"/>
    <w:locked/>
    <w:rsid w:val="001F3CCF"/>
    <w:rPr>
      <w:b/>
      <w:bCs/>
      <w:sz w:val="28"/>
      <w:szCs w:val="28"/>
      <w:shd w:val="clear" w:color="auto" w:fill="FFFFFF"/>
    </w:rPr>
  </w:style>
  <w:style w:type="paragraph" w:customStyle="1" w:styleId="35">
    <w:name w:val="Заголовок №3"/>
    <w:basedOn w:val="a0"/>
    <w:link w:val="34"/>
    <w:uiPriority w:val="99"/>
    <w:rsid w:val="001F3CCF"/>
    <w:pPr>
      <w:widowControl w:val="0"/>
      <w:shd w:val="clear" w:color="auto" w:fill="FFFFFF"/>
      <w:spacing w:after="420" w:line="0" w:lineRule="atLeast"/>
      <w:jc w:val="both"/>
      <w:outlineLvl w:val="2"/>
    </w:pPr>
    <w:rPr>
      <w:rFonts w:ascii="Calibri" w:eastAsia="Calibri" w:hAnsi="Calibri"/>
      <w:b/>
      <w:bCs/>
      <w:sz w:val="28"/>
      <w:szCs w:val="28"/>
    </w:rPr>
  </w:style>
  <w:style w:type="character" w:customStyle="1" w:styleId="140">
    <w:name w:val="Основной текст (14)_"/>
    <w:basedOn w:val="a1"/>
    <w:link w:val="141"/>
    <w:uiPriority w:val="99"/>
    <w:locked/>
    <w:rsid w:val="001F3CCF"/>
    <w:rPr>
      <w:shd w:val="clear" w:color="auto" w:fill="FFFFFF"/>
    </w:rPr>
  </w:style>
  <w:style w:type="paragraph" w:customStyle="1" w:styleId="141">
    <w:name w:val="Основной текст (14)"/>
    <w:basedOn w:val="a0"/>
    <w:link w:val="140"/>
    <w:uiPriority w:val="99"/>
    <w:rsid w:val="001F3CCF"/>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basedOn w:val="a1"/>
    <w:link w:val="43"/>
    <w:uiPriority w:val="99"/>
    <w:locked/>
    <w:rsid w:val="001F3CCF"/>
    <w:rPr>
      <w:shd w:val="clear" w:color="auto" w:fill="FFFFFF"/>
    </w:rPr>
  </w:style>
  <w:style w:type="paragraph" w:customStyle="1" w:styleId="43">
    <w:name w:val="Подпись к таблице (4)"/>
    <w:basedOn w:val="a0"/>
    <w:link w:val="42"/>
    <w:uiPriority w:val="99"/>
    <w:rsid w:val="001F3CCF"/>
    <w:pPr>
      <w:widowControl w:val="0"/>
      <w:shd w:val="clear" w:color="auto" w:fill="FFFFFF"/>
      <w:spacing w:line="0" w:lineRule="atLeast"/>
      <w:ind w:hanging="760"/>
    </w:pPr>
    <w:rPr>
      <w:rFonts w:ascii="Calibri" w:eastAsia="Calibri" w:hAnsi="Calibri"/>
      <w:sz w:val="20"/>
      <w:szCs w:val="20"/>
    </w:rPr>
  </w:style>
  <w:style w:type="character" w:customStyle="1" w:styleId="2c">
    <w:name w:val="Подпись к таблице (2)_"/>
    <w:basedOn w:val="a1"/>
    <w:link w:val="2d"/>
    <w:uiPriority w:val="99"/>
    <w:locked/>
    <w:rsid w:val="001F3CCF"/>
    <w:rPr>
      <w:shd w:val="clear" w:color="auto" w:fill="FFFFFF"/>
    </w:rPr>
  </w:style>
  <w:style w:type="paragraph" w:customStyle="1" w:styleId="2d">
    <w:name w:val="Подпись к таблице (2)"/>
    <w:basedOn w:val="a0"/>
    <w:link w:val="2c"/>
    <w:uiPriority w:val="99"/>
    <w:rsid w:val="001F3CCF"/>
    <w:pPr>
      <w:widowControl w:val="0"/>
      <w:shd w:val="clear" w:color="auto" w:fill="FFFFFF"/>
      <w:spacing w:line="0" w:lineRule="atLeast"/>
    </w:pPr>
    <w:rPr>
      <w:rFonts w:ascii="Calibri" w:eastAsia="Calibri" w:hAnsi="Calibri"/>
      <w:sz w:val="20"/>
      <w:szCs w:val="20"/>
    </w:rPr>
  </w:style>
  <w:style w:type="character" w:customStyle="1" w:styleId="44">
    <w:name w:val="Основной текст (4)_"/>
    <w:basedOn w:val="a1"/>
    <w:link w:val="45"/>
    <w:uiPriority w:val="99"/>
    <w:locked/>
    <w:rsid w:val="001F3CCF"/>
    <w:rPr>
      <w:sz w:val="18"/>
      <w:szCs w:val="18"/>
      <w:shd w:val="clear" w:color="auto" w:fill="FFFFFF"/>
    </w:rPr>
  </w:style>
  <w:style w:type="paragraph" w:customStyle="1" w:styleId="45">
    <w:name w:val="Основной текст (4)"/>
    <w:basedOn w:val="a0"/>
    <w:link w:val="44"/>
    <w:uiPriority w:val="99"/>
    <w:rsid w:val="001F3CCF"/>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basedOn w:val="a1"/>
    <w:link w:val="161"/>
    <w:uiPriority w:val="99"/>
    <w:locked/>
    <w:rsid w:val="001F3CCF"/>
    <w:rPr>
      <w:b/>
      <w:bCs/>
      <w:shd w:val="clear" w:color="auto" w:fill="FFFFFF"/>
    </w:rPr>
  </w:style>
  <w:style w:type="paragraph" w:customStyle="1" w:styleId="161">
    <w:name w:val="Основной текст (16)"/>
    <w:basedOn w:val="a0"/>
    <w:link w:val="160"/>
    <w:uiPriority w:val="99"/>
    <w:rsid w:val="001F3CCF"/>
    <w:pPr>
      <w:widowControl w:val="0"/>
      <w:shd w:val="clear" w:color="auto" w:fill="FFFFFF"/>
      <w:spacing w:before="540" w:after="240" w:line="0" w:lineRule="atLeast"/>
      <w:ind w:hanging="300"/>
      <w:jc w:val="both"/>
    </w:pPr>
    <w:rPr>
      <w:rFonts w:ascii="Calibri" w:eastAsia="Calibri" w:hAnsi="Calibri"/>
      <w:b/>
      <w:bCs/>
      <w:sz w:val="20"/>
      <w:szCs w:val="20"/>
    </w:rPr>
  </w:style>
  <w:style w:type="character" w:customStyle="1" w:styleId="2e">
    <w:name w:val="Заголовок №2_"/>
    <w:basedOn w:val="a1"/>
    <w:link w:val="2f"/>
    <w:uiPriority w:val="99"/>
    <w:locked/>
    <w:rsid w:val="001F3CCF"/>
    <w:rPr>
      <w:b/>
      <w:bCs/>
      <w:sz w:val="32"/>
      <w:szCs w:val="32"/>
      <w:shd w:val="clear" w:color="auto" w:fill="FFFFFF"/>
    </w:rPr>
  </w:style>
  <w:style w:type="paragraph" w:customStyle="1" w:styleId="2f">
    <w:name w:val="Заголовок №2"/>
    <w:basedOn w:val="a0"/>
    <w:link w:val="2e"/>
    <w:uiPriority w:val="99"/>
    <w:rsid w:val="001F3CCF"/>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Heading3Char1">
    <w:name w:val="Heading 3 Char1"/>
    <w:aliases w:val="Heading 3 Char Char"/>
    <w:basedOn w:val="a1"/>
    <w:uiPriority w:val="99"/>
    <w:rsid w:val="001F3CCF"/>
    <w:rPr>
      <w:rFonts w:ascii="Arial" w:hAnsi="Arial" w:cs="Arial" w:hint="default"/>
      <w:b/>
      <w:bCs/>
      <w:color w:val="000000"/>
      <w:sz w:val="26"/>
      <w:szCs w:val="26"/>
      <w:lang w:eastAsia="ru-RU"/>
    </w:rPr>
  </w:style>
  <w:style w:type="character" w:customStyle="1" w:styleId="230">
    <w:name w:val="Основной текст (2)3"/>
    <w:basedOn w:val="28"/>
    <w:uiPriority w:val="99"/>
    <w:rsid w:val="001F3CCF"/>
    <w:rPr>
      <w:color w:val="000000"/>
      <w:spacing w:val="0"/>
      <w:w w:val="100"/>
      <w:position w:val="0"/>
      <w:sz w:val="28"/>
      <w:szCs w:val="28"/>
      <w:u w:val="single"/>
      <w:shd w:val="clear" w:color="auto" w:fill="FFFFFF"/>
    </w:rPr>
  </w:style>
  <w:style w:type="character" w:customStyle="1" w:styleId="71">
    <w:name w:val="Основной текст (7) + Курсив"/>
    <w:basedOn w:val="7"/>
    <w:uiPriority w:val="99"/>
    <w:rsid w:val="001F3CCF"/>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basedOn w:val="140"/>
    <w:uiPriority w:val="99"/>
    <w:rsid w:val="001F3CCF"/>
    <w:rPr>
      <w:rFonts w:ascii="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70">
    <w:name w:val="Основной текст (2) + 7"/>
    <w:aliases w:val="5 pt,Интервал 0 pt"/>
    <w:uiPriority w:val="99"/>
    <w:rsid w:val="001F3CCF"/>
    <w:rPr>
      <w:rFonts w:ascii="Times New Roman" w:hAnsi="Times New Roman" w:cs="Times New Roman" w:hint="default"/>
      <w:color w:val="000000"/>
      <w:spacing w:val="10"/>
      <w:w w:val="100"/>
      <w:position w:val="0"/>
      <w:sz w:val="15"/>
      <w:szCs w:val="15"/>
      <w:shd w:val="clear" w:color="auto" w:fill="FFFFFF"/>
      <w:lang w:val="ru-RU" w:eastAsia="ru-RU"/>
    </w:rPr>
  </w:style>
  <w:style w:type="character" w:customStyle="1" w:styleId="7Exact">
    <w:name w:val="Основной текст (7) Exact"/>
    <w:basedOn w:val="a1"/>
    <w:uiPriority w:val="99"/>
    <w:rsid w:val="001F3CCF"/>
    <w:rPr>
      <w:rFonts w:ascii="Times New Roman" w:hAnsi="Times New Roman" w:cs="Times New Roman" w:hint="default"/>
      <w:strike w:val="0"/>
      <w:dstrike w:val="0"/>
      <w:u w:val="none"/>
      <w:effect w:val="none"/>
    </w:rPr>
  </w:style>
  <w:style w:type="character" w:customStyle="1" w:styleId="202">
    <w:name w:val="Основной текст (20) + Не курсив"/>
    <w:basedOn w:val="200"/>
    <w:uiPriority w:val="99"/>
    <w:rsid w:val="001F3CCF"/>
    <w:rPr>
      <w:i/>
      <w:iCs/>
      <w:color w:val="000000"/>
      <w:spacing w:val="0"/>
      <w:w w:val="100"/>
      <w:position w:val="0"/>
      <w:sz w:val="24"/>
      <w:szCs w:val="24"/>
      <w:shd w:val="clear" w:color="auto" w:fill="FFFFFF"/>
      <w:lang w:eastAsia="ru-RU"/>
    </w:rPr>
  </w:style>
  <w:style w:type="character" w:customStyle="1" w:styleId="s3">
    <w:name w:val="s3"/>
    <w:basedOn w:val="a1"/>
    <w:uiPriority w:val="99"/>
    <w:rsid w:val="001F3CCF"/>
  </w:style>
  <w:style w:type="character" w:customStyle="1" w:styleId="s1">
    <w:name w:val="s1"/>
    <w:basedOn w:val="a1"/>
    <w:uiPriority w:val="99"/>
    <w:rsid w:val="001F3CCF"/>
  </w:style>
  <w:style w:type="character" w:customStyle="1" w:styleId="s2">
    <w:name w:val="s2"/>
    <w:basedOn w:val="a1"/>
    <w:uiPriority w:val="99"/>
    <w:rsid w:val="001F3CCF"/>
  </w:style>
  <w:style w:type="character" w:customStyle="1" w:styleId="210pt">
    <w:name w:val="Основной текст (2) + 10 pt"/>
    <w:uiPriority w:val="99"/>
    <w:rsid w:val="001F3CCF"/>
    <w:rPr>
      <w:rFonts w:ascii="Times New Roman" w:eastAsia="Times New Roman" w:hAnsi="Times New Roman" w:cs="Times New Roman" w:hint="default"/>
      <w:color w:val="000000"/>
      <w:spacing w:val="0"/>
      <w:w w:val="100"/>
      <w:position w:val="0"/>
      <w:sz w:val="20"/>
      <w:szCs w:val="20"/>
      <w:shd w:val="clear" w:color="auto" w:fill="FFFFFF"/>
      <w:lang w:val="ru-RU" w:eastAsia="ru-RU" w:bidi="ru-RU"/>
    </w:rPr>
  </w:style>
  <w:style w:type="character" w:customStyle="1" w:styleId="72">
    <w:name w:val="Основной текст (7) + Полужирный"/>
    <w:basedOn w:val="7"/>
    <w:uiPriority w:val="99"/>
    <w:rsid w:val="001F3CCF"/>
    <w:rPr>
      <w:rFonts w:ascii="Times New Roman" w:hAnsi="Times New Roman" w:cs="Times New Roman" w:hint="default"/>
      <w:b/>
      <w:bCs/>
      <w:color w:val="000000"/>
      <w:spacing w:val="0"/>
      <w:w w:val="100"/>
      <w:position w:val="0"/>
      <w:sz w:val="24"/>
      <w:szCs w:val="24"/>
      <w:shd w:val="clear" w:color="auto" w:fill="FFFFFF"/>
      <w:lang w:eastAsia="ru-RU" w:bidi="ru-RU"/>
    </w:rPr>
  </w:style>
  <w:style w:type="character" w:customStyle="1" w:styleId="310">
    <w:name w:val="Заголовок 3 Знак1"/>
    <w:aliases w:val="Heading 3 Char Знак1"/>
    <w:basedOn w:val="a1"/>
    <w:uiPriority w:val="99"/>
    <w:semiHidden/>
    <w:rsid w:val="001F3CCF"/>
    <w:rPr>
      <w:rFonts w:asciiTheme="majorHAnsi" w:eastAsiaTheme="majorEastAsia" w:hAnsiTheme="majorHAnsi" w:cstheme="majorBidi"/>
      <w:b/>
      <w:bCs/>
      <w:color w:val="4F81BD" w:themeColor="accent1"/>
      <w:sz w:val="24"/>
      <w:szCs w:val="24"/>
    </w:rPr>
  </w:style>
  <w:style w:type="character" w:customStyle="1" w:styleId="afff0">
    <w:name w:val="Без интервала Знак"/>
    <w:link w:val="afff1"/>
    <w:uiPriority w:val="1"/>
    <w:locked/>
    <w:rsid w:val="001F3CCF"/>
    <w:rPr>
      <w:rFonts w:ascii="Times New Roman" w:eastAsia="Times New Roman" w:hAnsi="Times New Roman" w:cs="Calibri"/>
    </w:rPr>
  </w:style>
  <w:style w:type="paragraph" w:styleId="afff1">
    <w:name w:val="No Spacing"/>
    <w:link w:val="afff0"/>
    <w:uiPriority w:val="1"/>
    <w:qFormat/>
    <w:rsid w:val="001F3CCF"/>
    <w:rPr>
      <w:rFonts w:ascii="Times New Roman" w:eastAsia="Times New Roman" w:hAnsi="Times New Roman" w:cs="Calibri"/>
    </w:rPr>
  </w:style>
  <w:style w:type="character" w:customStyle="1" w:styleId="af1">
    <w:name w:val="Абзац списка Знак"/>
    <w:aliases w:val="Тема Знак,Список - нумерованный абзац Знак"/>
    <w:link w:val="af0"/>
    <w:locked/>
    <w:rsid w:val="001F3CCF"/>
    <w:rPr>
      <w:rFonts w:ascii="Times New Roman" w:hAnsi="Times New Roman"/>
      <w:sz w:val="22"/>
      <w:szCs w:val="22"/>
      <w:lang w:eastAsia="en-US"/>
    </w:rPr>
  </w:style>
  <w:style w:type="paragraph" w:customStyle="1" w:styleId="111">
    <w:name w:val="Обычный11"/>
    <w:next w:val="a0"/>
    <w:uiPriority w:val="99"/>
    <w:rsid w:val="001F3CCF"/>
    <w:rPr>
      <w:rFonts w:ascii="Times New Roman" w:hAnsi="Times New Roman"/>
    </w:rPr>
  </w:style>
  <w:style w:type="paragraph" w:customStyle="1" w:styleId="112">
    <w:name w:val="Абзац списка11"/>
    <w:basedOn w:val="a0"/>
    <w:uiPriority w:val="99"/>
    <w:rsid w:val="001F3CCF"/>
    <w:pPr>
      <w:ind w:left="720"/>
    </w:pPr>
    <w:rPr>
      <w:rFonts w:eastAsia="Calibri"/>
    </w:rPr>
  </w:style>
  <w:style w:type="character" w:customStyle="1" w:styleId="CommentTextChar1">
    <w:name w:val="Comment Text Char1"/>
    <w:uiPriority w:val="99"/>
    <w:semiHidden/>
    <w:rsid w:val="001F3CCF"/>
    <w:rPr>
      <w:rFonts w:ascii="Times New Roman" w:eastAsia="Times New Roman" w:hAnsi="Times New Roman" w:cs="Times New Roman" w:hint="default"/>
      <w:sz w:val="20"/>
      <w:szCs w:val="20"/>
    </w:rPr>
  </w:style>
  <w:style w:type="character" w:customStyle="1" w:styleId="HeaderChar1">
    <w:name w:val="Header Char1"/>
    <w:aliases w:val="Знак Char1"/>
    <w:uiPriority w:val="99"/>
    <w:semiHidden/>
    <w:rsid w:val="001F3CCF"/>
    <w:rPr>
      <w:rFonts w:ascii="Times New Roman" w:eastAsia="Times New Roman" w:hAnsi="Times New Roman" w:cs="Times New Roman" w:hint="default"/>
      <w:sz w:val="24"/>
      <w:szCs w:val="24"/>
    </w:rPr>
  </w:style>
  <w:style w:type="character" w:customStyle="1" w:styleId="1b">
    <w:name w:val="Нижний колонтитул Знак1"/>
    <w:basedOn w:val="a1"/>
    <w:uiPriority w:val="99"/>
    <w:semiHidden/>
    <w:rsid w:val="001F3CCF"/>
    <w:rPr>
      <w:rFonts w:ascii="Times New Roman" w:eastAsia="Times New Roman" w:hAnsi="Times New Roman" w:cs="Times New Roman" w:hint="default"/>
      <w:sz w:val="24"/>
      <w:szCs w:val="24"/>
    </w:rPr>
  </w:style>
  <w:style w:type="character" w:customStyle="1" w:styleId="FooterChar1">
    <w:name w:val="Footer Char1"/>
    <w:uiPriority w:val="99"/>
    <w:semiHidden/>
    <w:rsid w:val="001F3CCF"/>
    <w:rPr>
      <w:rFonts w:ascii="Times New Roman" w:eastAsia="Times New Roman" w:hAnsi="Times New Roman" w:cs="Times New Roman" w:hint="default"/>
      <w:sz w:val="24"/>
      <w:szCs w:val="24"/>
    </w:rPr>
  </w:style>
  <w:style w:type="character" w:customStyle="1" w:styleId="TitleChar1">
    <w:name w:val="Title Char1"/>
    <w:aliases w:val="Знак9 Знак Char1,Знак9 Char1,Название Знак1 Char1"/>
    <w:uiPriority w:val="10"/>
    <w:rsid w:val="001F3CCF"/>
    <w:rPr>
      <w:rFonts w:ascii="Cambria" w:eastAsia="Times New Roman" w:hAnsi="Cambria" w:cs="Times New Roman" w:hint="default"/>
      <w:b/>
      <w:bCs/>
      <w:kern w:val="28"/>
      <w:sz w:val="32"/>
      <w:szCs w:val="32"/>
    </w:rPr>
  </w:style>
  <w:style w:type="character" w:customStyle="1" w:styleId="1c">
    <w:name w:val="Красная строка Знак1"/>
    <w:basedOn w:val="af3"/>
    <w:uiPriority w:val="99"/>
    <w:semiHidden/>
    <w:rsid w:val="001F3CCF"/>
    <w:rPr>
      <w:rFonts w:ascii="Times New Roman" w:eastAsia="Times New Roman" w:hAnsi="Times New Roman" w:cs="Times New Roman" w:hint="default"/>
      <w:sz w:val="24"/>
      <w:szCs w:val="24"/>
      <w:lang w:eastAsia="ru-RU"/>
    </w:rPr>
  </w:style>
  <w:style w:type="character" w:customStyle="1" w:styleId="BodyTextFirstIndentChar1">
    <w:name w:val="Body Text First Indent Char1"/>
    <w:uiPriority w:val="99"/>
    <w:semiHidden/>
    <w:rsid w:val="001F3CCF"/>
    <w:rPr>
      <w:rFonts w:ascii="Times New Roman" w:eastAsia="Times New Roman" w:hAnsi="Times New Roman" w:cs="Times New Roman" w:hint="default"/>
      <w:sz w:val="24"/>
      <w:szCs w:val="24"/>
      <w:lang w:eastAsia="ru-RU"/>
    </w:rPr>
  </w:style>
  <w:style w:type="character" w:customStyle="1" w:styleId="212">
    <w:name w:val="Основной текст с отступом 2 Знак1"/>
    <w:basedOn w:val="a1"/>
    <w:uiPriority w:val="99"/>
    <w:semiHidden/>
    <w:rsid w:val="001F3CCF"/>
    <w:rPr>
      <w:rFonts w:ascii="Times New Roman" w:eastAsia="Times New Roman" w:hAnsi="Times New Roman" w:cs="Times New Roman" w:hint="default"/>
      <w:sz w:val="24"/>
      <w:szCs w:val="24"/>
    </w:rPr>
  </w:style>
  <w:style w:type="character" w:customStyle="1" w:styleId="BodyTextIndent2Char1">
    <w:name w:val="Body Text Indent 2 Char1"/>
    <w:uiPriority w:val="99"/>
    <w:semiHidden/>
    <w:rsid w:val="001F3CCF"/>
    <w:rPr>
      <w:rFonts w:ascii="Times New Roman" w:eastAsia="Times New Roman" w:hAnsi="Times New Roman" w:cs="Times New Roman" w:hint="default"/>
      <w:sz w:val="24"/>
      <w:szCs w:val="24"/>
    </w:rPr>
  </w:style>
  <w:style w:type="character" w:customStyle="1" w:styleId="311">
    <w:name w:val="Основной текст с отступом 3 Знак1"/>
    <w:basedOn w:val="a1"/>
    <w:uiPriority w:val="99"/>
    <w:semiHidden/>
    <w:rsid w:val="001F3CCF"/>
    <w:rPr>
      <w:rFonts w:ascii="Times New Roman" w:eastAsia="Times New Roman" w:hAnsi="Times New Roman" w:cs="Times New Roman" w:hint="default"/>
      <w:sz w:val="16"/>
      <w:szCs w:val="16"/>
    </w:rPr>
  </w:style>
  <w:style w:type="character" w:customStyle="1" w:styleId="BodyTextIndent3Char1">
    <w:name w:val="Body Text Indent 3 Char1"/>
    <w:uiPriority w:val="99"/>
    <w:semiHidden/>
    <w:rsid w:val="001F3CCF"/>
    <w:rPr>
      <w:rFonts w:ascii="Times New Roman" w:eastAsia="Times New Roman" w:hAnsi="Times New Roman" w:cs="Times New Roman" w:hint="default"/>
      <w:sz w:val="16"/>
      <w:szCs w:val="16"/>
    </w:rPr>
  </w:style>
  <w:style w:type="character" w:customStyle="1" w:styleId="1d">
    <w:name w:val="Текст выноски Знак1"/>
    <w:basedOn w:val="a1"/>
    <w:uiPriority w:val="99"/>
    <w:semiHidden/>
    <w:rsid w:val="001F3CCF"/>
    <w:rPr>
      <w:rFonts w:ascii="Tahoma" w:eastAsia="Times New Roman" w:hAnsi="Tahoma" w:cs="Tahoma" w:hint="default"/>
      <w:sz w:val="16"/>
      <w:szCs w:val="16"/>
    </w:rPr>
  </w:style>
  <w:style w:type="character" w:customStyle="1" w:styleId="BalloonTextChar1">
    <w:name w:val="Balloon Text Char1"/>
    <w:uiPriority w:val="99"/>
    <w:semiHidden/>
    <w:rsid w:val="001F3CCF"/>
    <w:rPr>
      <w:rFonts w:ascii="Times New Roman" w:eastAsia="Times New Roman" w:hAnsi="Times New Roman" w:cs="Times New Roman" w:hint="default"/>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02560">
      <w:bodyDiv w:val="1"/>
      <w:marLeft w:val="0"/>
      <w:marRight w:val="0"/>
      <w:marTop w:val="0"/>
      <w:marBottom w:val="0"/>
      <w:divBdr>
        <w:top w:val="none" w:sz="0" w:space="0" w:color="auto"/>
        <w:left w:val="none" w:sz="0" w:space="0" w:color="auto"/>
        <w:bottom w:val="none" w:sz="0" w:space="0" w:color="auto"/>
        <w:right w:val="none" w:sz="0" w:space="0" w:color="auto"/>
      </w:divBdr>
    </w:div>
    <w:div w:id="372772119">
      <w:bodyDiv w:val="1"/>
      <w:marLeft w:val="0"/>
      <w:marRight w:val="0"/>
      <w:marTop w:val="0"/>
      <w:marBottom w:val="0"/>
      <w:divBdr>
        <w:top w:val="none" w:sz="0" w:space="0" w:color="auto"/>
        <w:left w:val="none" w:sz="0" w:space="0" w:color="auto"/>
        <w:bottom w:val="none" w:sz="0" w:space="0" w:color="auto"/>
        <w:right w:val="none" w:sz="0" w:space="0" w:color="auto"/>
      </w:divBdr>
    </w:div>
    <w:div w:id="943851886">
      <w:bodyDiv w:val="1"/>
      <w:marLeft w:val="0"/>
      <w:marRight w:val="0"/>
      <w:marTop w:val="0"/>
      <w:marBottom w:val="0"/>
      <w:divBdr>
        <w:top w:val="none" w:sz="0" w:space="0" w:color="auto"/>
        <w:left w:val="none" w:sz="0" w:space="0" w:color="auto"/>
        <w:bottom w:val="none" w:sz="0" w:space="0" w:color="auto"/>
        <w:right w:val="none" w:sz="0" w:space="0" w:color="auto"/>
      </w:divBdr>
    </w:div>
    <w:div w:id="1243103528">
      <w:bodyDiv w:val="1"/>
      <w:marLeft w:val="0"/>
      <w:marRight w:val="0"/>
      <w:marTop w:val="0"/>
      <w:marBottom w:val="0"/>
      <w:divBdr>
        <w:top w:val="none" w:sz="0" w:space="0" w:color="auto"/>
        <w:left w:val="none" w:sz="0" w:space="0" w:color="auto"/>
        <w:bottom w:val="none" w:sz="0" w:space="0" w:color="auto"/>
        <w:right w:val="none" w:sz="0" w:space="0" w:color="auto"/>
      </w:divBdr>
    </w:div>
    <w:div w:id="162950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nanium.com/catalog/product/1062392" TargetMode="External"/><Relationship Id="rId18" Type="http://schemas.openxmlformats.org/officeDocument/2006/relationships/hyperlink" Target="http://irbis.krsk.irgups.ru/cgi-bin/irbis64r_opak81/cgiirbis_64.exe?&amp;C21COM=2&amp;I21DBN=IBIS&amp;P21DBN=IBIS&amp;Image_file_name=%5CFul%5C11_opp.pdf&amp;IMAGE_FILE_DOWNLOAD=1" TargetMode="External"/><Relationship Id="rId26" Type="http://schemas.openxmlformats.org/officeDocument/2006/relationships/hyperlink" Target="http://www.rzd.ru/" TargetMode="External"/><Relationship Id="rId3" Type="http://schemas.openxmlformats.org/officeDocument/2006/relationships/styles" Target="styles.xml"/><Relationship Id="rId21" Type="http://schemas.openxmlformats.org/officeDocument/2006/relationships/hyperlink" Target="http://new.znanium.com" TargetMode="External"/><Relationship Id="rId7" Type="http://schemas.openxmlformats.org/officeDocument/2006/relationships/footnotes" Target="footnotes.xml"/><Relationship Id="rId12" Type="http://schemas.openxmlformats.org/officeDocument/2006/relationships/hyperlink" Target="https://new.znanium.com/catalog/document?id=335586" TargetMode="External"/><Relationship Id="rId17" Type="http://schemas.openxmlformats.org/officeDocument/2006/relationships/hyperlink" Target="http://irbis.krsk.irgups.ru/cgi-bin/irbis64r_opak81/cgiirbis_64.exe?&amp;C21COM=2&amp;I21DBN=IBIS&amp;P21DBN=IBIS&amp;Image_file_name=%5CFul%5C1933.pdf&amp;IMAGE_FILE_DOWNLOAD=1" TargetMode="External"/><Relationship Id="rId25" Type="http://schemas.openxmlformats.org/officeDocument/2006/relationships/hyperlink" Target="https://biblioclub.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ew.znanium.com/catalog/document?id=327867" TargetMode="External"/><Relationship Id="rId20" Type="http://schemas.openxmlformats.org/officeDocument/2006/relationships/hyperlink" Target="http://umczdt.ru/books/"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nanium.com/catalog/product/1009055" TargetMode="External"/><Relationship Id="rId24" Type="http://schemas.openxmlformats.org/officeDocument/2006/relationships/hyperlink" Target="http://e.lanbook.co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nanium.com/catalog/product/1067540" TargetMode="External"/><Relationship Id="rId23" Type="http://schemas.openxmlformats.org/officeDocument/2006/relationships/hyperlink" Target="https://urait.ru/" TargetMode="External"/><Relationship Id="rId28" Type="http://schemas.openxmlformats.org/officeDocument/2006/relationships/hyperlink" Target="http://irbis.krsk.irgups.ru/" TargetMode="External"/><Relationship Id="rId10" Type="http://schemas.openxmlformats.org/officeDocument/2006/relationships/hyperlink" Target="https://new.znanium.com/catalog/document?id=356170" TargetMode="External"/><Relationship Id="rId19" Type="http://schemas.openxmlformats.org/officeDocument/2006/relationships/hyperlink" Target="http://irbis.krsk.irgups.ru/" TargetMode="External"/><Relationship Id="rId31"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https://znanium.com/catalog/product/1092145" TargetMode="External"/><Relationship Id="rId14" Type="http://schemas.openxmlformats.org/officeDocument/2006/relationships/hyperlink" Target="https://new.znanium.com/catalog/document?id=337445" TargetMode="External"/><Relationship Id="rId22" Type="http://schemas.openxmlformats.org/officeDocument/2006/relationships/hyperlink" Target="https://urait.ru/" TargetMode="External"/><Relationship Id="rId27" Type="http://schemas.openxmlformats.org/officeDocument/2006/relationships/hyperlink" Target="http://dcnti.krw.rzd" TargetMode="External"/><Relationship Id="rId3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CBEC3-413C-417C-84B9-B0A9C542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44</Pages>
  <Words>15960</Words>
  <Characters>90972</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Хан Вера Сергеевна</cp:lastModifiedBy>
  <cp:revision>15</cp:revision>
  <cp:lastPrinted>2022-06-16T04:16:00Z</cp:lastPrinted>
  <dcterms:created xsi:type="dcterms:W3CDTF">2022-02-27T06:05:00Z</dcterms:created>
  <dcterms:modified xsi:type="dcterms:W3CDTF">2022-06-16T04:16:00Z</dcterms:modified>
</cp:coreProperties>
</file>