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AB" w:rsidRPr="004A456F" w:rsidRDefault="00E160AB" w:rsidP="00041C9A">
      <w:pPr>
        <w:jc w:val="center"/>
      </w:pPr>
      <w:r w:rsidRPr="004A456F">
        <w:t>ФЕДЕРАЛЬНОЕ АГЕНТСТВО ЖЕЛЕЗНОДОРОЖНОГО ТРАНСПОРТА</w:t>
      </w:r>
    </w:p>
    <w:p w:rsidR="00E160AB" w:rsidRPr="0019653A" w:rsidRDefault="00E160AB" w:rsidP="00041C9A">
      <w:pPr>
        <w:jc w:val="center"/>
        <w:rPr>
          <w:sz w:val="16"/>
          <w:szCs w:val="16"/>
        </w:rPr>
      </w:pP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E160AB" w:rsidRPr="000A014F" w:rsidRDefault="00E160AB" w:rsidP="00041C9A">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E160AB" w:rsidRDefault="00E160AB" w:rsidP="00041C9A">
      <w:pPr>
        <w:jc w:val="center"/>
        <w:rPr>
          <w:color w:val="000000"/>
        </w:rPr>
      </w:pPr>
      <w:r w:rsidRPr="000A014F">
        <w:rPr>
          <w:color w:val="000000"/>
        </w:rPr>
        <w:t>высшего образования «Иркутский государственный университет путей сообщения»</w:t>
      </w:r>
    </w:p>
    <w:p w:rsidR="00E160AB" w:rsidRPr="00C23383" w:rsidRDefault="00E160AB" w:rsidP="00041C9A">
      <w:pPr>
        <w:jc w:val="cente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E160AB" w:rsidRPr="00C23383" w:rsidRDefault="00E160AB" w:rsidP="00AA0AD1">
      <w:pPr>
        <w:ind w:firstLine="6237"/>
        <w:jc w:val="both"/>
      </w:pPr>
      <w:r w:rsidRPr="00C23383">
        <w:t>УТВЕРЖДЕНА</w:t>
      </w:r>
    </w:p>
    <w:p w:rsidR="00E160AB" w:rsidRPr="00C23383" w:rsidRDefault="00E160AB" w:rsidP="00AA0AD1">
      <w:pPr>
        <w:ind w:firstLine="6237"/>
        <w:jc w:val="both"/>
      </w:pPr>
      <w:r w:rsidRPr="00C23383">
        <w:t>приказ ректора</w:t>
      </w:r>
    </w:p>
    <w:p w:rsidR="00E160AB" w:rsidRPr="00C23383" w:rsidRDefault="00E160AB" w:rsidP="00AA0AD1">
      <w:pPr>
        <w:ind w:firstLine="6237"/>
        <w:jc w:val="both"/>
      </w:pPr>
      <w:r w:rsidRPr="00C23383">
        <w:t>от «</w:t>
      </w:r>
      <w:r w:rsidR="00772E4F">
        <w:t>07</w:t>
      </w:r>
      <w:r w:rsidRPr="00C23383">
        <w:t xml:space="preserve">» </w:t>
      </w:r>
      <w:r w:rsidR="00772E4F">
        <w:t>июня</w:t>
      </w:r>
      <w:r w:rsidRPr="00C23383">
        <w:t xml:space="preserve"> 20</w:t>
      </w:r>
      <w:r w:rsidR="00772E4F">
        <w:t>21</w:t>
      </w:r>
      <w:r w:rsidRPr="00C23383">
        <w:t xml:space="preserve"> г. № </w:t>
      </w:r>
      <w:r w:rsidR="00772E4F">
        <w:t>80</w:t>
      </w:r>
    </w:p>
    <w:p w:rsidR="00E160AB" w:rsidRPr="00C23383" w:rsidRDefault="00E160AB" w:rsidP="00DD2831">
      <w:pPr>
        <w:jc w:val="center"/>
        <w:rPr>
          <w:sz w:val="16"/>
          <w:szCs w:val="16"/>
        </w:rPr>
      </w:pPr>
    </w:p>
    <w:p w:rsidR="00E160AB" w:rsidRPr="00C23383" w:rsidRDefault="008C7EA6" w:rsidP="00DD2831">
      <w:pPr>
        <w:jc w:val="center"/>
        <w:rPr>
          <w:b/>
          <w:bCs/>
          <w:iCs/>
          <w:sz w:val="32"/>
          <w:szCs w:val="32"/>
        </w:rPr>
      </w:pPr>
      <w:r>
        <w:rPr>
          <w:b/>
          <w:bCs/>
          <w:iCs/>
          <w:sz w:val="32"/>
          <w:szCs w:val="32"/>
        </w:rPr>
        <w:t>Б1.О.08</w:t>
      </w:r>
      <w:r w:rsidR="00E160AB" w:rsidRPr="00C23383">
        <w:rPr>
          <w:b/>
          <w:bCs/>
          <w:iCs/>
          <w:sz w:val="32"/>
          <w:szCs w:val="32"/>
        </w:rPr>
        <w:t xml:space="preserve"> «</w:t>
      </w:r>
      <w:r>
        <w:rPr>
          <w:b/>
          <w:bCs/>
          <w:iCs/>
          <w:sz w:val="32"/>
          <w:szCs w:val="32"/>
        </w:rPr>
        <w:t>Информатика</w:t>
      </w:r>
      <w:r w:rsidR="00E160AB" w:rsidRPr="00C23383">
        <w:rPr>
          <w:b/>
          <w:bCs/>
          <w:iCs/>
          <w:sz w:val="32"/>
          <w:szCs w:val="32"/>
        </w:rPr>
        <w:t>»</w:t>
      </w:r>
    </w:p>
    <w:p w:rsidR="00E160AB" w:rsidRPr="00C23383" w:rsidRDefault="00E160AB" w:rsidP="00DF3B6F">
      <w:pPr>
        <w:jc w:val="center"/>
        <w:rPr>
          <w:sz w:val="16"/>
          <w:szCs w:val="16"/>
        </w:rPr>
      </w:pPr>
      <w:r w:rsidRPr="00C23383">
        <w:rPr>
          <w:sz w:val="32"/>
          <w:szCs w:val="32"/>
        </w:rPr>
        <w:t>рабочая программа дисциплины</w:t>
      </w:r>
    </w:p>
    <w:p w:rsidR="00E160AB" w:rsidRPr="00A67CB2" w:rsidRDefault="00E160AB" w:rsidP="00DD2831">
      <w:pPr>
        <w:jc w:val="both"/>
      </w:pPr>
      <w:r w:rsidRPr="00A67CB2">
        <w:t xml:space="preserve">Специальность – </w:t>
      </w:r>
      <w:r w:rsidRPr="00A67CB2">
        <w:rPr>
          <w:iCs/>
          <w:u w:val="single"/>
        </w:rPr>
        <w:t>23.05.06 Строительство железных дорог, мостов и транспортных тоннелей</w:t>
      </w:r>
    </w:p>
    <w:p w:rsidR="00E160AB" w:rsidRPr="00A67CB2" w:rsidRDefault="00E160AB" w:rsidP="005A6182">
      <w:pPr>
        <w:pStyle w:val="af2"/>
        <w:spacing w:after="0"/>
        <w:ind w:left="360" w:right="1186" w:hanging="360"/>
      </w:pPr>
      <w:r w:rsidRPr="00A67CB2">
        <w:t xml:space="preserve">Специализация – </w:t>
      </w:r>
      <w:r w:rsidR="00E66E47" w:rsidRPr="00E66E47">
        <w:rPr>
          <w:iCs/>
          <w:u w:val="single"/>
        </w:rPr>
        <w:t>Управление техническим состоянием железнодорожного пути</w:t>
      </w:r>
    </w:p>
    <w:p w:rsidR="00E160AB" w:rsidRPr="00A67CB2" w:rsidRDefault="00E160AB" w:rsidP="005A6182">
      <w:pPr>
        <w:jc w:val="both"/>
      </w:pPr>
      <w:r w:rsidRPr="00A67CB2">
        <w:t xml:space="preserve">Квалификация выпускника – </w:t>
      </w:r>
      <w:r w:rsidRPr="00A67CB2">
        <w:rPr>
          <w:iCs/>
          <w:u w:val="single"/>
        </w:rPr>
        <w:t>инженер путей сообщения</w:t>
      </w:r>
    </w:p>
    <w:p w:rsidR="00E160AB" w:rsidRPr="00A67CB2" w:rsidRDefault="00A67CB2" w:rsidP="005A6182">
      <w:pPr>
        <w:jc w:val="both"/>
      </w:pPr>
      <w:r>
        <w:t>Форма и срок обучения –</w:t>
      </w:r>
      <w:r>
        <w:rPr>
          <w:u w:val="single"/>
        </w:rPr>
        <w:t xml:space="preserve"> 5 лет очная форма; 6 лет заочна</w:t>
      </w:r>
      <w:r w:rsidR="00F30D30">
        <w:rPr>
          <w:u w:val="single"/>
        </w:rPr>
        <w:t>я форма</w:t>
      </w:r>
    </w:p>
    <w:p w:rsidR="00E160AB" w:rsidRDefault="00E160AB" w:rsidP="00DD2831">
      <w:pPr>
        <w:jc w:val="both"/>
        <w:rPr>
          <w:iCs/>
          <w:u w:val="single"/>
        </w:rPr>
      </w:pPr>
      <w:r w:rsidRPr="00A67CB2">
        <w:t xml:space="preserve">Кафедра-разработчик программы – </w:t>
      </w:r>
      <w:r w:rsidR="00316ED6" w:rsidRPr="00316ED6">
        <w:rPr>
          <w:iCs/>
          <w:u w:val="single"/>
        </w:rPr>
        <w:t>Общепрофессиональные дисциплины</w:t>
      </w:r>
    </w:p>
    <w:p w:rsidR="00316ED6" w:rsidRPr="00C23383" w:rsidRDefault="00316ED6" w:rsidP="00DD2831">
      <w:pPr>
        <w:jc w:val="both"/>
        <w:rPr>
          <w:sz w:val="16"/>
          <w:szCs w:val="16"/>
        </w:rPr>
      </w:pPr>
    </w:p>
    <w:tbl>
      <w:tblPr>
        <w:tblW w:w="9781" w:type="dxa"/>
        <w:tblInd w:w="108" w:type="dxa"/>
        <w:tblLook w:val="00A0" w:firstRow="1" w:lastRow="0" w:firstColumn="1" w:lastColumn="0" w:noHBand="0" w:noVBand="0"/>
      </w:tblPr>
      <w:tblGrid>
        <w:gridCol w:w="3544"/>
        <w:gridCol w:w="6237"/>
      </w:tblGrid>
      <w:tr w:rsidR="00E160AB" w:rsidRPr="00C23383" w:rsidTr="00563AAD">
        <w:tc>
          <w:tcPr>
            <w:tcW w:w="3544" w:type="dxa"/>
          </w:tcPr>
          <w:p w:rsidR="00E160AB" w:rsidRPr="00A67CB2" w:rsidRDefault="00E160AB" w:rsidP="00DD2831">
            <w:pPr>
              <w:jc w:val="both"/>
              <w:rPr>
                <w:sz w:val="20"/>
                <w:szCs w:val="20"/>
              </w:rPr>
            </w:pPr>
            <w:r w:rsidRPr="00A67CB2">
              <w:rPr>
                <w:sz w:val="20"/>
                <w:szCs w:val="20"/>
              </w:rPr>
              <w:t xml:space="preserve">Общая трудоемкость в </w:t>
            </w:r>
            <w:proofErr w:type="spellStart"/>
            <w:r w:rsidRPr="00A67CB2">
              <w:rPr>
                <w:sz w:val="20"/>
                <w:szCs w:val="20"/>
              </w:rPr>
              <w:t>з.е</w:t>
            </w:r>
            <w:proofErr w:type="spellEnd"/>
            <w:r w:rsidRPr="00A67CB2">
              <w:rPr>
                <w:sz w:val="20"/>
                <w:szCs w:val="20"/>
              </w:rPr>
              <w:t>.</w:t>
            </w:r>
            <w:r w:rsidR="00676767">
              <w:rPr>
                <w:sz w:val="20"/>
                <w:szCs w:val="20"/>
              </w:rPr>
              <w:t xml:space="preserve"> - </w:t>
            </w:r>
            <w:r w:rsidR="00A67CB2" w:rsidRPr="00A67CB2">
              <w:rPr>
                <w:sz w:val="20"/>
                <w:szCs w:val="20"/>
              </w:rPr>
              <w:t>4</w:t>
            </w:r>
          </w:p>
          <w:p w:rsidR="00E160AB" w:rsidRPr="00A67CB2" w:rsidRDefault="008C7EA6" w:rsidP="00C53845">
            <w:pPr>
              <w:jc w:val="both"/>
              <w:rPr>
                <w:sz w:val="20"/>
                <w:szCs w:val="20"/>
              </w:rPr>
            </w:pPr>
            <w:r w:rsidRPr="00A67CB2">
              <w:rPr>
                <w:sz w:val="20"/>
                <w:szCs w:val="20"/>
              </w:rPr>
              <w:t>Часов по учебному плану</w:t>
            </w:r>
            <w:r w:rsidR="00161442" w:rsidRPr="00161442">
              <w:rPr>
                <w:sz w:val="20"/>
                <w:szCs w:val="20"/>
              </w:rPr>
              <w:t xml:space="preserve"> (</w:t>
            </w:r>
            <w:r w:rsidR="00161442">
              <w:rPr>
                <w:sz w:val="20"/>
                <w:szCs w:val="20"/>
              </w:rPr>
              <w:t>УП</w:t>
            </w:r>
            <w:r w:rsidR="00161442" w:rsidRPr="00161442">
              <w:rPr>
                <w:sz w:val="20"/>
                <w:szCs w:val="20"/>
              </w:rPr>
              <w:t>)</w:t>
            </w:r>
            <w:r w:rsidRPr="00A67CB2">
              <w:rPr>
                <w:sz w:val="20"/>
                <w:szCs w:val="20"/>
              </w:rPr>
              <w:t xml:space="preserve"> </w:t>
            </w:r>
            <w:r w:rsidR="00676767">
              <w:rPr>
                <w:sz w:val="20"/>
                <w:szCs w:val="20"/>
              </w:rPr>
              <w:t xml:space="preserve">- </w:t>
            </w:r>
            <w:r w:rsidRPr="00A67CB2">
              <w:rPr>
                <w:sz w:val="20"/>
                <w:szCs w:val="20"/>
              </w:rPr>
              <w:t>144</w:t>
            </w:r>
          </w:p>
        </w:tc>
        <w:tc>
          <w:tcPr>
            <w:tcW w:w="6237" w:type="dxa"/>
          </w:tcPr>
          <w:p w:rsidR="00E160AB" w:rsidRPr="00A67CB2" w:rsidRDefault="00E160AB" w:rsidP="00DD2831">
            <w:pPr>
              <w:jc w:val="both"/>
              <w:rPr>
                <w:sz w:val="20"/>
                <w:szCs w:val="20"/>
              </w:rPr>
            </w:pPr>
            <w:r w:rsidRPr="00A67CB2">
              <w:rPr>
                <w:sz w:val="20"/>
                <w:szCs w:val="20"/>
                <w:u w:val="single"/>
              </w:rPr>
              <w:t>Формы промежуточной аттестации в семестрах/на курсах</w:t>
            </w:r>
          </w:p>
          <w:p w:rsidR="00676767" w:rsidRDefault="00E160AB" w:rsidP="00DD2831">
            <w:pPr>
              <w:jc w:val="both"/>
              <w:rPr>
                <w:sz w:val="20"/>
                <w:szCs w:val="20"/>
              </w:rPr>
            </w:pPr>
            <w:r w:rsidRPr="00A67CB2">
              <w:rPr>
                <w:sz w:val="20"/>
                <w:szCs w:val="20"/>
              </w:rPr>
              <w:t>очная форма обучения:</w:t>
            </w:r>
            <w:r w:rsidR="00A67CB2">
              <w:rPr>
                <w:sz w:val="20"/>
                <w:szCs w:val="20"/>
              </w:rPr>
              <w:t xml:space="preserve"> </w:t>
            </w:r>
          </w:p>
          <w:p w:rsidR="00E160AB" w:rsidRPr="00A67CB2" w:rsidRDefault="00A67CB2" w:rsidP="00DD2831">
            <w:pPr>
              <w:jc w:val="both"/>
              <w:rPr>
                <w:sz w:val="20"/>
                <w:szCs w:val="20"/>
              </w:rPr>
            </w:pPr>
            <w:r w:rsidRPr="00A67CB2">
              <w:rPr>
                <w:iCs/>
                <w:sz w:val="20"/>
                <w:szCs w:val="20"/>
              </w:rPr>
              <w:t>экзамен 1</w:t>
            </w:r>
            <w:r w:rsidRPr="00A67CB2">
              <w:rPr>
                <w:sz w:val="20"/>
                <w:szCs w:val="20"/>
              </w:rPr>
              <w:t xml:space="preserve"> семестр</w:t>
            </w:r>
          </w:p>
        </w:tc>
      </w:tr>
      <w:tr w:rsidR="00E160AB" w:rsidRPr="00C23383" w:rsidTr="00563AAD">
        <w:tc>
          <w:tcPr>
            <w:tcW w:w="3544" w:type="dxa"/>
          </w:tcPr>
          <w:p w:rsidR="00E160AB" w:rsidRPr="00A67CB2" w:rsidRDefault="00E160AB" w:rsidP="00DD2831">
            <w:pPr>
              <w:jc w:val="both"/>
              <w:rPr>
                <w:sz w:val="20"/>
                <w:szCs w:val="20"/>
              </w:rPr>
            </w:pPr>
          </w:p>
        </w:tc>
        <w:tc>
          <w:tcPr>
            <w:tcW w:w="6237" w:type="dxa"/>
          </w:tcPr>
          <w:p w:rsidR="00676767" w:rsidRDefault="00E160AB" w:rsidP="00A67CB2">
            <w:pPr>
              <w:jc w:val="both"/>
              <w:rPr>
                <w:sz w:val="20"/>
                <w:szCs w:val="20"/>
              </w:rPr>
            </w:pPr>
            <w:r w:rsidRPr="00A67CB2">
              <w:rPr>
                <w:sz w:val="20"/>
                <w:szCs w:val="20"/>
              </w:rPr>
              <w:t>заочная форма обучения:</w:t>
            </w:r>
            <w:r w:rsidR="00A67CB2">
              <w:rPr>
                <w:sz w:val="20"/>
                <w:szCs w:val="20"/>
              </w:rPr>
              <w:t xml:space="preserve"> </w:t>
            </w:r>
          </w:p>
          <w:p w:rsidR="00E160AB" w:rsidRPr="00A67CB2" w:rsidRDefault="00E160AB" w:rsidP="00A67CB2">
            <w:pPr>
              <w:jc w:val="both"/>
              <w:rPr>
                <w:sz w:val="20"/>
                <w:szCs w:val="20"/>
              </w:rPr>
            </w:pPr>
            <w:r w:rsidRPr="00A67CB2">
              <w:rPr>
                <w:iCs/>
                <w:sz w:val="20"/>
                <w:szCs w:val="20"/>
              </w:rPr>
              <w:t>экзамен</w:t>
            </w:r>
            <w:r w:rsidR="008C7EA6" w:rsidRPr="00A67CB2">
              <w:rPr>
                <w:sz w:val="20"/>
                <w:szCs w:val="20"/>
              </w:rPr>
              <w:t xml:space="preserve"> 1</w:t>
            </w:r>
            <w:r w:rsidRPr="00A67CB2">
              <w:rPr>
                <w:sz w:val="20"/>
                <w:szCs w:val="20"/>
              </w:rPr>
              <w:t xml:space="preserve"> курс</w:t>
            </w:r>
          </w:p>
        </w:tc>
      </w:tr>
    </w:tbl>
    <w:p w:rsidR="00E160AB" w:rsidRPr="00C23383" w:rsidRDefault="00E160AB" w:rsidP="00DD2831">
      <w:pPr>
        <w:jc w:val="both"/>
        <w:rPr>
          <w:sz w:val="16"/>
          <w:szCs w:val="16"/>
        </w:rPr>
      </w:pPr>
    </w:p>
    <w:p w:rsidR="00E160AB" w:rsidRPr="002613DB" w:rsidRDefault="00E160AB" w:rsidP="00F179DC">
      <w:pPr>
        <w:widowControl w:val="0"/>
        <w:autoSpaceDE w:val="0"/>
        <w:autoSpaceDN w:val="0"/>
        <w:adjustRightInd w:val="0"/>
        <w:rPr>
          <w:b/>
          <w:bCs/>
          <w:i/>
          <w:iCs/>
          <w:sz w:val="20"/>
          <w:szCs w:val="20"/>
        </w:rPr>
      </w:pPr>
      <w:r w:rsidRPr="002613DB">
        <w:rPr>
          <w:b/>
          <w:bCs/>
          <w:color w:val="000000"/>
          <w:sz w:val="20"/>
          <w:szCs w:val="20"/>
        </w:rPr>
        <w:t>Очная форма обучени</w:t>
      </w:r>
      <w:r w:rsidR="002613DB">
        <w:rPr>
          <w:b/>
          <w:bCs/>
          <w:color w:val="000000"/>
          <w:sz w:val="20"/>
          <w:szCs w:val="20"/>
        </w:rPr>
        <w:t xml:space="preserve">я                 </w:t>
      </w:r>
      <w:r w:rsidRPr="002613DB">
        <w:rPr>
          <w:b/>
          <w:bCs/>
          <w:color w:val="000000"/>
          <w:sz w:val="20"/>
          <w:szCs w:val="20"/>
        </w:rPr>
        <w:t>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984"/>
        <w:gridCol w:w="1909"/>
      </w:tblGrid>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Семестр</w:t>
            </w:r>
          </w:p>
        </w:tc>
        <w:tc>
          <w:tcPr>
            <w:tcW w:w="1984" w:type="dxa"/>
            <w:vAlign w:val="center"/>
          </w:tcPr>
          <w:p w:rsidR="002613DB" w:rsidRPr="002613DB" w:rsidRDefault="002613DB" w:rsidP="00E05FE7">
            <w:pPr>
              <w:jc w:val="center"/>
              <w:rPr>
                <w:sz w:val="20"/>
                <w:szCs w:val="20"/>
              </w:rPr>
            </w:pPr>
            <w:r w:rsidRPr="002613DB">
              <w:rPr>
                <w:sz w:val="20"/>
                <w:szCs w:val="20"/>
              </w:rPr>
              <w:t>1</w:t>
            </w:r>
          </w:p>
        </w:tc>
        <w:tc>
          <w:tcPr>
            <w:tcW w:w="1909" w:type="dxa"/>
            <w:vMerge w:val="restart"/>
            <w:vAlign w:val="center"/>
          </w:tcPr>
          <w:p w:rsidR="002613DB" w:rsidRPr="002613DB" w:rsidRDefault="002613DB" w:rsidP="00E05FE7">
            <w:pPr>
              <w:jc w:val="center"/>
              <w:rPr>
                <w:b/>
                <w:sz w:val="20"/>
                <w:szCs w:val="20"/>
              </w:rPr>
            </w:pPr>
            <w:r w:rsidRPr="002613DB">
              <w:rPr>
                <w:b/>
                <w:sz w:val="20"/>
                <w:szCs w:val="20"/>
              </w:rPr>
              <w:t>Итого</w:t>
            </w:r>
          </w:p>
        </w:tc>
      </w:tr>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Число недель в семестре</w:t>
            </w:r>
          </w:p>
        </w:tc>
        <w:tc>
          <w:tcPr>
            <w:tcW w:w="1984" w:type="dxa"/>
            <w:vAlign w:val="center"/>
          </w:tcPr>
          <w:p w:rsidR="002613DB" w:rsidRPr="002613DB" w:rsidRDefault="002613DB" w:rsidP="00E05FE7">
            <w:pPr>
              <w:jc w:val="center"/>
              <w:rPr>
                <w:sz w:val="20"/>
                <w:szCs w:val="20"/>
              </w:rPr>
            </w:pPr>
            <w:r w:rsidRPr="002613DB">
              <w:rPr>
                <w:sz w:val="20"/>
                <w:szCs w:val="20"/>
              </w:rPr>
              <w:t>17</w:t>
            </w:r>
          </w:p>
        </w:tc>
        <w:tc>
          <w:tcPr>
            <w:tcW w:w="1909" w:type="dxa"/>
            <w:vMerge/>
            <w:vAlign w:val="center"/>
          </w:tcPr>
          <w:p w:rsidR="002613DB" w:rsidRPr="002613DB" w:rsidRDefault="002613DB" w:rsidP="00E05FE7">
            <w:pPr>
              <w:jc w:val="center"/>
              <w:rPr>
                <w:b/>
                <w:sz w:val="20"/>
                <w:szCs w:val="20"/>
              </w:rPr>
            </w:pPr>
          </w:p>
        </w:tc>
      </w:tr>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Вид занятий</w:t>
            </w:r>
          </w:p>
        </w:tc>
        <w:tc>
          <w:tcPr>
            <w:tcW w:w="1984" w:type="dxa"/>
            <w:vAlign w:val="center"/>
          </w:tcPr>
          <w:p w:rsidR="002613DB" w:rsidRPr="002613DB" w:rsidRDefault="002613DB" w:rsidP="00E05FE7">
            <w:pPr>
              <w:jc w:val="center"/>
              <w:rPr>
                <w:sz w:val="20"/>
                <w:szCs w:val="20"/>
              </w:rPr>
            </w:pPr>
            <w:r w:rsidRPr="002613DB">
              <w:rPr>
                <w:sz w:val="20"/>
                <w:szCs w:val="20"/>
              </w:rPr>
              <w:t>Часов по УП</w:t>
            </w:r>
          </w:p>
        </w:tc>
        <w:tc>
          <w:tcPr>
            <w:tcW w:w="1909" w:type="dxa"/>
            <w:vAlign w:val="center"/>
          </w:tcPr>
          <w:p w:rsidR="002613DB" w:rsidRPr="002613DB" w:rsidRDefault="002613DB" w:rsidP="00E05FE7">
            <w:pPr>
              <w:jc w:val="center"/>
              <w:rPr>
                <w:b/>
                <w:sz w:val="20"/>
                <w:szCs w:val="20"/>
              </w:rPr>
            </w:pPr>
            <w:r w:rsidRPr="002613DB">
              <w:rPr>
                <w:b/>
                <w:sz w:val="20"/>
                <w:szCs w:val="20"/>
              </w:rPr>
              <w:t>Часов по УП</w:t>
            </w:r>
          </w:p>
        </w:tc>
      </w:tr>
      <w:tr w:rsidR="002613DB" w:rsidRPr="002613DB" w:rsidTr="002613DB">
        <w:tc>
          <w:tcPr>
            <w:tcW w:w="3586" w:type="dxa"/>
          </w:tcPr>
          <w:p w:rsidR="002613DB" w:rsidRPr="002613DB" w:rsidRDefault="002613DB" w:rsidP="002613DB">
            <w:pPr>
              <w:rPr>
                <w:b/>
                <w:bCs/>
                <w:sz w:val="20"/>
                <w:szCs w:val="20"/>
              </w:rPr>
            </w:pPr>
            <w:r w:rsidRPr="002613DB">
              <w:rPr>
                <w:b/>
                <w:bCs/>
                <w:sz w:val="20"/>
                <w:szCs w:val="20"/>
              </w:rPr>
              <w:t>Аудиторная контактная работа по видам учебных занятий/</w:t>
            </w:r>
          </w:p>
          <w:p w:rsidR="002613DB" w:rsidRPr="002613DB" w:rsidRDefault="002613DB" w:rsidP="002613DB">
            <w:pPr>
              <w:rPr>
                <w:sz w:val="20"/>
                <w:szCs w:val="20"/>
              </w:rPr>
            </w:pPr>
            <w:r w:rsidRPr="002613DB">
              <w:rPr>
                <w:b/>
                <w:bCs/>
                <w:sz w:val="20"/>
                <w:szCs w:val="20"/>
              </w:rPr>
              <w:t>в т.ч. в форме ПП*</w:t>
            </w:r>
          </w:p>
        </w:tc>
        <w:tc>
          <w:tcPr>
            <w:tcW w:w="1984" w:type="dxa"/>
            <w:vAlign w:val="center"/>
          </w:tcPr>
          <w:p w:rsidR="002613DB" w:rsidRPr="002613DB" w:rsidRDefault="002613DB" w:rsidP="00E05FE7">
            <w:pPr>
              <w:jc w:val="center"/>
              <w:rPr>
                <w:b/>
                <w:bCs/>
                <w:sz w:val="20"/>
                <w:szCs w:val="20"/>
              </w:rPr>
            </w:pPr>
            <w:r w:rsidRPr="002613DB">
              <w:rPr>
                <w:b/>
                <w:bCs/>
                <w:sz w:val="20"/>
                <w:szCs w:val="20"/>
              </w:rPr>
              <w:t>68</w:t>
            </w:r>
          </w:p>
        </w:tc>
        <w:tc>
          <w:tcPr>
            <w:tcW w:w="1909" w:type="dxa"/>
            <w:vAlign w:val="center"/>
          </w:tcPr>
          <w:p w:rsidR="002613DB" w:rsidRPr="002613DB" w:rsidRDefault="002613DB" w:rsidP="00E05FE7">
            <w:pPr>
              <w:jc w:val="center"/>
              <w:rPr>
                <w:b/>
                <w:bCs/>
                <w:sz w:val="20"/>
                <w:szCs w:val="20"/>
              </w:rPr>
            </w:pPr>
            <w:r w:rsidRPr="002613DB">
              <w:rPr>
                <w:b/>
                <w:bCs/>
                <w:sz w:val="20"/>
                <w:szCs w:val="20"/>
              </w:rPr>
              <w:t>68</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лекции</w:t>
            </w:r>
          </w:p>
        </w:tc>
        <w:tc>
          <w:tcPr>
            <w:tcW w:w="1984" w:type="dxa"/>
            <w:vAlign w:val="center"/>
          </w:tcPr>
          <w:p w:rsidR="002613DB" w:rsidRPr="002613DB" w:rsidRDefault="002613DB" w:rsidP="00E05FE7">
            <w:pPr>
              <w:jc w:val="center"/>
              <w:rPr>
                <w:sz w:val="20"/>
                <w:szCs w:val="20"/>
              </w:rPr>
            </w:pPr>
            <w:r w:rsidRPr="002613DB">
              <w:rPr>
                <w:sz w:val="20"/>
                <w:szCs w:val="20"/>
              </w:rPr>
              <w:t>34</w:t>
            </w:r>
          </w:p>
        </w:tc>
        <w:tc>
          <w:tcPr>
            <w:tcW w:w="1909" w:type="dxa"/>
            <w:vAlign w:val="center"/>
          </w:tcPr>
          <w:p w:rsidR="002613DB" w:rsidRPr="002613DB" w:rsidRDefault="002613DB" w:rsidP="00E05FE7">
            <w:pPr>
              <w:jc w:val="center"/>
              <w:rPr>
                <w:b/>
                <w:sz w:val="20"/>
                <w:szCs w:val="20"/>
              </w:rPr>
            </w:pPr>
            <w:r w:rsidRPr="002613DB">
              <w:rPr>
                <w:b/>
                <w:sz w:val="20"/>
                <w:szCs w:val="20"/>
              </w:rPr>
              <w:t>34</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практические (семинарские)</w:t>
            </w:r>
          </w:p>
        </w:tc>
        <w:tc>
          <w:tcPr>
            <w:tcW w:w="1984" w:type="dxa"/>
            <w:vAlign w:val="center"/>
          </w:tcPr>
          <w:p w:rsidR="002613DB" w:rsidRPr="002613DB" w:rsidRDefault="002613DB" w:rsidP="00E05FE7">
            <w:pPr>
              <w:jc w:val="center"/>
              <w:rPr>
                <w:sz w:val="20"/>
                <w:szCs w:val="20"/>
              </w:rPr>
            </w:pPr>
            <w:r w:rsidRPr="002613DB">
              <w:rPr>
                <w:sz w:val="20"/>
                <w:szCs w:val="20"/>
              </w:rPr>
              <w:t>-</w:t>
            </w:r>
          </w:p>
        </w:tc>
        <w:tc>
          <w:tcPr>
            <w:tcW w:w="1909" w:type="dxa"/>
            <w:vAlign w:val="center"/>
          </w:tcPr>
          <w:p w:rsidR="002613DB" w:rsidRPr="002613DB" w:rsidRDefault="002613DB" w:rsidP="00E05FE7">
            <w:pPr>
              <w:jc w:val="center"/>
              <w:rPr>
                <w:b/>
                <w:sz w:val="20"/>
                <w:szCs w:val="20"/>
              </w:rPr>
            </w:pPr>
            <w:r w:rsidRPr="002613DB">
              <w:rPr>
                <w:b/>
                <w:sz w:val="20"/>
                <w:szCs w:val="20"/>
              </w:rPr>
              <w:t>-</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лабораторные</w:t>
            </w:r>
          </w:p>
        </w:tc>
        <w:tc>
          <w:tcPr>
            <w:tcW w:w="1984" w:type="dxa"/>
            <w:vAlign w:val="center"/>
          </w:tcPr>
          <w:p w:rsidR="002613DB" w:rsidRPr="002613DB" w:rsidRDefault="002613DB" w:rsidP="00E05FE7">
            <w:pPr>
              <w:jc w:val="center"/>
              <w:rPr>
                <w:sz w:val="20"/>
                <w:szCs w:val="20"/>
              </w:rPr>
            </w:pPr>
            <w:r w:rsidRPr="002613DB">
              <w:rPr>
                <w:sz w:val="20"/>
                <w:szCs w:val="20"/>
              </w:rPr>
              <w:t>34</w:t>
            </w:r>
          </w:p>
        </w:tc>
        <w:tc>
          <w:tcPr>
            <w:tcW w:w="1909" w:type="dxa"/>
            <w:vAlign w:val="center"/>
          </w:tcPr>
          <w:p w:rsidR="002613DB" w:rsidRPr="002613DB" w:rsidRDefault="002613DB" w:rsidP="00E05FE7">
            <w:pPr>
              <w:jc w:val="center"/>
              <w:rPr>
                <w:b/>
                <w:sz w:val="20"/>
                <w:szCs w:val="20"/>
              </w:rPr>
            </w:pPr>
            <w:r w:rsidRPr="002613DB">
              <w:rPr>
                <w:b/>
                <w:sz w:val="20"/>
                <w:szCs w:val="20"/>
              </w:rPr>
              <w:t>34</w:t>
            </w:r>
          </w:p>
        </w:tc>
      </w:tr>
      <w:tr w:rsidR="002613DB" w:rsidRPr="002613DB" w:rsidTr="002613DB">
        <w:tc>
          <w:tcPr>
            <w:tcW w:w="3586" w:type="dxa"/>
            <w:vAlign w:val="center"/>
          </w:tcPr>
          <w:p w:rsidR="002613DB" w:rsidRPr="002613DB" w:rsidRDefault="002613DB" w:rsidP="00E05FE7">
            <w:pPr>
              <w:rPr>
                <w:b/>
                <w:bCs/>
                <w:sz w:val="20"/>
                <w:szCs w:val="20"/>
              </w:rPr>
            </w:pPr>
            <w:r w:rsidRPr="002613DB">
              <w:rPr>
                <w:b/>
                <w:bCs/>
                <w:sz w:val="20"/>
                <w:szCs w:val="20"/>
              </w:rPr>
              <w:t>Самостоятельная работа</w:t>
            </w:r>
          </w:p>
        </w:tc>
        <w:tc>
          <w:tcPr>
            <w:tcW w:w="1984" w:type="dxa"/>
            <w:vAlign w:val="center"/>
          </w:tcPr>
          <w:p w:rsidR="002613DB" w:rsidRPr="002613DB" w:rsidRDefault="002613DB" w:rsidP="00E05FE7">
            <w:pPr>
              <w:jc w:val="center"/>
              <w:rPr>
                <w:b/>
                <w:bCs/>
                <w:sz w:val="20"/>
                <w:szCs w:val="20"/>
              </w:rPr>
            </w:pPr>
            <w:r w:rsidRPr="002613DB">
              <w:rPr>
                <w:b/>
                <w:bCs/>
                <w:sz w:val="20"/>
                <w:szCs w:val="20"/>
              </w:rPr>
              <w:t>40</w:t>
            </w:r>
          </w:p>
        </w:tc>
        <w:tc>
          <w:tcPr>
            <w:tcW w:w="1909" w:type="dxa"/>
            <w:vAlign w:val="center"/>
          </w:tcPr>
          <w:p w:rsidR="002613DB" w:rsidRPr="002613DB" w:rsidRDefault="002613DB" w:rsidP="00E05FE7">
            <w:pPr>
              <w:jc w:val="center"/>
              <w:rPr>
                <w:b/>
                <w:bCs/>
                <w:sz w:val="20"/>
                <w:szCs w:val="20"/>
              </w:rPr>
            </w:pPr>
            <w:r w:rsidRPr="002613DB">
              <w:rPr>
                <w:b/>
                <w:bCs/>
                <w:sz w:val="20"/>
                <w:szCs w:val="20"/>
              </w:rPr>
              <w:t>40</w:t>
            </w:r>
          </w:p>
        </w:tc>
      </w:tr>
      <w:tr w:rsidR="002613DB" w:rsidRPr="002613DB" w:rsidTr="002613DB">
        <w:tc>
          <w:tcPr>
            <w:tcW w:w="3586" w:type="dxa"/>
            <w:vAlign w:val="center"/>
          </w:tcPr>
          <w:p w:rsidR="002613DB" w:rsidRPr="002613DB" w:rsidRDefault="002613DB" w:rsidP="00E05FE7">
            <w:pPr>
              <w:rPr>
                <w:b/>
                <w:bCs/>
                <w:sz w:val="20"/>
                <w:szCs w:val="20"/>
              </w:rPr>
            </w:pPr>
            <w:r w:rsidRPr="002613DB">
              <w:rPr>
                <w:b/>
                <w:bCs/>
                <w:sz w:val="20"/>
                <w:szCs w:val="20"/>
              </w:rPr>
              <w:t>Экзамен</w:t>
            </w:r>
          </w:p>
        </w:tc>
        <w:tc>
          <w:tcPr>
            <w:tcW w:w="1984" w:type="dxa"/>
            <w:vAlign w:val="center"/>
          </w:tcPr>
          <w:p w:rsidR="002613DB" w:rsidRPr="002613DB" w:rsidRDefault="002613DB" w:rsidP="00E05FE7">
            <w:pPr>
              <w:jc w:val="center"/>
              <w:rPr>
                <w:b/>
                <w:bCs/>
                <w:sz w:val="20"/>
                <w:szCs w:val="20"/>
              </w:rPr>
            </w:pPr>
            <w:r w:rsidRPr="002613DB">
              <w:rPr>
                <w:b/>
                <w:bCs/>
                <w:sz w:val="20"/>
                <w:szCs w:val="20"/>
              </w:rPr>
              <w:t>36</w:t>
            </w:r>
          </w:p>
        </w:tc>
        <w:tc>
          <w:tcPr>
            <w:tcW w:w="1909" w:type="dxa"/>
            <w:vAlign w:val="center"/>
          </w:tcPr>
          <w:p w:rsidR="002613DB" w:rsidRPr="002613DB" w:rsidRDefault="002613DB" w:rsidP="00E05FE7">
            <w:pPr>
              <w:jc w:val="center"/>
              <w:rPr>
                <w:b/>
                <w:bCs/>
                <w:sz w:val="20"/>
                <w:szCs w:val="20"/>
              </w:rPr>
            </w:pPr>
            <w:r w:rsidRPr="002613DB">
              <w:rPr>
                <w:b/>
                <w:bCs/>
                <w:sz w:val="20"/>
                <w:szCs w:val="20"/>
              </w:rPr>
              <w:t>36</w:t>
            </w:r>
          </w:p>
        </w:tc>
      </w:tr>
      <w:tr w:rsidR="002613DB" w:rsidRPr="002613DB" w:rsidTr="002613DB">
        <w:tc>
          <w:tcPr>
            <w:tcW w:w="3586" w:type="dxa"/>
          </w:tcPr>
          <w:p w:rsidR="002613DB" w:rsidRPr="002613DB" w:rsidRDefault="002613DB" w:rsidP="00E05FE7">
            <w:pPr>
              <w:jc w:val="right"/>
              <w:rPr>
                <w:b/>
                <w:bCs/>
                <w:sz w:val="20"/>
                <w:szCs w:val="20"/>
              </w:rPr>
            </w:pPr>
            <w:r w:rsidRPr="002613DB">
              <w:rPr>
                <w:b/>
                <w:bCs/>
                <w:sz w:val="20"/>
                <w:szCs w:val="20"/>
              </w:rPr>
              <w:t>Итого</w:t>
            </w:r>
          </w:p>
        </w:tc>
        <w:tc>
          <w:tcPr>
            <w:tcW w:w="1984" w:type="dxa"/>
            <w:vAlign w:val="center"/>
          </w:tcPr>
          <w:p w:rsidR="002613DB" w:rsidRPr="002613DB" w:rsidRDefault="002613DB" w:rsidP="00E05FE7">
            <w:pPr>
              <w:jc w:val="center"/>
              <w:rPr>
                <w:b/>
                <w:bCs/>
                <w:sz w:val="20"/>
                <w:szCs w:val="20"/>
              </w:rPr>
            </w:pPr>
            <w:r w:rsidRPr="002613DB">
              <w:rPr>
                <w:b/>
                <w:bCs/>
                <w:sz w:val="20"/>
                <w:szCs w:val="20"/>
              </w:rPr>
              <w:t>144</w:t>
            </w:r>
          </w:p>
        </w:tc>
        <w:tc>
          <w:tcPr>
            <w:tcW w:w="1909" w:type="dxa"/>
            <w:vAlign w:val="center"/>
          </w:tcPr>
          <w:p w:rsidR="002613DB" w:rsidRPr="002613DB" w:rsidRDefault="002613DB" w:rsidP="00E05FE7">
            <w:pPr>
              <w:jc w:val="center"/>
              <w:rPr>
                <w:b/>
                <w:bCs/>
                <w:sz w:val="20"/>
                <w:szCs w:val="20"/>
              </w:rPr>
            </w:pPr>
            <w:r w:rsidRPr="002613DB">
              <w:rPr>
                <w:b/>
                <w:bCs/>
                <w:sz w:val="20"/>
                <w:szCs w:val="20"/>
              </w:rPr>
              <w:t>144</w:t>
            </w:r>
          </w:p>
        </w:tc>
      </w:tr>
    </w:tbl>
    <w:p w:rsidR="00E160AB" w:rsidRPr="002613DB" w:rsidRDefault="00E160AB" w:rsidP="002613DB">
      <w:pPr>
        <w:widowControl w:val="0"/>
        <w:autoSpaceDE w:val="0"/>
        <w:autoSpaceDN w:val="0"/>
        <w:adjustRightInd w:val="0"/>
        <w:rPr>
          <w:color w:val="000000"/>
          <w:sz w:val="20"/>
          <w:szCs w:val="20"/>
        </w:rPr>
      </w:pPr>
    </w:p>
    <w:p w:rsidR="00E160AB" w:rsidRPr="002613DB" w:rsidRDefault="00E160AB" w:rsidP="00F179DC">
      <w:pPr>
        <w:rPr>
          <w:b/>
          <w:bCs/>
          <w:color w:val="000000"/>
          <w:sz w:val="20"/>
          <w:szCs w:val="20"/>
        </w:rPr>
      </w:pPr>
      <w:r w:rsidRPr="002613DB">
        <w:rPr>
          <w:b/>
          <w:bCs/>
          <w:color w:val="000000"/>
          <w:sz w:val="20"/>
          <w:szCs w:val="20"/>
        </w:rPr>
        <w:t xml:space="preserve">Заочная форма обучения </w:t>
      </w:r>
      <w:r w:rsidR="002613DB">
        <w:rPr>
          <w:b/>
          <w:bCs/>
          <w:color w:val="000000"/>
          <w:sz w:val="20"/>
          <w:szCs w:val="20"/>
        </w:rPr>
        <w:t xml:space="preserve">                   </w:t>
      </w:r>
      <w:r w:rsidRPr="002613DB">
        <w:rPr>
          <w:b/>
          <w:bCs/>
          <w:color w:val="000000"/>
          <w:sz w:val="20"/>
          <w:szCs w:val="20"/>
        </w:rPr>
        <w:t>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1984"/>
        <w:gridCol w:w="2051"/>
      </w:tblGrid>
      <w:tr w:rsidR="002613DB" w:rsidRPr="002613DB" w:rsidTr="002613DB">
        <w:tc>
          <w:tcPr>
            <w:tcW w:w="3444" w:type="dxa"/>
            <w:vAlign w:val="center"/>
          </w:tcPr>
          <w:p w:rsidR="002613DB" w:rsidRPr="002613DB" w:rsidRDefault="002613DB" w:rsidP="00E05FE7">
            <w:pPr>
              <w:jc w:val="center"/>
              <w:rPr>
                <w:sz w:val="20"/>
                <w:szCs w:val="20"/>
              </w:rPr>
            </w:pPr>
            <w:r w:rsidRPr="002613DB">
              <w:rPr>
                <w:sz w:val="20"/>
                <w:szCs w:val="20"/>
              </w:rPr>
              <w:t>Курс</w:t>
            </w:r>
          </w:p>
        </w:tc>
        <w:tc>
          <w:tcPr>
            <w:tcW w:w="1984" w:type="dxa"/>
            <w:vAlign w:val="center"/>
          </w:tcPr>
          <w:p w:rsidR="002613DB" w:rsidRPr="002613DB" w:rsidRDefault="002613DB" w:rsidP="00E05FE7">
            <w:pPr>
              <w:jc w:val="center"/>
              <w:rPr>
                <w:sz w:val="20"/>
                <w:szCs w:val="20"/>
              </w:rPr>
            </w:pPr>
            <w:r w:rsidRPr="002613DB">
              <w:rPr>
                <w:sz w:val="20"/>
                <w:szCs w:val="20"/>
              </w:rPr>
              <w:t>3</w:t>
            </w:r>
          </w:p>
        </w:tc>
        <w:tc>
          <w:tcPr>
            <w:tcW w:w="2051" w:type="dxa"/>
            <w:vAlign w:val="center"/>
          </w:tcPr>
          <w:p w:rsidR="002613DB" w:rsidRPr="002613DB" w:rsidRDefault="002613DB" w:rsidP="00E05FE7">
            <w:pPr>
              <w:jc w:val="center"/>
              <w:rPr>
                <w:b/>
                <w:sz w:val="20"/>
                <w:szCs w:val="20"/>
              </w:rPr>
            </w:pPr>
            <w:r w:rsidRPr="002613DB">
              <w:rPr>
                <w:b/>
                <w:sz w:val="20"/>
                <w:szCs w:val="20"/>
              </w:rPr>
              <w:t>Итого</w:t>
            </w:r>
          </w:p>
        </w:tc>
      </w:tr>
      <w:tr w:rsidR="002613DB" w:rsidRPr="002613DB" w:rsidTr="002613DB">
        <w:tc>
          <w:tcPr>
            <w:tcW w:w="3444" w:type="dxa"/>
            <w:vAlign w:val="center"/>
          </w:tcPr>
          <w:p w:rsidR="002613DB" w:rsidRPr="002613DB" w:rsidRDefault="002613DB" w:rsidP="00E05FE7">
            <w:pPr>
              <w:jc w:val="center"/>
              <w:rPr>
                <w:sz w:val="20"/>
                <w:szCs w:val="20"/>
              </w:rPr>
            </w:pPr>
            <w:r w:rsidRPr="002613DB">
              <w:rPr>
                <w:sz w:val="20"/>
                <w:szCs w:val="20"/>
              </w:rPr>
              <w:t>Вид занятий</w:t>
            </w:r>
          </w:p>
        </w:tc>
        <w:tc>
          <w:tcPr>
            <w:tcW w:w="1984" w:type="dxa"/>
            <w:vAlign w:val="center"/>
          </w:tcPr>
          <w:p w:rsidR="002613DB" w:rsidRPr="002613DB" w:rsidRDefault="002613DB" w:rsidP="00E05FE7">
            <w:pPr>
              <w:jc w:val="center"/>
              <w:rPr>
                <w:sz w:val="20"/>
                <w:szCs w:val="20"/>
              </w:rPr>
            </w:pPr>
            <w:r w:rsidRPr="002613DB">
              <w:rPr>
                <w:sz w:val="20"/>
                <w:szCs w:val="20"/>
              </w:rPr>
              <w:t>Часов по УП</w:t>
            </w:r>
          </w:p>
        </w:tc>
        <w:tc>
          <w:tcPr>
            <w:tcW w:w="2051" w:type="dxa"/>
            <w:vAlign w:val="center"/>
          </w:tcPr>
          <w:p w:rsidR="002613DB" w:rsidRPr="002613DB" w:rsidRDefault="002613DB" w:rsidP="00E05FE7">
            <w:pPr>
              <w:jc w:val="center"/>
              <w:rPr>
                <w:b/>
                <w:sz w:val="20"/>
                <w:szCs w:val="20"/>
              </w:rPr>
            </w:pPr>
            <w:r w:rsidRPr="002613DB">
              <w:rPr>
                <w:b/>
                <w:sz w:val="20"/>
                <w:szCs w:val="20"/>
              </w:rPr>
              <w:t>Часов по УП</w:t>
            </w:r>
          </w:p>
        </w:tc>
      </w:tr>
      <w:tr w:rsidR="002613DB" w:rsidRPr="002613DB" w:rsidTr="002613DB">
        <w:tc>
          <w:tcPr>
            <w:tcW w:w="3444" w:type="dxa"/>
          </w:tcPr>
          <w:p w:rsidR="002613DB" w:rsidRPr="002613DB" w:rsidRDefault="002613DB" w:rsidP="002613DB">
            <w:pPr>
              <w:rPr>
                <w:b/>
                <w:bCs/>
                <w:sz w:val="20"/>
                <w:szCs w:val="20"/>
              </w:rPr>
            </w:pPr>
            <w:r w:rsidRPr="002613DB">
              <w:rPr>
                <w:b/>
                <w:bCs/>
                <w:sz w:val="20"/>
                <w:szCs w:val="20"/>
              </w:rPr>
              <w:t>Аудиторная контактная работа по видам учебных занятий/</w:t>
            </w:r>
          </w:p>
          <w:p w:rsidR="002613DB" w:rsidRPr="002613DB" w:rsidRDefault="002613DB" w:rsidP="002613DB">
            <w:pPr>
              <w:rPr>
                <w:sz w:val="20"/>
                <w:szCs w:val="20"/>
              </w:rPr>
            </w:pPr>
            <w:r w:rsidRPr="002613DB">
              <w:rPr>
                <w:b/>
                <w:bCs/>
                <w:sz w:val="20"/>
                <w:szCs w:val="20"/>
              </w:rPr>
              <w:t>в т.ч. в форме ПП*</w:t>
            </w:r>
          </w:p>
        </w:tc>
        <w:tc>
          <w:tcPr>
            <w:tcW w:w="1984" w:type="dxa"/>
            <w:vAlign w:val="center"/>
          </w:tcPr>
          <w:p w:rsidR="002613DB" w:rsidRPr="002613DB" w:rsidRDefault="002613DB" w:rsidP="00E05FE7">
            <w:pPr>
              <w:jc w:val="center"/>
              <w:rPr>
                <w:b/>
                <w:bCs/>
                <w:sz w:val="20"/>
                <w:szCs w:val="20"/>
              </w:rPr>
            </w:pPr>
            <w:r w:rsidRPr="002613DB">
              <w:rPr>
                <w:b/>
                <w:bCs/>
                <w:sz w:val="20"/>
                <w:szCs w:val="20"/>
              </w:rPr>
              <w:t>16</w:t>
            </w:r>
          </w:p>
        </w:tc>
        <w:tc>
          <w:tcPr>
            <w:tcW w:w="2051" w:type="dxa"/>
            <w:vAlign w:val="center"/>
          </w:tcPr>
          <w:p w:rsidR="002613DB" w:rsidRPr="002613DB" w:rsidRDefault="002613DB" w:rsidP="00E05FE7">
            <w:pPr>
              <w:jc w:val="center"/>
              <w:rPr>
                <w:b/>
                <w:bCs/>
                <w:sz w:val="20"/>
                <w:szCs w:val="20"/>
              </w:rPr>
            </w:pPr>
            <w:r w:rsidRPr="002613DB">
              <w:rPr>
                <w:b/>
                <w:bCs/>
                <w:sz w:val="20"/>
                <w:szCs w:val="20"/>
              </w:rPr>
              <w:t>16</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лекции</w:t>
            </w:r>
          </w:p>
        </w:tc>
        <w:tc>
          <w:tcPr>
            <w:tcW w:w="1984" w:type="dxa"/>
            <w:vAlign w:val="center"/>
          </w:tcPr>
          <w:p w:rsidR="002613DB" w:rsidRPr="002613DB" w:rsidRDefault="002613DB" w:rsidP="00E05FE7">
            <w:pPr>
              <w:jc w:val="center"/>
              <w:rPr>
                <w:sz w:val="20"/>
                <w:szCs w:val="20"/>
              </w:rPr>
            </w:pPr>
            <w:r w:rsidRPr="002613DB">
              <w:rPr>
                <w:sz w:val="20"/>
                <w:szCs w:val="20"/>
              </w:rPr>
              <w:t>8</w:t>
            </w:r>
          </w:p>
        </w:tc>
        <w:tc>
          <w:tcPr>
            <w:tcW w:w="2051" w:type="dxa"/>
            <w:vAlign w:val="center"/>
          </w:tcPr>
          <w:p w:rsidR="002613DB" w:rsidRPr="002613DB" w:rsidRDefault="002613DB" w:rsidP="00E05FE7">
            <w:pPr>
              <w:jc w:val="center"/>
              <w:rPr>
                <w:b/>
                <w:sz w:val="20"/>
                <w:szCs w:val="20"/>
              </w:rPr>
            </w:pPr>
            <w:r w:rsidRPr="002613DB">
              <w:rPr>
                <w:b/>
                <w:sz w:val="20"/>
                <w:szCs w:val="20"/>
              </w:rPr>
              <w:t>8</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практические (семинарские)</w:t>
            </w:r>
          </w:p>
        </w:tc>
        <w:tc>
          <w:tcPr>
            <w:tcW w:w="1984" w:type="dxa"/>
            <w:vAlign w:val="center"/>
          </w:tcPr>
          <w:p w:rsidR="002613DB" w:rsidRPr="002613DB" w:rsidRDefault="002613DB" w:rsidP="00E05FE7">
            <w:pPr>
              <w:jc w:val="center"/>
              <w:rPr>
                <w:sz w:val="20"/>
                <w:szCs w:val="20"/>
              </w:rPr>
            </w:pPr>
            <w:r w:rsidRPr="002613DB">
              <w:rPr>
                <w:sz w:val="20"/>
                <w:szCs w:val="20"/>
              </w:rPr>
              <w:t>-</w:t>
            </w:r>
          </w:p>
        </w:tc>
        <w:tc>
          <w:tcPr>
            <w:tcW w:w="2051" w:type="dxa"/>
            <w:vAlign w:val="center"/>
          </w:tcPr>
          <w:p w:rsidR="002613DB" w:rsidRPr="002613DB" w:rsidRDefault="002613DB" w:rsidP="00E05FE7">
            <w:pPr>
              <w:jc w:val="center"/>
              <w:rPr>
                <w:b/>
                <w:sz w:val="20"/>
                <w:szCs w:val="20"/>
              </w:rPr>
            </w:pPr>
            <w:r w:rsidRPr="002613DB">
              <w:rPr>
                <w:b/>
                <w:sz w:val="20"/>
                <w:szCs w:val="20"/>
              </w:rPr>
              <w:t>-</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лабораторные</w:t>
            </w:r>
          </w:p>
        </w:tc>
        <w:tc>
          <w:tcPr>
            <w:tcW w:w="1984" w:type="dxa"/>
            <w:vAlign w:val="center"/>
          </w:tcPr>
          <w:p w:rsidR="002613DB" w:rsidRPr="002613DB" w:rsidRDefault="002613DB" w:rsidP="00E05FE7">
            <w:pPr>
              <w:jc w:val="center"/>
              <w:rPr>
                <w:sz w:val="20"/>
                <w:szCs w:val="20"/>
              </w:rPr>
            </w:pPr>
            <w:r w:rsidRPr="002613DB">
              <w:rPr>
                <w:sz w:val="20"/>
                <w:szCs w:val="20"/>
              </w:rPr>
              <w:t>8</w:t>
            </w:r>
          </w:p>
        </w:tc>
        <w:tc>
          <w:tcPr>
            <w:tcW w:w="2051" w:type="dxa"/>
            <w:vAlign w:val="center"/>
          </w:tcPr>
          <w:p w:rsidR="002613DB" w:rsidRPr="002613DB" w:rsidRDefault="002613DB" w:rsidP="00E05FE7">
            <w:pPr>
              <w:jc w:val="center"/>
              <w:rPr>
                <w:b/>
                <w:sz w:val="20"/>
                <w:szCs w:val="20"/>
              </w:rPr>
            </w:pPr>
            <w:r w:rsidRPr="002613DB">
              <w:rPr>
                <w:b/>
                <w:sz w:val="20"/>
                <w:szCs w:val="20"/>
              </w:rPr>
              <w:t>8</w:t>
            </w:r>
          </w:p>
        </w:tc>
      </w:tr>
      <w:tr w:rsidR="002613DB" w:rsidRPr="002613DB" w:rsidTr="002613DB">
        <w:tc>
          <w:tcPr>
            <w:tcW w:w="3444" w:type="dxa"/>
            <w:vAlign w:val="center"/>
          </w:tcPr>
          <w:p w:rsidR="002613DB" w:rsidRPr="002613DB" w:rsidRDefault="002613DB" w:rsidP="00E05FE7">
            <w:pPr>
              <w:rPr>
                <w:b/>
                <w:bCs/>
                <w:sz w:val="20"/>
                <w:szCs w:val="20"/>
              </w:rPr>
            </w:pPr>
            <w:r w:rsidRPr="002613DB">
              <w:rPr>
                <w:b/>
                <w:bCs/>
                <w:sz w:val="20"/>
                <w:szCs w:val="20"/>
              </w:rPr>
              <w:t>Самостоятельная работа</w:t>
            </w:r>
          </w:p>
        </w:tc>
        <w:tc>
          <w:tcPr>
            <w:tcW w:w="1984" w:type="dxa"/>
            <w:vAlign w:val="center"/>
          </w:tcPr>
          <w:p w:rsidR="002613DB" w:rsidRPr="002613DB" w:rsidRDefault="002613DB" w:rsidP="00E05FE7">
            <w:pPr>
              <w:jc w:val="center"/>
              <w:rPr>
                <w:b/>
                <w:bCs/>
                <w:sz w:val="20"/>
                <w:szCs w:val="20"/>
              </w:rPr>
            </w:pPr>
            <w:r w:rsidRPr="002613DB">
              <w:rPr>
                <w:b/>
                <w:bCs/>
                <w:sz w:val="20"/>
                <w:szCs w:val="20"/>
              </w:rPr>
              <w:t>110</w:t>
            </w:r>
          </w:p>
        </w:tc>
        <w:tc>
          <w:tcPr>
            <w:tcW w:w="2051" w:type="dxa"/>
            <w:vAlign w:val="center"/>
          </w:tcPr>
          <w:p w:rsidR="002613DB" w:rsidRPr="002613DB" w:rsidRDefault="002613DB" w:rsidP="00E05FE7">
            <w:pPr>
              <w:jc w:val="center"/>
              <w:rPr>
                <w:b/>
                <w:bCs/>
                <w:sz w:val="20"/>
                <w:szCs w:val="20"/>
              </w:rPr>
            </w:pPr>
            <w:r w:rsidRPr="002613DB">
              <w:rPr>
                <w:b/>
                <w:bCs/>
                <w:sz w:val="20"/>
                <w:szCs w:val="20"/>
              </w:rPr>
              <w:t>110</w:t>
            </w:r>
          </w:p>
        </w:tc>
      </w:tr>
      <w:tr w:rsidR="002613DB" w:rsidRPr="002613DB" w:rsidTr="002613DB">
        <w:tc>
          <w:tcPr>
            <w:tcW w:w="3444" w:type="dxa"/>
            <w:vAlign w:val="center"/>
          </w:tcPr>
          <w:p w:rsidR="002613DB" w:rsidRPr="002613DB" w:rsidRDefault="002613DB" w:rsidP="00E05FE7">
            <w:pPr>
              <w:rPr>
                <w:b/>
                <w:bCs/>
                <w:sz w:val="20"/>
                <w:szCs w:val="20"/>
              </w:rPr>
            </w:pPr>
            <w:r w:rsidRPr="002613DB">
              <w:rPr>
                <w:b/>
                <w:bCs/>
                <w:sz w:val="20"/>
                <w:szCs w:val="20"/>
              </w:rPr>
              <w:t>Экзамен</w:t>
            </w:r>
          </w:p>
        </w:tc>
        <w:tc>
          <w:tcPr>
            <w:tcW w:w="1984" w:type="dxa"/>
            <w:vAlign w:val="center"/>
          </w:tcPr>
          <w:p w:rsidR="002613DB" w:rsidRPr="002613DB" w:rsidRDefault="002613DB" w:rsidP="00E05FE7">
            <w:pPr>
              <w:jc w:val="center"/>
              <w:rPr>
                <w:b/>
                <w:bCs/>
                <w:sz w:val="20"/>
                <w:szCs w:val="20"/>
              </w:rPr>
            </w:pPr>
            <w:r w:rsidRPr="002613DB">
              <w:rPr>
                <w:b/>
                <w:bCs/>
                <w:sz w:val="20"/>
                <w:szCs w:val="20"/>
              </w:rPr>
              <w:t>18</w:t>
            </w:r>
          </w:p>
        </w:tc>
        <w:tc>
          <w:tcPr>
            <w:tcW w:w="2051" w:type="dxa"/>
            <w:vAlign w:val="center"/>
          </w:tcPr>
          <w:p w:rsidR="002613DB" w:rsidRPr="002613DB" w:rsidRDefault="002613DB" w:rsidP="00E05FE7">
            <w:pPr>
              <w:jc w:val="center"/>
              <w:rPr>
                <w:b/>
                <w:bCs/>
                <w:sz w:val="20"/>
                <w:szCs w:val="20"/>
              </w:rPr>
            </w:pPr>
            <w:r w:rsidRPr="002613DB">
              <w:rPr>
                <w:b/>
                <w:bCs/>
                <w:sz w:val="20"/>
                <w:szCs w:val="20"/>
              </w:rPr>
              <w:t>18</w:t>
            </w:r>
          </w:p>
        </w:tc>
      </w:tr>
      <w:tr w:rsidR="002613DB" w:rsidRPr="002613DB" w:rsidTr="002613DB">
        <w:tc>
          <w:tcPr>
            <w:tcW w:w="3444" w:type="dxa"/>
          </w:tcPr>
          <w:p w:rsidR="002613DB" w:rsidRPr="002613DB" w:rsidRDefault="002613DB" w:rsidP="00E05FE7">
            <w:pPr>
              <w:jc w:val="right"/>
              <w:rPr>
                <w:b/>
                <w:bCs/>
                <w:sz w:val="20"/>
                <w:szCs w:val="20"/>
              </w:rPr>
            </w:pPr>
            <w:r w:rsidRPr="002613DB">
              <w:rPr>
                <w:b/>
                <w:bCs/>
                <w:sz w:val="20"/>
                <w:szCs w:val="20"/>
              </w:rPr>
              <w:t>Итого</w:t>
            </w:r>
          </w:p>
        </w:tc>
        <w:tc>
          <w:tcPr>
            <w:tcW w:w="1984" w:type="dxa"/>
            <w:vAlign w:val="center"/>
          </w:tcPr>
          <w:p w:rsidR="002613DB" w:rsidRPr="00381F31" w:rsidRDefault="00381F31" w:rsidP="00E05FE7">
            <w:pPr>
              <w:jc w:val="center"/>
              <w:rPr>
                <w:b/>
                <w:bCs/>
                <w:sz w:val="20"/>
                <w:szCs w:val="20"/>
                <w:lang w:val="en-US"/>
              </w:rPr>
            </w:pPr>
            <w:r>
              <w:rPr>
                <w:b/>
                <w:bCs/>
                <w:sz w:val="20"/>
                <w:szCs w:val="20"/>
                <w:lang w:val="en-US"/>
              </w:rPr>
              <w:t>144</w:t>
            </w:r>
          </w:p>
        </w:tc>
        <w:tc>
          <w:tcPr>
            <w:tcW w:w="2051" w:type="dxa"/>
            <w:vAlign w:val="center"/>
          </w:tcPr>
          <w:p w:rsidR="002613DB" w:rsidRPr="00381F31" w:rsidRDefault="00381F31" w:rsidP="00E05FE7">
            <w:pPr>
              <w:jc w:val="center"/>
              <w:rPr>
                <w:b/>
                <w:bCs/>
                <w:sz w:val="20"/>
                <w:szCs w:val="20"/>
                <w:lang w:val="en-US"/>
              </w:rPr>
            </w:pPr>
            <w:r>
              <w:rPr>
                <w:b/>
                <w:bCs/>
                <w:sz w:val="20"/>
                <w:szCs w:val="20"/>
                <w:lang w:val="en-US"/>
              </w:rPr>
              <w:t>144</w:t>
            </w:r>
          </w:p>
        </w:tc>
      </w:tr>
    </w:tbl>
    <w:p w:rsidR="00E160AB" w:rsidRPr="002613DB" w:rsidRDefault="002613DB" w:rsidP="00DD2831">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E160AB" w:rsidRDefault="00E160AB" w:rsidP="00DD2831">
      <w:pPr>
        <w:widowControl w:val="0"/>
        <w:autoSpaceDE w:val="0"/>
        <w:autoSpaceDN w:val="0"/>
        <w:adjustRightInd w:val="0"/>
        <w:jc w:val="center"/>
        <w:rPr>
          <w:color w:val="000000"/>
        </w:rPr>
      </w:pPr>
    </w:p>
    <w:p w:rsidR="00E160AB" w:rsidRDefault="00E160AB" w:rsidP="00DD2831">
      <w:pPr>
        <w:widowControl w:val="0"/>
        <w:autoSpaceDE w:val="0"/>
        <w:autoSpaceDN w:val="0"/>
        <w:adjustRightInd w:val="0"/>
        <w:jc w:val="center"/>
        <w:rPr>
          <w:color w:val="000000"/>
        </w:rPr>
      </w:pPr>
    </w:p>
    <w:p w:rsidR="002613DB" w:rsidRDefault="002613DB" w:rsidP="00DD2831">
      <w:pPr>
        <w:widowControl w:val="0"/>
        <w:autoSpaceDE w:val="0"/>
        <w:autoSpaceDN w:val="0"/>
        <w:adjustRightInd w:val="0"/>
        <w:jc w:val="center"/>
        <w:rPr>
          <w:color w:val="000000"/>
        </w:rPr>
      </w:pPr>
    </w:p>
    <w:p w:rsidR="00E160AB" w:rsidRDefault="00E160AB" w:rsidP="00041C9A">
      <w:pPr>
        <w:widowControl w:val="0"/>
        <w:autoSpaceDE w:val="0"/>
        <w:autoSpaceDN w:val="0"/>
        <w:adjustRightInd w:val="0"/>
        <w:jc w:val="center"/>
        <w:rPr>
          <w:color w:val="000000"/>
        </w:rPr>
      </w:pPr>
      <w:r>
        <w:rPr>
          <w:color w:val="000000"/>
        </w:rPr>
        <w:t>КРАСНОЯРСК</w:t>
      </w:r>
    </w:p>
    <w:p w:rsidR="00E160AB" w:rsidRPr="00C23383" w:rsidRDefault="00E160AB" w:rsidP="00DD2831">
      <w:pPr>
        <w:widowControl w:val="0"/>
        <w:autoSpaceDE w:val="0"/>
        <w:autoSpaceDN w:val="0"/>
        <w:adjustRightInd w:val="0"/>
        <w:ind w:firstLine="709"/>
        <w:jc w:val="both"/>
        <w:rPr>
          <w:color w:val="000000"/>
        </w:rPr>
      </w:pPr>
      <w:r w:rsidRPr="00096362">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096362">
        <w:rPr>
          <w:color w:val="000000"/>
        </w:rPr>
        <w:t>специалитет</w:t>
      </w:r>
      <w:proofErr w:type="spellEnd"/>
      <w:r w:rsidRPr="00096362">
        <w:rPr>
          <w:color w:val="000000"/>
        </w:rPr>
        <w:t xml:space="preserve"> по специальности 23.05.06 </w:t>
      </w:r>
      <w:r w:rsidR="002613DB">
        <w:rPr>
          <w:color w:val="000000"/>
        </w:rPr>
        <w:t>«</w:t>
      </w:r>
      <w:r w:rsidRPr="00096362">
        <w:rPr>
          <w:color w:val="000000"/>
        </w:rPr>
        <w:t>Строительство железных дорог, мостов и транспортных тоннелей</w:t>
      </w:r>
      <w:r w:rsidR="002613DB">
        <w:rPr>
          <w:color w:val="000000"/>
        </w:rPr>
        <w:t>»</w:t>
      </w:r>
      <w:r w:rsidRPr="00096362">
        <w:rPr>
          <w:color w:val="000000"/>
        </w:rPr>
        <w:t xml:space="preserve">, утверждённым приказом </w:t>
      </w:r>
      <w:proofErr w:type="spellStart"/>
      <w:r w:rsidRPr="00096362">
        <w:rPr>
          <w:color w:val="000000"/>
        </w:rPr>
        <w:t>Минобрнауки</w:t>
      </w:r>
      <w:proofErr w:type="spellEnd"/>
      <w:r w:rsidRPr="00096362">
        <w:rPr>
          <w:color w:val="000000"/>
        </w:rPr>
        <w:t xml:space="preserve"> России от 27.03.2018 г. № 218.</w:t>
      </w: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2613DB" w:rsidRDefault="002613DB" w:rsidP="002613DB">
      <w:pPr>
        <w:widowControl w:val="0"/>
        <w:autoSpaceDE w:val="0"/>
        <w:autoSpaceDN w:val="0"/>
        <w:adjustRightInd w:val="0"/>
      </w:pPr>
      <w:r>
        <w:t>Программу составил(и):</w:t>
      </w:r>
    </w:p>
    <w:p w:rsidR="002613DB" w:rsidRDefault="0036644D" w:rsidP="002613DB">
      <w:pPr>
        <w:widowControl w:val="0"/>
        <w:autoSpaceDE w:val="0"/>
        <w:autoSpaceDN w:val="0"/>
        <w:adjustRightInd w:val="0"/>
      </w:pPr>
      <w:r>
        <w:t xml:space="preserve">канд. </w:t>
      </w:r>
      <w:proofErr w:type="spellStart"/>
      <w:r>
        <w:t>пед</w:t>
      </w:r>
      <w:proofErr w:type="spellEnd"/>
      <w:r>
        <w:t xml:space="preserve">. наук, доцент  </w:t>
      </w:r>
      <w:r w:rsidR="00772E4F">
        <w:tab/>
      </w:r>
      <w:r w:rsidR="00772E4F">
        <w:tab/>
      </w:r>
      <w:r w:rsidR="00772E4F">
        <w:tab/>
      </w:r>
      <w:r w:rsidR="00772E4F">
        <w:tab/>
      </w:r>
      <w:r w:rsidR="00772E4F">
        <w:tab/>
      </w:r>
      <w:r w:rsidR="00772E4F">
        <w:tab/>
      </w:r>
      <w:r w:rsidR="00772E4F">
        <w:tab/>
      </w:r>
      <w:r w:rsidR="00772E4F">
        <w:tab/>
      </w:r>
      <w:r w:rsidR="002613DB">
        <w:t>Е.В. Бойков</w:t>
      </w:r>
    </w:p>
    <w:p w:rsidR="002613DB" w:rsidRDefault="0036644D" w:rsidP="002613DB">
      <w:pPr>
        <w:widowControl w:val="0"/>
        <w:autoSpaceDE w:val="0"/>
        <w:autoSpaceDN w:val="0"/>
        <w:adjustRightInd w:val="0"/>
        <w:jc w:val="both"/>
      </w:pPr>
      <w:r>
        <w:t xml:space="preserve">старший преподаватель </w:t>
      </w:r>
      <w:r w:rsidR="00772E4F">
        <w:tab/>
      </w:r>
      <w:r w:rsidR="00772E4F">
        <w:tab/>
      </w:r>
      <w:r w:rsidR="00772E4F">
        <w:tab/>
      </w:r>
      <w:r w:rsidR="00772E4F">
        <w:tab/>
      </w:r>
      <w:r w:rsidR="00772E4F">
        <w:tab/>
      </w:r>
      <w:r w:rsidR="00772E4F">
        <w:tab/>
      </w:r>
      <w:r w:rsidR="00772E4F">
        <w:tab/>
      </w:r>
      <w:r w:rsidR="00772E4F">
        <w:tab/>
      </w:r>
      <w:r w:rsidR="002613DB">
        <w:t xml:space="preserve">В.С. </w:t>
      </w:r>
      <w:proofErr w:type="spellStart"/>
      <w:r w:rsidR="002613DB">
        <w:t>Ратушняк</w:t>
      </w:r>
      <w:proofErr w:type="spellEnd"/>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pStyle w:val="Standard"/>
        <w:widowControl w:val="0"/>
        <w:ind w:firstLine="708"/>
        <w:jc w:val="both"/>
      </w:pPr>
      <w:r>
        <w:rPr>
          <w:color w:val="000000"/>
        </w:rPr>
        <w:t>Рабочая программа рассмотрена и одобрена для использования в учебном процессе на заседании кафедры «</w:t>
      </w:r>
      <w:r w:rsidR="00316ED6">
        <w:rPr>
          <w:iCs/>
        </w:rPr>
        <w:t>Общепрофессиональные дисциплины</w:t>
      </w:r>
      <w:bookmarkStart w:id="0" w:name="_GoBack"/>
      <w:bookmarkEnd w:id="0"/>
      <w:r>
        <w:t xml:space="preserve">», </w:t>
      </w:r>
      <w:r>
        <w:rPr>
          <w:color w:val="000000"/>
        </w:rPr>
        <w:t xml:space="preserve">протокол </w:t>
      </w:r>
      <w:r>
        <w:t>от «</w:t>
      </w:r>
      <w:r w:rsidR="00772E4F">
        <w:t>04</w:t>
      </w:r>
      <w:r>
        <w:t xml:space="preserve">» </w:t>
      </w:r>
      <w:r w:rsidR="00772E4F">
        <w:t>апреля</w:t>
      </w:r>
      <w:r>
        <w:t xml:space="preserve"> 20</w:t>
      </w:r>
      <w:r w:rsidR="00772E4F">
        <w:t>21</w:t>
      </w:r>
      <w:r>
        <w:t xml:space="preserve"> г. № </w:t>
      </w:r>
      <w:r w:rsidR="00772E4F">
        <w:t>7</w:t>
      </w:r>
    </w:p>
    <w:p w:rsidR="002613DB" w:rsidRDefault="002613DB" w:rsidP="002613DB">
      <w:pPr>
        <w:widowControl w:val="0"/>
        <w:autoSpaceDE w:val="0"/>
        <w:autoSpaceDN w:val="0"/>
        <w:adjustRightInd w:val="0"/>
        <w:ind w:firstLine="709"/>
        <w:jc w:val="both"/>
        <w:rPr>
          <w:sz w:val="16"/>
          <w:szCs w:val="16"/>
        </w:rPr>
      </w:pPr>
    </w:p>
    <w:p w:rsidR="007A6D86" w:rsidRDefault="007A6D86" w:rsidP="002613DB">
      <w:pPr>
        <w:widowControl w:val="0"/>
        <w:autoSpaceDE w:val="0"/>
        <w:autoSpaceDN w:val="0"/>
        <w:adjustRightInd w:val="0"/>
        <w:rPr>
          <w:color w:val="000000"/>
        </w:rPr>
      </w:pPr>
    </w:p>
    <w:p w:rsidR="007A6D86" w:rsidRDefault="007A6D86" w:rsidP="002613DB">
      <w:pPr>
        <w:widowControl w:val="0"/>
        <w:autoSpaceDE w:val="0"/>
        <w:autoSpaceDN w:val="0"/>
        <w:adjustRightInd w:val="0"/>
        <w:rPr>
          <w:color w:val="000000"/>
        </w:rPr>
      </w:pPr>
    </w:p>
    <w:p w:rsidR="002613DB" w:rsidRDefault="002613DB" w:rsidP="002613DB">
      <w:pPr>
        <w:widowControl w:val="0"/>
        <w:autoSpaceDE w:val="0"/>
        <w:autoSpaceDN w:val="0"/>
        <w:adjustRightInd w:val="0"/>
        <w:rPr>
          <w:color w:val="000000"/>
          <w:sz w:val="16"/>
          <w:szCs w:val="16"/>
        </w:rPr>
      </w:pPr>
    </w:p>
    <w:p w:rsidR="002613DB" w:rsidRDefault="002613DB" w:rsidP="002613DB">
      <w:pPr>
        <w:widowControl w:val="0"/>
        <w:autoSpaceDE w:val="0"/>
        <w:autoSpaceDN w:val="0"/>
        <w:adjustRightInd w:val="0"/>
        <w:rPr>
          <w:iCs/>
          <w:color w:val="000000"/>
        </w:rPr>
      </w:pPr>
      <w:r>
        <w:rPr>
          <w:color w:val="000000"/>
        </w:rPr>
        <w:t>Зав. кафедрой</w:t>
      </w:r>
      <w:r>
        <w:rPr>
          <w:i/>
          <w:iCs/>
          <w:color w:val="000000"/>
        </w:rPr>
        <w:t xml:space="preserve">, </w:t>
      </w:r>
      <w:r>
        <w:rPr>
          <w:iCs/>
          <w:color w:val="000000"/>
        </w:rPr>
        <w:t>канд. ф-м. наук, доцент</w:t>
      </w:r>
      <w:r>
        <w:tab/>
      </w:r>
      <w:r>
        <w:tab/>
      </w:r>
      <w:r w:rsidR="0036644D">
        <w:t xml:space="preserve">                       </w:t>
      </w:r>
      <w:r>
        <w:tab/>
      </w:r>
      <w:r w:rsidR="00772E4F">
        <w:tab/>
      </w:r>
      <w:r w:rsidR="00772E4F">
        <w:tab/>
      </w:r>
      <w:r>
        <w:rPr>
          <w:iCs/>
          <w:color w:val="000000"/>
        </w:rPr>
        <w:t>Ж.М. Мороз</w:t>
      </w:r>
    </w:p>
    <w:p w:rsidR="00873A86" w:rsidRDefault="00873A86" w:rsidP="00041C9A">
      <w:pPr>
        <w:widowControl w:val="0"/>
        <w:tabs>
          <w:tab w:val="left" w:pos="7230"/>
        </w:tabs>
        <w:autoSpaceDE w:val="0"/>
        <w:autoSpaceDN w:val="0"/>
        <w:adjustRightInd w:val="0"/>
        <w:rPr>
          <w:iCs/>
          <w:color w:val="000000"/>
        </w:rPr>
      </w:pPr>
    </w:p>
    <w:p w:rsidR="00873A86" w:rsidRPr="00873A86" w:rsidRDefault="00873A86" w:rsidP="00041C9A">
      <w:pPr>
        <w:widowControl w:val="0"/>
        <w:tabs>
          <w:tab w:val="left" w:pos="7230"/>
        </w:tabs>
        <w:autoSpaceDE w:val="0"/>
        <w:autoSpaceDN w:val="0"/>
        <w:adjustRightInd w:val="0"/>
        <w:rPr>
          <w:iCs/>
          <w:color w:val="000000"/>
        </w:rPr>
        <w:sectPr w:rsidR="00873A86" w:rsidRPr="00873A86" w:rsidSect="00CC6BB0">
          <w:pgSz w:w="11906" w:h="16838"/>
          <w:pgMar w:top="1134" w:right="851" w:bottom="1134" w:left="1418" w:header="709" w:footer="709" w:gutter="0"/>
          <w:cols w:space="708"/>
          <w:docGrid w:linePitch="360"/>
        </w:sect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9"/>
      </w:tblGrid>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lastRenderedPageBreak/>
              <w:br w:type="page"/>
            </w:r>
            <w:r w:rsidRPr="00C23383">
              <w:rPr>
                <w:b/>
                <w:bCs/>
              </w:rPr>
              <w:t xml:space="preserve">1 ЦЕЛИ И ЗАДАЧИ ДИСЦИПЛИНЫ </w:t>
            </w:r>
          </w:p>
        </w:tc>
      </w:tr>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rsidRPr="00C23383">
              <w:rPr>
                <w:b/>
                <w:bCs/>
                <w:sz w:val="20"/>
                <w:szCs w:val="20"/>
              </w:rPr>
              <w:t>1.1 Цели</w:t>
            </w:r>
            <w:r w:rsidRPr="00C23383">
              <w:rPr>
                <w:b/>
                <w:bCs/>
                <w:color w:val="000000"/>
                <w:sz w:val="20"/>
                <w:szCs w:val="20"/>
              </w:rPr>
              <w:t xml:space="preserve"> преподавания дисциплины</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1</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подготовка обучающихся к эффективному использованию современных цифровых технологий для решения задач в учебном процессе и в будущей профессиональной деятельности;</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2</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овладение обучающимися теоретическими и прикладными знаниями и умениями в области программирования на алгоритмических языках высокого уровня.</w:t>
            </w:r>
          </w:p>
        </w:tc>
      </w:tr>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rsidRPr="00C23383">
              <w:rPr>
                <w:b/>
                <w:bCs/>
                <w:sz w:val="20"/>
                <w:szCs w:val="20"/>
              </w:rPr>
              <w:t>1.2 Задачи</w:t>
            </w:r>
            <w:r w:rsidRPr="00C23383">
              <w:rPr>
                <w:b/>
                <w:bCs/>
                <w:color w:val="000000"/>
                <w:sz w:val="20"/>
                <w:szCs w:val="20"/>
              </w:rPr>
              <w:t xml:space="preserve"> дисциплины</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1</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дать теоретические знания в области информатики в современных условиях;</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2</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сформировать практические навыки использования современных цифровых технологий для решения профессиональных задач с использованием основных программных средств и современных средств телекоммуникаций</w:t>
            </w:r>
          </w:p>
        </w:tc>
      </w:tr>
      <w:tr w:rsidR="008C7EA6" w:rsidRPr="00C23383" w:rsidTr="00873A86">
        <w:tc>
          <w:tcPr>
            <w:tcW w:w="709" w:type="dxa"/>
            <w:vAlign w:val="center"/>
          </w:tcPr>
          <w:p w:rsidR="008C7EA6" w:rsidRPr="00C23383" w:rsidRDefault="004B77E7" w:rsidP="00873A86">
            <w:pPr>
              <w:widowControl w:val="0"/>
              <w:autoSpaceDE w:val="0"/>
              <w:autoSpaceDN w:val="0"/>
              <w:adjustRightInd w:val="0"/>
              <w:jc w:val="center"/>
              <w:rPr>
                <w:sz w:val="20"/>
                <w:szCs w:val="20"/>
              </w:rPr>
            </w:pPr>
            <w:r>
              <w:rPr>
                <w:sz w:val="20"/>
                <w:szCs w:val="20"/>
              </w:rPr>
              <w:t>3</w:t>
            </w:r>
          </w:p>
        </w:tc>
        <w:tc>
          <w:tcPr>
            <w:tcW w:w="8939" w:type="dxa"/>
          </w:tcPr>
          <w:p w:rsidR="008C7EA6" w:rsidRDefault="004B77E7" w:rsidP="00873A86">
            <w:pPr>
              <w:widowControl w:val="0"/>
              <w:autoSpaceDE w:val="0"/>
              <w:autoSpaceDN w:val="0"/>
              <w:adjustRightInd w:val="0"/>
              <w:rPr>
                <w:sz w:val="20"/>
                <w:szCs w:val="20"/>
              </w:rPr>
            </w:pPr>
            <w:r w:rsidRPr="004B77E7">
              <w:rPr>
                <w:sz w:val="20"/>
                <w:szCs w:val="20"/>
              </w:rPr>
              <w:t xml:space="preserve"> обучить навыкам программирования на одном из алгоритмических языков и анализа полученных результатов.</w:t>
            </w:r>
          </w:p>
        </w:tc>
      </w:tr>
      <w:tr w:rsidR="002613DB" w:rsidRPr="00C23383" w:rsidTr="00E05FE7">
        <w:tc>
          <w:tcPr>
            <w:tcW w:w="9648" w:type="dxa"/>
            <w:gridSpan w:val="2"/>
            <w:vAlign w:val="center"/>
          </w:tcPr>
          <w:p w:rsidR="002613DB" w:rsidRPr="002613DB" w:rsidRDefault="002613DB" w:rsidP="002613DB">
            <w:pPr>
              <w:widowControl w:val="0"/>
              <w:autoSpaceDE w:val="0"/>
              <w:autoSpaceDN w:val="0"/>
              <w:adjustRightInd w:val="0"/>
              <w:jc w:val="center"/>
              <w:rPr>
                <w:b/>
                <w:bCs/>
                <w:color w:val="000000"/>
                <w:sz w:val="20"/>
                <w:szCs w:val="20"/>
              </w:rPr>
            </w:pPr>
            <w:r w:rsidRPr="002613DB">
              <w:rPr>
                <w:b/>
                <w:bCs/>
                <w:color w:val="000000"/>
                <w:sz w:val="20"/>
                <w:szCs w:val="20"/>
              </w:rPr>
              <w:t>1.3 Цель воспитания и задачи воспитательной работы в рамках дисциплины</w:t>
            </w:r>
          </w:p>
        </w:tc>
      </w:tr>
      <w:tr w:rsidR="002613DB" w:rsidRPr="00C23383" w:rsidTr="00E05FE7">
        <w:tc>
          <w:tcPr>
            <w:tcW w:w="9648" w:type="dxa"/>
            <w:gridSpan w:val="2"/>
            <w:vAlign w:val="center"/>
          </w:tcPr>
          <w:p w:rsidR="002613DB" w:rsidRDefault="002613DB" w:rsidP="002613DB">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2613DB" w:rsidRDefault="002613DB" w:rsidP="002613DB">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rsidR="002613DB" w:rsidRDefault="002613DB" w:rsidP="002613DB">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rsidR="002613DB" w:rsidRDefault="002613DB" w:rsidP="002613DB">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rsidR="002613DB" w:rsidRDefault="002613DB" w:rsidP="002613DB">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2613DB" w:rsidRDefault="002613DB" w:rsidP="002613DB">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2613DB" w:rsidRDefault="002613DB" w:rsidP="002613DB">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2613DB" w:rsidRDefault="002613DB" w:rsidP="002613DB">
            <w:pPr>
              <w:widowControl w:val="0"/>
              <w:autoSpaceDE w:val="0"/>
              <w:autoSpaceDN w:val="0"/>
              <w:adjustRightInd w:val="0"/>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E160AB" w:rsidRPr="00C23383" w:rsidRDefault="00E160AB" w:rsidP="00DD2831">
      <w:pPr>
        <w:jc w:val="both"/>
        <w:rPr>
          <w:i/>
          <w:iCs/>
          <w:color w:val="000000"/>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9"/>
      </w:tblGrid>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sz w:val="20"/>
                <w:szCs w:val="20"/>
              </w:rPr>
            </w:pPr>
            <w:r w:rsidRPr="00C23383">
              <w:rPr>
                <w:b/>
                <w:bCs/>
              </w:rPr>
              <w:t>2 МЕСТО ДИСЦИПЛИНЫ В СТРУКТУРЕ ОПОП</w:t>
            </w:r>
          </w:p>
        </w:tc>
      </w:tr>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sz w:val="20"/>
                <w:szCs w:val="20"/>
              </w:rPr>
            </w:pPr>
            <w:r w:rsidRPr="00C23383">
              <w:rPr>
                <w:b/>
                <w:bCs/>
                <w:sz w:val="20"/>
                <w:szCs w:val="20"/>
              </w:rPr>
              <w:t>2.1 Требования к предварительной подготовке обучающегося</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1</w:t>
            </w:r>
          </w:p>
        </w:tc>
        <w:tc>
          <w:tcPr>
            <w:tcW w:w="8939" w:type="dxa"/>
          </w:tcPr>
          <w:p w:rsidR="00E160AB" w:rsidRPr="00C23383" w:rsidRDefault="00E61741" w:rsidP="005E33A9">
            <w:pPr>
              <w:widowControl w:val="0"/>
              <w:autoSpaceDE w:val="0"/>
              <w:autoSpaceDN w:val="0"/>
              <w:adjustRightInd w:val="0"/>
              <w:rPr>
                <w:sz w:val="20"/>
                <w:szCs w:val="20"/>
              </w:rPr>
            </w:pPr>
            <w:r w:rsidRPr="00E61741">
              <w:rPr>
                <w:sz w:val="20"/>
                <w:szCs w:val="20"/>
              </w:rPr>
              <w:t>Необходимыми условиями для освоения дисциплины «Информатика» является знание дисциплин «Математика» (школьный курс); «Информатика» (школьный курс); «Английский язык»</w:t>
            </w:r>
          </w:p>
        </w:tc>
      </w:tr>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color w:val="000000"/>
                <w:sz w:val="20"/>
                <w:szCs w:val="20"/>
              </w:rPr>
            </w:pPr>
            <w:r w:rsidRPr="00C23383">
              <w:rPr>
                <w:b/>
                <w:bCs/>
                <w:sz w:val="20"/>
                <w:szCs w:val="20"/>
              </w:rPr>
              <w:t>2.2 Дисциплины и практики, для которых изучение данной</w:t>
            </w:r>
            <w:r w:rsidRPr="00C23383">
              <w:rPr>
                <w:b/>
                <w:bCs/>
                <w:color w:val="000000"/>
                <w:sz w:val="20"/>
                <w:szCs w:val="20"/>
              </w:rPr>
              <w:t xml:space="preserve"> дисциплины</w:t>
            </w:r>
          </w:p>
          <w:p w:rsidR="00E160AB" w:rsidRPr="00C23383" w:rsidRDefault="00E160AB" w:rsidP="005E33A9">
            <w:pPr>
              <w:widowControl w:val="0"/>
              <w:autoSpaceDE w:val="0"/>
              <w:autoSpaceDN w:val="0"/>
              <w:adjustRightInd w:val="0"/>
              <w:jc w:val="center"/>
              <w:rPr>
                <w:sz w:val="20"/>
                <w:szCs w:val="20"/>
              </w:rPr>
            </w:pPr>
            <w:r w:rsidRPr="00C23383">
              <w:rPr>
                <w:b/>
                <w:bCs/>
                <w:sz w:val="20"/>
                <w:szCs w:val="20"/>
              </w:rPr>
              <w:t>необходимо как предшествующее</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1</w:t>
            </w:r>
          </w:p>
        </w:tc>
        <w:tc>
          <w:tcPr>
            <w:tcW w:w="8939" w:type="dxa"/>
          </w:tcPr>
          <w:p w:rsidR="00E160AB" w:rsidRPr="00C23383" w:rsidRDefault="0089424D" w:rsidP="0089424D">
            <w:pPr>
              <w:widowControl w:val="0"/>
              <w:autoSpaceDE w:val="0"/>
              <w:autoSpaceDN w:val="0"/>
              <w:adjustRightInd w:val="0"/>
              <w:rPr>
                <w:sz w:val="20"/>
                <w:szCs w:val="20"/>
              </w:rPr>
            </w:pPr>
            <w:r>
              <w:rPr>
                <w:sz w:val="20"/>
                <w:szCs w:val="20"/>
              </w:rPr>
              <w:t>Б1.О.07</w:t>
            </w:r>
            <w:r w:rsidR="00E160AB" w:rsidRPr="00C23383">
              <w:rPr>
                <w:sz w:val="20"/>
                <w:szCs w:val="20"/>
              </w:rPr>
              <w:tab/>
            </w:r>
            <w:r w:rsidR="00E160AB" w:rsidRPr="00C23383">
              <w:rPr>
                <w:sz w:val="20"/>
                <w:szCs w:val="20"/>
              </w:rPr>
              <w:tab/>
            </w:r>
            <w:r w:rsidRPr="00E61741">
              <w:rPr>
                <w:sz w:val="20"/>
                <w:szCs w:val="20"/>
              </w:rPr>
              <w:t xml:space="preserve">Математика </w:t>
            </w:r>
            <w:r>
              <w:rPr>
                <w:sz w:val="20"/>
                <w:szCs w:val="20"/>
              </w:rPr>
              <w:t xml:space="preserve"> </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2</w:t>
            </w:r>
          </w:p>
        </w:tc>
        <w:tc>
          <w:tcPr>
            <w:tcW w:w="8939" w:type="dxa"/>
          </w:tcPr>
          <w:p w:rsidR="00E160AB"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Б1.О.01</w:t>
            </w:r>
            <w:r w:rsidR="00E160AB" w:rsidRPr="00C23383">
              <w:rPr>
                <w:sz w:val="20"/>
                <w:szCs w:val="20"/>
              </w:rPr>
              <w:tab/>
            </w:r>
            <w:r w:rsidR="00E160AB" w:rsidRPr="00C23383">
              <w:rPr>
                <w:sz w:val="20"/>
                <w:szCs w:val="20"/>
              </w:rPr>
              <w:tab/>
            </w:r>
            <w:r w:rsidRPr="00E61741">
              <w:rPr>
                <w:sz w:val="20"/>
                <w:szCs w:val="20"/>
              </w:rPr>
              <w:t>Философия</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3</w:t>
            </w:r>
          </w:p>
        </w:tc>
        <w:tc>
          <w:tcPr>
            <w:tcW w:w="8939" w:type="dxa"/>
          </w:tcPr>
          <w:p w:rsidR="00E160AB" w:rsidRPr="00C23383" w:rsidRDefault="00E61741" w:rsidP="00956D13">
            <w:pPr>
              <w:widowControl w:val="0"/>
              <w:autoSpaceDE w:val="0"/>
              <w:autoSpaceDN w:val="0"/>
              <w:adjustRightInd w:val="0"/>
              <w:rPr>
                <w:sz w:val="20"/>
                <w:szCs w:val="20"/>
              </w:rPr>
            </w:pPr>
            <w:r>
              <w:rPr>
                <w:sz w:val="20"/>
                <w:szCs w:val="20"/>
              </w:rPr>
              <w:t>Б1.О.15</w:t>
            </w:r>
            <w:r w:rsidR="00E160AB" w:rsidRPr="00C23383">
              <w:rPr>
                <w:sz w:val="20"/>
                <w:szCs w:val="20"/>
              </w:rPr>
              <w:tab/>
            </w:r>
            <w:r w:rsidRPr="00C23383">
              <w:rPr>
                <w:sz w:val="20"/>
                <w:szCs w:val="20"/>
              </w:rPr>
              <w:tab/>
            </w:r>
            <w:r w:rsidRPr="00E61741">
              <w:rPr>
                <w:sz w:val="20"/>
                <w:szCs w:val="20"/>
              </w:rPr>
              <w:t>Цифровые технологии в профессиональной деятельности</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4</w:t>
            </w:r>
          </w:p>
        </w:tc>
        <w:tc>
          <w:tcPr>
            <w:tcW w:w="8939" w:type="dxa"/>
          </w:tcPr>
          <w:p w:rsidR="00E160AB" w:rsidRPr="00C23383" w:rsidRDefault="0089424D" w:rsidP="0089424D">
            <w:pPr>
              <w:widowControl w:val="0"/>
              <w:autoSpaceDE w:val="0"/>
              <w:autoSpaceDN w:val="0"/>
              <w:adjustRightInd w:val="0"/>
              <w:spacing w:before="15" w:after="15" w:line="218" w:lineRule="exact"/>
              <w:ind w:left="15" w:right="15"/>
              <w:rPr>
                <w:sz w:val="20"/>
              </w:rPr>
            </w:pPr>
            <w:r>
              <w:rPr>
                <w:sz w:val="20"/>
              </w:rPr>
              <w:t>ФТД.01</w:t>
            </w:r>
            <w:r w:rsidR="00E61741" w:rsidRPr="00C23383">
              <w:rPr>
                <w:sz w:val="20"/>
                <w:szCs w:val="20"/>
              </w:rPr>
              <w:tab/>
            </w:r>
            <w:r w:rsidR="00E61741" w:rsidRPr="00C23383">
              <w:rPr>
                <w:sz w:val="20"/>
                <w:szCs w:val="20"/>
              </w:rPr>
              <w:tab/>
            </w:r>
            <w:r>
              <w:rPr>
                <w:sz w:val="20"/>
                <w:szCs w:val="20"/>
              </w:rPr>
              <w:t>Логика</w:t>
            </w:r>
            <w:r w:rsidRPr="00E61741">
              <w:rPr>
                <w:sz w:val="20"/>
                <w:szCs w:val="20"/>
              </w:rPr>
              <w:t xml:space="preserve"> </w:t>
            </w:r>
          </w:p>
        </w:tc>
      </w:tr>
      <w:tr w:rsidR="00E61741" w:rsidRPr="00C23383" w:rsidTr="005E33A9">
        <w:tc>
          <w:tcPr>
            <w:tcW w:w="709" w:type="dxa"/>
            <w:vAlign w:val="center"/>
          </w:tcPr>
          <w:p w:rsidR="00E61741" w:rsidRPr="00C23383" w:rsidRDefault="00E61741" w:rsidP="005E33A9">
            <w:pPr>
              <w:widowControl w:val="0"/>
              <w:autoSpaceDE w:val="0"/>
              <w:autoSpaceDN w:val="0"/>
              <w:adjustRightInd w:val="0"/>
              <w:jc w:val="center"/>
              <w:rPr>
                <w:sz w:val="20"/>
                <w:szCs w:val="20"/>
              </w:rPr>
            </w:pPr>
            <w:r>
              <w:rPr>
                <w:sz w:val="20"/>
                <w:szCs w:val="20"/>
              </w:rPr>
              <w:t>5</w:t>
            </w:r>
          </w:p>
        </w:tc>
        <w:tc>
          <w:tcPr>
            <w:tcW w:w="8939" w:type="dxa"/>
          </w:tcPr>
          <w:p w:rsidR="00E61741"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Б1.О.43</w:t>
            </w:r>
            <w:r w:rsidR="00E61741" w:rsidRPr="00C23383">
              <w:rPr>
                <w:sz w:val="20"/>
                <w:szCs w:val="20"/>
              </w:rPr>
              <w:tab/>
            </w:r>
            <w:r>
              <w:rPr>
                <w:sz w:val="20"/>
                <w:szCs w:val="20"/>
              </w:rPr>
              <w:tab/>
            </w:r>
            <w:r w:rsidRPr="00E61741">
              <w:rPr>
                <w:sz w:val="20"/>
                <w:szCs w:val="20"/>
              </w:rPr>
              <w:t>Информационные технологии в строительстве</w:t>
            </w:r>
          </w:p>
        </w:tc>
      </w:tr>
      <w:tr w:rsidR="00E61741" w:rsidRPr="00C23383" w:rsidTr="005E33A9">
        <w:tc>
          <w:tcPr>
            <w:tcW w:w="709" w:type="dxa"/>
            <w:vAlign w:val="center"/>
          </w:tcPr>
          <w:p w:rsidR="00E61741" w:rsidRPr="00C23383" w:rsidRDefault="00E61741" w:rsidP="005E33A9">
            <w:pPr>
              <w:widowControl w:val="0"/>
              <w:autoSpaceDE w:val="0"/>
              <w:autoSpaceDN w:val="0"/>
              <w:adjustRightInd w:val="0"/>
              <w:jc w:val="center"/>
              <w:rPr>
                <w:sz w:val="20"/>
                <w:szCs w:val="20"/>
              </w:rPr>
            </w:pPr>
            <w:r>
              <w:rPr>
                <w:sz w:val="20"/>
                <w:szCs w:val="20"/>
              </w:rPr>
              <w:t>6</w:t>
            </w:r>
          </w:p>
        </w:tc>
        <w:tc>
          <w:tcPr>
            <w:tcW w:w="8939" w:type="dxa"/>
          </w:tcPr>
          <w:p w:rsidR="00E61741" w:rsidRPr="00C23383" w:rsidRDefault="0089424D" w:rsidP="00E61741">
            <w:pPr>
              <w:widowControl w:val="0"/>
              <w:autoSpaceDE w:val="0"/>
              <w:autoSpaceDN w:val="0"/>
              <w:adjustRightInd w:val="0"/>
              <w:spacing w:before="15" w:after="15" w:line="218" w:lineRule="exact"/>
              <w:ind w:left="15" w:right="15"/>
              <w:rPr>
                <w:sz w:val="20"/>
              </w:rPr>
            </w:pPr>
            <w:r>
              <w:rPr>
                <w:sz w:val="20"/>
                <w:szCs w:val="20"/>
              </w:rPr>
              <w:t>Б1.О.49</w:t>
            </w:r>
            <w:r>
              <w:rPr>
                <w:sz w:val="20"/>
                <w:szCs w:val="20"/>
              </w:rPr>
              <w:tab/>
            </w:r>
            <w:r>
              <w:rPr>
                <w:sz w:val="20"/>
                <w:szCs w:val="20"/>
              </w:rPr>
              <w:tab/>
            </w:r>
            <w:r w:rsidRPr="00E61741">
              <w:rPr>
                <w:sz w:val="20"/>
                <w:szCs w:val="20"/>
              </w:rPr>
              <w:t>Система менеджмента качества</w:t>
            </w:r>
          </w:p>
        </w:tc>
      </w:tr>
      <w:tr w:rsidR="0089424D" w:rsidRPr="00C23383" w:rsidTr="005E33A9">
        <w:tc>
          <w:tcPr>
            <w:tcW w:w="709" w:type="dxa"/>
            <w:vAlign w:val="center"/>
          </w:tcPr>
          <w:p w:rsidR="0089424D" w:rsidRPr="00C23383" w:rsidRDefault="0089424D" w:rsidP="0089424D">
            <w:pPr>
              <w:widowControl w:val="0"/>
              <w:autoSpaceDE w:val="0"/>
              <w:autoSpaceDN w:val="0"/>
              <w:adjustRightInd w:val="0"/>
              <w:jc w:val="center"/>
              <w:rPr>
                <w:sz w:val="20"/>
                <w:szCs w:val="20"/>
              </w:rPr>
            </w:pPr>
            <w:r>
              <w:rPr>
                <w:sz w:val="20"/>
                <w:szCs w:val="20"/>
              </w:rPr>
              <w:t>7</w:t>
            </w:r>
          </w:p>
        </w:tc>
        <w:tc>
          <w:tcPr>
            <w:tcW w:w="8939" w:type="dxa"/>
          </w:tcPr>
          <w:p w:rsidR="0089424D"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Б3.01(Д)</w:t>
            </w:r>
            <w:r>
              <w:rPr>
                <w:sz w:val="20"/>
                <w:szCs w:val="20"/>
              </w:rPr>
              <w:tab/>
            </w:r>
            <w:r w:rsidRPr="00E61741">
              <w:rPr>
                <w:sz w:val="20"/>
                <w:szCs w:val="20"/>
              </w:rPr>
              <w:t>Выполнение выпускной квалификационной работы</w:t>
            </w:r>
          </w:p>
        </w:tc>
      </w:tr>
    </w:tbl>
    <w:p w:rsidR="00AC5403" w:rsidRDefault="00AC5403" w:rsidP="00122E87">
      <w:pPr>
        <w:widowControl w:val="0"/>
        <w:autoSpaceDE w:val="0"/>
        <w:autoSpaceDN w:val="0"/>
        <w:adjustRightInd w:val="0"/>
        <w:jc w:val="both"/>
      </w:pPr>
    </w:p>
    <w:p w:rsidR="00AC5403" w:rsidRPr="00C23383" w:rsidRDefault="00AC5403" w:rsidP="00122E87">
      <w:pPr>
        <w:widowControl w:val="0"/>
        <w:autoSpaceDE w:val="0"/>
        <w:autoSpaceDN w:val="0"/>
        <w:adjustRightInd w:val="0"/>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984"/>
        <w:gridCol w:w="4962"/>
      </w:tblGrid>
      <w:tr w:rsidR="00E160AB" w:rsidRPr="00C23383" w:rsidTr="00152021">
        <w:tc>
          <w:tcPr>
            <w:tcW w:w="9782" w:type="dxa"/>
            <w:gridSpan w:val="3"/>
            <w:vAlign w:val="center"/>
          </w:tcPr>
          <w:p w:rsidR="00E160AB" w:rsidRPr="00C23383" w:rsidRDefault="00E160AB" w:rsidP="00152021">
            <w:pPr>
              <w:widowControl w:val="0"/>
              <w:autoSpaceDE w:val="0"/>
              <w:autoSpaceDN w:val="0"/>
              <w:adjustRightInd w:val="0"/>
              <w:jc w:val="center"/>
              <w:rPr>
                <w:b/>
                <w:bCs/>
              </w:rPr>
            </w:pPr>
            <w:r w:rsidRPr="00C23383">
              <w:rPr>
                <w:b/>
                <w:bCs/>
              </w:rPr>
              <w:t>3 ПЛАНИРУЕМЫЕ РЕЗУЛЬТАТЫ ОБУЧЕНИЯ ПО ДИСЦИПЛИНЕ, СООТНЕСЕННЫЕ С ТРЕБОВАНИЯМИ К РЕЗУЛЬТАТАМ ОСВОЕНИЯ</w:t>
            </w:r>
          </w:p>
          <w:p w:rsidR="00E160AB" w:rsidRPr="00C23383" w:rsidRDefault="00E160AB" w:rsidP="00152021">
            <w:pPr>
              <w:widowControl w:val="0"/>
              <w:autoSpaceDE w:val="0"/>
              <w:autoSpaceDN w:val="0"/>
              <w:adjustRightInd w:val="0"/>
              <w:jc w:val="center"/>
              <w:rPr>
                <w:bCs/>
                <w:sz w:val="20"/>
                <w:szCs w:val="20"/>
              </w:rPr>
            </w:pPr>
            <w:r w:rsidRPr="00C23383">
              <w:rPr>
                <w:b/>
                <w:bCs/>
              </w:rPr>
              <w:t>ОБРАЗОВАТЕЛЬНОЙ ПРОГРАММЫ</w:t>
            </w:r>
          </w:p>
        </w:tc>
      </w:tr>
      <w:tr w:rsidR="00E160AB" w:rsidRPr="00C23383" w:rsidTr="00F65875">
        <w:tc>
          <w:tcPr>
            <w:tcW w:w="2836"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Код и наименование</w:t>
            </w:r>
          </w:p>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компетенции</w:t>
            </w:r>
          </w:p>
        </w:tc>
        <w:tc>
          <w:tcPr>
            <w:tcW w:w="1984"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Код и наименование индикатора</w:t>
            </w:r>
          </w:p>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достижения компетенции</w:t>
            </w:r>
          </w:p>
        </w:tc>
        <w:tc>
          <w:tcPr>
            <w:tcW w:w="4962"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Планируемые результаты обучения</w:t>
            </w:r>
          </w:p>
        </w:tc>
      </w:tr>
      <w:tr w:rsidR="00537DAA" w:rsidRPr="00C23383" w:rsidTr="000524E0">
        <w:trPr>
          <w:trHeight w:val="2090"/>
        </w:trPr>
        <w:tc>
          <w:tcPr>
            <w:tcW w:w="2836"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lastRenderedPageBreak/>
              <w:t>УК-1. Способен осуществлять критический анализ проблемных ситуаций на основе системного подхода, вырабатывать стратегию действий</w:t>
            </w:r>
          </w:p>
        </w:tc>
        <w:tc>
          <w:tcPr>
            <w:tcW w:w="1984"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t>УК-1.4 Владеет навыками программирования разработанных алгоритмов и критического анализа полученных результатов</w:t>
            </w:r>
          </w:p>
        </w:tc>
        <w:tc>
          <w:tcPr>
            <w:tcW w:w="4962" w:type="dxa"/>
          </w:tcPr>
          <w:p w:rsidR="00537DAA" w:rsidRPr="00C23383" w:rsidRDefault="00537DAA" w:rsidP="000524E0">
            <w:pPr>
              <w:widowControl w:val="0"/>
              <w:autoSpaceDE w:val="0"/>
              <w:autoSpaceDN w:val="0"/>
              <w:adjustRightInd w:val="0"/>
              <w:jc w:val="both"/>
              <w:rPr>
                <w:b/>
                <w:bCs/>
                <w:sz w:val="20"/>
                <w:szCs w:val="20"/>
              </w:rPr>
            </w:pPr>
            <w:r w:rsidRPr="00C23383">
              <w:rPr>
                <w:b/>
                <w:bCs/>
                <w:sz w:val="20"/>
                <w:szCs w:val="20"/>
              </w:rPr>
              <w:t xml:space="preserve">Знать: </w:t>
            </w:r>
          </w:p>
          <w:p w:rsidR="004B77E7" w:rsidRDefault="004B77E7" w:rsidP="000524E0">
            <w:pPr>
              <w:widowControl w:val="0"/>
              <w:autoSpaceDE w:val="0"/>
              <w:autoSpaceDN w:val="0"/>
              <w:adjustRightInd w:val="0"/>
              <w:jc w:val="both"/>
              <w:rPr>
                <w:sz w:val="20"/>
                <w:szCs w:val="20"/>
                <w:lang w:eastAsia="en-US"/>
              </w:rPr>
            </w:pPr>
            <w:r w:rsidRPr="004B77E7">
              <w:rPr>
                <w:sz w:val="20"/>
                <w:szCs w:val="20"/>
                <w:lang w:eastAsia="en-US"/>
              </w:rPr>
              <w:t>основы алгоритмизации, программирования на алгоритмическом языке высокого уровня</w:t>
            </w:r>
          </w:p>
          <w:p w:rsidR="000524E0" w:rsidRDefault="00537DAA" w:rsidP="000524E0">
            <w:pPr>
              <w:widowControl w:val="0"/>
              <w:autoSpaceDE w:val="0"/>
              <w:autoSpaceDN w:val="0"/>
              <w:adjustRightInd w:val="0"/>
              <w:jc w:val="both"/>
              <w:rPr>
                <w:b/>
                <w:bCs/>
                <w:sz w:val="20"/>
                <w:szCs w:val="20"/>
              </w:rPr>
            </w:pPr>
            <w:r w:rsidRPr="00C23383">
              <w:rPr>
                <w:b/>
                <w:bCs/>
                <w:sz w:val="20"/>
                <w:szCs w:val="20"/>
              </w:rPr>
              <w:t xml:space="preserve">Уметь: </w:t>
            </w:r>
          </w:p>
          <w:p w:rsidR="00537DAA" w:rsidRPr="00C23383" w:rsidRDefault="004B77E7" w:rsidP="000524E0">
            <w:pPr>
              <w:widowControl w:val="0"/>
              <w:autoSpaceDE w:val="0"/>
              <w:autoSpaceDN w:val="0"/>
              <w:adjustRightInd w:val="0"/>
              <w:jc w:val="both"/>
              <w:rPr>
                <w:b/>
                <w:bCs/>
                <w:sz w:val="20"/>
                <w:szCs w:val="20"/>
              </w:rPr>
            </w:pPr>
            <w:r w:rsidRPr="004B77E7">
              <w:rPr>
                <w:bCs/>
                <w:sz w:val="20"/>
                <w:szCs w:val="20"/>
              </w:rPr>
              <w:t>работать в среде программирования одного из алгоритмических языков</w:t>
            </w:r>
          </w:p>
          <w:p w:rsidR="000524E0" w:rsidRDefault="004B77E7" w:rsidP="000524E0">
            <w:pPr>
              <w:jc w:val="both"/>
              <w:rPr>
                <w:b/>
                <w:bCs/>
                <w:sz w:val="20"/>
                <w:szCs w:val="20"/>
              </w:rPr>
            </w:pPr>
            <w:r>
              <w:rPr>
                <w:b/>
                <w:bCs/>
                <w:sz w:val="20"/>
                <w:szCs w:val="20"/>
              </w:rPr>
              <w:t xml:space="preserve">Владеть: </w:t>
            </w:r>
          </w:p>
          <w:p w:rsidR="00537DAA" w:rsidRPr="00C23383" w:rsidRDefault="004B77E7" w:rsidP="000524E0">
            <w:pPr>
              <w:jc w:val="both"/>
              <w:rPr>
                <w:bCs/>
                <w:sz w:val="20"/>
                <w:szCs w:val="20"/>
              </w:rPr>
            </w:pPr>
            <w:r w:rsidRPr="004B77E7">
              <w:rPr>
                <w:sz w:val="20"/>
                <w:szCs w:val="20"/>
                <w:lang w:eastAsia="en-US"/>
              </w:rPr>
              <w:t xml:space="preserve">основами построения алгоритмов и программирования, анализом полученных результатов  </w:t>
            </w:r>
          </w:p>
        </w:tc>
      </w:tr>
      <w:tr w:rsidR="00537DAA" w:rsidRPr="00C23383" w:rsidTr="00E05FE7">
        <w:trPr>
          <w:trHeight w:val="2530"/>
        </w:trPr>
        <w:tc>
          <w:tcPr>
            <w:tcW w:w="2836" w:type="dxa"/>
            <w:vAlign w:val="center"/>
          </w:tcPr>
          <w:p w:rsidR="00537DAA" w:rsidRPr="00C23383" w:rsidRDefault="004B77E7" w:rsidP="005E33A9">
            <w:pPr>
              <w:widowControl w:val="0"/>
              <w:autoSpaceDE w:val="0"/>
              <w:autoSpaceDN w:val="0"/>
              <w:adjustRightInd w:val="0"/>
              <w:rPr>
                <w:bCs/>
                <w:sz w:val="20"/>
                <w:szCs w:val="20"/>
              </w:rPr>
            </w:pPr>
            <w:r w:rsidRPr="004B77E7">
              <w:rPr>
                <w:bCs/>
                <w:sz w:val="20"/>
                <w:szCs w:val="20"/>
              </w:rPr>
              <w:t>ОПК-2.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1984"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t xml:space="preserve">ОПК-2.1 Применяет основные методы преставления и алгоритмы обработки данных, использует </w:t>
            </w:r>
            <w:r w:rsidR="00A14CF9">
              <w:rPr>
                <w:bCs/>
                <w:sz w:val="20"/>
                <w:szCs w:val="20"/>
              </w:rPr>
              <w:t xml:space="preserve">современные </w:t>
            </w:r>
            <w:r w:rsidRPr="00E61741">
              <w:rPr>
                <w:bCs/>
                <w:sz w:val="20"/>
                <w:szCs w:val="20"/>
              </w:rPr>
              <w:t>цифровые технологии для решения профессиональных задач</w:t>
            </w:r>
          </w:p>
        </w:tc>
        <w:tc>
          <w:tcPr>
            <w:tcW w:w="4962" w:type="dxa"/>
            <w:vAlign w:val="center"/>
          </w:tcPr>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 xml:space="preserve">Знать: </w:t>
            </w:r>
          </w:p>
          <w:p w:rsidR="004B77E7" w:rsidRDefault="004B77E7" w:rsidP="005E33A9">
            <w:pPr>
              <w:widowControl w:val="0"/>
              <w:autoSpaceDE w:val="0"/>
              <w:autoSpaceDN w:val="0"/>
              <w:adjustRightInd w:val="0"/>
              <w:jc w:val="both"/>
              <w:rPr>
                <w:sz w:val="20"/>
                <w:szCs w:val="20"/>
              </w:rPr>
            </w:pPr>
            <w:r w:rsidRPr="004B77E7">
              <w:rPr>
                <w:sz w:val="20"/>
                <w:szCs w:val="20"/>
              </w:rPr>
              <w:t xml:space="preserve">современные технические средства реализации информационных процессов, структуру программного обеспечения, назначение основных системных и прикладных программ </w:t>
            </w:r>
          </w:p>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 xml:space="preserve">Уметь: </w:t>
            </w:r>
          </w:p>
          <w:p w:rsidR="004B77E7" w:rsidRDefault="004B77E7" w:rsidP="005E33A9">
            <w:pPr>
              <w:widowControl w:val="0"/>
              <w:autoSpaceDE w:val="0"/>
              <w:autoSpaceDN w:val="0"/>
              <w:adjustRightInd w:val="0"/>
              <w:jc w:val="both"/>
              <w:rPr>
                <w:bCs/>
                <w:sz w:val="20"/>
                <w:szCs w:val="20"/>
              </w:rPr>
            </w:pPr>
            <w:r w:rsidRPr="004B77E7">
              <w:rPr>
                <w:bCs/>
                <w:sz w:val="20"/>
                <w:szCs w:val="20"/>
              </w:rPr>
              <w:t xml:space="preserve">работать в текстовом редакторе MS </w:t>
            </w:r>
            <w:proofErr w:type="spellStart"/>
            <w:r w:rsidRPr="004B77E7">
              <w:rPr>
                <w:bCs/>
                <w:sz w:val="20"/>
                <w:szCs w:val="20"/>
              </w:rPr>
              <w:t>Word</w:t>
            </w:r>
            <w:proofErr w:type="spellEnd"/>
            <w:r w:rsidRPr="004B77E7">
              <w:rPr>
                <w:bCs/>
                <w:sz w:val="20"/>
                <w:szCs w:val="20"/>
              </w:rPr>
              <w:t xml:space="preserve">; применять алгоритмы обработки данных в табличном процессоре MS </w:t>
            </w:r>
            <w:proofErr w:type="spellStart"/>
            <w:r w:rsidRPr="004B77E7">
              <w:rPr>
                <w:bCs/>
                <w:sz w:val="20"/>
                <w:szCs w:val="20"/>
              </w:rPr>
              <w:t>Excel</w:t>
            </w:r>
            <w:proofErr w:type="spellEnd"/>
            <w:r w:rsidRPr="004B77E7">
              <w:rPr>
                <w:bCs/>
                <w:sz w:val="20"/>
                <w:szCs w:val="20"/>
              </w:rPr>
              <w:t xml:space="preserve">, в среде </w:t>
            </w:r>
            <w:proofErr w:type="spellStart"/>
            <w:r w:rsidRPr="004B77E7">
              <w:rPr>
                <w:bCs/>
                <w:sz w:val="20"/>
                <w:szCs w:val="20"/>
              </w:rPr>
              <w:t>MathCAD</w:t>
            </w:r>
            <w:proofErr w:type="spellEnd"/>
            <w:r w:rsidRPr="004B77E7">
              <w:rPr>
                <w:bCs/>
                <w:sz w:val="20"/>
                <w:szCs w:val="20"/>
              </w:rPr>
              <w:t xml:space="preserve"> </w:t>
            </w:r>
          </w:p>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Владеть:</w:t>
            </w:r>
          </w:p>
          <w:p w:rsidR="00537DAA" w:rsidRPr="00C23383" w:rsidRDefault="004B77E7" w:rsidP="000524E0">
            <w:pPr>
              <w:jc w:val="both"/>
              <w:rPr>
                <w:b/>
                <w:bCs/>
                <w:sz w:val="20"/>
                <w:szCs w:val="20"/>
              </w:rPr>
            </w:pPr>
            <w:r w:rsidRPr="004B77E7">
              <w:rPr>
                <w:sz w:val="20"/>
                <w:szCs w:val="20"/>
              </w:rPr>
              <w:t xml:space="preserve">теорией и практическими навыками работы в операционных системах семейства MS </w:t>
            </w:r>
            <w:proofErr w:type="spellStart"/>
            <w:r w:rsidRPr="004B77E7">
              <w:rPr>
                <w:sz w:val="20"/>
                <w:szCs w:val="20"/>
              </w:rPr>
              <w:t>Windows</w:t>
            </w:r>
            <w:proofErr w:type="spellEnd"/>
            <w:r w:rsidRPr="004B77E7">
              <w:rPr>
                <w:sz w:val="20"/>
                <w:szCs w:val="20"/>
              </w:rPr>
              <w:t>; навыками работы с офисными приложениями (текстовыми процессорами, электронными таблицами); методами и средствами получения, хранения, обработки информации с использованием современных цифровых технологий</w:t>
            </w:r>
          </w:p>
        </w:tc>
      </w:tr>
    </w:tbl>
    <w:p w:rsidR="00957BEF" w:rsidRDefault="00957BEF" w:rsidP="009A1478">
      <w:pPr>
        <w:widowControl w:val="0"/>
        <w:autoSpaceDE w:val="0"/>
        <w:autoSpaceDN w:val="0"/>
        <w:adjustRightInd w:val="0"/>
        <w:sectPr w:rsidR="00957BEF" w:rsidSect="00CC6BB0">
          <w:pgSz w:w="11906" w:h="16838"/>
          <w:pgMar w:top="1134" w:right="851"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448"/>
        <w:gridCol w:w="434"/>
        <w:gridCol w:w="419"/>
        <w:gridCol w:w="405"/>
        <w:gridCol w:w="448"/>
        <w:gridCol w:w="564"/>
        <w:gridCol w:w="405"/>
        <w:gridCol w:w="376"/>
        <w:gridCol w:w="419"/>
        <w:gridCol w:w="492"/>
        <w:gridCol w:w="1186"/>
      </w:tblGrid>
      <w:tr w:rsidR="00957BEF" w:rsidRPr="009A272D" w:rsidTr="00957BEF">
        <w:trPr>
          <w:tblHeader/>
        </w:trPr>
        <w:tc>
          <w:tcPr>
            <w:tcW w:w="5000" w:type="pct"/>
            <w:gridSpan w:val="12"/>
            <w:tcMar>
              <w:left w:w="28" w:type="dxa"/>
              <w:right w:w="28" w:type="dxa"/>
            </w:tcMar>
            <w:vAlign w:val="center"/>
          </w:tcPr>
          <w:p w:rsidR="00957BEF" w:rsidRPr="009A272D" w:rsidRDefault="00957BEF" w:rsidP="008C7EA6">
            <w:pPr>
              <w:widowControl w:val="0"/>
              <w:autoSpaceDE w:val="0"/>
              <w:autoSpaceDN w:val="0"/>
              <w:adjustRightInd w:val="0"/>
              <w:jc w:val="center"/>
              <w:rPr>
                <w:b/>
                <w:bCs/>
                <w:sz w:val="16"/>
                <w:szCs w:val="16"/>
              </w:rPr>
            </w:pPr>
            <w:r w:rsidRPr="009A272D">
              <w:rPr>
                <w:b/>
                <w:bCs/>
              </w:rPr>
              <w:lastRenderedPageBreak/>
              <w:t>4 СТРУКТУРА И СОДЕРЖАНИЕ ДИСЦИПЛИНЫ</w:t>
            </w:r>
          </w:p>
        </w:tc>
      </w:tr>
      <w:tr w:rsidR="00957BEF" w:rsidRPr="009A272D" w:rsidTr="00957BEF">
        <w:trPr>
          <w:tblHeader/>
        </w:trPr>
        <w:tc>
          <w:tcPr>
            <w:tcW w:w="2113" w:type="pct"/>
            <w:vMerge w:val="restart"/>
            <w:tcMar>
              <w:left w:w="28" w:type="dxa"/>
              <w:right w:w="28" w:type="dxa"/>
            </w:tcMar>
            <w:vAlign w:val="center"/>
          </w:tcPr>
          <w:p w:rsidR="00957BEF" w:rsidRPr="009A272D" w:rsidRDefault="00957BEF" w:rsidP="008C7EA6">
            <w:pPr>
              <w:jc w:val="center"/>
              <w:rPr>
                <w:b/>
                <w:bCs/>
                <w:sz w:val="16"/>
                <w:szCs w:val="16"/>
              </w:rPr>
            </w:pPr>
            <w:r w:rsidRPr="009A272D">
              <w:rPr>
                <w:b/>
                <w:bCs/>
                <w:sz w:val="16"/>
                <w:szCs w:val="16"/>
              </w:rPr>
              <w:t>Наименование разделов, тем</w:t>
            </w:r>
          </w:p>
          <w:p w:rsidR="00957BEF" w:rsidRPr="009A272D" w:rsidRDefault="00957BEF" w:rsidP="008C7EA6">
            <w:pPr>
              <w:jc w:val="center"/>
              <w:rPr>
                <w:sz w:val="16"/>
                <w:szCs w:val="16"/>
              </w:rPr>
            </w:pPr>
            <w:r w:rsidRPr="009A272D">
              <w:rPr>
                <w:b/>
                <w:bCs/>
                <w:sz w:val="16"/>
                <w:szCs w:val="16"/>
              </w:rPr>
              <w:t>и видов работы</w:t>
            </w:r>
          </w:p>
        </w:tc>
        <w:tc>
          <w:tcPr>
            <w:tcW w:w="1111" w:type="pct"/>
            <w:gridSpan w:val="5"/>
            <w:tcMar>
              <w:left w:w="28" w:type="dxa"/>
              <w:right w:w="28" w:type="dxa"/>
            </w:tcMar>
          </w:tcPr>
          <w:p w:rsidR="00957BEF" w:rsidRPr="009A272D" w:rsidRDefault="00957BEF" w:rsidP="008C7EA6">
            <w:pPr>
              <w:widowControl w:val="0"/>
              <w:autoSpaceDE w:val="0"/>
              <w:autoSpaceDN w:val="0"/>
              <w:adjustRightInd w:val="0"/>
              <w:jc w:val="center"/>
              <w:rPr>
                <w:sz w:val="16"/>
                <w:szCs w:val="16"/>
                <w:lang w:val="en-US"/>
              </w:rPr>
            </w:pPr>
            <w:r w:rsidRPr="009A272D">
              <w:rPr>
                <w:b/>
                <w:sz w:val="16"/>
                <w:szCs w:val="16"/>
              </w:rPr>
              <w:t>Очная форма</w:t>
            </w:r>
          </w:p>
        </w:tc>
        <w:tc>
          <w:tcPr>
            <w:tcW w:w="1164" w:type="pct"/>
            <w:gridSpan w:val="5"/>
            <w:tcMar>
              <w:left w:w="28" w:type="dxa"/>
              <w:right w:w="28" w:type="dxa"/>
            </w:tcMar>
          </w:tcPr>
          <w:p w:rsidR="00957BEF" w:rsidRPr="009A272D" w:rsidRDefault="00957BEF" w:rsidP="008C7EA6">
            <w:pPr>
              <w:widowControl w:val="0"/>
              <w:autoSpaceDE w:val="0"/>
              <w:autoSpaceDN w:val="0"/>
              <w:adjustRightInd w:val="0"/>
              <w:jc w:val="center"/>
              <w:rPr>
                <w:sz w:val="16"/>
                <w:szCs w:val="16"/>
                <w:lang w:val="en-US"/>
              </w:rPr>
            </w:pPr>
            <w:r w:rsidRPr="009A272D">
              <w:rPr>
                <w:b/>
                <w:sz w:val="16"/>
                <w:szCs w:val="16"/>
              </w:rPr>
              <w:t>Заочная форма</w:t>
            </w:r>
          </w:p>
        </w:tc>
        <w:tc>
          <w:tcPr>
            <w:tcW w:w="612"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lang w:val="en-US"/>
              </w:rPr>
            </w:pPr>
            <w:r w:rsidRPr="009A272D">
              <w:rPr>
                <w:b/>
                <w:bCs/>
                <w:sz w:val="16"/>
                <w:szCs w:val="16"/>
              </w:rPr>
              <w:t>*Код индикатора достижения компетенции</w:t>
            </w:r>
          </w:p>
        </w:tc>
      </w:tr>
      <w:tr w:rsidR="00957BEF" w:rsidRPr="009A272D" w:rsidTr="00957BEF">
        <w:trPr>
          <w:tblHeader/>
        </w:trPr>
        <w:tc>
          <w:tcPr>
            <w:tcW w:w="2113" w:type="pct"/>
            <w:vMerge/>
            <w:tcMar>
              <w:left w:w="28" w:type="dxa"/>
              <w:right w:w="28" w:type="dxa"/>
            </w:tcMar>
            <w:vAlign w:val="center"/>
          </w:tcPr>
          <w:p w:rsidR="00957BEF" w:rsidRPr="009A272D" w:rsidRDefault="00957BEF" w:rsidP="008C7EA6">
            <w:pPr>
              <w:jc w:val="center"/>
              <w:rPr>
                <w:b/>
                <w:sz w:val="18"/>
                <w:szCs w:val="18"/>
              </w:rPr>
            </w:pPr>
          </w:p>
        </w:tc>
        <w:tc>
          <w:tcPr>
            <w:tcW w:w="231"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sz w:val="14"/>
                <w:szCs w:val="14"/>
              </w:rPr>
            </w:pPr>
            <w:r w:rsidRPr="009A272D">
              <w:rPr>
                <w:b/>
                <w:bCs/>
                <w:sz w:val="14"/>
                <w:szCs w:val="14"/>
              </w:rPr>
              <w:t>Се</w:t>
            </w:r>
            <w:r w:rsidRPr="009A272D">
              <w:rPr>
                <w:b/>
                <w:bCs/>
                <w:sz w:val="14"/>
                <w:szCs w:val="14"/>
              </w:rPr>
              <w:softHyphen/>
              <w:t>местр</w:t>
            </w:r>
          </w:p>
        </w:tc>
        <w:tc>
          <w:tcPr>
            <w:tcW w:w="880" w:type="pct"/>
            <w:gridSpan w:val="4"/>
            <w:tcMar>
              <w:left w:w="28" w:type="dxa"/>
              <w:right w:w="28" w:type="dxa"/>
            </w:tcMar>
          </w:tcPr>
          <w:p w:rsidR="00957BEF" w:rsidRPr="009A272D" w:rsidRDefault="00957BEF" w:rsidP="008C7EA6">
            <w:pPr>
              <w:widowControl w:val="0"/>
              <w:autoSpaceDE w:val="0"/>
              <w:autoSpaceDN w:val="0"/>
              <w:adjustRightInd w:val="0"/>
              <w:jc w:val="center"/>
              <w:rPr>
                <w:sz w:val="16"/>
                <w:szCs w:val="16"/>
              </w:rPr>
            </w:pPr>
            <w:r w:rsidRPr="009A272D">
              <w:rPr>
                <w:b/>
                <w:sz w:val="16"/>
                <w:szCs w:val="16"/>
              </w:rPr>
              <w:t>Часы</w:t>
            </w:r>
          </w:p>
        </w:tc>
        <w:tc>
          <w:tcPr>
            <w:tcW w:w="291"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b/>
                <w:bCs/>
                <w:sz w:val="16"/>
                <w:szCs w:val="16"/>
              </w:rPr>
            </w:pPr>
            <w:r w:rsidRPr="009A272D">
              <w:rPr>
                <w:b/>
                <w:bCs/>
                <w:sz w:val="16"/>
                <w:szCs w:val="16"/>
              </w:rPr>
              <w:t>Курс/</w:t>
            </w:r>
          </w:p>
          <w:p w:rsidR="00957BEF" w:rsidRPr="009A272D" w:rsidRDefault="00957BEF" w:rsidP="008C7EA6">
            <w:pPr>
              <w:widowControl w:val="0"/>
              <w:autoSpaceDE w:val="0"/>
              <w:autoSpaceDN w:val="0"/>
              <w:adjustRightInd w:val="0"/>
              <w:jc w:val="center"/>
              <w:rPr>
                <w:sz w:val="16"/>
                <w:szCs w:val="16"/>
              </w:rPr>
            </w:pPr>
            <w:r w:rsidRPr="009A272D">
              <w:rPr>
                <w:b/>
                <w:bCs/>
                <w:sz w:val="16"/>
                <w:szCs w:val="16"/>
              </w:rPr>
              <w:t>сессия</w:t>
            </w:r>
          </w:p>
        </w:tc>
        <w:tc>
          <w:tcPr>
            <w:tcW w:w="873" w:type="pct"/>
            <w:gridSpan w:val="4"/>
            <w:tcMar>
              <w:left w:w="28" w:type="dxa"/>
              <w:right w:w="28" w:type="dxa"/>
            </w:tcMar>
          </w:tcPr>
          <w:p w:rsidR="00957BEF" w:rsidRPr="009A272D" w:rsidRDefault="00957BEF" w:rsidP="008C7EA6">
            <w:pPr>
              <w:widowControl w:val="0"/>
              <w:autoSpaceDE w:val="0"/>
              <w:autoSpaceDN w:val="0"/>
              <w:adjustRightInd w:val="0"/>
              <w:jc w:val="center"/>
              <w:rPr>
                <w:sz w:val="16"/>
                <w:szCs w:val="16"/>
              </w:rPr>
            </w:pPr>
            <w:r w:rsidRPr="009A272D">
              <w:rPr>
                <w:b/>
                <w:sz w:val="16"/>
                <w:szCs w:val="16"/>
              </w:rPr>
              <w:t>Часы</w:t>
            </w:r>
          </w:p>
        </w:tc>
        <w:tc>
          <w:tcPr>
            <w:tcW w:w="612" w:type="pct"/>
            <w:vMerge/>
            <w:tcMar>
              <w:left w:w="28" w:type="dxa"/>
              <w:right w:w="28" w:type="dxa"/>
            </w:tcMar>
            <w:vAlign w:val="center"/>
          </w:tcPr>
          <w:p w:rsidR="00957BEF" w:rsidRPr="009A272D" w:rsidRDefault="00957BEF" w:rsidP="008C7EA6">
            <w:pPr>
              <w:widowControl w:val="0"/>
              <w:autoSpaceDE w:val="0"/>
              <w:autoSpaceDN w:val="0"/>
              <w:adjustRightInd w:val="0"/>
              <w:jc w:val="center"/>
            </w:pPr>
          </w:p>
        </w:tc>
      </w:tr>
      <w:tr w:rsidR="00957BEF" w:rsidRPr="009A272D" w:rsidTr="00957BEF">
        <w:trPr>
          <w:tblHeader/>
        </w:trPr>
        <w:tc>
          <w:tcPr>
            <w:tcW w:w="2113" w:type="pct"/>
            <w:vMerge/>
            <w:tcMar>
              <w:left w:w="28" w:type="dxa"/>
              <w:right w:w="28" w:type="dxa"/>
            </w:tcMar>
            <w:vAlign w:val="center"/>
          </w:tcPr>
          <w:p w:rsidR="00957BEF" w:rsidRPr="009A272D" w:rsidRDefault="00957BEF" w:rsidP="008C7EA6">
            <w:pPr>
              <w:jc w:val="center"/>
              <w:rPr>
                <w:b/>
                <w:sz w:val="20"/>
                <w:szCs w:val="20"/>
              </w:rPr>
            </w:pPr>
          </w:p>
        </w:tc>
        <w:tc>
          <w:tcPr>
            <w:tcW w:w="231" w:type="pct"/>
            <w:vMerge/>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rPr>
            </w:pPr>
          </w:p>
        </w:tc>
        <w:tc>
          <w:tcPr>
            <w:tcW w:w="224" w:type="pct"/>
            <w:tcMar>
              <w:left w:w="28" w:type="dxa"/>
              <w:right w:w="28" w:type="dxa"/>
            </w:tcMar>
            <w:vAlign w:val="center"/>
          </w:tcPr>
          <w:p w:rsidR="00957BEF" w:rsidRPr="009A272D" w:rsidRDefault="00957BEF" w:rsidP="008C7EA6">
            <w:pPr>
              <w:widowControl w:val="0"/>
              <w:autoSpaceDE w:val="0"/>
              <w:autoSpaceDN w:val="0"/>
              <w:adjustRightInd w:val="0"/>
              <w:jc w:val="center"/>
              <w:rPr>
                <w:b/>
                <w:sz w:val="16"/>
                <w:szCs w:val="16"/>
              </w:rPr>
            </w:pPr>
            <w:r w:rsidRPr="009A272D">
              <w:rPr>
                <w:b/>
                <w:sz w:val="16"/>
                <w:szCs w:val="16"/>
              </w:rPr>
              <w:t>Лек</w:t>
            </w:r>
          </w:p>
        </w:tc>
        <w:tc>
          <w:tcPr>
            <w:tcW w:w="216" w:type="pct"/>
            <w:tcMar>
              <w:left w:w="28" w:type="dxa"/>
              <w:right w:w="28" w:type="dxa"/>
            </w:tcMar>
            <w:vAlign w:val="center"/>
          </w:tcPr>
          <w:p w:rsidR="00957BEF" w:rsidRPr="009A272D" w:rsidRDefault="00957BEF" w:rsidP="008C7EA6">
            <w:pPr>
              <w:jc w:val="center"/>
              <w:rPr>
                <w:b/>
                <w:sz w:val="16"/>
                <w:szCs w:val="16"/>
              </w:rPr>
            </w:pPr>
            <w:proofErr w:type="spellStart"/>
            <w:r w:rsidRPr="009A272D">
              <w:rPr>
                <w:b/>
                <w:sz w:val="16"/>
                <w:szCs w:val="16"/>
              </w:rPr>
              <w:t>Пр</w:t>
            </w:r>
            <w:proofErr w:type="spellEnd"/>
          </w:p>
        </w:tc>
        <w:tc>
          <w:tcPr>
            <w:tcW w:w="209" w:type="pct"/>
            <w:tcMar>
              <w:left w:w="28" w:type="dxa"/>
              <w:right w:w="28" w:type="dxa"/>
            </w:tcMar>
            <w:vAlign w:val="center"/>
          </w:tcPr>
          <w:p w:rsidR="00957BEF" w:rsidRPr="009A272D" w:rsidRDefault="00957BEF" w:rsidP="008C7EA6">
            <w:pPr>
              <w:jc w:val="center"/>
              <w:rPr>
                <w:b/>
                <w:sz w:val="16"/>
                <w:szCs w:val="16"/>
              </w:rPr>
            </w:pPr>
            <w:proofErr w:type="spellStart"/>
            <w:r w:rsidRPr="009A272D">
              <w:rPr>
                <w:b/>
                <w:sz w:val="16"/>
                <w:szCs w:val="16"/>
              </w:rPr>
              <w:t>Лаб</w:t>
            </w:r>
            <w:proofErr w:type="spellEnd"/>
          </w:p>
        </w:tc>
        <w:tc>
          <w:tcPr>
            <w:tcW w:w="231" w:type="pct"/>
            <w:tcMar>
              <w:left w:w="28" w:type="dxa"/>
              <w:right w:w="28" w:type="dxa"/>
            </w:tcMar>
            <w:vAlign w:val="center"/>
          </w:tcPr>
          <w:p w:rsidR="00957BEF" w:rsidRPr="009A272D" w:rsidRDefault="00957BEF" w:rsidP="008C7EA6">
            <w:pPr>
              <w:jc w:val="center"/>
              <w:rPr>
                <w:b/>
                <w:sz w:val="16"/>
                <w:szCs w:val="16"/>
              </w:rPr>
            </w:pPr>
            <w:r w:rsidRPr="009A272D">
              <w:rPr>
                <w:b/>
                <w:sz w:val="16"/>
                <w:szCs w:val="16"/>
              </w:rPr>
              <w:t>СР</w:t>
            </w:r>
          </w:p>
        </w:tc>
        <w:tc>
          <w:tcPr>
            <w:tcW w:w="291" w:type="pct"/>
            <w:vMerge/>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rPr>
            </w:pPr>
          </w:p>
        </w:tc>
        <w:tc>
          <w:tcPr>
            <w:tcW w:w="209" w:type="pct"/>
            <w:tcMar>
              <w:left w:w="28" w:type="dxa"/>
              <w:right w:w="28" w:type="dxa"/>
            </w:tcMar>
            <w:vAlign w:val="center"/>
          </w:tcPr>
          <w:p w:rsidR="00957BEF" w:rsidRPr="009A272D" w:rsidRDefault="00957BEF" w:rsidP="008C7EA6">
            <w:pPr>
              <w:widowControl w:val="0"/>
              <w:autoSpaceDE w:val="0"/>
              <w:autoSpaceDN w:val="0"/>
              <w:adjustRightInd w:val="0"/>
              <w:jc w:val="center"/>
              <w:rPr>
                <w:b/>
                <w:sz w:val="16"/>
                <w:szCs w:val="16"/>
              </w:rPr>
            </w:pPr>
            <w:r w:rsidRPr="009A272D">
              <w:rPr>
                <w:b/>
                <w:sz w:val="16"/>
                <w:szCs w:val="16"/>
              </w:rPr>
              <w:t>Лек</w:t>
            </w:r>
          </w:p>
        </w:tc>
        <w:tc>
          <w:tcPr>
            <w:tcW w:w="194" w:type="pct"/>
            <w:tcMar>
              <w:left w:w="28" w:type="dxa"/>
              <w:right w:w="28" w:type="dxa"/>
            </w:tcMar>
            <w:vAlign w:val="center"/>
          </w:tcPr>
          <w:p w:rsidR="00957BEF" w:rsidRPr="009A272D" w:rsidRDefault="00957BEF" w:rsidP="008C7EA6">
            <w:pPr>
              <w:jc w:val="center"/>
              <w:rPr>
                <w:b/>
                <w:sz w:val="16"/>
                <w:szCs w:val="16"/>
              </w:rPr>
            </w:pPr>
            <w:proofErr w:type="spellStart"/>
            <w:r w:rsidRPr="009A272D">
              <w:rPr>
                <w:b/>
                <w:sz w:val="16"/>
                <w:szCs w:val="16"/>
              </w:rPr>
              <w:t>Пр</w:t>
            </w:r>
            <w:proofErr w:type="spellEnd"/>
          </w:p>
        </w:tc>
        <w:tc>
          <w:tcPr>
            <w:tcW w:w="216" w:type="pct"/>
            <w:tcMar>
              <w:left w:w="28" w:type="dxa"/>
              <w:right w:w="28" w:type="dxa"/>
            </w:tcMar>
            <w:vAlign w:val="center"/>
          </w:tcPr>
          <w:p w:rsidR="00957BEF" w:rsidRPr="009A272D" w:rsidRDefault="00957BEF" w:rsidP="008C7EA6">
            <w:pPr>
              <w:jc w:val="center"/>
              <w:rPr>
                <w:b/>
                <w:sz w:val="16"/>
                <w:szCs w:val="16"/>
              </w:rPr>
            </w:pPr>
            <w:proofErr w:type="spellStart"/>
            <w:r w:rsidRPr="009A272D">
              <w:rPr>
                <w:b/>
                <w:sz w:val="16"/>
                <w:szCs w:val="16"/>
              </w:rPr>
              <w:t>Лаб</w:t>
            </w:r>
            <w:proofErr w:type="spellEnd"/>
          </w:p>
        </w:tc>
        <w:tc>
          <w:tcPr>
            <w:tcW w:w="254" w:type="pct"/>
            <w:tcMar>
              <w:left w:w="28" w:type="dxa"/>
              <w:right w:w="28" w:type="dxa"/>
            </w:tcMar>
            <w:vAlign w:val="center"/>
          </w:tcPr>
          <w:p w:rsidR="00957BEF" w:rsidRPr="009A272D" w:rsidRDefault="00957BEF" w:rsidP="008C7EA6">
            <w:pPr>
              <w:jc w:val="center"/>
              <w:rPr>
                <w:b/>
                <w:sz w:val="16"/>
                <w:szCs w:val="16"/>
              </w:rPr>
            </w:pPr>
            <w:r w:rsidRPr="009A272D">
              <w:rPr>
                <w:b/>
                <w:sz w:val="16"/>
                <w:szCs w:val="16"/>
              </w:rPr>
              <w:t>СР</w:t>
            </w:r>
          </w:p>
        </w:tc>
        <w:tc>
          <w:tcPr>
            <w:tcW w:w="612" w:type="pct"/>
            <w:vMerge/>
            <w:tcMar>
              <w:left w:w="28" w:type="dxa"/>
              <w:right w:w="28" w:type="dxa"/>
            </w:tcMar>
            <w:vAlign w:val="center"/>
          </w:tcPr>
          <w:p w:rsidR="00957BEF" w:rsidRPr="009A272D" w:rsidRDefault="00957BEF" w:rsidP="008C7EA6">
            <w:pPr>
              <w:widowControl w:val="0"/>
              <w:autoSpaceDE w:val="0"/>
              <w:autoSpaceDN w:val="0"/>
              <w:adjustRightInd w:val="0"/>
              <w:jc w:val="center"/>
            </w:pPr>
          </w:p>
        </w:tc>
      </w:tr>
      <w:tr w:rsidR="00957BEF" w:rsidRPr="009A272D" w:rsidTr="00957BEF">
        <w:tc>
          <w:tcPr>
            <w:tcW w:w="2113" w:type="pct"/>
            <w:tcMar>
              <w:left w:w="28" w:type="dxa"/>
              <w:right w:w="28" w:type="dxa"/>
            </w:tcMar>
          </w:tcPr>
          <w:p w:rsidR="00957BEF" w:rsidRPr="009A272D" w:rsidRDefault="00957BEF" w:rsidP="008C7EA6">
            <w:pPr>
              <w:widowControl w:val="0"/>
              <w:autoSpaceDE w:val="0"/>
              <w:autoSpaceDN w:val="0"/>
              <w:adjustRightInd w:val="0"/>
              <w:rPr>
                <w:b/>
                <w:bCs/>
                <w:color w:val="000000"/>
                <w:sz w:val="16"/>
                <w:szCs w:val="16"/>
              </w:rPr>
            </w:pPr>
            <w:r w:rsidRPr="009A272D">
              <w:rPr>
                <w:b/>
                <w:bCs/>
                <w:color w:val="000000"/>
                <w:sz w:val="16"/>
                <w:szCs w:val="16"/>
              </w:rPr>
              <w:t xml:space="preserve">Раздел 1. </w:t>
            </w:r>
            <w:r w:rsidR="000524E0" w:rsidRPr="009A272D">
              <w:rPr>
                <w:b/>
                <w:bCs/>
                <w:color w:val="000000"/>
                <w:sz w:val="16"/>
                <w:szCs w:val="16"/>
              </w:rPr>
              <w:t>Технические средства реализации информационных процессов</w:t>
            </w:r>
            <w:r w:rsidRPr="009A272D">
              <w:rPr>
                <w:b/>
                <w:bCs/>
                <w:color w:val="000000"/>
                <w:sz w:val="16"/>
                <w:szCs w:val="16"/>
              </w:rPr>
              <w:t>.</w:t>
            </w: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2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91"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19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54" w:type="pct"/>
          </w:tcPr>
          <w:p w:rsidR="00957BEF" w:rsidRPr="009A272D" w:rsidRDefault="00957BEF" w:rsidP="008C7EA6">
            <w:pPr>
              <w:widowControl w:val="0"/>
              <w:autoSpaceDE w:val="0"/>
              <w:autoSpaceDN w:val="0"/>
              <w:adjustRightInd w:val="0"/>
              <w:jc w:val="center"/>
              <w:rPr>
                <w:sz w:val="16"/>
                <w:szCs w:val="16"/>
              </w:rPr>
            </w:pPr>
          </w:p>
        </w:tc>
        <w:tc>
          <w:tcPr>
            <w:tcW w:w="612" w:type="pct"/>
          </w:tcPr>
          <w:p w:rsidR="00957BEF" w:rsidRPr="009A272D" w:rsidRDefault="00957BEF" w:rsidP="008C7EA6">
            <w:pPr>
              <w:widowControl w:val="0"/>
              <w:autoSpaceDE w:val="0"/>
              <w:autoSpaceDN w:val="0"/>
              <w:adjustRightInd w:val="0"/>
              <w:jc w:val="center"/>
              <w:rPr>
                <w:sz w:val="16"/>
                <w:szCs w:val="16"/>
              </w:rPr>
            </w:pPr>
          </w:p>
        </w:tc>
      </w:tr>
      <w:tr w:rsidR="00957BEF" w:rsidRPr="009A272D" w:rsidTr="00957BEF">
        <w:tc>
          <w:tcPr>
            <w:tcW w:w="2113" w:type="pct"/>
            <w:tcMar>
              <w:left w:w="28" w:type="dxa"/>
              <w:right w:w="28" w:type="dxa"/>
            </w:tcMar>
          </w:tcPr>
          <w:p w:rsidR="00957BEF" w:rsidRPr="009A272D" w:rsidRDefault="001116CF" w:rsidP="008C7EA6">
            <w:pPr>
              <w:widowControl w:val="0"/>
              <w:autoSpaceDE w:val="0"/>
              <w:autoSpaceDN w:val="0"/>
              <w:adjustRightInd w:val="0"/>
              <w:rPr>
                <w:color w:val="000000"/>
                <w:sz w:val="16"/>
                <w:szCs w:val="16"/>
              </w:rPr>
            </w:pPr>
            <w:r w:rsidRPr="009A272D">
              <w:rPr>
                <w:color w:val="000000"/>
                <w:sz w:val="16"/>
                <w:szCs w:val="16"/>
              </w:rPr>
              <w:t>Цели и задачи Информатики. Понятие информации. /Лек/</w:t>
            </w:r>
          </w:p>
        </w:tc>
        <w:tc>
          <w:tcPr>
            <w:tcW w:w="231" w:type="pct"/>
          </w:tcPr>
          <w:p w:rsidR="00957BEF" w:rsidRPr="009A272D" w:rsidRDefault="00A7265A" w:rsidP="008C7EA6">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957BEF" w:rsidRPr="009A272D" w:rsidRDefault="00A7265A" w:rsidP="008C7EA6">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91" w:type="pct"/>
          </w:tcPr>
          <w:p w:rsidR="00957BEF"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957BEF" w:rsidRPr="009A272D" w:rsidRDefault="000C03C4" w:rsidP="008C7EA6">
            <w:pPr>
              <w:widowControl w:val="0"/>
              <w:autoSpaceDE w:val="0"/>
              <w:autoSpaceDN w:val="0"/>
              <w:adjustRightInd w:val="0"/>
              <w:jc w:val="center"/>
              <w:rPr>
                <w:sz w:val="16"/>
                <w:szCs w:val="16"/>
              </w:rPr>
            </w:pPr>
            <w:r w:rsidRPr="009A272D">
              <w:rPr>
                <w:sz w:val="16"/>
                <w:szCs w:val="16"/>
              </w:rPr>
              <w:t>1</w:t>
            </w:r>
          </w:p>
        </w:tc>
        <w:tc>
          <w:tcPr>
            <w:tcW w:w="19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54" w:type="pct"/>
          </w:tcPr>
          <w:p w:rsidR="00957BEF" w:rsidRPr="009A272D" w:rsidRDefault="00C91E41" w:rsidP="008C7EA6">
            <w:pPr>
              <w:widowControl w:val="0"/>
              <w:autoSpaceDE w:val="0"/>
              <w:autoSpaceDN w:val="0"/>
              <w:adjustRightInd w:val="0"/>
              <w:jc w:val="center"/>
              <w:rPr>
                <w:sz w:val="16"/>
                <w:szCs w:val="16"/>
              </w:rPr>
            </w:pPr>
            <w:r w:rsidRPr="009A272D">
              <w:rPr>
                <w:sz w:val="16"/>
                <w:szCs w:val="16"/>
              </w:rPr>
              <w:t>1</w:t>
            </w:r>
          </w:p>
        </w:tc>
        <w:tc>
          <w:tcPr>
            <w:tcW w:w="612" w:type="pct"/>
          </w:tcPr>
          <w:p w:rsidR="00957BEF"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C357F" w:rsidRPr="009A272D" w:rsidTr="00957BEF">
        <w:tc>
          <w:tcPr>
            <w:tcW w:w="2113" w:type="pct"/>
            <w:tcMar>
              <w:left w:w="28" w:type="dxa"/>
              <w:right w:w="28" w:type="dxa"/>
            </w:tcMar>
          </w:tcPr>
          <w:p w:rsidR="001C357F" w:rsidRPr="009A272D" w:rsidRDefault="001C357F" w:rsidP="001C357F">
            <w:pPr>
              <w:widowControl w:val="0"/>
              <w:autoSpaceDE w:val="0"/>
              <w:autoSpaceDN w:val="0"/>
              <w:adjustRightInd w:val="0"/>
              <w:rPr>
                <w:color w:val="000000"/>
                <w:sz w:val="16"/>
                <w:szCs w:val="16"/>
              </w:rPr>
            </w:pPr>
            <w:r w:rsidRPr="009A272D">
              <w:rPr>
                <w:color w:val="000000"/>
                <w:sz w:val="16"/>
                <w:szCs w:val="16"/>
              </w:rPr>
              <w:t xml:space="preserve">Основы работы в ОС </w:t>
            </w:r>
            <w:r w:rsidRPr="009A272D">
              <w:rPr>
                <w:color w:val="000000"/>
                <w:sz w:val="16"/>
                <w:szCs w:val="16"/>
                <w:lang w:val="en-US"/>
              </w:rPr>
              <w:t>Windows</w:t>
            </w:r>
            <w:r w:rsidRPr="009A272D">
              <w:rPr>
                <w:color w:val="000000"/>
                <w:sz w:val="16"/>
                <w:szCs w:val="16"/>
              </w:rPr>
              <w:t>. /</w:t>
            </w:r>
            <w:proofErr w:type="spellStart"/>
            <w:r w:rsidRPr="009A272D">
              <w:rPr>
                <w:color w:val="000000"/>
                <w:sz w:val="16"/>
                <w:szCs w:val="16"/>
              </w:rPr>
              <w:t>Лаб</w:t>
            </w:r>
            <w:proofErr w:type="spellEnd"/>
            <w:r w:rsidRPr="009A272D">
              <w:rPr>
                <w:color w:val="000000"/>
                <w:sz w:val="16"/>
                <w:szCs w:val="16"/>
              </w:rPr>
              <w:t>/</w:t>
            </w:r>
          </w:p>
        </w:tc>
        <w:tc>
          <w:tcPr>
            <w:tcW w:w="231" w:type="pct"/>
          </w:tcPr>
          <w:p w:rsidR="001C357F" w:rsidRPr="009A272D" w:rsidRDefault="001C357F" w:rsidP="008C7EA6">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C357F" w:rsidRPr="009A272D" w:rsidRDefault="001C357F" w:rsidP="008C7EA6">
            <w:pPr>
              <w:widowControl w:val="0"/>
              <w:autoSpaceDE w:val="0"/>
              <w:autoSpaceDN w:val="0"/>
              <w:adjustRightInd w:val="0"/>
              <w:jc w:val="center"/>
              <w:rPr>
                <w:color w:val="000000"/>
                <w:sz w:val="16"/>
                <w:szCs w:val="16"/>
              </w:rPr>
            </w:pPr>
          </w:p>
        </w:tc>
        <w:tc>
          <w:tcPr>
            <w:tcW w:w="216" w:type="pct"/>
          </w:tcPr>
          <w:p w:rsidR="001C357F" w:rsidRPr="009A272D" w:rsidRDefault="001C357F" w:rsidP="008C7EA6">
            <w:pPr>
              <w:widowControl w:val="0"/>
              <w:autoSpaceDE w:val="0"/>
              <w:autoSpaceDN w:val="0"/>
              <w:adjustRightInd w:val="0"/>
              <w:jc w:val="center"/>
              <w:rPr>
                <w:sz w:val="16"/>
                <w:szCs w:val="16"/>
              </w:rPr>
            </w:pPr>
          </w:p>
        </w:tc>
        <w:tc>
          <w:tcPr>
            <w:tcW w:w="209" w:type="pct"/>
          </w:tcPr>
          <w:p w:rsidR="001C357F" w:rsidRPr="009A272D" w:rsidRDefault="001C357F" w:rsidP="008C7EA6">
            <w:pPr>
              <w:widowControl w:val="0"/>
              <w:autoSpaceDE w:val="0"/>
              <w:autoSpaceDN w:val="0"/>
              <w:adjustRightInd w:val="0"/>
              <w:jc w:val="center"/>
              <w:rPr>
                <w:sz w:val="16"/>
                <w:szCs w:val="16"/>
              </w:rPr>
            </w:pPr>
            <w:r w:rsidRPr="009A272D">
              <w:rPr>
                <w:sz w:val="16"/>
                <w:szCs w:val="16"/>
              </w:rPr>
              <w:t>2</w:t>
            </w:r>
          </w:p>
        </w:tc>
        <w:tc>
          <w:tcPr>
            <w:tcW w:w="231" w:type="pct"/>
          </w:tcPr>
          <w:p w:rsidR="001C357F" w:rsidRPr="009A272D" w:rsidRDefault="001C357F" w:rsidP="008C7EA6">
            <w:pPr>
              <w:widowControl w:val="0"/>
              <w:autoSpaceDE w:val="0"/>
              <w:autoSpaceDN w:val="0"/>
              <w:adjustRightInd w:val="0"/>
              <w:jc w:val="center"/>
              <w:rPr>
                <w:sz w:val="16"/>
                <w:szCs w:val="16"/>
              </w:rPr>
            </w:pPr>
          </w:p>
        </w:tc>
        <w:tc>
          <w:tcPr>
            <w:tcW w:w="291" w:type="pct"/>
          </w:tcPr>
          <w:p w:rsidR="001C357F"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C357F" w:rsidRPr="009A272D" w:rsidRDefault="001C357F" w:rsidP="008C7EA6">
            <w:pPr>
              <w:widowControl w:val="0"/>
              <w:autoSpaceDE w:val="0"/>
              <w:autoSpaceDN w:val="0"/>
              <w:adjustRightInd w:val="0"/>
              <w:jc w:val="center"/>
              <w:rPr>
                <w:sz w:val="16"/>
                <w:szCs w:val="16"/>
              </w:rPr>
            </w:pPr>
          </w:p>
        </w:tc>
        <w:tc>
          <w:tcPr>
            <w:tcW w:w="194" w:type="pct"/>
          </w:tcPr>
          <w:p w:rsidR="001C357F" w:rsidRPr="009A272D" w:rsidRDefault="001C357F" w:rsidP="008C7EA6">
            <w:pPr>
              <w:widowControl w:val="0"/>
              <w:autoSpaceDE w:val="0"/>
              <w:autoSpaceDN w:val="0"/>
              <w:adjustRightInd w:val="0"/>
              <w:jc w:val="center"/>
              <w:rPr>
                <w:sz w:val="16"/>
                <w:szCs w:val="16"/>
              </w:rPr>
            </w:pPr>
          </w:p>
        </w:tc>
        <w:tc>
          <w:tcPr>
            <w:tcW w:w="216" w:type="pct"/>
          </w:tcPr>
          <w:p w:rsidR="001C357F" w:rsidRPr="009A272D" w:rsidRDefault="001C357F" w:rsidP="008C7EA6">
            <w:pPr>
              <w:widowControl w:val="0"/>
              <w:autoSpaceDE w:val="0"/>
              <w:autoSpaceDN w:val="0"/>
              <w:adjustRightInd w:val="0"/>
              <w:jc w:val="center"/>
              <w:rPr>
                <w:sz w:val="16"/>
                <w:szCs w:val="16"/>
              </w:rPr>
            </w:pPr>
          </w:p>
        </w:tc>
        <w:tc>
          <w:tcPr>
            <w:tcW w:w="254" w:type="pct"/>
          </w:tcPr>
          <w:p w:rsidR="001C357F" w:rsidRPr="009A272D" w:rsidRDefault="00C91E41" w:rsidP="008C7EA6">
            <w:pPr>
              <w:widowControl w:val="0"/>
              <w:autoSpaceDE w:val="0"/>
              <w:autoSpaceDN w:val="0"/>
              <w:adjustRightInd w:val="0"/>
              <w:jc w:val="center"/>
              <w:rPr>
                <w:sz w:val="16"/>
                <w:szCs w:val="16"/>
              </w:rPr>
            </w:pPr>
            <w:r w:rsidRPr="009A272D">
              <w:rPr>
                <w:sz w:val="16"/>
                <w:szCs w:val="16"/>
              </w:rPr>
              <w:t>2</w:t>
            </w:r>
          </w:p>
        </w:tc>
        <w:tc>
          <w:tcPr>
            <w:tcW w:w="612" w:type="pct"/>
          </w:tcPr>
          <w:p w:rsidR="001C357F"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0C03C4">
            <w:pPr>
              <w:widowControl w:val="0"/>
              <w:autoSpaceDE w:val="0"/>
              <w:autoSpaceDN w:val="0"/>
              <w:adjustRightInd w:val="0"/>
              <w:rPr>
                <w:color w:val="000000"/>
                <w:sz w:val="16"/>
                <w:szCs w:val="16"/>
              </w:rPr>
            </w:pPr>
            <w:r w:rsidRPr="009A272D">
              <w:rPr>
                <w:color w:val="000000"/>
                <w:sz w:val="16"/>
                <w:szCs w:val="16"/>
              </w:rPr>
              <w:t>Решение задач на измерение информации. /Ср/</w:t>
            </w:r>
          </w:p>
        </w:tc>
        <w:tc>
          <w:tcPr>
            <w:tcW w:w="231" w:type="pct"/>
          </w:tcPr>
          <w:p w:rsidR="001877EB" w:rsidRPr="009A272D" w:rsidRDefault="001877EB" w:rsidP="008C7EA6">
            <w:pPr>
              <w:widowControl w:val="0"/>
              <w:autoSpaceDE w:val="0"/>
              <w:autoSpaceDN w:val="0"/>
              <w:adjustRightInd w:val="0"/>
              <w:jc w:val="center"/>
              <w:rPr>
                <w:color w:val="000000"/>
                <w:sz w:val="16"/>
                <w:szCs w:val="16"/>
              </w:rPr>
            </w:pPr>
          </w:p>
        </w:tc>
        <w:tc>
          <w:tcPr>
            <w:tcW w:w="224" w:type="pct"/>
          </w:tcPr>
          <w:p w:rsidR="001877EB" w:rsidRPr="009A272D" w:rsidRDefault="001877EB" w:rsidP="008C7EA6">
            <w:pPr>
              <w:widowControl w:val="0"/>
              <w:autoSpaceDE w:val="0"/>
              <w:autoSpaceDN w:val="0"/>
              <w:adjustRightInd w:val="0"/>
              <w:jc w:val="center"/>
              <w:rPr>
                <w:color w:val="000000"/>
                <w:sz w:val="16"/>
                <w:szCs w:val="16"/>
              </w:rPr>
            </w:pPr>
          </w:p>
        </w:tc>
        <w:tc>
          <w:tcPr>
            <w:tcW w:w="216" w:type="pct"/>
          </w:tcPr>
          <w:p w:rsidR="001877EB" w:rsidRPr="009A272D" w:rsidRDefault="001877EB" w:rsidP="008C7EA6">
            <w:pPr>
              <w:widowControl w:val="0"/>
              <w:autoSpaceDE w:val="0"/>
              <w:autoSpaceDN w:val="0"/>
              <w:adjustRightInd w:val="0"/>
              <w:jc w:val="center"/>
              <w:rPr>
                <w:sz w:val="16"/>
                <w:szCs w:val="16"/>
              </w:rPr>
            </w:pPr>
          </w:p>
        </w:tc>
        <w:tc>
          <w:tcPr>
            <w:tcW w:w="209" w:type="pct"/>
          </w:tcPr>
          <w:p w:rsidR="001877EB" w:rsidRPr="009A272D" w:rsidRDefault="001877EB" w:rsidP="008C7EA6">
            <w:pPr>
              <w:widowControl w:val="0"/>
              <w:autoSpaceDE w:val="0"/>
              <w:autoSpaceDN w:val="0"/>
              <w:adjustRightInd w:val="0"/>
              <w:jc w:val="center"/>
              <w:rPr>
                <w:sz w:val="16"/>
                <w:szCs w:val="16"/>
              </w:rPr>
            </w:pPr>
          </w:p>
        </w:tc>
        <w:tc>
          <w:tcPr>
            <w:tcW w:w="231" w:type="pct"/>
          </w:tcPr>
          <w:p w:rsidR="001877EB" w:rsidRPr="009A272D" w:rsidRDefault="001877EB" w:rsidP="008C7EA6">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877EB" w:rsidRPr="009A272D" w:rsidRDefault="001877EB" w:rsidP="008C7EA6">
            <w:pPr>
              <w:widowControl w:val="0"/>
              <w:autoSpaceDE w:val="0"/>
              <w:autoSpaceDN w:val="0"/>
              <w:adjustRightInd w:val="0"/>
              <w:jc w:val="center"/>
              <w:rPr>
                <w:sz w:val="16"/>
                <w:szCs w:val="16"/>
              </w:rPr>
            </w:pPr>
          </w:p>
        </w:tc>
        <w:tc>
          <w:tcPr>
            <w:tcW w:w="194" w:type="pct"/>
          </w:tcPr>
          <w:p w:rsidR="001877EB" w:rsidRPr="009A272D" w:rsidRDefault="001877EB" w:rsidP="008C7EA6">
            <w:pPr>
              <w:widowControl w:val="0"/>
              <w:autoSpaceDE w:val="0"/>
              <w:autoSpaceDN w:val="0"/>
              <w:adjustRightInd w:val="0"/>
              <w:jc w:val="center"/>
              <w:rPr>
                <w:sz w:val="16"/>
                <w:szCs w:val="16"/>
              </w:rPr>
            </w:pPr>
          </w:p>
        </w:tc>
        <w:tc>
          <w:tcPr>
            <w:tcW w:w="216" w:type="pct"/>
          </w:tcPr>
          <w:p w:rsidR="001877EB" w:rsidRPr="009A272D" w:rsidRDefault="001877EB" w:rsidP="008C7EA6">
            <w:pPr>
              <w:widowControl w:val="0"/>
              <w:autoSpaceDE w:val="0"/>
              <w:autoSpaceDN w:val="0"/>
              <w:adjustRightInd w:val="0"/>
              <w:jc w:val="center"/>
              <w:rPr>
                <w:sz w:val="16"/>
                <w:szCs w:val="16"/>
              </w:rPr>
            </w:pPr>
          </w:p>
        </w:tc>
        <w:tc>
          <w:tcPr>
            <w:tcW w:w="254" w:type="pct"/>
          </w:tcPr>
          <w:p w:rsidR="001877EB" w:rsidRPr="009A272D" w:rsidRDefault="00C91E41" w:rsidP="008C7EA6">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A7265A" w:rsidRPr="009A272D" w:rsidTr="00957BEF">
        <w:tc>
          <w:tcPr>
            <w:tcW w:w="2113" w:type="pct"/>
            <w:tcMar>
              <w:left w:w="28" w:type="dxa"/>
              <w:right w:w="28" w:type="dxa"/>
            </w:tcMar>
          </w:tcPr>
          <w:p w:rsidR="00A7265A" w:rsidRPr="009A272D" w:rsidRDefault="00A7265A" w:rsidP="008013DD">
            <w:pPr>
              <w:widowControl w:val="0"/>
              <w:autoSpaceDE w:val="0"/>
              <w:autoSpaceDN w:val="0"/>
              <w:adjustRightInd w:val="0"/>
              <w:rPr>
                <w:color w:val="000000"/>
                <w:sz w:val="16"/>
                <w:szCs w:val="16"/>
              </w:rPr>
            </w:pPr>
            <w:r w:rsidRPr="009A272D">
              <w:rPr>
                <w:color w:val="000000"/>
                <w:sz w:val="16"/>
                <w:szCs w:val="16"/>
              </w:rPr>
              <w:t>Принцип работы компьютера. /Лек/</w:t>
            </w:r>
          </w:p>
        </w:tc>
        <w:tc>
          <w:tcPr>
            <w:tcW w:w="231" w:type="pct"/>
          </w:tcPr>
          <w:p w:rsidR="00A7265A"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A7265A"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A7265A" w:rsidRPr="009A272D" w:rsidRDefault="00A7265A" w:rsidP="001116CF">
            <w:pPr>
              <w:widowControl w:val="0"/>
              <w:autoSpaceDE w:val="0"/>
              <w:autoSpaceDN w:val="0"/>
              <w:adjustRightInd w:val="0"/>
              <w:jc w:val="center"/>
              <w:rPr>
                <w:sz w:val="16"/>
                <w:szCs w:val="16"/>
              </w:rPr>
            </w:pPr>
          </w:p>
        </w:tc>
        <w:tc>
          <w:tcPr>
            <w:tcW w:w="209" w:type="pct"/>
          </w:tcPr>
          <w:p w:rsidR="00A7265A" w:rsidRPr="009A272D" w:rsidRDefault="00A7265A" w:rsidP="001116CF">
            <w:pPr>
              <w:widowControl w:val="0"/>
              <w:autoSpaceDE w:val="0"/>
              <w:autoSpaceDN w:val="0"/>
              <w:adjustRightInd w:val="0"/>
              <w:jc w:val="center"/>
              <w:rPr>
                <w:sz w:val="16"/>
                <w:szCs w:val="16"/>
              </w:rPr>
            </w:pPr>
          </w:p>
        </w:tc>
        <w:tc>
          <w:tcPr>
            <w:tcW w:w="231" w:type="pct"/>
          </w:tcPr>
          <w:p w:rsidR="00A7265A" w:rsidRPr="009A272D" w:rsidRDefault="00A7265A" w:rsidP="001116CF">
            <w:pPr>
              <w:widowControl w:val="0"/>
              <w:autoSpaceDE w:val="0"/>
              <w:autoSpaceDN w:val="0"/>
              <w:adjustRightInd w:val="0"/>
              <w:jc w:val="center"/>
              <w:rPr>
                <w:sz w:val="16"/>
                <w:szCs w:val="16"/>
              </w:rPr>
            </w:pPr>
          </w:p>
        </w:tc>
        <w:tc>
          <w:tcPr>
            <w:tcW w:w="291" w:type="pct"/>
          </w:tcPr>
          <w:p w:rsidR="00A7265A"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A7265A"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A7265A" w:rsidRPr="009A272D" w:rsidRDefault="00A7265A" w:rsidP="001116CF">
            <w:pPr>
              <w:widowControl w:val="0"/>
              <w:autoSpaceDE w:val="0"/>
              <w:autoSpaceDN w:val="0"/>
              <w:adjustRightInd w:val="0"/>
              <w:jc w:val="center"/>
              <w:rPr>
                <w:sz w:val="16"/>
                <w:szCs w:val="16"/>
              </w:rPr>
            </w:pPr>
          </w:p>
        </w:tc>
        <w:tc>
          <w:tcPr>
            <w:tcW w:w="216" w:type="pct"/>
          </w:tcPr>
          <w:p w:rsidR="00A7265A" w:rsidRPr="009A272D" w:rsidRDefault="00A7265A" w:rsidP="001116CF">
            <w:pPr>
              <w:widowControl w:val="0"/>
              <w:autoSpaceDE w:val="0"/>
              <w:autoSpaceDN w:val="0"/>
              <w:adjustRightInd w:val="0"/>
              <w:jc w:val="center"/>
              <w:rPr>
                <w:sz w:val="16"/>
                <w:szCs w:val="16"/>
              </w:rPr>
            </w:pPr>
          </w:p>
        </w:tc>
        <w:tc>
          <w:tcPr>
            <w:tcW w:w="254" w:type="pct"/>
          </w:tcPr>
          <w:p w:rsidR="00A7265A"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A7265A"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8013DD" w:rsidP="001116CF">
            <w:pPr>
              <w:widowControl w:val="0"/>
              <w:autoSpaceDE w:val="0"/>
              <w:autoSpaceDN w:val="0"/>
              <w:adjustRightInd w:val="0"/>
              <w:rPr>
                <w:color w:val="000000"/>
                <w:sz w:val="16"/>
                <w:szCs w:val="16"/>
              </w:rPr>
            </w:pPr>
            <w:r w:rsidRPr="009A272D">
              <w:rPr>
                <w:color w:val="000000"/>
                <w:sz w:val="16"/>
                <w:szCs w:val="16"/>
              </w:rPr>
              <w:t>Архитектура компьютера. /Лек</w:t>
            </w:r>
            <w:r w:rsidR="001116CF"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8013DD"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lang w:val="en-US"/>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Локальные и глобальные вычислительные сети. Принципы построения, классификация. /Лек/</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C357F"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Полезные WEB-сервисы.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8013DD" w:rsidP="001116CF">
            <w:pPr>
              <w:widowControl w:val="0"/>
              <w:autoSpaceDE w:val="0"/>
              <w:autoSpaceDN w:val="0"/>
              <w:adjustRightInd w:val="0"/>
              <w:jc w:val="center"/>
              <w:rPr>
                <w:sz w:val="16"/>
                <w:szCs w:val="16"/>
              </w:rPr>
            </w:pPr>
            <w:r w:rsidRPr="009A272D">
              <w:rPr>
                <w:sz w:val="16"/>
                <w:szCs w:val="16"/>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1116CF">
            <w:pPr>
              <w:widowControl w:val="0"/>
              <w:autoSpaceDE w:val="0"/>
              <w:autoSpaceDN w:val="0"/>
              <w:adjustRightInd w:val="0"/>
              <w:rPr>
                <w:color w:val="000000"/>
                <w:sz w:val="16"/>
                <w:szCs w:val="16"/>
              </w:rPr>
            </w:pPr>
            <w:r w:rsidRPr="009A272D">
              <w:rPr>
                <w:color w:val="000000"/>
                <w:sz w:val="16"/>
                <w:szCs w:val="16"/>
              </w:rPr>
              <w:t>Сбор информации на выбранную тему в электронной библиотеке. /Ср/</w:t>
            </w:r>
          </w:p>
        </w:tc>
        <w:tc>
          <w:tcPr>
            <w:tcW w:w="231" w:type="pct"/>
          </w:tcPr>
          <w:p w:rsidR="001877EB" w:rsidRPr="009A272D" w:rsidRDefault="001877EB" w:rsidP="001116CF">
            <w:pPr>
              <w:widowControl w:val="0"/>
              <w:autoSpaceDE w:val="0"/>
              <w:autoSpaceDN w:val="0"/>
              <w:adjustRightInd w:val="0"/>
              <w:jc w:val="center"/>
              <w:rPr>
                <w:color w:val="000000"/>
                <w:sz w:val="16"/>
                <w:szCs w:val="16"/>
              </w:rPr>
            </w:pPr>
          </w:p>
        </w:tc>
        <w:tc>
          <w:tcPr>
            <w:tcW w:w="224" w:type="pct"/>
          </w:tcPr>
          <w:p w:rsidR="001877EB" w:rsidRPr="009A272D" w:rsidRDefault="001877EB" w:rsidP="001116CF">
            <w:pPr>
              <w:widowControl w:val="0"/>
              <w:autoSpaceDE w:val="0"/>
              <w:autoSpaceDN w:val="0"/>
              <w:adjustRightInd w:val="0"/>
              <w:jc w:val="center"/>
              <w:rPr>
                <w:color w:val="000000"/>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231" w:type="pct"/>
          </w:tcPr>
          <w:p w:rsidR="001877EB" w:rsidRPr="009A272D" w:rsidRDefault="001877EB" w:rsidP="001116CF">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19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54" w:type="pct"/>
          </w:tcPr>
          <w:p w:rsidR="001877EB"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0524E0" w:rsidP="001116CF">
            <w:pPr>
              <w:widowControl w:val="0"/>
              <w:autoSpaceDE w:val="0"/>
              <w:autoSpaceDN w:val="0"/>
              <w:adjustRightInd w:val="0"/>
              <w:rPr>
                <w:color w:val="000000"/>
                <w:sz w:val="16"/>
                <w:szCs w:val="16"/>
              </w:rPr>
            </w:pPr>
            <w:r>
              <w:rPr>
                <w:b/>
                <w:bCs/>
                <w:color w:val="000000"/>
                <w:sz w:val="16"/>
                <w:szCs w:val="16"/>
              </w:rPr>
              <w:t>Раздел 2</w:t>
            </w:r>
            <w:r w:rsidR="001116CF" w:rsidRPr="009A272D">
              <w:rPr>
                <w:b/>
                <w:bCs/>
                <w:color w:val="000000"/>
                <w:sz w:val="16"/>
                <w:szCs w:val="16"/>
              </w:rPr>
              <w:t>. Программные средства реализации информационных процессов.</w:t>
            </w: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91" w:type="pct"/>
          </w:tcPr>
          <w:p w:rsidR="001116CF" w:rsidRPr="009A272D" w:rsidRDefault="001116CF" w:rsidP="001116CF">
            <w:pPr>
              <w:widowControl w:val="0"/>
              <w:autoSpaceDE w:val="0"/>
              <w:autoSpaceDN w:val="0"/>
              <w:adjustRightInd w:val="0"/>
              <w:jc w:val="center"/>
              <w:rPr>
                <w:color w:val="000000"/>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116CF" w:rsidP="001116CF">
            <w:pPr>
              <w:widowControl w:val="0"/>
              <w:autoSpaceDE w:val="0"/>
              <w:autoSpaceDN w:val="0"/>
              <w:adjustRightInd w:val="0"/>
              <w:jc w:val="center"/>
              <w:rPr>
                <w:sz w:val="16"/>
                <w:szCs w:val="16"/>
              </w:rPr>
            </w:pP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b/>
                <w:bCs/>
                <w:color w:val="000000"/>
                <w:sz w:val="16"/>
                <w:szCs w:val="16"/>
              </w:rPr>
            </w:pPr>
            <w:r w:rsidRPr="009A272D">
              <w:rPr>
                <w:color w:val="000000"/>
                <w:sz w:val="16"/>
                <w:szCs w:val="16"/>
              </w:rPr>
              <w:t>Операционные системы и программное обеспечение.   /Лек/</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1116CF">
            <w:pPr>
              <w:widowControl w:val="0"/>
              <w:autoSpaceDE w:val="0"/>
              <w:autoSpaceDN w:val="0"/>
              <w:adjustRightInd w:val="0"/>
              <w:rPr>
                <w:color w:val="000000"/>
                <w:sz w:val="16"/>
                <w:szCs w:val="16"/>
              </w:rPr>
            </w:pPr>
            <w:r w:rsidRPr="009A272D">
              <w:rPr>
                <w:color w:val="000000"/>
                <w:sz w:val="16"/>
                <w:szCs w:val="16"/>
              </w:rPr>
              <w:t xml:space="preserve">Изучение возможностей ОС </w:t>
            </w:r>
            <w:r w:rsidRPr="009A272D">
              <w:rPr>
                <w:color w:val="000000"/>
                <w:sz w:val="16"/>
                <w:szCs w:val="16"/>
                <w:lang w:val="en-US"/>
              </w:rPr>
              <w:t>Windows</w:t>
            </w:r>
            <w:r w:rsidRPr="009A272D">
              <w:rPr>
                <w:color w:val="000000"/>
                <w:sz w:val="16"/>
                <w:szCs w:val="16"/>
              </w:rPr>
              <w:t>. /Ср/</w:t>
            </w:r>
          </w:p>
        </w:tc>
        <w:tc>
          <w:tcPr>
            <w:tcW w:w="231" w:type="pct"/>
          </w:tcPr>
          <w:p w:rsidR="001877EB" w:rsidRPr="009A272D" w:rsidRDefault="001877EB" w:rsidP="001116CF">
            <w:pPr>
              <w:widowControl w:val="0"/>
              <w:autoSpaceDE w:val="0"/>
              <w:autoSpaceDN w:val="0"/>
              <w:adjustRightInd w:val="0"/>
              <w:jc w:val="center"/>
              <w:rPr>
                <w:sz w:val="16"/>
                <w:szCs w:val="16"/>
              </w:rPr>
            </w:pPr>
          </w:p>
        </w:tc>
        <w:tc>
          <w:tcPr>
            <w:tcW w:w="22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231" w:type="pct"/>
          </w:tcPr>
          <w:p w:rsidR="001877EB" w:rsidRPr="009A272D" w:rsidRDefault="001877EB" w:rsidP="001116CF">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19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54" w:type="pct"/>
          </w:tcPr>
          <w:p w:rsidR="001877EB"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Верстка документов. /Лек/</w:t>
            </w:r>
          </w:p>
        </w:tc>
        <w:tc>
          <w:tcPr>
            <w:tcW w:w="231" w:type="pct"/>
          </w:tcPr>
          <w:p w:rsidR="001116CF" w:rsidRPr="009A272D" w:rsidRDefault="00A7265A" w:rsidP="001116CF">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116CF" w:rsidRPr="009A272D" w:rsidRDefault="00A7265A"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Набор и редакт</w:t>
            </w:r>
            <w:r w:rsidR="00A7265A" w:rsidRPr="009A272D">
              <w:rPr>
                <w:color w:val="000000"/>
                <w:sz w:val="16"/>
                <w:szCs w:val="16"/>
              </w:rPr>
              <w:t>ирование текста. Таблицы и иллю</w:t>
            </w:r>
            <w:r w:rsidRPr="009A272D">
              <w:rPr>
                <w:color w:val="000000"/>
                <w:sz w:val="16"/>
                <w:szCs w:val="16"/>
              </w:rPr>
              <w:t>страции.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Автоматизация работы с текстом.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proofErr w:type="spellStart"/>
            <w:r w:rsidRPr="009A272D">
              <w:rPr>
                <w:color w:val="000000"/>
                <w:sz w:val="16"/>
                <w:szCs w:val="16"/>
              </w:rPr>
              <w:t>Нормоконтроль</w:t>
            </w:r>
            <w:proofErr w:type="spellEnd"/>
            <w:r w:rsidRPr="009A272D">
              <w:rPr>
                <w:color w:val="000000"/>
                <w:sz w:val="16"/>
                <w:szCs w:val="16"/>
              </w:rPr>
              <w:t xml:space="preserve"> документов.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Верстка конспекта лекций по выбранному предмету.  /Ср/</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Работа в табличном процессоре. /Лек/</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Основные операции в табличном процессоре.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b/>
                <w:bCs/>
                <w:color w:val="000000"/>
                <w:sz w:val="16"/>
                <w:szCs w:val="16"/>
              </w:rPr>
            </w:pPr>
            <w:r w:rsidRPr="009A272D">
              <w:rPr>
                <w:color w:val="000000"/>
                <w:sz w:val="16"/>
                <w:szCs w:val="16"/>
              </w:rPr>
              <w:t>Вычисления в табличном процессоре.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Графики и диаграммы. /</w:t>
            </w:r>
            <w:proofErr w:type="spellStart"/>
            <w:r w:rsidRPr="009A272D">
              <w:rPr>
                <w:color w:val="000000"/>
                <w:sz w:val="16"/>
                <w:szCs w:val="16"/>
              </w:rPr>
              <w:t>Лаб</w:t>
            </w:r>
            <w:proofErr w:type="spell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C357F" w:rsidP="001116CF">
            <w:pPr>
              <w:widowControl w:val="0"/>
              <w:autoSpaceDE w:val="0"/>
              <w:autoSpaceDN w:val="0"/>
              <w:adjustRightInd w:val="0"/>
              <w:rPr>
                <w:color w:val="000000"/>
                <w:sz w:val="16"/>
                <w:szCs w:val="16"/>
              </w:rPr>
            </w:pPr>
            <w:r w:rsidRPr="009A272D">
              <w:rPr>
                <w:color w:val="000000"/>
                <w:sz w:val="16"/>
                <w:szCs w:val="16"/>
              </w:rPr>
              <w:t>Функции баз данных</w:t>
            </w:r>
            <w:r w:rsidR="001116CF" w:rsidRPr="009A272D">
              <w:rPr>
                <w:color w:val="000000"/>
                <w:sz w:val="16"/>
                <w:szCs w:val="16"/>
              </w:rPr>
              <w:t>. /</w:t>
            </w:r>
            <w:proofErr w:type="spellStart"/>
            <w:r w:rsidR="001116CF" w:rsidRPr="009A272D">
              <w:rPr>
                <w:color w:val="000000"/>
                <w:sz w:val="16"/>
                <w:szCs w:val="16"/>
              </w:rPr>
              <w:t>Лаб</w:t>
            </w:r>
            <w:proofErr w:type="spellEnd"/>
            <w:r w:rsidR="001116CF"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 xml:space="preserve">Создание интерактивного </w:t>
            </w:r>
            <w:proofErr w:type="spellStart"/>
            <w:r w:rsidRPr="009A272D">
              <w:rPr>
                <w:color w:val="000000"/>
                <w:sz w:val="16"/>
                <w:szCs w:val="16"/>
              </w:rPr>
              <w:t>дашборда</w:t>
            </w:r>
            <w:proofErr w:type="spellEnd"/>
            <w:r w:rsidRPr="009A272D">
              <w:rPr>
                <w:color w:val="000000"/>
                <w:sz w:val="16"/>
                <w:szCs w:val="16"/>
              </w:rPr>
              <w:t xml:space="preserve"> в табличном процессоре. /Ср/</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color w:val="000000"/>
                <w:sz w:val="16"/>
                <w:szCs w:val="16"/>
              </w:rPr>
            </w:pPr>
          </w:p>
        </w:tc>
        <w:tc>
          <w:tcPr>
            <w:tcW w:w="231" w:type="pct"/>
          </w:tcPr>
          <w:p w:rsidR="001116CF" w:rsidRPr="009A272D" w:rsidRDefault="001877EB" w:rsidP="001116CF">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C357F" w:rsidRPr="009A272D" w:rsidTr="00957BEF">
        <w:tc>
          <w:tcPr>
            <w:tcW w:w="2113" w:type="pct"/>
            <w:tcMar>
              <w:left w:w="28" w:type="dxa"/>
              <w:right w:w="28" w:type="dxa"/>
            </w:tcMar>
          </w:tcPr>
          <w:p w:rsidR="001C357F" w:rsidRPr="009A272D" w:rsidRDefault="001C357F" w:rsidP="001116CF">
            <w:pPr>
              <w:widowControl w:val="0"/>
              <w:autoSpaceDE w:val="0"/>
              <w:autoSpaceDN w:val="0"/>
              <w:adjustRightInd w:val="0"/>
              <w:rPr>
                <w:color w:val="000000"/>
                <w:sz w:val="16"/>
                <w:szCs w:val="16"/>
              </w:rPr>
            </w:pPr>
            <w:r w:rsidRPr="009A272D">
              <w:rPr>
                <w:color w:val="000000"/>
                <w:sz w:val="16"/>
                <w:szCs w:val="16"/>
              </w:rPr>
              <w:t>Система управления базами данных. /Лек/</w:t>
            </w:r>
          </w:p>
        </w:tc>
        <w:tc>
          <w:tcPr>
            <w:tcW w:w="231" w:type="pct"/>
          </w:tcPr>
          <w:p w:rsidR="001C357F" w:rsidRPr="009A272D" w:rsidRDefault="001C357F" w:rsidP="001116CF">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C357F" w:rsidRPr="009A272D" w:rsidRDefault="001C357F"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C357F" w:rsidRPr="009A272D" w:rsidRDefault="001C357F" w:rsidP="001116CF">
            <w:pPr>
              <w:widowControl w:val="0"/>
              <w:autoSpaceDE w:val="0"/>
              <w:autoSpaceDN w:val="0"/>
              <w:adjustRightInd w:val="0"/>
              <w:jc w:val="center"/>
              <w:rPr>
                <w:sz w:val="16"/>
                <w:szCs w:val="16"/>
              </w:rPr>
            </w:pPr>
          </w:p>
        </w:tc>
        <w:tc>
          <w:tcPr>
            <w:tcW w:w="209" w:type="pct"/>
          </w:tcPr>
          <w:p w:rsidR="001C357F" w:rsidRPr="009A272D" w:rsidRDefault="001C357F" w:rsidP="001116CF">
            <w:pPr>
              <w:widowControl w:val="0"/>
              <w:autoSpaceDE w:val="0"/>
              <w:autoSpaceDN w:val="0"/>
              <w:adjustRightInd w:val="0"/>
              <w:jc w:val="center"/>
              <w:rPr>
                <w:color w:val="000000"/>
                <w:sz w:val="16"/>
                <w:szCs w:val="16"/>
              </w:rPr>
            </w:pPr>
          </w:p>
        </w:tc>
        <w:tc>
          <w:tcPr>
            <w:tcW w:w="231" w:type="pct"/>
          </w:tcPr>
          <w:p w:rsidR="001C357F" w:rsidRPr="009A272D" w:rsidRDefault="001C357F" w:rsidP="001116CF">
            <w:pPr>
              <w:widowControl w:val="0"/>
              <w:autoSpaceDE w:val="0"/>
              <w:autoSpaceDN w:val="0"/>
              <w:adjustRightInd w:val="0"/>
              <w:jc w:val="center"/>
              <w:rPr>
                <w:sz w:val="16"/>
                <w:szCs w:val="16"/>
              </w:rPr>
            </w:pPr>
          </w:p>
        </w:tc>
        <w:tc>
          <w:tcPr>
            <w:tcW w:w="291" w:type="pct"/>
          </w:tcPr>
          <w:p w:rsidR="001C357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C357F" w:rsidRPr="009A272D" w:rsidRDefault="000C03C4" w:rsidP="001116CF">
            <w:pPr>
              <w:widowControl w:val="0"/>
              <w:autoSpaceDE w:val="0"/>
              <w:autoSpaceDN w:val="0"/>
              <w:adjustRightInd w:val="0"/>
              <w:jc w:val="center"/>
              <w:rPr>
                <w:sz w:val="16"/>
                <w:szCs w:val="16"/>
              </w:rPr>
            </w:pPr>
            <w:r w:rsidRPr="009A272D">
              <w:rPr>
                <w:sz w:val="16"/>
                <w:szCs w:val="16"/>
              </w:rPr>
              <w:t>2</w:t>
            </w:r>
          </w:p>
        </w:tc>
        <w:tc>
          <w:tcPr>
            <w:tcW w:w="194" w:type="pct"/>
          </w:tcPr>
          <w:p w:rsidR="001C357F" w:rsidRPr="009A272D" w:rsidRDefault="001C357F" w:rsidP="001116CF">
            <w:pPr>
              <w:widowControl w:val="0"/>
              <w:autoSpaceDE w:val="0"/>
              <w:autoSpaceDN w:val="0"/>
              <w:adjustRightInd w:val="0"/>
              <w:jc w:val="center"/>
              <w:rPr>
                <w:sz w:val="16"/>
                <w:szCs w:val="16"/>
              </w:rPr>
            </w:pPr>
          </w:p>
        </w:tc>
        <w:tc>
          <w:tcPr>
            <w:tcW w:w="216" w:type="pct"/>
          </w:tcPr>
          <w:p w:rsidR="001C357F" w:rsidRPr="009A272D" w:rsidRDefault="001C357F" w:rsidP="001116CF">
            <w:pPr>
              <w:widowControl w:val="0"/>
              <w:autoSpaceDE w:val="0"/>
              <w:autoSpaceDN w:val="0"/>
              <w:adjustRightInd w:val="0"/>
              <w:jc w:val="center"/>
              <w:rPr>
                <w:sz w:val="16"/>
                <w:szCs w:val="16"/>
              </w:rPr>
            </w:pPr>
          </w:p>
        </w:tc>
        <w:tc>
          <w:tcPr>
            <w:tcW w:w="254" w:type="pct"/>
          </w:tcPr>
          <w:p w:rsidR="001C357F" w:rsidRPr="009A272D" w:rsidRDefault="001C357F" w:rsidP="001116CF">
            <w:pPr>
              <w:widowControl w:val="0"/>
              <w:autoSpaceDE w:val="0"/>
              <w:autoSpaceDN w:val="0"/>
              <w:adjustRightInd w:val="0"/>
              <w:jc w:val="center"/>
              <w:rPr>
                <w:sz w:val="16"/>
                <w:szCs w:val="16"/>
              </w:rPr>
            </w:pPr>
          </w:p>
        </w:tc>
        <w:tc>
          <w:tcPr>
            <w:tcW w:w="612" w:type="pct"/>
          </w:tcPr>
          <w:p w:rsidR="001C357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Таблицы баз данных.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Таблицы баз данных.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Запросы, формы и отчеты.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Запросы и формы.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Отчеты в базах данных.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Создание базы данных. /Ср/</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1877EB" w:rsidP="00EF2309">
            <w:pPr>
              <w:widowControl w:val="0"/>
              <w:autoSpaceDE w:val="0"/>
              <w:autoSpaceDN w:val="0"/>
              <w:adjustRightInd w:val="0"/>
              <w:jc w:val="center"/>
              <w:rPr>
                <w:sz w:val="16"/>
                <w:szCs w:val="16"/>
              </w:rPr>
            </w:pPr>
            <w:r w:rsidRPr="009A272D">
              <w:rPr>
                <w:sz w:val="16"/>
                <w:szCs w:val="16"/>
              </w:rPr>
              <w:t>6</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16</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Эффективная презентация. /Лек/</w:t>
            </w:r>
          </w:p>
        </w:tc>
        <w:tc>
          <w:tcPr>
            <w:tcW w:w="231"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w:t>
            </w:r>
          </w:p>
        </w:tc>
        <w:tc>
          <w:tcPr>
            <w:tcW w:w="22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Разработка презентации.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Создание презентации на выбранную тему. /Ср/</w:t>
            </w:r>
          </w:p>
        </w:tc>
        <w:tc>
          <w:tcPr>
            <w:tcW w:w="231" w:type="pct"/>
          </w:tcPr>
          <w:p w:rsidR="00EF2309" w:rsidRPr="009A272D" w:rsidRDefault="00EF2309" w:rsidP="00EF2309">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Универсальные системы математических расчетов.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Решение задач из линейной алгебры. /</w:t>
            </w:r>
            <w:proofErr w:type="spellStart"/>
            <w:r w:rsidRPr="009A272D">
              <w:rPr>
                <w:color w:val="000000"/>
                <w:sz w:val="16"/>
                <w:szCs w:val="16"/>
              </w:rPr>
              <w:t>Лаб</w:t>
            </w:r>
            <w:proofErr w:type="spell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 xml:space="preserve">Примеры формирования моделей и методы решения </w:t>
            </w:r>
            <w:r w:rsidRPr="009A272D">
              <w:rPr>
                <w:color w:val="000000"/>
                <w:sz w:val="16"/>
                <w:szCs w:val="16"/>
              </w:rPr>
              <w:lastRenderedPageBreak/>
              <w:t>математических моделей.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lastRenderedPageBreak/>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r>
            <w:r w:rsidRPr="009A272D">
              <w:rPr>
                <w:sz w:val="16"/>
                <w:szCs w:val="16"/>
              </w:rPr>
              <w:lastRenderedPageBreak/>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lastRenderedPageBreak/>
              <w:t xml:space="preserve">Нахождение корней уравнений. / </w:t>
            </w:r>
            <w:proofErr w:type="spellStart"/>
            <w:r w:rsidRPr="009A272D">
              <w:rPr>
                <w:color w:val="000000"/>
                <w:sz w:val="16"/>
                <w:szCs w:val="16"/>
              </w:rPr>
              <w:t>Лаб</w:t>
            </w:r>
            <w:proofErr w:type="spell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 xml:space="preserve">Дифференцирование и интегрирование. </w:t>
            </w:r>
            <w:r w:rsidRPr="009A272D">
              <w:rPr>
                <w:color w:val="000000"/>
                <w:sz w:val="16"/>
                <w:szCs w:val="16"/>
                <w:lang w:val="en-US"/>
              </w:rPr>
              <w:t>/</w:t>
            </w:r>
            <w:r w:rsidRPr="009A272D">
              <w:rPr>
                <w:color w:val="000000"/>
                <w:sz w:val="16"/>
                <w:szCs w:val="16"/>
              </w:rPr>
              <w:t>Ср/</w:t>
            </w: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5</w:t>
            </w: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Информационная безопасность.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Защита файлов и авторские права. /Ср/</w:t>
            </w: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2</w:t>
            </w: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0524E0" w:rsidTr="00957BEF">
        <w:tc>
          <w:tcPr>
            <w:tcW w:w="2113" w:type="pct"/>
            <w:tcMar>
              <w:left w:w="28" w:type="dxa"/>
              <w:right w:w="28" w:type="dxa"/>
            </w:tcMar>
          </w:tcPr>
          <w:p w:rsidR="000524E0" w:rsidRPr="000524E0" w:rsidRDefault="000524E0" w:rsidP="00EF2309">
            <w:pPr>
              <w:widowControl w:val="0"/>
              <w:autoSpaceDE w:val="0"/>
              <w:autoSpaceDN w:val="0"/>
              <w:adjustRightInd w:val="0"/>
              <w:rPr>
                <w:b/>
                <w:color w:val="000000"/>
                <w:sz w:val="16"/>
                <w:szCs w:val="16"/>
              </w:rPr>
            </w:pPr>
            <w:r w:rsidRPr="000524E0">
              <w:rPr>
                <w:b/>
                <w:color w:val="000000"/>
                <w:sz w:val="16"/>
                <w:szCs w:val="16"/>
              </w:rPr>
              <w:t>Раздел 3. Алгоритмизация и программирование.</w:t>
            </w:r>
          </w:p>
        </w:tc>
        <w:tc>
          <w:tcPr>
            <w:tcW w:w="231" w:type="pct"/>
          </w:tcPr>
          <w:p w:rsidR="000524E0" w:rsidRPr="000524E0" w:rsidRDefault="000524E0" w:rsidP="00EF2309">
            <w:pPr>
              <w:widowControl w:val="0"/>
              <w:autoSpaceDE w:val="0"/>
              <w:autoSpaceDN w:val="0"/>
              <w:adjustRightInd w:val="0"/>
              <w:jc w:val="center"/>
              <w:rPr>
                <w:b/>
                <w:color w:val="000000"/>
                <w:sz w:val="16"/>
                <w:szCs w:val="16"/>
              </w:rPr>
            </w:pPr>
          </w:p>
        </w:tc>
        <w:tc>
          <w:tcPr>
            <w:tcW w:w="224" w:type="pct"/>
          </w:tcPr>
          <w:p w:rsidR="000524E0" w:rsidRPr="000524E0" w:rsidRDefault="000524E0" w:rsidP="00EF2309">
            <w:pPr>
              <w:widowControl w:val="0"/>
              <w:autoSpaceDE w:val="0"/>
              <w:autoSpaceDN w:val="0"/>
              <w:adjustRightInd w:val="0"/>
              <w:jc w:val="center"/>
              <w:rPr>
                <w:b/>
                <w:color w:val="000000"/>
                <w:sz w:val="16"/>
                <w:szCs w:val="16"/>
              </w:rPr>
            </w:pPr>
          </w:p>
        </w:tc>
        <w:tc>
          <w:tcPr>
            <w:tcW w:w="216" w:type="pct"/>
          </w:tcPr>
          <w:p w:rsidR="000524E0" w:rsidRPr="000524E0" w:rsidRDefault="000524E0" w:rsidP="00EF2309">
            <w:pPr>
              <w:widowControl w:val="0"/>
              <w:autoSpaceDE w:val="0"/>
              <w:autoSpaceDN w:val="0"/>
              <w:adjustRightInd w:val="0"/>
              <w:jc w:val="center"/>
              <w:rPr>
                <w:b/>
                <w:sz w:val="16"/>
                <w:szCs w:val="16"/>
              </w:rPr>
            </w:pPr>
          </w:p>
        </w:tc>
        <w:tc>
          <w:tcPr>
            <w:tcW w:w="209" w:type="pct"/>
          </w:tcPr>
          <w:p w:rsidR="000524E0" w:rsidRPr="000524E0" w:rsidRDefault="000524E0" w:rsidP="00EF2309">
            <w:pPr>
              <w:widowControl w:val="0"/>
              <w:autoSpaceDE w:val="0"/>
              <w:autoSpaceDN w:val="0"/>
              <w:adjustRightInd w:val="0"/>
              <w:jc w:val="center"/>
              <w:rPr>
                <w:b/>
                <w:sz w:val="16"/>
                <w:szCs w:val="16"/>
              </w:rPr>
            </w:pPr>
          </w:p>
        </w:tc>
        <w:tc>
          <w:tcPr>
            <w:tcW w:w="231" w:type="pct"/>
          </w:tcPr>
          <w:p w:rsidR="000524E0" w:rsidRPr="000524E0" w:rsidRDefault="000524E0" w:rsidP="00EF2309">
            <w:pPr>
              <w:widowControl w:val="0"/>
              <w:autoSpaceDE w:val="0"/>
              <w:autoSpaceDN w:val="0"/>
              <w:adjustRightInd w:val="0"/>
              <w:jc w:val="center"/>
              <w:rPr>
                <w:b/>
                <w:sz w:val="16"/>
                <w:szCs w:val="16"/>
              </w:rPr>
            </w:pPr>
          </w:p>
        </w:tc>
        <w:tc>
          <w:tcPr>
            <w:tcW w:w="291" w:type="pct"/>
          </w:tcPr>
          <w:p w:rsidR="000524E0" w:rsidRPr="000524E0" w:rsidRDefault="000524E0" w:rsidP="00EF2309">
            <w:pPr>
              <w:widowControl w:val="0"/>
              <w:autoSpaceDE w:val="0"/>
              <w:autoSpaceDN w:val="0"/>
              <w:adjustRightInd w:val="0"/>
              <w:jc w:val="center"/>
              <w:rPr>
                <w:b/>
                <w:color w:val="000000"/>
                <w:sz w:val="16"/>
                <w:szCs w:val="16"/>
              </w:rPr>
            </w:pPr>
          </w:p>
        </w:tc>
        <w:tc>
          <w:tcPr>
            <w:tcW w:w="209" w:type="pct"/>
          </w:tcPr>
          <w:p w:rsidR="000524E0" w:rsidRPr="000524E0" w:rsidRDefault="000524E0" w:rsidP="00EF2309">
            <w:pPr>
              <w:widowControl w:val="0"/>
              <w:autoSpaceDE w:val="0"/>
              <w:autoSpaceDN w:val="0"/>
              <w:adjustRightInd w:val="0"/>
              <w:jc w:val="center"/>
              <w:rPr>
                <w:b/>
                <w:sz w:val="16"/>
                <w:szCs w:val="16"/>
              </w:rPr>
            </w:pPr>
          </w:p>
        </w:tc>
        <w:tc>
          <w:tcPr>
            <w:tcW w:w="194" w:type="pct"/>
          </w:tcPr>
          <w:p w:rsidR="000524E0" w:rsidRPr="000524E0" w:rsidRDefault="000524E0" w:rsidP="00EF2309">
            <w:pPr>
              <w:widowControl w:val="0"/>
              <w:autoSpaceDE w:val="0"/>
              <w:autoSpaceDN w:val="0"/>
              <w:adjustRightInd w:val="0"/>
              <w:jc w:val="center"/>
              <w:rPr>
                <w:b/>
                <w:sz w:val="16"/>
                <w:szCs w:val="16"/>
              </w:rPr>
            </w:pPr>
          </w:p>
        </w:tc>
        <w:tc>
          <w:tcPr>
            <w:tcW w:w="216" w:type="pct"/>
          </w:tcPr>
          <w:p w:rsidR="000524E0" w:rsidRPr="000524E0" w:rsidRDefault="000524E0" w:rsidP="00EF2309">
            <w:pPr>
              <w:widowControl w:val="0"/>
              <w:autoSpaceDE w:val="0"/>
              <w:autoSpaceDN w:val="0"/>
              <w:adjustRightInd w:val="0"/>
              <w:jc w:val="center"/>
              <w:rPr>
                <w:b/>
                <w:sz w:val="16"/>
                <w:szCs w:val="16"/>
              </w:rPr>
            </w:pPr>
          </w:p>
        </w:tc>
        <w:tc>
          <w:tcPr>
            <w:tcW w:w="254" w:type="pct"/>
          </w:tcPr>
          <w:p w:rsidR="000524E0" w:rsidRPr="000524E0" w:rsidRDefault="000524E0" w:rsidP="00EF2309">
            <w:pPr>
              <w:widowControl w:val="0"/>
              <w:autoSpaceDE w:val="0"/>
              <w:autoSpaceDN w:val="0"/>
              <w:adjustRightInd w:val="0"/>
              <w:jc w:val="center"/>
              <w:rPr>
                <w:b/>
                <w:sz w:val="16"/>
                <w:szCs w:val="16"/>
              </w:rPr>
            </w:pPr>
          </w:p>
        </w:tc>
        <w:tc>
          <w:tcPr>
            <w:tcW w:w="612" w:type="pct"/>
          </w:tcPr>
          <w:p w:rsidR="000524E0" w:rsidRPr="000524E0" w:rsidRDefault="000524E0" w:rsidP="00EF2309">
            <w:pPr>
              <w:widowControl w:val="0"/>
              <w:autoSpaceDE w:val="0"/>
              <w:autoSpaceDN w:val="0"/>
              <w:adjustRightInd w:val="0"/>
              <w:jc w:val="center"/>
              <w:rPr>
                <w:b/>
                <w:sz w:val="16"/>
                <w:szCs w:val="16"/>
              </w:rPr>
            </w:pP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Основы программирования. Языки высокого уровня.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0C03C4" w:rsidP="00EF2309">
            <w:pPr>
              <w:widowControl w:val="0"/>
              <w:autoSpaceDE w:val="0"/>
              <w:autoSpaceDN w:val="0"/>
              <w:adjustRightInd w:val="0"/>
              <w:jc w:val="center"/>
              <w:rPr>
                <w:sz w:val="16"/>
                <w:szCs w:val="16"/>
              </w:rPr>
            </w:pPr>
            <w:r w:rsidRPr="009A272D">
              <w:rPr>
                <w:sz w:val="16"/>
                <w:szCs w:val="16"/>
              </w:rPr>
              <w:t>2</w:t>
            </w: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 xml:space="preserve">Программирование линейного вычислительного процесса </w:t>
            </w:r>
            <w:r w:rsidR="0065079F">
              <w:rPr>
                <w:color w:val="000000"/>
                <w:sz w:val="16"/>
                <w:szCs w:val="16"/>
              </w:rPr>
              <w:t>и ветвления. /Л</w:t>
            </w:r>
            <w:r w:rsidRPr="009A272D">
              <w:rPr>
                <w:color w:val="000000"/>
                <w:sz w:val="16"/>
                <w:szCs w:val="16"/>
              </w:rPr>
              <w:t>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307C75" w:rsidP="00EF2309">
            <w:pPr>
              <w:widowControl w:val="0"/>
              <w:autoSpaceDE w:val="0"/>
              <w:autoSpaceDN w:val="0"/>
              <w:adjustRightInd w:val="0"/>
              <w:jc w:val="center"/>
              <w:rPr>
                <w:sz w:val="16"/>
                <w:szCs w:val="16"/>
              </w:rPr>
            </w:pPr>
            <w:r>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Программирование линейного вычислительного процесса</w:t>
            </w:r>
            <w:r w:rsidR="001877EB" w:rsidRPr="009A272D">
              <w:rPr>
                <w:color w:val="000000"/>
                <w:sz w:val="16"/>
                <w:szCs w:val="16"/>
              </w:rPr>
              <w:t xml:space="preserve"> и ветвления</w:t>
            </w:r>
            <w:r w:rsidRPr="009A272D">
              <w:rPr>
                <w:color w:val="000000"/>
                <w:sz w:val="16"/>
                <w:szCs w:val="16"/>
              </w:rPr>
              <w:t>.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307C75" w:rsidP="00EF2309">
            <w:pPr>
              <w:widowControl w:val="0"/>
              <w:autoSpaceDE w:val="0"/>
              <w:autoSpaceDN w:val="0"/>
              <w:adjustRightInd w:val="0"/>
              <w:jc w:val="center"/>
              <w:rPr>
                <w:sz w:val="16"/>
                <w:szCs w:val="16"/>
              </w:rPr>
            </w:pPr>
            <w:r>
              <w:rPr>
                <w:sz w:val="16"/>
                <w:szCs w:val="16"/>
              </w:rPr>
              <w:t>2</w:t>
            </w: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65079F" w:rsidP="00EF2309">
            <w:pPr>
              <w:widowControl w:val="0"/>
              <w:autoSpaceDE w:val="0"/>
              <w:autoSpaceDN w:val="0"/>
              <w:adjustRightInd w:val="0"/>
              <w:rPr>
                <w:color w:val="000000"/>
                <w:sz w:val="16"/>
                <w:szCs w:val="16"/>
              </w:rPr>
            </w:pPr>
            <w:r>
              <w:rPr>
                <w:color w:val="000000"/>
                <w:sz w:val="16"/>
                <w:szCs w:val="16"/>
              </w:rPr>
              <w:t>Программирование циклов. /Л</w:t>
            </w:r>
            <w:r w:rsidR="00EF2309" w:rsidRPr="009A272D">
              <w:rPr>
                <w:color w:val="000000"/>
                <w:sz w:val="16"/>
                <w:szCs w:val="16"/>
              </w:rPr>
              <w:t>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Программирование циклов. /</w:t>
            </w:r>
            <w:proofErr w:type="spellStart"/>
            <w:r w:rsidRPr="009A272D">
              <w:rPr>
                <w:color w:val="000000"/>
                <w:sz w:val="16"/>
                <w:szCs w:val="16"/>
              </w:rPr>
              <w:t>Лаб</w:t>
            </w:r>
            <w:proofErr w:type="spell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EF2309">
            <w:pPr>
              <w:widowControl w:val="0"/>
              <w:autoSpaceDE w:val="0"/>
              <w:autoSpaceDN w:val="0"/>
              <w:adjustRightInd w:val="0"/>
              <w:rPr>
                <w:color w:val="000000"/>
                <w:sz w:val="16"/>
                <w:szCs w:val="16"/>
              </w:rPr>
            </w:pPr>
            <w:r w:rsidRPr="009A272D">
              <w:rPr>
                <w:color w:val="000000"/>
                <w:sz w:val="16"/>
                <w:szCs w:val="16"/>
              </w:rPr>
              <w:t>Разработка собственного простого приложения. /Ср/</w:t>
            </w:r>
          </w:p>
        </w:tc>
        <w:tc>
          <w:tcPr>
            <w:tcW w:w="231" w:type="pct"/>
          </w:tcPr>
          <w:p w:rsidR="001877EB" w:rsidRPr="009A272D" w:rsidRDefault="001877EB" w:rsidP="00EF2309">
            <w:pPr>
              <w:widowControl w:val="0"/>
              <w:autoSpaceDE w:val="0"/>
              <w:autoSpaceDN w:val="0"/>
              <w:adjustRightInd w:val="0"/>
              <w:jc w:val="center"/>
              <w:rPr>
                <w:sz w:val="16"/>
                <w:szCs w:val="16"/>
              </w:rPr>
            </w:pPr>
          </w:p>
        </w:tc>
        <w:tc>
          <w:tcPr>
            <w:tcW w:w="224" w:type="pct"/>
          </w:tcPr>
          <w:p w:rsidR="001877EB" w:rsidRPr="009A272D" w:rsidRDefault="001877EB" w:rsidP="00EF2309">
            <w:pPr>
              <w:widowControl w:val="0"/>
              <w:autoSpaceDE w:val="0"/>
              <w:autoSpaceDN w:val="0"/>
              <w:adjustRightInd w:val="0"/>
              <w:jc w:val="center"/>
              <w:rPr>
                <w:sz w:val="16"/>
                <w:szCs w:val="16"/>
              </w:rPr>
            </w:pPr>
          </w:p>
        </w:tc>
        <w:tc>
          <w:tcPr>
            <w:tcW w:w="216" w:type="pct"/>
          </w:tcPr>
          <w:p w:rsidR="001877EB" w:rsidRPr="009A272D" w:rsidRDefault="001877EB" w:rsidP="00EF2309">
            <w:pPr>
              <w:widowControl w:val="0"/>
              <w:autoSpaceDE w:val="0"/>
              <w:autoSpaceDN w:val="0"/>
              <w:adjustRightInd w:val="0"/>
              <w:jc w:val="center"/>
              <w:rPr>
                <w:sz w:val="16"/>
                <w:szCs w:val="16"/>
              </w:rPr>
            </w:pPr>
          </w:p>
        </w:tc>
        <w:tc>
          <w:tcPr>
            <w:tcW w:w="209" w:type="pct"/>
          </w:tcPr>
          <w:p w:rsidR="001877EB" w:rsidRPr="009A272D" w:rsidRDefault="001877EB" w:rsidP="00EF2309">
            <w:pPr>
              <w:widowControl w:val="0"/>
              <w:autoSpaceDE w:val="0"/>
              <w:autoSpaceDN w:val="0"/>
              <w:adjustRightInd w:val="0"/>
              <w:jc w:val="center"/>
              <w:rPr>
                <w:sz w:val="16"/>
                <w:szCs w:val="16"/>
              </w:rPr>
            </w:pPr>
          </w:p>
        </w:tc>
        <w:tc>
          <w:tcPr>
            <w:tcW w:w="231" w:type="pct"/>
          </w:tcPr>
          <w:p w:rsidR="001877EB" w:rsidRPr="009A272D" w:rsidRDefault="001877EB" w:rsidP="00EF2309">
            <w:pPr>
              <w:widowControl w:val="0"/>
              <w:autoSpaceDE w:val="0"/>
              <w:autoSpaceDN w:val="0"/>
              <w:adjustRightInd w:val="0"/>
              <w:jc w:val="center"/>
              <w:rPr>
                <w:sz w:val="16"/>
                <w:szCs w:val="16"/>
              </w:rPr>
            </w:pPr>
            <w:r w:rsidRPr="009A272D">
              <w:rPr>
                <w:sz w:val="16"/>
                <w:szCs w:val="16"/>
              </w:rPr>
              <w:t>6</w:t>
            </w:r>
          </w:p>
        </w:tc>
        <w:tc>
          <w:tcPr>
            <w:tcW w:w="291" w:type="pct"/>
          </w:tcPr>
          <w:p w:rsidR="001877EB"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1877EB" w:rsidRPr="009A272D" w:rsidRDefault="001877EB" w:rsidP="00EF2309">
            <w:pPr>
              <w:widowControl w:val="0"/>
              <w:autoSpaceDE w:val="0"/>
              <w:autoSpaceDN w:val="0"/>
              <w:adjustRightInd w:val="0"/>
              <w:jc w:val="center"/>
              <w:rPr>
                <w:sz w:val="16"/>
                <w:szCs w:val="16"/>
              </w:rPr>
            </w:pPr>
          </w:p>
        </w:tc>
        <w:tc>
          <w:tcPr>
            <w:tcW w:w="194" w:type="pct"/>
          </w:tcPr>
          <w:p w:rsidR="001877EB" w:rsidRPr="009A272D" w:rsidRDefault="001877EB" w:rsidP="00EF2309">
            <w:pPr>
              <w:widowControl w:val="0"/>
              <w:autoSpaceDE w:val="0"/>
              <w:autoSpaceDN w:val="0"/>
              <w:adjustRightInd w:val="0"/>
              <w:jc w:val="center"/>
              <w:rPr>
                <w:sz w:val="16"/>
                <w:szCs w:val="16"/>
              </w:rPr>
            </w:pPr>
          </w:p>
        </w:tc>
        <w:tc>
          <w:tcPr>
            <w:tcW w:w="216" w:type="pct"/>
          </w:tcPr>
          <w:p w:rsidR="001877EB" w:rsidRPr="009A272D" w:rsidRDefault="001877EB" w:rsidP="00EF2309">
            <w:pPr>
              <w:widowControl w:val="0"/>
              <w:autoSpaceDE w:val="0"/>
              <w:autoSpaceDN w:val="0"/>
              <w:adjustRightInd w:val="0"/>
              <w:jc w:val="center"/>
              <w:rPr>
                <w:sz w:val="16"/>
                <w:szCs w:val="16"/>
              </w:rPr>
            </w:pPr>
          </w:p>
        </w:tc>
        <w:tc>
          <w:tcPr>
            <w:tcW w:w="254" w:type="pct"/>
          </w:tcPr>
          <w:p w:rsidR="001877EB" w:rsidRPr="009A272D" w:rsidRDefault="00C91E41" w:rsidP="00EF2309">
            <w:pPr>
              <w:widowControl w:val="0"/>
              <w:autoSpaceDE w:val="0"/>
              <w:autoSpaceDN w:val="0"/>
              <w:adjustRightInd w:val="0"/>
              <w:jc w:val="center"/>
              <w:rPr>
                <w:sz w:val="16"/>
                <w:szCs w:val="16"/>
              </w:rPr>
            </w:pPr>
            <w:r w:rsidRPr="009A272D">
              <w:rPr>
                <w:sz w:val="16"/>
                <w:szCs w:val="16"/>
              </w:rPr>
              <w:t>16</w:t>
            </w:r>
          </w:p>
        </w:tc>
        <w:tc>
          <w:tcPr>
            <w:tcW w:w="612" w:type="pct"/>
          </w:tcPr>
          <w:p w:rsidR="001877EB"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Выполнение к/р №1 «Программные средства реализации информационных процессов»</w:t>
            </w:r>
            <w:r w:rsidR="001877EB" w:rsidRPr="009A272D">
              <w:rPr>
                <w:color w:val="000000"/>
                <w:sz w:val="16"/>
                <w:szCs w:val="16"/>
              </w:rPr>
              <w:t>. /Ср/</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10</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120F2"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Подготовка к экзамену</w:t>
            </w:r>
            <w:r w:rsidR="001877EB" w:rsidRPr="009A272D">
              <w:rPr>
                <w:color w:val="000000"/>
                <w:sz w:val="16"/>
                <w:szCs w:val="16"/>
              </w:rPr>
              <w:t>.</w:t>
            </w:r>
            <w:r w:rsidRPr="009A272D">
              <w:rPr>
                <w:color w:val="000000"/>
                <w:sz w:val="16"/>
                <w:szCs w:val="16"/>
              </w:rPr>
              <w:t xml:space="preserve">  /Ср/</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36</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18</w:t>
            </w:r>
          </w:p>
        </w:tc>
        <w:tc>
          <w:tcPr>
            <w:tcW w:w="612" w:type="pct"/>
          </w:tcPr>
          <w:p w:rsidR="00EF2309" w:rsidRPr="009120F2"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bl>
    <w:p w:rsidR="00957BEF" w:rsidRDefault="00957BEF" w:rsidP="009A1478">
      <w:pPr>
        <w:widowControl w:val="0"/>
        <w:autoSpaceDE w:val="0"/>
        <w:autoSpaceDN w:val="0"/>
        <w:adjustRightInd w:val="0"/>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160AB" w:rsidRPr="00C23383" w:rsidTr="00957BEF">
        <w:tc>
          <w:tcPr>
            <w:tcW w:w="5000" w:type="pct"/>
            <w:shd w:val="clear" w:color="auto" w:fill="F2F2F2"/>
            <w:vAlign w:val="center"/>
          </w:tcPr>
          <w:p w:rsidR="00E160AB" w:rsidRPr="00C23383" w:rsidRDefault="00E160AB" w:rsidP="000651A0">
            <w:pPr>
              <w:widowControl w:val="0"/>
              <w:autoSpaceDE w:val="0"/>
              <w:autoSpaceDN w:val="0"/>
              <w:adjustRightInd w:val="0"/>
              <w:jc w:val="center"/>
              <w:rPr>
                <w:b/>
                <w:bCs/>
              </w:rPr>
            </w:pPr>
            <w:r w:rsidRPr="00C23383">
              <w:rPr>
                <w:b/>
                <w:bCs/>
              </w:rPr>
              <w:t>5 ФОНД ОЦЕНОЧНЫХ СРЕДСТВ ДЛЯ ПРОВЕДЕНИЯ</w:t>
            </w:r>
          </w:p>
          <w:p w:rsidR="00E160AB" w:rsidRPr="00C23383" w:rsidRDefault="00E160AB" w:rsidP="000651A0">
            <w:pPr>
              <w:widowControl w:val="0"/>
              <w:autoSpaceDE w:val="0"/>
              <w:autoSpaceDN w:val="0"/>
              <w:adjustRightInd w:val="0"/>
              <w:jc w:val="center"/>
              <w:rPr>
                <w:b/>
                <w:bCs/>
              </w:rPr>
            </w:pPr>
            <w:r w:rsidRPr="00C23383">
              <w:rPr>
                <w:b/>
                <w:bCs/>
              </w:rPr>
              <w:t>ТЕКУЩЕГО КОНТРОЛЯ УСПЕВАЕМОСТИ И ПРОМЕЖУТОЧНОЙ</w:t>
            </w:r>
          </w:p>
          <w:p w:rsidR="00E160AB" w:rsidRPr="00C23383" w:rsidRDefault="00E160AB" w:rsidP="000651A0">
            <w:pPr>
              <w:widowControl w:val="0"/>
              <w:autoSpaceDE w:val="0"/>
              <w:autoSpaceDN w:val="0"/>
              <w:adjustRightInd w:val="0"/>
              <w:jc w:val="center"/>
              <w:rPr>
                <w:b/>
                <w:bCs/>
                <w:sz w:val="20"/>
                <w:szCs w:val="20"/>
              </w:rPr>
            </w:pPr>
            <w:r w:rsidRPr="00C23383">
              <w:rPr>
                <w:b/>
                <w:bCs/>
              </w:rPr>
              <w:t>АТТЕСТАЦИИ ОБУЧАЮЩИХСЯ ПО ДИСЦИПЛИНЕ</w:t>
            </w:r>
          </w:p>
        </w:tc>
      </w:tr>
      <w:tr w:rsidR="00E160AB" w:rsidRPr="00C23383" w:rsidTr="00957BEF">
        <w:tc>
          <w:tcPr>
            <w:tcW w:w="5000" w:type="pct"/>
            <w:vAlign w:val="center"/>
          </w:tcPr>
          <w:p w:rsidR="00E160AB" w:rsidRPr="00C23383" w:rsidRDefault="00E160AB" w:rsidP="00D74627">
            <w:pPr>
              <w:ind w:firstLine="540"/>
              <w:jc w:val="both"/>
              <w:rPr>
                <w:sz w:val="20"/>
                <w:szCs w:val="20"/>
              </w:rPr>
            </w:pPr>
            <w:r w:rsidRPr="00C2338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E160AB" w:rsidRPr="00C23383" w:rsidRDefault="00E160AB" w:rsidP="007C3204">
      <w:pPr>
        <w:widowControl w:val="0"/>
        <w:autoSpaceDE w:val="0"/>
        <w:autoSpaceDN w:val="0"/>
        <w:adjustRightInd w:val="0"/>
      </w:pPr>
    </w:p>
    <w:tbl>
      <w:tblPr>
        <w:tblW w:w="96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6"/>
        <w:gridCol w:w="1511"/>
        <w:gridCol w:w="5153"/>
        <w:gridCol w:w="1303"/>
        <w:gridCol w:w="1092"/>
      </w:tblGrid>
      <w:tr w:rsidR="00E160AB" w:rsidRPr="00C23383" w:rsidTr="00E0088C">
        <w:tc>
          <w:tcPr>
            <w:tcW w:w="9665" w:type="dxa"/>
            <w:gridSpan w:val="5"/>
            <w:shd w:val="clear" w:color="auto" w:fill="F2F2F2"/>
          </w:tcPr>
          <w:p w:rsidR="00E160AB" w:rsidRPr="00C23383" w:rsidRDefault="00E160AB" w:rsidP="00812471">
            <w:pPr>
              <w:widowControl w:val="0"/>
              <w:autoSpaceDE w:val="0"/>
              <w:autoSpaceDN w:val="0"/>
              <w:adjustRightInd w:val="0"/>
              <w:jc w:val="center"/>
              <w:rPr>
                <w:b/>
                <w:bCs/>
              </w:rPr>
            </w:pPr>
            <w:r w:rsidRPr="00C23383">
              <w:rPr>
                <w:b/>
                <w:bCs/>
              </w:rPr>
              <w:t>6 УЧЕБНО-МЕТОДИЧЕСКОЕ И ИНФОРМАЦИОННОЕ ОБЕСПЕЧЕНИЕ</w:t>
            </w:r>
          </w:p>
          <w:p w:rsidR="00E160AB" w:rsidRPr="00C23383" w:rsidRDefault="00E160AB" w:rsidP="00812471">
            <w:pPr>
              <w:widowControl w:val="0"/>
              <w:autoSpaceDE w:val="0"/>
              <w:autoSpaceDN w:val="0"/>
              <w:adjustRightInd w:val="0"/>
              <w:jc w:val="center"/>
              <w:rPr>
                <w:b/>
                <w:bCs/>
                <w:sz w:val="20"/>
                <w:szCs w:val="20"/>
              </w:rPr>
            </w:pPr>
            <w:r w:rsidRPr="00C23383">
              <w:rPr>
                <w:b/>
                <w:bCs/>
              </w:rPr>
              <w:t xml:space="preserve">ДИСЦИПЛИНЫ </w:t>
            </w:r>
          </w:p>
        </w:tc>
      </w:tr>
      <w:tr w:rsidR="00E160AB" w:rsidRPr="00C23383" w:rsidTr="00E0088C">
        <w:tc>
          <w:tcPr>
            <w:tcW w:w="9665" w:type="dxa"/>
            <w:gridSpan w:val="5"/>
            <w:shd w:val="clear" w:color="auto" w:fill="F2F2F2"/>
          </w:tcPr>
          <w:p w:rsidR="00E160AB" w:rsidRPr="00C23383" w:rsidRDefault="00E160AB" w:rsidP="00812471">
            <w:pPr>
              <w:widowControl w:val="0"/>
              <w:autoSpaceDE w:val="0"/>
              <w:autoSpaceDN w:val="0"/>
              <w:adjustRightInd w:val="0"/>
              <w:jc w:val="center"/>
              <w:rPr>
                <w:b/>
                <w:bCs/>
                <w:sz w:val="20"/>
                <w:szCs w:val="20"/>
              </w:rPr>
            </w:pPr>
            <w:r w:rsidRPr="00C23383">
              <w:rPr>
                <w:b/>
                <w:bCs/>
                <w:sz w:val="20"/>
                <w:szCs w:val="20"/>
              </w:rPr>
              <w:t>6.1 Учебная литература</w:t>
            </w:r>
          </w:p>
        </w:tc>
      </w:tr>
      <w:tr w:rsidR="00E160AB" w:rsidRPr="00C23383" w:rsidTr="00E0088C">
        <w:tc>
          <w:tcPr>
            <w:tcW w:w="9665" w:type="dxa"/>
            <w:gridSpan w:val="5"/>
            <w:shd w:val="clear" w:color="auto" w:fill="FFFFFF"/>
          </w:tcPr>
          <w:p w:rsidR="00E160AB" w:rsidRPr="00C23383" w:rsidRDefault="00E160AB" w:rsidP="00812471">
            <w:pPr>
              <w:widowControl w:val="0"/>
              <w:autoSpaceDE w:val="0"/>
              <w:autoSpaceDN w:val="0"/>
              <w:adjustRightInd w:val="0"/>
              <w:jc w:val="center"/>
              <w:rPr>
                <w:b/>
                <w:bCs/>
                <w:sz w:val="20"/>
                <w:szCs w:val="20"/>
              </w:rPr>
            </w:pPr>
            <w:r w:rsidRPr="00C23383">
              <w:rPr>
                <w:b/>
                <w:bCs/>
                <w:sz w:val="20"/>
                <w:szCs w:val="20"/>
              </w:rPr>
              <w:t>6.1.1 Основная литература</w:t>
            </w:r>
          </w:p>
        </w:tc>
      </w:tr>
      <w:tr w:rsidR="008345C7" w:rsidRPr="00C23383" w:rsidTr="00417AD0">
        <w:tc>
          <w:tcPr>
            <w:tcW w:w="606" w:type="dxa"/>
            <w:vAlign w:val="center"/>
          </w:tcPr>
          <w:p w:rsidR="00E160AB" w:rsidRPr="00C23383" w:rsidRDefault="00E160AB" w:rsidP="00812471">
            <w:pPr>
              <w:widowControl w:val="0"/>
              <w:autoSpaceDE w:val="0"/>
              <w:autoSpaceDN w:val="0"/>
              <w:adjustRightInd w:val="0"/>
              <w:jc w:val="center"/>
              <w:rPr>
                <w:sz w:val="20"/>
                <w:szCs w:val="20"/>
              </w:rPr>
            </w:pPr>
          </w:p>
        </w:tc>
        <w:tc>
          <w:tcPr>
            <w:tcW w:w="1511"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812471">
            <w:pPr>
              <w:widowControl w:val="0"/>
              <w:autoSpaceDE w:val="0"/>
              <w:autoSpaceDN w:val="0"/>
              <w:adjustRightInd w:val="0"/>
              <w:jc w:val="center"/>
              <w:rPr>
                <w:sz w:val="20"/>
                <w:szCs w:val="20"/>
              </w:rPr>
            </w:pPr>
            <w:r w:rsidRPr="00C23383">
              <w:rPr>
                <w:sz w:val="20"/>
                <w:szCs w:val="20"/>
              </w:rPr>
              <w:t>год издания</w:t>
            </w:r>
          </w:p>
        </w:tc>
        <w:tc>
          <w:tcPr>
            <w:tcW w:w="1092"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Кол-во экз.</w:t>
            </w:r>
          </w:p>
          <w:p w:rsidR="00E160AB" w:rsidRPr="00C23383" w:rsidRDefault="00E160AB" w:rsidP="00812471">
            <w:pPr>
              <w:widowControl w:val="0"/>
              <w:autoSpaceDE w:val="0"/>
              <w:autoSpaceDN w:val="0"/>
              <w:adjustRightInd w:val="0"/>
              <w:jc w:val="center"/>
              <w:rPr>
                <w:sz w:val="20"/>
                <w:szCs w:val="20"/>
              </w:rPr>
            </w:pPr>
            <w:r w:rsidRPr="00C23383">
              <w:rPr>
                <w:sz w:val="20"/>
                <w:szCs w:val="20"/>
              </w:rPr>
              <w:t>в библиотеке/</w:t>
            </w:r>
          </w:p>
          <w:p w:rsidR="00E160AB" w:rsidRPr="00C23383" w:rsidRDefault="00E160AB" w:rsidP="00812471">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r w:rsidRPr="00C23383">
              <w:rPr>
                <w:bCs/>
                <w:sz w:val="20"/>
                <w:szCs w:val="20"/>
              </w:rPr>
              <w:t>6.1.1</w:t>
            </w:r>
            <w:r w:rsidRPr="00C23383">
              <w:rPr>
                <w:sz w:val="20"/>
                <w:szCs w:val="20"/>
              </w:rPr>
              <w:t>.1</w:t>
            </w:r>
          </w:p>
        </w:tc>
        <w:tc>
          <w:tcPr>
            <w:tcW w:w="1511" w:type="dxa"/>
          </w:tcPr>
          <w:p w:rsidR="00E160AB" w:rsidRPr="00C23383" w:rsidRDefault="00417AD0" w:rsidP="00417AD0">
            <w:pPr>
              <w:widowControl w:val="0"/>
              <w:autoSpaceDE w:val="0"/>
              <w:autoSpaceDN w:val="0"/>
              <w:adjustRightInd w:val="0"/>
              <w:rPr>
                <w:sz w:val="20"/>
                <w:szCs w:val="20"/>
              </w:rPr>
            </w:pPr>
            <w:r>
              <w:rPr>
                <w:sz w:val="20"/>
                <w:szCs w:val="20"/>
              </w:rPr>
              <w:t>В</w:t>
            </w:r>
            <w:r w:rsidR="00E160AB" w:rsidRPr="0075773E">
              <w:rPr>
                <w:sz w:val="20"/>
                <w:szCs w:val="20"/>
              </w:rPr>
              <w:t xml:space="preserve">. </w:t>
            </w:r>
            <w:r>
              <w:rPr>
                <w:sz w:val="20"/>
                <w:szCs w:val="20"/>
              </w:rPr>
              <w:t>Н</w:t>
            </w:r>
            <w:r w:rsidR="00E160AB" w:rsidRPr="0075773E">
              <w:rPr>
                <w:sz w:val="20"/>
                <w:szCs w:val="20"/>
              </w:rPr>
              <w:t xml:space="preserve">. </w:t>
            </w:r>
            <w:r>
              <w:rPr>
                <w:sz w:val="20"/>
                <w:szCs w:val="20"/>
              </w:rPr>
              <w:t>Яшин</w:t>
            </w:r>
          </w:p>
        </w:tc>
        <w:tc>
          <w:tcPr>
            <w:tcW w:w="5153" w:type="dxa"/>
          </w:tcPr>
          <w:p w:rsidR="00E160AB" w:rsidRPr="00C23383" w:rsidRDefault="00417AD0" w:rsidP="0032058A">
            <w:pPr>
              <w:widowControl w:val="0"/>
              <w:autoSpaceDE w:val="0"/>
              <w:autoSpaceDN w:val="0"/>
              <w:adjustRightInd w:val="0"/>
              <w:rPr>
                <w:sz w:val="20"/>
                <w:szCs w:val="20"/>
              </w:rPr>
            </w:pPr>
            <w:r w:rsidRPr="00417AD0">
              <w:rPr>
                <w:sz w:val="20"/>
                <w:szCs w:val="20"/>
              </w:rPr>
              <w:t>Информатика. Программные средства персонального компьютера [Электронный ресурс]</w:t>
            </w:r>
            <w:r w:rsidR="00E160AB" w:rsidRPr="0075773E">
              <w:rPr>
                <w:sz w:val="20"/>
                <w:szCs w:val="20"/>
              </w:rPr>
              <w:t xml:space="preserve"> : учеб. пособие для </w:t>
            </w:r>
            <w:r w:rsidRPr="00417AD0">
              <w:rPr>
                <w:sz w:val="20"/>
                <w:szCs w:val="20"/>
              </w:rPr>
              <w:t>студентов высших учебных заведений</w:t>
            </w:r>
            <w:r w:rsidR="00E160AB" w:rsidRPr="0075773E">
              <w:rPr>
                <w:sz w:val="20"/>
                <w:szCs w:val="20"/>
              </w:rPr>
              <w:t>.-</w:t>
            </w:r>
            <w:r>
              <w:t xml:space="preserve"> </w:t>
            </w:r>
            <w:hyperlink r:id="rId9" w:history="1">
              <w:r w:rsidRPr="00417AD0">
                <w:rPr>
                  <w:rStyle w:val="a9"/>
                  <w:sz w:val="20"/>
                  <w:szCs w:val="20"/>
                </w:rPr>
                <w:t>https://znanium.com/read?id=302916</w:t>
              </w:r>
            </w:hyperlink>
          </w:p>
        </w:tc>
        <w:tc>
          <w:tcPr>
            <w:tcW w:w="1303" w:type="dxa"/>
          </w:tcPr>
          <w:p w:rsidR="00E160AB" w:rsidRPr="00C23383" w:rsidRDefault="00417AD0" w:rsidP="008345C7">
            <w:pPr>
              <w:widowControl w:val="0"/>
              <w:autoSpaceDE w:val="0"/>
              <w:autoSpaceDN w:val="0"/>
              <w:adjustRightInd w:val="0"/>
              <w:rPr>
                <w:sz w:val="20"/>
                <w:szCs w:val="20"/>
              </w:rPr>
            </w:pPr>
            <w:r>
              <w:rPr>
                <w:sz w:val="20"/>
                <w:szCs w:val="20"/>
              </w:rPr>
              <w:t>М.</w:t>
            </w:r>
            <w:r w:rsidR="00E160AB" w:rsidRPr="0075773E">
              <w:rPr>
                <w:sz w:val="20"/>
                <w:szCs w:val="20"/>
              </w:rPr>
              <w:t xml:space="preserve"> : </w:t>
            </w:r>
            <w:r w:rsidR="008345C7">
              <w:rPr>
                <w:sz w:val="20"/>
                <w:szCs w:val="20"/>
              </w:rPr>
              <w:t>ИНФРА-М</w:t>
            </w:r>
            <w:r>
              <w:rPr>
                <w:sz w:val="20"/>
                <w:szCs w:val="20"/>
              </w:rPr>
              <w:t>, 2018</w:t>
            </w:r>
          </w:p>
        </w:tc>
        <w:tc>
          <w:tcPr>
            <w:tcW w:w="1092" w:type="dxa"/>
          </w:tcPr>
          <w:p w:rsidR="00E160AB" w:rsidRPr="00C23383" w:rsidRDefault="00417AD0" w:rsidP="0032058A">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E160AB" w:rsidRPr="00C23383" w:rsidTr="00E0088C">
        <w:tc>
          <w:tcPr>
            <w:tcW w:w="9665" w:type="dxa"/>
            <w:gridSpan w:val="5"/>
            <w:shd w:val="clear" w:color="auto" w:fill="FFFFFF"/>
          </w:tcPr>
          <w:p w:rsidR="00E160AB" w:rsidRPr="00C23383" w:rsidRDefault="00E160AB" w:rsidP="0032058A">
            <w:pPr>
              <w:widowControl w:val="0"/>
              <w:autoSpaceDE w:val="0"/>
              <w:autoSpaceDN w:val="0"/>
              <w:adjustRightInd w:val="0"/>
              <w:jc w:val="center"/>
              <w:rPr>
                <w:sz w:val="20"/>
                <w:szCs w:val="20"/>
              </w:rPr>
            </w:pPr>
            <w:r w:rsidRPr="00C23383">
              <w:rPr>
                <w:b/>
                <w:bCs/>
                <w:sz w:val="20"/>
                <w:szCs w:val="20"/>
              </w:rPr>
              <w:t>6.1.2 Дополнительная литература</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p>
        </w:tc>
        <w:tc>
          <w:tcPr>
            <w:tcW w:w="1511"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32058A">
            <w:pPr>
              <w:widowControl w:val="0"/>
              <w:autoSpaceDE w:val="0"/>
              <w:autoSpaceDN w:val="0"/>
              <w:adjustRightInd w:val="0"/>
              <w:jc w:val="center"/>
              <w:rPr>
                <w:sz w:val="20"/>
                <w:szCs w:val="20"/>
              </w:rPr>
            </w:pPr>
            <w:r w:rsidRPr="00C23383">
              <w:rPr>
                <w:sz w:val="20"/>
                <w:szCs w:val="20"/>
              </w:rPr>
              <w:t>год издания</w:t>
            </w:r>
          </w:p>
        </w:tc>
        <w:tc>
          <w:tcPr>
            <w:tcW w:w="1092"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Кол-во экз.</w:t>
            </w:r>
          </w:p>
          <w:p w:rsidR="00E160AB" w:rsidRPr="00C23383" w:rsidRDefault="00E160AB" w:rsidP="0032058A">
            <w:pPr>
              <w:widowControl w:val="0"/>
              <w:autoSpaceDE w:val="0"/>
              <w:autoSpaceDN w:val="0"/>
              <w:adjustRightInd w:val="0"/>
              <w:jc w:val="center"/>
              <w:rPr>
                <w:sz w:val="20"/>
                <w:szCs w:val="20"/>
              </w:rPr>
            </w:pPr>
            <w:r w:rsidRPr="00C23383">
              <w:rPr>
                <w:sz w:val="20"/>
                <w:szCs w:val="20"/>
              </w:rPr>
              <w:t>в библиотеке/</w:t>
            </w:r>
          </w:p>
          <w:p w:rsidR="00E160AB" w:rsidRPr="00C23383" w:rsidRDefault="00E160AB" w:rsidP="0032058A">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E160AB" w:rsidRPr="00C23383" w:rsidRDefault="00417AD0" w:rsidP="00417AD0">
            <w:pPr>
              <w:widowControl w:val="0"/>
              <w:autoSpaceDE w:val="0"/>
              <w:autoSpaceDN w:val="0"/>
              <w:adjustRightInd w:val="0"/>
              <w:rPr>
                <w:sz w:val="20"/>
                <w:szCs w:val="20"/>
              </w:rPr>
            </w:pPr>
            <w:r>
              <w:rPr>
                <w:bCs/>
                <w:sz w:val="20"/>
                <w:szCs w:val="20"/>
              </w:rPr>
              <w:t>6.1.2</w:t>
            </w:r>
            <w:r>
              <w:rPr>
                <w:sz w:val="20"/>
                <w:szCs w:val="20"/>
              </w:rPr>
              <w:t>.1</w:t>
            </w:r>
          </w:p>
        </w:tc>
        <w:tc>
          <w:tcPr>
            <w:tcW w:w="1511" w:type="dxa"/>
          </w:tcPr>
          <w:p w:rsidR="00E160AB" w:rsidRPr="00C23383" w:rsidRDefault="00417AD0" w:rsidP="0032058A">
            <w:pPr>
              <w:widowControl w:val="0"/>
              <w:autoSpaceDE w:val="0"/>
              <w:autoSpaceDN w:val="0"/>
              <w:adjustRightInd w:val="0"/>
              <w:spacing w:line="218" w:lineRule="exact"/>
              <w:ind w:left="15" w:right="15"/>
              <w:rPr>
                <w:color w:val="000000"/>
                <w:sz w:val="20"/>
                <w:szCs w:val="20"/>
              </w:rPr>
            </w:pPr>
            <w:r>
              <w:rPr>
                <w:sz w:val="20"/>
                <w:szCs w:val="20"/>
              </w:rPr>
              <w:t>В. Т. Безручко</w:t>
            </w:r>
          </w:p>
        </w:tc>
        <w:tc>
          <w:tcPr>
            <w:tcW w:w="5153" w:type="dxa"/>
          </w:tcPr>
          <w:p w:rsidR="00E160AB" w:rsidRPr="00C23383" w:rsidRDefault="00417AD0" w:rsidP="0032058A">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 Курс лекций</w:t>
            </w:r>
            <w:r>
              <w:rPr>
                <w:color w:val="000000"/>
                <w:sz w:val="20"/>
                <w:szCs w:val="20"/>
              </w:rPr>
              <w:t xml:space="preserve"> </w:t>
            </w:r>
            <w:r w:rsidRPr="00417AD0">
              <w:rPr>
                <w:sz w:val="20"/>
                <w:szCs w:val="20"/>
              </w:rPr>
              <w:t>[Электронный ресурс]</w:t>
            </w:r>
            <w:r w:rsidRPr="0075773E">
              <w:rPr>
                <w:sz w:val="20"/>
                <w:szCs w:val="20"/>
              </w:rPr>
              <w:t xml:space="preserve"> :</w:t>
            </w:r>
            <w:r>
              <w:rPr>
                <w:sz w:val="20"/>
                <w:szCs w:val="20"/>
              </w:rPr>
              <w:t xml:space="preserve"> </w:t>
            </w:r>
            <w:r w:rsidRPr="0075773E">
              <w:rPr>
                <w:sz w:val="20"/>
                <w:szCs w:val="20"/>
              </w:rPr>
              <w:t>учеб. пособие для</w:t>
            </w:r>
            <w:r>
              <w:rPr>
                <w:sz w:val="20"/>
                <w:szCs w:val="20"/>
              </w:rPr>
              <w:t xml:space="preserve"> ВУЗов.-</w:t>
            </w:r>
            <w:r w:rsidR="00720E30">
              <w:t xml:space="preserve"> </w:t>
            </w:r>
            <w:hyperlink r:id="rId10" w:history="1">
              <w:r w:rsidR="00720E30" w:rsidRPr="00720E30">
                <w:rPr>
                  <w:rStyle w:val="a9"/>
                  <w:sz w:val="20"/>
                  <w:szCs w:val="20"/>
                </w:rPr>
                <w:t>https://znanium.com/read?id=344072</w:t>
              </w:r>
            </w:hyperlink>
          </w:p>
        </w:tc>
        <w:tc>
          <w:tcPr>
            <w:tcW w:w="1303" w:type="dxa"/>
          </w:tcPr>
          <w:p w:rsidR="00E160AB" w:rsidRPr="00C23383" w:rsidRDefault="00417AD0" w:rsidP="008345C7">
            <w:pPr>
              <w:widowControl w:val="0"/>
              <w:autoSpaceDE w:val="0"/>
              <w:autoSpaceDN w:val="0"/>
              <w:adjustRightInd w:val="0"/>
              <w:spacing w:line="218" w:lineRule="exact"/>
              <w:ind w:left="15" w:right="15"/>
              <w:rPr>
                <w:color w:val="000000"/>
                <w:sz w:val="20"/>
                <w:szCs w:val="20"/>
              </w:rPr>
            </w:pPr>
            <w:r>
              <w:rPr>
                <w:sz w:val="20"/>
                <w:szCs w:val="20"/>
              </w:rPr>
              <w:t>М.</w:t>
            </w:r>
            <w:r w:rsidRPr="0075773E">
              <w:rPr>
                <w:sz w:val="20"/>
                <w:szCs w:val="20"/>
              </w:rPr>
              <w:t xml:space="preserve"> : </w:t>
            </w:r>
            <w:r w:rsidR="008345C7">
              <w:rPr>
                <w:sz w:val="20"/>
                <w:szCs w:val="20"/>
              </w:rPr>
              <w:t>ИД «ФОРУМ» : ИНФРА-М</w:t>
            </w:r>
            <w:r>
              <w:rPr>
                <w:sz w:val="20"/>
                <w:szCs w:val="20"/>
              </w:rPr>
              <w:t>, 2020</w:t>
            </w:r>
          </w:p>
        </w:tc>
        <w:tc>
          <w:tcPr>
            <w:tcW w:w="1092" w:type="dxa"/>
          </w:tcPr>
          <w:p w:rsidR="00E160AB" w:rsidRPr="00C23383" w:rsidRDefault="00417AD0" w:rsidP="0032058A">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E160AB" w:rsidRPr="00C23383" w:rsidTr="00E0088C">
        <w:tc>
          <w:tcPr>
            <w:tcW w:w="9665" w:type="dxa"/>
            <w:gridSpan w:val="5"/>
            <w:shd w:val="clear" w:color="auto" w:fill="FFFFFF"/>
          </w:tcPr>
          <w:p w:rsidR="00E160AB" w:rsidRPr="00C23383" w:rsidRDefault="00E160AB" w:rsidP="0032058A">
            <w:pPr>
              <w:widowControl w:val="0"/>
              <w:autoSpaceDE w:val="0"/>
              <w:autoSpaceDN w:val="0"/>
              <w:adjustRightInd w:val="0"/>
              <w:jc w:val="center"/>
              <w:rPr>
                <w:sz w:val="20"/>
                <w:szCs w:val="20"/>
              </w:rPr>
            </w:pPr>
            <w:r w:rsidRPr="00C23383">
              <w:rPr>
                <w:b/>
                <w:bCs/>
                <w:sz w:val="20"/>
                <w:szCs w:val="20"/>
              </w:rPr>
              <w:t>6.1.3 Учебно-методические разработки (в т. ч. для самостоятельной работы обучающихся)</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p>
        </w:tc>
        <w:tc>
          <w:tcPr>
            <w:tcW w:w="1511"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32058A">
            <w:pPr>
              <w:widowControl w:val="0"/>
              <w:autoSpaceDE w:val="0"/>
              <w:autoSpaceDN w:val="0"/>
              <w:adjustRightInd w:val="0"/>
              <w:jc w:val="center"/>
              <w:rPr>
                <w:sz w:val="20"/>
                <w:szCs w:val="20"/>
              </w:rPr>
            </w:pPr>
            <w:r w:rsidRPr="00C23383">
              <w:rPr>
                <w:sz w:val="20"/>
                <w:szCs w:val="20"/>
              </w:rPr>
              <w:t>год издания/</w:t>
            </w:r>
          </w:p>
          <w:p w:rsidR="00E160AB" w:rsidRPr="00C23383" w:rsidRDefault="00E160AB" w:rsidP="0032058A">
            <w:pPr>
              <w:widowControl w:val="0"/>
              <w:autoSpaceDE w:val="0"/>
              <w:autoSpaceDN w:val="0"/>
              <w:adjustRightInd w:val="0"/>
              <w:jc w:val="center"/>
              <w:rPr>
                <w:sz w:val="20"/>
                <w:szCs w:val="20"/>
              </w:rPr>
            </w:pPr>
            <w:r w:rsidRPr="00C23383">
              <w:rPr>
                <w:sz w:val="20"/>
                <w:szCs w:val="20"/>
              </w:rPr>
              <w:lastRenderedPageBreak/>
              <w:t>Личный</w:t>
            </w:r>
          </w:p>
          <w:p w:rsidR="00E160AB" w:rsidRPr="00C23383" w:rsidRDefault="00E160AB" w:rsidP="0032058A">
            <w:pPr>
              <w:widowControl w:val="0"/>
              <w:autoSpaceDE w:val="0"/>
              <w:autoSpaceDN w:val="0"/>
              <w:adjustRightInd w:val="0"/>
              <w:jc w:val="center"/>
              <w:rPr>
                <w:sz w:val="20"/>
                <w:szCs w:val="20"/>
              </w:rPr>
            </w:pPr>
            <w:r w:rsidRPr="00C23383">
              <w:rPr>
                <w:sz w:val="20"/>
                <w:szCs w:val="20"/>
              </w:rPr>
              <w:t>кабинет</w:t>
            </w:r>
          </w:p>
          <w:p w:rsidR="00E160AB" w:rsidRPr="00C23383" w:rsidRDefault="00E160AB" w:rsidP="0032058A">
            <w:pPr>
              <w:widowControl w:val="0"/>
              <w:autoSpaceDE w:val="0"/>
              <w:autoSpaceDN w:val="0"/>
              <w:adjustRightInd w:val="0"/>
              <w:jc w:val="center"/>
              <w:rPr>
                <w:sz w:val="20"/>
                <w:szCs w:val="20"/>
              </w:rPr>
            </w:pPr>
            <w:r w:rsidRPr="00C23383">
              <w:rPr>
                <w:sz w:val="20"/>
                <w:szCs w:val="20"/>
              </w:rPr>
              <w:t>обучающегося</w:t>
            </w:r>
          </w:p>
        </w:tc>
        <w:tc>
          <w:tcPr>
            <w:tcW w:w="1092"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lastRenderedPageBreak/>
              <w:t>Кол-во экз.</w:t>
            </w:r>
          </w:p>
          <w:p w:rsidR="00E160AB" w:rsidRPr="00C23383" w:rsidRDefault="00E160AB" w:rsidP="0032058A">
            <w:pPr>
              <w:widowControl w:val="0"/>
              <w:autoSpaceDE w:val="0"/>
              <w:autoSpaceDN w:val="0"/>
              <w:adjustRightInd w:val="0"/>
              <w:jc w:val="center"/>
              <w:rPr>
                <w:sz w:val="20"/>
                <w:szCs w:val="20"/>
              </w:rPr>
            </w:pPr>
            <w:r w:rsidRPr="00C23383">
              <w:rPr>
                <w:sz w:val="20"/>
                <w:szCs w:val="20"/>
              </w:rPr>
              <w:t xml:space="preserve">в </w:t>
            </w:r>
            <w:r w:rsidRPr="00C23383">
              <w:rPr>
                <w:sz w:val="20"/>
                <w:szCs w:val="20"/>
              </w:rPr>
              <w:lastRenderedPageBreak/>
              <w:t>библиотеке/</w:t>
            </w:r>
          </w:p>
          <w:p w:rsidR="00E160AB" w:rsidRPr="00C23383" w:rsidRDefault="00E160AB" w:rsidP="0032058A">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417AD0" w:rsidRPr="00C23383" w:rsidRDefault="00417AD0" w:rsidP="00417AD0">
            <w:pPr>
              <w:widowControl w:val="0"/>
              <w:autoSpaceDE w:val="0"/>
              <w:autoSpaceDN w:val="0"/>
              <w:adjustRightInd w:val="0"/>
              <w:rPr>
                <w:sz w:val="20"/>
                <w:szCs w:val="20"/>
              </w:rPr>
            </w:pPr>
            <w:r w:rsidRPr="00C23383">
              <w:rPr>
                <w:bCs/>
                <w:sz w:val="20"/>
                <w:szCs w:val="20"/>
              </w:rPr>
              <w:lastRenderedPageBreak/>
              <w:t>6.1.</w:t>
            </w:r>
            <w:r w:rsidRPr="00C23383">
              <w:rPr>
                <w:bCs/>
                <w:sz w:val="20"/>
                <w:szCs w:val="20"/>
                <w:lang w:val="en-US"/>
              </w:rPr>
              <w:t>3</w:t>
            </w:r>
            <w:r w:rsidRPr="00C23383">
              <w:rPr>
                <w:sz w:val="20"/>
                <w:szCs w:val="20"/>
              </w:rPr>
              <w:t>.1</w:t>
            </w:r>
          </w:p>
        </w:tc>
        <w:tc>
          <w:tcPr>
            <w:tcW w:w="1511" w:type="dxa"/>
          </w:tcPr>
          <w:p w:rsidR="00417AD0" w:rsidRPr="0075773E" w:rsidRDefault="00417AD0" w:rsidP="00417AD0">
            <w:pPr>
              <w:widowControl w:val="0"/>
              <w:autoSpaceDE w:val="0"/>
              <w:autoSpaceDN w:val="0"/>
              <w:adjustRightInd w:val="0"/>
              <w:spacing w:line="218" w:lineRule="exact"/>
              <w:ind w:left="15" w:right="15"/>
              <w:rPr>
                <w:color w:val="000000"/>
                <w:sz w:val="20"/>
                <w:szCs w:val="20"/>
                <w:lang w:eastAsia="en-US"/>
              </w:rPr>
            </w:pPr>
            <w:r>
              <w:rPr>
                <w:color w:val="000000"/>
                <w:sz w:val="20"/>
                <w:szCs w:val="20"/>
                <w:lang w:eastAsia="en-US"/>
              </w:rPr>
              <w:t xml:space="preserve">В. С. </w:t>
            </w:r>
            <w:proofErr w:type="spellStart"/>
            <w:r>
              <w:rPr>
                <w:color w:val="000000"/>
                <w:sz w:val="20"/>
                <w:szCs w:val="20"/>
                <w:lang w:eastAsia="en-US"/>
              </w:rPr>
              <w:t>Ратушняк</w:t>
            </w:r>
            <w:proofErr w:type="spellEnd"/>
          </w:p>
        </w:tc>
        <w:tc>
          <w:tcPr>
            <w:tcW w:w="5153" w:type="dxa"/>
          </w:tcPr>
          <w:p w:rsidR="00417AD0" w:rsidRPr="005C26BB" w:rsidRDefault="00417AD0" w:rsidP="00720E30">
            <w:pPr>
              <w:widowControl w:val="0"/>
              <w:autoSpaceDE w:val="0"/>
              <w:autoSpaceDN w:val="0"/>
              <w:adjustRightInd w:val="0"/>
              <w:spacing w:line="218" w:lineRule="exact"/>
              <w:ind w:left="15" w:right="15"/>
              <w:rPr>
                <w:color w:val="000000"/>
                <w:sz w:val="20"/>
                <w:szCs w:val="20"/>
                <w:lang w:eastAsia="en-US"/>
              </w:rPr>
            </w:pPr>
            <w:r w:rsidRPr="00417AD0">
              <w:rPr>
                <w:color w:val="000000"/>
                <w:sz w:val="20"/>
                <w:szCs w:val="20"/>
                <w:lang w:eastAsia="en-US"/>
              </w:rPr>
              <w:t>Информатика</w:t>
            </w:r>
            <w:r w:rsidRPr="0075773E">
              <w:rPr>
                <w:color w:val="000000"/>
                <w:sz w:val="20"/>
                <w:szCs w:val="20"/>
                <w:lang w:eastAsia="en-US"/>
              </w:rPr>
              <w:t xml:space="preserve"> [Электронный ресурс] : </w:t>
            </w:r>
            <w:r w:rsidRPr="00417AD0">
              <w:rPr>
                <w:color w:val="000000"/>
                <w:sz w:val="20"/>
                <w:szCs w:val="20"/>
                <w:lang w:eastAsia="en-US"/>
              </w:rPr>
              <w:t>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w:t>
            </w:r>
            <w:r w:rsidR="00720E30">
              <w:rPr>
                <w:color w:val="000000"/>
                <w:sz w:val="20"/>
                <w:szCs w:val="20"/>
                <w:lang w:eastAsia="en-US"/>
              </w:rPr>
              <w:t xml:space="preserve">- </w:t>
            </w:r>
            <w:hyperlink r:id="rId11" w:history="1">
              <w:r w:rsidR="00720E30" w:rsidRPr="00720E30">
                <w:rPr>
                  <w:rStyle w:val="a9"/>
                  <w:sz w:val="20"/>
                  <w:szCs w:val="20"/>
                  <w:lang w:eastAsia="en-US"/>
                </w:rPr>
                <w:t>http://irbis.krsk.irgups.ru/web/index.php?LNG=&amp;C21COM</w:t>
              </w:r>
              <w:r w:rsidR="00720E30" w:rsidRPr="00720E30">
                <w:rPr>
                  <w:rStyle w:val="a9"/>
                  <w:sz w:val="20"/>
                  <w:szCs w:val="20"/>
                  <w:lang w:eastAsia="en-US"/>
                </w:rPr>
                <w:br/>
                <w:t>=2&amp;I21DBN=IBIS&amp;P21DBN=IBIS&amp;Z21ID=1389s23209</w:t>
              </w:r>
              <w:r w:rsidR="00720E30" w:rsidRPr="00720E30">
                <w:rPr>
                  <w:rStyle w:val="a9"/>
                  <w:sz w:val="20"/>
                  <w:szCs w:val="20"/>
                  <w:lang w:eastAsia="en-US"/>
                </w:rPr>
                <w:br/>
                <w:t>157d7a713&amp;Image_file_name=%5CFul%5C2942%2</w:t>
              </w:r>
              <w:r w:rsidR="00720E30" w:rsidRPr="00720E30">
                <w:rPr>
                  <w:rStyle w:val="a9"/>
                  <w:sz w:val="20"/>
                  <w:szCs w:val="20"/>
                  <w:lang w:eastAsia="en-US"/>
                </w:rPr>
                <w:br/>
                <w:t>Epdf&amp;IMAGE_FILE_DOWNLOAD=1</w:t>
              </w:r>
            </w:hyperlink>
          </w:p>
        </w:tc>
        <w:tc>
          <w:tcPr>
            <w:tcW w:w="1303" w:type="dxa"/>
          </w:tcPr>
          <w:p w:rsidR="00417AD0" w:rsidRPr="00C23383" w:rsidRDefault="00417AD0" w:rsidP="00417AD0">
            <w:pPr>
              <w:widowControl w:val="0"/>
              <w:autoSpaceDE w:val="0"/>
              <w:autoSpaceDN w:val="0"/>
              <w:adjustRightInd w:val="0"/>
              <w:spacing w:line="218" w:lineRule="exact"/>
              <w:ind w:left="15" w:right="15"/>
              <w:rPr>
                <w:color w:val="000000"/>
                <w:sz w:val="20"/>
                <w:szCs w:val="20"/>
                <w:lang w:eastAsia="en-US"/>
              </w:rPr>
            </w:pPr>
            <w:r w:rsidRPr="00E0088C">
              <w:rPr>
                <w:color w:val="000000"/>
                <w:sz w:val="20"/>
                <w:szCs w:val="20"/>
              </w:rPr>
              <w:t>К</w:t>
            </w:r>
            <w:r>
              <w:rPr>
                <w:color w:val="000000"/>
                <w:sz w:val="20"/>
                <w:szCs w:val="20"/>
              </w:rPr>
              <w:t xml:space="preserve">расноярск :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2021</w:t>
            </w:r>
          </w:p>
        </w:tc>
        <w:tc>
          <w:tcPr>
            <w:tcW w:w="1092" w:type="dxa"/>
          </w:tcPr>
          <w:p w:rsidR="00417AD0" w:rsidRPr="00C23383" w:rsidRDefault="00417AD0" w:rsidP="00417AD0">
            <w:pPr>
              <w:widowControl w:val="0"/>
              <w:autoSpaceDE w:val="0"/>
              <w:autoSpaceDN w:val="0"/>
              <w:adjustRightInd w:val="0"/>
              <w:spacing w:line="276" w:lineRule="auto"/>
              <w:jc w:val="center"/>
              <w:rPr>
                <w:sz w:val="20"/>
                <w:szCs w:val="20"/>
                <w:lang w:eastAsia="en-US"/>
              </w:rPr>
            </w:pPr>
            <w:r w:rsidRPr="0075773E">
              <w:rPr>
                <w:sz w:val="20"/>
                <w:szCs w:val="20"/>
              </w:rPr>
              <w:t xml:space="preserve">100 % </w:t>
            </w:r>
            <w:proofErr w:type="spellStart"/>
            <w:r w:rsidRPr="0075773E">
              <w:rPr>
                <w:sz w:val="20"/>
                <w:szCs w:val="20"/>
              </w:rPr>
              <w:t>online</w:t>
            </w:r>
            <w:proofErr w:type="spellEnd"/>
          </w:p>
        </w:tc>
      </w:tr>
      <w:tr w:rsidR="008345C7" w:rsidRPr="00C23383" w:rsidTr="00417AD0">
        <w:tc>
          <w:tcPr>
            <w:tcW w:w="606" w:type="dxa"/>
          </w:tcPr>
          <w:p w:rsidR="00417AD0" w:rsidRPr="00E0088C" w:rsidRDefault="00417AD0" w:rsidP="00417AD0">
            <w:pPr>
              <w:widowControl w:val="0"/>
              <w:autoSpaceDE w:val="0"/>
              <w:autoSpaceDN w:val="0"/>
              <w:adjustRightInd w:val="0"/>
              <w:rPr>
                <w:sz w:val="20"/>
                <w:szCs w:val="20"/>
              </w:rPr>
            </w:pPr>
            <w:r w:rsidRPr="00C23383">
              <w:rPr>
                <w:bCs/>
                <w:sz w:val="20"/>
                <w:szCs w:val="20"/>
              </w:rPr>
              <w:t>6.1.</w:t>
            </w:r>
            <w:r w:rsidRPr="00E0088C">
              <w:rPr>
                <w:bCs/>
                <w:sz w:val="20"/>
                <w:szCs w:val="20"/>
              </w:rPr>
              <w:t>3</w:t>
            </w:r>
            <w:r w:rsidRPr="00C23383">
              <w:rPr>
                <w:sz w:val="20"/>
                <w:szCs w:val="20"/>
              </w:rPr>
              <w:t>.</w:t>
            </w:r>
            <w:r w:rsidRPr="00E0088C">
              <w:rPr>
                <w:sz w:val="20"/>
                <w:szCs w:val="20"/>
              </w:rPr>
              <w:t>2</w:t>
            </w:r>
          </w:p>
        </w:tc>
        <w:tc>
          <w:tcPr>
            <w:tcW w:w="1511" w:type="dxa"/>
          </w:tcPr>
          <w:p w:rsidR="00417AD0" w:rsidRPr="00C23383" w:rsidRDefault="00417AD0" w:rsidP="00417AD0">
            <w:pPr>
              <w:widowControl w:val="0"/>
              <w:autoSpaceDE w:val="0"/>
              <w:autoSpaceDN w:val="0"/>
              <w:adjustRightInd w:val="0"/>
              <w:rPr>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8345C7" w:rsidRDefault="00417AD0" w:rsidP="008345C7">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 : </w:t>
            </w:r>
            <w:r w:rsidRPr="00417AD0">
              <w:rPr>
                <w:color w:val="000000"/>
                <w:sz w:val="20"/>
                <w:szCs w:val="20"/>
              </w:rPr>
              <w:t>учебное пособие для студентов очной формы обучения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2"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5C2324%2Epdf&amp;IMAGE_FILE_DOWNLOAD=1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 xml:space="preserve">Красноярск :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E0088C" w:rsidRDefault="00417AD0" w:rsidP="00417AD0">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8345C7" w:rsidRPr="00C23383" w:rsidTr="00417AD0">
        <w:tc>
          <w:tcPr>
            <w:tcW w:w="606" w:type="dxa"/>
          </w:tcPr>
          <w:p w:rsidR="00417AD0" w:rsidRPr="00C23383" w:rsidRDefault="00417AD0" w:rsidP="00417AD0">
            <w:pPr>
              <w:widowControl w:val="0"/>
              <w:autoSpaceDE w:val="0"/>
              <w:autoSpaceDN w:val="0"/>
              <w:adjustRightInd w:val="0"/>
              <w:rPr>
                <w:sz w:val="20"/>
                <w:szCs w:val="20"/>
              </w:rPr>
            </w:pPr>
            <w:r w:rsidRPr="00C23383">
              <w:rPr>
                <w:bCs/>
                <w:sz w:val="20"/>
                <w:szCs w:val="20"/>
              </w:rPr>
              <w:t>6.1.</w:t>
            </w:r>
            <w:r w:rsidRPr="00E0088C">
              <w:rPr>
                <w:bCs/>
                <w:sz w:val="20"/>
                <w:szCs w:val="20"/>
              </w:rPr>
              <w:t>3</w:t>
            </w:r>
            <w:r w:rsidRPr="00C23383">
              <w:rPr>
                <w:sz w:val="20"/>
                <w:szCs w:val="20"/>
              </w:rPr>
              <w:t>.3</w:t>
            </w:r>
          </w:p>
        </w:tc>
        <w:tc>
          <w:tcPr>
            <w:tcW w:w="1511" w:type="dxa"/>
          </w:tcPr>
          <w:p w:rsidR="00417AD0" w:rsidRPr="00C23383" w:rsidRDefault="00417AD0" w:rsidP="00417AD0">
            <w:pPr>
              <w:widowControl w:val="0"/>
              <w:autoSpaceDE w:val="0"/>
              <w:autoSpaceDN w:val="0"/>
              <w:adjustRightInd w:val="0"/>
              <w:rPr>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5C26BB" w:rsidRDefault="00417AD0" w:rsidP="00417AD0">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 : </w:t>
            </w:r>
            <w:r w:rsidRPr="00417AD0">
              <w:rPr>
                <w:color w:val="000000"/>
                <w:sz w:val="20"/>
                <w:szCs w:val="20"/>
              </w:rPr>
              <w:t>учебно-методическое пособие к лабораторным занятиям для студентов очной формы обучения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3"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5C2325%2Epdf&amp;IMAGE_FILE_DOWNLOAD=1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 xml:space="preserve">Красноярск :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C23383" w:rsidRDefault="00417AD0" w:rsidP="00417AD0">
            <w:pPr>
              <w:widowControl w:val="0"/>
              <w:autoSpaceDE w:val="0"/>
              <w:autoSpaceDN w:val="0"/>
              <w:adjustRightInd w:val="0"/>
              <w:jc w:val="center"/>
              <w:rPr>
                <w:sz w:val="20"/>
                <w:szCs w:val="20"/>
              </w:rPr>
            </w:pPr>
            <w:r w:rsidRPr="0075773E">
              <w:rPr>
                <w:sz w:val="20"/>
                <w:szCs w:val="20"/>
              </w:rPr>
              <w:t xml:space="preserve">100 % </w:t>
            </w:r>
            <w:proofErr w:type="spellStart"/>
            <w:r w:rsidRPr="0075773E">
              <w:rPr>
                <w:sz w:val="20"/>
                <w:szCs w:val="20"/>
              </w:rPr>
              <w:t>online</w:t>
            </w:r>
            <w:proofErr w:type="spellEnd"/>
          </w:p>
        </w:tc>
      </w:tr>
      <w:tr w:rsidR="008345C7" w:rsidRPr="00C23383" w:rsidTr="00417AD0">
        <w:tc>
          <w:tcPr>
            <w:tcW w:w="606" w:type="dxa"/>
          </w:tcPr>
          <w:p w:rsidR="00417AD0" w:rsidRPr="00E0088C" w:rsidRDefault="00417AD0" w:rsidP="00417AD0">
            <w:pPr>
              <w:widowControl w:val="0"/>
              <w:autoSpaceDE w:val="0"/>
              <w:autoSpaceDN w:val="0"/>
              <w:adjustRightInd w:val="0"/>
              <w:spacing w:line="276" w:lineRule="auto"/>
              <w:rPr>
                <w:sz w:val="20"/>
                <w:szCs w:val="20"/>
                <w:lang w:eastAsia="en-US"/>
              </w:rPr>
            </w:pPr>
            <w:r w:rsidRPr="00C23383">
              <w:rPr>
                <w:bCs/>
                <w:sz w:val="20"/>
                <w:szCs w:val="20"/>
              </w:rPr>
              <w:t>6.1.</w:t>
            </w:r>
            <w:r w:rsidRPr="00E0088C">
              <w:rPr>
                <w:bCs/>
                <w:sz w:val="20"/>
                <w:szCs w:val="20"/>
              </w:rPr>
              <w:t>3</w:t>
            </w:r>
            <w:r w:rsidRPr="00C23383">
              <w:rPr>
                <w:sz w:val="20"/>
                <w:szCs w:val="20"/>
              </w:rPr>
              <w:t>.</w:t>
            </w:r>
            <w:r w:rsidRPr="00E0088C">
              <w:rPr>
                <w:sz w:val="20"/>
                <w:szCs w:val="20"/>
              </w:rPr>
              <w:t>4</w:t>
            </w:r>
          </w:p>
        </w:tc>
        <w:tc>
          <w:tcPr>
            <w:tcW w:w="1511" w:type="dxa"/>
          </w:tcPr>
          <w:p w:rsidR="00417AD0" w:rsidRPr="00C23383" w:rsidRDefault="00417AD0" w:rsidP="00417AD0">
            <w:pPr>
              <w:widowControl w:val="0"/>
              <w:autoSpaceDE w:val="0"/>
              <w:autoSpaceDN w:val="0"/>
              <w:adjustRightInd w:val="0"/>
              <w:spacing w:line="218" w:lineRule="exact"/>
              <w:ind w:left="15" w:right="15"/>
              <w:rPr>
                <w:color w:val="000000"/>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720E30" w:rsidRDefault="00417AD0" w:rsidP="008345C7">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 : </w:t>
            </w:r>
            <w:r w:rsidRPr="00417AD0">
              <w:rPr>
                <w:color w:val="000000"/>
                <w:sz w:val="20"/>
                <w:szCs w:val="20"/>
              </w:rPr>
              <w:t>методические указания для студентов заочной формы обучения по выполнению контрольной работы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4"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5C2326%2Epdf&amp;IMAGE_FILE_DOWNLOAD=1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 xml:space="preserve">Красноярск :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C23383" w:rsidRDefault="00417AD0" w:rsidP="00417AD0">
            <w:pPr>
              <w:widowControl w:val="0"/>
              <w:autoSpaceDE w:val="0"/>
              <w:autoSpaceDN w:val="0"/>
              <w:adjustRightInd w:val="0"/>
              <w:jc w:val="center"/>
              <w:rPr>
                <w:sz w:val="20"/>
                <w:szCs w:val="20"/>
              </w:rPr>
            </w:pPr>
            <w:r w:rsidRPr="0075773E">
              <w:rPr>
                <w:sz w:val="20"/>
                <w:szCs w:val="20"/>
              </w:rPr>
              <w:t xml:space="preserve">100 % </w:t>
            </w:r>
            <w:proofErr w:type="spellStart"/>
            <w:r w:rsidRPr="0075773E">
              <w:rPr>
                <w:sz w:val="20"/>
                <w:szCs w:val="20"/>
              </w:rPr>
              <w:t>online</w:t>
            </w:r>
            <w:proofErr w:type="spellEnd"/>
          </w:p>
        </w:tc>
      </w:tr>
      <w:tr w:rsidR="00417AD0" w:rsidRPr="00C23383" w:rsidTr="00E0088C">
        <w:tc>
          <w:tcPr>
            <w:tcW w:w="9665" w:type="dxa"/>
            <w:gridSpan w:val="5"/>
            <w:shd w:val="clear" w:color="auto" w:fill="F2F2F2"/>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shd w:val="clear" w:color="auto" w:fill="E6E6E6"/>
              </w:rPr>
              <w:t>6.2 Перечень ресурсов информационно-телекоммуникационной сети «Интернет</w:t>
            </w:r>
            <w:r w:rsidRPr="00C23383">
              <w:rPr>
                <w:b/>
                <w:bCs/>
                <w:sz w:val="20"/>
                <w:szCs w:val="20"/>
              </w:rPr>
              <w:t>»</w:t>
            </w:r>
          </w:p>
        </w:tc>
      </w:tr>
      <w:tr w:rsidR="00100AA4" w:rsidRPr="00C23383" w:rsidTr="00417AD0">
        <w:tc>
          <w:tcPr>
            <w:tcW w:w="606" w:type="dxa"/>
            <w:vAlign w:val="center"/>
          </w:tcPr>
          <w:p w:rsidR="00100AA4" w:rsidRPr="002B2E91" w:rsidRDefault="00100AA4" w:rsidP="00100AA4">
            <w:pPr>
              <w:widowControl w:val="0"/>
              <w:autoSpaceDE w:val="0"/>
              <w:autoSpaceDN w:val="0"/>
              <w:adjustRightInd w:val="0"/>
              <w:jc w:val="center"/>
              <w:rPr>
                <w:sz w:val="20"/>
                <w:szCs w:val="20"/>
              </w:rPr>
            </w:pPr>
            <w:r>
              <w:rPr>
                <w:sz w:val="20"/>
                <w:szCs w:val="20"/>
              </w:rPr>
              <w:t>6.2.1</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Электронная библиотека </w:t>
            </w:r>
            <w:proofErr w:type="spellStart"/>
            <w:r w:rsidRPr="00296714">
              <w:rPr>
                <w:color w:val="000000"/>
                <w:sz w:val="20"/>
                <w:szCs w:val="20"/>
              </w:rPr>
              <w:t>КрИЖТ</w:t>
            </w:r>
            <w:proofErr w:type="spellEnd"/>
            <w:r w:rsidRPr="00296714">
              <w:rPr>
                <w:color w:val="000000"/>
                <w:sz w:val="20"/>
                <w:szCs w:val="20"/>
              </w:rPr>
              <w:t xml:space="preserve"> </w:t>
            </w:r>
            <w:proofErr w:type="spellStart"/>
            <w:r w:rsidRPr="00296714">
              <w:rPr>
                <w:color w:val="000000"/>
                <w:sz w:val="20"/>
                <w:szCs w:val="20"/>
              </w:rPr>
              <w:t>ИрГУПС</w:t>
            </w:r>
            <w:proofErr w:type="spellEnd"/>
            <w:r w:rsidRPr="00296714">
              <w:rPr>
                <w:color w:val="000000"/>
                <w:sz w:val="20"/>
                <w:szCs w:val="20"/>
              </w:rPr>
              <w:t xml:space="preserve"> [Электронный ресурс]. – Режим доступа: </w:t>
            </w:r>
            <w:hyperlink r:id="rId15" w:history="1">
              <w:r w:rsidRPr="00296714">
                <w:rPr>
                  <w:color w:val="0000FF"/>
                  <w:sz w:val="20"/>
                  <w:szCs w:val="20"/>
                  <w:u w:val="single"/>
                </w:rPr>
                <w:t>http://irbis.krsk.irgups.ru/</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Pr="002B2E91" w:rsidRDefault="00100AA4" w:rsidP="00100AA4">
            <w:pPr>
              <w:widowControl w:val="0"/>
              <w:autoSpaceDE w:val="0"/>
              <w:autoSpaceDN w:val="0"/>
              <w:adjustRightInd w:val="0"/>
              <w:jc w:val="center"/>
              <w:rPr>
                <w:sz w:val="20"/>
                <w:szCs w:val="20"/>
              </w:rPr>
            </w:pPr>
            <w:r>
              <w:rPr>
                <w:sz w:val="20"/>
                <w:szCs w:val="20"/>
              </w:rPr>
              <w:t>6.2.2</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lang w:eastAsia="en-US"/>
              </w:rPr>
            </w:pPr>
            <w:r w:rsidRPr="00296714">
              <w:rPr>
                <w:color w:val="000000"/>
                <w:sz w:val="20"/>
                <w:szCs w:val="20"/>
              </w:rPr>
              <w:t xml:space="preserve">Электронная библиотека «УМЦ ЖДТ» [Электронный ресурс] : электронно-библиотечная система. – Режим доступа: </w:t>
            </w:r>
            <w:hyperlink r:id="rId16" w:tgtFrame="_blank" w:history="1">
              <w:r w:rsidRPr="00296714">
                <w:rPr>
                  <w:color w:val="0000FF"/>
                  <w:sz w:val="20"/>
                  <w:szCs w:val="20"/>
                  <w:u w:val="single"/>
                </w:rPr>
                <w:t>http://umczdt.ru/books/</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6.2.3</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Znanium.com [Электронный ресурс] : электронно-библиотечная система. – Режим доступа : </w:t>
            </w:r>
            <w:hyperlink r:id="rId17" w:history="1">
              <w:r w:rsidRPr="00296714">
                <w:rPr>
                  <w:color w:val="0000FF"/>
                  <w:sz w:val="20"/>
                  <w:szCs w:val="20"/>
                  <w:u w:val="single"/>
                </w:rPr>
                <w:t>http://znanium.com</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6.2.4</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Лань [Электронный ресурс] : электронно-библиотечная система. – Режим доступа : </w:t>
            </w:r>
            <w:hyperlink r:id="rId18" w:history="1">
              <w:r w:rsidRPr="00296714">
                <w:rPr>
                  <w:color w:val="0000FF"/>
                  <w:sz w:val="20"/>
                  <w:szCs w:val="20"/>
                  <w:u w:val="single"/>
                </w:rPr>
                <w:t>http://e.lanbook.com</w:t>
              </w:r>
            </w:hyperlink>
            <w:r w:rsidRPr="00296714">
              <w:rPr>
                <w:color w:val="000000"/>
                <w:sz w:val="20"/>
                <w:szCs w:val="20"/>
              </w:rPr>
              <w:t xml:space="preserve">  (после авторизации). </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6.2.5</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Университетская библиотека онлайн [Электронный ресурс] : электронно-библиотечная система. – Режим доступа  </w:t>
            </w:r>
            <w:hyperlink r:id="rId19" w:history="1">
              <w:r w:rsidRPr="00296714">
                <w:rPr>
                  <w:color w:val="0000FF"/>
                  <w:sz w:val="20"/>
                  <w:szCs w:val="20"/>
                  <w:u w:val="single"/>
                </w:rPr>
                <w:t>http://biblioclub.ru</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6.2.6</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934B88">
              <w:rPr>
                <w:color w:val="000000"/>
                <w:sz w:val="20"/>
                <w:szCs w:val="20"/>
              </w:rPr>
              <w:t xml:space="preserve">Образовательная платформа </w:t>
            </w:r>
            <w:proofErr w:type="spellStart"/>
            <w:r w:rsidRPr="00934B88">
              <w:rPr>
                <w:color w:val="000000"/>
                <w:sz w:val="20"/>
                <w:szCs w:val="20"/>
              </w:rPr>
              <w:t>Юрайт</w:t>
            </w:r>
            <w:proofErr w:type="spellEnd"/>
            <w:r w:rsidRPr="00296714">
              <w:rPr>
                <w:color w:val="000000"/>
                <w:sz w:val="20"/>
                <w:szCs w:val="20"/>
              </w:rPr>
              <w:t xml:space="preserve"> [Электронный ресурс]</w:t>
            </w:r>
            <w:r>
              <w:rPr>
                <w:color w:val="000000"/>
                <w:sz w:val="20"/>
                <w:szCs w:val="20"/>
              </w:rPr>
              <w:t xml:space="preserve"> : </w:t>
            </w:r>
            <w:r w:rsidRPr="00BA43BE">
              <w:rPr>
                <w:color w:val="000000"/>
                <w:sz w:val="20"/>
                <w:szCs w:val="20"/>
              </w:rPr>
              <w:t>электронная библиотека</w:t>
            </w:r>
            <w:r w:rsidRPr="00296714">
              <w:rPr>
                <w:color w:val="000000"/>
                <w:sz w:val="20"/>
                <w:szCs w:val="20"/>
              </w:rPr>
              <w:t xml:space="preserve">.  – Режим доступа : </w:t>
            </w:r>
            <w:hyperlink r:id="rId20" w:history="1">
              <w:r w:rsidRPr="00B21E66">
                <w:rPr>
                  <w:rStyle w:val="a9"/>
                  <w:sz w:val="20"/>
                  <w:szCs w:val="20"/>
                </w:rPr>
                <w:t>https://urait.ru/</w:t>
              </w:r>
            </w:hyperlink>
            <w:r>
              <w:rPr>
                <w:sz w:val="20"/>
                <w:szCs w:val="20"/>
              </w:rPr>
              <w:t xml:space="preserve"> </w:t>
            </w:r>
            <w:r w:rsidRPr="00296714">
              <w:rPr>
                <w:color w:val="000000"/>
                <w:sz w:val="20"/>
                <w:szCs w:val="20"/>
              </w:rPr>
              <w:t>(после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6.2.7</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Российские железные дороги [Электронный ресурс] : [Офиц. сайт]. – М.: РЖД. - Режим доступа : </w:t>
            </w:r>
            <w:hyperlink r:id="rId21" w:history="1">
              <w:r w:rsidRPr="00296714">
                <w:rPr>
                  <w:color w:val="0000FF"/>
                  <w:sz w:val="20"/>
                  <w:szCs w:val="20"/>
                  <w:u w:val="single"/>
                </w:rPr>
                <w:t>http://www.rzd</w:t>
              </w:r>
            </w:hyperlink>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6.2.8</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Красноярский центр научно-технической информации и библиотек (</w:t>
            </w:r>
            <w:proofErr w:type="spellStart"/>
            <w:r w:rsidRPr="00296714">
              <w:rPr>
                <w:color w:val="000000"/>
                <w:sz w:val="20"/>
                <w:szCs w:val="20"/>
              </w:rPr>
              <w:t>КрЦНТИБ</w:t>
            </w:r>
            <w:proofErr w:type="spellEnd"/>
            <w:r w:rsidRPr="00296714">
              <w:rPr>
                <w:color w:val="000000"/>
                <w:sz w:val="20"/>
                <w:szCs w:val="20"/>
              </w:rPr>
              <w:t xml:space="preserve">) [Электронный ресурс]. – Красноярск. – Режим доступа : </w:t>
            </w:r>
            <w:hyperlink r:id="rId22" w:history="1">
              <w:r w:rsidRPr="00296714">
                <w:rPr>
                  <w:color w:val="0000FF"/>
                  <w:sz w:val="20"/>
                  <w:szCs w:val="20"/>
                  <w:u w:val="single"/>
                </w:rPr>
                <w:t>http://dcnti.krw.rzd</w:t>
              </w:r>
            </w:hyperlink>
            <w:r w:rsidRPr="00296714">
              <w:rPr>
                <w:color w:val="000000"/>
                <w:sz w:val="20"/>
                <w:szCs w:val="20"/>
              </w:rPr>
              <w:t xml:space="preserve">  </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6.2.9</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BA43BE">
              <w:rPr>
                <w:color w:val="000000"/>
                <w:sz w:val="20"/>
                <w:szCs w:val="20"/>
              </w:rPr>
              <w:t>Национальная электронная библиотека</w:t>
            </w:r>
            <w:r w:rsidRPr="00296714">
              <w:rPr>
                <w:color w:val="000000"/>
                <w:sz w:val="20"/>
                <w:szCs w:val="20"/>
              </w:rPr>
              <w:t xml:space="preserve"> [Электронный ресурс] :</w:t>
            </w:r>
            <w:r>
              <w:rPr>
                <w:color w:val="000000"/>
                <w:sz w:val="20"/>
                <w:szCs w:val="20"/>
              </w:rPr>
              <w:t xml:space="preserve"> </w:t>
            </w:r>
            <w:r w:rsidRPr="00BA43BE">
              <w:rPr>
                <w:color w:val="000000"/>
                <w:sz w:val="20"/>
                <w:szCs w:val="20"/>
              </w:rPr>
              <w:t>федеральный проект</w:t>
            </w:r>
            <w:r>
              <w:rPr>
                <w:color w:val="000000"/>
                <w:sz w:val="20"/>
                <w:szCs w:val="20"/>
              </w:rPr>
              <w:t xml:space="preserve">. – </w:t>
            </w:r>
            <w:r w:rsidRPr="00296714">
              <w:rPr>
                <w:color w:val="000000"/>
                <w:sz w:val="20"/>
                <w:szCs w:val="20"/>
              </w:rPr>
              <w:t xml:space="preserve">Режим доступа : </w:t>
            </w:r>
            <w:hyperlink r:id="rId23" w:history="1">
              <w:r w:rsidRPr="00B21E66">
                <w:rPr>
                  <w:rStyle w:val="a9"/>
                  <w:sz w:val="20"/>
                  <w:szCs w:val="20"/>
                </w:rPr>
                <w:t>https://rusneb.ru/</w:t>
              </w:r>
            </w:hyperlink>
            <w:r>
              <w:rPr>
                <w:color w:val="000000"/>
                <w:sz w:val="20"/>
                <w:szCs w:val="20"/>
              </w:rPr>
              <w:t xml:space="preserve"> </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 Программное обеспечение и информационные справочные системы</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6.3.1 Базовое программное обеспечение</w:t>
            </w:r>
          </w:p>
        </w:tc>
      </w:tr>
      <w:tr w:rsidR="00417AD0" w:rsidRPr="00316ED6" w:rsidTr="00417AD0">
        <w:tc>
          <w:tcPr>
            <w:tcW w:w="606" w:type="dxa"/>
            <w:vAlign w:val="center"/>
          </w:tcPr>
          <w:p w:rsidR="00417AD0" w:rsidRPr="002B2E91" w:rsidRDefault="00417AD0" w:rsidP="00417AD0">
            <w:pPr>
              <w:widowControl w:val="0"/>
              <w:autoSpaceDE w:val="0"/>
              <w:autoSpaceDN w:val="0"/>
              <w:adjustRightInd w:val="0"/>
              <w:jc w:val="center"/>
              <w:rPr>
                <w:sz w:val="20"/>
                <w:szCs w:val="20"/>
              </w:rPr>
            </w:pPr>
            <w:r w:rsidRPr="002B2E91">
              <w:rPr>
                <w:sz w:val="20"/>
                <w:szCs w:val="20"/>
              </w:rPr>
              <w:lastRenderedPageBreak/>
              <w:t>6.3.1</w:t>
            </w:r>
            <w:r>
              <w:rPr>
                <w:sz w:val="20"/>
                <w:szCs w:val="20"/>
              </w:rPr>
              <w:t>.1</w:t>
            </w:r>
          </w:p>
        </w:tc>
        <w:tc>
          <w:tcPr>
            <w:tcW w:w="9059" w:type="dxa"/>
            <w:gridSpan w:val="4"/>
          </w:tcPr>
          <w:p w:rsidR="007D7743" w:rsidRPr="007D7743" w:rsidRDefault="007D7743" w:rsidP="007D7743">
            <w:pPr>
              <w:shd w:val="clear" w:color="auto" w:fill="FDFDFD"/>
              <w:rPr>
                <w:color w:val="000000"/>
                <w:sz w:val="20"/>
                <w:szCs w:val="20"/>
              </w:rPr>
            </w:pPr>
            <w:proofErr w:type="spellStart"/>
            <w:r w:rsidRPr="007D7743">
              <w:rPr>
                <w:color w:val="000000"/>
                <w:sz w:val="20"/>
                <w:szCs w:val="20"/>
              </w:rPr>
              <w:t>Microsoft</w:t>
            </w:r>
            <w:proofErr w:type="spellEnd"/>
            <w:r w:rsidRPr="007D7743">
              <w:rPr>
                <w:color w:val="000000"/>
                <w:sz w:val="20"/>
                <w:szCs w:val="20"/>
              </w:rPr>
              <w:t xml:space="preserve"> </w:t>
            </w:r>
            <w:proofErr w:type="spellStart"/>
            <w:r w:rsidRPr="007D7743">
              <w:rPr>
                <w:color w:val="000000"/>
                <w:sz w:val="20"/>
                <w:szCs w:val="20"/>
              </w:rPr>
              <w:t>Windows</w:t>
            </w:r>
            <w:proofErr w:type="spellEnd"/>
            <w:r w:rsidRPr="007D7743">
              <w:rPr>
                <w:color w:val="000000"/>
                <w:sz w:val="20"/>
                <w:szCs w:val="20"/>
              </w:rPr>
              <w:t xml:space="preserve"> </w:t>
            </w:r>
            <w:proofErr w:type="spellStart"/>
            <w:r w:rsidRPr="007D7743">
              <w:rPr>
                <w:color w:val="000000"/>
                <w:sz w:val="20"/>
                <w:szCs w:val="20"/>
              </w:rPr>
              <w:t>Vista</w:t>
            </w:r>
            <w:proofErr w:type="spellEnd"/>
            <w:r w:rsidRPr="007D7743">
              <w:rPr>
                <w:color w:val="000000"/>
                <w:sz w:val="20"/>
                <w:szCs w:val="20"/>
              </w:rPr>
              <w:t xml:space="preserve"> </w:t>
            </w:r>
            <w:proofErr w:type="spellStart"/>
            <w:r w:rsidRPr="007D7743">
              <w:rPr>
                <w:color w:val="000000"/>
                <w:sz w:val="20"/>
                <w:szCs w:val="20"/>
              </w:rPr>
              <w:t>Business</w:t>
            </w:r>
            <w:proofErr w:type="spellEnd"/>
            <w:r w:rsidRPr="007D7743">
              <w:rPr>
                <w:color w:val="000000"/>
                <w:sz w:val="20"/>
                <w:szCs w:val="20"/>
              </w:rPr>
              <w:t xml:space="preserve"> </w:t>
            </w:r>
            <w:proofErr w:type="spellStart"/>
            <w:r w:rsidRPr="007D7743">
              <w:rPr>
                <w:color w:val="000000"/>
                <w:sz w:val="20"/>
                <w:szCs w:val="20"/>
              </w:rPr>
              <w:t>Russian</w:t>
            </w:r>
            <w:proofErr w:type="spellEnd"/>
            <w:r w:rsidRPr="007D7743">
              <w:rPr>
                <w:color w:val="000000"/>
                <w:sz w:val="20"/>
                <w:szCs w:val="20"/>
              </w:rPr>
              <w:t xml:space="preserve">, </w:t>
            </w:r>
            <w:proofErr w:type="spellStart"/>
            <w:r w:rsidRPr="007D7743">
              <w:rPr>
                <w:color w:val="000000"/>
                <w:sz w:val="20"/>
                <w:szCs w:val="20"/>
              </w:rPr>
              <w:t>авторизационный</w:t>
            </w:r>
            <w:proofErr w:type="spellEnd"/>
            <w:r w:rsidRPr="007D7743">
              <w:rPr>
                <w:color w:val="000000"/>
                <w:sz w:val="20"/>
                <w:szCs w:val="20"/>
              </w:rPr>
              <w:t xml:space="preserve"> номер лицензиата 64787976ZZS1011, номер лицензии 44799789.</w:t>
            </w:r>
          </w:p>
          <w:p w:rsidR="00417AD0" w:rsidRPr="007D7743" w:rsidRDefault="007D7743" w:rsidP="007D7743">
            <w:pPr>
              <w:widowControl w:val="0"/>
              <w:autoSpaceDE w:val="0"/>
              <w:autoSpaceDN w:val="0"/>
              <w:adjustRightInd w:val="0"/>
              <w:rPr>
                <w:sz w:val="20"/>
                <w:szCs w:val="20"/>
                <w:lang w:val="en-US"/>
              </w:rPr>
            </w:pPr>
            <w:r w:rsidRPr="007D7743">
              <w:rPr>
                <w:color w:val="000000"/>
                <w:sz w:val="20"/>
                <w:szCs w:val="20"/>
                <w:lang w:val="en-US"/>
              </w:rPr>
              <w:t>Microsoft Office Standard 2013 Russian OLP NL Academic Edition (</w:t>
            </w:r>
            <w:r w:rsidRPr="007D7743">
              <w:rPr>
                <w:color w:val="000000"/>
                <w:sz w:val="20"/>
                <w:szCs w:val="20"/>
              </w:rPr>
              <w:t>дог</w:t>
            </w:r>
            <w:r w:rsidRPr="007D7743">
              <w:rPr>
                <w:color w:val="000000"/>
                <w:sz w:val="20"/>
                <w:szCs w:val="20"/>
                <w:lang w:val="en-US"/>
              </w:rPr>
              <w:t xml:space="preserve"> №2 </w:t>
            </w:r>
            <w:r w:rsidRPr="007D7743">
              <w:rPr>
                <w:color w:val="000000"/>
                <w:sz w:val="20"/>
                <w:szCs w:val="20"/>
              </w:rPr>
              <w:t>от</w:t>
            </w:r>
            <w:r w:rsidRPr="007D7743">
              <w:rPr>
                <w:color w:val="000000"/>
                <w:sz w:val="20"/>
                <w:szCs w:val="20"/>
                <w:lang w:val="en-US"/>
              </w:rPr>
              <w:t xml:space="preserve"> 29.05.2014 – 100 </w:t>
            </w:r>
            <w:r w:rsidRPr="007D7743">
              <w:rPr>
                <w:color w:val="000000"/>
                <w:sz w:val="20"/>
                <w:szCs w:val="20"/>
              </w:rPr>
              <w:t>лицензий</w:t>
            </w:r>
            <w:r w:rsidRPr="007D7743">
              <w:rPr>
                <w:color w:val="000000"/>
                <w:sz w:val="20"/>
                <w:szCs w:val="20"/>
                <w:lang w:val="en-US"/>
              </w:rPr>
              <w:t xml:space="preserve">; </w:t>
            </w:r>
            <w:r w:rsidRPr="007D7743">
              <w:rPr>
                <w:color w:val="000000"/>
                <w:sz w:val="20"/>
                <w:szCs w:val="20"/>
              </w:rPr>
              <w:t>дог</w:t>
            </w:r>
            <w:r w:rsidRPr="007D7743">
              <w:rPr>
                <w:color w:val="000000"/>
                <w:sz w:val="20"/>
                <w:szCs w:val="20"/>
                <w:lang w:val="en-US"/>
              </w:rPr>
              <w:t xml:space="preserve"> №0319100020315000013-00 </w:t>
            </w:r>
            <w:r w:rsidRPr="007D7743">
              <w:rPr>
                <w:color w:val="000000"/>
                <w:sz w:val="20"/>
                <w:szCs w:val="20"/>
              </w:rPr>
              <w:t>от</w:t>
            </w:r>
            <w:r w:rsidRPr="007D7743">
              <w:rPr>
                <w:color w:val="000000"/>
                <w:sz w:val="20"/>
                <w:szCs w:val="20"/>
                <w:lang w:val="en-US"/>
              </w:rPr>
              <w:t xml:space="preserve"> 07.12.2015 – 87 </w:t>
            </w:r>
            <w:r w:rsidRPr="007D7743">
              <w:rPr>
                <w:color w:val="000000"/>
                <w:sz w:val="20"/>
                <w:szCs w:val="20"/>
              </w:rPr>
              <w:t>лицензий</w:t>
            </w:r>
            <w:r w:rsidRPr="007D7743">
              <w:rPr>
                <w:color w:val="000000"/>
                <w:sz w:val="20"/>
                <w:szCs w:val="20"/>
                <w:lang w:val="en-US"/>
              </w:rPr>
              <w:t>).</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6.3.2 Специализированное программное обеспечение</w:t>
            </w:r>
          </w:p>
        </w:tc>
      </w:tr>
      <w:tr w:rsidR="00417AD0" w:rsidRPr="00316ED6"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6.3.2.1</w:t>
            </w:r>
          </w:p>
        </w:tc>
        <w:tc>
          <w:tcPr>
            <w:tcW w:w="9059" w:type="dxa"/>
            <w:gridSpan w:val="4"/>
          </w:tcPr>
          <w:p w:rsidR="00417AD0" w:rsidRPr="00C23383" w:rsidRDefault="007D7743" w:rsidP="00417AD0">
            <w:pPr>
              <w:widowControl w:val="0"/>
              <w:autoSpaceDE w:val="0"/>
              <w:autoSpaceDN w:val="0"/>
              <w:adjustRightInd w:val="0"/>
              <w:rPr>
                <w:sz w:val="20"/>
                <w:szCs w:val="20"/>
                <w:lang w:val="en-US"/>
              </w:rPr>
            </w:pPr>
            <w:r w:rsidRPr="007D7743">
              <w:rPr>
                <w:sz w:val="20"/>
                <w:szCs w:val="20"/>
                <w:lang w:val="en-US"/>
              </w:rPr>
              <w:t>Mathcad university classroom perpetual - Mathcad 15.0.436; (15)</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6.3.2.2</w:t>
            </w:r>
          </w:p>
        </w:tc>
        <w:tc>
          <w:tcPr>
            <w:tcW w:w="9059" w:type="dxa"/>
            <w:gridSpan w:val="4"/>
          </w:tcPr>
          <w:p w:rsidR="00417AD0" w:rsidRPr="00C23383" w:rsidRDefault="007D7743" w:rsidP="00417AD0">
            <w:pPr>
              <w:widowControl w:val="0"/>
              <w:autoSpaceDE w:val="0"/>
              <w:autoSpaceDN w:val="0"/>
              <w:adjustRightInd w:val="0"/>
              <w:rPr>
                <w:sz w:val="20"/>
                <w:szCs w:val="20"/>
              </w:rPr>
            </w:pPr>
            <w:proofErr w:type="spellStart"/>
            <w:r w:rsidRPr="007D7743">
              <w:rPr>
                <w:sz w:val="20"/>
                <w:szCs w:val="20"/>
                <w:lang w:val="en-US"/>
              </w:rPr>
              <w:t>Matlab</w:t>
            </w:r>
            <w:proofErr w:type="spellEnd"/>
            <w:r w:rsidRPr="007D7743">
              <w:rPr>
                <w:sz w:val="20"/>
                <w:szCs w:val="20"/>
                <w:lang w:val="en-US"/>
              </w:rPr>
              <w:t xml:space="preserve"> classroom - MatLab7 </w:t>
            </w:r>
            <w:proofErr w:type="spellStart"/>
            <w:r w:rsidRPr="007D7743">
              <w:rPr>
                <w:sz w:val="20"/>
                <w:szCs w:val="20"/>
                <w:lang w:val="en-US"/>
              </w:rPr>
              <w:t>лицензия</w:t>
            </w:r>
            <w:proofErr w:type="spellEnd"/>
            <w:r w:rsidRPr="007D7743">
              <w:rPr>
                <w:sz w:val="20"/>
                <w:szCs w:val="20"/>
                <w:lang w:val="en-US"/>
              </w:rPr>
              <w:t xml:space="preserve"> 569776</w:t>
            </w:r>
          </w:p>
        </w:tc>
      </w:tr>
      <w:tr w:rsidR="008345C7" w:rsidRPr="00C23383" w:rsidTr="00417AD0">
        <w:tc>
          <w:tcPr>
            <w:tcW w:w="606" w:type="dxa"/>
            <w:vAlign w:val="center"/>
          </w:tcPr>
          <w:p w:rsidR="008345C7" w:rsidRPr="00C23383" w:rsidRDefault="008345C7" w:rsidP="00417AD0">
            <w:pPr>
              <w:widowControl w:val="0"/>
              <w:autoSpaceDE w:val="0"/>
              <w:autoSpaceDN w:val="0"/>
              <w:adjustRightInd w:val="0"/>
              <w:jc w:val="center"/>
              <w:rPr>
                <w:sz w:val="20"/>
                <w:szCs w:val="20"/>
              </w:rPr>
            </w:pPr>
            <w:r>
              <w:rPr>
                <w:sz w:val="20"/>
                <w:szCs w:val="20"/>
              </w:rPr>
              <w:t>6.3.2.3</w:t>
            </w:r>
          </w:p>
        </w:tc>
        <w:tc>
          <w:tcPr>
            <w:tcW w:w="9059" w:type="dxa"/>
            <w:gridSpan w:val="4"/>
          </w:tcPr>
          <w:p w:rsidR="008345C7" w:rsidRPr="008345C7" w:rsidRDefault="008345C7" w:rsidP="00417AD0">
            <w:pPr>
              <w:widowControl w:val="0"/>
              <w:autoSpaceDE w:val="0"/>
              <w:autoSpaceDN w:val="0"/>
              <w:adjustRightInd w:val="0"/>
              <w:rPr>
                <w:sz w:val="20"/>
                <w:szCs w:val="20"/>
              </w:rPr>
            </w:pPr>
            <w:r w:rsidRPr="008345C7">
              <w:rPr>
                <w:sz w:val="20"/>
                <w:szCs w:val="20"/>
              </w:rPr>
              <w:t xml:space="preserve">Система программирования </w:t>
            </w:r>
            <w:r w:rsidRPr="008345C7">
              <w:rPr>
                <w:sz w:val="20"/>
                <w:szCs w:val="20"/>
                <w:lang w:val="en-US"/>
              </w:rPr>
              <w:t>Pascal</w:t>
            </w:r>
            <w:r w:rsidRPr="008345C7">
              <w:rPr>
                <w:sz w:val="20"/>
                <w:szCs w:val="20"/>
              </w:rPr>
              <w:t xml:space="preserve"> </w:t>
            </w:r>
            <w:r w:rsidRPr="008345C7">
              <w:rPr>
                <w:sz w:val="20"/>
                <w:szCs w:val="20"/>
                <w:lang w:val="en-US"/>
              </w:rPr>
              <w:t>ABC</w:t>
            </w:r>
            <w:r w:rsidRPr="008345C7">
              <w:rPr>
                <w:sz w:val="20"/>
                <w:szCs w:val="20"/>
              </w:rPr>
              <w:t xml:space="preserve">, свободно распространяемое ПО, </w:t>
            </w:r>
            <w:r w:rsidRPr="008345C7">
              <w:rPr>
                <w:sz w:val="20"/>
                <w:szCs w:val="20"/>
                <w:lang w:val="en-US"/>
              </w:rPr>
              <w:t>http</w:t>
            </w:r>
            <w:r w:rsidRPr="008345C7">
              <w:rPr>
                <w:sz w:val="20"/>
                <w:szCs w:val="20"/>
              </w:rPr>
              <w:t>://</w:t>
            </w:r>
            <w:proofErr w:type="spellStart"/>
            <w:r w:rsidRPr="008345C7">
              <w:rPr>
                <w:sz w:val="20"/>
                <w:szCs w:val="20"/>
                <w:lang w:val="en-US"/>
              </w:rPr>
              <w:t>pascalabc</w:t>
            </w:r>
            <w:proofErr w:type="spellEnd"/>
            <w:r w:rsidRPr="008345C7">
              <w:rPr>
                <w:sz w:val="20"/>
                <w:szCs w:val="20"/>
              </w:rPr>
              <w:t>.</w:t>
            </w:r>
            <w:r w:rsidRPr="008345C7">
              <w:rPr>
                <w:sz w:val="20"/>
                <w:szCs w:val="20"/>
                <w:lang w:val="en-US"/>
              </w:rPr>
              <w:t>net</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sz w:val="20"/>
                <w:szCs w:val="20"/>
              </w:rPr>
            </w:pPr>
            <w:r w:rsidRPr="00C23383">
              <w:rPr>
                <w:b/>
                <w:bCs/>
                <w:sz w:val="20"/>
                <w:szCs w:val="20"/>
              </w:rPr>
              <w:t>6.3.3 Информационные справочные системы</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6.3.3.1</w:t>
            </w:r>
          </w:p>
        </w:tc>
        <w:tc>
          <w:tcPr>
            <w:tcW w:w="9059" w:type="dxa"/>
            <w:gridSpan w:val="4"/>
            <w:vAlign w:val="center"/>
          </w:tcPr>
          <w:p w:rsidR="00417AD0" w:rsidRPr="00C23383" w:rsidRDefault="00417AD0" w:rsidP="00417AD0">
            <w:pPr>
              <w:widowControl w:val="0"/>
              <w:autoSpaceDE w:val="0"/>
              <w:autoSpaceDN w:val="0"/>
              <w:adjustRightInd w:val="0"/>
              <w:spacing w:before="15" w:after="15" w:line="216" w:lineRule="exact"/>
              <w:ind w:left="15" w:right="15"/>
              <w:rPr>
                <w:color w:val="000000"/>
                <w:sz w:val="20"/>
                <w:szCs w:val="20"/>
              </w:rPr>
            </w:pPr>
            <w:r w:rsidRPr="00C23383">
              <w:rPr>
                <w:color w:val="000000"/>
                <w:sz w:val="20"/>
                <w:szCs w:val="20"/>
              </w:rPr>
              <w:t>Электронная библиотека Университета (</w:t>
            </w:r>
            <w:hyperlink r:id="rId24" w:history="1">
              <w:r w:rsidRPr="00C23383">
                <w:rPr>
                  <w:rStyle w:val="a9"/>
                  <w:sz w:val="20"/>
                  <w:szCs w:val="20"/>
                </w:rPr>
                <w:t>http://www.irgups.ru/ntb</w:t>
              </w:r>
            </w:hyperlink>
            <w:r w:rsidRPr="00C23383">
              <w:rPr>
                <w:color w:val="000000"/>
                <w:sz w:val="20"/>
                <w:szCs w:val="20"/>
              </w:rPr>
              <w:t>).</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6.3.3.2</w:t>
            </w:r>
          </w:p>
        </w:tc>
        <w:tc>
          <w:tcPr>
            <w:tcW w:w="9059" w:type="dxa"/>
            <w:gridSpan w:val="4"/>
            <w:vAlign w:val="center"/>
          </w:tcPr>
          <w:p w:rsidR="00417AD0" w:rsidRPr="00C23383" w:rsidRDefault="00417AD0" w:rsidP="00417AD0">
            <w:pPr>
              <w:widowControl w:val="0"/>
              <w:autoSpaceDE w:val="0"/>
              <w:autoSpaceDN w:val="0"/>
              <w:adjustRightInd w:val="0"/>
              <w:jc w:val="both"/>
              <w:rPr>
                <w:sz w:val="20"/>
                <w:szCs w:val="20"/>
              </w:rPr>
            </w:pPr>
            <w:r w:rsidRPr="00C23383">
              <w:rPr>
                <w:sz w:val="20"/>
                <w:szCs w:val="20"/>
              </w:rPr>
              <w:t xml:space="preserve">Математическая энциклопедия (проект </w:t>
            </w:r>
            <w:r w:rsidRPr="00C23383">
              <w:rPr>
                <w:color w:val="000000"/>
                <w:sz w:val="20"/>
                <w:szCs w:val="20"/>
              </w:rPr>
              <w:t xml:space="preserve">электронно-библиотечной системы «Университетская библиотека онлайн» </w:t>
            </w:r>
            <w:r w:rsidRPr="00C23383">
              <w:rPr>
                <w:sz w:val="20"/>
                <w:szCs w:val="20"/>
              </w:rPr>
              <w:t>(</w:t>
            </w:r>
            <w:hyperlink r:id="rId25" w:history="1">
              <w:r w:rsidRPr="00C23383">
                <w:rPr>
                  <w:rStyle w:val="a9"/>
                  <w:sz w:val="20"/>
                  <w:szCs w:val="20"/>
                </w:rPr>
                <w:t>https://enc.biblioclub.ru/Encyclopedia/128_Matematicheskaya_enciklopediya</w:t>
              </w:r>
            </w:hyperlink>
            <w:r w:rsidRPr="00C23383">
              <w:rPr>
                <w:sz w:val="20"/>
                <w:szCs w:val="20"/>
              </w:rPr>
              <w:t xml:space="preserve"> ).</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6.3.3.3</w:t>
            </w:r>
          </w:p>
        </w:tc>
        <w:tc>
          <w:tcPr>
            <w:tcW w:w="9059" w:type="dxa"/>
            <w:gridSpan w:val="4"/>
            <w:vAlign w:val="center"/>
          </w:tcPr>
          <w:p w:rsidR="00417AD0" w:rsidRPr="00C23383" w:rsidRDefault="00417AD0" w:rsidP="00417AD0">
            <w:pPr>
              <w:widowControl w:val="0"/>
              <w:autoSpaceDE w:val="0"/>
              <w:autoSpaceDN w:val="0"/>
              <w:adjustRightInd w:val="0"/>
              <w:spacing w:before="15" w:after="15" w:line="216" w:lineRule="exact"/>
              <w:ind w:right="-179"/>
              <w:rPr>
                <w:color w:val="000000"/>
                <w:sz w:val="20"/>
                <w:szCs w:val="20"/>
              </w:rPr>
            </w:pPr>
            <w:r w:rsidRPr="00C23383">
              <w:rPr>
                <w:color w:val="000000"/>
                <w:sz w:val="20"/>
                <w:szCs w:val="20"/>
              </w:rPr>
              <w:t>Единое окно доступа к образовательным ресурсам (</w:t>
            </w:r>
            <w:hyperlink r:id="rId26" w:history="1">
              <w:r w:rsidRPr="00C23383">
                <w:rPr>
                  <w:rStyle w:val="a9"/>
                  <w:sz w:val="20"/>
                  <w:szCs w:val="20"/>
                </w:rPr>
                <w:t>http://window.edu.ru/catalog/?p_rubr=2.1</w:t>
              </w:r>
            </w:hyperlink>
            <w:r w:rsidRPr="00C23383">
              <w:rPr>
                <w:color w:val="000000"/>
                <w:sz w:val="20"/>
                <w:szCs w:val="20"/>
              </w:rPr>
              <w:t xml:space="preserve"> ).</w:t>
            </w:r>
          </w:p>
        </w:tc>
      </w:tr>
    </w:tbl>
    <w:p w:rsidR="00E160AB" w:rsidRPr="00C23383" w:rsidRDefault="00E160AB" w:rsidP="00606E4F">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9087"/>
      </w:tblGrid>
      <w:tr w:rsidR="00E160AB" w:rsidRPr="00C23383" w:rsidTr="00957BEF">
        <w:tc>
          <w:tcPr>
            <w:tcW w:w="9639" w:type="dxa"/>
            <w:gridSpan w:val="2"/>
            <w:shd w:val="clear" w:color="auto" w:fill="F2F2F2"/>
            <w:vAlign w:val="center"/>
          </w:tcPr>
          <w:p w:rsidR="00E160AB" w:rsidRPr="00C23383" w:rsidRDefault="00E160AB" w:rsidP="009C3463">
            <w:pPr>
              <w:widowControl w:val="0"/>
              <w:autoSpaceDE w:val="0"/>
              <w:autoSpaceDN w:val="0"/>
              <w:adjustRightInd w:val="0"/>
              <w:jc w:val="center"/>
              <w:rPr>
                <w:b/>
                <w:bCs/>
              </w:rPr>
            </w:pPr>
            <w:r w:rsidRPr="00C23383">
              <w:rPr>
                <w:b/>
                <w:bCs/>
              </w:rPr>
              <w:t>7 ОПИСАНИЕ МАТЕРИАЛЬНО-ТЕХНИЧЕСКОЙ БАЗЫ,</w:t>
            </w:r>
          </w:p>
          <w:p w:rsidR="00E160AB" w:rsidRPr="00C23383" w:rsidRDefault="00E160AB" w:rsidP="009C3463">
            <w:pPr>
              <w:widowControl w:val="0"/>
              <w:autoSpaceDE w:val="0"/>
              <w:autoSpaceDN w:val="0"/>
              <w:adjustRightInd w:val="0"/>
              <w:jc w:val="center"/>
              <w:rPr>
                <w:b/>
                <w:bCs/>
              </w:rPr>
            </w:pPr>
            <w:r w:rsidRPr="00C23383">
              <w:rPr>
                <w:b/>
                <w:bCs/>
              </w:rPr>
              <w:t>НЕОБХОДИМОЙ ДЛЯ ОСУЩЕСТВЛЕНИЯ УЧЕБНОГО ПРОЦЕССА</w:t>
            </w:r>
          </w:p>
          <w:p w:rsidR="00E160AB" w:rsidRPr="00C23383" w:rsidRDefault="00E160AB" w:rsidP="009C3463">
            <w:pPr>
              <w:widowControl w:val="0"/>
              <w:autoSpaceDE w:val="0"/>
              <w:autoSpaceDN w:val="0"/>
              <w:adjustRightInd w:val="0"/>
              <w:jc w:val="center"/>
              <w:rPr>
                <w:sz w:val="20"/>
                <w:szCs w:val="20"/>
              </w:rPr>
            </w:pPr>
            <w:r w:rsidRPr="00C23383">
              <w:rPr>
                <w:b/>
                <w:bCs/>
              </w:rPr>
              <w:t>ПО ДИСЦИПЛИНЕ</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1</w:t>
            </w:r>
          </w:p>
        </w:tc>
        <w:tc>
          <w:tcPr>
            <w:tcW w:w="9087" w:type="dxa"/>
            <w:vAlign w:val="center"/>
          </w:tcPr>
          <w:p w:rsidR="00E160AB" w:rsidRPr="00675C98" w:rsidRDefault="00E160AB" w:rsidP="00ED5113">
            <w:pPr>
              <w:widowControl w:val="0"/>
              <w:autoSpaceDE w:val="0"/>
              <w:autoSpaceDN w:val="0"/>
              <w:adjustRightInd w:val="0"/>
              <w:spacing w:line="232" w:lineRule="exact"/>
              <w:ind w:left="15" w:right="127"/>
              <w:jc w:val="both"/>
              <w:rPr>
                <w:b/>
                <w:bCs/>
              </w:rPr>
            </w:pPr>
            <w:r w:rsidRPr="00675C98">
              <w:rPr>
                <w:color w:val="000000"/>
                <w:sz w:val="20"/>
                <w:szCs w:val="20"/>
              </w:rPr>
              <w:t xml:space="preserve">Корпуса А, Л, Т, Н </w:t>
            </w:r>
            <w:proofErr w:type="spellStart"/>
            <w:r w:rsidRPr="00675C98">
              <w:rPr>
                <w:color w:val="000000"/>
                <w:sz w:val="20"/>
                <w:szCs w:val="20"/>
              </w:rPr>
              <w:t>КрИЖТ</w:t>
            </w:r>
            <w:proofErr w:type="spellEnd"/>
            <w:r w:rsidRPr="00675C98">
              <w:rPr>
                <w:color w:val="000000"/>
                <w:sz w:val="20"/>
                <w:szCs w:val="20"/>
              </w:rPr>
              <w:t xml:space="preserve"> </w:t>
            </w:r>
            <w:proofErr w:type="spellStart"/>
            <w:r w:rsidRPr="00675C98">
              <w:rPr>
                <w:color w:val="000000"/>
                <w:sz w:val="20"/>
                <w:szCs w:val="20"/>
              </w:rPr>
              <w:t>ИрГУПС</w:t>
            </w:r>
            <w:proofErr w:type="spellEnd"/>
            <w:r w:rsidRPr="00675C98">
              <w:rPr>
                <w:color w:val="000000"/>
                <w:sz w:val="20"/>
                <w:szCs w:val="20"/>
              </w:rPr>
              <w:t xml:space="preserve"> находятся по адресу г. Красноярск, ул. Новая Заря, д. 2</w:t>
            </w:r>
            <w:r w:rsidR="0065079F">
              <w:rPr>
                <w:color w:val="000000"/>
                <w:sz w:val="20"/>
                <w:szCs w:val="20"/>
              </w:rPr>
              <w:t xml:space="preserve"> </w:t>
            </w:r>
            <w:r w:rsidRPr="00675C98">
              <w:rPr>
                <w:color w:val="000000"/>
                <w:sz w:val="20"/>
                <w:szCs w:val="20"/>
              </w:rPr>
              <w:t>И</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2</w:t>
            </w:r>
          </w:p>
        </w:tc>
        <w:tc>
          <w:tcPr>
            <w:tcW w:w="9087" w:type="dxa"/>
            <w:vAlign w:val="center"/>
          </w:tcPr>
          <w:p w:rsidR="00E160AB" w:rsidRPr="0087176D" w:rsidRDefault="00E160AB" w:rsidP="00041C9A">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3</w:t>
            </w:r>
          </w:p>
        </w:tc>
        <w:tc>
          <w:tcPr>
            <w:tcW w:w="9087" w:type="dxa"/>
            <w:vAlign w:val="center"/>
          </w:tcPr>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w:t>
            </w:r>
            <w:proofErr w:type="spellEnd"/>
            <w:r w:rsidRPr="003B7B5D">
              <w:rPr>
                <w:bCs/>
                <w:sz w:val="20"/>
                <w:szCs w:val="22"/>
              </w:rPr>
              <w:t xml:space="preserve"> </w:t>
            </w:r>
            <w:proofErr w:type="spellStart"/>
            <w:r w:rsidRPr="003B7B5D">
              <w:rPr>
                <w:bCs/>
                <w:sz w:val="20"/>
                <w:szCs w:val="22"/>
              </w:rPr>
              <w:t>ИрГУПС</w:t>
            </w:r>
            <w:proofErr w:type="spellEnd"/>
            <w:r w:rsidRPr="003B7B5D">
              <w:rPr>
                <w:bCs/>
                <w:sz w:val="20"/>
                <w:szCs w:val="22"/>
              </w:rPr>
              <w:t>.</w:t>
            </w:r>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Помещения для самостоятельной работы обучающихся:</w:t>
            </w:r>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читальный зал библиотеки;</w:t>
            </w:r>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компьютерные классы Л-203, Л-214, Л-410, Т-5,Т-46.</w:t>
            </w:r>
          </w:p>
        </w:tc>
      </w:tr>
      <w:tr w:rsidR="00E160AB" w:rsidRPr="00C23383" w:rsidTr="00957BEF">
        <w:tc>
          <w:tcPr>
            <w:tcW w:w="552" w:type="dxa"/>
            <w:vAlign w:val="center"/>
          </w:tcPr>
          <w:p w:rsidR="00E160AB" w:rsidRDefault="00E160AB" w:rsidP="00041C9A">
            <w:pPr>
              <w:widowControl w:val="0"/>
              <w:autoSpaceDE w:val="0"/>
              <w:autoSpaceDN w:val="0"/>
              <w:adjustRightInd w:val="0"/>
              <w:jc w:val="center"/>
              <w:rPr>
                <w:sz w:val="20"/>
                <w:szCs w:val="20"/>
              </w:rPr>
            </w:pPr>
            <w:r>
              <w:rPr>
                <w:sz w:val="20"/>
                <w:szCs w:val="20"/>
              </w:rPr>
              <w:t>4</w:t>
            </w:r>
          </w:p>
        </w:tc>
        <w:tc>
          <w:tcPr>
            <w:tcW w:w="9087" w:type="dxa"/>
            <w:vAlign w:val="center"/>
          </w:tcPr>
          <w:p w:rsidR="00E160AB" w:rsidRPr="00675C98" w:rsidRDefault="00E160AB" w:rsidP="00041C9A">
            <w:pPr>
              <w:widowControl w:val="0"/>
              <w:autoSpaceDE w:val="0"/>
              <w:autoSpaceDN w:val="0"/>
              <w:adjustRightInd w:val="0"/>
              <w:ind w:left="17" w:right="125"/>
              <w:contextualSpacing/>
              <w:jc w:val="both"/>
              <w:rPr>
                <w:bCs/>
                <w:sz w:val="20"/>
              </w:rPr>
            </w:pPr>
            <w:r w:rsidRPr="00675C98">
              <w:rPr>
                <w:bCs/>
                <w:sz w:val="20"/>
                <w:szCs w:val="22"/>
              </w:rPr>
              <w:t>Помещение для хранения и профилактического обслуживания учебного оборудования А-307.</w:t>
            </w:r>
          </w:p>
        </w:tc>
      </w:tr>
    </w:tbl>
    <w:p w:rsidR="00E160AB" w:rsidRPr="00C23383" w:rsidRDefault="00E160AB" w:rsidP="00606E4F">
      <w:pPr>
        <w:widowControl w:val="0"/>
        <w:autoSpaceDE w:val="0"/>
        <w:autoSpaceDN w:val="0"/>
        <w:adjustRightInd w:val="0"/>
        <w:jc w:val="both"/>
        <w:rPr>
          <w:i/>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951"/>
      </w:tblGrid>
      <w:tr w:rsidR="00E160AB" w:rsidRPr="00C23383" w:rsidTr="00957BEF">
        <w:tc>
          <w:tcPr>
            <w:tcW w:w="9639" w:type="dxa"/>
            <w:gridSpan w:val="2"/>
            <w:shd w:val="clear" w:color="auto" w:fill="F2F2F2"/>
            <w:vAlign w:val="center"/>
          </w:tcPr>
          <w:p w:rsidR="00E160AB" w:rsidRPr="00C23383" w:rsidRDefault="00E160AB" w:rsidP="005E33A9">
            <w:pPr>
              <w:widowControl w:val="0"/>
              <w:autoSpaceDE w:val="0"/>
              <w:autoSpaceDN w:val="0"/>
              <w:adjustRightInd w:val="0"/>
              <w:jc w:val="center"/>
              <w:rPr>
                <w:sz w:val="20"/>
                <w:szCs w:val="20"/>
              </w:rPr>
            </w:pPr>
            <w:r w:rsidRPr="00C23383">
              <w:rPr>
                <w:b/>
                <w:bCs/>
              </w:rPr>
              <w:t xml:space="preserve">8 МЕТОДИЧЕСКИЕ УКАЗАНИЯ ДЛЯ ОБУЧАЮЩИХСЯ ПО ОСВОЕНИЮ ДИСЦИПЛИНЫ </w:t>
            </w:r>
          </w:p>
        </w:tc>
      </w:tr>
      <w:tr w:rsidR="00E160AB" w:rsidRPr="00C23383" w:rsidTr="0065079F">
        <w:tc>
          <w:tcPr>
            <w:tcW w:w="1688" w:type="dxa"/>
            <w:vAlign w:val="center"/>
          </w:tcPr>
          <w:p w:rsidR="00E160AB" w:rsidRPr="00C23383" w:rsidRDefault="00E160AB" w:rsidP="005E33A9">
            <w:pPr>
              <w:autoSpaceDE w:val="0"/>
              <w:autoSpaceDN w:val="0"/>
              <w:adjustRightInd w:val="0"/>
              <w:jc w:val="center"/>
              <w:rPr>
                <w:sz w:val="20"/>
                <w:szCs w:val="20"/>
              </w:rPr>
            </w:pPr>
            <w:r w:rsidRPr="00C23383">
              <w:rPr>
                <w:sz w:val="20"/>
                <w:szCs w:val="20"/>
              </w:rPr>
              <w:t>Вид учебной деятельности</w:t>
            </w:r>
          </w:p>
        </w:tc>
        <w:tc>
          <w:tcPr>
            <w:tcW w:w="7951" w:type="dxa"/>
            <w:vAlign w:val="center"/>
          </w:tcPr>
          <w:p w:rsidR="00E160AB" w:rsidRPr="00C23383" w:rsidRDefault="00E160AB" w:rsidP="005E33A9">
            <w:pPr>
              <w:autoSpaceDE w:val="0"/>
              <w:autoSpaceDN w:val="0"/>
              <w:adjustRightInd w:val="0"/>
              <w:jc w:val="center"/>
              <w:rPr>
                <w:sz w:val="20"/>
                <w:szCs w:val="20"/>
              </w:rPr>
            </w:pPr>
            <w:r w:rsidRPr="00C23383">
              <w:rPr>
                <w:sz w:val="20"/>
                <w:szCs w:val="20"/>
              </w:rPr>
              <w:t>Организация учебной деятельности обучающегося</w:t>
            </w:r>
          </w:p>
        </w:tc>
      </w:tr>
      <w:tr w:rsidR="00E160AB" w:rsidRPr="00C23383" w:rsidTr="0065079F">
        <w:trPr>
          <w:trHeight w:val="291"/>
        </w:trPr>
        <w:tc>
          <w:tcPr>
            <w:tcW w:w="1688" w:type="dxa"/>
          </w:tcPr>
          <w:p w:rsidR="00835AF3" w:rsidRDefault="00835AF3" w:rsidP="00835AF3">
            <w:pPr>
              <w:tabs>
                <w:tab w:val="left" w:pos="390"/>
                <w:tab w:val="center" w:pos="736"/>
              </w:tabs>
              <w:autoSpaceDE w:val="0"/>
              <w:autoSpaceDN w:val="0"/>
              <w:adjustRightInd w:val="0"/>
              <w:rPr>
                <w:sz w:val="20"/>
                <w:szCs w:val="20"/>
              </w:rPr>
            </w:pPr>
            <w:r>
              <w:rPr>
                <w:sz w:val="20"/>
                <w:szCs w:val="20"/>
              </w:rPr>
              <w:tab/>
            </w: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E160AB" w:rsidRPr="006A08FA" w:rsidRDefault="00835AF3" w:rsidP="00835AF3">
            <w:pPr>
              <w:tabs>
                <w:tab w:val="left" w:pos="390"/>
                <w:tab w:val="center" w:pos="736"/>
              </w:tabs>
              <w:autoSpaceDE w:val="0"/>
              <w:autoSpaceDN w:val="0"/>
              <w:adjustRightInd w:val="0"/>
              <w:rPr>
                <w:sz w:val="20"/>
                <w:szCs w:val="20"/>
              </w:rPr>
            </w:pPr>
            <w:r>
              <w:rPr>
                <w:sz w:val="20"/>
                <w:szCs w:val="20"/>
              </w:rPr>
              <w:tab/>
            </w:r>
            <w:r w:rsidR="00E160AB" w:rsidRPr="006A08FA">
              <w:rPr>
                <w:sz w:val="20"/>
                <w:szCs w:val="20"/>
              </w:rPr>
              <w:t>Лекция</w:t>
            </w:r>
          </w:p>
        </w:tc>
        <w:tc>
          <w:tcPr>
            <w:tcW w:w="7951" w:type="dxa"/>
            <w:vAlign w:val="center"/>
          </w:tcPr>
          <w:p w:rsidR="00E160AB" w:rsidRPr="005B77E8" w:rsidRDefault="00E160AB" w:rsidP="00041C9A">
            <w:pPr>
              <w:autoSpaceDE w:val="0"/>
              <w:autoSpaceDN w:val="0"/>
              <w:adjustRightInd w:val="0"/>
              <w:ind w:firstLine="614"/>
              <w:jc w:val="both"/>
              <w:rPr>
                <w:iCs/>
                <w:sz w:val="20"/>
                <w:szCs w:val="20"/>
              </w:rPr>
            </w:pPr>
            <w:r w:rsidRPr="005B77E8">
              <w:rPr>
                <w:iCs/>
                <w:sz w:val="20"/>
                <w:szCs w:val="20"/>
              </w:rPr>
              <w:t>Лекция (от латинского «</w:t>
            </w:r>
            <w:proofErr w:type="spellStart"/>
            <w:r w:rsidRPr="005B77E8">
              <w:rPr>
                <w:iCs/>
                <w:sz w:val="20"/>
                <w:szCs w:val="20"/>
              </w:rPr>
              <w:t>lection</w:t>
            </w:r>
            <w:proofErr w:type="spellEnd"/>
            <w:r w:rsidRPr="005B77E8">
              <w:rPr>
                <w:iCs/>
                <w:sz w:val="20"/>
                <w:szCs w:val="20"/>
              </w:rPr>
              <w:t>» – чтение) – вид аудиторных учебных занят</w:t>
            </w:r>
            <w:r w:rsidR="007F7299">
              <w:rPr>
                <w:iCs/>
                <w:sz w:val="20"/>
                <w:szCs w:val="20"/>
              </w:rPr>
              <w:t xml:space="preserve">ий. Лекция: закладывает основы </w:t>
            </w:r>
            <w:r w:rsidRPr="005B77E8">
              <w:rPr>
                <w:iCs/>
                <w:sz w:val="20"/>
                <w:szCs w:val="20"/>
              </w:rPr>
              <w:t>научных знаний в систематизированной, последовательной, обобщенной форме; раскрывает состояние и перспективы развития соответств</w:t>
            </w:r>
            <w:r w:rsidR="007F7299">
              <w:rPr>
                <w:iCs/>
                <w:sz w:val="20"/>
                <w:szCs w:val="20"/>
              </w:rPr>
              <w:t xml:space="preserve">ующей области науки и техники; </w:t>
            </w:r>
            <w:r w:rsidRPr="005B77E8">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E160AB" w:rsidRPr="005B77E8" w:rsidRDefault="00E160AB" w:rsidP="00041C9A">
            <w:pPr>
              <w:autoSpaceDE w:val="0"/>
              <w:autoSpaceDN w:val="0"/>
              <w:adjustRightInd w:val="0"/>
              <w:ind w:firstLine="614"/>
              <w:jc w:val="both"/>
              <w:rPr>
                <w:iCs/>
                <w:sz w:val="20"/>
                <w:szCs w:val="20"/>
              </w:rPr>
            </w:pPr>
            <w:r w:rsidRPr="005B77E8">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F7299">
              <w:rPr>
                <w:iCs/>
                <w:sz w:val="20"/>
                <w:szCs w:val="20"/>
              </w:rPr>
              <w:t xml:space="preserve">оды, полученные в виде формул, </w:t>
            </w:r>
            <w:r w:rsidRPr="005B77E8">
              <w:rPr>
                <w:iCs/>
                <w:sz w:val="20"/>
                <w:szCs w:val="20"/>
              </w:rPr>
              <w:t xml:space="preserve">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w:t>
            </w:r>
            <w:r w:rsidRPr="005B77E8">
              <w:rPr>
                <w:iCs/>
                <w:sz w:val="20"/>
                <w:szCs w:val="20"/>
              </w:rPr>
              <w:lastRenderedPageBreak/>
              <w:t>вопрос и задать преподавателю на консультации, на практическом занятии</w:t>
            </w:r>
          </w:p>
        </w:tc>
      </w:tr>
      <w:tr w:rsidR="00E160AB" w:rsidRPr="00C23383" w:rsidTr="0065079F">
        <w:tc>
          <w:tcPr>
            <w:tcW w:w="1688" w:type="dxa"/>
          </w:tcPr>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E160AB" w:rsidRPr="006A08FA" w:rsidRDefault="007F7299" w:rsidP="0065079F">
            <w:pPr>
              <w:widowControl w:val="0"/>
              <w:autoSpaceDE w:val="0"/>
              <w:autoSpaceDN w:val="0"/>
              <w:adjustRightInd w:val="0"/>
              <w:jc w:val="center"/>
              <w:rPr>
                <w:sz w:val="20"/>
                <w:szCs w:val="20"/>
              </w:rPr>
            </w:pPr>
            <w:r>
              <w:rPr>
                <w:sz w:val="20"/>
                <w:szCs w:val="20"/>
              </w:rPr>
              <w:t>Лабораторное</w:t>
            </w:r>
            <w:r w:rsidR="00E160AB" w:rsidRPr="006A08FA">
              <w:rPr>
                <w:sz w:val="20"/>
                <w:szCs w:val="20"/>
              </w:rPr>
              <w:t xml:space="preserve"> занятие</w:t>
            </w:r>
          </w:p>
        </w:tc>
        <w:tc>
          <w:tcPr>
            <w:tcW w:w="7951" w:type="dxa"/>
          </w:tcPr>
          <w:p w:rsidR="00E160AB" w:rsidRPr="005B77E8" w:rsidRDefault="007F7299" w:rsidP="00041C9A">
            <w:pPr>
              <w:ind w:firstLine="614"/>
              <w:jc w:val="both"/>
              <w:rPr>
                <w:iCs/>
                <w:sz w:val="20"/>
                <w:szCs w:val="20"/>
              </w:rPr>
            </w:pPr>
            <w:r>
              <w:rPr>
                <w:iCs/>
                <w:sz w:val="20"/>
                <w:szCs w:val="20"/>
              </w:rPr>
              <w:t>Лабораторное</w:t>
            </w:r>
            <w:r w:rsidR="00E160AB" w:rsidRPr="005B77E8">
              <w:rPr>
                <w:iCs/>
                <w:sz w:val="20"/>
                <w:szCs w:val="20"/>
              </w:rPr>
              <w:t xml:space="preserve">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w:t>
            </w:r>
            <w:r>
              <w:rPr>
                <w:iCs/>
                <w:sz w:val="20"/>
                <w:szCs w:val="20"/>
              </w:rPr>
              <w:t>лабораторные</w:t>
            </w:r>
            <w:r w:rsidR="00E160AB" w:rsidRPr="005B77E8">
              <w:rPr>
                <w:iCs/>
                <w:sz w:val="20"/>
                <w:szCs w:val="20"/>
              </w:rPr>
              <w:t xml:space="preserve"> задания. </w:t>
            </w:r>
            <w:r>
              <w:rPr>
                <w:iCs/>
                <w:sz w:val="20"/>
                <w:szCs w:val="20"/>
              </w:rPr>
              <w:t>Лабораторные</w:t>
            </w:r>
            <w:r w:rsidR="00E160AB" w:rsidRPr="005B77E8">
              <w:rPr>
                <w:iCs/>
                <w:sz w:val="20"/>
                <w:szCs w:val="20"/>
              </w:rPr>
              <w:t xml:space="preserve">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w:t>
            </w:r>
            <w:r>
              <w:rPr>
                <w:iCs/>
                <w:sz w:val="20"/>
                <w:szCs w:val="20"/>
              </w:rPr>
              <w:t>Лабораторные</w:t>
            </w:r>
            <w:r w:rsidRPr="005B77E8">
              <w:rPr>
                <w:iCs/>
                <w:sz w:val="20"/>
                <w:szCs w:val="20"/>
              </w:rPr>
              <w:t xml:space="preserve"> </w:t>
            </w:r>
            <w:r w:rsidR="00E160AB" w:rsidRPr="005B77E8">
              <w:rPr>
                <w:iCs/>
                <w:sz w:val="20"/>
                <w:szCs w:val="20"/>
              </w:rPr>
              <w:t xml:space="preserve">занятия развивают научное мышление и речь, позволяют проверить знания обучающихся, выступают как средства оперативной обратной связи; цель </w:t>
            </w:r>
            <w:r>
              <w:rPr>
                <w:iCs/>
                <w:sz w:val="20"/>
                <w:szCs w:val="20"/>
              </w:rPr>
              <w:t>лабораторные</w:t>
            </w:r>
            <w:r w:rsidRPr="005B77E8">
              <w:rPr>
                <w:iCs/>
                <w:sz w:val="20"/>
                <w:szCs w:val="20"/>
              </w:rPr>
              <w:t xml:space="preserve"> </w:t>
            </w:r>
            <w:r w:rsidR="00E160AB" w:rsidRPr="005B77E8">
              <w:rPr>
                <w:iCs/>
                <w:sz w:val="20"/>
                <w:szCs w:val="20"/>
              </w:rPr>
              <w:t>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E160AB" w:rsidRPr="005B77E8" w:rsidRDefault="00E160AB" w:rsidP="00041C9A">
            <w:pPr>
              <w:ind w:firstLine="614"/>
              <w:jc w:val="both"/>
              <w:rPr>
                <w:iCs/>
                <w:sz w:val="20"/>
                <w:szCs w:val="20"/>
              </w:rPr>
            </w:pPr>
            <w:r w:rsidRPr="005B77E8">
              <w:rPr>
                <w:iCs/>
                <w:sz w:val="20"/>
                <w:szCs w:val="20"/>
              </w:rPr>
              <w:t xml:space="preserve">На </w:t>
            </w:r>
            <w:r w:rsidR="007F7299">
              <w:rPr>
                <w:iCs/>
                <w:sz w:val="20"/>
                <w:szCs w:val="20"/>
              </w:rPr>
              <w:t>лабораторных</w:t>
            </w:r>
            <w:r w:rsidR="007F7299" w:rsidRPr="005B77E8">
              <w:rPr>
                <w:iCs/>
                <w:sz w:val="20"/>
                <w:szCs w:val="20"/>
              </w:rPr>
              <w:t xml:space="preserve"> </w:t>
            </w:r>
            <w:r w:rsidRPr="005B77E8">
              <w:rPr>
                <w:iCs/>
                <w:sz w:val="20"/>
                <w:szCs w:val="20"/>
              </w:rPr>
              <w:t xml:space="preserve">занятиях подробно рассматриваются основные вопросы дисциплины, разбираются основные типы задач. К каждому </w:t>
            </w:r>
            <w:r w:rsidR="007F7299">
              <w:rPr>
                <w:iCs/>
                <w:sz w:val="20"/>
                <w:szCs w:val="20"/>
              </w:rPr>
              <w:t>лабораторному</w:t>
            </w:r>
            <w:r w:rsidR="007F7299" w:rsidRPr="005B77E8">
              <w:rPr>
                <w:iCs/>
                <w:sz w:val="20"/>
                <w:szCs w:val="20"/>
              </w:rPr>
              <w:t xml:space="preserve"> </w:t>
            </w:r>
            <w:r w:rsidRPr="005B77E8">
              <w:rPr>
                <w:iCs/>
                <w:sz w:val="20"/>
                <w:szCs w:val="20"/>
              </w:rPr>
              <w:t>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w:t>
            </w:r>
            <w:r w:rsidR="007F7299">
              <w:rPr>
                <w:iCs/>
                <w:sz w:val="20"/>
                <w:szCs w:val="20"/>
              </w:rPr>
              <w:t xml:space="preserve"> успешному усвоению дисциплины.</w:t>
            </w:r>
          </w:p>
          <w:p w:rsidR="00E160AB" w:rsidRPr="005B77E8" w:rsidRDefault="00E160AB" w:rsidP="00041C9A">
            <w:pPr>
              <w:ind w:firstLine="614"/>
              <w:jc w:val="both"/>
              <w:rPr>
                <w:iCs/>
                <w:sz w:val="20"/>
                <w:szCs w:val="20"/>
              </w:rPr>
            </w:pPr>
            <w:r w:rsidRPr="005B77E8">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7F7299">
              <w:rPr>
                <w:iCs/>
                <w:sz w:val="20"/>
                <w:szCs w:val="20"/>
              </w:rPr>
              <w:t>.</w:t>
            </w:r>
          </w:p>
        </w:tc>
      </w:tr>
      <w:tr w:rsidR="00E160AB" w:rsidRPr="00C23383" w:rsidTr="0065079F">
        <w:tc>
          <w:tcPr>
            <w:tcW w:w="1688" w:type="dxa"/>
          </w:tcPr>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E160AB" w:rsidRPr="006A08FA" w:rsidRDefault="00E160AB" w:rsidP="0065079F">
            <w:pPr>
              <w:autoSpaceDE w:val="0"/>
              <w:autoSpaceDN w:val="0"/>
              <w:adjustRightInd w:val="0"/>
              <w:jc w:val="center"/>
              <w:rPr>
                <w:iCs/>
                <w:sz w:val="20"/>
                <w:szCs w:val="20"/>
              </w:rPr>
            </w:pPr>
            <w:r w:rsidRPr="006A08FA">
              <w:rPr>
                <w:iCs/>
                <w:sz w:val="20"/>
                <w:szCs w:val="20"/>
              </w:rPr>
              <w:t>Самостоятельная работа</w:t>
            </w:r>
          </w:p>
        </w:tc>
        <w:tc>
          <w:tcPr>
            <w:tcW w:w="7951" w:type="dxa"/>
            <w:vAlign w:val="center"/>
          </w:tcPr>
          <w:p w:rsidR="00E160AB" w:rsidRPr="005B77E8" w:rsidRDefault="00E160AB" w:rsidP="00ED5113">
            <w:pPr>
              <w:autoSpaceDE w:val="0"/>
              <w:autoSpaceDN w:val="0"/>
              <w:adjustRightInd w:val="0"/>
              <w:ind w:firstLine="614"/>
              <w:jc w:val="both"/>
              <w:rPr>
                <w:iCs/>
                <w:sz w:val="20"/>
                <w:szCs w:val="20"/>
              </w:rPr>
            </w:pPr>
            <w:r w:rsidRPr="005B77E8">
              <w:rPr>
                <w:iCs/>
                <w:sz w:val="20"/>
                <w:szCs w:val="20"/>
              </w:rPr>
              <w:t>Обучение по дисциплине</w:t>
            </w:r>
            <w:r w:rsidR="0027351F">
              <w:rPr>
                <w:iCs/>
                <w:sz w:val="20"/>
                <w:szCs w:val="20"/>
              </w:rPr>
              <w:t xml:space="preserve"> «Информатика» </w:t>
            </w:r>
            <w:r w:rsidRPr="005B77E8">
              <w:rPr>
                <w:iCs/>
                <w:sz w:val="20"/>
                <w:szCs w:val="20"/>
              </w:rPr>
              <w:t>предусматривает активную самостоятельную работу обучающегося. На самостоят</w:t>
            </w:r>
            <w:r w:rsidR="007F7299">
              <w:rPr>
                <w:iCs/>
                <w:sz w:val="20"/>
                <w:szCs w:val="20"/>
              </w:rPr>
              <w:t xml:space="preserve">ельную работу отводится </w:t>
            </w:r>
            <w:r w:rsidR="0027351F">
              <w:rPr>
                <w:iCs/>
                <w:sz w:val="20"/>
                <w:szCs w:val="20"/>
              </w:rPr>
              <w:t>40</w:t>
            </w:r>
            <w:r w:rsidR="007F7299">
              <w:rPr>
                <w:iCs/>
                <w:sz w:val="20"/>
                <w:szCs w:val="20"/>
              </w:rPr>
              <w:t xml:space="preserve"> час</w:t>
            </w:r>
            <w:r w:rsidRPr="005B77E8">
              <w:rPr>
                <w:iCs/>
                <w:sz w:val="20"/>
                <w:szCs w:val="20"/>
              </w:rPr>
              <w:t xml:space="preserve"> по очной форме обучения и </w:t>
            </w:r>
            <w:r w:rsidR="0027351F">
              <w:rPr>
                <w:iCs/>
                <w:sz w:val="20"/>
                <w:szCs w:val="20"/>
              </w:rPr>
              <w:t>110</w:t>
            </w:r>
            <w:r w:rsidRPr="005B77E8">
              <w:rPr>
                <w:iCs/>
                <w:sz w:val="20"/>
                <w:szCs w:val="20"/>
              </w:rPr>
              <w:t xml:space="preserve"> часов по заочной форме обучения. В разделе 4 рабочей программы, которы</w:t>
            </w:r>
            <w:r w:rsidR="007F7299">
              <w:rPr>
                <w:iCs/>
                <w:sz w:val="20"/>
                <w:szCs w:val="20"/>
              </w:rPr>
              <w:t xml:space="preserve">й называется </w:t>
            </w:r>
            <w:r w:rsidRPr="005B77E8">
              <w:rPr>
                <w:iCs/>
                <w:sz w:val="20"/>
                <w:szCs w:val="20"/>
              </w:rPr>
              <w:t>«Струк</w:t>
            </w:r>
            <w:r w:rsidR="007F7299">
              <w:rPr>
                <w:iCs/>
                <w:sz w:val="20"/>
                <w:szCs w:val="20"/>
              </w:rPr>
              <w:t xml:space="preserve">тура и содержание дисциплины», </w:t>
            </w:r>
            <w:r w:rsidRPr="005B77E8">
              <w:rPr>
                <w:iCs/>
                <w:sz w:val="20"/>
                <w:szCs w:val="20"/>
              </w:rPr>
              <w:t>все часы самостоятельной работы распи</w:t>
            </w:r>
            <w:r w:rsidR="007F7299">
              <w:rPr>
                <w:iCs/>
                <w:sz w:val="20"/>
                <w:szCs w:val="20"/>
              </w:rPr>
              <w:t>саны по темам и вопросам, а так</w:t>
            </w:r>
            <w:r w:rsidRPr="005B77E8">
              <w:rPr>
                <w:iCs/>
                <w:sz w:val="20"/>
                <w:szCs w:val="20"/>
              </w:rPr>
              <w:t xml:space="preserve">же указана необходимая учебная литература: обучающийся изучает учебный материал, разбирает примеры и решает </w:t>
            </w:r>
            <w:proofErr w:type="spellStart"/>
            <w:r w:rsidRPr="005B77E8">
              <w:rPr>
                <w:iCs/>
                <w:sz w:val="20"/>
                <w:szCs w:val="20"/>
              </w:rPr>
              <w:t>разноуровневые</w:t>
            </w:r>
            <w:proofErr w:type="spellEnd"/>
            <w:r w:rsidRPr="005B77E8">
              <w:rPr>
                <w:iCs/>
                <w:sz w:val="20"/>
                <w:szCs w:val="20"/>
              </w:rPr>
              <w:t xml:space="preserve"> задачи в рамках выполнения общих домашних заданий. При выполнении домашних заданий обучающемуся следует обратиться к задачам, решенным на предыдущих </w:t>
            </w:r>
            <w:r w:rsidR="007F7299">
              <w:rPr>
                <w:iCs/>
                <w:sz w:val="20"/>
                <w:szCs w:val="20"/>
              </w:rPr>
              <w:t>лабораторных</w:t>
            </w:r>
            <w:r w:rsidRPr="005B77E8">
              <w:rPr>
                <w:iCs/>
                <w:sz w:val="20"/>
                <w:szCs w:val="20"/>
              </w:rPr>
              <w:t xml:space="preserve">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007F7299">
              <w:rPr>
                <w:iCs/>
                <w:sz w:val="20"/>
                <w:szCs w:val="20"/>
              </w:rPr>
              <w:t>лабораторные</w:t>
            </w:r>
            <w:r w:rsidRPr="005B77E8">
              <w:rPr>
                <w:iCs/>
                <w:sz w:val="20"/>
                <w:szCs w:val="20"/>
              </w:rPr>
              <w:t xml:space="preserve"> занятия, и/или консультацию лектора.</w:t>
            </w:r>
          </w:p>
          <w:p w:rsidR="00E160AB" w:rsidRPr="001F3974" w:rsidRDefault="00E160AB" w:rsidP="001F3974">
            <w:pPr>
              <w:autoSpaceDE w:val="0"/>
              <w:autoSpaceDN w:val="0"/>
              <w:adjustRightInd w:val="0"/>
              <w:ind w:firstLine="8"/>
              <w:jc w:val="both"/>
              <w:rPr>
                <w:sz w:val="20"/>
                <w:szCs w:val="20"/>
              </w:rPr>
            </w:pPr>
            <w:r w:rsidRPr="005B77E8">
              <w:rPr>
                <w:iCs/>
                <w:sz w:val="20"/>
                <w:szCs w:val="20"/>
              </w:rPr>
              <w:t>ИДЗ и КР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w:t>
            </w:r>
            <w:r w:rsidR="007F7299" w:rsidRPr="007F7299">
              <w:rPr>
                <w:iCs/>
                <w:sz w:val="20"/>
                <w:szCs w:val="20"/>
              </w:rPr>
              <w:t xml:space="preserve">Требования к оформлению текстовой и графической документации. </w:t>
            </w:r>
            <w:proofErr w:type="spellStart"/>
            <w:r w:rsidR="007F7299" w:rsidRPr="007F7299">
              <w:rPr>
                <w:iCs/>
                <w:sz w:val="20"/>
                <w:szCs w:val="20"/>
              </w:rPr>
              <w:t>Нормоконтроль</w:t>
            </w:r>
            <w:proofErr w:type="spellEnd"/>
            <w:r w:rsidRPr="005B77E8">
              <w:rPr>
                <w:iCs/>
                <w:sz w:val="20"/>
                <w:szCs w:val="20"/>
              </w:rPr>
              <w:t>» утв. приказом директора 23.05.2019г., № ОУ-105.</w:t>
            </w:r>
          </w:p>
        </w:tc>
      </w:tr>
      <w:tr w:rsidR="00E160AB" w:rsidRPr="00C23383" w:rsidTr="00957BEF">
        <w:tc>
          <w:tcPr>
            <w:tcW w:w="9639" w:type="dxa"/>
            <w:gridSpan w:val="2"/>
            <w:vAlign w:val="center"/>
          </w:tcPr>
          <w:p w:rsidR="00E160AB" w:rsidRPr="00671D02" w:rsidRDefault="00E160AB" w:rsidP="00041C9A">
            <w:pPr>
              <w:widowControl w:val="0"/>
              <w:autoSpaceDE w:val="0"/>
              <w:autoSpaceDN w:val="0"/>
              <w:adjustRightInd w:val="0"/>
              <w:jc w:val="both"/>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w:t>
            </w:r>
            <w:r w:rsidRPr="00385318">
              <w:rPr>
                <w:rStyle w:val="d2e5eaf1f2e2fbedeef1eae8c7ede0ea"/>
                <w:rFonts w:ascii="Calibri" w:hAnsi="Calibri" w:cs="Tahoma"/>
                <w:sz w:val="20"/>
                <w:szCs w:val="20"/>
              </w:rPr>
              <w:t xml:space="preserve"> </w:t>
            </w:r>
            <w:hyperlink r:id="rId27" w:history="1">
              <w:r w:rsidRPr="00385318">
                <w:rPr>
                  <w:rStyle w:val="a9"/>
                  <w:sz w:val="20"/>
                  <w:szCs w:val="20"/>
                </w:rPr>
                <w:t>http://irbis.krsk.irgups.ru</w:t>
              </w:r>
            </w:hyperlink>
            <w:r w:rsidRPr="00385318">
              <w:rPr>
                <w:szCs w:val="20"/>
              </w:rPr>
              <w:t>.</w:t>
            </w:r>
          </w:p>
        </w:tc>
      </w:tr>
    </w:tbl>
    <w:p w:rsidR="00957BEF" w:rsidRDefault="00957BEF" w:rsidP="007C3204">
      <w:pPr>
        <w:pStyle w:val="af"/>
        <w:snapToGrid w:val="0"/>
        <w:ind w:firstLine="0"/>
        <w:jc w:val="center"/>
        <w:rPr>
          <w:sz w:val="26"/>
          <w:szCs w:val="26"/>
        </w:rPr>
      </w:pPr>
    </w:p>
    <w:p w:rsidR="00254180" w:rsidRDefault="0065079F" w:rsidP="0065079F">
      <w:pPr>
        <w:pStyle w:val="af"/>
        <w:snapToGrid w:val="0"/>
        <w:ind w:firstLine="0"/>
      </w:pPr>
      <w:r>
        <w:t xml:space="preserve"> </w:t>
      </w:r>
    </w:p>
    <w:p w:rsidR="00254180" w:rsidRPr="00F96AB0" w:rsidRDefault="00254180" w:rsidP="00254180">
      <w:pPr>
        <w:ind w:right="-143"/>
        <w:jc w:val="center"/>
        <w:rPr>
          <w:rFonts w:ascii="Times New Roman CYR" w:hAnsi="Times New Roman CYR" w:cs="Times New Roman CYR"/>
          <w:color w:val="000000"/>
        </w:rPr>
      </w:pPr>
      <w:r>
        <w:br w:type="page"/>
      </w:r>
      <w:r w:rsidRPr="00F96AB0">
        <w:rPr>
          <w:rFonts w:ascii="Times New Roman CYR" w:hAnsi="Times New Roman CYR" w:cs="Times New Roman CYR"/>
          <w:color w:val="000000"/>
        </w:rPr>
        <w:lastRenderedPageBreak/>
        <w:t>ФЕДЕРАЛЬНОЕ АГЕНТСТВО ЖЕЛЕЗНОДОРОЖНОГО ТРАНСПОРТА</w:t>
      </w:r>
    </w:p>
    <w:p w:rsidR="00254180" w:rsidRPr="00F96AB0" w:rsidRDefault="00254180" w:rsidP="00254180">
      <w:pPr>
        <w:autoSpaceDE w:val="0"/>
        <w:ind w:right="-143"/>
        <w:jc w:val="center"/>
        <w:rPr>
          <w:rFonts w:ascii="Times New Roman CYR" w:hAnsi="Times New Roman CYR" w:cs="Times New Roman CYR"/>
        </w:rPr>
      </w:pPr>
    </w:p>
    <w:p w:rsidR="00254180" w:rsidRPr="00F96AB0" w:rsidRDefault="008B5FBE" w:rsidP="00254180">
      <w:pPr>
        <w:autoSpaceDE w:val="0"/>
        <w:ind w:right="-143"/>
        <w:jc w:val="center"/>
        <w:rPr>
          <w:rFonts w:ascii="Times New Roman CYR" w:hAnsi="Times New Roman CYR" w:cs="Times New Roman CYR"/>
        </w:rPr>
      </w:pPr>
      <w:r>
        <w:rPr>
          <w:rFonts w:ascii="Times New Roman CYR" w:hAnsi="Times New Roman CYR" w:cs="Times New Roman CYR"/>
        </w:rPr>
        <w:t xml:space="preserve">Федеральное </w:t>
      </w:r>
      <w:r w:rsidR="00254180" w:rsidRPr="00F96AB0">
        <w:rPr>
          <w:rFonts w:ascii="Times New Roman CYR" w:hAnsi="Times New Roman CYR" w:cs="Times New Roman CYR"/>
        </w:rPr>
        <w:t>государственное бюджетное образовательное учреждение</w:t>
      </w:r>
    </w:p>
    <w:p w:rsidR="00254180" w:rsidRPr="00F96AB0" w:rsidRDefault="00254180" w:rsidP="0025418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254180" w:rsidRPr="00F96AB0" w:rsidRDefault="00254180" w:rsidP="0025418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254180" w:rsidRPr="00F96AB0" w:rsidRDefault="00254180" w:rsidP="00254180">
      <w:pPr>
        <w:ind w:right="-143"/>
        <w:jc w:val="center"/>
        <w:rPr>
          <w:b/>
          <w:lang w:eastAsia="hi-IN" w:bidi="hi-IN"/>
        </w:rPr>
      </w:pPr>
      <w:r w:rsidRPr="00F96AB0">
        <w:rPr>
          <w:b/>
          <w:lang w:eastAsia="hi-IN" w:bidi="hi-IN"/>
        </w:rPr>
        <w:t xml:space="preserve">Красноярский институт железнодорожного транспорта </w:t>
      </w:r>
    </w:p>
    <w:p w:rsidR="00254180" w:rsidRPr="00F96AB0" w:rsidRDefault="00254180" w:rsidP="00254180">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254180" w:rsidRPr="00F96AB0" w:rsidRDefault="00254180" w:rsidP="00254180">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254180" w:rsidRPr="00F96AB0" w:rsidRDefault="00254180" w:rsidP="00254180">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254180" w:rsidRPr="003C615F" w:rsidRDefault="00254180" w:rsidP="00254180">
      <w:pP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jc w:val="center"/>
        <w:rPr>
          <w:b/>
          <w:bCs/>
          <w:sz w:val="32"/>
          <w:szCs w:val="32"/>
        </w:rPr>
      </w:pPr>
      <w:r w:rsidRPr="003C615F">
        <w:rPr>
          <w:b/>
          <w:bCs/>
          <w:sz w:val="32"/>
          <w:szCs w:val="32"/>
        </w:rPr>
        <w:t>ФОНД ОЦЕНОЧНЫХ СРЕДСТВ</w:t>
      </w:r>
    </w:p>
    <w:p w:rsidR="00254180" w:rsidRPr="003C615F" w:rsidRDefault="00254180" w:rsidP="00254180">
      <w:pPr>
        <w:jc w:val="center"/>
        <w:rPr>
          <w:b/>
          <w:bCs/>
          <w:sz w:val="32"/>
          <w:szCs w:val="32"/>
        </w:rPr>
      </w:pPr>
    </w:p>
    <w:p w:rsidR="00254180" w:rsidRPr="003C615F" w:rsidRDefault="00254180" w:rsidP="00254180">
      <w:pPr>
        <w:jc w:val="center"/>
        <w:rPr>
          <w:b/>
          <w:bCs/>
          <w:sz w:val="32"/>
          <w:szCs w:val="32"/>
        </w:rPr>
      </w:pPr>
      <w:r w:rsidRPr="003C615F">
        <w:rPr>
          <w:b/>
          <w:bCs/>
          <w:sz w:val="32"/>
          <w:szCs w:val="32"/>
        </w:rPr>
        <w:t>для проведения текущего контроля успеваемости</w:t>
      </w:r>
    </w:p>
    <w:p w:rsidR="00254180" w:rsidRPr="003C615F" w:rsidRDefault="00254180" w:rsidP="00254180">
      <w:pPr>
        <w:jc w:val="center"/>
        <w:rPr>
          <w:b/>
          <w:bCs/>
          <w:sz w:val="32"/>
          <w:szCs w:val="32"/>
        </w:rPr>
      </w:pPr>
      <w:r w:rsidRPr="003C615F">
        <w:rPr>
          <w:b/>
          <w:bCs/>
          <w:sz w:val="32"/>
          <w:szCs w:val="32"/>
        </w:rPr>
        <w:t>и промежуточной аттестации по дисциплине</w:t>
      </w:r>
    </w:p>
    <w:p w:rsidR="00254180" w:rsidRPr="003C615F" w:rsidRDefault="00254180" w:rsidP="00254180">
      <w:pPr>
        <w:jc w:val="center"/>
        <w:rPr>
          <w:b/>
          <w:bCs/>
          <w:iCs/>
          <w:sz w:val="32"/>
          <w:szCs w:val="32"/>
        </w:rPr>
      </w:pPr>
    </w:p>
    <w:p w:rsidR="00254180" w:rsidRPr="003C615F" w:rsidRDefault="00254180" w:rsidP="00254180">
      <w:pPr>
        <w:tabs>
          <w:tab w:val="right" w:leader="underscore" w:pos="9639"/>
        </w:tabs>
        <w:jc w:val="center"/>
        <w:rPr>
          <w:sz w:val="36"/>
          <w:szCs w:val="36"/>
        </w:rPr>
      </w:pPr>
      <w:r w:rsidRPr="00F01342">
        <w:rPr>
          <w:b/>
          <w:bCs/>
          <w:iCs/>
          <w:sz w:val="32"/>
          <w:szCs w:val="32"/>
        </w:rPr>
        <w:t>Б1.О.08</w:t>
      </w:r>
      <w:r>
        <w:rPr>
          <w:b/>
          <w:bCs/>
          <w:iCs/>
          <w:sz w:val="32"/>
          <w:szCs w:val="32"/>
        </w:rPr>
        <w:t xml:space="preserve"> </w:t>
      </w:r>
      <w:r w:rsidRPr="00F01342">
        <w:rPr>
          <w:b/>
          <w:bCs/>
          <w:iCs/>
          <w:sz w:val="32"/>
          <w:szCs w:val="32"/>
        </w:rPr>
        <w:t>Информатика</w:t>
      </w:r>
    </w:p>
    <w:p w:rsidR="00254180" w:rsidRPr="003C615F" w:rsidRDefault="00254180" w:rsidP="00254180">
      <w:pPr>
        <w:jc w:val="center"/>
      </w:pPr>
    </w:p>
    <w:p w:rsidR="00254180" w:rsidRPr="003C615F" w:rsidRDefault="00254180" w:rsidP="00254180">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254180" w:rsidRPr="003C615F" w:rsidRDefault="00254180" w:rsidP="00254180">
      <w:pPr>
        <w:jc w:val="both"/>
      </w:pPr>
    </w:p>
    <w:p w:rsidR="00254180" w:rsidRPr="003C615F" w:rsidRDefault="00254180" w:rsidP="00254180">
      <w:pPr>
        <w:jc w:val="both"/>
      </w:pPr>
    </w:p>
    <w:p w:rsidR="00254180" w:rsidRPr="003C615F" w:rsidRDefault="00254180" w:rsidP="00254180">
      <w:pPr>
        <w:jc w:val="both"/>
        <w:rPr>
          <w:sz w:val="26"/>
          <w:szCs w:val="26"/>
        </w:rPr>
      </w:pPr>
    </w:p>
    <w:p w:rsidR="00254180" w:rsidRPr="003C615F" w:rsidRDefault="00254180" w:rsidP="00254180">
      <w:pPr>
        <w:jc w:val="both"/>
        <w:rPr>
          <w:sz w:val="26"/>
          <w:szCs w:val="26"/>
        </w:rPr>
      </w:pPr>
    </w:p>
    <w:p w:rsidR="00254180" w:rsidRPr="003C615F" w:rsidRDefault="00254180" w:rsidP="00254180">
      <w:pPr>
        <w:jc w:val="both"/>
        <w:rPr>
          <w:sz w:val="26"/>
          <w:szCs w:val="26"/>
        </w:rPr>
      </w:pPr>
      <w:r>
        <w:rPr>
          <w:sz w:val="26"/>
          <w:szCs w:val="26"/>
        </w:rPr>
        <w:t>Специальность</w:t>
      </w:r>
      <w:r w:rsidRPr="003C615F">
        <w:rPr>
          <w:sz w:val="26"/>
          <w:szCs w:val="26"/>
        </w:rPr>
        <w:t xml:space="preserve"> – </w:t>
      </w:r>
      <w:r w:rsidRPr="00254180">
        <w:rPr>
          <w:iCs/>
          <w:u w:val="single"/>
        </w:rPr>
        <w:t>23.05.06 Строительство железных дорог, мостов и транспортных тоннелей</w:t>
      </w:r>
    </w:p>
    <w:p w:rsidR="00254180" w:rsidRPr="003C615F" w:rsidRDefault="00254180" w:rsidP="00254180">
      <w:pPr>
        <w:jc w:val="both"/>
        <w:rPr>
          <w:sz w:val="26"/>
          <w:szCs w:val="26"/>
        </w:rPr>
      </w:pPr>
      <w:r w:rsidRPr="00254180">
        <w:rPr>
          <w:sz w:val="26"/>
          <w:szCs w:val="26"/>
        </w:rPr>
        <w:t xml:space="preserve">Специализация </w:t>
      </w:r>
      <w:r w:rsidRPr="003C615F">
        <w:rPr>
          <w:sz w:val="26"/>
          <w:szCs w:val="26"/>
        </w:rPr>
        <w:t xml:space="preserve">– </w:t>
      </w:r>
      <w:r w:rsidR="00E66E47" w:rsidRPr="00E66E47">
        <w:rPr>
          <w:iCs/>
          <w:u w:val="single"/>
        </w:rPr>
        <w:t>Управление техническим состоянием железнодорожного пути</w:t>
      </w:r>
    </w:p>
    <w:p w:rsidR="00254180" w:rsidRPr="003C615F" w:rsidRDefault="00254180" w:rsidP="00254180">
      <w:pPr>
        <w:jc w:val="both"/>
        <w:rPr>
          <w:sz w:val="26"/>
          <w:szCs w:val="26"/>
        </w:rPr>
      </w:pPr>
    </w:p>
    <w:p w:rsidR="00254180" w:rsidRPr="003C615F" w:rsidRDefault="00254180" w:rsidP="00254180">
      <w:pPr>
        <w:jc w:val="both"/>
        <w:rPr>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Default="00254180" w:rsidP="00254180">
      <w:pPr>
        <w:widowControl w:val="0"/>
        <w:autoSpaceDE w:val="0"/>
        <w:autoSpaceDN w:val="0"/>
        <w:adjustRightInd w:val="0"/>
        <w:jc w:val="center"/>
        <w:rPr>
          <w:color w:val="000000"/>
          <w:sz w:val="26"/>
          <w:szCs w:val="26"/>
        </w:rPr>
      </w:pPr>
    </w:p>
    <w:p w:rsidR="00254180" w:rsidRPr="00C867FE" w:rsidRDefault="00254180" w:rsidP="00254180">
      <w:pPr>
        <w:widowControl w:val="0"/>
        <w:autoSpaceDE w:val="0"/>
        <w:autoSpaceDN w:val="0"/>
        <w:adjustRightInd w:val="0"/>
        <w:jc w:val="center"/>
        <w:rPr>
          <w:color w:val="000000"/>
          <w:sz w:val="26"/>
          <w:szCs w:val="26"/>
        </w:rPr>
      </w:pPr>
      <w:r>
        <w:rPr>
          <w:color w:val="000000"/>
          <w:sz w:val="26"/>
          <w:szCs w:val="26"/>
        </w:rPr>
        <w:t>КРАСНОЯРСК</w:t>
      </w:r>
    </w:p>
    <w:p w:rsidR="00254180" w:rsidRPr="003C615F" w:rsidRDefault="00254180" w:rsidP="00254180">
      <w:pPr>
        <w:jc w:val="center"/>
        <w:rPr>
          <w:sz w:val="28"/>
          <w:szCs w:val="28"/>
        </w:rPr>
      </w:pPr>
      <w:r w:rsidRPr="003C615F">
        <w:rPr>
          <w:b/>
          <w:bCs/>
          <w:sz w:val="28"/>
          <w:szCs w:val="28"/>
        </w:rPr>
        <w:lastRenderedPageBreak/>
        <w:t>1. Общие положения</w:t>
      </w:r>
    </w:p>
    <w:p w:rsidR="00254180" w:rsidRPr="003C615F" w:rsidRDefault="00254180" w:rsidP="00254180">
      <w:pPr>
        <w:ind w:firstLine="720"/>
        <w:jc w:val="both"/>
      </w:pPr>
    </w:p>
    <w:p w:rsidR="00254180" w:rsidRPr="003C615F" w:rsidRDefault="00254180" w:rsidP="00254180">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254180" w:rsidRPr="003C615F" w:rsidRDefault="00254180" w:rsidP="00254180">
      <w:pPr>
        <w:ind w:firstLine="720"/>
        <w:jc w:val="both"/>
      </w:pPr>
      <w:r w:rsidRPr="003C615F">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3C615F">
        <w:t>сформированности</w:t>
      </w:r>
      <w:proofErr w:type="spellEnd"/>
      <w:r w:rsidRPr="003C615F">
        <w:t xml:space="preserve"> компетенций у обучающихся.</w:t>
      </w:r>
    </w:p>
    <w:p w:rsidR="00254180" w:rsidRPr="003C615F" w:rsidRDefault="00254180" w:rsidP="00254180">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001B251D">
        <w:rPr>
          <w:sz w:val="24"/>
          <w:szCs w:val="24"/>
        </w:rPr>
        <w:t xml:space="preserve">оценка </w:t>
      </w:r>
      <w:r w:rsidRPr="003C615F">
        <w:rPr>
          <w:sz w:val="24"/>
          <w:szCs w:val="24"/>
        </w:rPr>
        <w:t>достижений обучающихся</w:t>
      </w:r>
      <w:r w:rsidR="001B251D">
        <w:rPr>
          <w:sz w:val="24"/>
          <w:szCs w:val="24"/>
        </w:rPr>
        <w:t>,</w:t>
      </w:r>
      <w:r w:rsidRPr="003C615F">
        <w:rPr>
          <w:sz w:val="24"/>
          <w:szCs w:val="24"/>
        </w:rPr>
        <w:t xml:space="preserve"> в процессе </w:t>
      </w:r>
      <w:r w:rsidRPr="003C615F">
        <w:rPr>
          <w:iCs/>
          <w:sz w:val="24"/>
          <w:szCs w:val="24"/>
        </w:rPr>
        <w:t>изучения дисциплины</w:t>
      </w:r>
      <w:r w:rsidRPr="003C615F">
        <w:rPr>
          <w:sz w:val="24"/>
          <w:szCs w:val="24"/>
        </w:rPr>
        <w:t>;</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sidRPr="003C615F">
        <w:rPr>
          <w:sz w:val="24"/>
          <w:szCs w:val="24"/>
        </w:rPr>
        <w:t>–</w:t>
      </w:r>
      <w:r>
        <w:rPr>
          <w:sz w:val="24"/>
          <w:szCs w:val="24"/>
        </w:rPr>
        <w:tab/>
      </w:r>
      <w:r w:rsidRPr="003C615F">
        <w:rPr>
          <w:sz w:val="24"/>
          <w:szCs w:val="24"/>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3C615F">
        <w:rPr>
          <w:sz w:val="24"/>
          <w:szCs w:val="24"/>
        </w:rPr>
        <w:t>самоподготовка и самоконтроль обучающихся в процессе обучения.</w:t>
      </w:r>
    </w:p>
    <w:p w:rsidR="00254180" w:rsidRPr="003C615F" w:rsidRDefault="00254180" w:rsidP="00254180">
      <w:pPr>
        <w:pStyle w:val="211"/>
        <w:shd w:val="clear" w:color="auto" w:fill="auto"/>
        <w:tabs>
          <w:tab w:val="left" w:pos="1477"/>
        </w:tabs>
        <w:spacing w:before="0" w:after="0" w:line="240" w:lineRule="auto"/>
        <w:ind w:firstLine="720"/>
        <w:jc w:val="both"/>
        <w:rPr>
          <w:sz w:val="24"/>
          <w:szCs w:val="24"/>
        </w:rPr>
      </w:pPr>
      <w:r w:rsidRPr="003C615F">
        <w:rPr>
          <w:sz w:val="24"/>
          <w:szCs w:val="24"/>
        </w:rPr>
        <w:t xml:space="preserve">Фонд оценочных средств сформирован на основе ключевых принципов оценивания: </w:t>
      </w:r>
      <w:proofErr w:type="spellStart"/>
      <w:r w:rsidRPr="003C615F">
        <w:rPr>
          <w:sz w:val="24"/>
          <w:szCs w:val="24"/>
        </w:rPr>
        <w:t>валидность</w:t>
      </w:r>
      <w:proofErr w:type="spellEnd"/>
      <w:r w:rsidRPr="003C615F">
        <w:rPr>
          <w:sz w:val="24"/>
          <w:szCs w:val="24"/>
        </w:rPr>
        <w:t>, надежность, объективность, эффективность.</w:t>
      </w:r>
    </w:p>
    <w:p w:rsidR="00254180" w:rsidRPr="003C615F" w:rsidRDefault="00DC4B61" w:rsidP="00254180">
      <w:pPr>
        <w:ind w:firstLine="720"/>
        <w:jc w:val="both"/>
      </w:pPr>
      <w:r>
        <w:t xml:space="preserve">Для оценки уровня </w:t>
      </w:r>
      <w:proofErr w:type="spellStart"/>
      <w:r>
        <w:t>сформрованн</w:t>
      </w:r>
      <w:r w:rsidR="00254180" w:rsidRPr="003C615F">
        <w:t>ости</w:t>
      </w:r>
      <w:proofErr w:type="spellEnd"/>
      <w:r w:rsidR="00254180" w:rsidRPr="003C615F">
        <w:t xml:space="preserve"> компетенций используется трехуровневая система:</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18043F">
        <w:rPr>
          <w:sz w:val="24"/>
          <w:szCs w:val="24"/>
        </w:rPr>
        <w:t>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sidRPr="0018043F">
        <w:rPr>
          <w:sz w:val="24"/>
          <w:szCs w:val="24"/>
        </w:rPr>
        <w:t>–</w:t>
      </w:r>
      <w:r>
        <w:rPr>
          <w:sz w:val="24"/>
          <w:szCs w:val="24"/>
        </w:rPr>
        <w:tab/>
      </w:r>
      <w:r w:rsidRPr="0018043F">
        <w:rPr>
          <w:sz w:val="24"/>
          <w:szCs w:val="24"/>
        </w:rPr>
        <w:t xml:space="preserve">базовый уровень освоения, превышение минимальных характеристик </w:t>
      </w:r>
      <w:proofErr w:type="spellStart"/>
      <w:r w:rsidRPr="0018043F">
        <w:rPr>
          <w:sz w:val="24"/>
          <w:szCs w:val="24"/>
        </w:rPr>
        <w:t>сформированности</w:t>
      </w:r>
      <w:proofErr w:type="spellEnd"/>
      <w:r w:rsidRPr="0018043F">
        <w:rPr>
          <w:sz w:val="24"/>
          <w:szCs w:val="24"/>
        </w:rPr>
        <w:t xml:space="preserve"> компетенций; позволяет решать типовые задачи, принимать профессиональные и управленческие решения по известным алгоритмам, правилам и методикам;</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18043F">
        <w:rPr>
          <w:sz w:val="24"/>
          <w:szCs w:val="24"/>
        </w:rPr>
        <w:t>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254180" w:rsidRPr="003C615F" w:rsidRDefault="00254180" w:rsidP="00254180">
      <w:pPr>
        <w:autoSpaceDE w:val="0"/>
        <w:ind w:firstLine="709"/>
        <w:jc w:val="both"/>
        <w:rPr>
          <w:color w:val="000000"/>
        </w:rPr>
      </w:pPr>
    </w:p>
    <w:p w:rsidR="00254180" w:rsidRPr="003C615F" w:rsidRDefault="00254180" w:rsidP="00254180">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254180" w:rsidRPr="003C615F" w:rsidRDefault="00254180" w:rsidP="00254180">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254180" w:rsidRPr="003C615F" w:rsidRDefault="00254180" w:rsidP="00254180">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254180" w:rsidRDefault="00254180" w:rsidP="00254180">
      <w:pPr>
        <w:pStyle w:val="af6"/>
        <w:spacing w:before="0" w:beforeAutospacing="0" w:after="0" w:afterAutospacing="0"/>
        <w:ind w:firstLine="709"/>
        <w:jc w:val="both"/>
      </w:pPr>
      <w:r w:rsidRPr="003C615F">
        <w:rPr>
          <w:iCs/>
        </w:rPr>
        <w:t xml:space="preserve">Дисциплина </w:t>
      </w:r>
      <w:r w:rsidRPr="003C615F">
        <w:t>«</w:t>
      </w:r>
      <w:r>
        <w:t>Информатика</w:t>
      </w:r>
      <w:r w:rsidRPr="003C615F">
        <w:t>» участвует в формировании компетенций:</w:t>
      </w:r>
    </w:p>
    <w:p w:rsidR="00254180" w:rsidRPr="00785F22" w:rsidRDefault="00254180" w:rsidP="00254180">
      <w:pPr>
        <w:pStyle w:val="af6"/>
        <w:spacing w:before="0" w:beforeAutospacing="0" w:after="0" w:afterAutospacing="0"/>
        <w:ind w:firstLine="709"/>
        <w:jc w:val="both"/>
        <w:rPr>
          <w:iCs/>
        </w:rPr>
      </w:pPr>
    </w:p>
    <w:p w:rsidR="00785F22" w:rsidRPr="00785F22" w:rsidRDefault="00785F22" w:rsidP="00785F22">
      <w:pPr>
        <w:pStyle w:val="af6"/>
        <w:spacing w:before="0" w:beforeAutospacing="0" w:after="0" w:afterAutospacing="0"/>
        <w:ind w:firstLine="709"/>
        <w:jc w:val="both"/>
        <w:rPr>
          <w:iCs/>
        </w:rPr>
      </w:pPr>
      <w:r w:rsidRPr="00785F22">
        <w:rPr>
          <w:iCs/>
        </w:rPr>
        <w:t>УК-1. Способен осуществлять критический анализ проблемных ситуаций на основе системного подхода, вырабатывать стратегию действий</w:t>
      </w:r>
    </w:p>
    <w:p w:rsidR="00254180" w:rsidRPr="00785F22" w:rsidRDefault="00785F22" w:rsidP="00785F22">
      <w:pPr>
        <w:pStyle w:val="af6"/>
        <w:spacing w:before="0" w:beforeAutospacing="0" w:after="0" w:afterAutospacing="0"/>
        <w:ind w:firstLine="709"/>
        <w:jc w:val="both"/>
        <w:rPr>
          <w:iCs/>
        </w:rPr>
      </w:pPr>
      <w:r w:rsidRPr="00785F22">
        <w:rPr>
          <w:iCs/>
        </w:rPr>
        <w:t>ОПК-2. Способен применять при решении профессиональных задач основные методы, способы и средства получения, хранения и переработки информации, в том числе с использованием современных информационных технологий и программного обеспечения</w:t>
      </w:r>
    </w:p>
    <w:p w:rsidR="00254180" w:rsidRPr="00785F22" w:rsidRDefault="00254180" w:rsidP="00254180">
      <w:pPr>
        <w:pStyle w:val="af6"/>
        <w:spacing w:before="0" w:beforeAutospacing="0" w:after="0" w:afterAutospacing="0"/>
        <w:ind w:firstLine="709"/>
        <w:jc w:val="both"/>
        <w:rPr>
          <w:iCs/>
        </w:rPr>
      </w:pPr>
    </w:p>
    <w:p w:rsidR="00254180" w:rsidRDefault="00254180" w:rsidP="00254180">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11"/>
        <w:gridCol w:w="1701"/>
        <w:gridCol w:w="3801"/>
        <w:gridCol w:w="22"/>
        <w:gridCol w:w="1138"/>
        <w:gridCol w:w="2268"/>
      </w:tblGrid>
      <w:tr w:rsidR="00254180" w:rsidRPr="003524D2" w:rsidTr="00254180">
        <w:trPr>
          <w:tblHeader/>
          <w:jc w:val="center"/>
        </w:trPr>
        <w:tc>
          <w:tcPr>
            <w:tcW w:w="702" w:type="dxa"/>
            <w:vAlign w:val="center"/>
          </w:tcPr>
          <w:p w:rsidR="00254180" w:rsidRPr="003524D2" w:rsidRDefault="00254180" w:rsidP="00254180">
            <w:pPr>
              <w:pStyle w:val="afff0"/>
              <w:spacing w:line="240" w:lineRule="auto"/>
              <w:jc w:val="center"/>
              <w:rPr>
                <w:sz w:val="20"/>
                <w:szCs w:val="20"/>
              </w:rPr>
            </w:pPr>
            <w:bookmarkStart w:id="1" w:name="_Hlk83583734"/>
            <w:r w:rsidRPr="003524D2">
              <w:rPr>
                <w:sz w:val="20"/>
                <w:szCs w:val="20"/>
              </w:rPr>
              <w:t>№</w:t>
            </w:r>
          </w:p>
        </w:tc>
        <w:tc>
          <w:tcPr>
            <w:tcW w:w="711" w:type="dxa"/>
            <w:vAlign w:val="center"/>
          </w:tcPr>
          <w:p w:rsidR="00254180" w:rsidRPr="003524D2" w:rsidRDefault="00254180" w:rsidP="00254180">
            <w:pPr>
              <w:pStyle w:val="afff0"/>
              <w:spacing w:line="240" w:lineRule="auto"/>
              <w:jc w:val="center"/>
              <w:rPr>
                <w:sz w:val="20"/>
                <w:szCs w:val="20"/>
              </w:rPr>
            </w:pPr>
            <w:r w:rsidRPr="003524D2">
              <w:rPr>
                <w:sz w:val="20"/>
                <w:szCs w:val="20"/>
              </w:rPr>
              <w:t>Не</w:t>
            </w:r>
            <w:r w:rsidRPr="003524D2">
              <w:rPr>
                <w:sz w:val="20"/>
                <w:szCs w:val="20"/>
              </w:rPr>
              <w:softHyphen/>
              <w:t>деля</w:t>
            </w:r>
          </w:p>
        </w:tc>
        <w:tc>
          <w:tcPr>
            <w:tcW w:w="1701" w:type="dxa"/>
            <w:vAlign w:val="center"/>
          </w:tcPr>
          <w:p w:rsidR="00254180" w:rsidRPr="003524D2" w:rsidRDefault="00254180" w:rsidP="00254180">
            <w:pPr>
              <w:pStyle w:val="afff0"/>
              <w:spacing w:line="240" w:lineRule="auto"/>
              <w:jc w:val="center"/>
              <w:rPr>
                <w:sz w:val="20"/>
                <w:szCs w:val="20"/>
              </w:rPr>
            </w:pPr>
            <w:r w:rsidRPr="003524D2">
              <w:rPr>
                <w:sz w:val="20"/>
                <w:szCs w:val="20"/>
              </w:rPr>
              <w:t>Наименование контрольно-оценочного мероприятия</w:t>
            </w:r>
          </w:p>
        </w:tc>
        <w:tc>
          <w:tcPr>
            <w:tcW w:w="3801" w:type="dxa"/>
            <w:vAlign w:val="center"/>
          </w:tcPr>
          <w:p w:rsidR="00254180" w:rsidRPr="003524D2" w:rsidRDefault="00254180" w:rsidP="00254180">
            <w:pPr>
              <w:pStyle w:val="afff0"/>
              <w:spacing w:line="240" w:lineRule="auto"/>
              <w:jc w:val="center"/>
              <w:rPr>
                <w:sz w:val="20"/>
                <w:szCs w:val="20"/>
              </w:rPr>
            </w:pPr>
            <w:r w:rsidRPr="003524D2">
              <w:rPr>
                <w:sz w:val="20"/>
                <w:szCs w:val="20"/>
              </w:rPr>
              <w:t>Объект контроля (понятия, тема / раздел дисциплины, компетенция)</w:t>
            </w:r>
          </w:p>
        </w:tc>
        <w:tc>
          <w:tcPr>
            <w:tcW w:w="1160" w:type="dxa"/>
            <w:gridSpan w:val="2"/>
            <w:vAlign w:val="center"/>
          </w:tcPr>
          <w:p w:rsidR="00254180" w:rsidRPr="003524D2" w:rsidRDefault="00254180" w:rsidP="00254180">
            <w:pPr>
              <w:pStyle w:val="afff0"/>
              <w:spacing w:line="240" w:lineRule="auto"/>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68" w:type="dxa"/>
            <w:vAlign w:val="center"/>
          </w:tcPr>
          <w:p w:rsidR="00254180" w:rsidRPr="003524D2" w:rsidRDefault="00254180" w:rsidP="00254180">
            <w:pPr>
              <w:pStyle w:val="afff0"/>
              <w:spacing w:line="240" w:lineRule="auto"/>
              <w:jc w:val="center"/>
              <w:rPr>
                <w:sz w:val="20"/>
                <w:szCs w:val="20"/>
              </w:rPr>
            </w:pPr>
            <w:r w:rsidRPr="003524D2">
              <w:rPr>
                <w:sz w:val="20"/>
                <w:szCs w:val="20"/>
              </w:rPr>
              <w:t>Наименование оценочного средства (форма проведения</w:t>
            </w:r>
            <w:r w:rsidR="0029635A">
              <w:rPr>
                <w:sz w:val="20"/>
                <w:szCs w:val="20"/>
              </w:rPr>
              <w:t>*</w:t>
            </w:r>
            <w:r w:rsidRPr="003524D2">
              <w:rPr>
                <w:sz w:val="20"/>
                <w:szCs w:val="20"/>
              </w:rPr>
              <w:t>)</w:t>
            </w:r>
          </w:p>
        </w:tc>
      </w:tr>
      <w:tr w:rsidR="00254180" w:rsidRPr="003524D2" w:rsidTr="00254180">
        <w:trPr>
          <w:tblHeader/>
          <w:jc w:val="center"/>
        </w:trPr>
        <w:tc>
          <w:tcPr>
            <w:tcW w:w="10343" w:type="dxa"/>
            <w:gridSpan w:val="7"/>
            <w:vAlign w:val="center"/>
          </w:tcPr>
          <w:p w:rsidR="00254180" w:rsidRPr="003524D2" w:rsidRDefault="00785F22" w:rsidP="00254180">
            <w:pPr>
              <w:pStyle w:val="afff0"/>
              <w:spacing w:line="240" w:lineRule="auto"/>
              <w:jc w:val="center"/>
              <w:rPr>
                <w:b/>
                <w:sz w:val="20"/>
                <w:szCs w:val="20"/>
              </w:rPr>
            </w:pPr>
            <w:r>
              <w:rPr>
                <w:b/>
                <w:sz w:val="20"/>
                <w:szCs w:val="20"/>
              </w:rPr>
              <w:t>1</w:t>
            </w:r>
            <w:r w:rsidR="00254180" w:rsidRPr="003524D2">
              <w:rPr>
                <w:b/>
                <w:sz w:val="20"/>
                <w:szCs w:val="20"/>
                <w:lang w:val="en-US"/>
              </w:rPr>
              <w:t xml:space="preserve"> </w:t>
            </w:r>
            <w:r w:rsidR="00254180" w:rsidRPr="003524D2">
              <w:rPr>
                <w:b/>
                <w:sz w:val="20"/>
                <w:szCs w:val="20"/>
              </w:rPr>
              <w:t>семестр</w:t>
            </w:r>
          </w:p>
        </w:tc>
      </w:tr>
      <w:tr w:rsidR="00254180" w:rsidRPr="003524D2" w:rsidTr="00254180">
        <w:trPr>
          <w:trHeight w:val="773"/>
          <w:jc w:val="center"/>
        </w:trPr>
        <w:tc>
          <w:tcPr>
            <w:tcW w:w="702" w:type="dxa"/>
            <w:vAlign w:val="center"/>
          </w:tcPr>
          <w:p w:rsidR="00254180" w:rsidRPr="003524D2" w:rsidRDefault="00254180" w:rsidP="00D66C98">
            <w:pPr>
              <w:pStyle w:val="afff0"/>
              <w:numPr>
                <w:ilvl w:val="0"/>
                <w:numId w:val="3"/>
              </w:numPr>
              <w:spacing w:line="240" w:lineRule="auto"/>
              <w:ind w:right="12"/>
              <w:jc w:val="center"/>
              <w:rPr>
                <w:sz w:val="20"/>
                <w:szCs w:val="20"/>
              </w:rPr>
            </w:pPr>
          </w:p>
        </w:tc>
        <w:tc>
          <w:tcPr>
            <w:tcW w:w="711" w:type="dxa"/>
            <w:vAlign w:val="center"/>
          </w:tcPr>
          <w:p w:rsidR="00254180" w:rsidRPr="003524D2" w:rsidRDefault="00254180" w:rsidP="00254180">
            <w:pPr>
              <w:pStyle w:val="afff0"/>
              <w:spacing w:line="240" w:lineRule="auto"/>
              <w:jc w:val="center"/>
              <w:rPr>
                <w:sz w:val="20"/>
                <w:szCs w:val="20"/>
              </w:rPr>
            </w:pPr>
            <w:r>
              <w:rPr>
                <w:sz w:val="20"/>
                <w:szCs w:val="20"/>
              </w:rPr>
              <w:t>1</w:t>
            </w:r>
          </w:p>
        </w:tc>
        <w:tc>
          <w:tcPr>
            <w:tcW w:w="1701" w:type="dxa"/>
            <w:vAlign w:val="center"/>
          </w:tcPr>
          <w:p w:rsidR="00254180" w:rsidRPr="003524D2" w:rsidRDefault="00254180" w:rsidP="0025418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254180" w:rsidRPr="003524D2" w:rsidRDefault="00785F22" w:rsidP="00254180">
            <w:pPr>
              <w:rPr>
                <w:sz w:val="20"/>
                <w:szCs w:val="20"/>
              </w:rPr>
            </w:pPr>
            <w:r w:rsidRPr="00785F22">
              <w:rPr>
                <w:color w:val="000000"/>
                <w:sz w:val="20"/>
                <w:szCs w:val="20"/>
              </w:rPr>
              <w:t>Цели и задачи Информатики. Понятие информации</w:t>
            </w:r>
            <w:r w:rsidR="00254180">
              <w:rPr>
                <w:color w:val="000000"/>
                <w:sz w:val="20"/>
                <w:szCs w:val="20"/>
              </w:rPr>
              <w:t xml:space="preserve"> </w:t>
            </w:r>
            <w:r w:rsidR="00254180" w:rsidRPr="003524D2">
              <w:rPr>
                <w:sz w:val="20"/>
                <w:szCs w:val="20"/>
              </w:rPr>
              <w:t>/</w:t>
            </w:r>
            <w:r w:rsidR="00254180">
              <w:rPr>
                <w:sz w:val="20"/>
                <w:szCs w:val="20"/>
              </w:rPr>
              <w:t xml:space="preserve"> </w:t>
            </w:r>
            <w:r w:rsidR="00254180" w:rsidRPr="003524D2">
              <w:rPr>
                <w:sz w:val="20"/>
                <w:szCs w:val="20"/>
              </w:rPr>
              <w:t>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254180"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254180" w:rsidRPr="003524D2" w:rsidRDefault="00254180" w:rsidP="0025418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trHeight w:val="449"/>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1</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 xml:space="preserve">Основы работы в ОС </w:t>
            </w:r>
            <w:proofErr w:type="spellStart"/>
            <w:r w:rsidRPr="00785F22">
              <w:rPr>
                <w:color w:val="000000"/>
                <w:sz w:val="20"/>
                <w:szCs w:val="20"/>
              </w:rPr>
              <w:t>Windows</w:t>
            </w:r>
            <w:proofErr w:type="spellEnd"/>
            <w:r>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1</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Решение задач на измерение информации</w:t>
            </w:r>
            <w:r w:rsidRPr="003524D2">
              <w:rPr>
                <w:sz w:val="20"/>
                <w:szCs w:val="20"/>
              </w:rPr>
              <w:t xml:space="preserve"> /</w:t>
            </w:r>
            <w:r>
              <w:rPr>
                <w:sz w:val="20"/>
                <w:szCs w:val="20"/>
              </w:rPr>
              <w:t xml:space="preserve">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Принцип работы компьютера</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Архитектура компьютера</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7E5EC8">
              <w:rPr>
                <w:sz w:val="20"/>
                <w:szCs w:val="20"/>
              </w:rPr>
              <w:t>Тренажер</w:t>
            </w:r>
            <w:r>
              <w:rPr>
                <w:sz w:val="20"/>
                <w:szCs w:val="20"/>
              </w:rPr>
              <w:t xml:space="preserve"> </w:t>
            </w:r>
            <w:r w:rsidRPr="00817BB2">
              <w:rPr>
                <w:sz w:val="20"/>
                <w:szCs w:val="20"/>
              </w:rPr>
              <w:t>(компьютерные технологии)</w:t>
            </w:r>
            <w:r>
              <w:rPr>
                <w:sz w:val="20"/>
                <w:szCs w:val="20"/>
              </w:rPr>
              <w:t>,</w:t>
            </w:r>
            <w:r w:rsidRPr="007E5EC8">
              <w:rPr>
                <w:sz w:val="20"/>
                <w:szCs w:val="20"/>
              </w:rPr>
              <w:t xml:space="preserve"> </w:t>
            </w: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Локальные и глобальные вычислительные сети. Принципы построения, классификация</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Полезные WEB-сервисы</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Сбор информации на выбранну</w:t>
            </w:r>
            <w:r w:rsidR="000524E0">
              <w:rPr>
                <w:color w:val="000000"/>
                <w:sz w:val="20"/>
                <w:szCs w:val="20"/>
              </w:rPr>
              <w:t>ю тему в электронной библиотеке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Операционные системы и программное обеспечение</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0129BF" w:rsidRDefault="00785F22" w:rsidP="00785F22">
            <w:pPr>
              <w:pStyle w:val="afff0"/>
              <w:spacing w:line="240" w:lineRule="auto"/>
              <w:rPr>
                <w:b/>
                <w:bCs/>
                <w:sz w:val="20"/>
                <w:szCs w:val="20"/>
              </w:rPr>
            </w:pPr>
            <w:r w:rsidRPr="00785F22">
              <w:rPr>
                <w:color w:val="000000"/>
                <w:sz w:val="20"/>
                <w:szCs w:val="20"/>
              </w:rPr>
              <w:t xml:space="preserve">Изучение возможностей ОС </w:t>
            </w:r>
            <w:proofErr w:type="spellStart"/>
            <w:r w:rsidRPr="00785F22">
              <w:rPr>
                <w:color w:val="000000"/>
                <w:sz w:val="20"/>
                <w:szCs w:val="20"/>
              </w:rPr>
              <w:t>Windows</w:t>
            </w:r>
            <w:proofErr w:type="spellEnd"/>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6</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Верстка документов</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Набор и редактирование текста. Таблицы и иллюстрации</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Автоматизация работы с текстом</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proofErr w:type="spellStart"/>
            <w:r w:rsidRPr="00785F22">
              <w:rPr>
                <w:color w:val="000000"/>
                <w:sz w:val="20"/>
                <w:szCs w:val="20"/>
              </w:rPr>
              <w:t>Нормоконтроль</w:t>
            </w:r>
            <w:proofErr w:type="spellEnd"/>
            <w:r w:rsidRPr="00785F22">
              <w:rPr>
                <w:color w:val="000000"/>
                <w:sz w:val="20"/>
                <w:szCs w:val="20"/>
              </w:rPr>
              <w:t xml:space="preserve"> документов</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3-6</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586FFF">
            <w:pPr>
              <w:pStyle w:val="afff0"/>
              <w:spacing w:line="240" w:lineRule="auto"/>
              <w:rPr>
                <w:sz w:val="20"/>
                <w:szCs w:val="20"/>
              </w:rPr>
            </w:pPr>
            <w:r w:rsidRPr="00785F22">
              <w:rPr>
                <w:color w:val="000000"/>
                <w:sz w:val="20"/>
                <w:szCs w:val="20"/>
              </w:rPr>
              <w:t>Верстка конспекта лекций по выбранному предмету</w:t>
            </w:r>
            <w:r>
              <w:rPr>
                <w:color w:val="000000"/>
                <w:sz w:val="20"/>
                <w:szCs w:val="20"/>
              </w:rPr>
              <w:t xml:space="preserve"> / </w:t>
            </w:r>
            <w:r w:rsidR="000524E0">
              <w:rPr>
                <w:color w:val="000000"/>
                <w:sz w:val="20"/>
                <w:szCs w:val="20"/>
              </w:rPr>
              <w:t>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Работа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6</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Основные операции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Вычисления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Графики и диаграммы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 xml:space="preserve">Текущий </w:t>
            </w:r>
            <w:r w:rsidRPr="003524D2">
              <w:rPr>
                <w:sz w:val="20"/>
                <w:szCs w:val="20"/>
              </w:rPr>
              <w:lastRenderedPageBreak/>
              <w:t>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lastRenderedPageBreak/>
              <w:t>Функции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lastRenderedPageBreak/>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lastRenderedPageBreak/>
              <w:t xml:space="preserve">Защита </w:t>
            </w:r>
            <w:r w:rsidRPr="00817BB2">
              <w:rPr>
                <w:sz w:val="20"/>
                <w:szCs w:val="20"/>
              </w:rPr>
              <w:t xml:space="preserve">лабораторной </w:t>
            </w:r>
            <w:r w:rsidRPr="00817BB2">
              <w:rPr>
                <w:sz w:val="20"/>
                <w:szCs w:val="20"/>
              </w:rPr>
              <w:lastRenderedPageBreak/>
              <w:t>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 xml:space="preserve">Создание интерактивного </w:t>
            </w:r>
            <w:proofErr w:type="spellStart"/>
            <w:r w:rsidRPr="00586FFF">
              <w:rPr>
                <w:color w:val="000000"/>
                <w:sz w:val="20"/>
                <w:szCs w:val="20"/>
              </w:rPr>
              <w:t>дашборда</w:t>
            </w:r>
            <w:proofErr w:type="spellEnd"/>
            <w:r w:rsidRPr="00586FFF">
              <w:rPr>
                <w:color w:val="000000"/>
                <w:sz w:val="20"/>
                <w:szCs w:val="20"/>
              </w:rPr>
              <w:t xml:space="preserve">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Pr>
                <w:color w:val="000000"/>
                <w:sz w:val="20"/>
                <w:szCs w:val="20"/>
              </w:rPr>
              <w:t>Сист</w:t>
            </w:r>
            <w:r w:rsidR="000524E0">
              <w:rPr>
                <w:color w:val="000000"/>
                <w:sz w:val="20"/>
                <w:szCs w:val="20"/>
              </w:rPr>
              <w:t>ема управления базами данных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Таблицы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10</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Таблицы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10</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Запросы, формы и отчеты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11</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Запросы и формы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12</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Отчеты в базах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8-12</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Создание базы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785F22" w:rsidRDefault="00586FFF" w:rsidP="00586FFF">
            <w:pPr>
              <w:pStyle w:val="afff0"/>
              <w:jc w:val="center"/>
              <w:rPr>
                <w:color w:val="000000"/>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11</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sidRPr="00586FFF">
              <w:rPr>
                <w:sz w:val="20"/>
                <w:szCs w:val="20"/>
              </w:rPr>
              <w:t>Эффективная презентация</w:t>
            </w:r>
            <w:r w:rsidR="000524E0">
              <w:rPr>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13</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0524E0" w:rsidP="00586FFF">
            <w:pPr>
              <w:pStyle w:val="afff0"/>
              <w:spacing w:line="240" w:lineRule="auto"/>
              <w:rPr>
                <w:sz w:val="20"/>
                <w:szCs w:val="20"/>
              </w:rPr>
            </w:pPr>
            <w:r>
              <w:rPr>
                <w:color w:val="000000"/>
                <w:sz w:val="20"/>
                <w:szCs w:val="20"/>
              </w:rPr>
              <w:t>Разработка презентации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11-13</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Pr>
                <w:color w:val="000000"/>
                <w:sz w:val="20"/>
                <w:szCs w:val="20"/>
              </w:rPr>
              <w:t>Создание п</w:t>
            </w:r>
            <w:r w:rsidR="000524E0">
              <w:rPr>
                <w:color w:val="000000"/>
                <w:sz w:val="20"/>
                <w:szCs w:val="20"/>
              </w:rPr>
              <w:t>резентации на выбранную тему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0524E0" w:rsidP="000524E0">
            <w:pPr>
              <w:pStyle w:val="afff0"/>
              <w:spacing w:line="240" w:lineRule="auto"/>
              <w:jc w:val="center"/>
              <w:rPr>
                <w:sz w:val="20"/>
                <w:szCs w:val="20"/>
              </w:rPr>
            </w:pPr>
            <w:r>
              <w:rPr>
                <w:sz w:val="20"/>
                <w:szCs w:val="20"/>
              </w:rPr>
              <w:t>12</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Универсальные системы математических расчетов</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Решение задач из линейной алгебры</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13</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Примеры формирования моделей и методы решения математических моделей</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15</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Нахождение корней уравнений</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12-13</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Дифференцирование и интегрирование</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Pr>
                <w:color w:val="000000"/>
                <w:sz w:val="20"/>
                <w:szCs w:val="20"/>
              </w:rPr>
              <w:t>Информационная безопасность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Pr>
                <w:color w:val="000000"/>
                <w:sz w:val="20"/>
                <w:szCs w:val="20"/>
              </w:rPr>
              <w:t>Защита файлов и авторские права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15</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sidRPr="00586FFF">
              <w:rPr>
                <w:color w:val="000000"/>
                <w:sz w:val="20"/>
                <w:szCs w:val="20"/>
              </w:rPr>
              <w:t>Основы программирования. Языки высокого уровня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16</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16</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 xml:space="preserve">Текущий </w:t>
            </w:r>
            <w:r w:rsidRPr="003524D2">
              <w:rPr>
                <w:sz w:val="20"/>
                <w:szCs w:val="20"/>
              </w:rPr>
              <w:lastRenderedPageBreak/>
              <w:t>контроль</w:t>
            </w:r>
          </w:p>
        </w:tc>
        <w:tc>
          <w:tcPr>
            <w:tcW w:w="3823" w:type="dxa"/>
            <w:gridSpan w:val="2"/>
            <w:vAlign w:val="center"/>
          </w:tcPr>
          <w:p w:rsidR="000524E0" w:rsidRPr="003524D2" w:rsidRDefault="000524E0" w:rsidP="000524E0">
            <w:pPr>
              <w:rPr>
                <w:sz w:val="20"/>
                <w:szCs w:val="20"/>
              </w:rPr>
            </w:pPr>
            <w:r w:rsidRPr="00586FFF">
              <w:rPr>
                <w:color w:val="000000"/>
                <w:sz w:val="20"/>
                <w:szCs w:val="20"/>
              </w:rPr>
              <w:lastRenderedPageBreak/>
              <w:t xml:space="preserve">Программирование линейного </w:t>
            </w:r>
            <w:r w:rsidRPr="00586FFF">
              <w:rPr>
                <w:color w:val="000000"/>
                <w:sz w:val="20"/>
                <w:szCs w:val="20"/>
              </w:rPr>
              <w:lastRenderedPageBreak/>
              <w:t>вычислительного процесса и ветвления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lastRenderedPageBreak/>
              <w:t>УК-1.4,</w:t>
            </w:r>
          </w:p>
          <w:p w:rsidR="000524E0" w:rsidRPr="003524D2" w:rsidRDefault="000524E0" w:rsidP="000524E0">
            <w:pPr>
              <w:pStyle w:val="afff0"/>
              <w:spacing w:line="240" w:lineRule="auto"/>
              <w:jc w:val="center"/>
              <w:rPr>
                <w:sz w:val="20"/>
                <w:szCs w:val="20"/>
              </w:rPr>
            </w:pPr>
            <w:r w:rsidRPr="00785F22">
              <w:rPr>
                <w:color w:val="000000"/>
                <w:sz w:val="20"/>
                <w:szCs w:val="20"/>
              </w:rPr>
              <w:lastRenderedPageBreak/>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lastRenderedPageBreak/>
              <w:t xml:space="preserve">Защита </w:t>
            </w:r>
            <w:r w:rsidRPr="00817BB2">
              <w:rPr>
                <w:sz w:val="20"/>
                <w:szCs w:val="20"/>
              </w:rPr>
              <w:t xml:space="preserve">лабораторной </w:t>
            </w:r>
            <w:r w:rsidRPr="00817BB2">
              <w:rPr>
                <w:sz w:val="20"/>
                <w:szCs w:val="20"/>
              </w:rPr>
              <w:lastRenderedPageBreak/>
              <w:t>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F05DC4">
            <w:pPr>
              <w:pStyle w:val="afff0"/>
              <w:spacing w:line="240" w:lineRule="auto"/>
              <w:jc w:val="center"/>
              <w:rPr>
                <w:sz w:val="20"/>
                <w:szCs w:val="20"/>
              </w:rPr>
            </w:pP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7B222A" w:rsidRDefault="000524E0" w:rsidP="000524E0">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F05DC4">
            <w:pPr>
              <w:pStyle w:val="afff0"/>
              <w:spacing w:line="240" w:lineRule="auto"/>
              <w:jc w:val="center"/>
              <w:rPr>
                <w:sz w:val="20"/>
                <w:szCs w:val="20"/>
              </w:rPr>
            </w:pP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7B222A" w:rsidRDefault="000524E0" w:rsidP="000524E0">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0524E0" w:rsidP="00F05DC4">
            <w:pPr>
              <w:pStyle w:val="afff0"/>
              <w:spacing w:line="240" w:lineRule="auto"/>
              <w:jc w:val="center"/>
              <w:rPr>
                <w:sz w:val="20"/>
                <w:szCs w:val="20"/>
              </w:rPr>
            </w:pPr>
            <w:r>
              <w:rPr>
                <w:sz w:val="20"/>
                <w:szCs w:val="20"/>
              </w:rPr>
              <w:t>1</w:t>
            </w:r>
            <w:r w:rsidR="00F05DC4">
              <w:rPr>
                <w:sz w:val="20"/>
                <w:szCs w:val="20"/>
              </w:rPr>
              <w:t>5</w:t>
            </w: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Разработка собственного простого приложения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0524E0">
            <w:pPr>
              <w:pStyle w:val="afff0"/>
              <w:spacing w:line="240" w:lineRule="auto"/>
              <w:jc w:val="center"/>
              <w:rPr>
                <w:sz w:val="20"/>
                <w:szCs w:val="20"/>
              </w:rPr>
            </w:pP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Промежуточная аттестация</w:t>
            </w:r>
          </w:p>
        </w:tc>
        <w:tc>
          <w:tcPr>
            <w:tcW w:w="3823" w:type="dxa"/>
            <w:gridSpan w:val="2"/>
            <w:vAlign w:val="center"/>
          </w:tcPr>
          <w:p w:rsidR="000524E0" w:rsidRPr="00817BB2" w:rsidRDefault="000524E0" w:rsidP="000524E0">
            <w:pPr>
              <w:rPr>
                <w:color w:val="000000"/>
                <w:sz w:val="20"/>
                <w:szCs w:val="20"/>
              </w:rPr>
            </w:pPr>
            <w:r w:rsidRPr="00817BB2">
              <w:rPr>
                <w:color w:val="000000"/>
                <w:sz w:val="20"/>
                <w:szCs w:val="20"/>
              </w:rPr>
              <w:t>Раздел 1.</w:t>
            </w:r>
            <w:r w:rsidR="00F05DC4">
              <w:rPr>
                <w:color w:val="000000"/>
                <w:sz w:val="20"/>
                <w:szCs w:val="20"/>
              </w:rPr>
              <w:t xml:space="preserve"> </w:t>
            </w:r>
            <w:r w:rsidRPr="00932236">
              <w:rPr>
                <w:color w:val="000000"/>
                <w:sz w:val="20"/>
                <w:szCs w:val="20"/>
              </w:rPr>
              <w:t>Технические средства реализации информационных процессов</w:t>
            </w:r>
          </w:p>
          <w:p w:rsidR="000524E0" w:rsidRPr="00817BB2" w:rsidRDefault="00F05DC4" w:rsidP="000524E0">
            <w:pPr>
              <w:rPr>
                <w:color w:val="000000"/>
                <w:sz w:val="20"/>
                <w:szCs w:val="20"/>
              </w:rPr>
            </w:pPr>
            <w:r>
              <w:rPr>
                <w:color w:val="000000"/>
                <w:sz w:val="20"/>
                <w:szCs w:val="20"/>
              </w:rPr>
              <w:t>Раздел 2</w:t>
            </w:r>
            <w:r w:rsidR="000524E0" w:rsidRPr="00817BB2">
              <w:rPr>
                <w:color w:val="000000"/>
                <w:sz w:val="20"/>
                <w:szCs w:val="20"/>
              </w:rPr>
              <w:t xml:space="preserve">. </w:t>
            </w:r>
            <w:r w:rsidR="000524E0" w:rsidRPr="00932236">
              <w:rPr>
                <w:color w:val="000000"/>
                <w:sz w:val="20"/>
                <w:szCs w:val="20"/>
              </w:rPr>
              <w:t>Программные средства реализации информационных процессов</w:t>
            </w:r>
          </w:p>
          <w:p w:rsidR="000524E0" w:rsidRPr="003524D2" w:rsidRDefault="000524E0" w:rsidP="000524E0">
            <w:pPr>
              <w:pStyle w:val="afff0"/>
              <w:spacing w:line="240" w:lineRule="auto"/>
              <w:rPr>
                <w:sz w:val="20"/>
                <w:szCs w:val="20"/>
              </w:rPr>
            </w:pPr>
            <w:r w:rsidRPr="00817BB2">
              <w:rPr>
                <w:color w:val="000000"/>
                <w:sz w:val="20"/>
                <w:szCs w:val="20"/>
              </w:rPr>
              <w:t xml:space="preserve">Раздел </w:t>
            </w:r>
            <w:r w:rsidR="00F05DC4">
              <w:rPr>
                <w:color w:val="000000"/>
                <w:sz w:val="20"/>
                <w:szCs w:val="20"/>
              </w:rPr>
              <w:t>3</w:t>
            </w:r>
            <w:r w:rsidRPr="00817BB2">
              <w:rPr>
                <w:color w:val="000000"/>
                <w:sz w:val="20"/>
                <w:szCs w:val="20"/>
              </w:rPr>
              <w:t xml:space="preserve">. </w:t>
            </w:r>
            <w:r w:rsidR="00F05DC4" w:rsidRPr="00F05DC4">
              <w:rPr>
                <w:color w:val="000000"/>
                <w:sz w:val="20"/>
                <w:szCs w:val="20"/>
              </w:rPr>
              <w:t>Алгоритмизация и программирование</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56636C" w:rsidRDefault="000524E0" w:rsidP="000524E0">
            <w:pPr>
              <w:pStyle w:val="afff0"/>
              <w:spacing w:line="240" w:lineRule="auto"/>
              <w:rPr>
                <w:sz w:val="20"/>
                <w:szCs w:val="20"/>
              </w:rPr>
            </w:pPr>
            <w:r w:rsidRPr="007E5EC8">
              <w:rPr>
                <w:sz w:val="20"/>
                <w:szCs w:val="20"/>
              </w:rPr>
              <w:t>Экзамен</w:t>
            </w:r>
            <w:r w:rsidRPr="00137D3E">
              <w:rPr>
                <w:sz w:val="20"/>
                <w:szCs w:val="20"/>
              </w:rPr>
              <w:t xml:space="preserve"> (письменно)</w:t>
            </w:r>
          </w:p>
        </w:tc>
      </w:tr>
    </w:tbl>
    <w:bookmarkEnd w:id="1"/>
    <w:p w:rsidR="00254180" w:rsidRDefault="00254180" w:rsidP="00254180">
      <w:pPr>
        <w:jc w:val="both"/>
      </w:pPr>
      <w:r w:rsidRPr="003C615F">
        <w:t>*Форма проведения контрольно-оценочного мероприятия: устно</w:t>
      </w:r>
      <w:r>
        <w:t>, письменно</w:t>
      </w:r>
      <w:r w:rsidRPr="003C615F">
        <w:t>, компьютерные технологии.</w:t>
      </w:r>
    </w:p>
    <w:p w:rsidR="00254180" w:rsidRPr="0098628C" w:rsidRDefault="00254180" w:rsidP="00254180">
      <w:pPr>
        <w:jc w:val="center"/>
      </w:pPr>
    </w:p>
    <w:p w:rsidR="00254180" w:rsidRDefault="00254180" w:rsidP="00254180">
      <w:pPr>
        <w:jc w:val="center"/>
        <w:rPr>
          <w:b/>
          <w:bCs/>
        </w:rPr>
      </w:pPr>
      <w:r>
        <w:rPr>
          <w:b/>
          <w:bCs/>
        </w:rPr>
        <w:t>Программа контрольно-оценочных мероприятий заочная форма обучения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11"/>
        <w:gridCol w:w="1701"/>
        <w:gridCol w:w="3801"/>
        <w:gridCol w:w="22"/>
        <w:gridCol w:w="1138"/>
        <w:gridCol w:w="2268"/>
      </w:tblGrid>
      <w:tr w:rsidR="00932236" w:rsidRPr="003524D2" w:rsidTr="00932236">
        <w:trPr>
          <w:tblHeader/>
          <w:jc w:val="center"/>
        </w:trPr>
        <w:tc>
          <w:tcPr>
            <w:tcW w:w="702" w:type="dxa"/>
            <w:vAlign w:val="center"/>
          </w:tcPr>
          <w:p w:rsidR="00932236" w:rsidRPr="003524D2" w:rsidRDefault="00932236" w:rsidP="00932236">
            <w:pPr>
              <w:pStyle w:val="afff0"/>
              <w:spacing w:line="240" w:lineRule="auto"/>
              <w:jc w:val="center"/>
              <w:rPr>
                <w:sz w:val="20"/>
                <w:szCs w:val="20"/>
              </w:rPr>
            </w:pPr>
            <w:r w:rsidRPr="003524D2">
              <w:rPr>
                <w:sz w:val="20"/>
                <w:szCs w:val="20"/>
              </w:rPr>
              <w:t>№</w:t>
            </w:r>
          </w:p>
        </w:tc>
        <w:tc>
          <w:tcPr>
            <w:tcW w:w="711" w:type="dxa"/>
            <w:vAlign w:val="center"/>
          </w:tcPr>
          <w:p w:rsidR="00932236" w:rsidRPr="003524D2" w:rsidRDefault="00932236" w:rsidP="00932236">
            <w:pPr>
              <w:pStyle w:val="afff0"/>
              <w:spacing w:line="240" w:lineRule="auto"/>
              <w:jc w:val="center"/>
              <w:rPr>
                <w:sz w:val="20"/>
                <w:szCs w:val="20"/>
              </w:rPr>
            </w:pPr>
            <w:r w:rsidRPr="003524D2">
              <w:rPr>
                <w:sz w:val="20"/>
                <w:szCs w:val="20"/>
              </w:rPr>
              <w:t>Не</w:t>
            </w:r>
            <w:r w:rsidRPr="003524D2">
              <w:rPr>
                <w:sz w:val="20"/>
                <w:szCs w:val="20"/>
              </w:rPr>
              <w:softHyphen/>
              <w:t>деля</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Наименование контрольно-оценочного мероприятия</w:t>
            </w:r>
          </w:p>
        </w:tc>
        <w:tc>
          <w:tcPr>
            <w:tcW w:w="3801" w:type="dxa"/>
            <w:vAlign w:val="center"/>
          </w:tcPr>
          <w:p w:rsidR="00932236" w:rsidRPr="003524D2" w:rsidRDefault="00932236" w:rsidP="00932236">
            <w:pPr>
              <w:pStyle w:val="afff0"/>
              <w:spacing w:line="240" w:lineRule="auto"/>
              <w:jc w:val="center"/>
              <w:rPr>
                <w:sz w:val="20"/>
                <w:szCs w:val="20"/>
              </w:rPr>
            </w:pPr>
            <w:r w:rsidRPr="003524D2">
              <w:rPr>
                <w:sz w:val="20"/>
                <w:szCs w:val="20"/>
              </w:rPr>
              <w:t>Объект контроля (понятия, тема / раздел дисциплины, компетенция)</w:t>
            </w:r>
          </w:p>
        </w:tc>
        <w:tc>
          <w:tcPr>
            <w:tcW w:w="1160" w:type="dxa"/>
            <w:gridSpan w:val="2"/>
            <w:vAlign w:val="center"/>
          </w:tcPr>
          <w:p w:rsidR="00932236" w:rsidRPr="003524D2" w:rsidRDefault="00932236" w:rsidP="00932236">
            <w:pPr>
              <w:pStyle w:val="afff0"/>
              <w:spacing w:line="240" w:lineRule="auto"/>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68" w:type="dxa"/>
            <w:vAlign w:val="center"/>
          </w:tcPr>
          <w:p w:rsidR="00932236" w:rsidRPr="003524D2" w:rsidRDefault="00932236" w:rsidP="00932236">
            <w:pPr>
              <w:pStyle w:val="afff0"/>
              <w:spacing w:line="240" w:lineRule="auto"/>
              <w:jc w:val="center"/>
              <w:rPr>
                <w:sz w:val="20"/>
                <w:szCs w:val="20"/>
              </w:rPr>
            </w:pPr>
            <w:r w:rsidRPr="003524D2">
              <w:rPr>
                <w:sz w:val="20"/>
                <w:szCs w:val="20"/>
              </w:rPr>
              <w:t>Наименование оценочного средства (форма проведения</w:t>
            </w:r>
            <w:r w:rsidR="0029635A">
              <w:rPr>
                <w:sz w:val="20"/>
                <w:szCs w:val="20"/>
              </w:rPr>
              <w:t>*</w:t>
            </w:r>
            <w:r w:rsidRPr="003524D2">
              <w:rPr>
                <w:sz w:val="20"/>
                <w:szCs w:val="20"/>
              </w:rPr>
              <w:t>)</w:t>
            </w:r>
          </w:p>
        </w:tc>
      </w:tr>
      <w:tr w:rsidR="00932236" w:rsidRPr="003524D2" w:rsidTr="00932236">
        <w:trPr>
          <w:tblHeader/>
          <w:jc w:val="center"/>
        </w:trPr>
        <w:tc>
          <w:tcPr>
            <w:tcW w:w="10343" w:type="dxa"/>
            <w:gridSpan w:val="7"/>
            <w:vAlign w:val="center"/>
          </w:tcPr>
          <w:p w:rsidR="00932236" w:rsidRPr="003524D2" w:rsidRDefault="00932236" w:rsidP="00932236">
            <w:pPr>
              <w:pStyle w:val="afff0"/>
              <w:spacing w:line="240" w:lineRule="auto"/>
              <w:jc w:val="center"/>
              <w:rPr>
                <w:b/>
                <w:sz w:val="20"/>
                <w:szCs w:val="20"/>
              </w:rPr>
            </w:pPr>
            <w:r>
              <w:rPr>
                <w:b/>
                <w:sz w:val="20"/>
                <w:szCs w:val="20"/>
              </w:rPr>
              <w:t>1</w:t>
            </w:r>
            <w:r w:rsidRPr="003524D2">
              <w:rPr>
                <w:b/>
                <w:sz w:val="20"/>
                <w:szCs w:val="20"/>
                <w:lang w:val="en-US"/>
              </w:rPr>
              <w:t xml:space="preserve"> </w:t>
            </w:r>
            <w:r>
              <w:rPr>
                <w:b/>
                <w:sz w:val="20"/>
                <w:szCs w:val="20"/>
              </w:rPr>
              <w:t>курс</w:t>
            </w:r>
          </w:p>
        </w:tc>
      </w:tr>
      <w:tr w:rsidR="00932236" w:rsidRPr="003524D2" w:rsidTr="00932236">
        <w:trPr>
          <w:trHeight w:val="773"/>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1</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rPr>
                <w:sz w:val="20"/>
                <w:szCs w:val="20"/>
              </w:rPr>
            </w:pPr>
            <w:r w:rsidRPr="00785F22">
              <w:rPr>
                <w:color w:val="000000"/>
                <w:sz w:val="20"/>
                <w:szCs w:val="20"/>
              </w:rPr>
              <w:t>Цели и задачи Информатики. Понятие информации</w:t>
            </w:r>
            <w:r>
              <w:rPr>
                <w:color w:val="000000"/>
                <w:sz w:val="20"/>
                <w:szCs w:val="20"/>
              </w:rPr>
              <w:t xml:space="preserve"> </w:t>
            </w:r>
            <w:r w:rsidRPr="003524D2">
              <w:rPr>
                <w:sz w:val="20"/>
                <w:szCs w:val="20"/>
              </w:rPr>
              <w:t>/</w:t>
            </w:r>
            <w:r>
              <w:rPr>
                <w:sz w:val="20"/>
                <w:szCs w:val="20"/>
              </w:rPr>
              <w:t xml:space="preserve"> </w:t>
            </w:r>
            <w:r w:rsidRPr="003524D2">
              <w:rPr>
                <w:sz w:val="20"/>
                <w:szCs w:val="20"/>
              </w:rPr>
              <w:t>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trHeight w:val="449"/>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rPr>
                <w:sz w:val="20"/>
                <w:szCs w:val="20"/>
              </w:rPr>
            </w:pPr>
            <w:r w:rsidRPr="00785F22">
              <w:rPr>
                <w:color w:val="000000"/>
                <w:sz w:val="20"/>
                <w:szCs w:val="20"/>
              </w:rPr>
              <w:t xml:space="preserve">Основы работы в ОС </w:t>
            </w:r>
            <w:proofErr w:type="spellStart"/>
            <w:r w:rsidRPr="00785F22">
              <w:rPr>
                <w:color w:val="000000"/>
                <w:sz w:val="20"/>
                <w:szCs w:val="20"/>
              </w:rPr>
              <w:t>Windows</w:t>
            </w:r>
            <w:proofErr w:type="spellEnd"/>
            <w:r>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1</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Решение задач на измерение информации</w:t>
            </w:r>
            <w:r w:rsidRPr="003524D2">
              <w:rPr>
                <w:sz w:val="20"/>
                <w:szCs w:val="20"/>
              </w:rPr>
              <w:t xml:space="preserve"> /</w:t>
            </w:r>
            <w:r>
              <w:rPr>
                <w:sz w:val="20"/>
                <w:szCs w:val="20"/>
              </w:rPr>
              <w:t xml:space="preserve">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2</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rPr>
                <w:sz w:val="20"/>
                <w:szCs w:val="20"/>
              </w:rPr>
            </w:pPr>
            <w:r w:rsidRPr="00785F22">
              <w:rPr>
                <w:color w:val="000000"/>
                <w:sz w:val="20"/>
                <w:szCs w:val="20"/>
              </w:rPr>
              <w:t>Принцип работы компьютера</w:t>
            </w:r>
            <w:r w:rsidR="00F05DC4">
              <w:rPr>
                <w:color w:val="000000"/>
                <w:sz w:val="20"/>
                <w:szCs w:val="20"/>
              </w:rPr>
              <w:t xml:space="preserve"> /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Архитектура компьютера</w:t>
            </w:r>
            <w:r w:rsidR="00F05DC4">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4</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Локальные и глобальные вычислительные сети. Принципы построения, классификация</w:t>
            </w:r>
            <w:r w:rsidR="00F05DC4">
              <w:rPr>
                <w:color w:val="000000"/>
                <w:sz w:val="20"/>
                <w:szCs w:val="20"/>
              </w:rPr>
              <w:t xml:space="preserve"> /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Полезные WEB-сервисы</w:t>
            </w:r>
            <w:r w:rsidR="00F05DC4">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2-4</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F05DC4">
            <w:pPr>
              <w:rPr>
                <w:sz w:val="20"/>
                <w:szCs w:val="20"/>
              </w:rPr>
            </w:pPr>
            <w:r w:rsidRPr="00785F22">
              <w:rPr>
                <w:color w:val="000000"/>
                <w:sz w:val="20"/>
                <w:szCs w:val="20"/>
              </w:rPr>
              <w:t xml:space="preserve">Сбор информации на выбранную тему в электронной библиотеке </w:t>
            </w:r>
            <w:r>
              <w:rPr>
                <w:color w:val="000000"/>
                <w:sz w:val="20"/>
                <w:szCs w:val="20"/>
              </w:rPr>
              <w:t xml:space="preserve">/ </w:t>
            </w:r>
            <w:r w:rsidR="00F05DC4">
              <w:rPr>
                <w:color w:val="000000"/>
                <w:sz w:val="20"/>
                <w:szCs w:val="20"/>
              </w:rPr>
              <w:t>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5</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Операционные системы и программное обеспечение</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5</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0129BF" w:rsidRDefault="0085141E" w:rsidP="0085141E">
            <w:pPr>
              <w:pStyle w:val="afff0"/>
              <w:spacing w:line="240" w:lineRule="auto"/>
              <w:rPr>
                <w:b/>
                <w:bCs/>
                <w:sz w:val="20"/>
                <w:szCs w:val="20"/>
              </w:rPr>
            </w:pPr>
            <w:r w:rsidRPr="00785F22">
              <w:rPr>
                <w:color w:val="000000"/>
                <w:sz w:val="20"/>
                <w:szCs w:val="20"/>
              </w:rPr>
              <w:t xml:space="preserve">Изучение возможностей ОС </w:t>
            </w:r>
            <w:proofErr w:type="spellStart"/>
            <w:r w:rsidRPr="00785F22">
              <w:rPr>
                <w:color w:val="000000"/>
                <w:sz w:val="20"/>
                <w:szCs w:val="20"/>
              </w:rPr>
              <w:t>Windows</w:t>
            </w:r>
            <w:proofErr w:type="spellEnd"/>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6</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Верстка документов</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 xml:space="preserve">Творческое задание (компьютерные </w:t>
            </w:r>
            <w:r w:rsidRPr="0088178F">
              <w:rPr>
                <w:sz w:val="20"/>
                <w:szCs w:val="20"/>
              </w:rPr>
              <w:lastRenderedPageBreak/>
              <w:t>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3</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Набор и редактирование текста. Таблицы и иллюстрации</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4</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Автоматизация работы с текстом</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5</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proofErr w:type="spellStart"/>
            <w:r w:rsidRPr="00785F22">
              <w:rPr>
                <w:color w:val="000000"/>
                <w:sz w:val="20"/>
                <w:szCs w:val="20"/>
              </w:rPr>
              <w:t>Нормоконтроль</w:t>
            </w:r>
            <w:proofErr w:type="spellEnd"/>
            <w:r w:rsidRPr="00785F22">
              <w:rPr>
                <w:color w:val="000000"/>
                <w:sz w:val="20"/>
                <w:szCs w:val="20"/>
              </w:rPr>
              <w:t xml:space="preserve"> документов</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3-6</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Верстка конспекта лекций по выбранному предмету</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Работа в табличном процессоре</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6</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Default="00932236" w:rsidP="00932236">
            <w:pPr>
              <w:pStyle w:val="afff0"/>
              <w:spacing w:line="240" w:lineRule="auto"/>
              <w:rPr>
                <w:color w:val="000000"/>
                <w:sz w:val="20"/>
                <w:szCs w:val="20"/>
              </w:rPr>
            </w:pPr>
            <w:r w:rsidRPr="00586FFF">
              <w:rPr>
                <w:color w:val="000000"/>
                <w:sz w:val="20"/>
                <w:szCs w:val="20"/>
              </w:rPr>
              <w:t>Основные операции в табличном процессоре</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Вычисления в табличном процессоре</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8</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Графики и диаграммы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Функции баз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F05DC4">
            <w:pPr>
              <w:pStyle w:val="afff0"/>
              <w:spacing w:line="240" w:lineRule="auto"/>
              <w:rPr>
                <w:color w:val="000000"/>
                <w:sz w:val="20"/>
                <w:szCs w:val="20"/>
              </w:rPr>
            </w:pPr>
            <w:r w:rsidRPr="00586FFF">
              <w:rPr>
                <w:color w:val="000000"/>
                <w:sz w:val="20"/>
                <w:szCs w:val="20"/>
              </w:rPr>
              <w:t xml:space="preserve">Создание интерактивного </w:t>
            </w:r>
            <w:proofErr w:type="spellStart"/>
            <w:r w:rsidRPr="00586FFF">
              <w:rPr>
                <w:color w:val="000000"/>
                <w:sz w:val="20"/>
                <w:szCs w:val="20"/>
              </w:rPr>
              <w:t>дашборда</w:t>
            </w:r>
            <w:proofErr w:type="spellEnd"/>
            <w:r w:rsidRPr="00586FFF">
              <w:rPr>
                <w:color w:val="000000"/>
                <w:sz w:val="20"/>
                <w:szCs w:val="20"/>
              </w:rPr>
              <w:t xml:space="preserve"> в табличном процессоре</w:t>
            </w:r>
            <w:r>
              <w:rPr>
                <w:color w:val="000000"/>
                <w:sz w:val="20"/>
                <w:szCs w:val="20"/>
              </w:rPr>
              <w:t xml:space="preserve"> / </w:t>
            </w:r>
            <w:r w:rsidR="00F05DC4">
              <w:rPr>
                <w:color w:val="000000"/>
                <w:sz w:val="20"/>
                <w:szCs w:val="20"/>
              </w:rPr>
              <w:t>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8</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Pr>
                <w:color w:val="000000"/>
                <w:sz w:val="20"/>
                <w:szCs w:val="20"/>
              </w:rPr>
              <w:t>Сист</w:t>
            </w:r>
            <w:r w:rsidR="00F05DC4">
              <w:rPr>
                <w:color w:val="000000"/>
                <w:sz w:val="20"/>
                <w:szCs w:val="20"/>
              </w:rPr>
              <w:t>ема управления базами данных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Таблицы баз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10</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Default="00932236" w:rsidP="00932236">
            <w:pPr>
              <w:pStyle w:val="afff0"/>
              <w:spacing w:line="240" w:lineRule="auto"/>
              <w:rPr>
                <w:color w:val="000000"/>
                <w:sz w:val="20"/>
                <w:szCs w:val="20"/>
              </w:rPr>
            </w:pPr>
            <w:r w:rsidRPr="00586FFF">
              <w:rPr>
                <w:color w:val="000000"/>
                <w:sz w:val="20"/>
                <w:szCs w:val="20"/>
              </w:rPr>
              <w:t>Таблицы баз данных</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10</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Запросы, формы и отчеты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Запросы и формы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Отчеты в базах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8-12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Создание базы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785F22" w:rsidRDefault="0085141E" w:rsidP="0085141E">
            <w:pPr>
              <w:pStyle w:val="afff0"/>
              <w:jc w:val="center"/>
              <w:rPr>
                <w:color w:val="000000"/>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586FFF">
              <w:rPr>
                <w:sz w:val="20"/>
                <w:szCs w:val="20"/>
              </w:rPr>
              <w:t>Эффективная презентация</w:t>
            </w:r>
            <w:r w:rsidR="00F05DC4">
              <w:rPr>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F05DC4" w:rsidP="0085141E">
            <w:pPr>
              <w:pStyle w:val="afff0"/>
              <w:spacing w:line="240" w:lineRule="auto"/>
              <w:rPr>
                <w:sz w:val="20"/>
                <w:szCs w:val="20"/>
              </w:rPr>
            </w:pPr>
            <w:r>
              <w:rPr>
                <w:color w:val="000000"/>
                <w:sz w:val="20"/>
                <w:szCs w:val="20"/>
              </w:rPr>
              <w:t>Разработка презентации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11-13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Pr>
                <w:color w:val="000000"/>
                <w:sz w:val="20"/>
                <w:szCs w:val="20"/>
              </w:rPr>
              <w:t xml:space="preserve">Создание презентации на выбранную тему / </w:t>
            </w:r>
            <w:r w:rsidR="00F05DC4">
              <w:rPr>
                <w:color w:val="000000"/>
                <w:sz w:val="20"/>
                <w:szCs w:val="20"/>
              </w:rPr>
              <w:t>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12</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Универсальные системы математических расчетов</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Решение задач из линейной алгебры</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13</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Примеры формирования моделей и методы решения математических моделей</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15</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Нахождение корней уравнений</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12-13</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Дифференцирование и интегрирование</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Pr>
                <w:color w:val="000000"/>
                <w:sz w:val="20"/>
                <w:szCs w:val="20"/>
              </w:rPr>
              <w:t>Информационная безопасность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Pr>
                <w:color w:val="000000"/>
                <w:sz w:val="20"/>
                <w:szCs w:val="20"/>
              </w:rPr>
              <w:t>Защита файлов и авторские права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15</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sidRPr="00586FFF">
              <w:rPr>
                <w:color w:val="000000"/>
                <w:sz w:val="20"/>
                <w:szCs w:val="20"/>
              </w:rPr>
              <w:t>Основы программирования. Языки высокого уровня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Тест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16</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16</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Защита лабораторной работы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7B222A" w:rsidRDefault="00F05DC4" w:rsidP="00F05DC4">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7B222A" w:rsidRDefault="00F05DC4" w:rsidP="00F05DC4">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15-17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Разработка собственного простого приложения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Pr>
                <w:color w:val="000000"/>
                <w:sz w:val="20"/>
                <w:szCs w:val="20"/>
              </w:rPr>
              <w:t>Контрольная работа</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Контрольная работа (КР) (письменно)</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Промежуточная аттестация</w:t>
            </w:r>
          </w:p>
        </w:tc>
        <w:tc>
          <w:tcPr>
            <w:tcW w:w="3823" w:type="dxa"/>
            <w:gridSpan w:val="2"/>
            <w:vAlign w:val="center"/>
          </w:tcPr>
          <w:p w:rsidR="00F05DC4" w:rsidRPr="00817BB2" w:rsidRDefault="00F05DC4" w:rsidP="00F05DC4">
            <w:pPr>
              <w:rPr>
                <w:color w:val="000000"/>
                <w:sz w:val="20"/>
                <w:szCs w:val="20"/>
              </w:rPr>
            </w:pPr>
            <w:r w:rsidRPr="00817BB2">
              <w:rPr>
                <w:color w:val="000000"/>
                <w:sz w:val="20"/>
                <w:szCs w:val="20"/>
              </w:rPr>
              <w:t>Раздел 1.</w:t>
            </w:r>
            <w:r>
              <w:rPr>
                <w:color w:val="000000"/>
                <w:sz w:val="20"/>
                <w:szCs w:val="20"/>
              </w:rPr>
              <w:t xml:space="preserve"> </w:t>
            </w:r>
            <w:r w:rsidRPr="00932236">
              <w:rPr>
                <w:color w:val="000000"/>
                <w:sz w:val="20"/>
                <w:szCs w:val="20"/>
              </w:rPr>
              <w:t>Технические средства реализации информационных процессов</w:t>
            </w:r>
          </w:p>
          <w:p w:rsidR="00F05DC4" w:rsidRPr="00817BB2" w:rsidRDefault="00F05DC4" w:rsidP="00F05DC4">
            <w:pPr>
              <w:rPr>
                <w:color w:val="000000"/>
                <w:sz w:val="20"/>
                <w:szCs w:val="20"/>
              </w:rPr>
            </w:pPr>
            <w:r>
              <w:rPr>
                <w:color w:val="000000"/>
                <w:sz w:val="20"/>
                <w:szCs w:val="20"/>
              </w:rPr>
              <w:t>Раздел 2</w:t>
            </w:r>
            <w:r w:rsidRPr="00817BB2">
              <w:rPr>
                <w:color w:val="000000"/>
                <w:sz w:val="20"/>
                <w:szCs w:val="20"/>
              </w:rPr>
              <w:t xml:space="preserve">. </w:t>
            </w:r>
            <w:r w:rsidRPr="00932236">
              <w:rPr>
                <w:color w:val="000000"/>
                <w:sz w:val="20"/>
                <w:szCs w:val="20"/>
              </w:rPr>
              <w:t>Программные средства реализации информационных процессов</w:t>
            </w:r>
          </w:p>
          <w:p w:rsidR="00F05DC4" w:rsidRPr="003524D2" w:rsidRDefault="00F05DC4" w:rsidP="00F05DC4">
            <w:pPr>
              <w:pStyle w:val="afff0"/>
              <w:spacing w:line="240" w:lineRule="auto"/>
              <w:rPr>
                <w:sz w:val="20"/>
                <w:szCs w:val="20"/>
              </w:rPr>
            </w:pPr>
            <w:r w:rsidRPr="00817BB2">
              <w:rPr>
                <w:color w:val="000000"/>
                <w:sz w:val="20"/>
                <w:szCs w:val="20"/>
              </w:rPr>
              <w:t xml:space="preserve">Раздел </w:t>
            </w:r>
            <w:r>
              <w:rPr>
                <w:color w:val="000000"/>
                <w:sz w:val="20"/>
                <w:szCs w:val="20"/>
              </w:rPr>
              <w:t>3</w:t>
            </w:r>
            <w:r w:rsidRPr="00817BB2">
              <w:rPr>
                <w:color w:val="000000"/>
                <w:sz w:val="20"/>
                <w:szCs w:val="20"/>
              </w:rPr>
              <w:t xml:space="preserve">. </w:t>
            </w:r>
            <w:r w:rsidRPr="00F05DC4">
              <w:rPr>
                <w:color w:val="000000"/>
                <w:sz w:val="20"/>
                <w:szCs w:val="20"/>
              </w:rPr>
              <w:t>Алгоритмизация и программирование</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Экзамен (письменно)</w:t>
            </w:r>
          </w:p>
        </w:tc>
      </w:tr>
    </w:tbl>
    <w:p w:rsidR="00254180" w:rsidRPr="0098628C" w:rsidRDefault="00254180" w:rsidP="00254180">
      <w:pPr>
        <w:jc w:val="both"/>
      </w:pPr>
      <w:r w:rsidRPr="0098628C">
        <w:t xml:space="preserve">*Форма проведения </w:t>
      </w:r>
      <w:r>
        <w:t>контрольно-</w:t>
      </w:r>
      <w:r w:rsidRPr="0098628C">
        <w:t>оценочного мероприятия: устно</w:t>
      </w:r>
      <w:r>
        <w:t>, компьютерные технологии</w:t>
      </w:r>
      <w:r w:rsidRPr="0098628C">
        <w:t>, компьютерные технологии.</w:t>
      </w:r>
    </w:p>
    <w:p w:rsidR="00254180" w:rsidRPr="003C615F" w:rsidRDefault="00254180" w:rsidP="00254180">
      <w:pPr>
        <w:jc w:val="center"/>
        <w:rPr>
          <w:b/>
          <w:bCs/>
          <w:sz w:val="28"/>
          <w:szCs w:val="28"/>
        </w:rPr>
      </w:pPr>
    </w:p>
    <w:p w:rsidR="00254180" w:rsidRPr="003C615F" w:rsidRDefault="00254180" w:rsidP="00254180">
      <w:pPr>
        <w:jc w:val="center"/>
        <w:rPr>
          <w:b/>
          <w:bCs/>
        </w:rPr>
      </w:pPr>
      <w:r w:rsidRPr="003C615F">
        <w:rPr>
          <w:b/>
          <w:bCs/>
        </w:rPr>
        <w:t>Описание показателей и критериев оценивания компетенций.</w:t>
      </w:r>
    </w:p>
    <w:p w:rsidR="00254180" w:rsidRPr="003C615F" w:rsidRDefault="00254180" w:rsidP="00254180">
      <w:pPr>
        <w:jc w:val="center"/>
        <w:rPr>
          <w:b/>
          <w:bCs/>
        </w:rPr>
      </w:pPr>
      <w:r w:rsidRPr="003C615F">
        <w:rPr>
          <w:b/>
          <w:bCs/>
        </w:rPr>
        <w:t>Описание шкал оценивания</w:t>
      </w:r>
    </w:p>
    <w:p w:rsidR="00254180" w:rsidRPr="003C615F" w:rsidRDefault="00254180" w:rsidP="00254180">
      <w:pPr>
        <w:ind w:firstLine="540"/>
        <w:jc w:val="both"/>
        <w:rPr>
          <w:iCs/>
        </w:rPr>
      </w:pPr>
      <w:r w:rsidRPr="003C615F">
        <w:rPr>
          <w:iCs/>
        </w:rPr>
        <w:lastRenderedPageBreak/>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w:t>
      </w:r>
      <w:r w:rsidR="00DC4B61">
        <w:rPr>
          <w:iCs/>
        </w:rPr>
        <w:t>,</w:t>
      </w:r>
      <w:r w:rsidRPr="003C615F">
        <w:rPr>
          <w:iCs/>
        </w:rPr>
        <w:t xml:space="preserve"> обучающихся поэтапным требованиям образовательной программы к результатам обучения и формирования компетенций.</w:t>
      </w:r>
    </w:p>
    <w:p w:rsidR="00254180" w:rsidRPr="003C615F" w:rsidRDefault="00254180" w:rsidP="00254180">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CD6AD1" w:rsidRDefault="00CD6AD1" w:rsidP="00254180">
      <w:pPr>
        <w:ind w:firstLine="540"/>
        <w:jc w:val="both"/>
        <w:rPr>
          <w:iCs/>
        </w:rPr>
      </w:pPr>
      <w:r w:rsidRPr="00CD6AD1">
        <w:rPr>
          <w:iCs/>
        </w:rPr>
        <w:t>Для оценивания результатов обучения используется четырех</w:t>
      </w:r>
      <w:r w:rsidR="00DC4B61">
        <w:rPr>
          <w:iCs/>
        </w:rPr>
        <w:t xml:space="preserve"> </w:t>
      </w:r>
      <w:r w:rsidRPr="00CD6AD1">
        <w:rPr>
          <w:iCs/>
        </w:rPr>
        <w:t>балльная шкала: «отлично», «хорошо», «удовлетворительно», «неудовлетворительно» и/или двухбалльная шкала: «зачтено», «не зачтено».</w:t>
      </w:r>
    </w:p>
    <w:p w:rsidR="00254180" w:rsidRPr="003C615F" w:rsidRDefault="00254180" w:rsidP="00254180">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254180" w:rsidRDefault="00254180" w:rsidP="00254180">
      <w:pPr>
        <w:ind w:firstLine="540"/>
        <w:jc w:val="both"/>
        <w:rPr>
          <w:iCs/>
        </w:rPr>
      </w:pPr>
    </w:p>
    <w:tbl>
      <w:tblPr>
        <w:tblW w:w="5000" w:type="pct"/>
        <w:jc w:val="center"/>
        <w:tblLook w:val="01E0" w:firstRow="1" w:lastRow="1" w:firstColumn="1" w:lastColumn="1" w:noHBand="0" w:noVBand="0"/>
      </w:tblPr>
      <w:tblGrid>
        <w:gridCol w:w="834"/>
        <w:gridCol w:w="1521"/>
        <w:gridCol w:w="4978"/>
        <w:gridCol w:w="2520"/>
      </w:tblGrid>
      <w:tr w:rsidR="00254180" w:rsidRPr="00D562BD" w:rsidTr="00EF4930">
        <w:trPr>
          <w:tblHeader/>
          <w:jc w:val="center"/>
        </w:trPr>
        <w:tc>
          <w:tcPr>
            <w:tcW w:w="423"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w:t>
            </w:r>
          </w:p>
        </w:tc>
        <w:tc>
          <w:tcPr>
            <w:tcW w:w="772"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Наименование оценочного средства</w:t>
            </w:r>
          </w:p>
        </w:tc>
        <w:tc>
          <w:tcPr>
            <w:tcW w:w="2526"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Краткая характеристика оценочного средства</w:t>
            </w:r>
          </w:p>
        </w:tc>
        <w:tc>
          <w:tcPr>
            <w:tcW w:w="1279"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Представление оценочного средства в ФОС</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1</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Контрольная работа (КР)</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EF4930" w:rsidRDefault="00EF4930" w:rsidP="00E05FE7">
            <w:pPr>
              <w:jc w:val="both"/>
              <w:rPr>
                <w:sz w:val="20"/>
                <w:szCs w:val="20"/>
              </w:rPr>
            </w:pPr>
            <w:r>
              <w:rPr>
                <w:sz w:val="20"/>
                <w:szCs w:val="20"/>
              </w:rPr>
              <w:t>Может быть использовано для оценки знаний и умений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sidRPr="00F52B1C">
              <w:rPr>
                <w:sz w:val="20"/>
                <w:szCs w:val="20"/>
              </w:rPr>
              <w:t>2</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Творческое задание</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EF4930" w:rsidRDefault="00EF4930" w:rsidP="00E05FE7">
            <w:pPr>
              <w:ind w:left="64" w:right="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 xml:space="preserve">Темы групповых и/или индивидуальных творческих заданий </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F52B1C" w:rsidRDefault="00EF4930" w:rsidP="00EF4930">
            <w:pPr>
              <w:pStyle w:val="afff0"/>
              <w:spacing w:line="240" w:lineRule="auto"/>
              <w:jc w:val="center"/>
              <w:rPr>
                <w:sz w:val="20"/>
                <w:szCs w:val="20"/>
              </w:rPr>
            </w:pPr>
            <w:r>
              <w:rPr>
                <w:sz w:val="20"/>
                <w:szCs w:val="20"/>
              </w:rPr>
              <w:t>3</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Тест</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EF4930" w:rsidRDefault="00EF4930" w:rsidP="00E05FE7">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Фонд тестовых заданий</w:t>
            </w:r>
          </w:p>
        </w:tc>
      </w:tr>
      <w:tr w:rsidR="00EF4930" w:rsidRPr="00D562BD" w:rsidTr="00E05FE7">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5</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rPr>
                <w:sz w:val="20"/>
                <w:szCs w:val="20"/>
              </w:rPr>
            </w:pPr>
            <w:r w:rsidRPr="00DB6F14">
              <w:rPr>
                <w:sz w:val="20"/>
                <w:szCs w:val="20"/>
              </w:rPr>
              <w:t xml:space="preserve">Тренажер </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r>
              <w:rPr>
                <w:sz w:val="20"/>
                <w:szCs w:val="20"/>
              </w:rPr>
              <w:t>Техническое средство, которое может быть использовано для контроля приобретенных обучающимся профессиональных навыков и умений по управлению конкретным материальным объектом.</w:t>
            </w:r>
          </w:p>
          <w:p w:rsidR="00EF4930" w:rsidRDefault="00EF4930" w:rsidP="00E05FE7">
            <w:pPr>
              <w:ind w:left="64" w:right="22" w:firstLine="8"/>
              <w:jc w:val="both"/>
              <w:rPr>
                <w:sz w:val="20"/>
                <w:szCs w:val="20"/>
              </w:rPr>
            </w:pPr>
            <w:r>
              <w:rPr>
                <w:sz w:val="20"/>
                <w:szCs w:val="20"/>
              </w:rPr>
              <w:t>Может быть использовано для оценки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Комплект заданий для работы на тренажере</w:t>
            </w:r>
          </w:p>
        </w:tc>
      </w:tr>
      <w:tr w:rsidR="00EF4930" w:rsidRPr="00D562BD" w:rsidTr="0025418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pStyle w:val="afff0"/>
              <w:spacing w:line="240" w:lineRule="auto"/>
              <w:jc w:val="center"/>
              <w:rPr>
                <w:sz w:val="20"/>
                <w:szCs w:val="20"/>
              </w:rPr>
            </w:pPr>
            <w:r>
              <w:rPr>
                <w:sz w:val="20"/>
                <w:szCs w:val="20"/>
              </w:rPr>
              <w:t>6</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pStyle w:val="afff0"/>
              <w:spacing w:line="240" w:lineRule="auto"/>
              <w:rPr>
                <w:sz w:val="20"/>
                <w:szCs w:val="20"/>
              </w:rPr>
            </w:pPr>
            <w:r>
              <w:rPr>
                <w:sz w:val="20"/>
                <w:szCs w:val="20"/>
              </w:rPr>
              <w:t>Защита</w:t>
            </w:r>
          </w:p>
          <w:p w:rsidR="00EF4930" w:rsidRPr="00DB6F14" w:rsidRDefault="00EF4930" w:rsidP="00EF4930">
            <w:pPr>
              <w:pStyle w:val="afff0"/>
              <w:spacing w:line="240" w:lineRule="auto"/>
              <w:rPr>
                <w:sz w:val="20"/>
                <w:szCs w:val="20"/>
              </w:rPr>
            </w:pPr>
            <w:r w:rsidRPr="00D562BD">
              <w:rPr>
                <w:sz w:val="20"/>
                <w:szCs w:val="20"/>
              </w:rPr>
              <w:t>лабораторной работы</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05FE7">
            <w:pPr>
              <w:pStyle w:val="afff0"/>
              <w:spacing w:line="240" w:lineRule="auto"/>
              <w:jc w:val="both"/>
              <w:rPr>
                <w:sz w:val="20"/>
                <w:szCs w:val="20"/>
              </w:rPr>
            </w:pPr>
            <w:r w:rsidRPr="00D562BD">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EF4930" w:rsidRPr="00DB6F14" w:rsidRDefault="00EF4930" w:rsidP="00E05FE7">
            <w:pPr>
              <w:pStyle w:val="afff0"/>
              <w:spacing w:line="240" w:lineRule="auto"/>
              <w:jc w:val="both"/>
              <w:rPr>
                <w:sz w:val="20"/>
                <w:szCs w:val="20"/>
              </w:rPr>
            </w:pPr>
            <w:r w:rsidRPr="00D562BD">
              <w:rPr>
                <w:sz w:val="20"/>
                <w:szCs w:val="20"/>
              </w:rPr>
              <w:t>Может быть использовано для оценки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Pr="00DB6F14" w:rsidRDefault="00EF4930" w:rsidP="00E05FE7">
            <w:pPr>
              <w:pStyle w:val="afff0"/>
              <w:spacing w:line="240" w:lineRule="auto"/>
              <w:jc w:val="both"/>
              <w:rPr>
                <w:sz w:val="20"/>
                <w:szCs w:val="20"/>
              </w:rPr>
            </w:pPr>
            <w:r w:rsidRPr="00D562BD">
              <w:rPr>
                <w:sz w:val="20"/>
                <w:szCs w:val="20"/>
              </w:rPr>
              <w:t>Темы лабораторных работ и требования к их защите</w:t>
            </w:r>
          </w:p>
        </w:tc>
      </w:tr>
      <w:tr w:rsidR="00EF4930" w:rsidRPr="00D562BD" w:rsidTr="0025418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7</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Экзамен</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EF4930" w:rsidRDefault="00EF4930" w:rsidP="00E05FE7">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Перечень теоретических вопросов и практических заданий (билетов) к экзамену</w:t>
            </w:r>
          </w:p>
        </w:tc>
      </w:tr>
    </w:tbl>
    <w:p w:rsidR="00254180" w:rsidRPr="003C615F" w:rsidRDefault="00254180" w:rsidP="00254180">
      <w:pPr>
        <w:ind w:firstLine="540"/>
        <w:jc w:val="both"/>
        <w:rPr>
          <w:iCs/>
        </w:rPr>
      </w:pPr>
    </w:p>
    <w:p w:rsidR="00254180" w:rsidRPr="003C615F" w:rsidRDefault="00254180" w:rsidP="00254180">
      <w:pPr>
        <w:jc w:val="center"/>
        <w:rPr>
          <w:b/>
          <w:bCs/>
        </w:rPr>
      </w:pPr>
      <w:r w:rsidRPr="003C615F">
        <w:rPr>
          <w:b/>
          <w:bCs/>
        </w:rPr>
        <w:t xml:space="preserve">Критерии и шкалы оценивания компетенций в результате </w:t>
      </w:r>
      <w:r w:rsidRPr="003C615F">
        <w:rPr>
          <w:b/>
          <w:bCs/>
          <w:iCs/>
        </w:rPr>
        <w:t>изучения дисциплины</w:t>
      </w:r>
    </w:p>
    <w:p w:rsidR="00254180" w:rsidRDefault="00254180" w:rsidP="00254180">
      <w:pPr>
        <w:jc w:val="center"/>
        <w:rPr>
          <w:b/>
          <w:bCs/>
        </w:rPr>
      </w:pPr>
      <w:r w:rsidRPr="003C615F">
        <w:rPr>
          <w:b/>
          <w:bCs/>
        </w:rPr>
        <w:lastRenderedPageBreak/>
        <w:t xml:space="preserve"> при проведении промежуточной аттестации</w:t>
      </w:r>
      <w:r>
        <w:rPr>
          <w:b/>
          <w:bCs/>
        </w:rPr>
        <w:t xml:space="preserve"> </w:t>
      </w:r>
      <w:r w:rsidRPr="003C615F">
        <w:rPr>
          <w:b/>
          <w:bCs/>
        </w:rPr>
        <w:t>в форме экзамена. Шкала оценивания уровня освоения компетенций</w:t>
      </w:r>
    </w:p>
    <w:p w:rsidR="00254180" w:rsidRDefault="00254180" w:rsidP="00254180">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926"/>
        <w:gridCol w:w="1667"/>
      </w:tblGrid>
      <w:tr w:rsidR="00254180"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sz w:val="20"/>
                <w:szCs w:val="20"/>
              </w:rPr>
            </w:pPr>
            <w:r w:rsidRPr="00981E93">
              <w:rPr>
                <w:sz w:val="20"/>
                <w:szCs w:val="20"/>
              </w:rPr>
              <w:t>Шкалы оценивания</w:t>
            </w:r>
          </w:p>
        </w:tc>
        <w:tc>
          <w:tcPr>
            <w:tcW w:w="3007"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sz w:val="20"/>
                <w:szCs w:val="20"/>
              </w:rPr>
            </w:pPr>
            <w:r w:rsidRPr="00981E93">
              <w:rPr>
                <w:sz w:val="20"/>
                <w:szCs w:val="20"/>
              </w:rPr>
              <w:t>Критерии оценивания</w:t>
            </w:r>
          </w:p>
        </w:tc>
        <w:tc>
          <w:tcPr>
            <w:tcW w:w="846"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color w:val="333333"/>
                <w:sz w:val="20"/>
                <w:szCs w:val="20"/>
              </w:rPr>
            </w:pPr>
            <w:r w:rsidRPr="00981E93">
              <w:rPr>
                <w:color w:val="333333"/>
                <w:sz w:val="20"/>
                <w:szCs w:val="20"/>
              </w:rPr>
              <w:t>Уровень освоения компетенций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«отлично»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Высокий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«хорошо»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Базовый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«удовлетворительно»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29635A">
              <w:rPr>
                <w:sz w:val="20"/>
                <w:szCs w:val="20"/>
              </w:rPr>
              <w:t>удовлетворительные умения</w:t>
            </w:r>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Минимальный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«неудовлетворительно»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Компетенция</w:t>
            </w:r>
          </w:p>
          <w:p w:rsidR="00E05FE7" w:rsidRDefault="00E05FE7" w:rsidP="00E05FE7">
            <w:pPr>
              <w:ind w:left="200" w:hanging="200"/>
              <w:jc w:val="center"/>
              <w:rPr>
                <w:color w:val="333333"/>
                <w:sz w:val="20"/>
                <w:szCs w:val="20"/>
              </w:rPr>
            </w:pPr>
            <w:r>
              <w:rPr>
                <w:color w:val="333333"/>
                <w:sz w:val="20"/>
                <w:szCs w:val="20"/>
              </w:rPr>
              <w:t>не сформирована</w:t>
            </w:r>
          </w:p>
        </w:tc>
      </w:tr>
    </w:tbl>
    <w:p w:rsidR="00254180" w:rsidRPr="003C615F" w:rsidRDefault="00254180" w:rsidP="00254180">
      <w:pPr>
        <w:pStyle w:val="Style1"/>
        <w:widowControl/>
        <w:tabs>
          <w:tab w:val="num" w:pos="435"/>
        </w:tabs>
        <w:jc w:val="center"/>
        <w:rPr>
          <w:rStyle w:val="FontStyle20"/>
          <w:b w:val="0"/>
          <w:bCs/>
        </w:rPr>
      </w:pPr>
    </w:p>
    <w:p w:rsidR="00254180" w:rsidRPr="003C615F" w:rsidRDefault="00254180" w:rsidP="00254180">
      <w:pPr>
        <w:ind w:firstLine="567"/>
        <w:jc w:val="center"/>
        <w:rPr>
          <w:b/>
          <w:bCs/>
        </w:rPr>
      </w:pPr>
      <w:r w:rsidRPr="003C615F">
        <w:rPr>
          <w:b/>
          <w:bCs/>
        </w:rPr>
        <w:t>Критерии и шкалы оценивания результатов обучения при проведении</w:t>
      </w:r>
    </w:p>
    <w:p w:rsidR="00254180" w:rsidRPr="003C615F" w:rsidRDefault="00254180" w:rsidP="00254180">
      <w:pPr>
        <w:ind w:firstLine="567"/>
        <w:jc w:val="center"/>
        <w:rPr>
          <w:b/>
          <w:bCs/>
        </w:rPr>
      </w:pPr>
      <w:r w:rsidRPr="003C615F">
        <w:rPr>
          <w:b/>
          <w:bCs/>
        </w:rPr>
        <w:t>текущего контроля успеваемости</w:t>
      </w:r>
    </w:p>
    <w:p w:rsidR="00E05FE7" w:rsidRPr="00151CA9" w:rsidRDefault="00E05FE7" w:rsidP="00E05FE7">
      <w:r w:rsidRPr="00151CA9">
        <w:t>Контрольная работа (КР)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559"/>
      </w:tblGrid>
      <w:tr w:rsidR="00E05FE7" w:rsidTr="00E05FE7">
        <w:tc>
          <w:tcPr>
            <w:tcW w:w="1164" w:type="pct"/>
            <w:vAlign w:val="center"/>
          </w:tcPr>
          <w:p w:rsidR="00E05FE7" w:rsidRDefault="00E05FE7" w:rsidP="00E05FE7">
            <w:pPr>
              <w:jc w:val="center"/>
              <w:rPr>
                <w:sz w:val="20"/>
                <w:szCs w:val="20"/>
              </w:rPr>
            </w:pPr>
            <w:r>
              <w:rPr>
                <w:sz w:val="20"/>
                <w:szCs w:val="20"/>
              </w:rPr>
              <w:t>Шкала оценивания</w:t>
            </w:r>
          </w:p>
        </w:tc>
        <w:tc>
          <w:tcPr>
            <w:tcW w:w="3836" w:type="pct"/>
          </w:tcPr>
          <w:p w:rsidR="00E05FE7" w:rsidRDefault="00E05FE7" w:rsidP="00E05FE7">
            <w:pPr>
              <w:jc w:val="center"/>
              <w:rPr>
                <w:sz w:val="20"/>
                <w:szCs w:val="20"/>
              </w:rPr>
            </w:pPr>
            <w:r>
              <w:rPr>
                <w:sz w:val="20"/>
                <w:szCs w:val="20"/>
              </w:rPr>
              <w:t>Критерии оценивания</w:t>
            </w:r>
          </w:p>
        </w:tc>
      </w:tr>
      <w:tr w:rsidR="00E05FE7" w:rsidTr="00E05FE7">
        <w:tc>
          <w:tcPr>
            <w:tcW w:w="1164" w:type="pct"/>
            <w:vAlign w:val="center"/>
          </w:tcPr>
          <w:p w:rsidR="00E05FE7" w:rsidRDefault="00E05FE7" w:rsidP="00E05FE7">
            <w:pPr>
              <w:jc w:val="center"/>
              <w:rPr>
                <w:sz w:val="20"/>
                <w:szCs w:val="20"/>
              </w:rPr>
            </w:pPr>
            <w:r>
              <w:rPr>
                <w:sz w:val="20"/>
                <w:szCs w:val="20"/>
              </w:rPr>
              <w:t>«отлично»</w:t>
            </w:r>
          </w:p>
        </w:tc>
        <w:tc>
          <w:tcPr>
            <w:tcW w:w="3836" w:type="pct"/>
          </w:tcPr>
          <w:p w:rsidR="00E05FE7" w:rsidRDefault="00E05FE7" w:rsidP="00E05FE7">
            <w:pPr>
              <w:jc w:val="both"/>
              <w:rPr>
                <w:i/>
                <w:iCs/>
                <w:sz w:val="20"/>
                <w:szCs w:val="20"/>
              </w:rPr>
            </w:pPr>
            <w:r>
              <w:rPr>
                <w:rStyle w:val="210pt"/>
              </w:rPr>
              <w:t>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выполнены верно (все задачи решены правильно)</w:t>
            </w:r>
          </w:p>
        </w:tc>
      </w:tr>
      <w:tr w:rsidR="00E05FE7" w:rsidTr="00E05FE7">
        <w:tc>
          <w:tcPr>
            <w:tcW w:w="1164" w:type="pct"/>
            <w:vAlign w:val="center"/>
          </w:tcPr>
          <w:p w:rsidR="00E05FE7" w:rsidRDefault="00E05FE7" w:rsidP="00E05FE7">
            <w:pPr>
              <w:jc w:val="center"/>
              <w:rPr>
                <w:sz w:val="20"/>
                <w:szCs w:val="20"/>
              </w:rPr>
            </w:pPr>
            <w:r>
              <w:rPr>
                <w:sz w:val="20"/>
                <w:szCs w:val="20"/>
              </w:rPr>
              <w:t>«хорошо»</w:t>
            </w:r>
          </w:p>
        </w:tc>
        <w:tc>
          <w:tcPr>
            <w:tcW w:w="3836" w:type="pct"/>
          </w:tcPr>
          <w:p w:rsidR="00E05FE7" w:rsidRDefault="00E05FE7" w:rsidP="00E05FE7">
            <w:pPr>
              <w:jc w:val="both"/>
              <w:rPr>
                <w:i/>
                <w:iCs/>
                <w:sz w:val="20"/>
                <w:szCs w:val="20"/>
              </w:rPr>
            </w:pPr>
            <w:r>
              <w:rPr>
                <w:rStyle w:val="210pt"/>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E05FE7" w:rsidTr="00E05FE7">
        <w:tc>
          <w:tcPr>
            <w:tcW w:w="1164" w:type="pct"/>
            <w:vAlign w:val="center"/>
          </w:tcPr>
          <w:p w:rsidR="00E05FE7" w:rsidRDefault="00E05FE7" w:rsidP="00E05FE7">
            <w:pPr>
              <w:jc w:val="center"/>
              <w:rPr>
                <w:sz w:val="20"/>
                <w:szCs w:val="20"/>
              </w:rPr>
            </w:pPr>
            <w:r>
              <w:rPr>
                <w:sz w:val="20"/>
                <w:szCs w:val="20"/>
              </w:rPr>
              <w:t>«удовлетворительно»</w:t>
            </w:r>
          </w:p>
        </w:tc>
        <w:tc>
          <w:tcPr>
            <w:tcW w:w="3836" w:type="pct"/>
          </w:tcPr>
          <w:p w:rsidR="00E05FE7" w:rsidRDefault="00E05FE7" w:rsidP="00E05FE7">
            <w:pPr>
              <w:jc w:val="both"/>
              <w:rPr>
                <w:i/>
                <w:iCs/>
                <w:sz w:val="20"/>
                <w:szCs w:val="20"/>
                <w:u w:val="single"/>
              </w:rPr>
            </w:pPr>
            <w:r>
              <w:rPr>
                <w:rStyle w:val="210pt"/>
              </w:rPr>
              <w:t>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E05FE7" w:rsidTr="00E05FE7">
        <w:tc>
          <w:tcPr>
            <w:tcW w:w="1164" w:type="pct"/>
            <w:vAlign w:val="center"/>
          </w:tcPr>
          <w:p w:rsidR="00E05FE7" w:rsidRDefault="00E05FE7" w:rsidP="00E05FE7">
            <w:pPr>
              <w:jc w:val="center"/>
              <w:rPr>
                <w:sz w:val="20"/>
                <w:szCs w:val="20"/>
              </w:rPr>
            </w:pPr>
            <w:r>
              <w:rPr>
                <w:sz w:val="20"/>
                <w:szCs w:val="20"/>
              </w:rPr>
              <w:t>«неудовлетворительно»</w:t>
            </w:r>
          </w:p>
        </w:tc>
        <w:tc>
          <w:tcPr>
            <w:tcW w:w="3836" w:type="pct"/>
          </w:tcPr>
          <w:p w:rsidR="00E05FE7" w:rsidRDefault="00E05FE7" w:rsidP="00E05FE7">
            <w:pPr>
              <w:jc w:val="both"/>
              <w:rPr>
                <w:rStyle w:val="210pt"/>
                <w:i/>
                <w:iCs/>
              </w:rPr>
            </w:pPr>
            <w:r>
              <w:rPr>
                <w:i/>
                <w:iCs/>
                <w:sz w:val="20"/>
                <w:szCs w:val="20"/>
              </w:rPr>
              <w:t>Обучающийся</w:t>
            </w:r>
            <w:r w:rsidRPr="007C7300">
              <w:rPr>
                <w:i/>
                <w:iCs/>
                <w:sz w:val="20"/>
                <w:szCs w:val="20"/>
              </w:rPr>
              <w:t xml:space="preserve"> </w:t>
            </w:r>
            <w:r>
              <w:rPr>
                <w:rStyle w:val="210pt"/>
              </w:rPr>
              <w:t>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rsidR="00E05FE7" w:rsidRDefault="00E05FE7" w:rsidP="00E05FE7">
            <w:pPr>
              <w:jc w:val="both"/>
            </w:pPr>
            <w:r>
              <w:rPr>
                <w:rStyle w:val="210pt"/>
              </w:rPr>
              <w:t>Нет ответа. Не было попытки выполнить задание</w:t>
            </w:r>
          </w:p>
        </w:tc>
      </w:tr>
    </w:tbl>
    <w:p w:rsidR="00E05FE7" w:rsidRDefault="00E05FE7" w:rsidP="00254180"/>
    <w:p w:rsidR="00E05FE7" w:rsidRPr="00151CA9" w:rsidRDefault="00E05FE7" w:rsidP="00E05FE7">
      <w:r w:rsidRPr="00151CA9">
        <w:t>Творческое задание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E05FE7" w:rsidRPr="00243544" w:rsidTr="00E05FE7">
        <w:trPr>
          <w:tblHeader/>
          <w:jc w:val="center"/>
        </w:trPr>
        <w:tc>
          <w:tcPr>
            <w:tcW w:w="1147" w:type="pct"/>
            <w:vAlign w:val="center"/>
          </w:tcPr>
          <w:p w:rsidR="00E05FE7" w:rsidRPr="008A7259" w:rsidRDefault="00E05FE7" w:rsidP="00E05FE7">
            <w:pPr>
              <w:pStyle w:val="afff0"/>
              <w:spacing w:line="240" w:lineRule="auto"/>
              <w:jc w:val="center"/>
              <w:rPr>
                <w:sz w:val="20"/>
                <w:szCs w:val="20"/>
              </w:rPr>
            </w:pPr>
            <w:r w:rsidRPr="008A7259">
              <w:rPr>
                <w:sz w:val="20"/>
                <w:szCs w:val="20"/>
              </w:rPr>
              <w:t>Шкала оценивания</w:t>
            </w:r>
          </w:p>
        </w:tc>
        <w:tc>
          <w:tcPr>
            <w:tcW w:w="3853" w:type="pct"/>
            <w:vAlign w:val="center"/>
          </w:tcPr>
          <w:p w:rsidR="00E05FE7" w:rsidRPr="008A7259" w:rsidRDefault="00E05FE7" w:rsidP="00E05FE7">
            <w:pPr>
              <w:pStyle w:val="afff0"/>
              <w:spacing w:line="240" w:lineRule="auto"/>
              <w:jc w:val="center"/>
              <w:rPr>
                <w:sz w:val="20"/>
                <w:szCs w:val="20"/>
              </w:rPr>
            </w:pPr>
            <w:r w:rsidRPr="008A7259">
              <w:rPr>
                <w:sz w:val="20"/>
                <w:szCs w:val="20"/>
              </w:rPr>
              <w:t>Критерии оценивания</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«отлично»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 xml:space="preserve">Представленная работа демонстрирует точное понимание задания и полное ему </w:t>
            </w:r>
            <w:r w:rsidRPr="00E05FE7">
              <w:rPr>
                <w:iCs/>
                <w:color w:val="000000"/>
                <w:sz w:val="20"/>
                <w:szCs w:val="20"/>
                <w:lang w:eastAsia="en-US"/>
              </w:rPr>
              <w:lastRenderedPageBreak/>
              <w:t>соответствие. В работе</w:t>
            </w:r>
            <w:r>
              <w:rPr>
                <w:iCs/>
                <w:color w:val="000000"/>
                <w:sz w:val="20"/>
                <w:szCs w:val="20"/>
                <w:lang w:eastAsia="en-US"/>
              </w:rPr>
              <w:t xml:space="preserve"> </w:t>
            </w:r>
            <w:r w:rsidRPr="00E05FE7">
              <w:rPr>
                <w:iCs/>
                <w:color w:val="000000"/>
                <w:sz w:val="20"/>
                <w:szCs w:val="20"/>
                <w:lang w:eastAsia="en-US"/>
              </w:rPr>
              <w:t>приводятся конкретные факты и примеры.</w:t>
            </w:r>
          </w:p>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lastRenderedPageBreak/>
              <w:t>«хорошо»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«удовлетворительно»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E05FE7">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«неудовлетворительно»</w:t>
            </w:r>
          </w:p>
        </w:tc>
        <w:tc>
          <w:tcPr>
            <w:tcW w:w="3853" w:type="pct"/>
          </w:tcPr>
          <w:p w:rsidR="00E05FE7" w:rsidRPr="00E05FE7" w:rsidRDefault="00E05FE7" w:rsidP="00E05FE7">
            <w:pPr>
              <w:jc w:val="both"/>
              <w:rPr>
                <w:iCs/>
                <w:sz w:val="20"/>
                <w:szCs w:val="20"/>
              </w:rPr>
            </w:pPr>
            <w:r w:rsidRPr="00E05FE7">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E05FE7" w:rsidRDefault="00E05FE7" w:rsidP="00254180"/>
    <w:p w:rsidR="00254180" w:rsidRPr="00151CA9" w:rsidRDefault="00E05FE7" w:rsidP="00254180">
      <w:r>
        <w:t>Тест</w:t>
      </w:r>
    </w:p>
    <w:p w:rsidR="00254180" w:rsidRPr="00151CA9" w:rsidRDefault="00254180" w:rsidP="00254180"/>
    <w:p w:rsidR="00E05FE7" w:rsidRPr="00E05FE7" w:rsidRDefault="00E05FE7" w:rsidP="00E05FE7">
      <w:pPr>
        <w:ind w:firstLine="540"/>
        <w:jc w:val="both"/>
        <w:rPr>
          <w:iCs/>
        </w:rPr>
      </w:pPr>
      <w:r w:rsidRPr="00E05FE7">
        <w:rPr>
          <w:iCs/>
        </w:rPr>
        <w:t xml:space="preserve">Тестирование с применением компьютерных технологий проводится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w:t>
      </w:r>
    </w:p>
    <w:p w:rsidR="00254180" w:rsidRPr="00151CA9" w:rsidRDefault="00E05FE7" w:rsidP="00E05FE7">
      <w:pPr>
        <w:ind w:firstLine="540"/>
        <w:jc w:val="both"/>
        <w:rPr>
          <w:iCs/>
        </w:rPr>
      </w:pPr>
      <w:r w:rsidRPr="00E05FE7">
        <w:rPr>
          <w:iCs/>
        </w:rPr>
        <w:t xml:space="preserve">Тесты формируются из фонда тестовых заданий по дисциплине. Структура фонда тестовых </w:t>
      </w:r>
      <w:r>
        <w:rPr>
          <w:iCs/>
        </w:rPr>
        <w:t>заданий по дисциплине, структура</w:t>
      </w:r>
      <w:r w:rsidRPr="00E05FE7">
        <w:rPr>
          <w:iCs/>
        </w:rPr>
        <w:t xml:space="preserve"> итогового теста по дисциплине и типовые примеры тестов приведены в разделе 3 данного документа.</w:t>
      </w:r>
      <w:r w:rsidR="00254180" w:rsidRPr="00151CA9">
        <w:rPr>
          <w:iCs/>
        </w:rPr>
        <w:t xml:space="preserve"> </w:t>
      </w:r>
    </w:p>
    <w:p w:rsidR="00254180" w:rsidRDefault="00254180" w:rsidP="00254180">
      <w:pPr>
        <w:ind w:firstLine="540"/>
        <w:jc w:val="both"/>
        <w:rPr>
          <w:iCs/>
        </w:rPr>
      </w:pPr>
      <w:r w:rsidRPr="00151CA9">
        <w:rPr>
          <w:iCs/>
        </w:rPr>
        <w:t>Результаты тестирования могут быть использованы при проведении промежуточной аттестации.</w:t>
      </w:r>
    </w:p>
    <w:p w:rsidR="00254180" w:rsidRPr="00FC02B7" w:rsidRDefault="00254180" w:rsidP="00254180">
      <w:pPr>
        <w:ind w:firstLine="540"/>
        <w:jc w:val="both"/>
        <w:rPr>
          <w:iCs/>
        </w:rPr>
      </w:pPr>
      <w:r w:rsidRPr="00FC02B7">
        <w:rPr>
          <w:iCs/>
        </w:rPr>
        <w:t>Промежуточная аттестация в форме экзамена – результаты тестирования являются допуском к экзамену:</w:t>
      </w:r>
    </w:p>
    <w:tbl>
      <w:tblPr>
        <w:tblW w:w="5000" w:type="pct"/>
        <w:jc w:val="center"/>
        <w:tblLook w:val="01E0" w:firstRow="1" w:lastRow="1" w:firstColumn="1" w:lastColumn="1" w:noHBand="0" w:noVBand="0"/>
      </w:tblPr>
      <w:tblGrid>
        <w:gridCol w:w="6686"/>
        <w:gridCol w:w="3167"/>
      </w:tblGrid>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center"/>
              <w:rPr>
                <w:rStyle w:val="210pt"/>
                <w:iCs/>
              </w:rPr>
            </w:pPr>
            <w:r w:rsidRPr="00FC02B7">
              <w:rPr>
                <w:rStyle w:val="210pt"/>
                <w:iCs/>
              </w:rPr>
              <w:t>Результаты тестирования</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center"/>
              <w:rPr>
                <w:rStyle w:val="210pt"/>
                <w:iCs/>
              </w:rPr>
            </w:pPr>
            <w:r w:rsidRPr="00FC02B7">
              <w:rPr>
                <w:rStyle w:val="210pt"/>
                <w:iCs/>
              </w:rPr>
              <w:t>Допуск к экзамену</w:t>
            </w:r>
          </w:p>
        </w:tc>
      </w:tr>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 набрал при тестировании более 69 баллов</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w:t>
            </w:r>
          </w:p>
          <w:p w:rsidR="00254180" w:rsidRPr="00FC02B7" w:rsidRDefault="00254180" w:rsidP="00254180">
            <w:pPr>
              <w:jc w:val="both"/>
              <w:rPr>
                <w:rStyle w:val="210pt"/>
                <w:iCs/>
              </w:rPr>
            </w:pPr>
            <w:r w:rsidRPr="00FC02B7">
              <w:rPr>
                <w:rStyle w:val="210pt"/>
                <w:iCs/>
              </w:rPr>
              <w:t>к экзамену допущен</w:t>
            </w:r>
          </w:p>
        </w:tc>
      </w:tr>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 набрал при тестировании менее 69 баллов</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w:t>
            </w:r>
          </w:p>
          <w:p w:rsidR="00254180" w:rsidRPr="00FC02B7" w:rsidRDefault="00254180" w:rsidP="00254180">
            <w:pPr>
              <w:jc w:val="both"/>
              <w:rPr>
                <w:rStyle w:val="210pt"/>
                <w:iCs/>
              </w:rPr>
            </w:pPr>
            <w:r w:rsidRPr="00FC02B7">
              <w:rPr>
                <w:rStyle w:val="210pt"/>
                <w:iCs/>
              </w:rPr>
              <w:t>к экзамену не допущен</w:t>
            </w:r>
          </w:p>
        </w:tc>
      </w:tr>
    </w:tbl>
    <w:p w:rsidR="00254180" w:rsidRPr="00757C6C" w:rsidRDefault="00254180" w:rsidP="00254180">
      <w:pPr>
        <w:jc w:val="both"/>
        <w:rPr>
          <w:lang w:eastAsia="en-US"/>
        </w:rPr>
      </w:pPr>
    </w:p>
    <w:p w:rsidR="0029635A" w:rsidRDefault="0029635A" w:rsidP="00254180">
      <w:pPr>
        <w:ind w:firstLine="540"/>
        <w:jc w:val="both"/>
        <w:rPr>
          <w:iCs/>
        </w:rPr>
      </w:pPr>
      <w:r w:rsidRPr="0029635A">
        <w:rPr>
          <w:iCs/>
        </w:rPr>
        <w:t>Преподаватель вправе предусмотреть тесты для самоконтроля обучающихся по разделам дисциплины, сформировав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p w:rsidR="0029635A" w:rsidRDefault="0029635A" w:rsidP="00254180">
      <w:pPr>
        <w:ind w:firstLine="540"/>
        <w:jc w:val="both"/>
        <w:rPr>
          <w:iCs/>
        </w:rPr>
      </w:pPr>
    </w:p>
    <w:p w:rsidR="00BA3099" w:rsidRPr="00151CA9" w:rsidRDefault="00BA3099" w:rsidP="00BA3099">
      <w:r w:rsidRPr="00151CA9">
        <w:t>Тренажер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BA3099" w:rsidRPr="00243544" w:rsidTr="0029635A">
        <w:trPr>
          <w:tblHeader/>
          <w:jc w:val="center"/>
        </w:trPr>
        <w:tc>
          <w:tcPr>
            <w:tcW w:w="1147" w:type="pct"/>
            <w:vAlign w:val="center"/>
          </w:tcPr>
          <w:p w:rsidR="00BA3099" w:rsidRPr="008A7259" w:rsidRDefault="00BA3099" w:rsidP="0029635A">
            <w:pPr>
              <w:pStyle w:val="afff0"/>
              <w:spacing w:line="240" w:lineRule="auto"/>
              <w:jc w:val="center"/>
              <w:rPr>
                <w:sz w:val="20"/>
                <w:szCs w:val="20"/>
              </w:rPr>
            </w:pPr>
            <w:r w:rsidRPr="008A7259">
              <w:rPr>
                <w:sz w:val="20"/>
                <w:szCs w:val="20"/>
              </w:rPr>
              <w:t>Шкала оценивания</w:t>
            </w:r>
          </w:p>
        </w:tc>
        <w:tc>
          <w:tcPr>
            <w:tcW w:w="3853" w:type="pct"/>
            <w:vAlign w:val="center"/>
          </w:tcPr>
          <w:p w:rsidR="00BA3099" w:rsidRPr="008A7259" w:rsidRDefault="00BA3099" w:rsidP="0029635A">
            <w:pPr>
              <w:pStyle w:val="afff0"/>
              <w:spacing w:line="240" w:lineRule="auto"/>
              <w:jc w:val="center"/>
              <w:rPr>
                <w:sz w:val="20"/>
                <w:szCs w:val="20"/>
              </w:rPr>
            </w:pPr>
            <w:r w:rsidRPr="008A7259">
              <w:rPr>
                <w:sz w:val="20"/>
                <w:szCs w:val="20"/>
              </w:rPr>
              <w:t>Критерии оценивания</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«отлично»</w:t>
            </w:r>
          </w:p>
        </w:tc>
        <w:tc>
          <w:tcPr>
            <w:tcW w:w="3853" w:type="pct"/>
          </w:tcPr>
          <w:p w:rsidR="00BA3099" w:rsidRPr="00E05FE7" w:rsidRDefault="00BA3099" w:rsidP="0029635A">
            <w:pPr>
              <w:jc w:val="both"/>
              <w:rPr>
                <w:iCs/>
                <w:sz w:val="20"/>
                <w:szCs w:val="20"/>
              </w:rPr>
            </w:pPr>
            <w:r w:rsidRPr="00E05FE7">
              <w:rPr>
                <w:iCs/>
                <w:sz w:val="20"/>
                <w:szCs w:val="20"/>
              </w:rPr>
              <w:t xml:space="preserve">Обучающимся выполнены все требования к операции на данном этапе. Операция </w:t>
            </w:r>
            <w:r w:rsidRPr="00E05FE7">
              <w:rPr>
                <w:iCs/>
                <w:sz w:val="20"/>
                <w:szCs w:val="20"/>
              </w:rPr>
              <w:lastRenderedPageBreak/>
              <w:t>выполнена с соблюдением всех поставленных условий, задача достигнута в полном объеме</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lastRenderedPageBreak/>
              <w:t>«хорошо»</w:t>
            </w:r>
          </w:p>
        </w:tc>
        <w:tc>
          <w:tcPr>
            <w:tcW w:w="3853" w:type="pct"/>
          </w:tcPr>
          <w:p w:rsidR="00BA3099" w:rsidRPr="00E05FE7" w:rsidRDefault="00BA3099" w:rsidP="0029635A">
            <w:pPr>
              <w:jc w:val="both"/>
              <w:rPr>
                <w:iCs/>
                <w:sz w:val="20"/>
                <w:szCs w:val="20"/>
              </w:rPr>
            </w:pPr>
            <w:r w:rsidRPr="00E05FE7">
              <w:rPr>
                <w:iCs/>
                <w:sz w:val="20"/>
                <w:szCs w:val="20"/>
              </w:rPr>
              <w:t>Обучающимся общие стандарты выполнения операции были продемонстрированы, но требуется дальнейшее совершенствование</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«удовлетворительно»</w:t>
            </w:r>
          </w:p>
        </w:tc>
        <w:tc>
          <w:tcPr>
            <w:tcW w:w="3853" w:type="pct"/>
          </w:tcPr>
          <w:p w:rsidR="00BA3099" w:rsidRPr="00E05FE7" w:rsidRDefault="00BA3099" w:rsidP="0029635A">
            <w:pPr>
              <w:jc w:val="both"/>
              <w:rPr>
                <w:iCs/>
                <w:sz w:val="20"/>
                <w:szCs w:val="20"/>
                <w:u w:val="single"/>
              </w:rPr>
            </w:pPr>
            <w:r w:rsidRPr="00E05FE7">
              <w:rPr>
                <w:iCs/>
                <w:sz w:val="20"/>
                <w:szCs w:val="20"/>
              </w:rPr>
              <w:t>Обучающимся не достигнуты стандарты выполнения соответствующей операции. Есть признаки, что обучающийся после подготовки сможет выполнять операцию</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«неудовлетворительно»</w:t>
            </w:r>
          </w:p>
        </w:tc>
        <w:tc>
          <w:tcPr>
            <w:tcW w:w="3853" w:type="pct"/>
          </w:tcPr>
          <w:p w:rsidR="00BA3099" w:rsidRPr="00E05FE7" w:rsidRDefault="00BA3099" w:rsidP="0029635A">
            <w:pPr>
              <w:pStyle w:val="Style1"/>
              <w:widowControl/>
              <w:tabs>
                <w:tab w:val="num" w:pos="435"/>
              </w:tabs>
              <w:jc w:val="both"/>
              <w:rPr>
                <w:iCs/>
                <w:sz w:val="20"/>
                <w:szCs w:val="20"/>
              </w:rPr>
            </w:pPr>
            <w:r w:rsidRPr="00E05FE7">
              <w:rPr>
                <w:iCs/>
                <w:sz w:val="20"/>
                <w:szCs w:val="20"/>
              </w:rPr>
              <w:t>Обучающимся не достигнуты стандарты выполнения соответствующей операции. Есть явные признаки, что обучающийся не сможет улучшить результаты выполнения задач</w:t>
            </w:r>
          </w:p>
        </w:tc>
      </w:tr>
    </w:tbl>
    <w:p w:rsidR="00BA3099" w:rsidRPr="00577698" w:rsidRDefault="00BA3099" w:rsidP="00BA3099"/>
    <w:p w:rsidR="00BA3099" w:rsidRPr="00F2153F" w:rsidRDefault="00BA3099" w:rsidP="00BA3099">
      <w:r w:rsidRPr="00151CA9">
        <w:rPr>
          <w:bCs/>
        </w:rPr>
        <w:t>Защита лабораторной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BA3099" w:rsidRPr="00243544" w:rsidTr="0029635A">
        <w:trPr>
          <w:tblHeader/>
          <w:jc w:val="center"/>
        </w:trPr>
        <w:tc>
          <w:tcPr>
            <w:tcW w:w="1147" w:type="pct"/>
            <w:vAlign w:val="center"/>
          </w:tcPr>
          <w:p w:rsidR="00BA3099" w:rsidRPr="008A7259" w:rsidRDefault="00BA3099" w:rsidP="0029635A">
            <w:pPr>
              <w:pStyle w:val="afff0"/>
              <w:spacing w:line="240" w:lineRule="auto"/>
              <w:jc w:val="center"/>
              <w:rPr>
                <w:sz w:val="20"/>
                <w:szCs w:val="20"/>
              </w:rPr>
            </w:pPr>
            <w:r w:rsidRPr="008A7259">
              <w:rPr>
                <w:sz w:val="20"/>
                <w:szCs w:val="20"/>
              </w:rPr>
              <w:t>Шкала оценивания</w:t>
            </w:r>
          </w:p>
        </w:tc>
        <w:tc>
          <w:tcPr>
            <w:tcW w:w="3853" w:type="pct"/>
            <w:vAlign w:val="center"/>
          </w:tcPr>
          <w:p w:rsidR="00BA3099" w:rsidRPr="008A7259" w:rsidRDefault="00BA3099" w:rsidP="0029635A">
            <w:pPr>
              <w:pStyle w:val="afff0"/>
              <w:spacing w:line="240" w:lineRule="auto"/>
              <w:jc w:val="center"/>
              <w:rPr>
                <w:sz w:val="20"/>
                <w:szCs w:val="20"/>
              </w:rPr>
            </w:pPr>
            <w:r w:rsidRPr="008A7259">
              <w:rPr>
                <w:sz w:val="20"/>
                <w:szCs w:val="20"/>
              </w:rPr>
              <w:t>Критерии оценивания</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«отлично»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в обозначенный преподавателем срок, письменный отчет без замечаний.</w:t>
            </w:r>
          </w:p>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«хорошо»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в обозначенный преподавателем срок, письменный отчет с небольшими недочетами.</w:t>
            </w:r>
          </w:p>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«удовлетворительно»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с задержкой, письменный отчет с недочетами.</w:t>
            </w:r>
          </w:p>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«неудовлетворительно»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не выполнена, письменный отчет не представлен.</w:t>
            </w:r>
          </w:p>
          <w:p w:rsidR="00BA3099" w:rsidRPr="00E05FE7" w:rsidRDefault="00BA3099" w:rsidP="0029635A">
            <w:pPr>
              <w:tabs>
                <w:tab w:val="center" w:pos="4677"/>
                <w:tab w:val="left" w:pos="7650"/>
              </w:tabs>
              <w:jc w:val="both"/>
              <w:rPr>
                <w:iCs/>
                <w:sz w:val="10"/>
                <w:szCs w:val="10"/>
              </w:rPr>
            </w:pPr>
          </w:p>
          <w:p w:rsidR="00BA3099" w:rsidRPr="00E05FE7" w:rsidRDefault="00BA3099" w:rsidP="0029635A">
            <w:pPr>
              <w:tabs>
                <w:tab w:val="center" w:pos="4677"/>
                <w:tab w:val="left" w:pos="7650"/>
              </w:tabs>
              <w:jc w:val="both"/>
              <w:rPr>
                <w:iCs/>
                <w:sz w:val="20"/>
                <w:szCs w:val="20"/>
              </w:rPr>
            </w:pPr>
            <w:r w:rsidRPr="00E05FE7">
              <w:rPr>
                <w:iCs/>
                <w:sz w:val="20"/>
                <w:szCs w:val="20"/>
              </w:rPr>
              <w:t>Результаты, полученные обучающимся</w:t>
            </w:r>
            <w:r w:rsidR="00546920">
              <w:rPr>
                <w:iCs/>
                <w:sz w:val="20"/>
                <w:szCs w:val="20"/>
              </w:rPr>
              <w:t>,</w:t>
            </w:r>
            <w:r w:rsidRPr="00E05FE7">
              <w:rPr>
                <w:iCs/>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w:t>
            </w:r>
            <w:r w:rsidRPr="00E05FE7">
              <w:rPr>
                <w:iCs/>
                <w:color w:val="000000"/>
                <w:sz w:val="20"/>
                <w:szCs w:val="20"/>
                <w:shd w:val="clear" w:color="auto" w:fill="FFFFFF"/>
              </w:rPr>
              <w:t xml:space="preserve"> не выполнена, у учащегося отсутствуют </w:t>
            </w:r>
            <w:r w:rsidRPr="00E05FE7">
              <w:rPr>
                <w:iCs/>
                <w:sz w:val="20"/>
                <w:szCs w:val="20"/>
              </w:rPr>
              <w:t>необходимые для проведения работы теоретические знания, практические умения и навыки</w:t>
            </w:r>
          </w:p>
        </w:tc>
      </w:tr>
    </w:tbl>
    <w:p w:rsidR="00BA3099" w:rsidRPr="00151CA9" w:rsidRDefault="00BA3099" w:rsidP="00BA3099"/>
    <w:p w:rsidR="00254180" w:rsidRPr="003C615F" w:rsidRDefault="00254180" w:rsidP="00254180">
      <w:pPr>
        <w:jc w:val="center"/>
        <w:rPr>
          <w:b/>
          <w:bCs/>
          <w:sz w:val="28"/>
          <w:szCs w:val="28"/>
        </w:rPr>
      </w:pPr>
      <w:r w:rsidRPr="003C615F">
        <w:rPr>
          <w:b/>
          <w:bCs/>
          <w:sz w:val="28"/>
          <w:szCs w:val="28"/>
        </w:rPr>
        <w:t>3. Типовые контрольные задания или иные материалы, необходимые</w:t>
      </w:r>
    </w:p>
    <w:p w:rsidR="00254180" w:rsidRPr="003C615F" w:rsidRDefault="00254180" w:rsidP="00254180">
      <w:pPr>
        <w:jc w:val="center"/>
        <w:rPr>
          <w:b/>
          <w:bCs/>
          <w:sz w:val="28"/>
          <w:szCs w:val="28"/>
        </w:rPr>
      </w:pPr>
      <w:r w:rsidRPr="003C615F">
        <w:rPr>
          <w:b/>
          <w:bCs/>
          <w:sz w:val="28"/>
          <w:szCs w:val="28"/>
        </w:rPr>
        <w:t>для оценки знаний, умений, навыков и (или) опыта деятельности</w:t>
      </w:r>
    </w:p>
    <w:p w:rsidR="00254180" w:rsidRDefault="00254180" w:rsidP="00254180">
      <w:pPr>
        <w:jc w:val="center"/>
        <w:rPr>
          <w:b/>
          <w:bCs/>
          <w:iCs/>
        </w:rPr>
      </w:pPr>
    </w:p>
    <w:p w:rsidR="00BA3099" w:rsidRPr="00BA3099" w:rsidRDefault="00BA3099" w:rsidP="00BA3099">
      <w:pPr>
        <w:jc w:val="center"/>
        <w:rPr>
          <w:b/>
          <w:bCs/>
          <w:iCs/>
        </w:rPr>
      </w:pPr>
      <w:r>
        <w:rPr>
          <w:b/>
          <w:bCs/>
          <w:iCs/>
        </w:rPr>
        <w:t xml:space="preserve">3.1 </w:t>
      </w:r>
      <w:r w:rsidRPr="00BA3099">
        <w:rPr>
          <w:b/>
          <w:bCs/>
          <w:iCs/>
        </w:rPr>
        <w:t>Типовые контрольные задания для проведения контрольных работ</w:t>
      </w:r>
    </w:p>
    <w:p w:rsidR="00BA3099" w:rsidRPr="00BA3099" w:rsidRDefault="00BA3099" w:rsidP="00BA3099">
      <w:pPr>
        <w:ind w:firstLine="540"/>
        <w:jc w:val="both"/>
        <w:rPr>
          <w:iCs/>
        </w:rPr>
      </w:pPr>
      <w:r w:rsidRPr="00BA3099">
        <w:rPr>
          <w:iCs/>
        </w:rPr>
        <w:t>Ниже приведены образцы типовых вариантов контрольных работ, предусмотренных рабочей программой дисциплины</w:t>
      </w:r>
    </w:p>
    <w:p w:rsidR="00BA3099" w:rsidRPr="00BA3099" w:rsidRDefault="00BA3099" w:rsidP="00BA3099">
      <w:pPr>
        <w:ind w:firstLine="540"/>
        <w:jc w:val="center"/>
        <w:rPr>
          <w:iCs/>
        </w:rPr>
      </w:pPr>
      <w:r w:rsidRPr="00BA3099">
        <w:rPr>
          <w:iCs/>
        </w:rPr>
        <w:t>Образец типового варианта контрольной работы</w:t>
      </w:r>
    </w:p>
    <w:p w:rsidR="00BA3099" w:rsidRPr="00BA3099" w:rsidRDefault="00BA3099" w:rsidP="00BA3099">
      <w:pPr>
        <w:ind w:firstLine="540"/>
        <w:jc w:val="center"/>
        <w:rPr>
          <w:iCs/>
        </w:rPr>
      </w:pPr>
      <w:r w:rsidRPr="00BA3099">
        <w:rPr>
          <w:iCs/>
        </w:rPr>
        <w:t>по теме «Программные средства реализации информационных процессов»</w:t>
      </w:r>
    </w:p>
    <w:p w:rsidR="00BA3099" w:rsidRPr="00BA3099" w:rsidRDefault="00BA3099" w:rsidP="00BA3099">
      <w:pPr>
        <w:ind w:firstLine="540"/>
        <w:jc w:val="both"/>
        <w:rPr>
          <w:iCs/>
        </w:rPr>
      </w:pPr>
      <w:r w:rsidRPr="00BA3099">
        <w:rPr>
          <w:iCs/>
        </w:rPr>
        <w:t xml:space="preserve">Предел длительности контроля – </w:t>
      </w:r>
      <w:r>
        <w:rPr>
          <w:iCs/>
        </w:rPr>
        <w:t xml:space="preserve">60 </w:t>
      </w:r>
      <w:r w:rsidRPr="00BA3099">
        <w:rPr>
          <w:iCs/>
        </w:rPr>
        <w:t>минут.</w:t>
      </w:r>
    </w:p>
    <w:p w:rsidR="00BA3099" w:rsidRDefault="00BA3099" w:rsidP="00BA3099">
      <w:pPr>
        <w:ind w:firstLine="540"/>
        <w:jc w:val="both"/>
        <w:rPr>
          <w:iCs/>
        </w:rPr>
      </w:pPr>
      <w:r w:rsidRPr="00BA3099">
        <w:rPr>
          <w:iCs/>
        </w:rPr>
        <w:t xml:space="preserve">Предлагаемое количество заданий – </w:t>
      </w:r>
      <w:r>
        <w:rPr>
          <w:iCs/>
        </w:rPr>
        <w:t>3 задания</w:t>
      </w:r>
      <w:r w:rsidRPr="00BA3099">
        <w:rPr>
          <w:iCs/>
        </w:rPr>
        <w:t>.</w:t>
      </w:r>
    </w:p>
    <w:p w:rsidR="0029635A" w:rsidRPr="0029635A" w:rsidRDefault="0029635A" w:rsidP="0029635A">
      <w:pPr>
        <w:ind w:firstLine="540"/>
        <w:jc w:val="both"/>
        <w:rPr>
          <w:b/>
          <w:iCs/>
        </w:rPr>
      </w:pPr>
      <w:r w:rsidRPr="0029635A">
        <w:rPr>
          <w:b/>
          <w:iCs/>
        </w:rPr>
        <w:t xml:space="preserve">Задание 1. </w:t>
      </w:r>
    </w:p>
    <w:p w:rsidR="00BA3099" w:rsidRDefault="0029635A" w:rsidP="0029635A">
      <w:pPr>
        <w:ind w:firstLine="540"/>
        <w:jc w:val="both"/>
        <w:rPr>
          <w:iCs/>
        </w:rPr>
      </w:pPr>
      <w:r w:rsidRPr="0029635A">
        <w:rPr>
          <w:iCs/>
        </w:rPr>
        <w:t xml:space="preserve">Решить систему линейных алгебраических уравнений (СЛАУ) двумя методами: методом </w:t>
      </w:r>
      <w:proofErr w:type="spellStart"/>
      <w:r w:rsidRPr="0029635A">
        <w:rPr>
          <w:iCs/>
        </w:rPr>
        <w:t>Кра</w:t>
      </w:r>
      <w:r>
        <w:rPr>
          <w:iCs/>
        </w:rPr>
        <w:t>мера</w:t>
      </w:r>
      <w:proofErr w:type="spellEnd"/>
      <w:r>
        <w:rPr>
          <w:iCs/>
        </w:rPr>
        <w:t xml:space="preserve"> и методом обратной матрицы</w:t>
      </w:r>
    </w:p>
    <w:p w:rsidR="0029635A" w:rsidRDefault="0029635A" w:rsidP="0029635A">
      <w:pPr>
        <w:ind w:firstLine="540"/>
        <w:jc w:val="center"/>
        <w:rPr>
          <w:iCs/>
        </w:rPr>
      </w:pPr>
      <w:r w:rsidRPr="00276C45">
        <w:rPr>
          <w:b/>
          <w:position w:val="-68"/>
        </w:rPr>
        <w:object w:dxaOrig="35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in" o:ole="">
            <v:imagedata r:id="rId28" o:title=""/>
          </v:shape>
          <o:OLEObject Type="Embed" ProgID="Equation.3" ShapeID="_x0000_i1025" DrawAspect="Content" ObjectID="_1716880425" r:id="rId29"/>
        </w:object>
      </w:r>
    </w:p>
    <w:p w:rsidR="0029635A" w:rsidRDefault="0029635A" w:rsidP="0029635A">
      <w:pPr>
        <w:ind w:firstLine="540"/>
        <w:jc w:val="both"/>
        <w:rPr>
          <w:iCs/>
        </w:rPr>
      </w:pPr>
    </w:p>
    <w:p w:rsidR="0029635A" w:rsidRPr="0029635A" w:rsidRDefault="0029635A" w:rsidP="0029635A">
      <w:pPr>
        <w:ind w:firstLine="540"/>
        <w:jc w:val="both"/>
        <w:rPr>
          <w:b/>
          <w:iCs/>
        </w:rPr>
      </w:pPr>
      <w:r w:rsidRPr="0029635A">
        <w:rPr>
          <w:b/>
          <w:iCs/>
        </w:rPr>
        <w:t>Задание 2.</w:t>
      </w:r>
    </w:p>
    <w:p w:rsidR="0029635A" w:rsidRDefault="0029635A" w:rsidP="0029635A">
      <w:pPr>
        <w:numPr>
          <w:ilvl w:val="0"/>
          <w:numId w:val="27"/>
        </w:numPr>
        <w:tabs>
          <w:tab w:val="left" w:pos="851"/>
        </w:tabs>
        <w:jc w:val="both"/>
        <w:rPr>
          <w:iCs/>
        </w:rPr>
      </w:pPr>
      <w:r w:rsidRPr="0029635A">
        <w:rPr>
          <w:iCs/>
        </w:rPr>
        <w:t>Вычислить значение функции для заданного диапазона изменения параметра</w:t>
      </w:r>
      <w:r>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73"/>
        <w:gridCol w:w="2925"/>
        <w:gridCol w:w="2180"/>
        <w:gridCol w:w="3369"/>
      </w:tblGrid>
      <w:tr w:rsidR="0029635A" w:rsidRPr="00F16AFF" w:rsidTr="0029635A">
        <w:tc>
          <w:tcPr>
            <w:tcW w:w="569" w:type="pct"/>
          </w:tcPr>
          <w:p w:rsidR="0029635A" w:rsidRPr="00F16AFF" w:rsidRDefault="0029635A" w:rsidP="0029635A">
            <w:pPr>
              <w:jc w:val="center"/>
            </w:pPr>
            <w:proofErr w:type="spellStart"/>
            <w:r w:rsidRPr="00F16AFF">
              <w:t>Конс</w:t>
            </w:r>
            <w:proofErr w:type="spellEnd"/>
            <w:r w:rsidRPr="00F16AFF">
              <w:t>-</w:t>
            </w:r>
            <w:r w:rsidRPr="00F16AFF">
              <w:br/>
            </w:r>
            <w:proofErr w:type="spellStart"/>
            <w:r w:rsidRPr="00F16AFF">
              <w:t>танта</w:t>
            </w:r>
            <w:proofErr w:type="spellEnd"/>
          </w:p>
        </w:tc>
        <w:tc>
          <w:tcPr>
            <w:tcW w:w="1418" w:type="pct"/>
          </w:tcPr>
          <w:p w:rsidR="0029635A" w:rsidRPr="00F16AFF" w:rsidRDefault="0029635A" w:rsidP="0029635A">
            <w:pPr>
              <w:jc w:val="center"/>
            </w:pPr>
            <w:r w:rsidRPr="00F16AFF">
              <w:t>Параметр: диапазон и шаг</w:t>
            </w:r>
          </w:p>
        </w:tc>
        <w:tc>
          <w:tcPr>
            <w:tcW w:w="1057" w:type="pct"/>
          </w:tcPr>
          <w:p w:rsidR="0029635A" w:rsidRPr="00F16AFF" w:rsidRDefault="0029635A" w:rsidP="0029635A">
            <w:pPr>
              <w:jc w:val="center"/>
            </w:pPr>
            <w:r w:rsidRPr="00F16AFF">
              <w:t>Аргумент</w:t>
            </w:r>
          </w:p>
        </w:tc>
        <w:tc>
          <w:tcPr>
            <w:tcW w:w="1633" w:type="pct"/>
          </w:tcPr>
          <w:p w:rsidR="0029635A" w:rsidRPr="00F16AFF" w:rsidRDefault="0029635A" w:rsidP="0029635A">
            <w:pPr>
              <w:jc w:val="center"/>
            </w:pPr>
            <w:r w:rsidRPr="00F16AFF">
              <w:t>Функция</w:t>
            </w:r>
          </w:p>
        </w:tc>
      </w:tr>
      <w:tr w:rsidR="0029635A" w:rsidRPr="00F16AFF" w:rsidTr="0029635A">
        <w:tc>
          <w:tcPr>
            <w:tcW w:w="569" w:type="pct"/>
            <w:vAlign w:val="center"/>
          </w:tcPr>
          <w:p w:rsidR="0029635A" w:rsidRPr="00F16AFF" w:rsidRDefault="00F1164A" w:rsidP="0029635A">
            <w:pPr>
              <w:jc w:val="center"/>
              <w:rPr>
                <w:szCs w:val="28"/>
              </w:rPr>
            </w:pPr>
            <w:r>
              <w:rPr>
                <w:noProof/>
                <w:position w:val="-8"/>
                <w:szCs w:val="20"/>
              </w:rPr>
              <w:drawing>
                <wp:inline distT="0" distB="0" distL="0" distR="0">
                  <wp:extent cx="5524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tc>
        <w:tc>
          <w:tcPr>
            <w:tcW w:w="1418" w:type="pct"/>
            <w:vAlign w:val="center"/>
          </w:tcPr>
          <w:p w:rsidR="0029635A" w:rsidRPr="00F16AFF" w:rsidRDefault="00F1164A" w:rsidP="0029635A">
            <w:pPr>
              <w:jc w:val="center"/>
              <w:rPr>
                <w:sz w:val="20"/>
                <w:szCs w:val="20"/>
              </w:rPr>
            </w:pPr>
            <w:r>
              <w:rPr>
                <w:noProof/>
                <w:position w:val="-10"/>
                <w:szCs w:val="20"/>
              </w:rPr>
              <w:drawing>
                <wp:inline distT="0" distB="0" distL="0" distR="0">
                  <wp:extent cx="638175" cy="2762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29635A" w:rsidRPr="00F16AFF" w:rsidRDefault="00F1164A" w:rsidP="0029635A">
            <w:pPr>
              <w:jc w:val="center"/>
              <w:rPr>
                <w:szCs w:val="28"/>
              </w:rPr>
            </w:pPr>
            <w:r>
              <w:rPr>
                <w:noProof/>
                <w:position w:val="-12"/>
                <w:szCs w:val="20"/>
              </w:rPr>
              <w:drawing>
                <wp:inline distT="0" distB="0" distL="0" distR="0">
                  <wp:extent cx="733425" cy="2762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p>
        </w:tc>
        <w:tc>
          <w:tcPr>
            <w:tcW w:w="1057" w:type="pct"/>
            <w:vAlign w:val="center"/>
          </w:tcPr>
          <w:p w:rsidR="0029635A" w:rsidRPr="00F16AFF" w:rsidRDefault="00F1164A" w:rsidP="0029635A">
            <w:pPr>
              <w:jc w:val="center"/>
              <w:rPr>
                <w:szCs w:val="28"/>
              </w:rPr>
            </w:pPr>
            <w:r>
              <w:rPr>
                <w:noProof/>
                <w:position w:val="-12"/>
                <w:szCs w:val="20"/>
              </w:rPr>
              <w:drawing>
                <wp:inline distT="0" distB="0" distL="0" distR="0">
                  <wp:extent cx="1276350"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633" w:type="pct"/>
            <w:vAlign w:val="center"/>
          </w:tcPr>
          <w:p w:rsidR="0029635A" w:rsidRPr="00F16AFF" w:rsidRDefault="00F1164A" w:rsidP="0029635A">
            <w:pPr>
              <w:jc w:val="center"/>
              <w:rPr>
                <w:szCs w:val="28"/>
              </w:rPr>
            </w:pPr>
            <w:r>
              <w:rPr>
                <w:noProof/>
                <w:position w:val="-12"/>
                <w:szCs w:val="20"/>
              </w:rPr>
              <w:drawing>
                <wp:inline distT="0" distB="0" distL="0" distR="0">
                  <wp:extent cx="164782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p>
        </w:tc>
      </w:tr>
    </w:tbl>
    <w:p w:rsidR="0029635A" w:rsidRPr="0029635A" w:rsidRDefault="0029635A" w:rsidP="0029635A">
      <w:pPr>
        <w:tabs>
          <w:tab w:val="left" w:pos="851"/>
        </w:tabs>
        <w:ind w:firstLine="540"/>
        <w:jc w:val="both"/>
        <w:rPr>
          <w:iCs/>
        </w:rPr>
      </w:pPr>
      <w:r w:rsidRPr="0029635A">
        <w:rPr>
          <w:iCs/>
        </w:rPr>
        <w:t>2.</w:t>
      </w:r>
      <w:r>
        <w:rPr>
          <w:iCs/>
        </w:rPr>
        <w:tab/>
      </w:r>
      <w:r w:rsidRPr="0029635A">
        <w:rPr>
          <w:iCs/>
        </w:rPr>
        <w:t>Построить графики функции и аргумента в зависимости от параметра.</w:t>
      </w:r>
    </w:p>
    <w:p w:rsidR="0029635A" w:rsidRDefault="0029635A" w:rsidP="0029635A">
      <w:pPr>
        <w:tabs>
          <w:tab w:val="left" w:pos="851"/>
        </w:tabs>
        <w:ind w:firstLine="540"/>
        <w:jc w:val="both"/>
        <w:rPr>
          <w:iCs/>
        </w:rPr>
      </w:pPr>
      <w:r w:rsidRPr="0029635A">
        <w:rPr>
          <w:iCs/>
        </w:rPr>
        <w:t>3.</w:t>
      </w:r>
      <w:r>
        <w:rPr>
          <w:iCs/>
        </w:rPr>
        <w:tab/>
      </w:r>
      <w:r w:rsidRPr="0029635A">
        <w:rPr>
          <w:iCs/>
        </w:rPr>
        <w:t>Приближенно проинтегрировать функцию на отрезке диапазона изменения независимого параметра (методом трапеций).</w:t>
      </w:r>
    </w:p>
    <w:p w:rsidR="0029635A" w:rsidRPr="0029635A" w:rsidRDefault="0029635A" w:rsidP="0029635A">
      <w:pPr>
        <w:tabs>
          <w:tab w:val="left" w:pos="851"/>
        </w:tabs>
        <w:ind w:firstLine="540"/>
        <w:jc w:val="both"/>
        <w:rPr>
          <w:b/>
          <w:iCs/>
        </w:rPr>
      </w:pPr>
      <w:r w:rsidRPr="0029635A">
        <w:rPr>
          <w:b/>
          <w:iCs/>
        </w:rPr>
        <w:t xml:space="preserve">Задание 3. </w:t>
      </w:r>
    </w:p>
    <w:p w:rsidR="0029635A" w:rsidRDefault="0029635A" w:rsidP="0029635A">
      <w:pPr>
        <w:tabs>
          <w:tab w:val="left" w:pos="851"/>
        </w:tabs>
        <w:ind w:firstLine="540"/>
        <w:jc w:val="both"/>
        <w:rPr>
          <w:iCs/>
        </w:rPr>
      </w:pPr>
      <w:r w:rsidRPr="0029635A">
        <w:rPr>
          <w:iCs/>
        </w:rPr>
        <w:t xml:space="preserve">Решить в </w:t>
      </w:r>
      <w:proofErr w:type="spellStart"/>
      <w:r w:rsidRPr="0029635A">
        <w:rPr>
          <w:iCs/>
        </w:rPr>
        <w:t>Excel</w:t>
      </w:r>
      <w:proofErr w:type="spellEnd"/>
      <w:r w:rsidRPr="0029635A">
        <w:rPr>
          <w:iCs/>
        </w:rPr>
        <w:t xml:space="preserve"> логическую задачу</w:t>
      </w:r>
      <w:r>
        <w:rPr>
          <w:iCs/>
        </w:rPr>
        <w:t>: «</w:t>
      </w:r>
      <w:r w:rsidRPr="0029635A">
        <w:rPr>
          <w:i/>
          <w:iCs/>
        </w:rPr>
        <w:t>Создать таблицу с тремя колонками: «ФИО студента», «Зачет», «Экзамен». В колонке «Экзамен» выводить, что студент «допущен», если в колонке «Зачет» указано «Зачтено» и «не допущен», если в колонке «Зачет» указано «Не зачтено»</w:t>
      </w:r>
      <w:r>
        <w:rPr>
          <w:iCs/>
        </w:rPr>
        <w:t>». И</w:t>
      </w:r>
      <w:r w:rsidRPr="0029635A">
        <w:rPr>
          <w:iCs/>
        </w:rPr>
        <w:t>с</w:t>
      </w:r>
      <w:r>
        <w:rPr>
          <w:iCs/>
        </w:rPr>
        <w:t>пользовать функцию ЕСЛИ</w:t>
      </w:r>
      <w:r w:rsidRPr="0029635A">
        <w:rPr>
          <w:iCs/>
        </w:rPr>
        <w:t>: создать по варианту таблицу, заполнить ее данными (не менее 5 строк).</w:t>
      </w:r>
    </w:p>
    <w:p w:rsidR="0029635A" w:rsidRPr="0029635A" w:rsidRDefault="0029635A" w:rsidP="0029635A">
      <w:pPr>
        <w:ind w:firstLine="540"/>
        <w:jc w:val="both"/>
        <w:rPr>
          <w:iCs/>
        </w:rPr>
      </w:pPr>
    </w:p>
    <w:p w:rsidR="00254180" w:rsidRDefault="00254180" w:rsidP="00254180">
      <w:pPr>
        <w:jc w:val="center"/>
        <w:rPr>
          <w:b/>
          <w:bCs/>
          <w:iCs/>
        </w:rPr>
      </w:pPr>
      <w:r>
        <w:rPr>
          <w:b/>
          <w:bCs/>
          <w:iCs/>
        </w:rPr>
        <w:t>3.</w:t>
      </w:r>
      <w:r w:rsidR="00125115">
        <w:rPr>
          <w:b/>
          <w:bCs/>
          <w:iCs/>
        </w:rPr>
        <w:t>2</w:t>
      </w:r>
      <w:r>
        <w:rPr>
          <w:b/>
          <w:bCs/>
          <w:iCs/>
        </w:rPr>
        <w:t xml:space="preserve"> Типовые творческие задания</w:t>
      </w:r>
    </w:p>
    <w:p w:rsidR="00254180" w:rsidRPr="003C615F" w:rsidRDefault="00254180" w:rsidP="00254180">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r>
        <w:rPr>
          <w:iCs/>
        </w:rPr>
        <w:t xml:space="preserve"> </w:t>
      </w:r>
      <w:r w:rsidRPr="009B4C39">
        <w:rPr>
          <w:iCs/>
        </w:rPr>
        <w:t>Творческое задание должно быть выполнено в установленный преподавателем срок. Результат выполнения творческого задания отправляется на проверку по средствам информационно-образовательной среды. Оценка за выполнение творческого задания, а также комментарии и рекомендации преподавателя фиксируются в информационно-образовательной среде.</w:t>
      </w:r>
    </w:p>
    <w:p w:rsidR="00254180" w:rsidRPr="003C615F" w:rsidRDefault="00254180" w:rsidP="00254180">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254180" w:rsidRPr="003C615F" w:rsidRDefault="00254180" w:rsidP="00254180">
      <w:pPr>
        <w:jc w:val="center"/>
        <w:rPr>
          <w:iCs/>
        </w:rPr>
      </w:pPr>
    </w:p>
    <w:p w:rsidR="00254180" w:rsidRPr="004A3663" w:rsidRDefault="00254180" w:rsidP="00254180">
      <w:pPr>
        <w:jc w:val="center"/>
        <w:rPr>
          <w:iCs/>
        </w:rPr>
      </w:pPr>
      <w:r w:rsidRPr="004A3663">
        <w:rPr>
          <w:iCs/>
        </w:rPr>
        <w:t xml:space="preserve">Образец творческого задания по теме </w:t>
      </w:r>
      <w:r w:rsidRPr="004A3663">
        <w:rPr>
          <w:iCs/>
        </w:rPr>
        <w:br/>
        <w:t>«</w:t>
      </w:r>
      <w:r w:rsidRPr="004A3663">
        <w:t>Верстка конспекта лекций по выбранному предмету</w:t>
      </w:r>
      <w:r w:rsidRPr="004A3663">
        <w:rPr>
          <w:iCs/>
        </w:rPr>
        <w:t>»</w:t>
      </w:r>
    </w:p>
    <w:p w:rsidR="00254180" w:rsidRPr="004A3663" w:rsidRDefault="00254180" w:rsidP="00254180"/>
    <w:p w:rsidR="00254180" w:rsidRPr="009B4C39" w:rsidRDefault="00254180" w:rsidP="00254180">
      <w:pPr>
        <w:rPr>
          <w:iCs/>
        </w:rPr>
      </w:pPr>
      <w:r w:rsidRPr="009B4C39">
        <w:rPr>
          <w:iCs/>
        </w:rPr>
        <w:t>Задача</w:t>
      </w:r>
      <w:r>
        <w:rPr>
          <w:iCs/>
        </w:rPr>
        <w:t>:</w:t>
      </w:r>
    </w:p>
    <w:p w:rsidR="00254180" w:rsidRPr="009B4C39" w:rsidRDefault="00254180" w:rsidP="00254180">
      <w:pPr>
        <w:ind w:left="851"/>
        <w:rPr>
          <w:iCs/>
        </w:rPr>
      </w:pPr>
      <w:r>
        <w:rPr>
          <w:iCs/>
        </w:rPr>
        <w:t>Сверстать конспект лекций по выбранному предмету</w:t>
      </w:r>
      <w:r w:rsidRPr="009B4C39">
        <w:rPr>
          <w:iCs/>
        </w:rPr>
        <w:t>.</w:t>
      </w:r>
    </w:p>
    <w:p w:rsidR="00254180" w:rsidRDefault="00254180" w:rsidP="00254180">
      <w:pPr>
        <w:ind w:left="851"/>
        <w:rPr>
          <w:iCs/>
        </w:rPr>
      </w:pPr>
      <w:r>
        <w:rPr>
          <w:iCs/>
        </w:rPr>
        <w:t>Конспект должен состоять минимум из 20 страниц</w:t>
      </w:r>
      <w:r w:rsidRPr="009B4C39">
        <w:rPr>
          <w:iCs/>
        </w:rPr>
        <w:t>.</w:t>
      </w:r>
    </w:p>
    <w:p w:rsidR="00254180" w:rsidRDefault="00254180" w:rsidP="00254180">
      <w:pPr>
        <w:ind w:left="851"/>
        <w:rPr>
          <w:iCs/>
        </w:rPr>
      </w:pPr>
      <w:r>
        <w:rPr>
          <w:iCs/>
        </w:rPr>
        <w:t xml:space="preserve">Конспект должен содержать рисунки, схемы, таблицы, созданные средствами </w:t>
      </w:r>
      <w:r>
        <w:rPr>
          <w:iCs/>
          <w:lang w:val="en-US"/>
        </w:rPr>
        <w:t>MS</w:t>
      </w:r>
      <w:r w:rsidRPr="009249BC">
        <w:rPr>
          <w:iCs/>
        </w:rPr>
        <w:t xml:space="preserve"> </w:t>
      </w:r>
      <w:r>
        <w:rPr>
          <w:iCs/>
          <w:lang w:val="en-US"/>
        </w:rPr>
        <w:t>Office</w:t>
      </w:r>
      <w:r w:rsidRPr="009B4C39">
        <w:rPr>
          <w:iCs/>
        </w:rPr>
        <w:t>.</w:t>
      </w:r>
    </w:p>
    <w:p w:rsidR="00254180" w:rsidRDefault="00254180" w:rsidP="00254180">
      <w:pPr>
        <w:ind w:left="851"/>
        <w:rPr>
          <w:iCs/>
        </w:rPr>
      </w:pPr>
      <w:r>
        <w:rPr>
          <w:iCs/>
        </w:rPr>
        <w:t>Таблицы и рисунки должны иметь подписи-ссылки.</w:t>
      </w:r>
    </w:p>
    <w:p w:rsidR="00254180" w:rsidRDefault="00254180" w:rsidP="00254180">
      <w:pPr>
        <w:ind w:left="851"/>
        <w:rPr>
          <w:iCs/>
        </w:rPr>
      </w:pPr>
      <w:r>
        <w:rPr>
          <w:iCs/>
        </w:rPr>
        <w:t xml:space="preserve">Конспект должен иметь разные колонтитулы для разных разделов, нумерацию страниц и </w:t>
      </w:r>
      <w:proofErr w:type="spellStart"/>
      <w:r>
        <w:rPr>
          <w:iCs/>
        </w:rPr>
        <w:t>автособираемое</w:t>
      </w:r>
      <w:proofErr w:type="spellEnd"/>
      <w:r>
        <w:rPr>
          <w:iCs/>
        </w:rPr>
        <w:t xml:space="preserve"> оглавление.</w:t>
      </w:r>
    </w:p>
    <w:p w:rsidR="00254180" w:rsidRDefault="00254180" w:rsidP="00254180">
      <w:pPr>
        <w:jc w:val="center"/>
        <w:rPr>
          <w:iCs/>
        </w:rPr>
      </w:pPr>
    </w:p>
    <w:p w:rsidR="00254180" w:rsidRPr="004A3663" w:rsidRDefault="00254180" w:rsidP="00254180">
      <w:pPr>
        <w:jc w:val="center"/>
        <w:rPr>
          <w:iCs/>
        </w:rPr>
      </w:pPr>
      <w:r w:rsidRPr="003C615F">
        <w:rPr>
          <w:iCs/>
        </w:rPr>
        <w:t xml:space="preserve">Образец </w:t>
      </w:r>
      <w:r w:rsidRPr="004A3663">
        <w:rPr>
          <w:iCs/>
        </w:rPr>
        <w:t xml:space="preserve">творческого задания по теме </w:t>
      </w:r>
      <w:r w:rsidRPr="004A3663">
        <w:rPr>
          <w:iCs/>
        </w:rPr>
        <w:br/>
        <w:t>«</w:t>
      </w:r>
      <w:r w:rsidRPr="004A3663">
        <w:t>Создание презентации на выбранную тему</w:t>
      </w:r>
      <w:r w:rsidRPr="004A3663">
        <w:rPr>
          <w:iCs/>
        </w:rPr>
        <w:t>»</w:t>
      </w:r>
    </w:p>
    <w:p w:rsidR="00254180" w:rsidRPr="004A3663" w:rsidRDefault="00254180" w:rsidP="00254180">
      <w:pPr>
        <w:rPr>
          <w:iCs/>
        </w:rPr>
      </w:pPr>
      <w:r w:rsidRPr="004A3663">
        <w:rPr>
          <w:iCs/>
        </w:rPr>
        <w:t>Задача:</w:t>
      </w:r>
    </w:p>
    <w:p w:rsidR="00254180" w:rsidRPr="009B4C39" w:rsidRDefault="00254180" w:rsidP="00254180">
      <w:pPr>
        <w:ind w:left="851"/>
        <w:rPr>
          <w:iCs/>
        </w:rPr>
      </w:pPr>
      <w:r w:rsidRPr="009B4C39">
        <w:rPr>
          <w:iCs/>
        </w:rPr>
        <w:t>Подготовить презентацию на выбранную тему цифровой экономики.</w:t>
      </w:r>
    </w:p>
    <w:p w:rsidR="00254180" w:rsidRPr="009B4C39" w:rsidRDefault="00254180" w:rsidP="00254180">
      <w:pPr>
        <w:ind w:left="851"/>
        <w:rPr>
          <w:iCs/>
        </w:rPr>
      </w:pPr>
      <w:r w:rsidRPr="009B4C39">
        <w:rPr>
          <w:iCs/>
        </w:rPr>
        <w:t>Презентация должна состоять не менее чем из 10 слайдов.</w:t>
      </w:r>
    </w:p>
    <w:p w:rsidR="00254180" w:rsidRPr="009B4C39" w:rsidRDefault="00254180" w:rsidP="00254180">
      <w:pPr>
        <w:ind w:left="851"/>
        <w:rPr>
          <w:iCs/>
        </w:rPr>
      </w:pPr>
      <w:r w:rsidRPr="009B4C39">
        <w:rPr>
          <w:iCs/>
        </w:rPr>
        <w:t>Презентация может освещать всё направление либо раскрывать какой-то отдельный аспект.</w:t>
      </w:r>
    </w:p>
    <w:p w:rsidR="00254180" w:rsidRPr="009B4C39" w:rsidRDefault="00254180" w:rsidP="00254180">
      <w:pPr>
        <w:ind w:left="851"/>
        <w:rPr>
          <w:iCs/>
        </w:rPr>
      </w:pPr>
      <w:r w:rsidRPr="009B4C39">
        <w:rPr>
          <w:iCs/>
        </w:rPr>
        <w:lastRenderedPageBreak/>
        <w:t>Информация должна быть актуальной.</w:t>
      </w:r>
    </w:p>
    <w:p w:rsidR="00254180" w:rsidRPr="009B4C39" w:rsidRDefault="00254180" w:rsidP="00254180">
      <w:pPr>
        <w:ind w:left="851"/>
        <w:rPr>
          <w:iCs/>
        </w:rPr>
      </w:pPr>
      <w:r w:rsidRPr="009B4C39">
        <w:rPr>
          <w:iCs/>
        </w:rPr>
        <w:t>Формировать презентацию необходимо на основе не менее 3 источников (ссылки вставить на последний слайд).</w:t>
      </w:r>
    </w:p>
    <w:p w:rsidR="00254180" w:rsidRPr="009B4C39" w:rsidRDefault="00254180" w:rsidP="00254180">
      <w:pPr>
        <w:rPr>
          <w:iCs/>
        </w:rPr>
      </w:pPr>
    </w:p>
    <w:p w:rsidR="00254180" w:rsidRPr="009B4C39" w:rsidRDefault="00254180" w:rsidP="00254180">
      <w:pPr>
        <w:rPr>
          <w:iCs/>
        </w:rPr>
      </w:pPr>
    </w:p>
    <w:p w:rsidR="00254180" w:rsidRPr="009B4C39" w:rsidRDefault="00254180" w:rsidP="00254180">
      <w:pPr>
        <w:rPr>
          <w:iCs/>
        </w:rPr>
      </w:pPr>
      <w:r w:rsidRPr="009B4C39">
        <w:rPr>
          <w:iCs/>
        </w:rPr>
        <w:t>Темы презентаций</w:t>
      </w:r>
    </w:p>
    <w:p w:rsidR="00254180" w:rsidRPr="009B4C39" w:rsidRDefault="00254180" w:rsidP="00254180">
      <w:pPr>
        <w:ind w:left="851"/>
        <w:rPr>
          <w:iCs/>
        </w:rPr>
      </w:pPr>
      <w:r w:rsidRPr="009B4C39">
        <w:rPr>
          <w:iCs/>
        </w:rPr>
        <w:t>Большие данные (</w:t>
      </w:r>
      <w:proofErr w:type="spellStart"/>
      <w:r w:rsidRPr="009B4C39">
        <w:rPr>
          <w:iCs/>
        </w:rPr>
        <w:t>Big</w:t>
      </w:r>
      <w:proofErr w:type="spellEnd"/>
      <w:r w:rsidRPr="009B4C39">
        <w:rPr>
          <w:iCs/>
        </w:rPr>
        <w:t xml:space="preserve"> </w:t>
      </w:r>
      <w:proofErr w:type="spellStart"/>
      <w:r w:rsidRPr="009B4C39">
        <w:rPr>
          <w:iCs/>
        </w:rPr>
        <w:t>Data</w:t>
      </w:r>
      <w:proofErr w:type="spellEnd"/>
      <w:r w:rsidRPr="009B4C39">
        <w:rPr>
          <w:iCs/>
        </w:rPr>
        <w:t>)</w:t>
      </w:r>
    </w:p>
    <w:p w:rsidR="00254180" w:rsidRPr="009B4C39" w:rsidRDefault="00254180" w:rsidP="00254180">
      <w:pPr>
        <w:ind w:left="851"/>
        <w:rPr>
          <w:iCs/>
        </w:rPr>
      </w:pPr>
      <w:proofErr w:type="spellStart"/>
      <w:r w:rsidRPr="009B4C39">
        <w:rPr>
          <w:iCs/>
        </w:rPr>
        <w:t>Нейротехнологии</w:t>
      </w:r>
      <w:proofErr w:type="spellEnd"/>
      <w:r w:rsidRPr="009B4C39">
        <w:rPr>
          <w:iCs/>
        </w:rPr>
        <w:t xml:space="preserve"> и искусственный интеллект</w:t>
      </w:r>
    </w:p>
    <w:p w:rsidR="00254180" w:rsidRPr="009B4C39" w:rsidRDefault="00254180" w:rsidP="00254180">
      <w:pPr>
        <w:ind w:left="851"/>
        <w:rPr>
          <w:iCs/>
        </w:rPr>
      </w:pPr>
      <w:r w:rsidRPr="009B4C39">
        <w:rPr>
          <w:iCs/>
        </w:rPr>
        <w:t>Системы распределенного реестра (</w:t>
      </w:r>
      <w:proofErr w:type="spellStart"/>
      <w:r w:rsidRPr="009B4C39">
        <w:rPr>
          <w:iCs/>
        </w:rPr>
        <w:t>блокчейн</w:t>
      </w:r>
      <w:proofErr w:type="spellEnd"/>
      <w:r w:rsidRPr="009B4C39">
        <w:rPr>
          <w:iCs/>
        </w:rPr>
        <w:t>)</w:t>
      </w:r>
    </w:p>
    <w:p w:rsidR="00254180" w:rsidRPr="009B4C39" w:rsidRDefault="00254180" w:rsidP="00254180">
      <w:pPr>
        <w:ind w:left="851"/>
        <w:rPr>
          <w:iCs/>
        </w:rPr>
      </w:pPr>
      <w:r w:rsidRPr="009B4C39">
        <w:rPr>
          <w:iCs/>
        </w:rPr>
        <w:t>Квантовые технологии</w:t>
      </w:r>
    </w:p>
    <w:p w:rsidR="00254180" w:rsidRPr="009B4C39" w:rsidRDefault="00254180" w:rsidP="00254180">
      <w:pPr>
        <w:ind w:left="851"/>
        <w:rPr>
          <w:iCs/>
        </w:rPr>
      </w:pPr>
      <w:r w:rsidRPr="009B4C39">
        <w:rPr>
          <w:iCs/>
        </w:rPr>
        <w:t>Новые производственные технологии</w:t>
      </w:r>
    </w:p>
    <w:p w:rsidR="00254180" w:rsidRPr="009B4C39" w:rsidRDefault="00254180" w:rsidP="00254180">
      <w:pPr>
        <w:ind w:left="851"/>
        <w:rPr>
          <w:iCs/>
        </w:rPr>
      </w:pPr>
      <w:r w:rsidRPr="009B4C39">
        <w:rPr>
          <w:iCs/>
        </w:rPr>
        <w:t>Промышленный интернет</w:t>
      </w:r>
    </w:p>
    <w:p w:rsidR="00254180" w:rsidRPr="009B4C39" w:rsidRDefault="00254180" w:rsidP="00254180">
      <w:pPr>
        <w:ind w:left="851"/>
        <w:rPr>
          <w:iCs/>
        </w:rPr>
      </w:pPr>
      <w:r w:rsidRPr="009B4C39">
        <w:rPr>
          <w:iCs/>
        </w:rPr>
        <w:t xml:space="preserve">Компоненты робототехники и </w:t>
      </w:r>
      <w:proofErr w:type="spellStart"/>
      <w:r w:rsidRPr="009B4C39">
        <w:rPr>
          <w:iCs/>
        </w:rPr>
        <w:t>сенсорика</w:t>
      </w:r>
      <w:proofErr w:type="spellEnd"/>
    </w:p>
    <w:p w:rsidR="00254180" w:rsidRPr="009B4C39" w:rsidRDefault="00254180" w:rsidP="00254180">
      <w:pPr>
        <w:ind w:left="851"/>
        <w:rPr>
          <w:iCs/>
        </w:rPr>
      </w:pPr>
      <w:r w:rsidRPr="009B4C39">
        <w:rPr>
          <w:iCs/>
        </w:rPr>
        <w:t>Технологии беспроводной связи</w:t>
      </w:r>
    </w:p>
    <w:p w:rsidR="00254180" w:rsidRPr="009B4C39" w:rsidRDefault="00254180" w:rsidP="00254180">
      <w:pPr>
        <w:ind w:left="851"/>
        <w:rPr>
          <w:iCs/>
        </w:rPr>
      </w:pPr>
      <w:r w:rsidRPr="009B4C39">
        <w:rPr>
          <w:iCs/>
        </w:rPr>
        <w:t>Технологии виртуальной и дополненной реальностей</w:t>
      </w:r>
    </w:p>
    <w:p w:rsidR="00254180" w:rsidRDefault="00254180" w:rsidP="00254180">
      <w:pPr>
        <w:jc w:val="center"/>
        <w:rPr>
          <w:b/>
          <w:bCs/>
          <w:iCs/>
        </w:rPr>
      </w:pPr>
    </w:p>
    <w:p w:rsidR="00254180" w:rsidRDefault="00254180" w:rsidP="00254180">
      <w:pPr>
        <w:jc w:val="center"/>
        <w:rPr>
          <w:b/>
          <w:bCs/>
          <w:iCs/>
        </w:rPr>
      </w:pPr>
      <w:r w:rsidRPr="004A3663">
        <w:rPr>
          <w:b/>
          <w:bCs/>
          <w:iCs/>
        </w:rPr>
        <w:t>3.</w:t>
      </w:r>
      <w:r w:rsidR="00125115">
        <w:rPr>
          <w:b/>
          <w:bCs/>
          <w:iCs/>
        </w:rPr>
        <w:t>3</w:t>
      </w:r>
      <w:r w:rsidRPr="004A3663">
        <w:rPr>
          <w:b/>
          <w:bCs/>
          <w:iCs/>
        </w:rPr>
        <w:t xml:space="preserve"> </w:t>
      </w:r>
      <w:r w:rsidR="0007363C">
        <w:rPr>
          <w:b/>
          <w:bCs/>
          <w:iCs/>
        </w:rPr>
        <w:t>Т</w:t>
      </w:r>
      <w:r w:rsidRPr="004A3663">
        <w:rPr>
          <w:b/>
          <w:bCs/>
          <w:iCs/>
        </w:rPr>
        <w:t>ест</w:t>
      </w:r>
      <w:r w:rsidR="0007363C">
        <w:rPr>
          <w:b/>
          <w:bCs/>
          <w:iCs/>
        </w:rPr>
        <w:t>ирование по дисциплине</w:t>
      </w:r>
    </w:p>
    <w:p w:rsidR="0007363C" w:rsidRPr="0007363C" w:rsidRDefault="0007363C" w:rsidP="0007363C">
      <w:pPr>
        <w:jc w:val="center"/>
      </w:pPr>
      <w:r w:rsidRPr="0007363C">
        <w:rPr>
          <w:b/>
          <w:bCs/>
          <w:iCs/>
        </w:rPr>
        <w:t xml:space="preserve">3.3.1 </w:t>
      </w:r>
      <w:r w:rsidRPr="0007363C">
        <w:rPr>
          <w:b/>
        </w:rPr>
        <w:t>Структура тестовых материалов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28"/>
        <w:gridCol w:w="2325"/>
      </w:tblGrid>
      <w:tr w:rsidR="0007363C" w:rsidRPr="0007363C" w:rsidTr="00676767">
        <w:tc>
          <w:tcPr>
            <w:tcW w:w="1573"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Раздел дисциплины</w:t>
            </w:r>
          </w:p>
        </w:tc>
        <w:tc>
          <w:tcPr>
            <w:tcW w:w="2247"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Тема раздела</w:t>
            </w:r>
          </w:p>
        </w:tc>
        <w:tc>
          <w:tcPr>
            <w:tcW w:w="1180"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Количество тестовых заданий, типы ТЗ</w:t>
            </w:r>
          </w:p>
        </w:tc>
      </w:tr>
      <w:tr w:rsidR="00F05DC4" w:rsidRPr="0007363C" w:rsidTr="00676767">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Раздел 1.</w:t>
            </w:r>
            <w:r>
              <w:rPr>
                <w:bCs/>
                <w:sz w:val="20"/>
                <w:szCs w:val="20"/>
              </w:rPr>
              <w:t xml:space="preserve"> </w:t>
            </w:r>
            <w:r w:rsidRPr="0007363C">
              <w:rPr>
                <w:bCs/>
                <w:sz w:val="20"/>
                <w:szCs w:val="20"/>
              </w:rPr>
              <w:t>Технические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Цели и задачи Информатики. Понятие информации</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15 – тип А</w:t>
            </w:r>
          </w:p>
          <w:p w:rsidR="00F05DC4" w:rsidRPr="0007363C" w:rsidRDefault="00F05DC4" w:rsidP="00676767">
            <w:pPr>
              <w:autoSpaceDE w:val="0"/>
              <w:autoSpaceDN w:val="0"/>
              <w:adjustRightInd w:val="0"/>
              <w:jc w:val="center"/>
              <w:rPr>
                <w:sz w:val="20"/>
                <w:szCs w:val="20"/>
              </w:rPr>
            </w:pPr>
            <w:r w:rsidRPr="0007363C">
              <w:rPr>
                <w:sz w:val="20"/>
                <w:szCs w:val="20"/>
              </w:rPr>
              <w:t>8 – тип В</w:t>
            </w:r>
          </w:p>
          <w:p w:rsidR="00F05DC4" w:rsidRPr="0007363C" w:rsidRDefault="00F05DC4" w:rsidP="00676767">
            <w:pPr>
              <w:autoSpaceDE w:val="0"/>
              <w:autoSpaceDN w:val="0"/>
              <w:adjustRightInd w:val="0"/>
              <w:jc w:val="center"/>
              <w:rPr>
                <w:sz w:val="20"/>
                <w:szCs w:val="20"/>
              </w:rPr>
            </w:pPr>
            <w:r w:rsidRPr="0007363C">
              <w:rPr>
                <w:sz w:val="20"/>
                <w:szCs w:val="20"/>
              </w:rPr>
              <w:t>7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6 – тип Д</w:t>
            </w:r>
          </w:p>
        </w:tc>
      </w:tr>
      <w:tr w:rsidR="00F05DC4" w:rsidRPr="0007363C" w:rsidTr="00676767">
        <w:tc>
          <w:tcPr>
            <w:tcW w:w="1573" w:type="pct"/>
            <w:vMerge/>
            <w:shd w:val="clear" w:color="auto" w:fill="auto"/>
            <w:vAlign w:val="center"/>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Принцип работы компьютера</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Архитектура компьютера</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Локальные и глобальные вычислительные сети. Принципы построения, классификация</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563"/>
        </w:trPr>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 xml:space="preserve">Раздел </w:t>
            </w:r>
            <w:r>
              <w:rPr>
                <w:bCs/>
                <w:sz w:val="20"/>
                <w:szCs w:val="20"/>
              </w:rPr>
              <w:t>2</w:t>
            </w:r>
            <w:r w:rsidRPr="0007363C">
              <w:rPr>
                <w:bCs/>
                <w:sz w:val="20"/>
                <w:szCs w:val="20"/>
              </w:rPr>
              <w:t>. Программные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Операционные системы и программное обеспечение</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15 – тип А</w:t>
            </w:r>
          </w:p>
          <w:p w:rsidR="00F05DC4" w:rsidRPr="0007363C" w:rsidRDefault="00F05DC4" w:rsidP="00676767">
            <w:pPr>
              <w:autoSpaceDE w:val="0"/>
              <w:autoSpaceDN w:val="0"/>
              <w:adjustRightInd w:val="0"/>
              <w:jc w:val="center"/>
              <w:rPr>
                <w:sz w:val="20"/>
                <w:szCs w:val="20"/>
              </w:rPr>
            </w:pPr>
            <w:r w:rsidRPr="0007363C">
              <w:rPr>
                <w:sz w:val="20"/>
                <w:szCs w:val="20"/>
              </w:rPr>
              <w:t>8 – тип В</w:t>
            </w:r>
          </w:p>
          <w:p w:rsidR="00F05DC4" w:rsidRPr="0007363C" w:rsidRDefault="00F05DC4" w:rsidP="00676767">
            <w:pPr>
              <w:autoSpaceDE w:val="0"/>
              <w:autoSpaceDN w:val="0"/>
              <w:adjustRightInd w:val="0"/>
              <w:jc w:val="center"/>
              <w:rPr>
                <w:sz w:val="20"/>
                <w:szCs w:val="20"/>
              </w:rPr>
            </w:pPr>
            <w:r w:rsidRPr="0007363C">
              <w:rPr>
                <w:sz w:val="20"/>
                <w:szCs w:val="20"/>
              </w:rPr>
              <w:t>7 – тип C</w:t>
            </w:r>
          </w:p>
          <w:p w:rsidR="00F05DC4" w:rsidRPr="0007363C" w:rsidRDefault="00F05DC4" w:rsidP="00676767">
            <w:pPr>
              <w:autoSpaceDE w:val="0"/>
              <w:autoSpaceDN w:val="0"/>
              <w:adjustRightInd w:val="0"/>
              <w:jc w:val="center"/>
              <w:rPr>
                <w:sz w:val="20"/>
                <w:szCs w:val="20"/>
              </w:rPr>
            </w:pPr>
            <w:r w:rsidRPr="0007363C">
              <w:rPr>
                <w:sz w:val="20"/>
                <w:szCs w:val="20"/>
              </w:rPr>
              <w:t>6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Верстка документов</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jc w:val="center"/>
              <w:rPr>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Работа в табличном процессоре</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Система управления базами данных</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Таблицы баз данных</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Запросы, формы и отчеты</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Эффективная презентация</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 А</w:t>
            </w:r>
          </w:p>
          <w:p w:rsidR="00F05DC4" w:rsidRPr="0007363C" w:rsidRDefault="00F05DC4" w:rsidP="00676767">
            <w:pPr>
              <w:autoSpaceDE w:val="0"/>
              <w:autoSpaceDN w:val="0"/>
              <w:adjustRightInd w:val="0"/>
              <w:jc w:val="center"/>
              <w:rPr>
                <w:sz w:val="20"/>
                <w:szCs w:val="20"/>
              </w:rPr>
            </w:pPr>
            <w:r w:rsidRPr="0007363C">
              <w:rPr>
                <w:sz w:val="20"/>
                <w:szCs w:val="20"/>
              </w:rPr>
              <w:t>3 – тип В</w:t>
            </w:r>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Универсальные системы математических расчетов</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8 – тип А</w:t>
            </w:r>
          </w:p>
          <w:p w:rsidR="00F05DC4" w:rsidRPr="0007363C" w:rsidRDefault="00F05DC4" w:rsidP="00F05DC4">
            <w:pPr>
              <w:autoSpaceDE w:val="0"/>
              <w:autoSpaceDN w:val="0"/>
              <w:adjustRightInd w:val="0"/>
              <w:jc w:val="center"/>
              <w:rPr>
                <w:sz w:val="20"/>
                <w:szCs w:val="20"/>
              </w:rPr>
            </w:pPr>
            <w:r w:rsidRPr="0007363C">
              <w:rPr>
                <w:sz w:val="20"/>
                <w:szCs w:val="20"/>
              </w:rPr>
              <w:t>5 – тип В</w:t>
            </w:r>
          </w:p>
          <w:p w:rsidR="00F05DC4" w:rsidRPr="0007363C" w:rsidRDefault="00F05DC4" w:rsidP="00F05DC4">
            <w:pPr>
              <w:autoSpaceDE w:val="0"/>
              <w:autoSpaceDN w:val="0"/>
              <w:adjustRightInd w:val="0"/>
              <w:jc w:val="center"/>
              <w:rPr>
                <w:sz w:val="20"/>
                <w:szCs w:val="20"/>
              </w:rPr>
            </w:pPr>
            <w:r w:rsidRPr="0007363C">
              <w:rPr>
                <w:sz w:val="20"/>
                <w:szCs w:val="20"/>
              </w:rPr>
              <w:t>3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2 – тип Д</w:t>
            </w:r>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Примеры формирования моделей и методы решения математических моделей</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8 – тип А</w:t>
            </w:r>
          </w:p>
          <w:p w:rsidR="00F05DC4" w:rsidRPr="0007363C" w:rsidRDefault="00F05DC4" w:rsidP="00F05DC4">
            <w:pPr>
              <w:autoSpaceDE w:val="0"/>
              <w:autoSpaceDN w:val="0"/>
              <w:adjustRightInd w:val="0"/>
              <w:jc w:val="center"/>
              <w:rPr>
                <w:sz w:val="20"/>
                <w:szCs w:val="20"/>
              </w:rPr>
            </w:pPr>
            <w:r w:rsidRPr="0007363C">
              <w:rPr>
                <w:sz w:val="20"/>
                <w:szCs w:val="20"/>
              </w:rPr>
              <w:t>5 – тип В</w:t>
            </w:r>
          </w:p>
          <w:p w:rsidR="00F05DC4" w:rsidRPr="0007363C" w:rsidRDefault="00F05DC4" w:rsidP="00F05DC4">
            <w:pPr>
              <w:autoSpaceDE w:val="0"/>
              <w:autoSpaceDN w:val="0"/>
              <w:adjustRightInd w:val="0"/>
              <w:jc w:val="center"/>
              <w:rPr>
                <w:sz w:val="20"/>
                <w:szCs w:val="20"/>
              </w:rPr>
            </w:pPr>
            <w:r w:rsidRPr="0007363C">
              <w:rPr>
                <w:sz w:val="20"/>
                <w:szCs w:val="20"/>
              </w:rPr>
              <w:t>3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2 – тип Д</w:t>
            </w:r>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Информационная безопасность</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15 – тип А</w:t>
            </w:r>
          </w:p>
          <w:p w:rsidR="00F05DC4" w:rsidRPr="0007363C" w:rsidRDefault="00F05DC4" w:rsidP="00F05DC4">
            <w:pPr>
              <w:autoSpaceDE w:val="0"/>
              <w:autoSpaceDN w:val="0"/>
              <w:adjustRightInd w:val="0"/>
              <w:jc w:val="center"/>
              <w:rPr>
                <w:sz w:val="20"/>
                <w:szCs w:val="20"/>
              </w:rPr>
            </w:pPr>
            <w:r w:rsidRPr="0007363C">
              <w:rPr>
                <w:sz w:val="20"/>
                <w:szCs w:val="20"/>
              </w:rPr>
              <w:t>8 – тип В</w:t>
            </w:r>
          </w:p>
          <w:p w:rsidR="00F05DC4" w:rsidRPr="0007363C" w:rsidRDefault="00F05DC4" w:rsidP="00F05DC4">
            <w:pPr>
              <w:autoSpaceDE w:val="0"/>
              <w:autoSpaceDN w:val="0"/>
              <w:adjustRightInd w:val="0"/>
              <w:jc w:val="center"/>
              <w:rPr>
                <w:sz w:val="20"/>
                <w:szCs w:val="20"/>
              </w:rPr>
            </w:pPr>
            <w:r w:rsidRPr="0007363C">
              <w:rPr>
                <w:sz w:val="20"/>
                <w:szCs w:val="20"/>
              </w:rPr>
              <w:t>7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6 – тип Д</w:t>
            </w:r>
          </w:p>
        </w:tc>
      </w:tr>
      <w:tr w:rsidR="00F05DC4" w:rsidRPr="0007363C" w:rsidTr="00676767">
        <w:trPr>
          <w:trHeight w:val="1160"/>
        </w:trPr>
        <w:tc>
          <w:tcPr>
            <w:tcW w:w="1573" w:type="pct"/>
            <w:vMerge w:val="restart"/>
            <w:shd w:val="clear" w:color="auto" w:fill="auto"/>
            <w:vAlign w:val="center"/>
          </w:tcPr>
          <w:p w:rsidR="00F05DC4" w:rsidRPr="0007363C" w:rsidRDefault="00F05DC4" w:rsidP="00F05DC4">
            <w:pPr>
              <w:autoSpaceDE w:val="0"/>
              <w:autoSpaceDN w:val="0"/>
              <w:adjustRightInd w:val="0"/>
              <w:rPr>
                <w:bCs/>
                <w:sz w:val="20"/>
                <w:szCs w:val="20"/>
              </w:rPr>
            </w:pPr>
            <w:r>
              <w:rPr>
                <w:bCs/>
                <w:sz w:val="20"/>
                <w:szCs w:val="20"/>
              </w:rPr>
              <w:t>Раздел 3</w:t>
            </w:r>
            <w:r w:rsidRPr="0007363C">
              <w:rPr>
                <w:bCs/>
                <w:sz w:val="20"/>
                <w:szCs w:val="20"/>
              </w:rPr>
              <w:t xml:space="preserve">. </w:t>
            </w:r>
            <w:r w:rsidRPr="00F05DC4">
              <w:rPr>
                <w:bCs/>
                <w:sz w:val="20"/>
                <w:szCs w:val="20"/>
              </w:rPr>
              <w:t>Алгоритмизация и программирование</w:t>
            </w: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Основы программирования. Языки высокого уровня</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 А</w:t>
            </w:r>
          </w:p>
          <w:p w:rsidR="00F05DC4" w:rsidRPr="0007363C" w:rsidRDefault="00F05DC4" w:rsidP="00F05DC4">
            <w:pPr>
              <w:autoSpaceDE w:val="0"/>
              <w:autoSpaceDN w:val="0"/>
              <w:adjustRightInd w:val="0"/>
              <w:jc w:val="center"/>
              <w:rPr>
                <w:sz w:val="20"/>
                <w:szCs w:val="20"/>
              </w:rPr>
            </w:pPr>
            <w:r w:rsidRPr="0007363C">
              <w:rPr>
                <w:sz w:val="20"/>
                <w:szCs w:val="20"/>
              </w:rPr>
              <w:t>3 – тип В</w:t>
            </w:r>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jc w:val="center"/>
              <w:rPr>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Программирование линейного вычислительного процесса и ветвления</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 А</w:t>
            </w:r>
          </w:p>
          <w:p w:rsidR="00F05DC4" w:rsidRPr="0007363C" w:rsidRDefault="00F05DC4" w:rsidP="00F05DC4">
            <w:pPr>
              <w:autoSpaceDE w:val="0"/>
              <w:autoSpaceDN w:val="0"/>
              <w:adjustRightInd w:val="0"/>
              <w:jc w:val="center"/>
              <w:rPr>
                <w:sz w:val="20"/>
                <w:szCs w:val="20"/>
              </w:rPr>
            </w:pPr>
            <w:r w:rsidRPr="0007363C">
              <w:rPr>
                <w:sz w:val="20"/>
                <w:szCs w:val="20"/>
              </w:rPr>
              <w:t>3 – тип В</w:t>
            </w:r>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1 – тип Д</w:t>
            </w:r>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Программирование циклов</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 А</w:t>
            </w:r>
          </w:p>
          <w:p w:rsidR="00F05DC4" w:rsidRPr="0007363C" w:rsidRDefault="00F05DC4" w:rsidP="00F05DC4">
            <w:pPr>
              <w:autoSpaceDE w:val="0"/>
              <w:autoSpaceDN w:val="0"/>
              <w:adjustRightInd w:val="0"/>
              <w:jc w:val="center"/>
              <w:rPr>
                <w:sz w:val="20"/>
                <w:szCs w:val="20"/>
              </w:rPr>
            </w:pPr>
            <w:r w:rsidRPr="0007363C">
              <w:rPr>
                <w:sz w:val="20"/>
                <w:szCs w:val="20"/>
              </w:rPr>
              <w:t>3 – тип В</w:t>
            </w:r>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1 – тип Д</w:t>
            </w:r>
          </w:p>
        </w:tc>
      </w:tr>
      <w:tr w:rsidR="00F05DC4" w:rsidRPr="0007363C" w:rsidTr="00676767">
        <w:tc>
          <w:tcPr>
            <w:tcW w:w="3820" w:type="pct"/>
            <w:gridSpan w:val="2"/>
            <w:shd w:val="clear" w:color="auto" w:fill="auto"/>
            <w:vAlign w:val="center"/>
          </w:tcPr>
          <w:p w:rsidR="00F05DC4" w:rsidRPr="0007363C" w:rsidRDefault="00F05DC4" w:rsidP="00F05DC4">
            <w:pPr>
              <w:autoSpaceDE w:val="0"/>
              <w:autoSpaceDN w:val="0"/>
              <w:adjustRightInd w:val="0"/>
              <w:jc w:val="right"/>
              <w:rPr>
                <w:sz w:val="20"/>
                <w:szCs w:val="20"/>
              </w:rPr>
            </w:pPr>
            <w:r w:rsidRPr="0007363C">
              <w:rPr>
                <w:sz w:val="20"/>
                <w:szCs w:val="20"/>
              </w:rPr>
              <w:t>Итого</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 279</w:t>
            </w:r>
          </w:p>
          <w:p w:rsidR="00F05DC4" w:rsidRPr="0007363C" w:rsidRDefault="00F05DC4" w:rsidP="00F05DC4">
            <w:pPr>
              <w:jc w:val="center"/>
              <w:rPr>
                <w:sz w:val="20"/>
                <w:szCs w:val="20"/>
              </w:rPr>
            </w:pPr>
            <w:r w:rsidRPr="0007363C">
              <w:rPr>
                <w:sz w:val="20"/>
                <w:szCs w:val="20"/>
              </w:rPr>
              <w:t>124 – тип А</w:t>
            </w:r>
          </w:p>
          <w:p w:rsidR="00F05DC4" w:rsidRPr="0007363C" w:rsidRDefault="00F05DC4" w:rsidP="00F05DC4">
            <w:pPr>
              <w:jc w:val="center"/>
              <w:rPr>
                <w:sz w:val="20"/>
                <w:szCs w:val="20"/>
              </w:rPr>
            </w:pPr>
            <w:r w:rsidRPr="0007363C">
              <w:rPr>
                <w:sz w:val="20"/>
                <w:szCs w:val="20"/>
              </w:rPr>
              <w:t>70 – тип В</w:t>
            </w:r>
          </w:p>
          <w:p w:rsidR="00F05DC4" w:rsidRPr="0007363C" w:rsidRDefault="00F05DC4" w:rsidP="00F05DC4">
            <w:pPr>
              <w:jc w:val="center"/>
              <w:rPr>
                <w:sz w:val="20"/>
                <w:szCs w:val="20"/>
              </w:rPr>
            </w:pPr>
            <w:r w:rsidRPr="0007363C">
              <w:rPr>
                <w:sz w:val="20"/>
                <w:szCs w:val="20"/>
              </w:rPr>
              <w:t>51 – тип С</w:t>
            </w:r>
          </w:p>
          <w:p w:rsidR="00F05DC4" w:rsidRPr="0007363C" w:rsidRDefault="00F05DC4" w:rsidP="00F05DC4">
            <w:pPr>
              <w:autoSpaceDE w:val="0"/>
              <w:autoSpaceDN w:val="0"/>
              <w:adjustRightInd w:val="0"/>
              <w:jc w:val="center"/>
              <w:rPr>
                <w:rFonts w:cs="Calibri"/>
                <w:sz w:val="20"/>
                <w:szCs w:val="20"/>
              </w:rPr>
            </w:pPr>
            <w:r w:rsidRPr="0007363C">
              <w:rPr>
                <w:sz w:val="20"/>
                <w:szCs w:val="20"/>
              </w:rPr>
              <w:t>34 – тип Д</w:t>
            </w:r>
          </w:p>
        </w:tc>
      </w:tr>
    </w:tbl>
    <w:p w:rsidR="0007363C" w:rsidRPr="0007363C" w:rsidRDefault="0007363C" w:rsidP="0007363C">
      <w:pPr>
        <w:ind w:firstLine="540"/>
        <w:jc w:val="both"/>
        <w:rPr>
          <w:iCs/>
        </w:rPr>
      </w:pPr>
      <w:r w:rsidRPr="0007363C">
        <w:rPr>
          <w:iCs/>
        </w:rPr>
        <w:t>Используемые типы тестовых заданий (ТЗ):</w:t>
      </w:r>
    </w:p>
    <w:p w:rsidR="0007363C" w:rsidRPr="0007363C" w:rsidRDefault="0007363C" w:rsidP="0007363C">
      <w:pPr>
        <w:ind w:firstLine="540"/>
        <w:jc w:val="both"/>
        <w:rPr>
          <w:iCs/>
        </w:rPr>
      </w:pPr>
      <w:r w:rsidRPr="0007363C">
        <w:rPr>
          <w:iCs/>
        </w:rPr>
        <w:t>ТЗ типа А: тестовое задание закрытой формы (ТЗ с выбором одного или нескольких правильных ответов);</w:t>
      </w:r>
    </w:p>
    <w:p w:rsidR="0007363C" w:rsidRPr="0007363C" w:rsidRDefault="0007363C" w:rsidP="0007363C">
      <w:pPr>
        <w:ind w:firstLine="540"/>
        <w:jc w:val="both"/>
        <w:rPr>
          <w:iCs/>
        </w:rPr>
      </w:pPr>
      <w:r w:rsidRPr="0007363C">
        <w:rPr>
          <w:iCs/>
        </w:rPr>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07363C" w:rsidRPr="0007363C" w:rsidRDefault="0007363C" w:rsidP="0007363C">
      <w:pPr>
        <w:ind w:firstLine="540"/>
        <w:jc w:val="both"/>
        <w:rPr>
          <w:iCs/>
        </w:rPr>
      </w:pPr>
      <w:r w:rsidRPr="0007363C">
        <w:rPr>
          <w:iCs/>
        </w:rPr>
        <w:t>ТЗ типа С: тестовое задание на установление соответствия;</w:t>
      </w:r>
    </w:p>
    <w:p w:rsidR="0007363C" w:rsidRPr="0007363C" w:rsidRDefault="0007363C" w:rsidP="0007363C">
      <w:pPr>
        <w:ind w:firstLine="540"/>
        <w:jc w:val="both"/>
        <w:rPr>
          <w:iCs/>
        </w:rPr>
      </w:pPr>
      <w:r w:rsidRPr="0007363C">
        <w:rPr>
          <w:iCs/>
        </w:rPr>
        <w:t>ТЗ типа Д: тестовое задание на установление правильной последовательности.</w:t>
      </w:r>
    </w:p>
    <w:p w:rsidR="0007363C" w:rsidRDefault="0007363C" w:rsidP="0007363C">
      <w:pPr>
        <w:jc w:val="center"/>
      </w:pPr>
    </w:p>
    <w:p w:rsidR="0007363C" w:rsidRPr="0007363C" w:rsidRDefault="0007363C" w:rsidP="0007363C">
      <w:pPr>
        <w:jc w:val="center"/>
        <w:rPr>
          <w:b/>
        </w:rPr>
      </w:pPr>
      <w:r w:rsidRPr="0007363C">
        <w:rPr>
          <w:b/>
        </w:rPr>
        <w:lastRenderedPageBreak/>
        <w:t>3.3.2 Структура и образец типового итогового теста по дисциплине за весь период ее освоения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28"/>
        <w:gridCol w:w="2325"/>
      </w:tblGrid>
      <w:tr w:rsidR="0007363C" w:rsidRPr="0007363C" w:rsidTr="00676767">
        <w:tc>
          <w:tcPr>
            <w:tcW w:w="1573"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Раздел дисциплины</w:t>
            </w:r>
          </w:p>
        </w:tc>
        <w:tc>
          <w:tcPr>
            <w:tcW w:w="2247"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Тема раздела</w:t>
            </w:r>
          </w:p>
        </w:tc>
        <w:tc>
          <w:tcPr>
            <w:tcW w:w="1180"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Количество тестовых заданий, типы ТЗ</w:t>
            </w:r>
          </w:p>
        </w:tc>
      </w:tr>
      <w:tr w:rsidR="00F05DC4" w:rsidRPr="0007363C" w:rsidTr="00676767">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Раз</w:t>
            </w:r>
            <w:r>
              <w:rPr>
                <w:bCs/>
                <w:sz w:val="20"/>
                <w:szCs w:val="20"/>
              </w:rPr>
              <w:t xml:space="preserve">дел 1. </w:t>
            </w:r>
            <w:r w:rsidRPr="0007363C">
              <w:rPr>
                <w:bCs/>
                <w:sz w:val="20"/>
                <w:szCs w:val="20"/>
              </w:rPr>
              <w:t>Технические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Цели и задачи Информатики. Понятие информации</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А</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Д</w:t>
            </w:r>
          </w:p>
        </w:tc>
      </w:tr>
      <w:tr w:rsidR="00F05DC4" w:rsidRPr="0007363C" w:rsidTr="00676767">
        <w:tc>
          <w:tcPr>
            <w:tcW w:w="1573" w:type="pct"/>
            <w:vMerge/>
            <w:shd w:val="clear" w:color="auto" w:fill="auto"/>
            <w:vAlign w:val="center"/>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Принцип работы компьютера</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А</w:t>
            </w:r>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Архитектура компьютера</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А</w:t>
            </w:r>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Локальные и глобальные вычислительные сети. Принципы построения, классификация</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А</w:t>
            </w:r>
          </w:p>
        </w:tc>
      </w:tr>
      <w:tr w:rsidR="00F05DC4" w:rsidRPr="0007363C" w:rsidTr="00676767">
        <w:trPr>
          <w:trHeight w:val="537"/>
        </w:trPr>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 xml:space="preserve">Раздел </w:t>
            </w:r>
            <w:r>
              <w:rPr>
                <w:bCs/>
                <w:sz w:val="20"/>
                <w:szCs w:val="20"/>
              </w:rPr>
              <w:t>2</w:t>
            </w:r>
            <w:r w:rsidRPr="0007363C">
              <w:rPr>
                <w:bCs/>
                <w:sz w:val="20"/>
                <w:szCs w:val="20"/>
              </w:rPr>
              <w:t>. Программные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Операционные системы и программное обеспечение</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C</w:t>
            </w:r>
          </w:p>
        </w:tc>
      </w:tr>
      <w:tr w:rsidR="00F05DC4" w:rsidRPr="0007363C" w:rsidTr="00676767">
        <w:trPr>
          <w:trHeight w:val="548"/>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Верстка документов</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А</w:t>
            </w:r>
          </w:p>
          <w:p w:rsidR="00F05DC4" w:rsidRPr="0007363C" w:rsidRDefault="00F05DC4" w:rsidP="00676767">
            <w:pPr>
              <w:autoSpaceDE w:val="0"/>
              <w:autoSpaceDN w:val="0"/>
              <w:adjustRightInd w:val="0"/>
              <w:jc w:val="center"/>
              <w:rPr>
                <w:sz w:val="20"/>
                <w:szCs w:val="20"/>
              </w:rPr>
            </w:pPr>
            <w:r w:rsidRPr="0007363C">
              <w:rPr>
                <w:sz w:val="20"/>
                <w:szCs w:val="20"/>
              </w:rPr>
              <w:t>1 – тип В</w:t>
            </w:r>
          </w:p>
        </w:tc>
      </w:tr>
      <w:tr w:rsidR="00F05DC4" w:rsidRPr="0007363C" w:rsidTr="00676767">
        <w:trPr>
          <w:trHeight w:val="556"/>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Работа в табличном процессоре</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А</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 В</w:t>
            </w:r>
          </w:p>
        </w:tc>
      </w:tr>
      <w:tr w:rsidR="00F05DC4" w:rsidRPr="0007363C" w:rsidTr="00676767">
        <w:trPr>
          <w:trHeight w:val="266"/>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Система управления базами данных</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C</w:t>
            </w:r>
          </w:p>
        </w:tc>
      </w:tr>
      <w:tr w:rsidR="00F05DC4" w:rsidRPr="0007363C" w:rsidTr="00676767">
        <w:trPr>
          <w:trHeight w:val="75"/>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Таблицы баз данных</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А</w:t>
            </w:r>
          </w:p>
        </w:tc>
      </w:tr>
      <w:tr w:rsidR="00F05DC4" w:rsidRPr="0007363C" w:rsidTr="00676767">
        <w:trPr>
          <w:trHeight w:val="187"/>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Запросы, формы и отчеты</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В</w:t>
            </w:r>
          </w:p>
        </w:tc>
      </w:tr>
      <w:tr w:rsidR="00F05DC4" w:rsidRPr="0007363C" w:rsidTr="00676767">
        <w:trPr>
          <w:trHeight w:val="144"/>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Эффективная презентация</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C</w:t>
            </w:r>
          </w:p>
        </w:tc>
      </w:tr>
      <w:tr w:rsidR="000B57A2" w:rsidRPr="0007363C" w:rsidTr="00676767">
        <w:trPr>
          <w:trHeight w:val="286"/>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Универсальные системы математических расчетов</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 А</w:t>
            </w:r>
          </w:p>
        </w:tc>
      </w:tr>
      <w:tr w:rsidR="000B57A2" w:rsidRPr="0007363C" w:rsidTr="00676767">
        <w:trPr>
          <w:trHeight w:val="570"/>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Примеры формирования моделей и методы решения математических моделей</w:t>
            </w:r>
          </w:p>
        </w:tc>
        <w:tc>
          <w:tcPr>
            <w:tcW w:w="1180" w:type="pct"/>
            <w:shd w:val="clear" w:color="auto" w:fill="auto"/>
            <w:vAlign w:val="center"/>
          </w:tcPr>
          <w:p w:rsidR="000B57A2" w:rsidRPr="0007363C" w:rsidRDefault="000B57A2" w:rsidP="000B57A2">
            <w:pPr>
              <w:jc w:val="center"/>
              <w:rPr>
                <w:rFonts w:cs="Calibri"/>
                <w:sz w:val="20"/>
                <w:szCs w:val="20"/>
              </w:rPr>
            </w:pPr>
            <w:r w:rsidRPr="0007363C">
              <w:rPr>
                <w:sz w:val="20"/>
                <w:szCs w:val="20"/>
              </w:rPr>
              <w:t>1 – тип А</w:t>
            </w:r>
          </w:p>
        </w:tc>
      </w:tr>
      <w:tr w:rsidR="000B57A2" w:rsidRPr="0007363C" w:rsidTr="00676767">
        <w:trPr>
          <w:trHeight w:val="144"/>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Информационная безопасность</w:t>
            </w:r>
          </w:p>
        </w:tc>
        <w:tc>
          <w:tcPr>
            <w:tcW w:w="1180" w:type="pct"/>
            <w:shd w:val="clear" w:color="auto" w:fill="auto"/>
            <w:vAlign w:val="center"/>
          </w:tcPr>
          <w:p w:rsidR="000B57A2" w:rsidRPr="0007363C" w:rsidRDefault="000B57A2" w:rsidP="000B57A2">
            <w:pPr>
              <w:autoSpaceDE w:val="0"/>
              <w:autoSpaceDN w:val="0"/>
              <w:adjustRightInd w:val="0"/>
              <w:jc w:val="center"/>
              <w:rPr>
                <w:sz w:val="20"/>
                <w:szCs w:val="20"/>
              </w:rPr>
            </w:pPr>
            <w:r w:rsidRPr="0007363C">
              <w:rPr>
                <w:sz w:val="20"/>
                <w:szCs w:val="20"/>
              </w:rPr>
              <w:t>1 – тип C</w:t>
            </w:r>
          </w:p>
        </w:tc>
      </w:tr>
      <w:tr w:rsidR="000B57A2" w:rsidRPr="0007363C" w:rsidTr="00676767">
        <w:trPr>
          <w:trHeight w:val="460"/>
        </w:trPr>
        <w:tc>
          <w:tcPr>
            <w:tcW w:w="1573" w:type="pct"/>
            <w:vMerge w:val="restart"/>
            <w:shd w:val="clear" w:color="auto" w:fill="auto"/>
            <w:vAlign w:val="center"/>
          </w:tcPr>
          <w:p w:rsidR="000B57A2" w:rsidRPr="0007363C" w:rsidRDefault="000B57A2" w:rsidP="000B57A2">
            <w:pPr>
              <w:autoSpaceDE w:val="0"/>
              <w:autoSpaceDN w:val="0"/>
              <w:adjustRightInd w:val="0"/>
              <w:rPr>
                <w:bCs/>
                <w:sz w:val="20"/>
                <w:szCs w:val="20"/>
              </w:rPr>
            </w:pPr>
            <w:r w:rsidRPr="0007363C">
              <w:rPr>
                <w:bCs/>
                <w:sz w:val="20"/>
                <w:szCs w:val="20"/>
              </w:rPr>
              <w:t xml:space="preserve">Раздел </w:t>
            </w:r>
            <w:r>
              <w:rPr>
                <w:bCs/>
                <w:sz w:val="20"/>
                <w:szCs w:val="20"/>
              </w:rPr>
              <w:t>2</w:t>
            </w:r>
            <w:r w:rsidRPr="0007363C">
              <w:rPr>
                <w:bCs/>
                <w:sz w:val="20"/>
                <w:szCs w:val="20"/>
              </w:rPr>
              <w:t xml:space="preserve">. </w:t>
            </w:r>
            <w:r w:rsidRPr="000B57A2">
              <w:rPr>
                <w:bCs/>
                <w:sz w:val="20"/>
                <w:szCs w:val="20"/>
              </w:rPr>
              <w:t>Алгоритмизация и программирование</w:t>
            </w: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Основы программирования. Языки высокого уровня</w:t>
            </w:r>
          </w:p>
        </w:tc>
        <w:tc>
          <w:tcPr>
            <w:tcW w:w="1180" w:type="pct"/>
            <w:shd w:val="clear" w:color="auto" w:fill="auto"/>
            <w:vAlign w:val="center"/>
          </w:tcPr>
          <w:p w:rsidR="000B57A2" w:rsidRPr="0007363C" w:rsidRDefault="000B57A2" w:rsidP="000B57A2">
            <w:pPr>
              <w:jc w:val="center"/>
              <w:rPr>
                <w:sz w:val="20"/>
                <w:szCs w:val="20"/>
              </w:rPr>
            </w:pPr>
            <w:r w:rsidRPr="0007363C">
              <w:rPr>
                <w:sz w:val="20"/>
                <w:szCs w:val="20"/>
              </w:rPr>
              <w:t>1 – тип C</w:t>
            </w:r>
          </w:p>
        </w:tc>
      </w:tr>
      <w:tr w:rsidR="000B57A2" w:rsidRPr="0007363C" w:rsidTr="00676767">
        <w:trPr>
          <w:trHeight w:val="566"/>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Программирование линейного вычислительного процесса и ветвления</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 C</w:t>
            </w:r>
          </w:p>
        </w:tc>
      </w:tr>
      <w:tr w:rsidR="000B57A2" w:rsidRPr="0007363C" w:rsidTr="00676767">
        <w:trPr>
          <w:trHeight w:val="1162"/>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Программирование циклов</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 А</w:t>
            </w:r>
          </w:p>
        </w:tc>
      </w:tr>
      <w:tr w:rsidR="000B57A2" w:rsidRPr="0007363C" w:rsidTr="00676767">
        <w:tc>
          <w:tcPr>
            <w:tcW w:w="3820" w:type="pct"/>
            <w:gridSpan w:val="2"/>
            <w:shd w:val="clear" w:color="auto" w:fill="auto"/>
            <w:vAlign w:val="center"/>
          </w:tcPr>
          <w:p w:rsidR="000B57A2" w:rsidRPr="0007363C" w:rsidRDefault="000B57A2" w:rsidP="000B57A2">
            <w:pPr>
              <w:autoSpaceDE w:val="0"/>
              <w:autoSpaceDN w:val="0"/>
              <w:adjustRightInd w:val="0"/>
              <w:jc w:val="right"/>
              <w:rPr>
                <w:sz w:val="20"/>
                <w:szCs w:val="20"/>
              </w:rPr>
            </w:pPr>
            <w:r w:rsidRPr="0007363C">
              <w:rPr>
                <w:sz w:val="20"/>
                <w:szCs w:val="20"/>
              </w:rPr>
              <w:t>Итого</w:t>
            </w:r>
          </w:p>
        </w:tc>
        <w:tc>
          <w:tcPr>
            <w:tcW w:w="1180" w:type="pct"/>
            <w:shd w:val="clear" w:color="auto" w:fill="auto"/>
            <w:vAlign w:val="center"/>
          </w:tcPr>
          <w:p w:rsidR="000B57A2" w:rsidRPr="0007363C" w:rsidRDefault="000B57A2" w:rsidP="000B57A2">
            <w:pPr>
              <w:jc w:val="center"/>
              <w:rPr>
                <w:sz w:val="20"/>
                <w:szCs w:val="20"/>
              </w:rPr>
            </w:pPr>
            <w:r w:rsidRPr="0007363C">
              <w:rPr>
                <w:sz w:val="20"/>
                <w:szCs w:val="20"/>
              </w:rPr>
              <w:t>∑ 20</w:t>
            </w:r>
          </w:p>
          <w:p w:rsidR="000B57A2" w:rsidRPr="0007363C" w:rsidRDefault="000B57A2" w:rsidP="000B57A2">
            <w:pPr>
              <w:jc w:val="center"/>
              <w:rPr>
                <w:sz w:val="20"/>
                <w:szCs w:val="20"/>
              </w:rPr>
            </w:pPr>
            <w:r w:rsidRPr="0007363C">
              <w:rPr>
                <w:sz w:val="20"/>
                <w:szCs w:val="20"/>
              </w:rPr>
              <w:t>10 – тип А</w:t>
            </w:r>
          </w:p>
          <w:p w:rsidR="000B57A2" w:rsidRPr="0007363C" w:rsidRDefault="000B57A2" w:rsidP="000B57A2">
            <w:pPr>
              <w:jc w:val="center"/>
              <w:rPr>
                <w:sz w:val="20"/>
                <w:szCs w:val="20"/>
              </w:rPr>
            </w:pPr>
            <w:r w:rsidRPr="0007363C">
              <w:rPr>
                <w:sz w:val="20"/>
                <w:szCs w:val="20"/>
              </w:rPr>
              <w:t>3 – тип В</w:t>
            </w:r>
          </w:p>
          <w:p w:rsidR="000B57A2" w:rsidRPr="0007363C" w:rsidRDefault="000B57A2" w:rsidP="000B57A2">
            <w:pPr>
              <w:jc w:val="center"/>
              <w:rPr>
                <w:sz w:val="20"/>
                <w:szCs w:val="20"/>
              </w:rPr>
            </w:pPr>
            <w:r w:rsidRPr="0007363C">
              <w:rPr>
                <w:sz w:val="20"/>
                <w:szCs w:val="20"/>
              </w:rPr>
              <w:t>6 – тип С</w:t>
            </w:r>
          </w:p>
          <w:p w:rsidR="000B57A2" w:rsidRPr="0007363C" w:rsidRDefault="000B57A2" w:rsidP="000B57A2">
            <w:pPr>
              <w:autoSpaceDE w:val="0"/>
              <w:autoSpaceDN w:val="0"/>
              <w:adjustRightInd w:val="0"/>
              <w:jc w:val="center"/>
              <w:rPr>
                <w:rFonts w:cs="Calibri"/>
                <w:sz w:val="20"/>
                <w:szCs w:val="20"/>
              </w:rPr>
            </w:pPr>
            <w:r w:rsidRPr="0007363C">
              <w:rPr>
                <w:sz w:val="20"/>
                <w:szCs w:val="20"/>
              </w:rPr>
              <w:t>1 – тип Д</w:t>
            </w:r>
          </w:p>
        </w:tc>
      </w:tr>
    </w:tbl>
    <w:p w:rsidR="0007363C" w:rsidRPr="004A3663" w:rsidRDefault="0007363C" w:rsidP="00254180">
      <w:pPr>
        <w:jc w:val="center"/>
        <w:rPr>
          <w:b/>
          <w:bCs/>
          <w:iCs/>
        </w:rPr>
      </w:pPr>
    </w:p>
    <w:p w:rsidR="00254180" w:rsidRPr="004A3663" w:rsidRDefault="00254180" w:rsidP="00254180">
      <w:pPr>
        <w:ind w:firstLine="540"/>
        <w:jc w:val="both"/>
        <w:rPr>
          <w:iCs/>
        </w:rPr>
      </w:pPr>
      <w:r w:rsidRPr="004A3663">
        <w:rPr>
          <w:iCs/>
        </w:rPr>
        <w:t>Ниже приведены образцы типовых вариантов тестовых заданий, предусмотренных рабочей программой.</w:t>
      </w:r>
    </w:p>
    <w:p w:rsidR="00254180" w:rsidRPr="004A3663" w:rsidRDefault="00254180" w:rsidP="00254180">
      <w:pPr>
        <w:ind w:firstLine="540"/>
        <w:jc w:val="both"/>
        <w:rPr>
          <w:iCs/>
        </w:rPr>
      </w:pPr>
    </w:p>
    <w:p w:rsidR="00254180" w:rsidRPr="004A3663" w:rsidRDefault="00254180" w:rsidP="00254180">
      <w:pPr>
        <w:jc w:val="center"/>
      </w:pPr>
      <w:r w:rsidRPr="004A3663">
        <w:t>Образец типовых вопросов для тестирования по теме</w:t>
      </w:r>
    </w:p>
    <w:p w:rsidR="00254180" w:rsidRPr="004A3663" w:rsidRDefault="00254180" w:rsidP="00254180">
      <w:pPr>
        <w:jc w:val="center"/>
      </w:pPr>
      <w:r w:rsidRPr="004A3663">
        <w:t>«</w:t>
      </w:r>
      <w:r w:rsidR="004A3663" w:rsidRPr="004A3663">
        <w:t>Цели и задачи Информатики. Понятие информации</w:t>
      </w:r>
      <w:r w:rsidRPr="004A3663">
        <w:t>»</w:t>
      </w:r>
    </w:p>
    <w:p w:rsidR="00254180" w:rsidRPr="004A3663" w:rsidRDefault="00254180" w:rsidP="00254180">
      <w:pPr>
        <w:jc w:val="center"/>
        <w:rPr>
          <w:noProof/>
        </w:rPr>
      </w:pPr>
    </w:p>
    <w:p w:rsidR="00254180" w:rsidRPr="009426F6" w:rsidRDefault="00254180" w:rsidP="00D66C98">
      <w:pPr>
        <w:pStyle w:val="af1"/>
        <w:numPr>
          <w:ilvl w:val="0"/>
          <w:numId w:val="5"/>
        </w:numPr>
        <w:ind w:left="0" w:firstLine="357"/>
        <w:jc w:val="both"/>
        <w:rPr>
          <w:b/>
          <w:noProof/>
          <w:sz w:val="24"/>
          <w:szCs w:val="24"/>
        </w:rPr>
      </w:pPr>
      <w:r w:rsidRPr="004A3663">
        <w:rPr>
          <w:b/>
          <w:noProof/>
          <w:sz w:val="24"/>
          <w:szCs w:val="24"/>
        </w:rPr>
        <w:t>Считая, что каждый символ кодируется одним байтом, определите, чему равен информационный объем следующего</w:t>
      </w:r>
      <w:r w:rsidRPr="00BE0C50">
        <w:rPr>
          <w:b/>
          <w:noProof/>
          <w:sz w:val="24"/>
          <w:szCs w:val="24"/>
        </w:rPr>
        <w:t xml:space="preserve"> высказывания Жан-Жака Руссо: </w:t>
      </w:r>
      <w:r w:rsidRPr="00BE0C50">
        <w:rPr>
          <w:b/>
          <w:i/>
          <w:iCs/>
          <w:noProof/>
          <w:sz w:val="24"/>
          <w:szCs w:val="24"/>
        </w:rPr>
        <w:t>Тысячи путей ведут к заблуждению, к истине – только один</w:t>
      </w:r>
      <w:r w:rsidRPr="00BE0C50">
        <w:rPr>
          <w:b/>
          <w:noProof/>
          <w:sz w:val="24"/>
          <w:szCs w:val="24"/>
        </w:rPr>
        <w:t>.</w:t>
      </w:r>
    </w:p>
    <w:p w:rsidR="00254180" w:rsidRPr="00BE0C50" w:rsidRDefault="00254180" w:rsidP="00254180">
      <w:pPr>
        <w:pStyle w:val="af1"/>
        <w:spacing w:line="240" w:lineRule="auto"/>
        <w:rPr>
          <w:noProof/>
          <w:sz w:val="24"/>
          <w:szCs w:val="24"/>
        </w:rPr>
      </w:pPr>
      <w:r w:rsidRPr="00BE0C50">
        <w:rPr>
          <w:noProof/>
          <w:sz w:val="24"/>
          <w:szCs w:val="24"/>
        </w:rPr>
        <w:t>а) 220 бит</w:t>
      </w:r>
    </w:p>
    <w:p w:rsidR="00254180" w:rsidRPr="00BE0C50" w:rsidRDefault="00254180" w:rsidP="00254180">
      <w:pPr>
        <w:pStyle w:val="af1"/>
        <w:spacing w:line="240" w:lineRule="auto"/>
        <w:rPr>
          <w:noProof/>
          <w:sz w:val="24"/>
          <w:szCs w:val="24"/>
        </w:rPr>
      </w:pPr>
      <w:r w:rsidRPr="00BE0C50">
        <w:rPr>
          <w:noProof/>
          <w:sz w:val="24"/>
          <w:szCs w:val="24"/>
        </w:rPr>
        <w:t>б) 456 бит</w:t>
      </w:r>
    </w:p>
    <w:p w:rsidR="00254180" w:rsidRPr="00BE0C50" w:rsidRDefault="00254180" w:rsidP="00254180">
      <w:pPr>
        <w:pStyle w:val="af1"/>
        <w:spacing w:line="240" w:lineRule="auto"/>
        <w:rPr>
          <w:noProof/>
          <w:sz w:val="24"/>
          <w:szCs w:val="24"/>
        </w:rPr>
      </w:pPr>
      <w:r w:rsidRPr="00BE0C50">
        <w:rPr>
          <w:noProof/>
          <w:sz w:val="24"/>
          <w:szCs w:val="24"/>
        </w:rPr>
        <w:t>в) 512 бит</w:t>
      </w:r>
    </w:p>
    <w:p w:rsidR="00254180" w:rsidRPr="00BE0C50" w:rsidRDefault="00254180" w:rsidP="00254180">
      <w:pPr>
        <w:pStyle w:val="af1"/>
        <w:spacing w:line="240" w:lineRule="auto"/>
        <w:rPr>
          <w:noProof/>
          <w:sz w:val="24"/>
          <w:szCs w:val="24"/>
        </w:rPr>
      </w:pPr>
      <w:r w:rsidRPr="00BE0C50">
        <w:rPr>
          <w:noProof/>
          <w:sz w:val="24"/>
          <w:szCs w:val="24"/>
        </w:rPr>
        <w:lastRenderedPageBreak/>
        <w:t>г) 92 бита</w:t>
      </w: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9C2C5F">
        <w:rPr>
          <w:color w:val="000000"/>
        </w:rPr>
        <w:t>Операционные системы и программное обеспечение</w:t>
      </w:r>
      <w:r w:rsidRPr="0079504C">
        <w:t>»</w:t>
      </w:r>
    </w:p>
    <w:p w:rsidR="00254180" w:rsidRPr="00BE0C50" w:rsidRDefault="00254180" w:rsidP="00D66C98">
      <w:pPr>
        <w:pStyle w:val="af1"/>
        <w:numPr>
          <w:ilvl w:val="0"/>
          <w:numId w:val="6"/>
        </w:numPr>
        <w:ind w:left="0" w:firstLine="357"/>
        <w:jc w:val="both"/>
        <w:rPr>
          <w:b/>
          <w:noProof/>
          <w:sz w:val="24"/>
          <w:szCs w:val="24"/>
        </w:rPr>
      </w:pPr>
      <w:r w:rsidRPr="00BE0C50">
        <w:rPr>
          <w:b/>
          <w:noProof/>
          <w:sz w:val="24"/>
          <w:szCs w:val="24"/>
        </w:rPr>
        <w:t>FAT32, Ext2, NTFS – это...</w:t>
      </w:r>
    </w:p>
    <w:p w:rsidR="00254180" w:rsidRPr="00BE0C50" w:rsidRDefault="00254180" w:rsidP="00254180">
      <w:pPr>
        <w:pStyle w:val="af1"/>
        <w:spacing w:before="240" w:after="0" w:line="240" w:lineRule="auto"/>
        <w:rPr>
          <w:sz w:val="24"/>
          <w:szCs w:val="24"/>
        </w:rPr>
      </w:pPr>
      <w:r w:rsidRPr="00BE0C50">
        <w:rPr>
          <w:sz w:val="24"/>
          <w:szCs w:val="24"/>
        </w:rPr>
        <w:t>а) Расширения файлов</w:t>
      </w:r>
    </w:p>
    <w:p w:rsidR="00254180" w:rsidRPr="00BE0C50" w:rsidRDefault="00254180" w:rsidP="00254180">
      <w:pPr>
        <w:pStyle w:val="af1"/>
        <w:spacing w:before="240" w:after="0" w:line="240" w:lineRule="auto"/>
        <w:rPr>
          <w:sz w:val="24"/>
          <w:szCs w:val="24"/>
        </w:rPr>
      </w:pPr>
      <w:r w:rsidRPr="00BE0C50">
        <w:rPr>
          <w:sz w:val="24"/>
          <w:szCs w:val="24"/>
        </w:rPr>
        <w:t>б) Названия различных операционных систем</w:t>
      </w:r>
    </w:p>
    <w:p w:rsidR="00254180" w:rsidRPr="00BE0C50" w:rsidRDefault="00254180" w:rsidP="00254180">
      <w:pPr>
        <w:pStyle w:val="af1"/>
        <w:spacing w:before="240" w:after="0" w:line="240" w:lineRule="auto"/>
        <w:rPr>
          <w:sz w:val="24"/>
          <w:szCs w:val="24"/>
        </w:rPr>
      </w:pPr>
      <w:r w:rsidRPr="00BE0C50">
        <w:rPr>
          <w:sz w:val="24"/>
          <w:szCs w:val="24"/>
        </w:rPr>
        <w:t>в) Виды кодировки файлов</w:t>
      </w:r>
    </w:p>
    <w:p w:rsidR="00254180" w:rsidRPr="00BE0C50" w:rsidRDefault="00254180" w:rsidP="00254180">
      <w:pPr>
        <w:pStyle w:val="af1"/>
        <w:spacing w:before="240" w:after="0" w:line="240" w:lineRule="auto"/>
        <w:rPr>
          <w:sz w:val="24"/>
          <w:szCs w:val="24"/>
        </w:rPr>
      </w:pPr>
      <w:r w:rsidRPr="00BE0C50">
        <w:rPr>
          <w:sz w:val="24"/>
          <w:szCs w:val="24"/>
        </w:rPr>
        <w:t>г) Названия различных файловых систем</w:t>
      </w:r>
    </w:p>
    <w:p w:rsidR="00254180" w:rsidRDefault="00254180" w:rsidP="00254180">
      <w:pPr>
        <w:spacing w:line="360" w:lineRule="auto"/>
        <w:rPr>
          <w:noProof/>
        </w:rPr>
      </w:pPr>
    </w:p>
    <w:p w:rsidR="004A3663" w:rsidRDefault="004A3663" w:rsidP="00254180">
      <w:pPr>
        <w:jc w:val="cente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004A3663" w:rsidRPr="004A3663">
        <w:rPr>
          <w:color w:val="000000"/>
        </w:rPr>
        <w:t>Верстка документов</w:t>
      </w:r>
      <w:r w:rsidRPr="0079504C">
        <w:t>»</w:t>
      </w:r>
    </w:p>
    <w:p w:rsidR="00254180" w:rsidRPr="00BE0C50" w:rsidRDefault="00254180" w:rsidP="00D66C98">
      <w:pPr>
        <w:pStyle w:val="af1"/>
        <w:numPr>
          <w:ilvl w:val="0"/>
          <w:numId w:val="7"/>
        </w:numPr>
        <w:ind w:left="0" w:firstLine="357"/>
        <w:jc w:val="both"/>
        <w:rPr>
          <w:b/>
          <w:noProof/>
          <w:sz w:val="24"/>
          <w:szCs w:val="24"/>
        </w:rPr>
      </w:pPr>
      <w:r w:rsidRPr="00BE0C50">
        <w:rPr>
          <w:b/>
          <w:noProof/>
          <w:sz w:val="24"/>
          <w:szCs w:val="24"/>
        </w:rPr>
        <w:t xml:space="preserve">В каком меню находится кнопка? </w:t>
      </w:r>
    </w:p>
    <w:p w:rsidR="00254180" w:rsidRPr="00BE0C50" w:rsidRDefault="00254180" w:rsidP="00254180">
      <w:pPr>
        <w:shd w:val="clear" w:color="auto" w:fill="FFFFFF"/>
        <w:spacing w:after="150"/>
        <w:rPr>
          <w:color w:val="333333"/>
        </w:rPr>
      </w:pPr>
      <w:r w:rsidRPr="00BE0C50">
        <w:rPr>
          <w:color w:val="333333"/>
        </w:rPr>
        <w:t xml:space="preserve"> </w:t>
      </w:r>
      <w:r w:rsidR="00F1164A">
        <w:rPr>
          <w:noProof/>
          <w:color w:val="333333"/>
        </w:rPr>
        <w:drawing>
          <wp:inline distT="0" distB="0" distL="0" distR="0">
            <wp:extent cx="638175" cy="552450"/>
            <wp:effectExtent l="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а) </w:t>
      </w:r>
      <w:r w:rsidRPr="00BE0C50">
        <w:rPr>
          <w:color w:val="333333"/>
          <w:sz w:val="24"/>
          <w:szCs w:val="24"/>
        </w:rPr>
        <w:t>Главная</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б) </w:t>
      </w:r>
      <w:r w:rsidRPr="00BE0C50">
        <w:rPr>
          <w:color w:val="333333"/>
          <w:sz w:val="24"/>
          <w:szCs w:val="24"/>
        </w:rPr>
        <w:t>Вставка</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в) </w:t>
      </w:r>
      <w:r w:rsidRPr="00BE0C50">
        <w:rPr>
          <w:color w:val="333333"/>
          <w:sz w:val="24"/>
          <w:szCs w:val="24"/>
        </w:rPr>
        <w:t>Разметка страницы</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г) </w:t>
      </w:r>
      <w:r w:rsidRPr="00BE0C50">
        <w:rPr>
          <w:color w:val="333333"/>
          <w:sz w:val="24"/>
          <w:szCs w:val="24"/>
        </w:rPr>
        <w:t>Ссылки</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д) </w:t>
      </w:r>
      <w:r w:rsidRPr="00BE0C50">
        <w:rPr>
          <w:color w:val="333333"/>
          <w:sz w:val="24"/>
          <w:szCs w:val="24"/>
        </w:rPr>
        <w:t>Вид</w:t>
      </w:r>
    </w:p>
    <w:p w:rsidR="00254180" w:rsidRDefault="00254180" w:rsidP="00254180"/>
    <w:p w:rsidR="00254180" w:rsidRDefault="00254180" w:rsidP="00254180">
      <w:pPr>
        <w:jc w:val="center"/>
      </w:pPr>
      <w:r>
        <w:t xml:space="preserve">Образец типовых вопросов для тестирования по теме </w:t>
      </w:r>
    </w:p>
    <w:p w:rsidR="00254180" w:rsidRDefault="00254180" w:rsidP="00254180">
      <w:pPr>
        <w:jc w:val="center"/>
      </w:pPr>
      <w:r>
        <w:t>«</w:t>
      </w:r>
      <w:r w:rsidR="004A3663" w:rsidRPr="004A3663">
        <w:t>Работа в табличном процессоре</w:t>
      </w:r>
      <w:r>
        <w:t>»</w:t>
      </w:r>
    </w:p>
    <w:p w:rsidR="00254180" w:rsidRPr="00BE0C50" w:rsidRDefault="00254180" w:rsidP="00D66C98">
      <w:pPr>
        <w:pStyle w:val="af1"/>
        <w:numPr>
          <w:ilvl w:val="0"/>
          <w:numId w:val="8"/>
        </w:numPr>
        <w:ind w:left="0" w:firstLine="357"/>
        <w:jc w:val="both"/>
        <w:rPr>
          <w:b/>
          <w:noProof/>
          <w:sz w:val="24"/>
          <w:szCs w:val="24"/>
        </w:rPr>
      </w:pPr>
      <w:r w:rsidRPr="00BE0C50">
        <w:rPr>
          <w:b/>
          <w:noProof/>
          <w:sz w:val="24"/>
          <w:szCs w:val="24"/>
        </w:rPr>
        <w:t>Какой результат отобразится в ячейке C4 при копировании в нее формулы</w:t>
      </w:r>
      <w:r w:rsidRPr="00BE0C50">
        <w:rPr>
          <w:b/>
          <w:noProof/>
          <w:sz w:val="24"/>
          <w:szCs w:val="24"/>
        </w:rPr>
        <w:br/>
        <w:t>Excel = A2*B$1 из ячейки B2?</w:t>
      </w:r>
    </w:p>
    <w:p w:rsidR="00254180" w:rsidRDefault="00254180" w:rsidP="00254180">
      <w:pPr>
        <w:jc w:val="center"/>
        <w:rPr>
          <w:noProof/>
        </w:rPr>
      </w:pPr>
    </w:p>
    <w:p w:rsidR="00254180" w:rsidRDefault="00F1164A" w:rsidP="00254180">
      <w:pPr>
        <w:rPr>
          <w:noProof/>
        </w:rPr>
      </w:pPr>
      <w:r>
        <w:rPr>
          <w:noProof/>
        </w:rPr>
        <w:drawing>
          <wp:inline distT="0" distB="0" distL="0" distR="0">
            <wp:extent cx="2381250" cy="1828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254180" w:rsidRDefault="00254180" w:rsidP="00254180">
      <w:pPr>
        <w:rPr>
          <w:noProof/>
        </w:rP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C61CEE">
        <w:rPr>
          <w:color w:val="000000"/>
        </w:rPr>
        <w:t>Эффективная презентация</w:t>
      </w:r>
      <w:r w:rsidRPr="0079504C">
        <w:t>»</w:t>
      </w:r>
    </w:p>
    <w:p w:rsidR="00254180" w:rsidRPr="00BE0C50" w:rsidRDefault="00254180" w:rsidP="00D66C98">
      <w:pPr>
        <w:pStyle w:val="af1"/>
        <w:numPr>
          <w:ilvl w:val="0"/>
          <w:numId w:val="9"/>
        </w:numPr>
        <w:ind w:left="0" w:firstLine="357"/>
        <w:jc w:val="both"/>
        <w:rPr>
          <w:b/>
          <w:noProof/>
          <w:sz w:val="24"/>
          <w:szCs w:val="24"/>
        </w:rPr>
      </w:pPr>
      <w:r w:rsidRPr="00BE0C50">
        <w:rPr>
          <w:b/>
          <w:noProof/>
          <w:sz w:val="24"/>
          <w:szCs w:val="24"/>
        </w:rPr>
        <w:lastRenderedPageBreak/>
        <w:t>Какую клавишу/комбинацию клавиш нужно нажать, чтобы запустить показ слайдов презентации с текущего слайда?</w:t>
      </w:r>
    </w:p>
    <w:p w:rsidR="00254180" w:rsidRPr="007B3FA0" w:rsidRDefault="00254180" w:rsidP="00254180">
      <w:pPr>
        <w:pStyle w:val="af1"/>
        <w:spacing w:before="240" w:after="0" w:line="240" w:lineRule="auto"/>
        <w:rPr>
          <w:sz w:val="24"/>
          <w:szCs w:val="24"/>
          <w:lang w:val="en-US"/>
        </w:rPr>
      </w:pPr>
      <w:r w:rsidRPr="00BE0C50">
        <w:rPr>
          <w:sz w:val="24"/>
          <w:szCs w:val="24"/>
        </w:rPr>
        <w:t>а</w:t>
      </w:r>
      <w:r w:rsidRPr="007B3FA0">
        <w:rPr>
          <w:sz w:val="24"/>
          <w:szCs w:val="24"/>
          <w:lang w:val="en-US"/>
        </w:rPr>
        <w:t>) Enter</w:t>
      </w:r>
    </w:p>
    <w:p w:rsidR="00254180" w:rsidRPr="007B3FA0" w:rsidRDefault="00254180" w:rsidP="00254180">
      <w:pPr>
        <w:pStyle w:val="af1"/>
        <w:spacing w:before="240" w:after="0" w:line="240" w:lineRule="auto"/>
        <w:rPr>
          <w:sz w:val="24"/>
          <w:szCs w:val="24"/>
          <w:lang w:val="en-US"/>
        </w:rPr>
      </w:pPr>
      <w:r w:rsidRPr="00BE0C50">
        <w:rPr>
          <w:sz w:val="24"/>
          <w:szCs w:val="24"/>
        </w:rPr>
        <w:t>б</w:t>
      </w:r>
      <w:r w:rsidRPr="007B3FA0">
        <w:rPr>
          <w:sz w:val="24"/>
          <w:szCs w:val="24"/>
          <w:lang w:val="en-US"/>
        </w:rPr>
        <w:t>) Shift+F5</w:t>
      </w:r>
    </w:p>
    <w:p w:rsidR="00254180" w:rsidRPr="007B3FA0" w:rsidRDefault="00254180" w:rsidP="00254180">
      <w:pPr>
        <w:pStyle w:val="af1"/>
        <w:spacing w:before="240" w:after="0" w:line="240" w:lineRule="auto"/>
        <w:rPr>
          <w:sz w:val="24"/>
          <w:szCs w:val="24"/>
          <w:lang w:val="en-US"/>
        </w:rPr>
      </w:pPr>
      <w:r w:rsidRPr="00BE0C50">
        <w:rPr>
          <w:sz w:val="24"/>
          <w:szCs w:val="24"/>
        </w:rPr>
        <w:t>в</w:t>
      </w:r>
      <w:r w:rsidRPr="007B3FA0">
        <w:rPr>
          <w:sz w:val="24"/>
          <w:szCs w:val="24"/>
          <w:lang w:val="en-US"/>
        </w:rPr>
        <w:t>) Ctrl+F5</w:t>
      </w:r>
    </w:p>
    <w:p w:rsidR="00254180" w:rsidRPr="00BE0C50" w:rsidRDefault="00254180" w:rsidP="00254180">
      <w:pPr>
        <w:pStyle w:val="af1"/>
        <w:spacing w:before="240" w:after="0" w:line="240" w:lineRule="auto"/>
        <w:rPr>
          <w:sz w:val="24"/>
          <w:szCs w:val="24"/>
        </w:rPr>
      </w:pPr>
      <w:r w:rsidRPr="00BE0C50">
        <w:rPr>
          <w:sz w:val="24"/>
          <w:szCs w:val="24"/>
        </w:rPr>
        <w:t xml:space="preserve">г) </w:t>
      </w:r>
      <w:r w:rsidRPr="00BE0C50">
        <w:rPr>
          <w:sz w:val="24"/>
          <w:szCs w:val="24"/>
          <w:lang w:val="en-US"/>
        </w:rPr>
        <w:t>F</w:t>
      </w:r>
      <w:r w:rsidRPr="007B3FA0">
        <w:rPr>
          <w:sz w:val="24"/>
          <w:szCs w:val="24"/>
        </w:rPr>
        <w:t>5</w:t>
      </w:r>
    </w:p>
    <w:p w:rsidR="004A3663" w:rsidRDefault="004A3663" w:rsidP="00254180">
      <w:pPr>
        <w:jc w:val="cente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F21D00">
        <w:rPr>
          <w:color w:val="000000"/>
        </w:rPr>
        <w:t>Система управления базами данных</w:t>
      </w:r>
      <w:r w:rsidRPr="0079504C">
        <w:t>»</w:t>
      </w:r>
    </w:p>
    <w:p w:rsidR="00254180" w:rsidRPr="00BE0C50" w:rsidRDefault="00254180" w:rsidP="00D66C98">
      <w:pPr>
        <w:pStyle w:val="af1"/>
        <w:numPr>
          <w:ilvl w:val="0"/>
          <w:numId w:val="10"/>
        </w:numPr>
        <w:ind w:left="0" w:firstLine="357"/>
        <w:jc w:val="both"/>
        <w:rPr>
          <w:b/>
          <w:noProof/>
          <w:sz w:val="24"/>
          <w:szCs w:val="24"/>
        </w:rPr>
      </w:pPr>
      <w:r w:rsidRPr="00BE0C50">
        <w:rPr>
          <w:b/>
          <w:noProof/>
          <w:sz w:val="24"/>
          <w:szCs w:val="24"/>
        </w:rPr>
        <w:t>Мастер подстановок в СУБД MS Access используется:</w:t>
      </w:r>
    </w:p>
    <w:p w:rsidR="00254180" w:rsidRPr="00BE0C50" w:rsidRDefault="00254180" w:rsidP="00254180">
      <w:pPr>
        <w:pStyle w:val="af1"/>
        <w:spacing w:before="240" w:after="0"/>
        <w:rPr>
          <w:sz w:val="24"/>
          <w:szCs w:val="24"/>
        </w:rPr>
      </w:pPr>
      <w:r>
        <w:rPr>
          <w:sz w:val="24"/>
          <w:szCs w:val="24"/>
        </w:rPr>
        <w:t>а) Д</w:t>
      </w:r>
      <w:r w:rsidRPr="00BE0C50">
        <w:rPr>
          <w:sz w:val="24"/>
          <w:szCs w:val="24"/>
        </w:rPr>
        <w:t>ля создания нового поля в таблице</w:t>
      </w:r>
    </w:p>
    <w:p w:rsidR="00254180" w:rsidRPr="00BE0C50" w:rsidRDefault="00254180" w:rsidP="00254180">
      <w:pPr>
        <w:pStyle w:val="af1"/>
        <w:spacing w:before="240" w:after="0"/>
        <w:rPr>
          <w:sz w:val="24"/>
          <w:szCs w:val="24"/>
        </w:rPr>
      </w:pPr>
      <w:r>
        <w:rPr>
          <w:sz w:val="24"/>
          <w:szCs w:val="24"/>
        </w:rPr>
        <w:t>б) Д</w:t>
      </w:r>
      <w:r w:rsidRPr="00BE0C50">
        <w:rPr>
          <w:sz w:val="24"/>
          <w:szCs w:val="24"/>
        </w:rPr>
        <w:t>ля создания новых таблиц</w:t>
      </w:r>
    </w:p>
    <w:p w:rsidR="00254180" w:rsidRPr="00BE0C50" w:rsidRDefault="00254180" w:rsidP="00254180">
      <w:pPr>
        <w:pStyle w:val="af1"/>
        <w:spacing w:before="240" w:after="0"/>
        <w:rPr>
          <w:sz w:val="24"/>
          <w:szCs w:val="24"/>
        </w:rPr>
      </w:pPr>
      <w:r>
        <w:rPr>
          <w:sz w:val="24"/>
          <w:szCs w:val="24"/>
        </w:rPr>
        <w:t>в) Д</w:t>
      </w:r>
      <w:r w:rsidRPr="00BE0C50">
        <w:rPr>
          <w:sz w:val="24"/>
          <w:szCs w:val="24"/>
        </w:rPr>
        <w:t>ля добавления значений полей из других таблиц или фиксированного списка данных</w:t>
      </w:r>
    </w:p>
    <w:p w:rsidR="00254180" w:rsidRPr="00BE0C50" w:rsidRDefault="00254180" w:rsidP="00254180">
      <w:pPr>
        <w:pStyle w:val="af1"/>
        <w:spacing w:before="240" w:after="0"/>
        <w:rPr>
          <w:sz w:val="24"/>
          <w:szCs w:val="24"/>
        </w:rPr>
      </w:pPr>
      <w:r>
        <w:rPr>
          <w:sz w:val="24"/>
          <w:szCs w:val="24"/>
        </w:rPr>
        <w:t>г) Д</w:t>
      </w:r>
      <w:r w:rsidRPr="00BE0C50">
        <w:rPr>
          <w:sz w:val="24"/>
          <w:szCs w:val="24"/>
        </w:rPr>
        <w:t>ля ввода или вывода выражений.</w:t>
      </w:r>
    </w:p>
    <w:p w:rsidR="00254180" w:rsidRDefault="00254180" w:rsidP="00254180">
      <w:pPr>
        <w:pStyle w:val="af1"/>
        <w:jc w:val="center"/>
      </w:pPr>
    </w:p>
    <w:p w:rsidR="00254180" w:rsidRDefault="00254180" w:rsidP="00254180">
      <w:pPr>
        <w:ind w:left="360"/>
        <w:jc w:val="center"/>
      </w:pPr>
      <w:r w:rsidRPr="003C615F">
        <w:t xml:space="preserve">Образец типовых вопросов для </w:t>
      </w:r>
      <w:r>
        <w:t xml:space="preserve">тестирования </w:t>
      </w:r>
      <w:r w:rsidRPr="0079504C">
        <w:t xml:space="preserve">по теме </w:t>
      </w:r>
      <w:r>
        <w:br/>
      </w:r>
      <w:r w:rsidRPr="0079504C">
        <w:t>«</w:t>
      </w:r>
      <w:r w:rsidRPr="009B4C39">
        <w:rPr>
          <w:color w:val="000000"/>
        </w:rPr>
        <w:t>Информационная безопасность</w:t>
      </w:r>
      <w:r w:rsidRPr="0079504C">
        <w:t>»</w:t>
      </w:r>
    </w:p>
    <w:p w:rsidR="00254180" w:rsidRPr="00CF3C7F" w:rsidRDefault="00254180" w:rsidP="00D66C98">
      <w:pPr>
        <w:pStyle w:val="af1"/>
        <w:numPr>
          <w:ilvl w:val="0"/>
          <w:numId w:val="12"/>
        </w:numPr>
        <w:ind w:left="0" w:firstLine="357"/>
        <w:jc w:val="both"/>
        <w:rPr>
          <w:b/>
          <w:noProof/>
          <w:sz w:val="24"/>
          <w:szCs w:val="24"/>
        </w:rPr>
      </w:pPr>
      <w:r w:rsidRPr="00CF3C7F">
        <w:rPr>
          <w:b/>
          <w:noProof/>
          <w:sz w:val="24"/>
          <w:szCs w:val="24"/>
        </w:rPr>
        <w:t>К правовым методам, обеспечивающим информационную безопасность, относятся:</w:t>
      </w:r>
    </w:p>
    <w:p w:rsidR="00254180" w:rsidRPr="009B4C39" w:rsidRDefault="00254180" w:rsidP="00254180">
      <w:pPr>
        <w:pStyle w:val="af1"/>
        <w:spacing w:before="240" w:after="0"/>
        <w:rPr>
          <w:sz w:val="24"/>
          <w:szCs w:val="24"/>
        </w:rPr>
      </w:pPr>
      <w:r>
        <w:rPr>
          <w:sz w:val="24"/>
          <w:szCs w:val="24"/>
        </w:rPr>
        <w:t>а) Р</w:t>
      </w:r>
      <w:r w:rsidRPr="009B4C39">
        <w:rPr>
          <w:sz w:val="24"/>
          <w:szCs w:val="24"/>
        </w:rPr>
        <w:t>азработка аппаратных средств обеспечения правовых данных</w:t>
      </w:r>
    </w:p>
    <w:p w:rsidR="00254180" w:rsidRPr="009B4C39" w:rsidRDefault="00254180" w:rsidP="00254180">
      <w:pPr>
        <w:pStyle w:val="af1"/>
        <w:spacing w:before="240" w:after="0"/>
        <w:rPr>
          <w:sz w:val="24"/>
          <w:szCs w:val="24"/>
        </w:rPr>
      </w:pPr>
      <w:r>
        <w:rPr>
          <w:sz w:val="24"/>
          <w:szCs w:val="24"/>
        </w:rPr>
        <w:t>б) Р</w:t>
      </w:r>
      <w:r w:rsidRPr="009B4C39">
        <w:rPr>
          <w:sz w:val="24"/>
          <w:szCs w:val="24"/>
        </w:rPr>
        <w:t>азработка и установка во всех компьютерных правовых сетях журналов учета действий</w:t>
      </w:r>
    </w:p>
    <w:p w:rsidR="00254180" w:rsidRPr="009B4C39" w:rsidRDefault="00254180" w:rsidP="00254180">
      <w:pPr>
        <w:pStyle w:val="af1"/>
        <w:spacing w:before="240" w:after="0"/>
        <w:rPr>
          <w:sz w:val="24"/>
          <w:szCs w:val="24"/>
        </w:rPr>
      </w:pPr>
      <w:r>
        <w:rPr>
          <w:sz w:val="24"/>
          <w:szCs w:val="24"/>
        </w:rPr>
        <w:t>в) Р</w:t>
      </w:r>
      <w:r w:rsidRPr="009B4C39">
        <w:rPr>
          <w:sz w:val="24"/>
          <w:szCs w:val="24"/>
        </w:rPr>
        <w:t>азработка и конкретизация правовых нормативных актов обеспечения безопасности</w:t>
      </w:r>
    </w:p>
    <w:p w:rsidR="0096306A" w:rsidRDefault="0096306A" w:rsidP="0096306A">
      <w:pPr>
        <w:spacing w:before="240"/>
        <w:jc w:val="center"/>
      </w:pPr>
      <w:r w:rsidRPr="003C615F">
        <w:t xml:space="preserve">Образец типовых вопросов для </w:t>
      </w:r>
      <w:r>
        <w:t xml:space="preserve">тестирования </w:t>
      </w:r>
      <w:r w:rsidRPr="0079504C">
        <w:t xml:space="preserve">по теме </w:t>
      </w:r>
      <w:r>
        <w:br/>
      </w:r>
      <w:r w:rsidRPr="0079504C">
        <w:t>«</w:t>
      </w:r>
      <w:r w:rsidRPr="004A3663">
        <w:rPr>
          <w:color w:val="000000"/>
        </w:rPr>
        <w:t>Основы программирования. Языки высокого уровня</w:t>
      </w:r>
      <w:r w:rsidRPr="0079504C">
        <w:t>»</w:t>
      </w:r>
    </w:p>
    <w:p w:rsidR="0096306A" w:rsidRPr="00BE0C50" w:rsidRDefault="0096306A" w:rsidP="0096306A">
      <w:pPr>
        <w:pStyle w:val="af1"/>
        <w:numPr>
          <w:ilvl w:val="0"/>
          <w:numId w:val="11"/>
        </w:numPr>
        <w:ind w:left="0" w:firstLine="357"/>
        <w:jc w:val="both"/>
        <w:rPr>
          <w:b/>
          <w:noProof/>
          <w:sz w:val="24"/>
          <w:szCs w:val="24"/>
        </w:rPr>
      </w:pPr>
      <w:r w:rsidRPr="00BE0C50">
        <w:rPr>
          <w:b/>
          <w:noProof/>
          <w:sz w:val="24"/>
          <w:szCs w:val="24"/>
        </w:rPr>
        <w:t>Какие циклы существуют в языке C#?</w:t>
      </w:r>
    </w:p>
    <w:p w:rsidR="0096306A" w:rsidRPr="00BE0C50" w:rsidRDefault="0096306A" w:rsidP="0096306A">
      <w:pPr>
        <w:pStyle w:val="af1"/>
        <w:spacing w:before="240" w:after="0"/>
        <w:rPr>
          <w:sz w:val="24"/>
          <w:szCs w:val="24"/>
          <w:lang w:val="en-US"/>
        </w:rPr>
      </w:pPr>
      <w:r>
        <w:rPr>
          <w:sz w:val="24"/>
          <w:szCs w:val="24"/>
        </w:rPr>
        <w:t>а</w:t>
      </w:r>
      <w:r w:rsidRPr="00BE0C50">
        <w:rPr>
          <w:sz w:val="24"/>
          <w:szCs w:val="24"/>
          <w:lang w:val="en-US"/>
        </w:rPr>
        <w:t xml:space="preserve">) for, while, do while, </w:t>
      </w:r>
      <w:proofErr w:type="spellStart"/>
      <w:r w:rsidRPr="00BE0C50">
        <w:rPr>
          <w:sz w:val="24"/>
          <w:szCs w:val="24"/>
          <w:lang w:val="en-US"/>
        </w:rPr>
        <w:t>foreach</w:t>
      </w:r>
      <w:proofErr w:type="spellEnd"/>
    </w:p>
    <w:p w:rsidR="0096306A" w:rsidRPr="00CF3C7F" w:rsidRDefault="0096306A" w:rsidP="0096306A">
      <w:pPr>
        <w:pStyle w:val="af1"/>
        <w:spacing w:before="240" w:after="0"/>
        <w:rPr>
          <w:sz w:val="24"/>
          <w:szCs w:val="24"/>
          <w:lang w:val="en-US"/>
        </w:rPr>
      </w:pPr>
      <w:r>
        <w:rPr>
          <w:sz w:val="24"/>
          <w:szCs w:val="24"/>
        </w:rPr>
        <w:t>б</w:t>
      </w:r>
      <w:r w:rsidRPr="00CF3C7F">
        <w:rPr>
          <w:sz w:val="24"/>
          <w:szCs w:val="24"/>
          <w:lang w:val="en-US"/>
        </w:rPr>
        <w:t>) for, while</w:t>
      </w:r>
    </w:p>
    <w:p w:rsidR="0096306A" w:rsidRPr="00CF3C7F" w:rsidRDefault="0096306A" w:rsidP="0096306A">
      <w:pPr>
        <w:pStyle w:val="af1"/>
        <w:spacing w:before="240" w:after="0"/>
        <w:rPr>
          <w:sz w:val="24"/>
          <w:szCs w:val="24"/>
          <w:lang w:val="en-US"/>
        </w:rPr>
      </w:pPr>
      <w:r>
        <w:rPr>
          <w:sz w:val="24"/>
          <w:szCs w:val="24"/>
        </w:rPr>
        <w:t>в</w:t>
      </w:r>
      <w:r w:rsidRPr="00CF3C7F">
        <w:rPr>
          <w:sz w:val="24"/>
          <w:szCs w:val="24"/>
          <w:lang w:val="en-US"/>
        </w:rPr>
        <w:t>) for</w:t>
      </w:r>
    </w:p>
    <w:p w:rsidR="0096306A" w:rsidRPr="00CF3C7F" w:rsidRDefault="0096306A" w:rsidP="0096306A">
      <w:pPr>
        <w:pStyle w:val="af1"/>
        <w:spacing w:before="240" w:after="0"/>
        <w:rPr>
          <w:sz w:val="24"/>
          <w:szCs w:val="24"/>
          <w:lang w:val="en-US"/>
        </w:rPr>
      </w:pPr>
      <w:r>
        <w:rPr>
          <w:sz w:val="24"/>
          <w:szCs w:val="24"/>
        </w:rPr>
        <w:t>г</w:t>
      </w:r>
      <w:r w:rsidRPr="00CF3C7F">
        <w:rPr>
          <w:sz w:val="24"/>
          <w:szCs w:val="24"/>
          <w:lang w:val="en-US"/>
        </w:rPr>
        <w:t xml:space="preserve">) for, while, </w:t>
      </w:r>
      <w:proofErr w:type="spellStart"/>
      <w:r w:rsidRPr="00CF3C7F">
        <w:rPr>
          <w:sz w:val="24"/>
          <w:szCs w:val="24"/>
          <w:lang w:val="en-US"/>
        </w:rPr>
        <w:t>foreach</w:t>
      </w:r>
      <w:proofErr w:type="spellEnd"/>
    </w:p>
    <w:p w:rsidR="0096306A" w:rsidRDefault="0096306A" w:rsidP="0096306A">
      <w:pPr>
        <w:pStyle w:val="af1"/>
        <w:spacing w:before="240" w:after="0"/>
        <w:rPr>
          <w:b/>
        </w:rPr>
      </w:pPr>
      <w:r>
        <w:rPr>
          <w:sz w:val="24"/>
          <w:szCs w:val="24"/>
        </w:rPr>
        <w:t>д</w:t>
      </w:r>
      <w:r w:rsidRPr="007B3FA0">
        <w:rPr>
          <w:sz w:val="24"/>
          <w:szCs w:val="24"/>
        </w:rPr>
        <w:t xml:space="preserve">) </w:t>
      </w:r>
      <w:r w:rsidRPr="00CF3C7F">
        <w:rPr>
          <w:sz w:val="24"/>
          <w:szCs w:val="24"/>
          <w:lang w:val="en-US"/>
        </w:rPr>
        <w:t>for</w:t>
      </w:r>
      <w:r w:rsidRPr="007B3FA0">
        <w:rPr>
          <w:sz w:val="24"/>
          <w:szCs w:val="24"/>
        </w:rPr>
        <w:t xml:space="preserve">, </w:t>
      </w:r>
      <w:r w:rsidRPr="00CF3C7F">
        <w:rPr>
          <w:sz w:val="24"/>
          <w:szCs w:val="24"/>
          <w:lang w:val="en-US"/>
        </w:rPr>
        <w:t>while</w:t>
      </w:r>
      <w:r w:rsidRPr="007B3FA0">
        <w:rPr>
          <w:sz w:val="24"/>
          <w:szCs w:val="24"/>
        </w:rPr>
        <w:t xml:space="preserve">, </w:t>
      </w:r>
      <w:r w:rsidRPr="00CF3C7F">
        <w:rPr>
          <w:sz w:val="24"/>
          <w:szCs w:val="24"/>
          <w:lang w:val="en-US"/>
        </w:rPr>
        <w:t>do</w:t>
      </w:r>
      <w:r w:rsidRPr="007B3FA0">
        <w:rPr>
          <w:sz w:val="24"/>
          <w:szCs w:val="24"/>
        </w:rPr>
        <w:t xml:space="preserve"> </w:t>
      </w:r>
      <w:r w:rsidRPr="00CF3C7F">
        <w:rPr>
          <w:sz w:val="24"/>
          <w:szCs w:val="24"/>
          <w:lang w:val="en-US"/>
        </w:rPr>
        <w:t>while</w:t>
      </w:r>
    </w:p>
    <w:p w:rsidR="0007363C" w:rsidRPr="0007363C" w:rsidRDefault="0007363C" w:rsidP="0007363C">
      <w:pPr>
        <w:spacing w:before="240"/>
        <w:jc w:val="center"/>
        <w:rPr>
          <w:b/>
        </w:rPr>
      </w:pPr>
      <w:r w:rsidRPr="0007363C">
        <w:rPr>
          <w:b/>
        </w:rPr>
        <w:lastRenderedPageBreak/>
        <w:t>Образец типового итогового теста по дисциплине за весь период ее освоения</w:t>
      </w:r>
    </w:p>
    <w:p w:rsidR="0007363C" w:rsidRDefault="0007363C" w:rsidP="0007363C">
      <w:pPr>
        <w:spacing w:before="240"/>
      </w:pPr>
      <w:r>
        <w:t xml:space="preserve">Описание требований к тесту: </w:t>
      </w:r>
    </w:p>
    <w:p w:rsidR="0007363C" w:rsidRPr="00B516FA" w:rsidRDefault="0007363C" w:rsidP="0007363C">
      <w:pPr>
        <w:ind w:firstLine="540"/>
        <w:jc w:val="both"/>
        <w:rPr>
          <w:iCs/>
        </w:rPr>
      </w:pPr>
      <w:r w:rsidRPr="00B516FA">
        <w:rPr>
          <w:iCs/>
        </w:rPr>
        <w:t xml:space="preserve">Тест состоит из 20 вопросов А, В, С, Д – типов. </w:t>
      </w:r>
    </w:p>
    <w:p w:rsidR="0007363C" w:rsidRPr="00B516FA" w:rsidRDefault="0007363C" w:rsidP="0007363C">
      <w:pPr>
        <w:ind w:firstLine="540"/>
        <w:jc w:val="both"/>
        <w:rPr>
          <w:iCs/>
        </w:rPr>
      </w:pPr>
      <w:r w:rsidRPr="00B516FA">
        <w:rPr>
          <w:iCs/>
        </w:rPr>
        <w:t>Проходной балл - 65 % правильных ответов от общего числа.</w:t>
      </w:r>
    </w:p>
    <w:p w:rsidR="0007363C" w:rsidRPr="00B516FA" w:rsidRDefault="0007363C" w:rsidP="0007363C">
      <w:pPr>
        <w:ind w:firstLine="540"/>
        <w:jc w:val="both"/>
        <w:rPr>
          <w:iCs/>
        </w:rPr>
      </w:pPr>
      <w:r w:rsidRPr="00B516FA">
        <w:rPr>
          <w:iCs/>
        </w:rPr>
        <w:t xml:space="preserve">Норма времени – 60 мин. </w:t>
      </w:r>
    </w:p>
    <w:p w:rsidR="0007363C" w:rsidRPr="0007363C" w:rsidRDefault="0007363C" w:rsidP="0007363C">
      <w:pPr>
        <w:ind w:firstLine="540"/>
        <w:jc w:val="both"/>
        <w:rPr>
          <w:iCs/>
        </w:rPr>
      </w:pPr>
      <w:r w:rsidRPr="00B516FA">
        <w:rPr>
          <w:iCs/>
        </w:rPr>
        <w:t xml:space="preserve">Дополнительное требование – наличие </w:t>
      </w:r>
      <w:r>
        <w:rPr>
          <w:iCs/>
        </w:rPr>
        <w:t>компьютера</w:t>
      </w:r>
      <w:r w:rsidRPr="00B516FA">
        <w:rPr>
          <w:iCs/>
        </w:rPr>
        <w:t>.</w:t>
      </w:r>
    </w:p>
    <w:p w:rsidR="0099050C" w:rsidRDefault="0099050C" w:rsidP="0099050C">
      <w:pPr>
        <w:ind w:firstLine="540"/>
        <w:jc w:val="both"/>
        <w:rPr>
          <w:iCs/>
        </w:rPr>
      </w:pPr>
    </w:p>
    <w:p w:rsidR="00254180" w:rsidRPr="0099050C" w:rsidRDefault="0007363C" w:rsidP="0099050C">
      <w:pPr>
        <w:ind w:firstLine="540"/>
        <w:jc w:val="both"/>
        <w:rPr>
          <w:iCs/>
        </w:rPr>
      </w:pPr>
      <w:r w:rsidRPr="0099050C">
        <w:rPr>
          <w:iCs/>
        </w:rPr>
        <w:t>Образец типового теста содержит задания для оценки знаний, для оценки умений, для оценки навыков и (или) опыта деятельности.</w:t>
      </w:r>
    </w:p>
    <w:p w:rsidR="00254180" w:rsidRPr="0099050C" w:rsidRDefault="00254180" w:rsidP="0099050C">
      <w:pPr>
        <w:ind w:firstLine="540"/>
        <w:jc w:val="both"/>
        <w:rPr>
          <w:iCs/>
        </w:rPr>
      </w:pPr>
    </w:p>
    <w:p w:rsidR="00254180" w:rsidRPr="005F5036" w:rsidRDefault="00254180" w:rsidP="00D66C98">
      <w:pPr>
        <w:pStyle w:val="af1"/>
        <w:numPr>
          <w:ilvl w:val="0"/>
          <w:numId w:val="13"/>
        </w:numPr>
        <w:ind w:left="0" w:firstLine="357"/>
        <w:jc w:val="both"/>
        <w:rPr>
          <w:b/>
          <w:noProof/>
          <w:sz w:val="24"/>
          <w:szCs w:val="24"/>
        </w:rPr>
      </w:pPr>
      <w:r w:rsidRPr="005F5036">
        <w:rPr>
          <w:b/>
          <w:noProof/>
          <w:sz w:val="24"/>
          <w:szCs w:val="24"/>
        </w:rPr>
        <w:t xml:space="preserve">Считая, что каждый символ кодируется одним байтом, определите, чему равен информационный объем следующего высказывания Жан-Жака Руссо: </w:t>
      </w:r>
      <w:r w:rsidRPr="005F5036">
        <w:rPr>
          <w:b/>
          <w:i/>
          <w:iCs/>
          <w:noProof/>
          <w:sz w:val="24"/>
          <w:szCs w:val="24"/>
        </w:rPr>
        <w:t>Тысячи путей ведут к заблуждению, к истине – только один</w:t>
      </w:r>
      <w:r w:rsidRPr="005F5036">
        <w:rPr>
          <w:b/>
          <w:noProof/>
          <w:sz w:val="24"/>
          <w:szCs w:val="24"/>
        </w:rPr>
        <w:t>.</w:t>
      </w:r>
    </w:p>
    <w:p w:rsidR="00254180" w:rsidRPr="005F5036" w:rsidRDefault="00254180" w:rsidP="00254180">
      <w:pPr>
        <w:pStyle w:val="af1"/>
        <w:spacing w:line="240" w:lineRule="auto"/>
        <w:rPr>
          <w:noProof/>
          <w:sz w:val="24"/>
          <w:szCs w:val="24"/>
        </w:rPr>
      </w:pPr>
      <w:r w:rsidRPr="005F5036">
        <w:rPr>
          <w:noProof/>
          <w:sz w:val="24"/>
          <w:szCs w:val="24"/>
        </w:rPr>
        <w:t>а) 220 бит</w:t>
      </w:r>
    </w:p>
    <w:p w:rsidR="00254180" w:rsidRPr="005F5036" w:rsidRDefault="00254180" w:rsidP="00254180">
      <w:pPr>
        <w:pStyle w:val="af1"/>
        <w:spacing w:line="240" w:lineRule="auto"/>
        <w:rPr>
          <w:noProof/>
          <w:sz w:val="24"/>
          <w:szCs w:val="24"/>
        </w:rPr>
      </w:pPr>
      <w:r w:rsidRPr="005F5036">
        <w:rPr>
          <w:noProof/>
          <w:sz w:val="24"/>
          <w:szCs w:val="24"/>
        </w:rPr>
        <w:t>б) 456 бит</w:t>
      </w:r>
    </w:p>
    <w:p w:rsidR="00254180" w:rsidRPr="005F5036" w:rsidRDefault="00254180" w:rsidP="00254180">
      <w:pPr>
        <w:pStyle w:val="af1"/>
        <w:spacing w:line="240" w:lineRule="auto"/>
        <w:rPr>
          <w:noProof/>
          <w:sz w:val="24"/>
          <w:szCs w:val="24"/>
        </w:rPr>
      </w:pPr>
      <w:r w:rsidRPr="005F5036">
        <w:rPr>
          <w:noProof/>
          <w:sz w:val="24"/>
          <w:szCs w:val="24"/>
        </w:rPr>
        <w:t>в) 512 бит</w:t>
      </w:r>
    </w:p>
    <w:p w:rsidR="00254180" w:rsidRPr="005F5036" w:rsidRDefault="00254180" w:rsidP="00254180">
      <w:pPr>
        <w:pStyle w:val="af1"/>
        <w:spacing w:line="240" w:lineRule="auto"/>
        <w:rPr>
          <w:noProof/>
          <w:sz w:val="24"/>
          <w:szCs w:val="24"/>
        </w:rPr>
      </w:pPr>
      <w:r w:rsidRPr="005F5036">
        <w:rPr>
          <w:noProof/>
          <w:sz w:val="24"/>
          <w:szCs w:val="24"/>
        </w:rPr>
        <w:t>г) 92 бита</w:t>
      </w:r>
    </w:p>
    <w:p w:rsidR="00254180" w:rsidRPr="00237F99" w:rsidRDefault="00254180" w:rsidP="00D66C98">
      <w:pPr>
        <w:pStyle w:val="af1"/>
        <w:numPr>
          <w:ilvl w:val="0"/>
          <w:numId w:val="6"/>
        </w:numPr>
        <w:jc w:val="both"/>
        <w:rPr>
          <w:b/>
          <w:noProof/>
          <w:sz w:val="24"/>
          <w:szCs w:val="24"/>
        </w:rPr>
      </w:pPr>
      <w:r w:rsidRPr="005F5036">
        <w:rPr>
          <w:b/>
          <w:noProof/>
          <w:sz w:val="24"/>
          <w:szCs w:val="24"/>
        </w:rPr>
        <w:t>Расположите файлы по возрастанию</w:t>
      </w:r>
      <w:r w:rsidRPr="00237F99">
        <w:rPr>
          <w:b/>
          <w:noProof/>
          <w:sz w:val="24"/>
          <w:szCs w:val="24"/>
        </w:rPr>
        <w:t xml:space="preserve"> размера</w:t>
      </w:r>
    </w:p>
    <w:p w:rsidR="00254180" w:rsidRPr="00237F99" w:rsidRDefault="00254180" w:rsidP="00254180">
      <w:pPr>
        <w:pStyle w:val="af1"/>
        <w:spacing w:line="240" w:lineRule="auto"/>
        <w:rPr>
          <w:noProof/>
          <w:sz w:val="24"/>
          <w:szCs w:val="24"/>
        </w:rPr>
      </w:pPr>
      <w:r w:rsidRPr="00237F99">
        <w:rPr>
          <w:noProof/>
          <w:sz w:val="24"/>
          <w:szCs w:val="24"/>
        </w:rPr>
        <w:t>а) 1кБ</w:t>
      </w:r>
    </w:p>
    <w:p w:rsidR="00254180" w:rsidRPr="00EC4F62" w:rsidRDefault="00254180" w:rsidP="00254180">
      <w:pPr>
        <w:pStyle w:val="af1"/>
        <w:spacing w:line="240" w:lineRule="auto"/>
        <w:rPr>
          <w:noProof/>
          <w:sz w:val="24"/>
          <w:szCs w:val="24"/>
        </w:rPr>
      </w:pPr>
      <w:r w:rsidRPr="00237F99">
        <w:rPr>
          <w:noProof/>
          <w:sz w:val="24"/>
          <w:szCs w:val="24"/>
        </w:rPr>
        <w:t>б) 8192</w:t>
      </w:r>
      <w:r w:rsidRPr="00EC4F62">
        <w:rPr>
          <w:noProof/>
          <w:sz w:val="24"/>
          <w:szCs w:val="24"/>
        </w:rPr>
        <w:t xml:space="preserve"> бит</w:t>
      </w:r>
    </w:p>
    <w:p w:rsidR="00254180" w:rsidRPr="00EC4F62" w:rsidRDefault="00254180" w:rsidP="00254180">
      <w:pPr>
        <w:pStyle w:val="af1"/>
        <w:spacing w:line="240" w:lineRule="auto"/>
        <w:rPr>
          <w:noProof/>
          <w:sz w:val="24"/>
          <w:szCs w:val="24"/>
        </w:rPr>
      </w:pPr>
      <w:r w:rsidRPr="00BE0C50">
        <w:rPr>
          <w:noProof/>
          <w:sz w:val="24"/>
          <w:szCs w:val="24"/>
        </w:rPr>
        <w:t xml:space="preserve">в) </w:t>
      </w:r>
      <w:r w:rsidRPr="00EC4F62">
        <w:rPr>
          <w:noProof/>
          <w:sz w:val="24"/>
          <w:szCs w:val="24"/>
        </w:rPr>
        <w:t>1024 Мбит</w:t>
      </w:r>
    </w:p>
    <w:p w:rsidR="00254180" w:rsidRPr="00EC4F62" w:rsidRDefault="00254180" w:rsidP="00254180">
      <w:pPr>
        <w:pStyle w:val="af1"/>
        <w:spacing w:line="240" w:lineRule="auto"/>
        <w:rPr>
          <w:noProof/>
          <w:sz w:val="24"/>
          <w:szCs w:val="24"/>
        </w:rPr>
      </w:pPr>
      <w:r w:rsidRPr="00BE0C50">
        <w:rPr>
          <w:noProof/>
          <w:sz w:val="24"/>
          <w:szCs w:val="24"/>
        </w:rPr>
        <w:t xml:space="preserve">г) </w:t>
      </w:r>
      <w:r w:rsidRPr="00EC4F62">
        <w:rPr>
          <w:noProof/>
          <w:sz w:val="24"/>
          <w:szCs w:val="24"/>
        </w:rPr>
        <w:t>1024 МБ</w:t>
      </w:r>
    </w:p>
    <w:p w:rsidR="00056E01" w:rsidRDefault="00056E01" w:rsidP="00D66C98">
      <w:pPr>
        <w:pStyle w:val="af1"/>
        <w:numPr>
          <w:ilvl w:val="0"/>
          <w:numId w:val="6"/>
        </w:numPr>
        <w:jc w:val="both"/>
        <w:rPr>
          <w:b/>
          <w:noProof/>
          <w:sz w:val="24"/>
          <w:szCs w:val="24"/>
        </w:rPr>
      </w:pPr>
      <w:r w:rsidRPr="00056E01">
        <w:rPr>
          <w:b/>
          <w:noProof/>
          <w:sz w:val="24"/>
          <w:szCs w:val="24"/>
        </w:rPr>
        <w:t>Как называется структура компонентов компьютерной системы и система взаимосвязей аппаратных и (или) программных средств?</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BIOS</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видеоадаптер</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материнская плата</w:t>
      </w:r>
    </w:p>
    <w:p w:rsidR="00056E01"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микропроцессор</w:t>
      </w:r>
    </w:p>
    <w:p w:rsidR="00056E01" w:rsidRPr="00EC4F62" w:rsidRDefault="00056E01" w:rsidP="00056E01">
      <w:pPr>
        <w:pStyle w:val="af1"/>
        <w:spacing w:line="240" w:lineRule="auto"/>
        <w:rPr>
          <w:noProof/>
          <w:sz w:val="24"/>
          <w:szCs w:val="24"/>
        </w:rPr>
      </w:pPr>
      <w:r>
        <w:rPr>
          <w:noProof/>
          <w:sz w:val="24"/>
          <w:szCs w:val="24"/>
        </w:rPr>
        <w:t xml:space="preserve">д) </w:t>
      </w:r>
      <w:r w:rsidRPr="00056E01">
        <w:rPr>
          <w:noProof/>
          <w:sz w:val="24"/>
          <w:szCs w:val="24"/>
        </w:rPr>
        <w:t>основная память</w:t>
      </w:r>
    </w:p>
    <w:p w:rsidR="005F5036" w:rsidRDefault="00056E01" w:rsidP="00D66C98">
      <w:pPr>
        <w:pStyle w:val="af1"/>
        <w:numPr>
          <w:ilvl w:val="0"/>
          <w:numId w:val="6"/>
        </w:numPr>
        <w:jc w:val="both"/>
        <w:rPr>
          <w:b/>
          <w:noProof/>
          <w:sz w:val="24"/>
          <w:szCs w:val="24"/>
        </w:rPr>
      </w:pPr>
      <w:r w:rsidRPr="00056E01">
        <w:rPr>
          <w:b/>
          <w:noProof/>
          <w:sz w:val="24"/>
          <w:szCs w:val="24"/>
        </w:rPr>
        <w:t>Как называется структура компонентов компьютерной системы и система взаимосвязей аппаратных и (или) программных средств?</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архитектура</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матрица</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структура</w:t>
      </w:r>
    </w:p>
    <w:p w:rsidR="00056E01" w:rsidRPr="00EC4F62"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конструкция</w:t>
      </w:r>
    </w:p>
    <w:p w:rsidR="005F5036" w:rsidRDefault="00056E01" w:rsidP="00D66C98">
      <w:pPr>
        <w:pStyle w:val="af1"/>
        <w:numPr>
          <w:ilvl w:val="0"/>
          <w:numId w:val="6"/>
        </w:numPr>
        <w:jc w:val="both"/>
        <w:rPr>
          <w:b/>
          <w:noProof/>
          <w:sz w:val="24"/>
          <w:szCs w:val="24"/>
        </w:rPr>
      </w:pPr>
      <w:r w:rsidRPr="00056E01">
        <w:rPr>
          <w:b/>
          <w:noProof/>
          <w:sz w:val="24"/>
          <w:szCs w:val="24"/>
        </w:rPr>
        <w:lastRenderedPageBreak/>
        <w:t>Устройство, использующееся для подключения компьютера к сети</w:t>
      </w:r>
      <w:r>
        <w:rPr>
          <w:b/>
          <w:noProof/>
          <w:sz w:val="24"/>
          <w:szCs w:val="24"/>
        </w:rPr>
        <w:t xml:space="preserve"> – это…</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сетевой адаптер</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концентратор</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шлюз</w:t>
      </w:r>
    </w:p>
    <w:p w:rsidR="00056E01" w:rsidRPr="00EC4F62"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мост</w:t>
      </w:r>
    </w:p>
    <w:p w:rsidR="00254180" w:rsidRPr="00237F99" w:rsidRDefault="00254180" w:rsidP="00D66C98">
      <w:pPr>
        <w:pStyle w:val="af1"/>
        <w:numPr>
          <w:ilvl w:val="0"/>
          <w:numId w:val="6"/>
        </w:numPr>
        <w:jc w:val="both"/>
        <w:rPr>
          <w:b/>
          <w:noProof/>
          <w:sz w:val="24"/>
          <w:szCs w:val="24"/>
        </w:rPr>
      </w:pPr>
      <w:r w:rsidRPr="005F5036">
        <w:rPr>
          <w:b/>
          <w:noProof/>
          <w:sz w:val="24"/>
          <w:szCs w:val="24"/>
        </w:rPr>
        <w:t>Укажите соответствие по содержанию принципов построения большинства ЭВМ</w:t>
      </w:r>
      <w:r w:rsidRPr="00237F99">
        <w:rPr>
          <w:b/>
          <w:noProof/>
          <w:sz w:val="24"/>
          <w:szCs w:val="24"/>
        </w:rPr>
        <w:t>:</w:t>
      </w:r>
    </w:p>
    <w:p w:rsidR="00254180" w:rsidRPr="00CC7AA5" w:rsidRDefault="00254180" w:rsidP="00254180">
      <w:pPr>
        <w:tabs>
          <w:tab w:val="left" w:pos="5529"/>
        </w:tabs>
        <w:ind w:left="720"/>
        <w:rPr>
          <w:noProof/>
        </w:rPr>
      </w:pPr>
      <w:r w:rsidRPr="00237F99">
        <w:rPr>
          <w:noProof/>
        </w:rPr>
        <w:t>а) Принцип</w:t>
      </w:r>
      <w:r w:rsidRPr="00CC7AA5">
        <w:rPr>
          <w:noProof/>
        </w:rPr>
        <w:t xml:space="preserve"> программного управления</w:t>
      </w:r>
      <w:r w:rsidRPr="00CC7AA5">
        <w:rPr>
          <w:noProof/>
        </w:rPr>
        <w:tab/>
        <w:t xml:space="preserve">1) все ячейки основной памяти </w:t>
      </w:r>
      <w:r w:rsidRPr="00CC7AA5">
        <w:rPr>
          <w:noProof/>
        </w:rPr>
        <w:tab/>
        <w:t xml:space="preserve">пронумерованы, процессору доступна </w:t>
      </w:r>
      <w:r w:rsidRPr="00CC7AA5">
        <w:rPr>
          <w:noProof/>
        </w:rPr>
        <w:tab/>
        <w:t>любая ячейка</w:t>
      </w:r>
    </w:p>
    <w:p w:rsidR="00254180" w:rsidRPr="00CC7AA5" w:rsidRDefault="00254180" w:rsidP="00254180">
      <w:pPr>
        <w:tabs>
          <w:tab w:val="left" w:pos="5529"/>
        </w:tabs>
        <w:ind w:left="720"/>
        <w:rPr>
          <w:noProof/>
        </w:rPr>
      </w:pPr>
      <w:r w:rsidRPr="00CC7AA5">
        <w:rPr>
          <w:noProof/>
        </w:rPr>
        <w:t>б) Принцип адресности</w:t>
      </w:r>
      <w:r w:rsidRPr="00CC7AA5">
        <w:rPr>
          <w:noProof/>
        </w:rPr>
        <w:tab/>
        <w:t xml:space="preserve">2) возможность хранения программ и </w:t>
      </w:r>
      <w:r w:rsidRPr="00CC7AA5">
        <w:rPr>
          <w:noProof/>
        </w:rPr>
        <w:tab/>
        <w:t>данных</w:t>
      </w:r>
    </w:p>
    <w:p w:rsidR="00254180" w:rsidRPr="00CC7AA5" w:rsidRDefault="00254180" w:rsidP="00254180">
      <w:pPr>
        <w:tabs>
          <w:tab w:val="left" w:pos="5529"/>
        </w:tabs>
        <w:ind w:left="720"/>
        <w:rPr>
          <w:noProof/>
        </w:rPr>
      </w:pPr>
      <w:r w:rsidRPr="00CC7AA5">
        <w:rPr>
          <w:noProof/>
        </w:rPr>
        <w:t>в) Принцип однородности памяти</w:t>
      </w:r>
      <w:r w:rsidRPr="00CC7AA5">
        <w:rPr>
          <w:noProof/>
        </w:rPr>
        <w:tab/>
        <w:t xml:space="preserve">3) выполнение программ </w:t>
      </w:r>
      <w:r w:rsidRPr="00CC7AA5">
        <w:rPr>
          <w:noProof/>
        </w:rPr>
        <w:tab/>
        <w:t>осуществляется автоматически</w:t>
      </w:r>
    </w:p>
    <w:p w:rsidR="00254180" w:rsidRPr="005F5036" w:rsidRDefault="00254180" w:rsidP="00D66C98">
      <w:pPr>
        <w:pStyle w:val="af1"/>
        <w:numPr>
          <w:ilvl w:val="0"/>
          <w:numId w:val="6"/>
        </w:numPr>
        <w:jc w:val="both"/>
        <w:rPr>
          <w:b/>
          <w:noProof/>
          <w:sz w:val="24"/>
          <w:szCs w:val="24"/>
        </w:rPr>
      </w:pPr>
      <w:r w:rsidRPr="005F5036">
        <w:rPr>
          <w:b/>
          <w:noProof/>
          <w:sz w:val="24"/>
          <w:szCs w:val="24"/>
        </w:rPr>
        <w:t xml:space="preserve">В каком меню находится кнопка? </w:t>
      </w:r>
    </w:p>
    <w:p w:rsidR="00254180" w:rsidRPr="005F5036" w:rsidRDefault="00254180" w:rsidP="00254180">
      <w:pPr>
        <w:shd w:val="clear" w:color="auto" w:fill="FFFFFF"/>
        <w:spacing w:after="150"/>
        <w:rPr>
          <w:color w:val="333333"/>
        </w:rPr>
      </w:pPr>
      <w:r w:rsidRPr="005F5036">
        <w:rPr>
          <w:color w:val="333333"/>
        </w:rPr>
        <w:t xml:space="preserve"> </w:t>
      </w:r>
      <w:r w:rsidR="00F1164A">
        <w:rPr>
          <w:noProof/>
          <w:color w:val="333333"/>
        </w:rPr>
        <w:drawing>
          <wp:inline distT="0" distB="0" distL="0" distR="0">
            <wp:extent cx="638175" cy="55245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а) Главная</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б) Вставка</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в) Разметка страницы</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г) Ссылки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д) Вид</w:t>
      </w:r>
    </w:p>
    <w:p w:rsidR="00254180" w:rsidRPr="00237F99" w:rsidRDefault="00254180" w:rsidP="00D66C98">
      <w:pPr>
        <w:pStyle w:val="af1"/>
        <w:numPr>
          <w:ilvl w:val="0"/>
          <w:numId w:val="6"/>
        </w:numPr>
        <w:jc w:val="both"/>
        <w:rPr>
          <w:b/>
          <w:noProof/>
          <w:sz w:val="24"/>
          <w:szCs w:val="24"/>
        </w:rPr>
      </w:pPr>
      <w:r w:rsidRPr="005F5036">
        <w:rPr>
          <w:b/>
          <w:noProof/>
          <w:sz w:val="24"/>
          <w:szCs w:val="24"/>
        </w:rPr>
        <w:t>Чему равны поля документа сл</w:t>
      </w:r>
      <w:r w:rsidRPr="00237F99">
        <w:rPr>
          <w:b/>
          <w:noProof/>
          <w:sz w:val="24"/>
          <w:szCs w:val="24"/>
        </w:rPr>
        <w:t>ева и справа?</w:t>
      </w:r>
    </w:p>
    <w:p w:rsidR="00254180" w:rsidRPr="00237F99" w:rsidRDefault="00F1164A" w:rsidP="00254180">
      <w:pPr>
        <w:pStyle w:val="af1"/>
        <w:jc w:val="both"/>
        <w:rPr>
          <w:b/>
          <w:noProof/>
          <w:sz w:val="24"/>
          <w:szCs w:val="24"/>
        </w:rPr>
      </w:pPr>
      <w:r>
        <w:rPr>
          <w:noProof/>
          <w:lang w:eastAsia="ru-RU"/>
        </w:rPr>
        <w:drawing>
          <wp:inline distT="0" distB="0" distL="0" distR="0">
            <wp:extent cx="5029200" cy="45720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29200" cy="457200"/>
                    </a:xfrm>
                    <a:prstGeom prst="rect">
                      <a:avLst/>
                    </a:prstGeom>
                    <a:noFill/>
                    <a:ln>
                      <a:noFill/>
                    </a:ln>
                  </pic:spPr>
                </pic:pic>
              </a:graphicData>
            </a:graphic>
          </wp:inline>
        </w:drawing>
      </w:r>
    </w:p>
    <w:p w:rsidR="00254180" w:rsidRPr="005F5036" w:rsidRDefault="00254180" w:rsidP="00D66C98">
      <w:pPr>
        <w:pStyle w:val="af1"/>
        <w:numPr>
          <w:ilvl w:val="0"/>
          <w:numId w:val="6"/>
        </w:numPr>
        <w:jc w:val="both"/>
        <w:rPr>
          <w:b/>
          <w:noProof/>
          <w:sz w:val="24"/>
          <w:szCs w:val="24"/>
        </w:rPr>
      </w:pPr>
      <w:r w:rsidRPr="005F5036">
        <w:rPr>
          <w:b/>
          <w:noProof/>
          <w:sz w:val="24"/>
          <w:szCs w:val="24"/>
        </w:rPr>
        <w:t xml:space="preserve">Определите вид курсора и действия, которые можно выполнить при этом: </w:t>
      </w:r>
    </w:p>
    <w:p w:rsidR="00254180" w:rsidRPr="005F5036" w:rsidRDefault="00F1164A" w:rsidP="00254180">
      <w:pPr>
        <w:pStyle w:val="af1"/>
        <w:jc w:val="both"/>
        <w:rPr>
          <w:b/>
          <w:noProof/>
          <w:sz w:val="24"/>
          <w:szCs w:val="24"/>
        </w:rPr>
      </w:pPr>
      <w:r>
        <w:rPr>
          <w:noProof/>
          <w:lang w:eastAsia="ru-RU"/>
        </w:rPr>
        <w:drawing>
          <wp:inline distT="0" distB="0" distL="0" distR="0">
            <wp:extent cx="1009650" cy="638175"/>
            <wp:effectExtent l="0" t="0" r="0" b="9525"/>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а) Выделить несколько ячеек</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б) Автоматически заполнить ячейки листа данными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в) Переместить/скопировать выделенные ячейки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г) Изменить ширину/высоту ячейки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д) Выделить строку/столбец</w:t>
      </w:r>
    </w:p>
    <w:p w:rsidR="00254180" w:rsidRPr="00BE0C50" w:rsidRDefault="00254180" w:rsidP="00D66C98">
      <w:pPr>
        <w:pStyle w:val="af1"/>
        <w:numPr>
          <w:ilvl w:val="0"/>
          <w:numId w:val="6"/>
        </w:numPr>
        <w:jc w:val="both"/>
        <w:rPr>
          <w:b/>
          <w:noProof/>
          <w:sz w:val="24"/>
          <w:szCs w:val="24"/>
        </w:rPr>
      </w:pPr>
      <w:r w:rsidRPr="005F5036">
        <w:rPr>
          <w:b/>
          <w:noProof/>
          <w:sz w:val="24"/>
          <w:szCs w:val="24"/>
        </w:rPr>
        <w:lastRenderedPageBreak/>
        <w:t>Какой результат отобразится в ячейке C4 при копировании в нее формулы</w:t>
      </w:r>
      <w:r w:rsidRPr="005F5036">
        <w:rPr>
          <w:b/>
          <w:noProof/>
          <w:sz w:val="24"/>
          <w:szCs w:val="24"/>
        </w:rPr>
        <w:br/>
        <w:t>Excel = A2*B$1 из яч</w:t>
      </w:r>
      <w:r w:rsidRPr="00BE0C50">
        <w:rPr>
          <w:b/>
          <w:noProof/>
          <w:sz w:val="24"/>
          <w:szCs w:val="24"/>
        </w:rPr>
        <w:t>ейки B2?</w:t>
      </w:r>
    </w:p>
    <w:p w:rsidR="00254180" w:rsidRDefault="00254180" w:rsidP="00254180">
      <w:pPr>
        <w:jc w:val="center"/>
        <w:rPr>
          <w:noProof/>
        </w:rPr>
      </w:pPr>
    </w:p>
    <w:p w:rsidR="00254180" w:rsidRDefault="00F1164A" w:rsidP="00254180">
      <w:pPr>
        <w:rPr>
          <w:noProof/>
        </w:rPr>
      </w:pPr>
      <w:r>
        <w:rPr>
          <w:noProof/>
        </w:rPr>
        <w:drawing>
          <wp:inline distT="0" distB="0" distL="0" distR="0">
            <wp:extent cx="2381250" cy="182880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254180" w:rsidRPr="005F5036" w:rsidRDefault="00254180" w:rsidP="00D66C98">
      <w:pPr>
        <w:pStyle w:val="af1"/>
        <w:numPr>
          <w:ilvl w:val="0"/>
          <w:numId w:val="6"/>
        </w:numPr>
        <w:jc w:val="both"/>
        <w:rPr>
          <w:b/>
          <w:noProof/>
          <w:sz w:val="24"/>
          <w:szCs w:val="24"/>
        </w:rPr>
      </w:pPr>
      <w:r w:rsidRPr="005F5036">
        <w:rPr>
          <w:b/>
          <w:noProof/>
          <w:sz w:val="24"/>
          <w:szCs w:val="24"/>
        </w:rPr>
        <w:t>Установите соответствие:</w:t>
      </w:r>
    </w:p>
    <w:p w:rsidR="00254180" w:rsidRPr="00CC7AA5" w:rsidRDefault="00254180" w:rsidP="00254180">
      <w:pPr>
        <w:tabs>
          <w:tab w:val="left" w:pos="5529"/>
        </w:tabs>
        <w:ind w:left="720"/>
        <w:rPr>
          <w:noProof/>
        </w:rPr>
      </w:pPr>
      <w:r w:rsidRPr="00237F99">
        <w:rPr>
          <w:noProof/>
        </w:rPr>
        <w:t>а) Переходы</w:t>
      </w:r>
      <w:r w:rsidRPr="00DF2634">
        <w:rPr>
          <w:noProof/>
        </w:rPr>
        <w:tab/>
      </w:r>
      <w:r w:rsidRPr="00CC7AA5">
        <w:rPr>
          <w:noProof/>
        </w:rPr>
        <w:t xml:space="preserve">1) </w:t>
      </w:r>
      <w:r w:rsidRPr="00DF2634">
        <w:rPr>
          <w:noProof/>
        </w:rPr>
        <w:t xml:space="preserve">технология, которая позволяет при </w:t>
      </w:r>
      <w:r w:rsidRPr="00DF2634">
        <w:rPr>
          <w:noProof/>
        </w:rPr>
        <w:tab/>
        <w:t xml:space="preserve">помощи неподвижных объектов </w:t>
      </w:r>
      <w:r w:rsidRPr="00DF2634">
        <w:rPr>
          <w:noProof/>
        </w:rPr>
        <w:tab/>
        <w:t xml:space="preserve">создавать иллюзию движения для </w:t>
      </w:r>
      <w:r w:rsidRPr="00DF2634">
        <w:rPr>
          <w:noProof/>
        </w:rPr>
        <w:tab/>
        <w:t>привлечения и удержания внимания</w:t>
      </w:r>
    </w:p>
    <w:p w:rsidR="00254180" w:rsidRPr="00CC7AA5" w:rsidRDefault="00254180" w:rsidP="00254180">
      <w:pPr>
        <w:tabs>
          <w:tab w:val="left" w:pos="5529"/>
        </w:tabs>
        <w:ind w:left="720"/>
        <w:rPr>
          <w:noProof/>
        </w:rPr>
      </w:pPr>
      <w:r w:rsidRPr="00CC7AA5">
        <w:rPr>
          <w:noProof/>
        </w:rPr>
        <w:t>б)</w:t>
      </w:r>
      <w:r>
        <w:rPr>
          <w:noProof/>
        </w:rPr>
        <w:t xml:space="preserve"> Слайд шоу</w:t>
      </w:r>
      <w:r w:rsidRPr="00DF2634">
        <w:rPr>
          <w:noProof/>
        </w:rPr>
        <w:tab/>
      </w:r>
      <w:r w:rsidRPr="00CC7AA5">
        <w:rPr>
          <w:noProof/>
        </w:rPr>
        <w:t xml:space="preserve">2) </w:t>
      </w:r>
      <w:r w:rsidRPr="00DF2634">
        <w:rPr>
          <w:noProof/>
        </w:rPr>
        <w:t xml:space="preserve">анимационные эффекты, которые </w:t>
      </w:r>
      <w:r w:rsidRPr="00CC7AA5">
        <w:rPr>
          <w:noProof/>
        </w:rPr>
        <w:tab/>
      </w:r>
      <w:r w:rsidRPr="00DF2634">
        <w:rPr>
          <w:noProof/>
        </w:rPr>
        <w:t xml:space="preserve">воспроизводятся при перемещении от </w:t>
      </w:r>
      <w:r w:rsidRPr="00CC7AA5">
        <w:rPr>
          <w:noProof/>
        </w:rPr>
        <w:tab/>
      </w:r>
      <w:r w:rsidRPr="00DF2634">
        <w:rPr>
          <w:noProof/>
        </w:rPr>
        <w:t>одного слайда к другому</w:t>
      </w:r>
    </w:p>
    <w:p w:rsidR="00254180" w:rsidRPr="00DF2634" w:rsidRDefault="00254180" w:rsidP="00254180">
      <w:pPr>
        <w:tabs>
          <w:tab w:val="left" w:pos="5529"/>
        </w:tabs>
        <w:ind w:left="720"/>
        <w:rPr>
          <w:noProof/>
        </w:rPr>
      </w:pPr>
      <w:r w:rsidRPr="00CC7AA5">
        <w:rPr>
          <w:noProof/>
        </w:rPr>
        <w:t xml:space="preserve">в) </w:t>
      </w:r>
      <w:r w:rsidRPr="00DF2634">
        <w:rPr>
          <w:noProof/>
        </w:rPr>
        <w:t>Анимация</w:t>
      </w:r>
      <w:r w:rsidRPr="00CC7AA5">
        <w:rPr>
          <w:noProof/>
        </w:rPr>
        <w:tab/>
        <w:t xml:space="preserve">3) </w:t>
      </w:r>
      <w:r w:rsidRPr="00DF2634">
        <w:rPr>
          <w:noProof/>
        </w:rPr>
        <w:t xml:space="preserve">демонстрация серии неподвижных </w:t>
      </w:r>
      <w:r w:rsidRPr="00CC7AA5">
        <w:rPr>
          <w:noProof/>
        </w:rPr>
        <w:tab/>
      </w:r>
      <w:r w:rsidRPr="00DF2634">
        <w:rPr>
          <w:noProof/>
        </w:rPr>
        <w:t xml:space="preserve">изображений, заранее подобранных на </w:t>
      </w:r>
      <w:r w:rsidRPr="00CC7AA5">
        <w:rPr>
          <w:noProof/>
        </w:rPr>
        <w:tab/>
      </w:r>
      <w:r w:rsidRPr="00DF2634">
        <w:rPr>
          <w:noProof/>
        </w:rPr>
        <w:t xml:space="preserve">определённую тему, на проекционном </w:t>
      </w:r>
      <w:r w:rsidRPr="00CC7AA5">
        <w:rPr>
          <w:noProof/>
        </w:rPr>
        <w:tab/>
      </w:r>
      <w:r w:rsidRPr="00DF2634">
        <w:rPr>
          <w:noProof/>
        </w:rPr>
        <w:t>экране</w:t>
      </w:r>
    </w:p>
    <w:p w:rsidR="00254180" w:rsidRPr="00BE0C50" w:rsidRDefault="00254180" w:rsidP="00D66C98">
      <w:pPr>
        <w:pStyle w:val="af1"/>
        <w:numPr>
          <w:ilvl w:val="0"/>
          <w:numId w:val="6"/>
        </w:numPr>
        <w:jc w:val="both"/>
        <w:rPr>
          <w:b/>
          <w:noProof/>
          <w:sz w:val="24"/>
          <w:szCs w:val="24"/>
        </w:rPr>
      </w:pPr>
      <w:r w:rsidRPr="005F5036">
        <w:rPr>
          <w:b/>
          <w:noProof/>
          <w:sz w:val="24"/>
          <w:szCs w:val="24"/>
        </w:rPr>
        <w:t>Мастер подстановок в СУБД MS Access</w:t>
      </w:r>
      <w:r w:rsidRPr="00BE0C50">
        <w:rPr>
          <w:b/>
          <w:noProof/>
          <w:sz w:val="24"/>
          <w:szCs w:val="24"/>
        </w:rPr>
        <w:t xml:space="preserve"> используется:</w:t>
      </w:r>
    </w:p>
    <w:p w:rsidR="00254180" w:rsidRPr="00BE0C50" w:rsidRDefault="00254180" w:rsidP="00254180">
      <w:pPr>
        <w:pStyle w:val="af1"/>
        <w:spacing w:before="240" w:after="0"/>
        <w:rPr>
          <w:sz w:val="24"/>
          <w:szCs w:val="24"/>
        </w:rPr>
      </w:pPr>
      <w:r>
        <w:rPr>
          <w:sz w:val="24"/>
          <w:szCs w:val="24"/>
        </w:rPr>
        <w:t>а) Д</w:t>
      </w:r>
      <w:r w:rsidRPr="00BE0C50">
        <w:rPr>
          <w:sz w:val="24"/>
          <w:szCs w:val="24"/>
        </w:rPr>
        <w:t>ля создания нового поля в таблице</w:t>
      </w:r>
    </w:p>
    <w:p w:rsidR="00254180" w:rsidRPr="00BE0C50" w:rsidRDefault="00254180" w:rsidP="00254180">
      <w:pPr>
        <w:pStyle w:val="af1"/>
        <w:spacing w:before="240" w:after="0"/>
        <w:rPr>
          <w:sz w:val="24"/>
          <w:szCs w:val="24"/>
        </w:rPr>
      </w:pPr>
      <w:r>
        <w:rPr>
          <w:sz w:val="24"/>
          <w:szCs w:val="24"/>
        </w:rPr>
        <w:t>б) Д</w:t>
      </w:r>
      <w:r w:rsidRPr="00BE0C50">
        <w:rPr>
          <w:sz w:val="24"/>
          <w:szCs w:val="24"/>
        </w:rPr>
        <w:t>ля создания новых таблиц</w:t>
      </w:r>
    </w:p>
    <w:p w:rsidR="00254180" w:rsidRPr="00237F99" w:rsidRDefault="00254180" w:rsidP="00254180">
      <w:pPr>
        <w:pStyle w:val="af1"/>
        <w:spacing w:before="240" w:after="0"/>
        <w:rPr>
          <w:sz w:val="24"/>
          <w:szCs w:val="24"/>
        </w:rPr>
      </w:pPr>
      <w:r>
        <w:rPr>
          <w:sz w:val="24"/>
          <w:szCs w:val="24"/>
        </w:rPr>
        <w:t>в) Д</w:t>
      </w:r>
      <w:r w:rsidRPr="00BE0C50">
        <w:rPr>
          <w:sz w:val="24"/>
          <w:szCs w:val="24"/>
        </w:rPr>
        <w:t xml:space="preserve">ля добавления значений полей из других таблиц или фиксированного списка </w:t>
      </w:r>
      <w:r w:rsidRPr="00237F99">
        <w:rPr>
          <w:sz w:val="24"/>
          <w:szCs w:val="24"/>
        </w:rPr>
        <w:t>данных</w:t>
      </w:r>
    </w:p>
    <w:p w:rsidR="00254180" w:rsidRPr="00237F99" w:rsidRDefault="00254180" w:rsidP="00254180">
      <w:pPr>
        <w:pStyle w:val="af1"/>
        <w:spacing w:before="240" w:after="0"/>
        <w:rPr>
          <w:sz w:val="24"/>
          <w:szCs w:val="24"/>
        </w:rPr>
      </w:pPr>
      <w:r w:rsidRPr="00237F99">
        <w:rPr>
          <w:sz w:val="24"/>
          <w:szCs w:val="24"/>
        </w:rPr>
        <w:t>г) Для ввода или вывода выражений.</w:t>
      </w:r>
    </w:p>
    <w:p w:rsidR="005F5036" w:rsidRDefault="00CD3675" w:rsidP="00D66C98">
      <w:pPr>
        <w:pStyle w:val="af1"/>
        <w:numPr>
          <w:ilvl w:val="0"/>
          <w:numId w:val="6"/>
        </w:numPr>
        <w:jc w:val="both"/>
        <w:rPr>
          <w:b/>
          <w:noProof/>
          <w:sz w:val="24"/>
          <w:szCs w:val="24"/>
        </w:rPr>
      </w:pPr>
      <w:r w:rsidRPr="00CD3675">
        <w:rPr>
          <w:b/>
          <w:noProof/>
          <w:sz w:val="24"/>
          <w:szCs w:val="24"/>
        </w:rPr>
        <w:t>На какие две группы делятся запросы? Чем они отличаются?</w:t>
      </w:r>
    </w:p>
    <w:p w:rsidR="00254180" w:rsidRPr="00237F99" w:rsidRDefault="00254180" w:rsidP="00D66C98">
      <w:pPr>
        <w:pStyle w:val="af1"/>
        <w:numPr>
          <w:ilvl w:val="0"/>
          <w:numId w:val="6"/>
        </w:numPr>
        <w:jc w:val="both"/>
        <w:rPr>
          <w:b/>
          <w:noProof/>
          <w:sz w:val="24"/>
          <w:szCs w:val="24"/>
        </w:rPr>
      </w:pPr>
      <w:r w:rsidRPr="005F5036">
        <w:rPr>
          <w:b/>
          <w:noProof/>
          <w:sz w:val="24"/>
          <w:szCs w:val="24"/>
        </w:rPr>
        <w:t>Установите соответствие</w:t>
      </w:r>
      <w:r w:rsidRPr="00237F99">
        <w:rPr>
          <w:b/>
          <w:noProof/>
          <w:sz w:val="24"/>
          <w:szCs w:val="24"/>
        </w:rPr>
        <w:t>:</w:t>
      </w:r>
    </w:p>
    <w:p w:rsidR="00254180" w:rsidRPr="00CC7AA5" w:rsidRDefault="00254180" w:rsidP="00254180">
      <w:pPr>
        <w:tabs>
          <w:tab w:val="left" w:pos="5529"/>
        </w:tabs>
        <w:ind w:left="720"/>
        <w:rPr>
          <w:noProof/>
        </w:rPr>
      </w:pPr>
      <w:r w:rsidRPr="00237F99">
        <w:rPr>
          <w:noProof/>
        </w:rPr>
        <w:t>а) Реляционная</w:t>
      </w:r>
      <w:r>
        <w:rPr>
          <w:noProof/>
        </w:rPr>
        <w:t xml:space="preserve"> БД</w:t>
      </w:r>
      <w:r w:rsidRPr="00DF2634">
        <w:rPr>
          <w:noProof/>
        </w:rPr>
        <w:tab/>
      </w:r>
      <w:r w:rsidRPr="00CC7AA5">
        <w:rPr>
          <w:noProof/>
        </w:rPr>
        <w:t xml:space="preserve">1) </w:t>
      </w:r>
      <w:r>
        <w:rPr>
          <w:noProof/>
        </w:rPr>
        <w:t xml:space="preserve">модель БД, предполагающая </w:t>
      </w:r>
      <w:r w:rsidRPr="00DF2634">
        <w:rPr>
          <w:noProof/>
        </w:rPr>
        <w:tab/>
      </w:r>
      <w:r>
        <w:rPr>
          <w:noProof/>
        </w:rPr>
        <w:t xml:space="preserve">ораганизацию данных в виде </w:t>
      </w:r>
      <w:r w:rsidRPr="00DF2634">
        <w:rPr>
          <w:noProof/>
        </w:rPr>
        <w:tab/>
      </w:r>
      <w:r>
        <w:rPr>
          <w:noProof/>
        </w:rPr>
        <w:t>древовидной структуры</w:t>
      </w:r>
    </w:p>
    <w:p w:rsidR="00254180" w:rsidRPr="00CC7AA5" w:rsidRDefault="00254180" w:rsidP="00254180">
      <w:pPr>
        <w:tabs>
          <w:tab w:val="left" w:pos="5529"/>
        </w:tabs>
        <w:ind w:left="720"/>
        <w:rPr>
          <w:noProof/>
        </w:rPr>
      </w:pPr>
      <w:r w:rsidRPr="00CC7AA5">
        <w:rPr>
          <w:noProof/>
        </w:rPr>
        <w:t>б)</w:t>
      </w:r>
      <w:r>
        <w:rPr>
          <w:noProof/>
        </w:rPr>
        <w:t xml:space="preserve"> Иерархическая БД</w:t>
      </w:r>
      <w:r w:rsidRPr="00DF2634">
        <w:rPr>
          <w:noProof/>
        </w:rPr>
        <w:tab/>
      </w:r>
      <w:r w:rsidRPr="00CC7AA5">
        <w:rPr>
          <w:noProof/>
        </w:rPr>
        <w:t xml:space="preserve">2) </w:t>
      </w:r>
      <w:r>
        <w:rPr>
          <w:noProof/>
        </w:rPr>
        <w:t xml:space="preserve">модель БД, предполагающая </w:t>
      </w:r>
      <w:r w:rsidRPr="00DF2634">
        <w:rPr>
          <w:noProof/>
        </w:rPr>
        <w:tab/>
      </w:r>
      <w:r>
        <w:rPr>
          <w:noProof/>
        </w:rPr>
        <w:t xml:space="preserve">ораганизацию данных, когда любой </w:t>
      </w:r>
      <w:r w:rsidRPr="00DF2634">
        <w:rPr>
          <w:noProof/>
        </w:rPr>
        <w:tab/>
      </w:r>
      <w:r>
        <w:rPr>
          <w:noProof/>
        </w:rPr>
        <w:t xml:space="preserve">элемент может быть связан с любым </w:t>
      </w:r>
      <w:r w:rsidRPr="00DF2634">
        <w:rPr>
          <w:noProof/>
        </w:rPr>
        <w:tab/>
      </w:r>
      <w:r>
        <w:rPr>
          <w:noProof/>
        </w:rPr>
        <w:t>другим</w:t>
      </w:r>
    </w:p>
    <w:p w:rsidR="00254180" w:rsidRPr="00DF2634" w:rsidRDefault="00254180" w:rsidP="00254180">
      <w:pPr>
        <w:tabs>
          <w:tab w:val="left" w:pos="5529"/>
        </w:tabs>
        <w:ind w:left="720"/>
        <w:rPr>
          <w:noProof/>
        </w:rPr>
      </w:pPr>
      <w:r w:rsidRPr="00CC7AA5">
        <w:rPr>
          <w:noProof/>
        </w:rPr>
        <w:t xml:space="preserve">в) </w:t>
      </w:r>
      <w:r>
        <w:rPr>
          <w:noProof/>
        </w:rPr>
        <w:t>Сетевая БД</w:t>
      </w:r>
      <w:r w:rsidRPr="00CC7AA5">
        <w:rPr>
          <w:noProof/>
        </w:rPr>
        <w:tab/>
        <w:t xml:space="preserve">3) </w:t>
      </w:r>
      <w:r>
        <w:rPr>
          <w:noProof/>
        </w:rPr>
        <w:t xml:space="preserve">модель БД, предполагающая </w:t>
      </w:r>
      <w:r w:rsidRPr="00CC7AA5">
        <w:rPr>
          <w:noProof/>
        </w:rPr>
        <w:tab/>
      </w:r>
      <w:r>
        <w:rPr>
          <w:noProof/>
        </w:rPr>
        <w:t xml:space="preserve">использование двумерных таблиц и </w:t>
      </w:r>
      <w:r w:rsidRPr="00CC7AA5">
        <w:rPr>
          <w:noProof/>
        </w:rPr>
        <w:tab/>
      </w:r>
      <w:r>
        <w:rPr>
          <w:noProof/>
        </w:rPr>
        <w:t>связей между ними</w:t>
      </w:r>
    </w:p>
    <w:p w:rsidR="005F5036" w:rsidRPr="00A7329F" w:rsidRDefault="00A7329F" w:rsidP="00D66C98">
      <w:pPr>
        <w:pStyle w:val="af1"/>
        <w:numPr>
          <w:ilvl w:val="0"/>
          <w:numId w:val="6"/>
        </w:numPr>
        <w:jc w:val="both"/>
        <w:rPr>
          <w:b/>
          <w:noProof/>
          <w:sz w:val="24"/>
          <w:szCs w:val="24"/>
        </w:rPr>
      </w:pPr>
      <w:r w:rsidRPr="00A7329F">
        <w:rPr>
          <w:b/>
          <w:noProof/>
          <w:sz w:val="24"/>
          <w:szCs w:val="24"/>
        </w:rPr>
        <w:t>Математическая модель – это</w:t>
      </w:r>
    </w:p>
    <w:p w:rsidR="00A7329F" w:rsidRPr="00A7329F" w:rsidRDefault="00A7329F" w:rsidP="00A7329F">
      <w:pPr>
        <w:pStyle w:val="af1"/>
        <w:spacing w:before="240" w:after="0"/>
        <w:rPr>
          <w:sz w:val="24"/>
          <w:szCs w:val="24"/>
        </w:rPr>
      </w:pPr>
      <w:r w:rsidRPr="00A7329F">
        <w:rPr>
          <w:sz w:val="24"/>
          <w:szCs w:val="24"/>
        </w:rPr>
        <w:lastRenderedPageBreak/>
        <w:t>а) программа, реализующая алгоритм (вычислительную схему) решения математической модели</w:t>
      </w:r>
    </w:p>
    <w:p w:rsidR="00A7329F" w:rsidRPr="00A7329F" w:rsidRDefault="00A7329F" w:rsidP="00A7329F">
      <w:pPr>
        <w:pStyle w:val="af1"/>
        <w:spacing w:before="240" w:after="0"/>
        <w:rPr>
          <w:sz w:val="24"/>
          <w:szCs w:val="24"/>
        </w:rPr>
      </w:pPr>
      <w:r w:rsidRPr="00A7329F">
        <w:rPr>
          <w:sz w:val="24"/>
          <w:szCs w:val="24"/>
        </w:rPr>
        <w:t>б) электронный эквивалент исследуемого объекта (комплекс специальных программных и аппаратных средств)</w:t>
      </w:r>
    </w:p>
    <w:p w:rsidR="00A7329F" w:rsidRPr="004A3663" w:rsidRDefault="00A7329F" w:rsidP="00A7329F">
      <w:pPr>
        <w:pStyle w:val="af1"/>
        <w:spacing w:before="240" w:after="0"/>
        <w:rPr>
          <w:sz w:val="24"/>
          <w:szCs w:val="24"/>
        </w:rPr>
      </w:pPr>
      <w:r w:rsidRPr="00A7329F">
        <w:rPr>
          <w:sz w:val="24"/>
          <w:szCs w:val="24"/>
        </w:rPr>
        <w:t xml:space="preserve">в) отображает свойства объекта (оригинала) на языке математических и логических </w:t>
      </w:r>
      <w:r w:rsidRPr="004A3663">
        <w:rPr>
          <w:sz w:val="24"/>
          <w:szCs w:val="24"/>
        </w:rPr>
        <w:t>соотношений</w:t>
      </w:r>
    </w:p>
    <w:p w:rsidR="005F5036" w:rsidRPr="004A3663" w:rsidRDefault="006A2599" w:rsidP="00D66C98">
      <w:pPr>
        <w:pStyle w:val="af1"/>
        <w:numPr>
          <w:ilvl w:val="0"/>
          <w:numId w:val="6"/>
        </w:numPr>
        <w:jc w:val="both"/>
        <w:rPr>
          <w:b/>
          <w:noProof/>
          <w:sz w:val="24"/>
          <w:szCs w:val="24"/>
        </w:rPr>
      </w:pPr>
      <w:r w:rsidRPr="004A3663">
        <w:rPr>
          <w:b/>
          <w:noProof/>
          <w:sz w:val="24"/>
          <w:szCs w:val="24"/>
        </w:rPr>
        <w:t>Выберите универсальные системы математических расчетов:</w:t>
      </w:r>
    </w:p>
    <w:p w:rsidR="006A2599" w:rsidRPr="00A67CB2" w:rsidRDefault="006A2599" w:rsidP="006A2599">
      <w:pPr>
        <w:pStyle w:val="af1"/>
        <w:spacing w:before="240" w:after="0"/>
        <w:rPr>
          <w:sz w:val="24"/>
          <w:szCs w:val="24"/>
          <w:lang w:val="en-US"/>
        </w:rPr>
      </w:pPr>
      <w:r w:rsidRPr="004A3663">
        <w:rPr>
          <w:sz w:val="24"/>
          <w:szCs w:val="24"/>
        </w:rPr>
        <w:t>а</w:t>
      </w:r>
      <w:r w:rsidRPr="00A67CB2">
        <w:rPr>
          <w:sz w:val="24"/>
          <w:szCs w:val="24"/>
          <w:lang w:val="en-US"/>
        </w:rPr>
        <w:t xml:space="preserve">) </w:t>
      </w:r>
      <w:r w:rsidRPr="004A3663">
        <w:rPr>
          <w:sz w:val="24"/>
          <w:szCs w:val="24"/>
          <w:lang w:val="en-US"/>
        </w:rPr>
        <w:t>MathCAD</w:t>
      </w:r>
    </w:p>
    <w:p w:rsidR="006A2599" w:rsidRPr="00A67CB2" w:rsidRDefault="006A2599" w:rsidP="006A2599">
      <w:pPr>
        <w:pStyle w:val="af1"/>
        <w:spacing w:before="240" w:after="0"/>
        <w:rPr>
          <w:sz w:val="24"/>
          <w:szCs w:val="24"/>
          <w:lang w:val="en-US"/>
        </w:rPr>
      </w:pPr>
      <w:r>
        <w:rPr>
          <w:sz w:val="24"/>
          <w:szCs w:val="24"/>
        </w:rPr>
        <w:t>б</w:t>
      </w:r>
      <w:r w:rsidRPr="00A67CB2">
        <w:rPr>
          <w:sz w:val="24"/>
          <w:szCs w:val="24"/>
          <w:lang w:val="en-US"/>
        </w:rPr>
        <w:t xml:space="preserve">) </w:t>
      </w:r>
      <w:proofErr w:type="spellStart"/>
      <w:r>
        <w:rPr>
          <w:sz w:val="24"/>
          <w:szCs w:val="24"/>
          <w:lang w:val="en-US"/>
        </w:rPr>
        <w:t>MatLab</w:t>
      </w:r>
      <w:proofErr w:type="spellEnd"/>
    </w:p>
    <w:p w:rsidR="006A2599" w:rsidRDefault="006A2599" w:rsidP="006A2599">
      <w:pPr>
        <w:pStyle w:val="af1"/>
        <w:spacing w:before="240" w:after="0"/>
        <w:rPr>
          <w:sz w:val="24"/>
          <w:szCs w:val="24"/>
          <w:lang w:val="en-US"/>
        </w:rPr>
      </w:pPr>
      <w:r>
        <w:rPr>
          <w:sz w:val="24"/>
          <w:szCs w:val="24"/>
        </w:rPr>
        <w:t>в</w:t>
      </w:r>
      <w:r w:rsidRPr="00A67CB2">
        <w:rPr>
          <w:sz w:val="24"/>
          <w:szCs w:val="24"/>
          <w:lang w:val="en-US"/>
        </w:rPr>
        <w:t xml:space="preserve">) </w:t>
      </w:r>
      <w:proofErr w:type="spellStart"/>
      <w:r>
        <w:rPr>
          <w:sz w:val="24"/>
          <w:szCs w:val="24"/>
          <w:lang w:val="en-US"/>
        </w:rPr>
        <w:t>SMathStudio</w:t>
      </w:r>
      <w:proofErr w:type="spellEnd"/>
    </w:p>
    <w:p w:rsidR="006A2599" w:rsidRPr="006A2599" w:rsidRDefault="006A2599" w:rsidP="006A2599">
      <w:pPr>
        <w:pStyle w:val="af1"/>
        <w:spacing w:before="240" w:after="0"/>
        <w:rPr>
          <w:sz w:val="24"/>
          <w:szCs w:val="24"/>
          <w:lang w:val="en-US"/>
        </w:rPr>
      </w:pPr>
      <w:r>
        <w:rPr>
          <w:sz w:val="24"/>
          <w:szCs w:val="24"/>
        </w:rPr>
        <w:t xml:space="preserve">г) </w:t>
      </w:r>
      <w:r>
        <w:rPr>
          <w:sz w:val="24"/>
          <w:szCs w:val="24"/>
          <w:lang w:val="en-US"/>
        </w:rPr>
        <w:t>MS Word</w:t>
      </w:r>
    </w:p>
    <w:p w:rsidR="00254180" w:rsidRPr="005F5036" w:rsidRDefault="00254180" w:rsidP="00D66C98">
      <w:pPr>
        <w:pStyle w:val="af1"/>
        <w:numPr>
          <w:ilvl w:val="0"/>
          <w:numId w:val="6"/>
        </w:numPr>
        <w:jc w:val="both"/>
        <w:rPr>
          <w:b/>
          <w:noProof/>
          <w:sz w:val="24"/>
          <w:szCs w:val="24"/>
        </w:rPr>
      </w:pPr>
      <w:r w:rsidRPr="005F5036">
        <w:rPr>
          <w:b/>
          <w:noProof/>
          <w:sz w:val="24"/>
          <w:szCs w:val="24"/>
        </w:rPr>
        <w:t>Установите соответствие основных типов вирусов и антивирусов и их определений:</w:t>
      </w:r>
    </w:p>
    <w:p w:rsidR="00254180" w:rsidRPr="00CC7AA5" w:rsidRDefault="00254180" w:rsidP="00254180">
      <w:pPr>
        <w:tabs>
          <w:tab w:val="left" w:pos="5529"/>
        </w:tabs>
        <w:ind w:left="720"/>
        <w:rPr>
          <w:noProof/>
        </w:rPr>
      </w:pPr>
      <w:r w:rsidRPr="00237F99">
        <w:rPr>
          <w:noProof/>
        </w:rPr>
        <w:t>а) полиморфик-вирусы</w:t>
      </w:r>
      <w:r w:rsidRPr="00237F99">
        <w:rPr>
          <w:noProof/>
        </w:rPr>
        <w:tab/>
        <w:t xml:space="preserve">1) программа, перехватывающая  </w:t>
      </w:r>
      <w:r w:rsidRPr="00237F99">
        <w:rPr>
          <w:noProof/>
        </w:rPr>
        <w:tab/>
        <w:t>«вирусоопасные» ситуации и</w:t>
      </w:r>
      <w:r>
        <w:rPr>
          <w:noProof/>
        </w:rPr>
        <w:t xml:space="preserve"> </w:t>
      </w:r>
      <w:r w:rsidRPr="00CC7AA5">
        <w:rPr>
          <w:noProof/>
        </w:rPr>
        <w:tab/>
      </w:r>
      <w:r>
        <w:rPr>
          <w:noProof/>
        </w:rPr>
        <w:t>сообщающая об этом пользователю</w:t>
      </w:r>
    </w:p>
    <w:p w:rsidR="00254180" w:rsidRPr="00CC7AA5" w:rsidRDefault="00254180" w:rsidP="00254180">
      <w:pPr>
        <w:tabs>
          <w:tab w:val="left" w:pos="5529"/>
        </w:tabs>
        <w:ind w:left="720"/>
        <w:rPr>
          <w:noProof/>
        </w:rPr>
      </w:pPr>
      <w:r w:rsidRPr="00CC7AA5">
        <w:rPr>
          <w:noProof/>
        </w:rPr>
        <w:t>б)</w:t>
      </w:r>
      <w:r>
        <w:rPr>
          <w:noProof/>
        </w:rPr>
        <w:t xml:space="preserve"> </w:t>
      </w:r>
      <w:r w:rsidRPr="00237F99">
        <w:rPr>
          <w:noProof/>
        </w:rPr>
        <w:t>блокировщик</w:t>
      </w:r>
      <w:r w:rsidRPr="00DF2634">
        <w:rPr>
          <w:noProof/>
        </w:rPr>
        <w:tab/>
      </w:r>
      <w:r w:rsidRPr="00CC7AA5">
        <w:rPr>
          <w:noProof/>
        </w:rPr>
        <w:t xml:space="preserve">2) </w:t>
      </w:r>
      <w:r>
        <w:rPr>
          <w:noProof/>
        </w:rPr>
        <w:t xml:space="preserve">Труднообнаруживаемые вирусы, не </w:t>
      </w:r>
      <w:r w:rsidRPr="00CC7AA5">
        <w:rPr>
          <w:noProof/>
        </w:rPr>
        <w:tab/>
      </w:r>
      <w:r>
        <w:rPr>
          <w:noProof/>
        </w:rPr>
        <w:t xml:space="preserve">имеющие сигнатур, то есть не </w:t>
      </w:r>
      <w:r w:rsidRPr="00CC7AA5">
        <w:rPr>
          <w:noProof/>
        </w:rPr>
        <w:tab/>
      </w:r>
      <w:r>
        <w:rPr>
          <w:noProof/>
        </w:rPr>
        <w:t xml:space="preserve">содержащие ни одного постоянного </w:t>
      </w:r>
      <w:r w:rsidRPr="00CC7AA5">
        <w:rPr>
          <w:noProof/>
        </w:rPr>
        <w:tab/>
      </w:r>
      <w:r>
        <w:rPr>
          <w:noProof/>
        </w:rPr>
        <w:t>участка кода</w:t>
      </w:r>
    </w:p>
    <w:p w:rsidR="00254180" w:rsidRDefault="00254180" w:rsidP="00254180">
      <w:pPr>
        <w:tabs>
          <w:tab w:val="left" w:pos="5529"/>
        </w:tabs>
        <w:ind w:left="720"/>
        <w:rPr>
          <w:noProof/>
        </w:rPr>
      </w:pPr>
      <w:r w:rsidRPr="00CC7AA5">
        <w:rPr>
          <w:noProof/>
        </w:rPr>
        <w:t xml:space="preserve">в) </w:t>
      </w:r>
      <w:r w:rsidRPr="00237F99">
        <w:rPr>
          <w:noProof/>
        </w:rPr>
        <w:t>CRC-сканер</w:t>
      </w:r>
      <w:r w:rsidRPr="00CC7AA5">
        <w:rPr>
          <w:noProof/>
        </w:rPr>
        <w:tab/>
        <w:t xml:space="preserve">3) </w:t>
      </w:r>
      <w:r>
        <w:rPr>
          <w:noProof/>
        </w:rPr>
        <w:t xml:space="preserve">программа, основанная на подсчёте </w:t>
      </w:r>
      <w:r w:rsidRPr="00CC7AA5">
        <w:rPr>
          <w:noProof/>
        </w:rPr>
        <w:tab/>
      </w:r>
      <w:r>
        <w:rPr>
          <w:noProof/>
        </w:rPr>
        <w:t xml:space="preserve">контрольных сумм для </w:t>
      </w:r>
      <w:r w:rsidRPr="00CC7AA5">
        <w:rPr>
          <w:noProof/>
        </w:rPr>
        <w:tab/>
      </w:r>
      <w:r>
        <w:rPr>
          <w:noProof/>
        </w:rPr>
        <w:t xml:space="preserve">присутствующих на диске </w:t>
      </w:r>
      <w:r w:rsidRPr="00CC7AA5">
        <w:rPr>
          <w:noProof/>
        </w:rPr>
        <w:tab/>
      </w:r>
      <w:r>
        <w:rPr>
          <w:noProof/>
        </w:rPr>
        <w:t>файлов/системных секторов</w:t>
      </w:r>
    </w:p>
    <w:p w:rsidR="000B57A2" w:rsidRPr="005F5036" w:rsidRDefault="000B57A2" w:rsidP="000B57A2">
      <w:pPr>
        <w:pStyle w:val="af1"/>
        <w:numPr>
          <w:ilvl w:val="0"/>
          <w:numId w:val="6"/>
        </w:numPr>
        <w:jc w:val="both"/>
        <w:rPr>
          <w:b/>
          <w:noProof/>
          <w:sz w:val="24"/>
          <w:szCs w:val="24"/>
        </w:rPr>
      </w:pPr>
      <w:r w:rsidRPr="005F5036">
        <w:rPr>
          <w:b/>
          <w:noProof/>
          <w:sz w:val="24"/>
          <w:szCs w:val="24"/>
        </w:rPr>
        <w:t>Установите соответствие элементов блок-схем названию</w:t>
      </w:r>
    </w:p>
    <w:p w:rsidR="000B57A2" w:rsidRPr="005F5036" w:rsidRDefault="000B57A2" w:rsidP="000B57A2">
      <w:pPr>
        <w:tabs>
          <w:tab w:val="left" w:pos="5529"/>
        </w:tabs>
        <w:ind w:left="720"/>
        <w:rPr>
          <w:noProof/>
        </w:rPr>
      </w:pPr>
      <w:r w:rsidRPr="005F5036">
        <w:rPr>
          <w:noProof/>
        </w:rPr>
        <w:t>а) обработка данных</w:t>
      </w:r>
      <w:r w:rsidRPr="005F5036">
        <w:rPr>
          <w:noProof/>
        </w:rPr>
        <w:tab/>
        <w:t xml:space="preserve">1) </w:t>
      </w:r>
      <w:r w:rsidR="00F1164A">
        <w:rPr>
          <w:noProof/>
        </w:rPr>
        <w:drawing>
          <wp:inline distT="0" distB="0" distL="0" distR="0">
            <wp:extent cx="819150" cy="457200"/>
            <wp:effectExtent l="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б) вывод/вывод данных</w:t>
      </w:r>
      <w:r w:rsidRPr="005F5036">
        <w:rPr>
          <w:noProof/>
        </w:rPr>
        <w:tab/>
        <w:t xml:space="preserve">2) </w:t>
      </w:r>
      <w:r w:rsidR="00F1164A">
        <w:rPr>
          <w:noProof/>
        </w:rPr>
        <w:drawing>
          <wp:inline distT="0" distB="0" distL="0" distR="0">
            <wp:extent cx="733425" cy="457200"/>
            <wp:effectExtent l="0" t="0" r="952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в) начало/конец алгоритма</w:t>
      </w:r>
      <w:r w:rsidRPr="005F5036">
        <w:rPr>
          <w:noProof/>
        </w:rPr>
        <w:tab/>
        <w:t xml:space="preserve">3) </w:t>
      </w:r>
      <w:r w:rsidR="00F1164A">
        <w:rPr>
          <w:noProof/>
        </w:rPr>
        <w:drawing>
          <wp:inline distT="0" distB="0" distL="0" distR="0">
            <wp:extent cx="733425" cy="457200"/>
            <wp:effectExtent l="0" t="0" r="9525"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г) условие</w:t>
      </w:r>
      <w:r w:rsidRPr="005F5036">
        <w:rPr>
          <w:noProof/>
        </w:rPr>
        <w:tab/>
        <w:t xml:space="preserve">4) </w:t>
      </w:r>
      <w:r w:rsidR="00F1164A">
        <w:rPr>
          <w:noProof/>
        </w:rPr>
        <w:drawing>
          <wp:inline distT="0" distB="0" distL="0" distR="0">
            <wp:extent cx="638175" cy="457200"/>
            <wp:effectExtent l="0" t="0" r="9525"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д) цикл</w:t>
      </w:r>
      <w:r w:rsidRPr="005F5036">
        <w:rPr>
          <w:noProof/>
        </w:rPr>
        <w:tab/>
        <w:t xml:space="preserve">5) </w:t>
      </w:r>
      <w:r w:rsidR="00F1164A">
        <w:rPr>
          <w:noProof/>
        </w:rPr>
        <w:drawing>
          <wp:inline distT="0" distB="0" distL="0" distR="0">
            <wp:extent cx="819150" cy="276225"/>
            <wp:effectExtent l="0" t="0" r="0" b="9525"/>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p w:rsidR="000B57A2" w:rsidRPr="00237F99" w:rsidRDefault="000B57A2" w:rsidP="000B57A2">
      <w:pPr>
        <w:pStyle w:val="af1"/>
        <w:numPr>
          <w:ilvl w:val="0"/>
          <w:numId w:val="6"/>
        </w:numPr>
        <w:jc w:val="both"/>
        <w:rPr>
          <w:b/>
          <w:noProof/>
          <w:sz w:val="24"/>
          <w:szCs w:val="24"/>
        </w:rPr>
      </w:pPr>
      <w:r w:rsidRPr="005F5036">
        <w:rPr>
          <w:b/>
          <w:noProof/>
          <w:sz w:val="24"/>
          <w:szCs w:val="24"/>
        </w:rPr>
        <w:t>Установите соответствие основных типов</w:t>
      </w:r>
      <w:r w:rsidRPr="00237F99">
        <w:rPr>
          <w:b/>
          <w:noProof/>
          <w:sz w:val="24"/>
          <w:szCs w:val="24"/>
        </w:rPr>
        <w:t xml:space="preserve"> алгоритмов и их определений:</w:t>
      </w:r>
    </w:p>
    <w:p w:rsidR="000B57A2" w:rsidRPr="00237F99" w:rsidRDefault="000B57A2" w:rsidP="000B57A2">
      <w:pPr>
        <w:tabs>
          <w:tab w:val="left" w:pos="5529"/>
        </w:tabs>
        <w:ind w:left="720"/>
        <w:rPr>
          <w:noProof/>
        </w:rPr>
      </w:pPr>
      <w:r w:rsidRPr="00237F99">
        <w:rPr>
          <w:noProof/>
        </w:rPr>
        <w:t>а) Циклический</w:t>
      </w:r>
      <w:r w:rsidRPr="00237F99">
        <w:rPr>
          <w:noProof/>
        </w:rPr>
        <w:tab/>
        <w:t>1) выполняет шаги строго</w:t>
      </w:r>
      <w:r w:rsidRPr="00237F99">
        <w:rPr>
          <w:noProof/>
        </w:rPr>
        <w:tab/>
        <w:t>последовательно друг за другом</w:t>
      </w:r>
    </w:p>
    <w:p w:rsidR="000B57A2" w:rsidRPr="00237F99" w:rsidRDefault="000B57A2" w:rsidP="000B57A2">
      <w:pPr>
        <w:tabs>
          <w:tab w:val="left" w:pos="5529"/>
        </w:tabs>
        <w:ind w:left="720"/>
        <w:rPr>
          <w:noProof/>
        </w:rPr>
      </w:pPr>
      <w:r w:rsidRPr="00237F99">
        <w:rPr>
          <w:noProof/>
        </w:rPr>
        <w:t>б) Условный</w:t>
      </w:r>
      <w:r w:rsidRPr="00237F99">
        <w:rPr>
          <w:noProof/>
        </w:rPr>
        <w:tab/>
        <w:t>2) решает некоторую подзадачу</w:t>
      </w:r>
      <w:r w:rsidRPr="00237F99">
        <w:rPr>
          <w:noProof/>
        </w:rPr>
        <w:tab/>
        <w:t>основной задачи</w:t>
      </w:r>
    </w:p>
    <w:p w:rsidR="000B57A2" w:rsidRPr="00237F99" w:rsidRDefault="000B57A2" w:rsidP="000B57A2">
      <w:pPr>
        <w:tabs>
          <w:tab w:val="left" w:pos="5529"/>
        </w:tabs>
        <w:ind w:left="720"/>
        <w:rPr>
          <w:noProof/>
        </w:rPr>
      </w:pPr>
      <w:r w:rsidRPr="00237F99">
        <w:rPr>
          <w:noProof/>
        </w:rPr>
        <w:lastRenderedPageBreak/>
        <w:t>в) Последовательный</w:t>
      </w:r>
      <w:r w:rsidRPr="00237F99">
        <w:rPr>
          <w:noProof/>
        </w:rPr>
        <w:tab/>
        <w:t>3) ход выполнения зависит от</w:t>
      </w:r>
      <w:r w:rsidRPr="00237F99">
        <w:rPr>
          <w:noProof/>
        </w:rPr>
        <w:tab/>
        <w:t>истинности тех или иных условий</w:t>
      </w:r>
    </w:p>
    <w:p w:rsidR="000B57A2" w:rsidRPr="00237F99" w:rsidRDefault="000B57A2" w:rsidP="000B57A2">
      <w:pPr>
        <w:tabs>
          <w:tab w:val="left" w:pos="5529"/>
        </w:tabs>
        <w:ind w:left="720"/>
        <w:rPr>
          <w:noProof/>
        </w:rPr>
      </w:pPr>
      <w:r w:rsidRPr="00237F99">
        <w:rPr>
          <w:noProof/>
        </w:rPr>
        <w:t>г) Вспомогательный</w:t>
      </w:r>
      <w:r w:rsidRPr="00237F99">
        <w:rPr>
          <w:noProof/>
        </w:rPr>
        <w:tab/>
        <w:t>4) выполнение предполагает</w:t>
      </w:r>
    </w:p>
    <w:p w:rsidR="000B57A2" w:rsidRPr="00237F99" w:rsidRDefault="000B57A2" w:rsidP="000B57A2">
      <w:pPr>
        <w:tabs>
          <w:tab w:val="left" w:pos="5529"/>
        </w:tabs>
        <w:ind w:left="720"/>
        <w:rPr>
          <w:noProof/>
        </w:rPr>
      </w:pPr>
      <w:r w:rsidRPr="00237F99">
        <w:rPr>
          <w:noProof/>
        </w:rPr>
        <w:tab/>
        <w:t>многократное повторение одних и тех</w:t>
      </w:r>
      <w:r w:rsidRPr="00237F99">
        <w:rPr>
          <w:noProof/>
        </w:rPr>
        <w:tab/>
        <w:t>же действий</w:t>
      </w:r>
    </w:p>
    <w:p w:rsidR="000B57A2" w:rsidRPr="00CD3675" w:rsidRDefault="000B57A2" w:rsidP="000B57A2">
      <w:pPr>
        <w:pStyle w:val="af1"/>
        <w:numPr>
          <w:ilvl w:val="0"/>
          <w:numId w:val="6"/>
        </w:numPr>
        <w:jc w:val="both"/>
        <w:rPr>
          <w:b/>
          <w:noProof/>
        </w:rPr>
      </w:pPr>
      <w:r w:rsidRPr="00CD3675">
        <w:rPr>
          <w:b/>
          <w:noProof/>
          <w:sz w:val="24"/>
          <w:szCs w:val="24"/>
        </w:rPr>
        <w:t>Тип алгоритма, изображённого на рисунке</w:t>
      </w:r>
      <w:r>
        <w:rPr>
          <w:b/>
          <w:noProof/>
          <w:sz w:val="24"/>
          <w:szCs w:val="24"/>
        </w:rPr>
        <w:t>:</w:t>
      </w:r>
    </w:p>
    <w:p w:rsidR="000B57A2" w:rsidRDefault="00F1164A" w:rsidP="000B57A2">
      <w:pPr>
        <w:pStyle w:val="af1"/>
        <w:spacing w:before="240" w:after="0"/>
        <w:jc w:val="center"/>
        <w:rPr>
          <w:sz w:val="24"/>
          <w:szCs w:val="24"/>
        </w:rPr>
      </w:pPr>
      <w:r>
        <w:rPr>
          <w:noProof/>
          <w:lang w:eastAsia="ru-RU"/>
        </w:rPr>
        <w:drawing>
          <wp:inline distT="0" distB="0" distL="0" distR="0">
            <wp:extent cx="1190625" cy="33813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0625" cy="3381375"/>
                    </a:xfrm>
                    <a:prstGeom prst="rect">
                      <a:avLst/>
                    </a:prstGeom>
                    <a:noFill/>
                    <a:ln>
                      <a:noFill/>
                    </a:ln>
                  </pic:spPr>
                </pic:pic>
              </a:graphicData>
            </a:graphic>
          </wp:inline>
        </w:drawing>
      </w:r>
    </w:p>
    <w:p w:rsidR="000B57A2" w:rsidRPr="00CD3675" w:rsidRDefault="000B57A2" w:rsidP="000B57A2">
      <w:pPr>
        <w:pStyle w:val="af1"/>
        <w:spacing w:before="240" w:after="0"/>
        <w:rPr>
          <w:sz w:val="24"/>
          <w:szCs w:val="24"/>
        </w:rPr>
      </w:pPr>
      <w:r>
        <w:rPr>
          <w:sz w:val="24"/>
          <w:szCs w:val="24"/>
        </w:rPr>
        <w:t xml:space="preserve">а) </w:t>
      </w:r>
      <w:r w:rsidRPr="00CD3675">
        <w:rPr>
          <w:sz w:val="24"/>
          <w:szCs w:val="24"/>
        </w:rPr>
        <w:t>линейный</w:t>
      </w:r>
    </w:p>
    <w:p w:rsidR="000B57A2" w:rsidRPr="00CD3675" w:rsidRDefault="000B57A2" w:rsidP="000B57A2">
      <w:pPr>
        <w:pStyle w:val="af1"/>
        <w:spacing w:before="240" w:after="0"/>
        <w:rPr>
          <w:sz w:val="24"/>
          <w:szCs w:val="24"/>
        </w:rPr>
      </w:pPr>
      <w:r>
        <w:rPr>
          <w:sz w:val="24"/>
          <w:szCs w:val="24"/>
        </w:rPr>
        <w:t xml:space="preserve">б) </w:t>
      </w:r>
      <w:r w:rsidRPr="00CD3675">
        <w:rPr>
          <w:sz w:val="24"/>
          <w:szCs w:val="24"/>
        </w:rPr>
        <w:t>условный</w:t>
      </w:r>
    </w:p>
    <w:p w:rsidR="000B57A2" w:rsidRPr="00CD3675" w:rsidRDefault="000B57A2" w:rsidP="000B57A2">
      <w:pPr>
        <w:pStyle w:val="af1"/>
        <w:spacing w:before="240" w:after="0"/>
        <w:rPr>
          <w:sz w:val="24"/>
          <w:szCs w:val="24"/>
        </w:rPr>
      </w:pPr>
      <w:r>
        <w:rPr>
          <w:sz w:val="24"/>
          <w:szCs w:val="24"/>
        </w:rPr>
        <w:t xml:space="preserve">в) </w:t>
      </w:r>
      <w:r w:rsidRPr="00CD3675">
        <w:rPr>
          <w:sz w:val="24"/>
          <w:szCs w:val="24"/>
        </w:rPr>
        <w:t>циклический</w:t>
      </w:r>
    </w:p>
    <w:p w:rsidR="00254180" w:rsidRPr="00B516FA" w:rsidRDefault="00254180" w:rsidP="00254180">
      <w:pPr>
        <w:ind w:firstLine="540"/>
        <w:jc w:val="both"/>
        <w:rPr>
          <w:iCs/>
        </w:rPr>
      </w:pPr>
    </w:p>
    <w:p w:rsidR="0029635A" w:rsidRDefault="0029635A" w:rsidP="007D4C6F">
      <w:pPr>
        <w:jc w:val="center"/>
        <w:rPr>
          <w:b/>
          <w:bCs/>
          <w:iCs/>
        </w:rPr>
      </w:pPr>
      <w:r w:rsidRPr="00D2166E">
        <w:rPr>
          <w:b/>
          <w:bCs/>
          <w:iCs/>
        </w:rPr>
        <w:t>3.4 Типовые задания к тренажерам</w:t>
      </w:r>
    </w:p>
    <w:p w:rsidR="00FB1B84" w:rsidRPr="00FB1B84" w:rsidRDefault="00FB1B84" w:rsidP="00FB1B84">
      <w:pPr>
        <w:ind w:firstLine="540"/>
        <w:jc w:val="both"/>
        <w:rPr>
          <w:bCs/>
          <w:iCs/>
        </w:rPr>
      </w:pPr>
      <w:r w:rsidRPr="00FB1B84">
        <w:rPr>
          <w:bCs/>
          <w:iCs/>
        </w:rPr>
        <w:t>Тренажер «</w:t>
      </w:r>
      <w:r w:rsidRPr="00FB1B84">
        <w:t>Архитектура</w:t>
      </w:r>
      <w:r w:rsidRPr="00FB1B84">
        <w:rPr>
          <w:bCs/>
          <w:iCs/>
        </w:rPr>
        <w:t xml:space="preserve"> компьютера» является авторской</w:t>
      </w:r>
      <w:r>
        <w:rPr>
          <w:bCs/>
          <w:iCs/>
        </w:rPr>
        <w:t xml:space="preserve"> разработкой и предназначен</w:t>
      </w:r>
      <w:r w:rsidRPr="00FB1B84">
        <w:rPr>
          <w:bCs/>
          <w:iCs/>
        </w:rPr>
        <w:t xml:space="preserve"> для изучения устройства и принципов работы персонального компьютера. В тренажере наглядно представлены: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материнской платы;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и принцип работы жесткого диска;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монитора и принцип работы жидких кристаллов в пикселе; </w:t>
      </w:r>
    </w:p>
    <w:p w:rsidR="00FB1B84" w:rsidRPr="00FB1B84" w:rsidRDefault="00FB1B84" w:rsidP="00FB1B84">
      <w:pPr>
        <w:tabs>
          <w:tab w:val="left" w:pos="426"/>
        </w:tabs>
        <w:jc w:val="both"/>
        <w:rPr>
          <w:bCs/>
          <w:iCs/>
        </w:rPr>
      </w:pPr>
      <w:r w:rsidRPr="00FB1B84">
        <w:rPr>
          <w:bCs/>
          <w:iCs/>
        </w:rPr>
        <w:t>−</w:t>
      </w:r>
      <w:r w:rsidRPr="00FB1B84">
        <w:rPr>
          <w:bCs/>
          <w:iCs/>
        </w:rPr>
        <w:tab/>
        <w:t xml:space="preserve">Работа логических вентилей и, или, исключающее или и д.р.; </w:t>
      </w:r>
    </w:p>
    <w:p w:rsidR="00FB1B84" w:rsidRPr="00FB1B84" w:rsidRDefault="00FB1B84" w:rsidP="00FB1B84">
      <w:pPr>
        <w:tabs>
          <w:tab w:val="left" w:pos="426"/>
        </w:tabs>
        <w:jc w:val="both"/>
        <w:rPr>
          <w:bCs/>
          <w:iCs/>
        </w:rPr>
      </w:pPr>
      <w:r w:rsidRPr="00FB1B84">
        <w:rPr>
          <w:bCs/>
          <w:iCs/>
        </w:rPr>
        <w:t>−</w:t>
      </w:r>
      <w:r w:rsidRPr="00FB1B84">
        <w:rPr>
          <w:bCs/>
          <w:iCs/>
        </w:rPr>
        <w:tab/>
        <w:t xml:space="preserve">Принцип работы оперативной памяти на примере триггера; </w:t>
      </w:r>
    </w:p>
    <w:p w:rsidR="00FB1B84" w:rsidRPr="00FB1B84" w:rsidRDefault="00FB1B84" w:rsidP="00FB1B84">
      <w:pPr>
        <w:tabs>
          <w:tab w:val="left" w:pos="426"/>
        </w:tabs>
        <w:jc w:val="both"/>
        <w:rPr>
          <w:bCs/>
          <w:iCs/>
        </w:rPr>
      </w:pPr>
      <w:r w:rsidRPr="00FB1B84">
        <w:rPr>
          <w:bCs/>
          <w:iCs/>
        </w:rPr>
        <w:t>−</w:t>
      </w:r>
      <w:r w:rsidRPr="00FB1B84">
        <w:rPr>
          <w:bCs/>
          <w:iCs/>
        </w:rPr>
        <w:tab/>
        <w:t xml:space="preserve">Работа процессора на примере </w:t>
      </w:r>
      <w:proofErr w:type="spellStart"/>
      <w:r w:rsidRPr="00FB1B84">
        <w:rPr>
          <w:bCs/>
          <w:iCs/>
        </w:rPr>
        <w:t>восьмибитного</w:t>
      </w:r>
      <w:proofErr w:type="spellEnd"/>
      <w:r w:rsidRPr="00FB1B84">
        <w:rPr>
          <w:bCs/>
          <w:iCs/>
        </w:rPr>
        <w:t xml:space="preserve"> сумматора. </w:t>
      </w:r>
    </w:p>
    <w:p w:rsidR="00FB1B84" w:rsidRPr="00FB1B84" w:rsidRDefault="00FB1B84" w:rsidP="00FB1B84">
      <w:pPr>
        <w:ind w:firstLine="540"/>
        <w:jc w:val="both"/>
        <w:rPr>
          <w:bCs/>
          <w:iCs/>
        </w:rPr>
      </w:pPr>
      <w:r w:rsidRPr="00FB1B84">
        <w:rPr>
          <w:bCs/>
          <w:iCs/>
        </w:rPr>
        <w:t>Программа создана на основе объектно-ориентированного подхода с использованием трехмерной интерактивной графики в режиме реального времени.</w:t>
      </w:r>
    </w:p>
    <w:p w:rsidR="00FB1B84" w:rsidRPr="00FB1B84" w:rsidRDefault="00FB1B84" w:rsidP="00FB1B84">
      <w:pPr>
        <w:ind w:firstLine="540"/>
        <w:jc w:val="both"/>
        <w:rPr>
          <w:bCs/>
          <w:iCs/>
        </w:rPr>
      </w:pPr>
      <w:r w:rsidRPr="00FB1B84">
        <w:rPr>
          <w:bCs/>
          <w:iCs/>
        </w:rPr>
        <w:t>Проверка знаний осуществляется оригинальной системой тестирования. Программа формирует вопросы на основе трехмерных моделей. Для ответа на задания необходимо взаимодействовать с уже изученными объектами, что обеспечивает дополнительное повторение и связывает изучение и проверку знаний в единый процесс.</w:t>
      </w:r>
    </w:p>
    <w:p w:rsidR="00FB1B84" w:rsidRPr="00FB1B84" w:rsidRDefault="00FB1B84" w:rsidP="00FB1B84">
      <w:pPr>
        <w:jc w:val="both"/>
        <w:rPr>
          <w:bCs/>
          <w:iCs/>
        </w:rPr>
      </w:pPr>
    </w:p>
    <w:p w:rsidR="0029635A" w:rsidRDefault="00FB1B84" w:rsidP="00FB1B84">
      <w:pPr>
        <w:ind w:firstLine="540"/>
        <w:jc w:val="both"/>
        <w:rPr>
          <w:bCs/>
          <w:iCs/>
        </w:rPr>
      </w:pPr>
      <w:r w:rsidRPr="00FB1B84">
        <w:rPr>
          <w:b/>
          <w:bCs/>
          <w:iCs/>
        </w:rPr>
        <w:lastRenderedPageBreak/>
        <w:t>Выбор ответа из четырех предложенных вариантов.</w:t>
      </w:r>
      <w:r w:rsidRPr="00FB1B84">
        <w:rPr>
          <w:bCs/>
          <w:iCs/>
        </w:rPr>
        <w:t xml:space="preserve"> Стандартный тип вопросов. На фоновом рисунке нет прямых подсказок, но он относится к теме вопроса и может помочь вспомнить правильный ответ.</w:t>
      </w:r>
    </w:p>
    <w:p w:rsidR="00FB1B84" w:rsidRDefault="00F1164A" w:rsidP="00FB1B84">
      <w:pPr>
        <w:jc w:val="center"/>
        <w:rPr>
          <w:bCs/>
          <w:iCs/>
        </w:rPr>
      </w:pPr>
      <w:r>
        <w:rPr>
          <w:noProof/>
        </w:rPr>
        <w:drawing>
          <wp:inline distT="0" distB="0" distL="0" distR="0">
            <wp:extent cx="6029325" cy="30194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29325" cy="3019425"/>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Выбор соответствующего объекта.</w:t>
      </w:r>
      <w:r w:rsidRPr="00FB1B84">
        <w:rPr>
          <w:bCs/>
          <w:iCs/>
        </w:rPr>
        <w:t xml:space="preserve"> Для решения этой задачи учащийся должен внимательно прочитать вопрос и указать соответствующий вопросу элемент компьютера. При этом объект должен изменить цвет. Для подтверждения выбора учащийся должен нажать на соответствующую кнопку. Такие вопросы имеют гораздо больше вариантов ответов, чем вопросы первого типа, и их количество напрямую зависит от сложности изучаемого устройства. Задания такого типа в большей степени направлены на проверку понимания и практически исключают возможность угадывания.</w:t>
      </w:r>
    </w:p>
    <w:p w:rsidR="00FB1B84" w:rsidRDefault="00F1164A" w:rsidP="00FB1B84">
      <w:pPr>
        <w:jc w:val="center"/>
        <w:rPr>
          <w:bCs/>
          <w:iCs/>
        </w:rPr>
      </w:pPr>
      <w:r>
        <w:rPr>
          <w:noProof/>
        </w:rPr>
        <w:drawing>
          <wp:inline distT="0" distB="0" distL="0" distR="0">
            <wp:extent cx="4848225" cy="31051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48225" cy="3105150"/>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Заполнение таблиц истинности.</w:t>
      </w:r>
      <w:r w:rsidRPr="00FB1B84">
        <w:rPr>
          <w:bCs/>
          <w:iCs/>
        </w:rPr>
        <w:t xml:space="preserve"> В данном примере учащемуся нет необходимости заучивать таблицу, так как имеется возможность проверить все возможные варианты на трехмерной модели и ввести их значения. Проверка знаний и обучение в таких задачах сливаются в единый исследовательский процесс.</w:t>
      </w:r>
    </w:p>
    <w:p w:rsidR="00FB1B84" w:rsidRDefault="00F1164A" w:rsidP="00FB1B84">
      <w:pPr>
        <w:jc w:val="center"/>
        <w:rPr>
          <w:bCs/>
          <w:iCs/>
        </w:rPr>
      </w:pPr>
      <w:r>
        <w:rPr>
          <w:noProof/>
        </w:rPr>
        <w:lastRenderedPageBreak/>
        <w:drawing>
          <wp:inline distT="0" distB="0" distL="0" distR="0">
            <wp:extent cx="4667250" cy="42957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0" cy="4295775"/>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Двоичное исчисление.</w:t>
      </w:r>
      <w:r w:rsidRPr="00FB1B84">
        <w:rPr>
          <w:bCs/>
          <w:iCs/>
        </w:rPr>
        <w:t xml:space="preserve"> Другим примером логической задачи может служить задание на получение нужного двоичного числа с помощью сумматора. В этом случае учащийся одновременно осваивает двоичную систему исчисления и изучает главный компонент процессора.</w:t>
      </w:r>
    </w:p>
    <w:p w:rsidR="00FB1B84" w:rsidRDefault="00F1164A" w:rsidP="00FB1B84">
      <w:pPr>
        <w:jc w:val="center"/>
        <w:rPr>
          <w:bCs/>
          <w:iCs/>
        </w:rPr>
      </w:pPr>
      <w:r>
        <w:rPr>
          <w:noProof/>
        </w:rPr>
        <w:drawing>
          <wp:inline distT="0" distB="0" distL="0" distR="0">
            <wp:extent cx="5029200" cy="34766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29200" cy="3476625"/>
                    </a:xfrm>
                    <a:prstGeom prst="rect">
                      <a:avLst/>
                    </a:prstGeom>
                    <a:noFill/>
                    <a:ln>
                      <a:noFill/>
                    </a:ln>
                  </pic:spPr>
                </pic:pic>
              </a:graphicData>
            </a:graphic>
          </wp:inline>
        </w:drawing>
      </w:r>
    </w:p>
    <w:p w:rsidR="00FB1B84" w:rsidRDefault="00FB1B84" w:rsidP="00FB1B84">
      <w:pPr>
        <w:ind w:firstLine="540"/>
        <w:jc w:val="both"/>
      </w:pPr>
      <w:r w:rsidRPr="00FB1B84">
        <w:t>Ответив на все вопросы по теме, учащийся увидит окно результатов.</w:t>
      </w:r>
    </w:p>
    <w:p w:rsidR="00FB1B84" w:rsidRDefault="00F1164A" w:rsidP="00FB1B84">
      <w:pPr>
        <w:jc w:val="center"/>
      </w:pPr>
      <w:r>
        <w:rPr>
          <w:noProof/>
        </w:rPr>
        <w:lastRenderedPageBreak/>
        <w:drawing>
          <wp:inline distT="0" distB="0" distL="0" distR="0">
            <wp:extent cx="2381250" cy="1009650"/>
            <wp:effectExtent l="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rsidR="00FB1B84" w:rsidRDefault="00FB1B84" w:rsidP="00FB1B84">
      <w:pPr>
        <w:ind w:firstLine="540"/>
        <w:jc w:val="both"/>
      </w:pPr>
      <w:r w:rsidRPr="00FB1B84">
        <w:t>Набрав более 60 % ученик сможет установить деталь. Тренажер считается пройденным если все элементы установлены. Результаты можно улучшить, повторно изучив устройство и ответив на вопросы.</w:t>
      </w:r>
    </w:p>
    <w:p w:rsidR="00FB1B84" w:rsidRPr="00FB1B84" w:rsidRDefault="00F1164A" w:rsidP="00FB1B84">
      <w:pPr>
        <w:jc w:val="center"/>
      </w:pPr>
      <w:r>
        <w:rPr>
          <w:noProof/>
        </w:rPr>
        <w:drawing>
          <wp:inline distT="0" distB="0" distL="0" distR="0">
            <wp:extent cx="2105025" cy="19240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05025" cy="1924050"/>
                    </a:xfrm>
                    <a:prstGeom prst="rect">
                      <a:avLst/>
                    </a:prstGeom>
                    <a:noFill/>
                    <a:ln>
                      <a:noFill/>
                    </a:ln>
                  </pic:spPr>
                </pic:pic>
              </a:graphicData>
            </a:graphic>
          </wp:inline>
        </w:drawing>
      </w:r>
    </w:p>
    <w:p w:rsidR="00FB1B84" w:rsidRDefault="00FB1B84" w:rsidP="00FB1B84">
      <w:pPr>
        <w:jc w:val="center"/>
        <w:rPr>
          <w:b/>
          <w:bCs/>
          <w:iCs/>
        </w:rPr>
      </w:pPr>
    </w:p>
    <w:p w:rsidR="007D4C6F" w:rsidRDefault="007D4C6F" w:rsidP="007D4C6F">
      <w:pPr>
        <w:jc w:val="center"/>
        <w:rPr>
          <w:b/>
          <w:bCs/>
          <w:iCs/>
        </w:rPr>
      </w:pPr>
      <w:r>
        <w:rPr>
          <w:b/>
          <w:bCs/>
          <w:iCs/>
        </w:rPr>
        <w:t>3.</w:t>
      </w:r>
      <w:r w:rsidR="0029635A">
        <w:rPr>
          <w:b/>
          <w:bCs/>
          <w:iCs/>
        </w:rPr>
        <w:t>5</w:t>
      </w:r>
      <w:r>
        <w:rPr>
          <w:b/>
          <w:bCs/>
          <w:iCs/>
        </w:rPr>
        <w:t xml:space="preserve"> Типовые задания к лабораторным работам</w:t>
      </w:r>
      <w:r w:rsidR="00FB1B84">
        <w:rPr>
          <w:b/>
          <w:bCs/>
          <w:iCs/>
        </w:rPr>
        <w:t xml:space="preserve"> </w:t>
      </w:r>
    </w:p>
    <w:p w:rsidR="00125115" w:rsidRPr="002D5938" w:rsidRDefault="00125115" w:rsidP="009B386D">
      <w:pPr>
        <w:ind w:firstLine="540"/>
        <w:jc w:val="both"/>
        <w:rPr>
          <w:b/>
        </w:rPr>
      </w:pPr>
      <w:r w:rsidRPr="002D5938">
        <w:t xml:space="preserve">Варианты лабораторных работ выложены в электронной информационно-образовательной среде </w:t>
      </w:r>
      <w:proofErr w:type="spellStart"/>
      <w:r w:rsidRPr="002D5938">
        <w:t>ИрГУПС</w:t>
      </w:r>
      <w:proofErr w:type="spellEnd"/>
      <w:r w:rsidRPr="002D5938">
        <w:t>, доступной обучающемуся через его личный кабинет.</w:t>
      </w:r>
    </w:p>
    <w:p w:rsidR="00125115" w:rsidRPr="002D5938" w:rsidRDefault="00125115" w:rsidP="009B386D">
      <w:pPr>
        <w:ind w:firstLine="540"/>
        <w:jc w:val="both"/>
      </w:pPr>
      <w:r w:rsidRPr="002D5938">
        <w:t>Ниже приведен образцы типовых вариантов лабораторных работ по отдельным темам, предусмотренным рабочей программой.</w:t>
      </w:r>
    </w:p>
    <w:p w:rsidR="00125115" w:rsidRPr="002D5938" w:rsidRDefault="00125115" w:rsidP="00125115">
      <w:pPr>
        <w:ind w:firstLine="540"/>
      </w:pPr>
    </w:p>
    <w:p w:rsidR="00125115" w:rsidRPr="002D5938" w:rsidRDefault="00125115" w:rsidP="00125115">
      <w:pPr>
        <w:jc w:val="center"/>
        <w:rPr>
          <w:b/>
        </w:rPr>
      </w:pPr>
      <w:r w:rsidRPr="002D5938">
        <w:rPr>
          <w:b/>
        </w:rPr>
        <w:t>Образец типового варианта лабораторной работы</w:t>
      </w:r>
    </w:p>
    <w:p w:rsidR="00125115" w:rsidRPr="002D5938" w:rsidRDefault="00125115" w:rsidP="00125115">
      <w:pPr>
        <w:jc w:val="center"/>
        <w:rPr>
          <w:b/>
        </w:rPr>
      </w:pPr>
      <w:r w:rsidRPr="002D5938">
        <w:rPr>
          <w:b/>
        </w:rPr>
        <w:t>по теме «</w:t>
      </w:r>
      <w:r w:rsidR="00B32804" w:rsidRPr="00B32804">
        <w:rPr>
          <w:b/>
        </w:rPr>
        <w:t>Набор и редактирование текста. Таблицы и иллюстрации</w:t>
      </w:r>
      <w:r w:rsidRPr="002D5938">
        <w:rPr>
          <w:b/>
        </w:rPr>
        <w:t>»</w:t>
      </w:r>
    </w:p>
    <w:p w:rsidR="00125115" w:rsidRPr="002D5938" w:rsidRDefault="00125115" w:rsidP="00125115">
      <w:pPr>
        <w:jc w:val="center"/>
      </w:pPr>
    </w:p>
    <w:p w:rsidR="0029635A" w:rsidRDefault="00FE23F5" w:rsidP="00FE23F5">
      <w:pPr>
        <w:rPr>
          <w:b/>
        </w:rPr>
      </w:pPr>
      <w:r w:rsidRPr="0029635A">
        <w:rPr>
          <w:b/>
        </w:rPr>
        <w:t xml:space="preserve">Задание 1. </w:t>
      </w:r>
    </w:p>
    <w:p w:rsidR="00FE23F5" w:rsidRPr="0029635A" w:rsidRDefault="00FE23F5" w:rsidP="00FE23F5">
      <w:pPr>
        <w:rPr>
          <w:iCs/>
        </w:rPr>
      </w:pPr>
      <w:r w:rsidRPr="0029635A">
        <w:t xml:space="preserve">Создайте текст в </w:t>
      </w:r>
      <w:r w:rsidRPr="0029635A">
        <w:rPr>
          <w:lang w:val="en-US"/>
        </w:rPr>
        <w:t>MS</w:t>
      </w:r>
      <w:r w:rsidRPr="0029635A">
        <w:t xml:space="preserve"> </w:t>
      </w:r>
      <w:r w:rsidRPr="0029635A">
        <w:rPr>
          <w:lang w:val="en-US"/>
        </w:rPr>
        <w:t>Word</w:t>
      </w:r>
      <w:r w:rsidRPr="0029635A">
        <w:t>, используя следующие элементы форматирования:</w:t>
      </w:r>
    </w:p>
    <w:p w:rsidR="00FE23F5" w:rsidRPr="0029635A" w:rsidRDefault="00FE23F5" w:rsidP="00FE23F5">
      <w:pPr>
        <w:ind w:left="142"/>
      </w:pPr>
      <w:r w:rsidRPr="0029635A">
        <w:t xml:space="preserve">Шрифт – </w:t>
      </w:r>
      <w:r w:rsidRPr="0029635A">
        <w:rPr>
          <w:lang w:val="en-US"/>
        </w:rPr>
        <w:t>Tahoma</w:t>
      </w:r>
    </w:p>
    <w:p w:rsidR="00FE23F5" w:rsidRPr="0029635A" w:rsidRDefault="00FE23F5" w:rsidP="00FE23F5">
      <w:pPr>
        <w:ind w:left="142"/>
      </w:pPr>
      <w:r w:rsidRPr="0029635A">
        <w:t>Размер шрифта – 14 (заголовок текста), 11 (основной текст)</w:t>
      </w:r>
    </w:p>
    <w:p w:rsidR="00FE23F5" w:rsidRPr="0029635A" w:rsidRDefault="00FE23F5" w:rsidP="00FE23F5">
      <w:pPr>
        <w:ind w:left="142"/>
      </w:pPr>
      <w:r w:rsidRPr="0029635A">
        <w:t>Начертание – курсив, полужирный (заголовок текста), обычный (основной текст)</w:t>
      </w:r>
    </w:p>
    <w:p w:rsidR="00FE23F5" w:rsidRPr="0029635A" w:rsidRDefault="00FE23F5" w:rsidP="00FE23F5">
      <w:pPr>
        <w:ind w:left="142"/>
      </w:pPr>
      <w:r w:rsidRPr="0029635A">
        <w:t xml:space="preserve">Отступ первой строки – на </w:t>
      </w:r>
      <w:smartTag w:uri="urn:schemas-microsoft-com:office:smarttags" w:element="metricconverter">
        <w:smartTagPr>
          <w:attr w:name="ProductID" w:val="1,2 см"/>
        </w:smartTagPr>
        <w:r w:rsidRPr="0029635A">
          <w:t>1,2 см</w:t>
        </w:r>
      </w:smartTag>
    </w:p>
    <w:p w:rsidR="00FE23F5" w:rsidRPr="0029635A" w:rsidRDefault="00FE23F5" w:rsidP="00FE23F5">
      <w:pPr>
        <w:ind w:left="142"/>
      </w:pPr>
      <w:r w:rsidRPr="0029635A">
        <w:t>Междустрочный интервал – одинарный</w:t>
      </w:r>
    </w:p>
    <w:p w:rsidR="00FE23F5" w:rsidRPr="0029635A" w:rsidRDefault="00FE23F5" w:rsidP="00FE23F5">
      <w:pPr>
        <w:ind w:left="142"/>
      </w:pPr>
      <w:r w:rsidRPr="0029635A">
        <w:t>После заголовка вставить пустую строку</w:t>
      </w:r>
    </w:p>
    <w:p w:rsidR="00FE23F5" w:rsidRPr="0029635A" w:rsidRDefault="00FE23F5" w:rsidP="00FE23F5">
      <w:pPr>
        <w:ind w:left="142"/>
      </w:pPr>
      <w:r w:rsidRPr="0029635A">
        <w:t>Выравнивание - по центру (заголовок текста), по ширине (основной текст)</w:t>
      </w:r>
    </w:p>
    <w:p w:rsidR="00FE23F5" w:rsidRPr="0029635A" w:rsidRDefault="00FE23F5" w:rsidP="00FE23F5">
      <w:pPr>
        <w:ind w:left="142"/>
      </w:pPr>
      <w:r w:rsidRPr="0029635A">
        <w:t xml:space="preserve">Интервал перед и после абзаца – 0 </w:t>
      </w:r>
      <w:proofErr w:type="spellStart"/>
      <w:r w:rsidRPr="0029635A">
        <w:t>пт</w:t>
      </w:r>
      <w:proofErr w:type="spellEnd"/>
    </w:p>
    <w:p w:rsidR="00FE23F5" w:rsidRPr="0029635A" w:rsidRDefault="00FE23F5" w:rsidP="00FE23F5">
      <w:pPr>
        <w:ind w:left="142"/>
      </w:pPr>
      <w:r w:rsidRPr="0029635A">
        <w:t>Расстановка переносов - автоматическая</w:t>
      </w:r>
    </w:p>
    <w:p w:rsidR="00FE23F5" w:rsidRPr="0029635A" w:rsidRDefault="00FE23F5" w:rsidP="00FE23F5">
      <w:pPr>
        <w:ind w:left="142"/>
      </w:pPr>
      <w:r w:rsidRPr="0029635A">
        <w:t xml:space="preserve">Параметры страницы – поля: верхнее </w:t>
      </w:r>
      <w:smartTag w:uri="urn:schemas-microsoft-com:office:smarttags" w:element="metricconverter">
        <w:smartTagPr>
          <w:attr w:name="ProductID" w:val="1 см"/>
        </w:smartTagPr>
        <w:r w:rsidRPr="0029635A">
          <w:t>1 см</w:t>
        </w:r>
      </w:smartTag>
      <w:r w:rsidRPr="0029635A">
        <w:t xml:space="preserve">, нижнее </w:t>
      </w:r>
      <w:smartTag w:uri="urn:schemas-microsoft-com:office:smarttags" w:element="metricconverter">
        <w:smartTagPr>
          <w:attr w:name="ProductID" w:val="3 см"/>
        </w:smartTagPr>
        <w:r w:rsidRPr="0029635A">
          <w:t>3 см</w:t>
        </w:r>
      </w:smartTag>
      <w:r w:rsidRPr="0029635A">
        <w:t xml:space="preserve">, левое </w:t>
      </w:r>
      <w:smartTag w:uri="urn:schemas-microsoft-com:office:smarttags" w:element="metricconverter">
        <w:smartTagPr>
          <w:attr w:name="ProductID" w:val="2 см"/>
        </w:smartTagPr>
        <w:r w:rsidRPr="0029635A">
          <w:t>2 см</w:t>
        </w:r>
      </w:smartTag>
      <w:r w:rsidRPr="0029635A">
        <w:t xml:space="preserve">, правое </w:t>
      </w:r>
      <w:smartTag w:uri="urn:schemas-microsoft-com:office:smarttags" w:element="metricconverter">
        <w:smartTagPr>
          <w:attr w:name="ProductID" w:val="1 см"/>
        </w:smartTagPr>
        <w:r w:rsidRPr="0029635A">
          <w:t>1 см</w:t>
        </w:r>
      </w:smartTag>
      <w:r w:rsidRPr="0029635A">
        <w:t>.</w:t>
      </w:r>
    </w:p>
    <w:p w:rsidR="00FE23F5" w:rsidRDefault="00FE23F5" w:rsidP="00FE23F5">
      <w:pPr>
        <w:ind w:left="1260" w:hanging="1260"/>
        <w:rPr>
          <w:i/>
        </w:rPr>
      </w:pPr>
    </w:p>
    <w:p w:rsidR="0029635A" w:rsidRDefault="00FE23F5" w:rsidP="00FE23F5">
      <w:pPr>
        <w:rPr>
          <w:b/>
        </w:rPr>
      </w:pPr>
      <w:r w:rsidRPr="0029635A">
        <w:rPr>
          <w:b/>
        </w:rPr>
        <w:t>Задание 2</w:t>
      </w:r>
      <w:r w:rsidR="00125115" w:rsidRPr="0029635A">
        <w:rPr>
          <w:b/>
        </w:rPr>
        <w:t xml:space="preserve">. </w:t>
      </w:r>
    </w:p>
    <w:p w:rsidR="00125115" w:rsidRPr="0029635A" w:rsidRDefault="00125115" w:rsidP="00FE23F5">
      <w:pPr>
        <w:rPr>
          <w:iCs/>
        </w:rPr>
      </w:pPr>
      <w:r w:rsidRPr="0029635A">
        <w:t xml:space="preserve">Создайте таблицу по образцу. Здесь: тип шрифта </w:t>
      </w:r>
      <w:r w:rsidRPr="0029635A">
        <w:rPr>
          <w:lang w:val="en-US"/>
        </w:rPr>
        <w:t>Times</w:t>
      </w:r>
      <w:r w:rsidRPr="0029635A">
        <w:t xml:space="preserve"> </w:t>
      </w:r>
      <w:r w:rsidRPr="0029635A">
        <w:rPr>
          <w:lang w:val="en-US"/>
        </w:rPr>
        <w:t>New</w:t>
      </w:r>
      <w:r w:rsidRPr="0029635A">
        <w:t xml:space="preserve"> </w:t>
      </w:r>
      <w:r w:rsidRPr="0029635A">
        <w:rPr>
          <w:lang w:val="en-US"/>
        </w:rPr>
        <w:t>Roman</w:t>
      </w:r>
      <w:r w:rsidRPr="0029635A">
        <w:t>, размер шрифта – 12, заголовок таблицы – полужирный шрифт. Вставьте сноску.</w:t>
      </w:r>
    </w:p>
    <w:p w:rsidR="00125115" w:rsidRPr="002D5938" w:rsidRDefault="00125115" w:rsidP="00125115">
      <w:pPr>
        <w:jc w:val="center"/>
        <w:rPr>
          <w:b/>
          <w:u w:val="single"/>
        </w:rPr>
      </w:pPr>
      <w:r w:rsidRPr="002D5938">
        <w:rPr>
          <w:b/>
        </w:rPr>
        <w:t>Сравнительный анализ статистических данных «Упаковка»</w:t>
      </w:r>
    </w:p>
    <w:p w:rsidR="00125115" w:rsidRDefault="00F1164A" w:rsidP="00125115">
      <w:pPr>
        <w:jc w:val="center"/>
        <w:rPr>
          <w:b/>
          <w:bCs/>
        </w:rPr>
      </w:pPr>
      <w:r>
        <w:rPr>
          <w:b/>
          <w:noProof/>
        </w:rPr>
        <w:lastRenderedPageBreak/>
        <w:drawing>
          <wp:inline distT="0" distB="0" distL="0" distR="0">
            <wp:extent cx="4667250" cy="2466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0" cy="2466975"/>
                    </a:xfrm>
                    <a:prstGeom prst="rect">
                      <a:avLst/>
                    </a:prstGeom>
                    <a:noFill/>
                    <a:ln>
                      <a:noFill/>
                    </a:ln>
                  </pic:spPr>
                </pic:pic>
              </a:graphicData>
            </a:graphic>
          </wp:inline>
        </w:drawing>
      </w:r>
    </w:p>
    <w:p w:rsidR="0029635A" w:rsidRDefault="00125115" w:rsidP="00125115">
      <w:pPr>
        <w:ind w:left="1260" w:hanging="1260"/>
        <w:rPr>
          <w:b/>
        </w:rPr>
      </w:pPr>
      <w:r w:rsidRPr="0029635A">
        <w:rPr>
          <w:b/>
        </w:rPr>
        <w:t xml:space="preserve">Задание </w:t>
      </w:r>
      <w:r w:rsidR="00FE23F5" w:rsidRPr="0029635A">
        <w:rPr>
          <w:b/>
        </w:rPr>
        <w:t>3</w:t>
      </w:r>
      <w:r w:rsidRPr="0029635A">
        <w:rPr>
          <w:b/>
        </w:rPr>
        <w:t xml:space="preserve">. </w:t>
      </w:r>
    </w:p>
    <w:p w:rsidR="00125115" w:rsidRPr="0029635A" w:rsidRDefault="00125115" w:rsidP="00125115">
      <w:pPr>
        <w:ind w:left="1260" w:hanging="1260"/>
        <w:rPr>
          <w:iCs/>
        </w:rPr>
      </w:pPr>
      <w:r w:rsidRPr="0029635A">
        <w:t>Создайте формулы.</w:t>
      </w:r>
    </w:p>
    <w:p w:rsidR="00125115" w:rsidRDefault="00125115" w:rsidP="00125115">
      <w:pPr>
        <w:ind w:left="1260" w:hanging="1260"/>
        <w:rPr>
          <w:i/>
          <w:iCs/>
        </w:rPr>
      </w:pPr>
    </w:p>
    <w:p w:rsidR="00125115" w:rsidRDefault="00F1164A" w:rsidP="00125115">
      <w:pPr>
        <w:ind w:left="360"/>
        <w:rPr>
          <w:b/>
          <w:bCs/>
        </w:rPr>
      </w:pPr>
      <w:r>
        <w:rPr>
          <w:b/>
          <w:noProof/>
        </w:rPr>
        <w:drawing>
          <wp:inline distT="0" distB="0" distL="0" distR="0">
            <wp:extent cx="3562350" cy="2105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0" cy="2105025"/>
                    </a:xfrm>
                    <a:prstGeom prst="rect">
                      <a:avLst/>
                    </a:prstGeom>
                    <a:noFill/>
                    <a:ln>
                      <a:noFill/>
                    </a:ln>
                  </pic:spPr>
                </pic:pic>
              </a:graphicData>
            </a:graphic>
          </wp:inline>
        </w:drawing>
      </w:r>
    </w:p>
    <w:p w:rsidR="00125115" w:rsidRDefault="00125115" w:rsidP="00125115">
      <w:pPr>
        <w:shd w:val="clear" w:color="auto" w:fill="FFFFFF"/>
      </w:pPr>
      <w:r>
        <w:rPr>
          <w:noProof/>
        </w:rPr>
        <w:t xml:space="preserve">      </w:t>
      </w:r>
      <w:r w:rsidR="00F1164A">
        <w:rPr>
          <w:noProof/>
        </w:rPr>
        <w:drawing>
          <wp:inline distT="0" distB="0" distL="0" distR="0">
            <wp:extent cx="1924050" cy="10953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24050" cy="1095375"/>
                    </a:xfrm>
                    <a:prstGeom prst="rect">
                      <a:avLst/>
                    </a:prstGeom>
                    <a:noFill/>
                    <a:ln>
                      <a:noFill/>
                    </a:ln>
                  </pic:spPr>
                </pic:pic>
              </a:graphicData>
            </a:graphic>
          </wp:inline>
        </w:drawing>
      </w:r>
    </w:p>
    <w:p w:rsidR="00125115" w:rsidRPr="00E35760" w:rsidRDefault="00125115" w:rsidP="00125115">
      <w:pPr>
        <w:jc w:val="center"/>
        <w:rPr>
          <w:highlight w:val="yellow"/>
        </w:rPr>
      </w:pPr>
    </w:p>
    <w:p w:rsidR="00125115" w:rsidRPr="008B24D4" w:rsidRDefault="00125115" w:rsidP="00125115">
      <w:pPr>
        <w:ind w:left="1260" w:hanging="1260"/>
        <w:rPr>
          <w:i/>
          <w:iCs/>
          <w:sz w:val="22"/>
          <w:szCs w:val="22"/>
        </w:rPr>
      </w:pPr>
    </w:p>
    <w:p w:rsidR="00125115" w:rsidRPr="00F72EF6" w:rsidRDefault="00125115" w:rsidP="00125115">
      <w:pPr>
        <w:jc w:val="center"/>
        <w:rPr>
          <w:b/>
        </w:rPr>
      </w:pPr>
      <w:r w:rsidRPr="00F72EF6">
        <w:rPr>
          <w:b/>
        </w:rPr>
        <w:t>Образец типового варианта лабораторной работы</w:t>
      </w:r>
    </w:p>
    <w:p w:rsidR="00125115" w:rsidRPr="00F72EF6" w:rsidRDefault="00125115" w:rsidP="00125115">
      <w:pPr>
        <w:jc w:val="center"/>
        <w:rPr>
          <w:b/>
        </w:rPr>
      </w:pPr>
      <w:r w:rsidRPr="00F72EF6">
        <w:rPr>
          <w:b/>
        </w:rPr>
        <w:t>по теме «</w:t>
      </w:r>
      <w:r w:rsidR="00B32804" w:rsidRPr="00B32804">
        <w:rPr>
          <w:b/>
        </w:rPr>
        <w:t>Вычисления в табличном процессоре</w:t>
      </w:r>
      <w:r w:rsidRPr="00F72EF6">
        <w:rPr>
          <w:b/>
        </w:rPr>
        <w:t>»</w:t>
      </w:r>
    </w:p>
    <w:p w:rsidR="00125115" w:rsidRPr="00FE23F5" w:rsidRDefault="00125115" w:rsidP="00FE23F5">
      <w:pPr>
        <w:ind w:left="1260" w:hanging="1260"/>
        <w:rPr>
          <w:i/>
        </w:rPr>
      </w:pPr>
    </w:p>
    <w:p w:rsidR="00FB1B84" w:rsidRPr="00FB1B84" w:rsidRDefault="00FE23F5" w:rsidP="00FE23F5">
      <w:pPr>
        <w:ind w:left="1260" w:hanging="1260"/>
        <w:rPr>
          <w:b/>
        </w:rPr>
      </w:pPr>
      <w:r w:rsidRPr="00FB1B84">
        <w:rPr>
          <w:b/>
        </w:rPr>
        <w:t xml:space="preserve">Задание 1. </w:t>
      </w:r>
    </w:p>
    <w:p w:rsidR="00125115" w:rsidRPr="00FB1B84" w:rsidRDefault="00125115" w:rsidP="00FE23F5">
      <w:pPr>
        <w:ind w:left="1260" w:hanging="1260"/>
      </w:pPr>
      <w:r w:rsidRPr="00FB1B84">
        <w:t>Вычислить x, если а = 8:</w:t>
      </w:r>
    </w:p>
    <w:p w:rsidR="00125115" w:rsidRPr="002F351A" w:rsidRDefault="00125115" w:rsidP="00125115">
      <w:pPr>
        <w:ind w:left="720" w:hanging="720"/>
        <w:jc w:val="center"/>
        <w:rPr>
          <w:sz w:val="22"/>
        </w:rPr>
      </w:pPr>
      <w:r w:rsidRPr="002F351A">
        <w:rPr>
          <w:noProof/>
          <w:position w:val="-26"/>
          <w:sz w:val="22"/>
          <w:lang w:val="en-US"/>
        </w:rPr>
        <w:object w:dxaOrig="3040" w:dyaOrig="720">
          <v:shape id="_x0000_i1026" type="#_x0000_t75" style="width:151.5pt;height:36pt" o:ole="">
            <v:imagedata r:id="rId54" o:title=""/>
          </v:shape>
          <o:OLEObject Type="Embed" ProgID="Equation.3" ShapeID="_x0000_i1026" DrawAspect="Content" ObjectID="_1716880426" r:id="rId55"/>
        </w:object>
      </w:r>
      <w:r w:rsidRPr="002F351A">
        <w:rPr>
          <w:sz w:val="22"/>
        </w:rPr>
        <w:t>.</w:t>
      </w:r>
    </w:p>
    <w:p w:rsidR="00FB1B84" w:rsidRPr="00FB1B84" w:rsidRDefault="00FE23F5" w:rsidP="00FE23F5">
      <w:pPr>
        <w:ind w:left="1260" w:hanging="1260"/>
        <w:rPr>
          <w:b/>
        </w:rPr>
      </w:pPr>
      <w:r w:rsidRPr="00FB1B84">
        <w:rPr>
          <w:b/>
        </w:rPr>
        <w:t xml:space="preserve">Задание 2. </w:t>
      </w:r>
    </w:p>
    <w:p w:rsidR="00125115" w:rsidRPr="00FB1B84" w:rsidRDefault="00125115" w:rsidP="00FE23F5">
      <w:pPr>
        <w:ind w:left="1260" w:hanging="1260"/>
      </w:pPr>
      <w:r w:rsidRPr="00FB1B84">
        <w:t xml:space="preserve">Вычислить y, если х = –1: </w:t>
      </w:r>
    </w:p>
    <w:p w:rsidR="00125115" w:rsidRPr="002F351A" w:rsidRDefault="00125115" w:rsidP="00125115">
      <w:pPr>
        <w:ind w:left="720" w:hanging="720"/>
        <w:jc w:val="center"/>
        <w:rPr>
          <w:b/>
          <w:bCs/>
          <w:sz w:val="22"/>
        </w:rPr>
      </w:pPr>
      <w:r w:rsidRPr="002F351A">
        <w:rPr>
          <w:b/>
          <w:noProof/>
          <w:position w:val="-34"/>
          <w:sz w:val="22"/>
        </w:rPr>
        <w:object w:dxaOrig="1359" w:dyaOrig="780">
          <v:shape id="_x0000_i1027" type="#_x0000_t75" style="width:64.5pt;height:43.5pt" o:ole="">
            <v:imagedata r:id="rId56" o:title=""/>
          </v:shape>
          <o:OLEObject Type="Embed" ProgID="Equation.3" ShapeID="_x0000_i1027" DrawAspect="Content" ObjectID="_1716880427" r:id="rId57"/>
        </w:object>
      </w:r>
      <w:r w:rsidRPr="002F351A">
        <w:rPr>
          <w:sz w:val="22"/>
        </w:rPr>
        <w:t>.</w:t>
      </w:r>
    </w:p>
    <w:p w:rsidR="00125115" w:rsidRPr="002F351A" w:rsidRDefault="00125115" w:rsidP="00125115">
      <w:pPr>
        <w:ind w:left="720"/>
        <w:rPr>
          <w:b/>
          <w:bCs/>
          <w:sz w:val="22"/>
        </w:rPr>
      </w:pPr>
    </w:p>
    <w:p w:rsidR="00FB1B84" w:rsidRPr="00FB1B84" w:rsidRDefault="00FE23F5" w:rsidP="00FE23F5">
      <w:pPr>
        <w:rPr>
          <w:b/>
        </w:rPr>
      </w:pPr>
      <w:r w:rsidRPr="00FB1B84">
        <w:rPr>
          <w:b/>
        </w:rPr>
        <w:t xml:space="preserve">Задание 3. </w:t>
      </w:r>
    </w:p>
    <w:p w:rsidR="00125115" w:rsidRPr="00FB1B84" w:rsidRDefault="00125115" w:rsidP="00FE23F5">
      <w:pPr>
        <w:rPr>
          <w:b/>
          <w:bCs/>
        </w:rPr>
      </w:pPr>
      <w:r w:rsidRPr="00FB1B84">
        <w:lastRenderedPageBreak/>
        <w:t>Дан треугольник со сторонами a = 3, b = 4, c = 4.</w:t>
      </w:r>
      <w:r w:rsidRPr="00FB1B84">
        <w:rPr>
          <w:b/>
        </w:rPr>
        <w:t xml:space="preserve"> </w:t>
      </w:r>
      <w:r w:rsidRPr="00FB1B84">
        <w:t xml:space="preserve">Вычислить медианы </w:t>
      </w:r>
      <w:r w:rsidRPr="00FB1B84">
        <w:rPr>
          <w:lang w:val="en-US"/>
        </w:rPr>
        <w:t>m</w:t>
      </w:r>
      <w:r w:rsidRPr="00FB1B84">
        <w:rPr>
          <w:vertAlign w:val="subscript"/>
          <w:lang w:val="en-US"/>
        </w:rPr>
        <w:t>a</w:t>
      </w:r>
      <w:r w:rsidRPr="00FB1B84">
        <w:t xml:space="preserve">, </w:t>
      </w:r>
      <w:proofErr w:type="spellStart"/>
      <w:r w:rsidRPr="00FB1B84">
        <w:rPr>
          <w:lang w:val="en-US"/>
        </w:rPr>
        <w:t>m</w:t>
      </w:r>
      <w:r w:rsidRPr="00FB1B84">
        <w:rPr>
          <w:vertAlign w:val="subscript"/>
          <w:lang w:val="en-US"/>
        </w:rPr>
        <w:t>b</w:t>
      </w:r>
      <w:proofErr w:type="spellEnd"/>
      <w:r w:rsidRPr="00FB1B84">
        <w:t xml:space="preserve">, </w:t>
      </w:r>
      <w:r w:rsidRPr="00FB1B84">
        <w:rPr>
          <w:lang w:val="en-US"/>
        </w:rPr>
        <w:t>m</w:t>
      </w:r>
      <w:r w:rsidRPr="00FB1B84">
        <w:rPr>
          <w:vertAlign w:val="subscript"/>
          <w:lang w:val="en-US"/>
        </w:rPr>
        <w:t>c</w:t>
      </w:r>
      <w:r w:rsidRPr="00FB1B84">
        <w:rPr>
          <w:vertAlign w:val="subscript"/>
        </w:rPr>
        <w:t xml:space="preserve"> </w:t>
      </w:r>
      <w:r w:rsidRPr="00FB1B84">
        <w:t>(</w:t>
      </w:r>
      <w:r w:rsidRPr="00FB1B84">
        <w:rPr>
          <w:noProof/>
          <w:position w:val="-18"/>
        </w:rPr>
        <w:object w:dxaOrig="2500" w:dyaOrig="499">
          <v:shape id="_x0000_i1028" type="#_x0000_t75" style="width:122.25pt;height:21.75pt" o:ole="">
            <v:imagedata r:id="rId58" o:title=""/>
          </v:shape>
          <o:OLEObject Type="Embed" ProgID="Equation.3" ShapeID="_x0000_i1028" DrawAspect="Content" ObjectID="_1716880428" r:id="rId59"/>
        </w:object>
      </w:r>
      <w:r w:rsidRPr="00FB1B84">
        <w:t xml:space="preserve"> и т. д.) и площадь треугольника по формуле Герона.</w:t>
      </w:r>
    </w:p>
    <w:p w:rsidR="00125115" w:rsidRPr="00FB1B84" w:rsidRDefault="00125115" w:rsidP="00125115">
      <w:pPr>
        <w:ind w:left="360"/>
        <w:rPr>
          <w:b/>
          <w:bCs/>
          <w:sz w:val="22"/>
        </w:rPr>
      </w:pPr>
    </w:p>
    <w:p w:rsidR="00FB1B84" w:rsidRPr="00FB1B84" w:rsidRDefault="00FE23F5" w:rsidP="00FE23F5">
      <w:pPr>
        <w:rPr>
          <w:b/>
        </w:rPr>
      </w:pPr>
      <w:r w:rsidRPr="00FB1B84">
        <w:rPr>
          <w:b/>
        </w:rPr>
        <w:t xml:space="preserve">Задание 4. </w:t>
      </w:r>
    </w:p>
    <w:p w:rsidR="00125115" w:rsidRPr="00FB1B84" w:rsidRDefault="00125115" w:rsidP="00FE23F5">
      <w:r w:rsidRPr="00FB1B84">
        <w:t>Дана правильная треугольная пирамида с длиной стороны основания a = 9 и высотой h = 5.</w:t>
      </w:r>
      <w:r w:rsidR="00FE23F5" w:rsidRPr="00FB1B84">
        <w:t xml:space="preserve"> </w:t>
      </w:r>
      <w:r w:rsidRPr="00FB1B84">
        <w:t>Вычислить:</w:t>
      </w:r>
    </w:p>
    <w:p w:rsidR="00125115" w:rsidRPr="00F72EF6" w:rsidRDefault="00125115" w:rsidP="00D66C98">
      <w:pPr>
        <w:numPr>
          <w:ilvl w:val="0"/>
          <w:numId w:val="22"/>
        </w:numPr>
        <w:tabs>
          <w:tab w:val="clear" w:pos="1080"/>
          <w:tab w:val="num" w:pos="1134"/>
        </w:tabs>
        <w:ind w:left="0" w:firstLine="720"/>
        <w:jc w:val="both"/>
      </w:pPr>
      <w:r w:rsidRPr="00F72EF6">
        <w:t xml:space="preserve">объем </w:t>
      </w:r>
      <w:r w:rsidRPr="00094EF0">
        <w:rPr>
          <w:noProof/>
          <w:position w:val="-24"/>
        </w:rPr>
        <w:object w:dxaOrig="1180" w:dyaOrig="680">
          <v:shape id="_x0000_i1029" type="#_x0000_t75" style="width:57.75pt;height:36pt" o:ole="">
            <v:imagedata r:id="rId60" o:title=""/>
          </v:shape>
          <o:OLEObject Type="Embed" ProgID="Equation.3" ShapeID="_x0000_i1029" DrawAspect="Content" ObjectID="_1716880429" r:id="rId61"/>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угол наклона бокового ребра к плоскости основания </w:t>
      </w:r>
      <w:r w:rsidRPr="00094EF0">
        <w:rPr>
          <w:noProof/>
          <w:position w:val="-24"/>
        </w:rPr>
        <w:object w:dxaOrig="1500" w:dyaOrig="680">
          <v:shape id="_x0000_i1030" type="#_x0000_t75" style="width:79.5pt;height:36pt" o:ole="">
            <v:imagedata r:id="rId62" o:title=""/>
          </v:shape>
          <o:OLEObject Type="Embed" ProgID="Equation.3" ShapeID="_x0000_i1030" DrawAspect="Content" ObjectID="_1716880430" r:id="rId63"/>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длину бокового ребра </w:t>
      </w:r>
      <w:r w:rsidRPr="00094EF0">
        <w:rPr>
          <w:noProof/>
          <w:position w:val="-26"/>
        </w:rPr>
        <w:object w:dxaOrig="1400" w:dyaOrig="720">
          <v:shape id="_x0000_i1031" type="#_x0000_t75" style="width:1in;height:36pt" o:ole="">
            <v:imagedata r:id="rId64" o:title=""/>
          </v:shape>
          <o:OLEObject Type="Embed" ProgID="Equation.3" ShapeID="_x0000_i1031" DrawAspect="Content" ObjectID="_1716880431" r:id="rId65"/>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радиус описанного около пирамиды шара </w:t>
      </w:r>
      <w:r w:rsidRPr="00094EF0">
        <w:rPr>
          <w:noProof/>
          <w:position w:val="-24"/>
        </w:rPr>
        <w:object w:dxaOrig="1359" w:dyaOrig="660">
          <v:shape id="_x0000_i1032" type="#_x0000_t75" style="width:64.5pt;height:28.5pt" o:ole="">
            <v:imagedata r:id="rId66" o:title=""/>
          </v:shape>
          <o:OLEObject Type="Embed" ProgID="Equation.3" ShapeID="_x0000_i1032" DrawAspect="Content" ObjectID="_1716880432" r:id="rId67"/>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угол наклона боковой грани к основанию </w:t>
      </w:r>
      <w:r w:rsidRPr="00094EF0">
        <w:rPr>
          <w:noProof/>
          <w:position w:val="-24"/>
        </w:rPr>
        <w:object w:dxaOrig="1640" w:dyaOrig="680">
          <v:shape id="_x0000_i1033" type="#_x0000_t75" style="width:79.5pt;height:36pt" o:ole="">
            <v:imagedata r:id="rId68" o:title=""/>
          </v:shape>
          <o:OLEObject Type="Embed" ProgID="Equation.3" ShapeID="_x0000_i1033" DrawAspect="Content" ObjectID="_1716880433" r:id="rId69"/>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радиус вписанного в пирамиду шара </w:t>
      </w:r>
      <w:r w:rsidRPr="00094EF0">
        <w:rPr>
          <w:noProof/>
          <w:position w:val="-24"/>
        </w:rPr>
        <w:object w:dxaOrig="1359" w:dyaOrig="680">
          <v:shape id="_x0000_i1034" type="#_x0000_t75" style="width:64.5pt;height:36pt" o:ole="">
            <v:imagedata r:id="rId70" o:title=""/>
          </v:shape>
          <o:OLEObject Type="Embed" ProgID="Equation.3" ShapeID="_x0000_i1034" DrawAspect="Content" ObjectID="_1716880434" r:id="rId71"/>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площадь полной поверхности пирамиды </w:t>
      </w:r>
      <w:r w:rsidRPr="00094EF0">
        <w:rPr>
          <w:noProof/>
          <w:position w:val="-24"/>
        </w:rPr>
        <w:object w:dxaOrig="780" w:dyaOrig="620">
          <v:shape id="_x0000_i1035" type="#_x0000_t75" style="width:43.5pt;height:28.5pt" o:ole="">
            <v:imagedata r:id="rId72" o:title=""/>
          </v:shape>
          <o:OLEObject Type="Embed" ProgID="Equation.3" ShapeID="_x0000_i1035" DrawAspect="Content" ObjectID="_1716880435" r:id="rId73"/>
        </w:object>
      </w:r>
      <w:r w:rsidRPr="00F72EF6">
        <w:t>.</w:t>
      </w:r>
    </w:p>
    <w:p w:rsidR="00FE23F5" w:rsidRPr="00F72EF6" w:rsidRDefault="00FE23F5" w:rsidP="00FE23F5">
      <w:pPr>
        <w:jc w:val="center"/>
        <w:rPr>
          <w:b/>
        </w:rPr>
      </w:pPr>
      <w:r w:rsidRPr="00F72EF6">
        <w:rPr>
          <w:b/>
        </w:rPr>
        <w:t>Образец типового варианта лабораторной работы</w:t>
      </w:r>
    </w:p>
    <w:p w:rsidR="00FE23F5" w:rsidRPr="00F72EF6" w:rsidRDefault="00FE23F5" w:rsidP="00FE23F5">
      <w:pPr>
        <w:jc w:val="center"/>
        <w:rPr>
          <w:b/>
        </w:rPr>
      </w:pPr>
      <w:r w:rsidRPr="00F72EF6">
        <w:rPr>
          <w:b/>
        </w:rPr>
        <w:t>по теме «</w:t>
      </w:r>
      <w:r w:rsidRPr="00B32804">
        <w:rPr>
          <w:b/>
        </w:rPr>
        <w:t>Решение задач из линейной алгебры</w:t>
      </w:r>
      <w:r w:rsidRPr="00F72EF6">
        <w:rPr>
          <w:b/>
        </w:rPr>
        <w:t>»</w:t>
      </w:r>
    </w:p>
    <w:p w:rsidR="00FE23F5" w:rsidRPr="00FB1B84" w:rsidRDefault="00FE23F5" w:rsidP="00FE23F5"/>
    <w:p w:rsidR="00FB1B84" w:rsidRPr="00FB1B84" w:rsidRDefault="00FE23F5" w:rsidP="00FE23F5">
      <w:pPr>
        <w:rPr>
          <w:b/>
        </w:rPr>
      </w:pPr>
      <w:r w:rsidRPr="00FB1B84">
        <w:rPr>
          <w:b/>
        </w:rPr>
        <w:t xml:space="preserve">Задание 1. </w:t>
      </w:r>
    </w:p>
    <w:p w:rsidR="00FE23F5" w:rsidRPr="00FB1B84" w:rsidRDefault="00FE23F5" w:rsidP="00FE23F5">
      <w:r w:rsidRPr="00FB1B84">
        <w:t xml:space="preserve">В </w:t>
      </w:r>
      <w:proofErr w:type="spellStart"/>
      <w:r w:rsidRPr="00FB1B84">
        <w:t>MathCad</w:t>
      </w:r>
      <w:proofErr w:type="spellEnd"/>
      <w:r w:rsidRPr="00FB1B84">
        <w:t xml:space="preserve"> найти решение системы линейных уравнений с помощью вычислительного блока </w:t>
      </w:r>
      <w:proofErr w:type="spellStart"/>
      <w:r w:rsidRPr="00FB1B84">
        <w:t>Given-Find</w:t>
      </w:r>
      <w:proofErr w:type="spellEnd"/>
      <w:r w:rsidRPr="00FB1B84">
        <w:t xml:space="preserve"> и сравнить с ответом.</w:t>
      </w:r>
    </w:p>
    <w:tbl>
      <w:tblPr>
        <w:tblW w:w="4515"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948"/>
        <w:gridCol w:w="4534"/>
        <w:gridCol w:w="3247"/>
      </w:tblGrid>
      <w:tr w:rsidR="00FE23F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w:t>
            </w:r>
          </w:p>
        </w:tc>
        <w:tc>
          <w:tcPr>
            <w:tcW w:w="2597"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Система уравнений</w:t>
            </w:r>
          </w:p>
        </w:tc>
        <w:tc>
          <w:tcPr>
            <w:tcW w:w="1860"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Ответ</w:t>
            </w:r>
          </w:p>
        </w:tc>
      </w:tr>
      <w:tr w:rsidR="00FE23F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1</w:t>
            </w:r>
          </w:p>
        </w:tc>
        <w:tc>
          <w:tcPr>
            <w:tcW w:w="2597"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rPr>
            </w:pPr>
            <w:r w:rsidRPr="00094EF0">
              <w:rPr>
                <w:b/>
                <w:noProof/>
              </w:rPr>
              <w:object w:dxaOrig="2020" w:dyaOrig="1200">
                <v:shape id="_x0000_i1036" type="#_x0000_t75" style="width:100.5pt;height:57.75pt" o:ole="">
                  <v:imagedata r:id="rId74" o:title=""/>
                </v:shape>
                <o:OLEObject Type="Embed" ProgID="Equation.3" ShapeID="_x0000_i1036" DrawAspect="Content" ObjectID="_1716880436" r:id="rId75"/>
              </w:object>
            </w:r>
          </w:p>
        </w:tc>
        <w:tc>
          <w:tcPr>
            <w:tcW w:w="1860"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pPr>
            <w:r w:rsidRPr="00F72EF6">
              <w:t>0; 1; 3</w:t>
            </w:r>
          </w:p>
        </w:tc>
      </w:tr>
    </w:tbl>
    <w:p w:rsidR="00125115" w:rsidRDefault="00125115" w:rsidP="00125115"/>
    <w:p w:rsidR="00125115" w:rsidRPr="00F72EF6" w:rsidRDefault="00125115" w:rsidP="00125115">
      <w:pPr>
        <w:jc w:val="center"/>
        <w:rPr>
          <w:b/>
        </w:rPr>
      </w:pPr>
      <w:r w:rsidRPr="00F72EF6">
        <w:rPr>
          <w:b/>
        </w:rPr>
        <w:t>Образец типового варианта лабораторной работы</w:t>
      </w:r>
    </w:p>
    <w:p w:rsidR="00125115" w:rsidRPr="00F72EF6" w:rsidRDefault="00125115" w:rsidP="00125115">
      <w:pPr>
        <w:jc w:val="center"/>
        <w:rPr>
          <w:b/>
        </w:rPr>
      </w:pPr>
      <w:r w:rsidRPr="00F72EF6">
        <w:rPr>
          <w:b/>
        </w:rPr>
        <w:t>по теме «</w:t>
      </w:r>
      <w:r w:rsidR="00B32804" w:rsidRPr="00B32804">
        <w:rPr>
          <w:b/>
        </w:rPr>
        <w:t>Нахождение корней уравнений</w:t>
      </w:r>
      <w:r w:rsidRPr="00F72EF6">
        <w:rPr>
          <w:b/>
        </w:rPr>
        <w:t>»</w:t>
      </w:r>
    </w:p>
    <w:p w:rsidR="00125115" w:rsidRDefault="00125115" w:rsidP="00125115"/>
    <w:p w:rsidR="00FB1B84" w:rsidRPr="00FB1B84" w:rsidRDefault="00125115" w:rsidP="00FE23F5">
      <w:pPr>
        <w:rPr>
          <w:b/>
        </w:rPr>
      </w:pPr>
      <w:r w:rsidRPr="00FB1B84">
        <w:rPr>
          <w:b/>
        </w:rPr>
        <w:t xml:space="preserve">Задание 1. </w:t>
      </w:r>
    </w:p>
    <w:p w:rsidR="00125115" w:rsidRPr="00FB1B84" w:rsidRDefault="00125115" w:rsidP="00FE23F5">
      <w:r w:rsidRPr="00FB1B84">
        <w:t xml:space="preserve">В </w:t>
      </w:r>
      <w:proofErr w:type="spellStart"/>
      <w:r w:rsidRPr="00FB1B84">
        <w:t>MathCad</w:t>
      </w:r>
      <w:proofErr w:type="spellEnd"/>
      <w:r w:rsidRPr="00FB1B84">
        <w:t xml:space="preserve"> найти корни полинома графическим способом, с помощью функций </w:t>
      </w:r>
      <w:proofErr w:type="spellStart"/>
      <w:r w:rsidRPr="00FB1B84">
        <w:t>root</w:t>
      </w:r>
      <w:proofErr w:type="spellEnd"/>
      <w:r w:rsidRPr="00FB1B84">
        <w:t xml:space="preserve">, </w:t>
      </w:r>
      <w:proofErr w:type="spellStart"/>
      <w:r w:rsidRPr="00FB1B84">
        <w:t>polyroots</w:t>
      </w:r>
      <w:proofErr w:type="spellEnd"/>
      <w:r w:rsidRPr="00FB1B84">
        <w:t xml:space="preserve">, </w:t>
      </w:r>
      <w:proofErr w:type="spellStart"/>
      <w:r w:rsidRPr="00FB1B84">
        <w:t>find</w:t>
      </w:r>
      <w:proofErr w:type="spellEnd"/>
      <w:r w:rsidRPr="00FB1B84">
        <w:t>.</w:t>
      </w:r>
    </w:p>
    <w:tbl>
      <w:tblPr>
        <w:tblW w:w="3164"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1151"/>
        <w:gridCol w:w="2865"/>
        <w:gridCol w:w="2101"/>
      </w:tblGrid>
      <w:tr w:rsidR="00125115" w:rsidRPr="00F72EF6" w:rsidTr="0029635A">
        <w:trPr>
          <w:trHeight w:val="5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w:t>
            </w:r>
            <w:r w:rsidRPr="00F72EF6">
              <w:rPr>
                <w:b/>
                <w:lang w:val="en-US"/>
              </w:rPr>
              <w:t xml:space="preserve"> </w:t>
            </w:r>
            <w:r w:rsidRPr="00F72EF6">
              <w:rPr>
                <w:b/>
              </w:rPr>
              <w:t>варианта</w:t>
            </w:r>
          </w:p>
        </w:tc>
        <w:tc>
          <w:tcPr>
            <w:tcW w:w="2342"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Уравнение</w:t>
            </w:r>
          </w:p>
        </w:tc>
        <w:tc>
          <w:tcPr>
            <w:tcW w:w="1717"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Интервал, шаг</w:t>
            </w:r>
          </w:p>
        </w:tc>
      </w:tr>
      <w:tr w:rsidR="0012511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1</w:t>
            </w:r>
          </w:p>
        </w:tc>
        <w:tc>
          <w:tcPr>
            <w:tcW w:w="2342" w:type="pct"/>
            <w:tcBorders>
              <w:top w:val="outset" w:sz="6" w:space="0" w:color="auto"/>
              <w:left w:val="outset" w:sz="6" w:space="0" w:color="auto"/>
              <w:bottom w:val="outset" w:sz="6" w:space="0" w:color="auto"/>
              <w:right w:val="outset" w:sz="6" w:space="0" w:color="auto"/>
            </w:tcBorders>
            <w:vAlign w:val="center"/>
          </w:tcPr>
          <w:p w:rsidR="00125115" w:rsidRPr="00F72EF6" w:rsidRDefault="00F1164A" w:rsidP="0029635A">
            <w:pPr>
              <w:jc w:val="center"/>
            </w:pPr>
            <w:r>
              <w:rPr>
                <w:noProof/>
              </w:rPr>
              <w:drawing>
                <wp:inline distT="0" distB="0" distL="0" distR="0">
                  <wp:extent cx="1095375" cy="4572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c>
        <w:tc>
          <w:tcPr>
            <w:tcW w:w="1717"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pPr>
            <w:r w:rsidRPr="00F72EF6">
              <w:t xml:space="preserve">а) </w:t>
            </w:r>
            <w:r w:rsidRPr="00F72EF6">
              <w:rPr>
                <w:lang w:val="en-US"/>
              </w:rPr>
              <w:t>[-1;1</w:t>
            </w:r>
            <w:r w:rsidRPr="00F72EF6">
              <w:t>,4</w:t>
            </w:r>
            <w:r w:rsidRPr="00F72EF6">
              <w:rPr>
                <w:lang w:val="en-US"/>
              </w:rPr>
              <w:t xml:space="preserve">], </w:t>
            </w:r>
            <w:proofErr w:type="spellStart"/>
            <w:r w:rsidRPr="00F72EF6">
              <w:rPr>
                <w:lang w:val="en-US"/>
              </w:rPr>
              <w:t>Δx</w:t>
            </w:r>
            <w:proofErr w:type="spellEnd"/>
            <w:r w:rsidRPr="00F72EF6">
              <w:rPr>
                <w:lang w:val="en-US"/>
              </w:rPr>
              <w:t>=0,2</w:t>
            </w:r>
          </w:p>
          <w:p w:rsidR="00125115" w:rsidRPr="00F72EF6" w:rsidRDefault="00125115" w:rsidP="0029635A">
            <w:pPr>
              <w:jc w:val="center"/>
              <w:rPr>
                <w:lang w:val="en-US"/>
              </w:rPr>
            </w:pPr>
            <w:r w:rsidRPr="00F72EF6">
              <w:rPr>
                <w:lang w:val="en-US"/>
              </w:rPr>
              <w:t>b) [-1;1</w:t>
            </w:r>
            <w:r w:rsidRPr="00F72EF6">
              <w:t>,4</w:t>
            </w:r>
            <w:r w:rsidRPr="00F72EF6">
              <w:rPr>
                <w:lang w:val="en-US"/>
              </w:rPr>
              <w:t xml:space="preserve">], </w:t>
            </w:r>
            <w:proofErr w:type="spellStart"/>
            <w:r w:rsidRPr="00F72EF6">
              <w:rPr>
                <w:lang w:val="en-US"/>
              </w:rPr>
              <w:t>Δx</w:t>
            </w:r>
            <w:proofErr w:type="spellEnd"/>
            <w:r w:rsidRPr="00F72EF6">
              <w:rPr>
                <w:lang w:val="en-US"/>
              </w:rPr>
              <w:t>=0,2</w:t>
            </w:r>
          </w:p>
        </w:tc>
      </w:tr>
    </w:tbl>
    <w:p w:rsidR="00125115" w:rsidRDefault="00125115" w:rsidP="00125115">
      <w:pPr>
        <w:jc w:val="center"/>
        <w:rPr>
          <w:b/>
        </w:rPr>
      </w:pPr>
    </w:p>
    <w:p w:rsidR="00125115" w:rsidRPr="00F72EF6" w:rsidRDefault="00125115" w:rsidP="00FE23F5">
      <w:pPr>
        <w:jc w:val="center"/>
        <w:rPr>
          <w:smallCaps/>
        </w:rPr>
      </w:pPr>
      <w:r w:rsidRPr="00FE23F5">
        <w:rPr>
          <w:b/>
        </w:rPr>
        <w:t>Перечень вопросов для защиты лабораторных работ</w:t>
      </w:r>
    </w:p>
    <w:p w:rsidR="00125115" w:rsidRDefault="00125115" w:rsidP="00125115">
      <w:pPr>
        <w:jc w:val="center"/>
        <w:rPr>
          <w:b/>
        </w:rPr>
      </w:pPr>
    </w:p>
    <w:p w:rsidR="00125115" w:rsidRPr="00F72EF6" w:rsidRDefault="00125115" w:rsidP="00125115">
      <w:pPr>
        <w:rPr>
          <w:b/>
        </w:rPr>
      </w:pPr>
      <w:r w:rsidRPr="00F72EF6">
        <w:rPr>
          <w:b/>
        </w:rPr>
        <w:t>Лабораторная работа «</w:t>
      </w:r>
      <w:r w:rsidR="00B32804" w:rsidRPr="00B32804">
        <w:rPr>
          <w:b/>
        </w:rPr>
        <w:t xml:space="preserve">Основы работы в ОС </w:t>
      </w:r>
      <w:proofErr w:type="spellStart"/>
      <w:r w:rsidR="00B32804" w:rsidRPr="00B32804">
        <w:rPr>
          <w:b/>
        </w:rPr>
        <w:t>Windows</w:t>
      </w:r>
      <w:proofErr w:type="spellEnd"/>
      <w:r w:rsidRPr="00F72EF6">
        <w:rPr>
          <w:b/>
        </w:rPr>
        <w:t xml:space="preserve">» </w:t>
      </w:r>
    </w:p>
    <w:p w:rsidR="00125115" w:rsidRPr="00DD670E" w:rsidRDefault="00125115" w:rsidP="000B57A2">
      <w:pPr>
        <w:numPr>
          <w:ilvl w:val="0"/>
          <w:numId w:val="16"/>
        </w:numPr>
        <w:tabs>
          <w:tab w:val="clear" w:pos="360"/>
          <w:tab w:val="num" w:pos="1134"/>
        </w:tabs>
        <w:ind w:left="0" w:firstLine="709"/>
        <w:jc w:val="both"/>
      </w:pPr>
      <w:r w:rsidRPr="00DD670E">
        <w:t>Дайте определение операционной системы.</w:t>
      </w:r>
    </w:p>
    <w:p w:rsidR="00125115" w:rsidRPr="00DD670E" w:rsidRDefault="00125115" w:rsidP="000B57A2">
      <w:pPr>
        <w:numPr>
          <w:ilvl w:val="0"/>
          <w:numId w:val="16"/>
        </w:numPr>
        <w:tabs>
          <w:tab w:val="clear" w:pos="360"/>
          <w:tab w:val="num" w:pos="1134"/>
        </w:tabs>
        <w:ind w:left="0" w:firstLine="709"/>
        <w:jc w:val="both"/>
      </w:pPr>
      <w:r w:rsidRPr="00DD670E">
        <w:lastRenderedPageBreak/>
        <w:t xml:space="preserve">Что означает понятие «объектно-ориентированная среда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свойства файла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свойства папки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Дайте представление об иерархической структуре подчиненности папок.</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приложение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документ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задача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окно?</w:t>
      </w:r>
    </w:p>
    <w:p w:rsidR="00125115" w:rsidRPr="00DD670E" w:rsidRDefault="00125115" w:rsidP="000B57A2">
      <w:pPr>
        <w:numPr>
          <w:ilvl w:val="0"/>
          <w:numId w:val="16"/>
        </w:numPr>
        <w:tabs>
          <w:tab w:val="clear" w:pos="360"/>
          <w:tab w:val="num" w:pos="1134"/>
        </w:tabs>
        <w:ind w:left="0" w:firstLine="709"/>
        <w:jc w:val="both"/>
      </w:pPr>
      <w:r w:rsidRPr="00DD670E">
        <w:t>Что представляет собой стандартный интерфейс окна?</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переключение между окнами (активными приложениями)?</w:t>
      </w:r>
    </w:p>
    <w:p w:rsidR="00125115" w:rsidRPr="00DD670E" w:rsidRDefault="00125115" w:rsidP="000B57A2">
      <w:pPr>
        <w:numPr>
          <w:ilvl w:val="0"/>
          <w:numId w:val="16"/>
        </w:numPr>
        <w:tabs>
          <w:tab w:val="clear" w:pos="360"/>
          <w:tab w:val="num" w:pos="1134"/>
        </w:tabs>
        <w:ind w:left="0" w:firstLine="709"/>
        <w:jc w:val="both"/>
      </w:pPr>
      <w:r w:rsidRPr="00DD670E">
        <w:t>Каково назначение Рабочего стола? Перечислите его основные объекты.</w:t>
      </w:r>
    </w:p>
    <w:p w:rsidR="00125115" w:rsidRPr="00DD670E" w:rsidRDefault="00125115" w:rsidP="000B57A2">
      <w:pPr>
        <w:numPr>
          <w:ilvl w:val="0"/>
          <w:numId w:val="16"/>
        </w:numPr>
        <w:tabs>
          <w:tab w:val="clear" w:pos="360"/>
          <w:tab w:val="num" w:pos="1134"/>
        </w:tabs>
        <w:ind w:left="0" w:firstLine="709"/>
        <w:jc w:val="both"/>
      </w:pPr>
      <w:r w:rsidRPr="00DD670E">
        <w:t>Объясните назначение буфера обмена.</w:t>
      </w:r>
    </w:p>
    <w:p w:rsidR="00125115" w:rsidRPr="00DD670E" w:rsidRDefault="00125115" w:rsidP="000B57A2">
      <w:pPr>
        <w:numPr>
          <w:ilvl w:val="0"/>
          <w:numId w:val="16"/>
        </w:numPr>
        <w:tabs>
          <w:tab w:val="clear" w:pos="360"/>
          <w:tab w:val="num" w:pos="1134"/>
        </w:tabs>
        <w:ind w:left="0" w:firstLine="709"/>
        <w:jc w:val="both"/>
      </w:pPr>
      <w:r w:rsidRPr="00DD670E">
        <w:t>Чем отличается перемещение файла (папки, фрагмента документа) с помощью команды «Вырезать» от перетаскива</w:t>
      </w:r>
      <w:r w:rsidRPr="00DD670E">
        <w:softHyphen/>
        <w:t xml:space="preserve">ния мышью? </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представляет собой </w:t>
      </w:r>
      <w:r w:rsidRPr="00DD670E">
        <w:rPr>
          <w:i/>
        </w:rPr>
        <w:t>Панель управления</w:t>
      </w:r>
      <w:r w:rsidRPr="00DD670E">
        <w:t xml:space="preserve"> с точки зрения ОС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Расскажите о возможностях </w:t>
      </w:r>
      <w:r w:rsidRPr="00DD670E">
        <w:rPr>
          <w:i/>
        </w:rPr>
        <w:t>Панели управления</w:t>
      </w:r>
      <w:r w:rsidRPr="00DD670E">
        <w:t xml:space="preserve"> для настройки среды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Перечислите стандартные программы прикладного назначения.</w:t>
      </w:r>
    </w:p>
    <w:p w:rsidR="00125115" w:rsidRPr="00DD670E" w:rsidRDefault="00125115" w:rsidP="000B57A2">
      <w:pPr>
        <w:numPr>
          <w:ilvl w:val="0"/>
          <w:numId w:val="16"/>
        </w:numPr>
        <w:tabs>
          <w:tab w:val="clear" w:pos="360"/>
          <w:tab w:val="num" w:pos="1134"/>
        </w:tabs>
        <w:ind w:left="0" w:firstLine="709"/>
        <w:jc w:val="both"/>
      </w:pPr>
      <w:r w:rsidRPr="00DD670E">
        <w:t>Как выделить группу файлов</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 xml:space="preserve">Какими способами можно завершить работу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известные вам приложения </w:t>
      </w:r>
      <w:proofErr w:type="spellStart"/>
      <w:r w:rsidRPr="00DD670E">
        <w:t>Windows</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файл? Перечислите свойства файла.</w:t>
      </w:r>
    </w:p>
    <w:p w:rsidR="00125115" w:rsidRPr="00DD670E" w:rsidRDefault="00125115" w:rsidP="000B57A2">
      <w:pPr>
        <w:numPr>
          <w:ilvl w:val="0"/>
          <w:numId w:val="16"/>
        </w:numPr>
        <w:tabs>
          <w:tab w:val="clear" w:pos="360"/>
          <w:tab w:val="num" w:pos="1134"/>
        </w:tabs>
        <w:ind w:left="0" w:firstLine="709"/>
        <w:jc w:val="both"/>
      </w:pPr>
      <w:r w:rsidRPr="00DD670E">
        <w:t>Что такое атрибуты файлов, перечислите их. Как они устанавливаются и снимаются?</w:t>
      </w:r>
    </w:p>
    <w:p w:rsidR="00125115" w:rsidRPr="00DD670E" w:rsidRDefault="00125115" w:rsidP="000B57A2">
      <w:pPr>
        <w:numPr>
          <w:ilvl w:val="0"/>
          <w:numId w:val="16"/>
        </w:numPr>
        <w:tabs>
          <w:tab w:val="clear" w:pos="360"/>
          <w:tab w:val="num" w:pos="1134"/>
        </w:tabs>
        <w:ind w:left="0" w:firstLine="709"/>
        <w:jc w:val="both"/>
      </w:pPr>
      <w:r w:rsidRPr="00DD670E">
        <w:t>Назовите известные вам расширения текстовых документов, документов M</w:t>
      </w:r>
      <w:r w:rsidRPr="00DD670E">
        <w:rPr>
          <w:lang w:val="en-US"/>
        </w:rPr>
        <w:t>S</w:t>
      </w:r>
      <w:r w:rsidRPr="00DD670E">
        <w:t>-</w:t>
      </w:r>
      <w:r w:rsidRPr="00DD670E">
        <w:rPr>
          <w:lang w:val="en-US"/>
        </w:rPr>
        <w:t>OFFICE</w:t>
      </w:r>
      <w:r w:rsidRPr="00DD670E">
        <w:t>, графических файлов.</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представляют собой файлы с расширением </w:t>
      </w:r>
      <w:r w:rsidRPr="00DD670E">
        <w:rPr>
          <w:b/>
          <w:i/>
        </w:rPr>
        <w:t>.</w:t>
      </w:r>
      <w:r w:rsidRPr="00DD670E">
        <w:rPr>
          <w:b/>
          <w:i/>
          <w:lang w:val="en-US"/>
        </w:rPr>
        <w:t>rtf</w:t>
      </w:r>
      <w:r w:rsidRPr="00DD670E">
        <w:t>, и с какой целью была создана технология сохранения файлов в этом формате?</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представляют собой файлы форматов </w:t>
      </w:r>
      <w:r w:rsidRPr="00DD670E">
        <w:rPr>
          <w:b/>
          <w:i/>
        </w:rPr>
        <w:t>.</w:t>
      </w:r>
      <w:proofErr w:type="spellStart"/>
      <w:r w:rsidRPr="00DD670E">
        <w:rPr>
          <w:b/>
          <w:i/>
          <w:lang w:val="en-US"/>
        </w:rPr>
        <w:t>pdf</w:t>
      </w:r>
      <w:proofErr w:type="spellEnd"/>
      <w:r w:rsidRPr="00DD670E">
        <w:rPr>
          <w:b/>
          <w:i/>
        </w:rPr>
        <w:t>, .</w:t>
      </w:r>
      <w:proofErr w:type="spellStart"/>
      <w:r w:rsidRPr="00DD670E">
        <w:rPr>
          <w:b/>
          <w:i/>
          <w:lang w:val="en-US"/>
        </w:rPr>
        <w:t>djvu</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«сохранить файл» и в чем отличие от понятия «сохранить как»?</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папка </w:t>
      </w:r>
      <w:proofErr w:type="spellStart"/>
      <w:r w:rsidRPr="00DD670E">
        <w:t>Windows</w:t>
      </w:r>
      <w:proofErr w:type="spellEnd"/>
      <w:r w:rsidRPr="00DD670E">
        <w:t xml:space="preserve">? Перечислите свойства папки. Перечислите виды папок в </w:t>
      </w:r>
      <w:proofErr w:type="spellStart"/>
      <w:r w:rsidRPr="00DD670E">
        <w:t>Windows</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Какими способами можно скопировать, переместить в другую папку, удалить файл?</w:t>
      </w:r>
    </w:p>
    <w:p w:rsidR="00125115" w:rsidRPr="00DD670E" w:rsidRDefault="00125115" w:rsidP="000B57A2">
      <w:pPr>
        <w:numPr>
          <w:ilvl w:val="0"/>
          <w:numId w:val="16"/>
        </w:numPr>
        <w:tabs>
          <w:tab w:val="clear" w:pos="360"/>
          <w:tab w:val="num" w:pos="1134"/>
        </w:tabs>
        <w:ind w:left="0" w:firstLine="709"/>
        <w:jc w:val="both"/>
      </w:pPr>
      <w:r w:rsidRPr="00DD670E">
        <w:t>Как сделать видимыми скрытые файлы и папки?</w:t>
      </w:r>
    </w:p>
    <w:p w:rsidR="00125115" w:rsidRPr="00DD670E" w:rsidRDefault="00125115" w:rsidP="000B57A2">
      <w:pPr>
        <w:numPr>
          <w:ilvl w:val="0"/>
          <w:numId w:val="16"/>
        </w:numPr>
        <w:tabs>
          <w:tab w:val="clear" w:pos="360"/>
          <w:tab w:val="num" w:pos="1134"/>
        </w:tabs>
        <w:ind w:left="0" w:firstLine="709"/>
        <w:jc w:val="both"/>
      </w:pPr>
      <w:r w:rsidRPr="00DD670E">
        <w:t>Что такое ярлык, для чего он нужен? Как создать ярлык? В файле с каким расширением хранится ярлык?</w:t>
      </w:r>
    </w:p>
    <w:p w:rsidR="00125115" w:rsidRPr="00DD670E" w:rsidRDefault="00125115" w:rsidP="000B57A2">
      <w:pPr>
        <w:numPr>
          <w:ilvl w:val="0"/>
          <w:numId w:val="16"/>
        </w:numPr>
        <w:tabs>
          <w:tab w:val="clear" w:pos="360"/>
          <w:tab w:val="num" w:pos="1134"/>
        </w:tabs>
        <w:ind w:left="0" w:firstLine="709"/>
        <w:jc w:val="both"/>
      </w:pPr>
      <w:r w:rsidRPr="00DD670E">
        <w:t>Как сделать кадр экрана целиком, только активного окна? Как сохранить? За счет чего выполняется сохранение?</w:t>
      </w:r>
    </w:p>
    <w:p w:rsidR="00125115" w:rsidRPr="00DD670E" w:rsidRDefault="00125115" w:rsidP="000B57A2">
      <w:pPr>
        <w:numPr>
          <w:ilvl w:val="0"/>
          <w:numId w:val="16"/>
        </w:numPr>
        <w:tabs>
          <w:tab w:val="clear" w:pos="360"/>
          <w:tab w:val="num" w:pos="1134"/>
        </w:tabs>
        <w:ind w:left="0" w:firstLine="709"/>
        <w:jc w:val="both"/>
      </w:pPr>
      <w:r w:rsidRPr="00DD670E">
        <w:t>Какие действия возможны с манипулятором мыши, как настроить её?</w:t>
      </w:r>
    </w:p>
    <w:p w:rsidR="00125115" w:rsidRPr="00DD670E" w:rsidRDefault="00125115" w:rsidP="000B57A2">
      <w:pPr>
        <w:numPr>
          <w:ilvl w:val="0"/>
          <w:numId w:val="16"/>
        </w:numPr>
        <w:tabs>
          <w:tab w:val="clear" w:pos="360"/>
          <w:tab w:val="num" w:pos="1134"/>
        </w:tabs>
        <w:ind w:left="0" w:firstLine="709"/>
        <w:jc w:val="both"/>
      </w:pPr>
      <w:r w:rsidRPr="00DD670E">
        <w:t>Как настроить часы, дату</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Какими свойствами обладает корзина, для чего она используется?</w:t>
      </w:r>
    </w:p>
    <w:p w:rsidR="00125115" w:rsidRPr="00DD670E" w:rsidRDefault="00125115" w:rsidP="000B57A2">
      <w:pPr>
        <w:numPr>
          <w:ilvl w:val="0"/>
          <w:numId w:val="16"/>
        </w:numPr>
        <w:tabs>
          <w:tab w:val="clear" w:pos="360"/>
          <w:tab w:val="num" w:pos="1134"/>
        </w:tabs>
        <w:ind w:left="0" w:firstLine="709"/>
        <w:jc w:val="both"/>
      </w:pPr>
      <w:r w:rsidRPr="00DD670E">
        <w:t>Как восстановить документ, папку, очистить корзину?</w:t>
      </w:r>
    </w:p>
    <w:p w:rsidR="00125115" w:rsidRPr="00DD670E" w:rsidRDefault="00125115" w:rsidP="000B57A2">
      <w:pPr>
        <w:numPr>
          <w:ilvl w:val="0"/>
          <w:numId w:val="16"/>
        </w:numPr>
        <w:tabs>
          <w:tab w:val="clear" w:pos="360"/>
          <w:tab w:val="num" w:pos="1134"/>
        </w:tabs>
        <w:ind w:left="0" w:firstLine="709"/>
        <w:jc w:val="both"/>
      </w:pPr>
      <w:r w:rsidRPr="00DD670E">
        <w:t>Как удалить файл без помещения в корзину?</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w:t>
      </w:r>
      <w:r w:rsidRPr="00DD670E">
        <w:rPr>
          <w:i/>
        </w:rPr>
        <w:t>Панель задач</w:t>
      </w:r>
      <w:r w:rsidRPr="00DD670E">
        <w:t>, как поместить в неё индикатор клавиатуры, времени?</w:t>
      </w:r>
    </w:p>
    <w:p w:rsidR="00125115" w:rsidRPr="00DD670E" w:rsidRDefault="00125115" w:rsidP="000B57A2">
      <w:pPr>
        <w:numPr>
          <w:ilvl w:val="0"/>
          <w:numId w:val="16"/>
        </w:numPr>
        <w:tabs>
          <w:tab w:val="clear" w:pos="360"/>
          <w:tab w:val="num" w:pos="1134"/>
        </w:tabs>
        <w:ind w:left="0" w:firstLine="709"/>
        <w:jc w:val="both"/>
      </w:pPr>
      <w:r w:rsidRPr="00DD670E">
        <w:t>Как сделать основным драйвер русского языка?</w:t>
      </w:r>
    </w:p>
    <w:p w:rsidR="00125115" w:rsidRPr="00DD670E" w:rsidRDefault="00125115" w:rsidP="000B57A2">
      <w:pPr>
        <w:numPr>
          <w:ilvl w:val="0"/>
          <w:numId w:val="16"/>
        </w:numPr>
        <w:tabs>
          <w:tab w:val="clear" w:pos="360"/>
          <w:tab w:val="num" w:pos="1134"/>
        </w:tabs>
        <w:ind w:left="0" w:firstLine="709"/>
        <w:jc w:val="both"/>
      </w:pPr>
      <w:r w:rsidRPr="00DD670E">
        <w:t>Какой цели служит команда «Закрепить панель задач»?</w:t>
      </w:r>
    </w:p>
    <w:p w:rsidR="00125115" w:rsidRPr="00DD670E" w:rsidRDefault="00125115" w:rsidP="000B57A2">
      <w:pPr>
        <w:numPr>
          <w:ilvl w:val="0"/>
          <w:numId w:val="16"/>
        </w:numPr>
        <w:tabs>
          <w:tab w:val="clear" w:pos="360"/>
          <w:tab w:val="num" w:pos="1134"/>
        </w:tabs>
        <w:ind w:left="0" w:firstLine="709"/>
        <w:jc w:val="both"/>
      </w:pPr>
      <w:r w:rsidRPr="00DD670E">
        <w:t>Как создать панели инструментов на Панели задач? Охарактеризуйте добавляемые панели инструментов.</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панель быстрого запуска? </w:t>
      </w:r>
    </w:p>
    <w:p w:rsidR="00125115" w:rsidRPr="00DD670E" w:rsidRDefault="00125115" w:rsidP="000B57A2">
      <w:pPr>
        <w:numPr>
          <w:ilvl w:val="0"/>
          <w:numId w:val="16"/>
        </w:numPr>
        <w:tabs>
          <w:tab w:val="clear" w:pos="360"/>
          <w:tab w:val="num" w:pos="1134"/>
        </w:tabs>
        <w:ind w:left="0" w:firstLine="709"/>
        <w:jc w:val="both"/>
      </w:pPr>
      <w:r w:rsidRPr="00DD670E">
        <w:t xml:space="preserve">Покажите, где в </w:t>
      </w:r>
      <w:r w:rsidRPr="00DD670E">
        <w:rPr>
          <w:lang w:val="en-US"/>
        </w:rPr>
        <w:t>Windows</w:t>
      </w:r>
      <w:r w:rsidRPr="00DD670E">
        <w:t xml:space="preserve"> 7 располагается кнопка «Свернуть все окна». Как свернуть все окна с помощью комбинаций клавиш?</w:t>
      </w:r>
    </w:p>
    <w:p w:rsidR="00125115" w:rsidRPr="00DD670E" w:rsidRDefault="00125115" w:rsidP="000B57A2">
      <w:pPr>
        <w:numPr>
          <w:ilvl w:val="0"/>
          <w:numId w:val="16"/>
        </w:numPr>
        <w:tabs>
          <w:tab w:val="clear" w:pos="360"/>
          <w:tab w:val="num" w:pos="1134"/>
        </w:tabs>
        <w:ind w:left="0" w:firstLine="709"/>
        <w:jc w:val="both"/>
      </w:pPr>
      <w:r w:rsidRPr="00DD670E">
        <w:t xml:space="preserve">Какие основные разделы имеет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lastRenderedPageBreak/>
        <w:t>С помощью какой команды осуществляется настройка главного меню?</w:t>
      </w:r>
    </w:p>
    <w:p w:rsidR="00125115" w:rsidRPr="00DD670E" w:rsidRDefault="00125115" w:rsidP="000B57A2">
      <w:pPr>
        <w:numPr>
          <w:ilvl w:val="0"/>
          <w:numId w:val="16"/>
        </w:numPr>
        <w:tabs>
          <w:tab w:val="clear" w:pos="360"/>
          <w:tab w:val="num" w:pos="1134"/>
        </w:tabs>
        <w:ind w:left="0" w:firstLine="709"/>
        <w:jc w:val="both"/>
      </w:pPr>
      <w:r w:rsidRPr="00DD670E">
        <w:t xml:space="preserve">Как добавить папки и документы в закрепленную область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Каким образом формируется список наиболее часто используемых программ в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 удалить ярлыки из списка наиболее часто используемых программ меню </w:t>
      </w:r>
      <w:r w:rsidRPr="00DD670E">
        <w:rPr>
          <w:i/>
        </w:rPr>
        <w:t>Пуск</w:t>
      </w:r>
      <w:r w:rsidRPr="00DD670E">
        <w:t xml:space="preserve">? </w:t>
      </w:r>
    </w:p>
    <w:p w:rsidR="00125115" w:rsidRPr="00DD670E" w:rsidRDefault="00125115" w:rsidP="000B57A2">
      <w:pPr>
        <w:numPr>
          <w:ilvl w:val="0"/>
          <w:numId w:val="16"/>
        </w:numPr>
        <w:tabs>
          <w:tab w:val="clear" w:pos="360"/>
          <w:tab w:val="num" w:pos="1134"/>
        </w:tabs>
        <w:ind w:left="0" w:firstLine="709"/>
        <w:jc w:val="both"/>
      </w:pPr>
      <w:r w:rsidRPr="00DD670E">
        <w:t xml:space="preserve">Как изменить количество наиболее часто используемых программ в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 работает строка поиска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поиск документов, способы поиска?</w:t>
      </w:r>
    </w:p>
    <w:p w:rsidR="00125115" w:rsidRPr="00DD670E" w:rsidRDefault="00125115" w:rsidP="000B57A2">
      <w:pPr>
        <w:numPr>
          <w:ilvl w:val="0"/>
          <w:numId w:val="16"/>
        </w:numPr>
        <w:tabs>
          <w:tab w:val="clear" w:pos="360"/>
          <w:tab w:val="num" w:pos="1134"/>
        </w:tabs>
        <w:ind w:left="0" w:firstLine="709"/>
        <w:jc w:val="both"/>
      </w:pPr>
      <w:r w:rsidRPr="00DD670E">
        <w:t>Как найти документ, созданный в этот же день?</w:t>
      </w:r>
    </w:p>
    <w:p w:rsidR="00125115" w:rsidRPr="00DD670E" w:rsidRDefault="00125115" w:rsidP="000B57A2">
      <w:pPr>
        <w:numPr>
          <w:ilvl w:val="0"/>
          <w:numId w:val="16"/>
        </w:numPr>
        <w:tabs>
          <w:tab w:val="clear" w:pos="360"/>
          <w:tab w:val="num" w:pos="1134"/>
        </w:tabs>
        <w:ind w:left="0" w:firstLine="709"/>
        <w:jc w:val="both"/>
      </w:pPr>
      <w:r w:rsidRPr="00DD670E">
        <w:t>Как найти файл в списке найденных файлов?</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настройка Рабочего стола?</w:t>
      </w:r>
    </w:p>
    <w:p w:rsidR="00125115" w:rsidRPr="00DD670E" w:rsidRDefault="00125115" w:rsidP="000B57A2">
      <w:pPr>
        <w:numPr>
          <w:ilvl w:val="0"/>
          <w:numId w:val="16"/>
        </w:numPr>
        <w:tabs>
          <w:tab w:val="clear" w:pos="360"/>
          <w:tab w:val="num" w:pos="1134"/>
        </w:tabs>
        <w:ind w:left="0" w:firstLine="709"/>
        <w:jc w:val="both"/>
      </w:pPr>
      <w:r w:rsidRPr="00DD670E">
        <w:t>Что представляют собой гаджеты рабочего стола?</w:t>
      </w:r>
    </w:p>
    <w:p w:rsidR="00125115" w:rsidRPr="00DD670E" w:rsidRDefault="00125115" w:rsidP="000B57A2">
      <w:pPr>
        <w:numPr>
          <w:ilvl w:val="0"/>
          <w:numId w:val="16"/>
        </w:numPr>
        <w:tabs>
          <w:tab w:val="clear" w:pos="360"/>
          <w:tab w:val="num" w:pos="1134"/>
        </w:tabs>
        <w:ind w:left="0" w:firstLine="709"/>
        <w:jc w:val="both"/>
      </w:pPr>
      <w:r w:rsidRPr="00DD670E">
        <w:t>Перечислите виды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многоточие после названия команды в ниспадающем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подчёркнутая буква в команде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символ ► в команде меню?</w:t>
      </w:r>
    </w:p>
    <w:p w:rsidR="00125115" w:rsidRPr="00DD670E" w:rsidRDefault="00125115" w:rsidP="000B57A2">
      <w:pPr>
        <w:numPr>
          <w:ilvl w:val="0"/>
          <w:numId w:val="16"/>
        </w:numPr>
        <w:tabs>
          <w:tab w:val="clear" w:pos="360"/>
          <w:tab w:val="num" w:pos="1134"/>
        </w:tabs>
        <w:ind w:left="0" w:firstLine="709"/>
        <w:jc w:val="both"/>
      </w:pPr>
      <w:r w:rsidRPr="00DD670E">
        <w:t>Какие возможности предоставляет пользователю контекстное меню?</w:t>
      </w:r>
    </w:p>
    <w:p w:rsidR="00125115" w:rsidRPr="00DD670E" w:rsidRDefault="00125115" w:rsidP="000B57A2">
      <w:pPr>
        <w:numPr>
          <w:ilvl w:val="0"/>
          <w:numId w:val="16"/>
        </w:numPr>
        <w:tabs>
          <w:tab w:val="clear" w:pos="360"/>
          <w:tab w:val="num" w:pos="1134"/>
        </w:tabs>
        <w:ind w:left="0" w:firstLine="709"/>
        <w:jc w:val="both"/>
      </w:pPr>
      <w:r w:rsidRPr="00DD670E">
        <w:t xml:space="preserve">В чем заключается принцип </w:t>
      </w:r>
      <w:proofErr w:type="spellStart"/>
      <w:r w:rsidRPr="00DD670E">
        <w:t>Drag-and-Drop</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принцип WISIWIG</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принцип </w:t>
      </w:r>
      <w:r w:rsidRPr="00DD670E">
        <w:rPr>
          <w:lang w:val="en-US"/>
        </w:rPr>
        <w:t>Plug</w:t>
      </w:r>
      <w:r w:rsidRPr="00DD670E">
        <w:t>-</w:t>
      </w:r>
      <w:r w:rsidRPr="00DD670E">
        <w:rPr>
          <w:lang w:val="en-US"/>
        </w:rPr>
        <w:t>and</w:t>
      </w:r>
      <w:r w:rsidRPr="00DD670E">
        <w:t>-</w:t>
      </w:r>
      <w:r w:rsidRPr="00DD670E">
        <w:rPr>
          <w:lang w:val="en-US"/>
        </w:rPr>
        <w:t>play</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Запомните и продемонстрируйте не менее 10 комбинаций клавиш (по своему выбору) для работы с окнами в </w:t>
      </w:r>
      <w:r w:rsidRPr="00DD670E">
        <w:rPr>
          <w:lang w:val="en-US"/>
        </w:rPr>
        <w:t>Windows</w:t>
      </w:r>
      <w:r w:rsidRPr="00DD670E">
        <w:t xml:space="preserve"> (исключить &lt;</w:t>
      </w:r>
      <w:r w:rsidRPr="00DD670E">
        <w:rPr>
          <w:lang w:val="en-US"/>
        </w:rPr>
        <w:t>Ctrl</w:t>
      </w:r>
      <w:r w:rsidRPr="00DD670E">
        <w:t>+</w:t>
      </w:r>
      <w:r w:rsidRPr="00DD670E">
        <w:rPr>
          <w:lang w:val="en-US"/>
        </w:rPr>
        <w:t>C</w:t>
      </w:r>
      <w:r w:rsidRPr="00DD670E">
        <w:t>&gt;, &lt;</w:t>
      </w:r>
      <w:r w:rsidRPr="00DD670E">
        <w:rPr>
          <w:lang w:val="en-US"/>
        </w:rPr>
        <w:t>Ctrl</w:t>
      </w:r>
      <w:r w:rsidRPr="00DD670E">
        <w:t>+</w:t>
      </w:r>
      <w:r w:rsidRPr="00DD670E">
        <w:rPr>
          <w:lang w:val="en-US"/>
        </w:rPr>
        <w:t>V</w:t>
      </w:r>
      <w:r w:rsidRPr="00DD670E">
        <w:t>&gt;).</w:t>
      </w:r>
    </w:p>
    <w:p w:rsidR="00125115" w:rsidRDefault="00125115" w:rsidP="00125115">
      <w:pPr>
        <w:tabs>
          <w:tab w:val="num" w:pos="993"/>
        </w:tabs>
        <w:ind w:firstLine="567"/>
        <w:jc w:val="center"/>
        <w:rPr>
          <w:b/>
        </w:rPr>
      </w:pPr>
    </w:p>
    <w:p w:rsidR="00125115" w:rsidRPr="00DD670E" w:rsidRDefault="00125115" w:rsidP="00125115">
      <w:pPr>
        <w:rPr>
          <w:b/>
        </w:rPr>
      </w:pPr>
      <w:r w:rsidRPr="00DD670E">
        <w:rPr>
          <w:b/>
        </w:rPr>
        <w:t>Лабораторная работа «</w:t>
      </w:r>
      <w:proofErr w:type="spellStart"/>
      <w:r w:rsidR="00B32804" w:rsidRPr="00B32804">
        <w:rPr>
          <w:b/>
        </w:rPr>
        <w:t>Нормоконтроль</w:t>
      </w:r>
      <w:proofErr w:type="spellEnd"/>
      <w:r w:rsidR="00B32804" w:rsidRPr="00B32804">
        <w:rPr>
          <w:b/>
        </w:rPr>
        <w:t xml:space="preserve"> документов</w:t>
      </w:r>
      <w:r w:rsidRPr="00DD670E">
        <w:rPr>
          <w:b/>
        </w:rPr>
        <w:t xml:space="preserve">» </w:t>
      </w:r>
    </w:p>
    <w:p w:rsidR="00125115" w:rsidRPr="00DD670E" w:rsidRDefault="00125115" w:rsidP="000B57A2">
      <w:pPr>
        <w:pStyle w:val="FR1"/>
        <w:widowControl/>
        <w:numPr>
          <w:ilvl w:val="0"/>
          <w:numId w:val="17"/>
        </w:numPr>
        <w:tabs>
          <w:tab w:val="clear" w:pos="928"/>
          <w:tab w:val="left" w:pos="1134"/>
        </w:tabs>
        <w:suppressAutoHyphens w:val="0"/>
        <w:snapToGrid w:val="0"/>
        <w:spacing w:before="0"/>
        <w:ind w:left="0" w:right="-99" w:firstLine="709"/>
        <w:rPr>
          <w:rFonts w:ascii="Times New Roman" w:hAnsi="Times New Roman"/>
          <w:sz w:val="24"/>
          <w:szCs w:val="24"/>
        </w:rPr>
      </w:pPr>
      <w:r w:rsidRPr="00DD670E">
        <w:rPr>
          <w:rFonts w:ascii="Times New Roman" w:hAnsi="Times New Roman"/>
          <w:sz w:val="24"/>
          <w:szCs w:val="24"/>
        </w:rPr>
        <w:t>Что такое раздел документа, для чего он служит? Как создать новый раздел документа?</w:t>
      </w:r>
    </w:p>
    <w:p w:rsidR="00125115" w:rsidRPr="00DD670E" w:rsidRDefault="00125115" w:rsidP="000B57A2">
      <w:pPr>
        <w:numPr>
          <w:ilvl w:val="0"/>
          <w:numId w:val="17"/>
        </w:numPr>
        <w:tabs>
          <w:tab w:val="clear" w:pos="928"/>
          <w:tab w:val="left" w:pos="1134"/>
        </w:tabs>
        <w:ind w:left="0" w:firstLine="709"/>
        <w:jc w:val="both"/>
      </w:pPr>
      <w:r w:rsidRPr="00DD670E">
        <w:t>Как создать таблицу с заданным количеством столбцов и строк?</w:t>
      </w:r>
    </w:p>
    <w:p w:rsidR="00125115" w:rsidRPr="00DD670E" w:rsidRDefault="00125115" w:rsidP="000B57A2">
      <w:pPr>
        <w:numPr>
          <w:ilvl w:val="0"/>
          <w:numId w:val="17"/>
        </w:numPr>
        <w:tabs>
          <w:tab w:val="clear" w:pos="928"/>
          <w:tab w:val="num" w:pos="426"/>
          <w:tab w:val="left" w:pos="1134"/>
        </w:tabs>
        <w:ind w:left="0" w:firstLine="709"/>
        <w:jc w:val="both"/>
      </w:pPr>
      <w:r w:rsidRPr="00DD670E">
        <w:t>Как добавить строку (столбец) в таблицу? Приведите 2-3 способа.</w:t>
      </w:r>
    </w:p>
    <w:p w:rsidR="00125115" w:rsidRPr="00DD670E" w:rsidRDefault="00125115" w:rsidP="000B57A2">
      <w:pPr>
        <w:numPr>
          <w:ilvl w:val="0"/>
          <w:numId w:val="17"/>
        </w:numPr>
        <w:tabs>
          <w:tab w:val="clear" w:pos="928"/>
          <w:tab w:val="num" w:pos="426"/>
          <w:tab w:val="left" w:pos="1134"/>
        </w:tabs>
        <w:ind w:left="0" w:firstLine="709"/>
        <w:jc w:val="both"/>
      </w:pPr>
      <w:r w:rsidRPr="00DD670E">
        <w:t>Как удалить строку (столбец) в таблице? Приведите 2-3 способа.</w:t>
      </w:r>
    </w:p>
    <w:p w:rsidR="00125115" w:rsidRPr="00DD670E" w:rsidRDefault="00125115" w:rsidP="000B57A2">
      <w:pPr>
        <w:numPr>
          <w:ilvl w:val="0"/>
          <w:numId w:val="17"/>
        </w:numPr>
        <w:tabs>
          <w:tab w:val="clear" w:pos="928"/>
          <w:tab w:val="left" w:pos="1134"/>
        </w:tabs>
        <w:ind w:left="0" w:firstLine="709"/>
        <w:jc w:val="both"/>
      </w:pPr>
      <w:r w:rsidRPr="00DD670E">
        <w:t xml:space="preserve">Какие способы используют для изменения ширины столбцов или высоты строк? </w:t>
      </w:r>
    </w:p>
    <w:p w:rsidR="00125115" w:rsidRPr="00DD670E" w:rsidRDefault="00125115" w:rsidP="000B57A2">
      <w:pPr>
        <w:numPr>
          <w:ilvl w:val="0"/>
          <w:numId w:val="17"/>
        </w:numPr>
        <w:tabs>
          <w:tab w:val="clear" w:pos="928"/>
          <w:tab w:val="num" w:pos="426"/>
          <w:tab w:val="left" w:pos="1134"/>
        </w:tabs>
        <w:ind w:left="0" w:firstLine="709"/>
        <w:jc w:val="both"/>
      </w:pPr>
      <w:r w:rsidRPr="00DD670E">
        <w:t>Как задать точную ширину (или высоту) столбца (или строки)?</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цвет ячеек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 xml:space="preserve">Как изменить ширину линий таблицы? </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цвет линий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можно объединить/разделить ячейки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выровнять содержимое ячеек?</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направление текста ячейке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удалить таблицу?</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rPr>
          <w:noProof/>
        </w:rPr>
      </w:pPr>
      <w:r w:rsidRPr="00DD670E">
        <w:t>Как вставить сноску?</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Продемонстрируйте выделение фрагментов текста (слово, предложение, абзац, строка, весь текст) щелчками мыши.</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Как проверить правописание, установить переносы слов в тексте?</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Что относится к параметрам абзаца? Как установить параметры абзацев?</w:t>
      </w:r>
    </w:p>
    <w:p w:rsidR="00125115" w:rsidRPr="00DD670E" w:rsidRDefault="00125115" w:rsidP="00125115">
      <w:pPr>
        <w:rPr>
          <w:b/>
        </w:rPr>
      </w:pPr>
    </w:p>
    <w:p w:rsidR="00125115" w:rsidRPr="00DD670E" w:rsidRDefault="00125115" w:rsidP="00125115">
      <w:pPr>
        <w:rPr>
          <w:b/>
        </w:rPr>
      </w:pPr>
      <w:r w:rsidRPr="00DD670E">
        <w:rPr>
          <w:b/>
        </w:rPr>
        <w:t>Лабораторные работа «</w:t>
      </w:r>
      <w:r w:rsidR="00B32804" w:rsidRPr="00B32804">
        <w:rPr>
          <w:b/>
        </w:rPr>
        <w:t>Основные операции в табличном процессоре</w:t>
      </w:r>
      <w:r w:rsidRPr="00DD670E">
        <w:rPr>
          <w:b/>
        </w:rPr>
        <w:t xml:space="preserve">» </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 xml:space="preserve">Что такое функция в MS </w:t>
      </w:r>
      <w:proofErr w:type="spellStart"/>
      <w:r w:rsidRPr="000B57A2">
        <w:rPr>
          <w:sz w:val="24"/>
          <w:szCs w:val="24"/>
        </w:rPr>
        <w:t>Excel</w:t>
      </w:r>
      <w:proofErr w:type="spellEnd"/>
      <w:r w:rsidRPr="000B57A2">
        <w:rPr>
          <w:sz w:val="24"/>
          <w:szCs w:val="24"/>
        </w:rPr>
        <w:t>?</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Перечислите правила записи функции.</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 xml:space="preserve">Объясните принцип работы с Мастером функций. </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Как вставляется вложенная функция?</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Перечислите известные вам функции из категории Математические и назовите их аргументы.</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lastRenderedPageBreak/>
        <w:t xml:space="preserve">Как осуществляется построение рядов данных в MS </w:t>
      </w:r>
      <w:proofErr w:type="spellStart"/>
      <w:r w:rsidRPr="000B57A2">
        <w:rPr>
          <w:sz w:val="24"/>
          <w:szCs w:val="24"/>
        </w:rPr>
        <w:t>Excel</w:t>
      </w:r>
      <w:proofErr w:type="spellEnd"/>
      <w:r w:rsidRPr="000B57A2">
        <w:rPr>
          <w:sz w:val="24"/>
          <w:szCs w:val="24"/>
        </w:rPr>
        <w:t>?</w:t>
      </w:r>
    </w:p>
    <w:p w:rsidR="001D2453" w:rsidRPr="00DD670E" w:rsidRDefault="001D2453" w:rsidP="001D2453">
      <w:pPr>
        <w:rPr>
          <w:b/>
        </w:rPr>
      </w:pPr>
      <w:r w:rsidRPr="00DD670E">
        <w:rPr>
          <w:b/>
        </w:rPr>
        <w:t>Лабораторная работа «</w:t>
      </w:r>
      <w:r w:rsidRPr="00FE23F5">
        <w:rPr>
          <w:b/>
        </w:rPr>
        <w:t>Вычисления в табличном процессоре</w:t>
      </w:r>
      <w:r w:rsidRPr="00DD670E">
        <w:rPr>
          <w:b/>
        </w:rPr>
        <w:t>»</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Что такое условное форматирование? С какой целью оно используется?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С помощью какого инструмента выполняется условное форматирование?</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задаются критерии для условного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отменить одно из условий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создать свое правило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задать условное форматирование формулой?</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удалить правила форматирования на рабочем листе?</w:t>
      </w:r>
    </w:p>
    <w:p w:rsidR="001D2453" w:rsidRDefault="001D2453" w:rsidP="00125115">
      <w:pPr>
        <w:rPr>
          <w:b/>
        </w:rPr>
      </w:pPr>
    </w:p>
    <w:p w:rsidR="00125115" w:rsidRPr="00DD670E" w:rsidRDefault="00125115" w:rsidP="00125115">
      <w:pPr>
        <w:rPr>
          <w:b/>
        </w:rPr>
      </w:pPr>
      <w:r w:rsidRPr="00DD670E">
        <w:rPr>
          <w:b/>
        </w:rPr>
        <w:t>Лабораторная работа «</w:t>
      </w:r>
      <w:r w:rsidR="00FE23F5" w:rsidRPr="00FE23F5">
        <w:rPr>
          <w:b/>
        </w:rPr>
        <w:t>Графики и диаграммы</w:t>
      </w:r>
      <w:r>
        <w:rPr>
          <w:b/>
        </w:rPr>
        <w:t>»</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 объединить ячейки?</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 установить процентный формат числа (назовите 2–3 способа)? Какую особенность нужно учитывать при использовании процентного формата?</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Каково назначение функции СУММЕСЛИ?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В чем состоит отличие функций СУММЕСЛИ и СУММЕСЛИМН?</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Перечислите основные элементы диаграммы и дайте им характеристику.</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Что показывают гистограмма, круговая диаграмма?</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анализировать данные на лепестковой диаграмме?</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В чем отличие типов диаграмм «график» и «точечная»?</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представить на графике пустую ячейку разными способами?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Сколько рядов данных на диаграмме «…»?</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Покажите на диаграмме «…» основную и вспомогательную оси.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С какой целью может строиться диаграмма со вспомогательными осями? С какой целью нужна вспомогательная ось в вашем задании?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Значения каких рядов данных на диаграмме «...» нужно отслеживать по вспомогательной оси, каких – по основной?</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Расскажите технологию построения диаграммы со вспомогательными осями.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переместить диаграмму на отдельный лист? С какой целью это делается?</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Что представляет собой форматирование диаграммы? Приведите примеры способов форматирования элементов диаграммы.</w:t>
      </w:r>
    </w:p>
    <w:p w:rsidR="00125115" w:rsidRPr="000B57A2" w:rsidRDefault="00125115" w:rsidP="000B57A2">
      <w:pPr>
        <w:pStyle w:val="af1"/>
        <w:numPr>
          <w:ilvl w:val="0"/>
          <w:numId w:val="23"/>
        </w:numPr>
        <w:tabs>
          <w:tab w:val="left" w:pos="-6096"/>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спарклайны</w:t>
      </w:r>
      <w:proofErr w:type="spellEnd"/>
      <w:r w:rsidRPr="000B57A2">
        <w:rPr>
          <w:sz w:val="24"/>
          <w:szCs w:val="24"/>
        </w:rPr>
        <w:t xml:space="preserve">? Как их построить в </w:t>
      </w:r>
      <w:proofErr w:type="spellStart"/>
      <w:r w:rsidRPr="000B57A2">
        <w:rPr>
          <w:sz w:val="24"/>
          <w:szCs w:val="24"/>
        </w:rPr>
        <w:t>Excel</w:t>
      </w:r>
      <w:proofErr w:type="spellEnd"/>
      <w:r w:rsidRPr="000B57A2">
        <w:rPr>
          <w:sz w:val="24"/>
          <w:szCs w:val="24"/>
        </w:rPr>
        <w:t>?</w:t>
      </w:r>
    </w:p>
    <w:p w:rsidR="00FE23F5" w:rsidRDefault="00FE23F5" w:rsidP="00125115">
      <w:pPr>
        <w:rPr>
          <w:b/>
        </w:rPr>
      </w:pPr>
    </w:p>
    <w:p w:rsidR="00125115" w:rsidRPr="00DD670E" w:rsidRDefault="00125115" w:rsidP="00125115">
      <w:pPr>
        <w:rPr>
          <w:b/>
        </w:rPr>
      </w:pPr>
      <w:r w:rsidRPr="00DD670E">
        <w:rPr>
          <w:b/>
        </w:rPr>
        <w:t>Лабораторная работа «</w:t>
      </w:r>
      <w:r w:rsidR="00FE23F5" w:rsidRPr="00FE23F5">
        <w:rPr>
          <w:b/>
        </w:rPr>
        <w:t>Программирование линейного вычислительного процесса и ветвления</w:t>
      </w:r>
      <w:r w:rsidRPr="00DD670E">
        <w:rPr>
          <w:b/>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Какова структура программы на языке Си?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Зачем нужна директива #</w:t>
      </w:r>
      <w:proofErr w:type="spellStart"/>
      <w:r w:rsidRPr="000B57A2">
        <w:rPr>
          <w:sz w:val="24"/>
          <w:szCs w:val="24"/>
        </w:rPr>
        <w:t>include</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main</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Перечислите скалярные типы данных языка Си.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определяет тип данного?</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void</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явное и неявное приведение типов? Как и когда оно используется?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константа? Найдите константы в набранных вами программах.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переменная?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проинициализировать переменную?</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оператор от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lastRenderedPageBreak/>
        <w:t>Чем отличаются унарные операции от бинарных?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арифметическим? Каков приоритет каждой из них?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 порядок выполнения операций в случае их одинакового приоритета?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выполняется операция деления в случае целочисленных операндов и в случае, когда хотя бы один из операндов вещественный?</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выражение?</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Какое значение вычисляет операция присваивания?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В каком порядке выполняются присваивания в случае, если в выражении их несколько?</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и зачем используются дополнительные операции присваивания?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префиксная форма операции инкремента или декремента от постфиксной?</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функции используются для ввода информации? Назовите их отличительные особенности.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функции используются для вывода информации? Назовите их отличительные особенности.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Почему функции </w:t>
      </w:r>
      <w:proofErr w:type="spellStart"/>
      <w:r w:rsidRPr="000B57A2">
        <w:rPr>
          <w:sz w:val="24"/>
          <w:szCs w:val="24"/>
        </w:rPr>
        <w:t>scanf</w:t>
      </w:r>
      <w:proofErr w:type="spellEnd"/>
      <w:r w:rsidRPr="000B57A2">
        <w:rPr>
          <w:sz w:val="24"/>
          <w:szCs w:val="24"/>
        </w:rPr>
        <w:t xml:space="preserve">() и </w:t>
      </w:r>
      <w:proofErr w:type="spellStart"/>
      <w:r w:rsidRPr="000B57A2">
        <w:rPr>
          <w:sz w:val="24"/>
          <w:szCs w:val="24"/>
        </w:rPr>
        <w:t>printf</w:t>
      </w:r>
      <w:proofErr w:type="spellEnd"/>
      <w:r w:rsidRPr="000B57A2">
        <w:rPr>
          <w:sz w:val="24"/>
          <w:szCs w:val="24"/>
        </w:rPr>
        <w:t>() называются функциями форматного ввода и вывода? Как они работают?</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Чем отличается управляющая строка функции </w:t>
      </w:r>
      <w:proofErr w:type="spellStart"/>
      <w:r w:rsidRPr="000B57A2">
        <w:rPr>
          <w:sz w:val="24"/>
          <w:szCs w:val="24"/>
        </w:rPr>
        <w:t>scanf</w:t>
      </w:r>
      <w:proofErr w:type="spellEnd"/>
      <w:r w:rsidRPr="000B57A2">
        <w:rPr>
          <w:sz w:val="24"/>
          <w:szCs w:val="24"/>
        </w:rPr>
        <w:t xml:space="preserve">() от управляющей строки функции </w:t>
      </w:r>
      <w:proofErr w:type="spellStart"/>
      <w:r w:rsidRPr="000B57A2">
        <w:rPr>
          <w:sz w:val="24"/>
          <w:szCs w:val="24"/>
        </w:rPr>
        <w:t>printf</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спецификатор типа? Зачем он нужен?</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Какие параметры указываются функции </w:t>
      </w:r>
      <w:proofErr w:type="spellStart"/>
      <w:r w:rsidRPr="000B57A2">
        <w:rPr>
          <w:sz w:val="24"/>
          <w:szCs w:val="24"/>
        </w:rPr>
        <w:t>scanf</w:t>
      </w:r>
      <w:proofErr w:type="spellEnd"/>
      <w:r w:rsidRPr="000B57A2">
        <w:rPr>
          <w:sz w:val="24"/>
          <w:szCs w:val="24"/>
        </w:rPr>
        <w:t>() после управляющей строки? Сколько их должно быть?</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Каковы последствия несоответствия типа считываемой переменной спецификатору типа?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Какие параметры указываются функции </w:t>
      </w:r>
      <w:proofErr w:type="spellStart"/>
      <w:r w:rsidRPr="000B57A2">
        <w:rPr>
          <w:sz w:val="24"/>
          <w:szCs w:val="24"/>
        </w:rPr>
        <w:t>printf</w:t>
      </w:r>
      <w:proofErr w:type="spellEnd"/>
      <w:r w:rsidRPr="000B57A2">
        <w:rPr>
          <w:sz w:val="24"/>
          <w:szCs w:val="24"/>
        </w:rPr>
        <w:t>() после управляющей строки? Сколько их должно быть?</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Каковы последствия несоответствия типа выводимого значения спецификатору типа?</w:t>
      </w:r>
    </w:p>
    <w:p w:rsidR="000B57A2"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управляющие символы? Зачем они нужны? Приведите примеры.</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условная операция от условного оператора?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полная и неполная форма условного оператора?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Может ли существовать неполная форма условной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Нужно ли писать "</w:t>
      </w:r>
      <w:proofErr w:type="spellStart"/>
      <w:r w:rsidRPr="000B57A2">
        <w:rPr>
          <w:sz w:val="24"/>
          <w:szCs w:val="24"/>
        </w:rPr>
        <w:t>else</w:t>
      </w:r>
      <w:proofErr w:type="spellEnd"/>
      <w:r w:rsidRPr="000B57A2">
        <w:rPr>
          <w:sz w:val="24"/>
          <w:szCs w:val="24"/>
        </w:rPr>
        <w:t xml:space="preserve">", если при выполнении условия выполняется оператор </w:t>
      </w:r>
      <w:proofErr w:type="spellStart"/>
      <w:r w:rsidRPr="000B57A2">
        <w:rPr>
          <w:sz w:val="24"/>
          <w:szCs w:val="24"/>
        </w:rPr>
        <w:t>return</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Выражения какого типа могут определять условия в условном операторе или условной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значения выражения, определяющего условие, считаются истинными, а какие ложными?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операциям отношения?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операция "= =" от операции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логическим? Каков их приоритет?</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Какой операцией можно заменить операцию "&amp;&amp;"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Какой операцией можно заменить операцию "||"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Чему может быть равно значение выражения отношения или логического выражения?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lastRenderedPageBreak/>
        <w:t>Как правильно сравнить на равенство вещественные числа?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правильно проверить вхождение значения в некоторый диапазон?</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проверить некоторое целочисленное значение на равенство нулю?</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проверить отличие целочисленного значения от нуля?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Когда применяется вложение условных операторов?</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правильно записать вложенные условные операторы?</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оператор выбора? Как им пользоваться?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записать оператор выбора с помощью вложенных условных операторов?</w:t>
      </w:r>
    </w:p>
    <w:p w:rsidR="00125115" w:rsidRDefault="00125115" w:rsidP="00125115"/>
    <w:p w:rsidR="00125115" w:rsidRPr="00DD670E" w:rsidRDefault="00125115" w:rsidP="00125115">
      <w:pPr>
        <w:rPr>
          <w:b/>
        </w:rPr>
      </w:pPr>
      <w:r w:rsidRPr="00DD670E">
        <w:rPr>
          <w:b/>
        </w:rPr>
        <w:t>Лабораторная работа «</w:t>
      </w:r>
      <w:r w:rsidR="00FE23F5" w:rsidRPr="00FE23F5">
        <w:rPr>
          <w:b/>
        </w:rPr>
        <w:t>Программирование циклов</w:t>
      </w:r>
      <w:r w:rsidRPr="00DD670E">
        <w:rPr>
          <w:b/>
        </w:rPr>
        <w:t>»</w:t>
      </w:r>
    </w:p>
    <w:p w:rsidR="00125115" w:rsidRPr="00DD670E" w:rsidRDefault="00125115" w:rsidP="00D66C98">
      <w:pPr>
        <w:numPr>
          <w:ilvl w:val="0"/>
          <w:numId w:val="21"/>
        </w:numPr>
        <w:tabs>
          <w:tab w:val="clear" w:pos="720"/>
          <w:tab w:val="num" w:pos="1134"/>
        </w:tabs>
        <w:ind w:left="0" w:firstLine="709"/>
        <w:jc w:val="both"/>
      </w:pPr>
      <w:r w:rsidRPr="00DD670E">
        <w:t>Что такое цикл?</w:t>
      </w:r>
    </w:p>
    <w:p w:rsidR="00125115" w:rsidRPr="00DD670E" w:rsidRDefault="00125115" w:rsidP="00D66C98">
      <w:pPr>
        <w:numPr>
          <w:ilvl w:val="0"/>
          <w:numId w:val="21"/>
        </w:numPr>
        <w:tabs>
          <w:tab w:val="clear" w:pos="720"/>
          <w:tab w:val="num" w:pos="1134"/>
        </w:tabs>
        <w:ind w:left="0" w:firstLine="709"/>
        <w:jc w:val="both"/>
      </w:pPr>
      <w:r w:rsidRPr="00DD670E">
        <w:t>Какие виды циклов вы знаете?</w:t>
      </w:r>
    </w:p>
    <w:p w:rsidR="00125115" w:rsidRPr="00DD670E" w:rsidRDefault="00125115" w:rsidP="00D66C98">
      <w:pPr>
        <w:numPr>
          <w:ilvl w:val="0"/>
          <w:numId w:val="21"/>
        </w:numPr>
        <w:tabs>
          <w:tab w:val="clear" w:pos="720"/>
          <w:tab w:val="num" w:pos="1134"/>
        </w:tabs>
        <w:ind w:left="0" w:firstLine="709"/>
        <w:jc w:val="both"/>
      </w:pPr>
      <w:r w:rsidRPr="00DD670E">
        <w:t>Чем отличается цикл с предусловием от цикла с постусловием?</w:t>
      </w:r>
    </w:p>
    <w:p w:rsidR="00125115" w:rsidRPr="00DD670E" w:rsidRDefault="00125115" w:rsidP="00D66C98">
      <w:pPr>
        <w:numPr>
          <w:ilvl w:val="0"/>
          <w:numId w:val="21"/>
        </w:numPr>
        <w:tabs>
          <w:tab w:val="clear" w:pos="720"/>
          <w:tab w:val="num" w:pos="1134"/>
        </w:tabs>
        <w:ind w:left="0" w:firstLine="709"/>
        <w:jc w:val="both"/>
      </w:pPr>
      <w:r w:rsidRPr="00DD670E">
        <w:t>Когда необходимо использовать цикл с предусловием, а когда с постусловием? Приведите примеры.</w:t>
      </w:r>
    </w:p>
    <w:p w:rsidR="00125115" w:rsidRPr="00DD670E" w:rsidRDefault="00125115" w:rsidP="00D66C98">
      <w:pPr>
        <w:numPr>
          <w:ilvl w:val="0"/>
          <w:numId w:val="21"/>
        </w:numPr>
        <w:tabs>
          <w:tab w:val="clear" w:pos="720"/>
          <w:tab w:val="num" w:pos="1134"/>
        </w:tabs>
        <w:ind w:left="0" w:firstLine="709"/>
        <w:jc w:val="both"/>
      </w:pPr>
      <w:r w:rsidRPr="00DD670E">
        <w:t>Какие циклы с предусловием существуют в языке Си?</w:t>
      </w:r>
    </w:p>
    <w:p w:rsidR="00125115" w:rsidRPr="00DD670E" w:rsidRDefault="00125115" w:rsidP="00D66C98">
      <w:pPr>
        <w:numPr>
          <w:ilvl w:val="0"/>
          <w:numId w:val="21"/>
        </w:numPr>
        <w:tabs>
          <w:tab w:val="clear" w:pos="720"/>
          <w:tab w:val="num" w:pos="1134"/>
        </w:tabs>
        <w:ind w:left="0" w:firstLine="709"/>
        <w:jc w:val="both"/>
      </w:pPr>
      <w:r w:rsidRPr="00DD670E">
        <w:t>Сколько операторов содержит в себе тело цикла с предусловием?</w:t>
      </w:r>
    </w:p>
    <w:p w:rsidR="00125115" w:rsidRPr="00DD670E" w:rsidRDefault="00125115" w:rsidP="00D66C98">
      <w:pPr>
        <w:numPr>
          <w:ilvl w:val="0"/>
          <w:numId w:val="21"/>
        </w:numPr>
        <w:tabs>
          <w:tab w:val="clear" w:pos="720"/>
          <w:tab w:val="num" w:pos="1134"/>
        </w:tabs>
        <w:ind w:left="0" w:firstLine="709"/>
        <w:jc w:val="both"/>
      </w:pPr>
      <w:r w:rsidRPr="00DD670E">
        <w:t>Как правильно записать цикл с постусловием на языке Си?</w:t>
      </w:r>
    </w:p>
    <w:p w:rsidR="00125115" w:rsidRPr="00DD670E" w:rsidRDefault="00125115" w:rsidP="00D66C98">
      <w:pPr>
        <w:numPr>
          <w:ilvl w:val="0"/>
          <w:numId w:val="21"/>
        </w:numPr>
        <w:tabs>
          <w:tab w:val="clear" w:pos="720"/>
          <w:tab w:val="num" w:pos="1134"/>
        </w:tabs>
        <w:ind w:left="0" w:firstLine="709"/>
        <w:jc w:val="both"/>
      </w:pPr>
      <w:r w:rsidRPr="00DD670E">
        <w:t>Как задать бесконечный цикл? Зачем он нужен? Как из него выйти?</w:t>
      </w:r>
    </w:p>
    <w:p w:rsidR="00125115" w:rsidRPr="00DD670E" w:rsidRDefault="00125115" w:rsidP="00D66C98">
      <w:pPr>
        <w:numPr>
          <w:ilvl w:val="0"/>
          <w:numId w:val="21"/>
        </w:numPr>
        <w:tabs>
          <w:tab w:val="clear" w:pos="720"/>
          <w:tab w:val="num" w:pos="1134"/>
        </w:tabs>
        <w:ind w:left="0" w:firstLine="709"/>
        <w:jc w:val="both"/>
      </w:pPr>
      <w:r w:rsidRPr="00DD670E">
        <w:t>Каким должно быть значение выражения, определяющего условие выполнения цикла, для завершения цикла?</w:t>
      </w:r>
    </w:p>
    <w:p w:rsidR="00125115" w:rsidRPr="00DD670E" w:rsidRDefault="00125115" w:rsidP="00D66C98">
      <w:pPr>
        <w:numPr>
          <w:ilvl w:val="0"/>
          <w:numId w:val="21"/>
        </w:numPr>
        <w:tabs>
          <w:tab w:val="clear" w:pos="720"/>
          <w:tab w:val="num" w:pos="1134"/>
        </w:tabs>
        <w:ind w:left="0" w:firstLine="709"/>
        <w:jc w:val="both"/>
      </w:pPr>
      <w:r w:rsidRPr="00DD670E">
        <w:t>Каким должно быть значение выражения, определяющего условие выполнения цикла, для выполнения тела цикла?</w:t>
      </w:r>
    </w:p>
    <w:p w:rsidR="00125115" w:rsidRPr="00DD670E" w:rsidRDefault="00125115" w:rsidP="00D66C98">
      <w:pPr>
        <w:numPr>
          <w:ilvl w:val="0"/>
          <w:numId w:val="21"/>
        </w:numPr>
        <w:tabs>
          <w:tab w:val="clear" w:pos="720"/>
          <w:tab w:val="num" w:pos="1134"/>
        </w:tabs>
        <w:ind w:left="0" w:firstLine="709"/>
        <w:jc w:val="both"/>
      </w:pPr>
      <w:r w:rsidRPr="00DD670E">
        <w:t>К чему приведет неправильное задание выражения, определяющего условие выполнения цикла?</w:t>
      </w:r>
    </w:p>
    <w:p w:rsidR="00125115" w:rsidRPr="00DD670E" w:rsidRDefault="00125115" w:rsidP="00D66C98">
      <w:pPr>
        <w:numPr>
          <w:ilvl w:val="0"/>
          <w:numId w:val="21"/>
        </w:numPr>
        <w:tabs>
          <w:tab w:val="clear" w:pos="720"/>
          <w:tab w:val="num" w:pos="1134"/>
        </w:tabs>
        <w:ind w:left="0" w:firstLine="709"/>
        <w:jc w:val="both"/>
      </w:pPr>
      <w:r w:rsidRPr="00DD670E">
        <w:t>Может ли тело цикла отсутствовать? Если может, то приведите примеры таких циклов.</w:t>
      </w:r>
    </w:p>
    <w:p w:rsidR="00125115" w:rsidRPr="00DD670E" w:rsidRDefault="00125115" w:rsidP="00D66C98">
      <w:pPr>
        <w:numPr>
          <w:ilvl w:val="0"/>
          <w:numId w:val="21"/>
        </w:numPr>
        <w:tabs>
          <w:tab w:val="clear" w:pos="720"/>
          <w:tab w:val="num" w:pos="1134"/>
        </w:tabs>
        <w:ind w:left="0" w:firstLine="709"/>
        <w:jc w:val="both"/>
      </w:pPr>
      <w:r w:rsidRPr="00DD670E">
        <w:t>Чем отличается оператор </w:t>
      </w:r>
      <w:proofErr w:type="spellStart"/>
      <w:r w:rsidRPr="00DD670E">
        <w:rPr>
          <w:i/>
        </w:rPr>
        <w:t>while</w:t>
      </w:r>
      <w:proofErr w:type="spellEnd"/>
      <w:r w:rsidRPr="00DD670E">
        <w:t> от оператора </w:t>
      </w:r>
      <w:proofErr w:type="spellStart"/>
      <w:r w:rsidRPr="00DD670E">
        <w:rPr>
          <w:i/>
        </w:rPr>
        <w:t>if</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Каков порядок действий при выполнении цикла </w:t>
      </w:r>
      <w:proofErr w:type="spellStart"/>
      <w:r w:rsidRPr="00DD670E">
        <w:rPr>
          <w:i/>
        </w:rPr>
        <w:t>for</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Как организовать арифметический цикл с помощью цикла </w:t>
      </w:r>
      <w:proofErr w:type="spellStart"/>
      <w:r w:rsidRPr="00DD670E">
        <w:rPr>
          <w:i/>
        </w:rPr>
        <w:t>for</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Запишите алгоритм, определяемый циклом </w:t>
      </w:r>
      <w:proofErr w:type="spellStart"/>
      <w:r w:rsidRPr="00DD670E">
        <w:rPr>
          <w:i/>
        </w:rPr>
        <w:t>for</w:t>
      </w:r>
      <w:proofErr w:type="spellEnd"/>
      <w:r w:rsidRPr="00DD670E">
        <w:t>, с помощью цикла </w:t>
      </w:r>
      <w:proofErr w:type="spellStart"/>
      <w:r w:rsidRPr="00DD670E">
        <w:rPr>
          <w:i/>
        </w:rPr>
        <w:t>while</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Что такое вложенный цикл?</w:t>
      </w:r>
    </w:p>
    <w:p w:rsidR="00125115" w:rsidRPr="00DD670E" w:rsidRDefault="00125115" w:rsidP="00D66C98">
      <w:pPr>
        <w:numPr>
          <w:ilvl w:val="0"/>
          <w:numId w:val="21"/>
        </w:numPr>
        <w:tabs>
          <w:tab w:val="clear" w:pos="720"/>
          <w:tab w:val="num" w:pos="1134"/>
        </w:tabs>
        <w:ind w:left="0" w:firstLine="709"/>
        <w:jc w:val="both"/>
      </w:pPr>
      <w:r w:rsidRPr="00DD670E">
        <w:t>Сколько раз в общей сложности выполняется тело вложенного цикла?</w:t>
      </w:r>
    </w:p>
    <w:p w:rsidR="007D4C6F" w:rsidRPr="007D4C6F" w:rsidRDefault="007D4C6F" w:rsidP="007D4C6F">
      <w:pPr>
        <w:tabs>
          <w:tab w:val="num" w:pos="720"/>
        </w:tabs>
        <w:rPr>
          <w:highlight w:val="yellow"/>
        </w:rPr>
      </w:pPr>
    </w:p>
    <w:p w:rsidR="00254180" w:rsidRPr="009249BC" w:rsidRDefault="001D2453" w:rsidP="00254180">
      <w:pPr>
        <w:jc w:val="center"/>
        <w:rPr>
          <w:b/>
          <w:bCs/>
          <w:iCs/>
        </w:rPr>
      </w:pPr>
      <w:r>
        <w:rPr>
          <w:b/>
          <w:bCs/>
          <w:iCs/>
        </w:rPr>
        <w:t>3.6</w:t>
      </w:r>
      <w:r w:rsidR="00254180">
        <w:rPr>
          <w:b/>
          <w:bCs/>
          <w:iCs/>
        </w:rPr>
        <w:t xml:space="preserve"> </w:t>
      </w:r>
      <w:r w:rsidR="00254180" w:rsidRPr="009249BC">
        <w:rPr>
          <w:b/>
          <w:bCs/>
          <w:iCs/>
        </w:rPr>
        <w:t>Перечень теоретических вопросов к экзамену</w:t>
      </w:r>
    </w:p>
    <w:p w:rsidR="00254180" w:rsidRPr="009249BC" w:rsidRDefault="00254180" w:rsidP="00254180">
      <w:pPr>
        <w:jc w:val="center"/>
        <w:rPr>
          <w:b/>
          <w:bCs/>
          <w:iCs/>
        </w:rPr>
      </w:pPr>
      <w:r w:rsidRPr="009249BC">
        <w:rPr>
          <w:b/>
          <w:bCs/>
          <w:iCs/>
        </w:rPr>
        <w:t>(для оценки знаний)</w:t>
      </w:r>
    </w:p>
    <w:p w:rsidR="00254180" w:rsidRDefault="00254180" w:rsidP="00254180">
      <w:pPr>
        <w:ind w:left="360" w:firstLine="180"/>
        <w:rPr>
          <w:color w:val="333333"/>
        </w:rPr>
      </w:pPr>
    </w:p>
    <w:p w:rsidR="00FE23F5" w:rsidRDefault="00FE23F5" w:rsidP="00125115">
      <w:pPr>
        <w:ind w:left="360" w:firstLine="180"/>
        <w:rPr>
          <w:b/>
        </w:rPr>
      </w:pPr>
      <w:r w:rsidRPr="00FE23F5">
        <w:rPr>
          <w:b/>
        </w:rPr>
        <w:t xml:space="preserve">Раздел 1. </w:t>
      </w:r>
      <w:r w:rsidR="000B57A2" w:rsidRPr="00DD670E">
        <w:rPr>
          <w:b/>
        </w:rPr>
        <w:t>Технические средства реал</w:t>
      </w:r>
      <w:r w:rsidR="000B57A2">
        <w:rPr>
          <w:b/>
        </w:rPr>
        <w:t>изации информационных процессов</w:t>
      </w:r>
    </w:p>
    <w:p w:rsidR="001D2453" w:rsidRPr="00DD670E" w:rsidRDefault="001D2453"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Понятие информации. Свойства информации. Примеры</w:t>
      </w:r>
    </w:p>
    <w:p w:rsidR="001D2453" w:rsidRPr="000B57A2" w:rsidRDefault="001D2453"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0B57A2">
        <w:rPr>
          <w:color w:val="000000"/>
          <w:lang w:eastAsia="en-US"/>
        </w:rPr>
        <w:t>Единицы измерения информации.</w:t>
      </w:r>
    </w:p>
    <w:p w:rsidR="00125115" w:rsidRPr="000B57A2"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0B57A2">
        <w:rPr>
          <w:color w:val="000000"/>
          <w:lang w:eastAsia="en-US"/>
        </w:rPr>
        <w:t>История создания ЭВМ. Поколения ЭВМ</w:t>
      </w:r>
    </w:p>
    <w:p w:rsidR="00125115" w:rsidRPr="00DD670E"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 xml:space="preserve">Состав и принцип работы персонального компьютера. </w:t>
      </w:r>
    </w:p>
    <w:p w:rsidR="00125115" w:rsidRPr="00DD670E"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Принципы Джона фон Неймана.</w:t>
      </w:r>
    </w:p>
    <w:p w:rsidR="00125115"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Периферийные устройства</w:t>
      </w:r>
      <w:r>
        <w:rPr>
          <w:color w:val="000000"/>
          <w:lang w:eastAsia="en-US"/>
        </w:rPr>
        <w:t>.</w:t>
      </w:r>
    </w:p>
    <w:p w:rsidR="00125115" w:rsidRPr="000B57A2" w:rsidRDefault="00125115" w:rsidP="00125115">
      <w:pPr>
        <w:tabs>
          <w:tab w:val="left" w:pos="-6096"/>
        </w:tabs>
        <w:spacing w:after="160" w:line="256" w:lineRule="auto"/>
        <w:ind w:left="720"/>
        <w:contextualSpacing/>
        <w:rPr>
          <w:color w:val="000000"/>
          <w:lang w:eastAsia="en-US"/>
        </w:rPr>
      </w:pPr>
    </w:p>
    <w:p w:rsidR="000B57A2" w:rsidRPr="000B57A2" w:rsidRDefault="000B57A2" w:rsidP="000B57A2">
      <w:pPr>
        <w:ind w:left="360" w:firstLine="180"/>
        <w:rPr>
          <w:b/>
        </w:rPr>
      </w:pPr>
      <w:r>
        <w:rPr>
          <w:b/>
        </w:rPr>
        <w:t>Раздел 2</w:t>
      </w:r>
      <w:r w:rsidR="00FE23F5">
        <w:rPr>
          <w:b/>
        </w:rPr>
        <w:t xml:space="preserve"> </w:t>
      </w:r>
      <w:r w:rsidR="00125115" w:rsidRPr="002B6AAB">
        <w:rPr>
          <w:b/>
        </w:rPr>
        <w:t>Программные средства реал</w:t>
      </w:r>
      <w:r w:rsidR="00FE23F5">
        <w:rPr>
          <w:b/>
        </w:rPr>
        <w:t>изации информационных процессов</w:t>
      </w:r>
    </w:p>
    <w:p w:rsidR="00125115" w:rsidRPr="002B6AAB" w:rsidRDefault="00125115"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Операционные системы: определение, перечень, принципы работы в ОС семейства </w:t>
      </w:r>
      <w:proofErr w:type="spellStart"/>
      <w:r w:rsidRPr="002B6AAB">
        <w:rPr>
          <w:color w:val="000000"/>
          <w:lang w:eastAsia="en-US"/>
        </w:rPr>
        <w:t>Windows</w:t>
      </w:r>
      <w:proofErr w:type="spellEnd"/>
    </w:p>
    <w:p w:rsidR="001D2453" w:rsidRPr="000B57A2" w:rsidRDefault="00125115"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Файловая система: определение, назначение, понятие файла, папки, их свойства</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lastRenderedPageBreak/>
        <w:t xml:space="preserve">Состав пакета MS </w:t>
      </w:r>
      <w:proofErr w:type="spellStart"/>
      <w:r w:rsidRPr="002B6AAB">
        <w:rPr>
          <w:color w:val="000000"/>
          <w:lang w:eastAsia="en-US"/>
        </w:rPr>
        <w:t>Office</w:t>
      </w:r>
      <w:proofErr w:type="spellEnd"/>
      <w:r w:rsidRPr="002B6AAB">
        <w:rPr>
          <w:color w:val="000000"/>
          <w:lang w:eastAsia="en-US"/>
        </w:rPr>
        <w:t xml:space="preserve">. Особенности обмена данными между приложениями ОС </w:t>
      </w:r>
      <w:proofErr w:type="spellStart"/>
      <w:r w:rsidRPr="002B6AAB">
        <w:rPr>
          <w:color w:val="000000"/>
          <w:lang w:eastAsia="en-US"/>
        </w:rPr>
        <w:t>Windows</w:t>
      </w:r>
      <w:proofErr w:type="spellEnd"/>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Pr>
          <w:color w:val="000000"/>
          <w:lang w:eastAsia="en-US"/>
        </w:rPr>
        <w:t xml:space="preserve">Таблицы в MS </w:t>
      </w:r>
      <w:proofErr w:type="spellStart"/>
      <w:r>
        <w:rPr>
          <w:color w:val="000000"/>
          <w:lang w:eastAsia="en-US"/>
        </w:rPr>
        <w:t>Word</w:t>
      </w:r>
      <w:proofErr w:type="spellEnd"/>
      <w:r w:rsidRPr="002B6AAB">
        <w:rPr>
          <w:color w:val="000000"/>
          <w:lang w:eastAsia="en-US"/>
        </w:rPr>
        <w:t>: способы создания, вставки/удаления строк и столбцов, объединения ячеек, заливки ячеек, выравнивания содержимого ячеек и др.</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Т</w:t>
      </w:r>
      <w:r>
        <w:rPr>
          <w:color w:val="000000"/>
          <w:lang w:eastAsia="en-US"/>
        </w:rPr>
        <w:t xml:space="preserve">абличный процессор MS </w:t>
      </w:r>
      <w:proofErr w:type="spellStart"/>
      <w:r>
        <w:rPr>
          <w:color w:val="000000"/>
          <w:lang w:eastAsia="en-US"/>
        </w:rPr>
        <w:t>Excel</w:t>
      </w:r>
      <w:proofErr w:type="spellEnd"/>
      <w:r w:rsidRPr="002B6AAB">
        <w:rPr>
          <w:color w:val="000000"/>
          <w:lang w:eastAsia="en-US"/>
        </w:rPr>
        <w:t>: структура окна программы, типы данных. Системы указания ячеек A1 и R1C1, способ перехода от одной системы к другой</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Основные объекты MS </w:t>
      </w:r>
      <w:proofErr w:type="spellStart"/>
      <w:r w:rsidRPr="002B6AAB">
        <w:rPr>
          <w:color w:val="000000"/>
          <w:lang w:eastAsia="en-US"/>
        </w:rPr>
        <w:t>Excel</w:t>
      </w:r>
      <w:proofErr w:type="spellEnd"/>
      <w:r w:rsidRPr="002B6AAB">
        <w:rPr>
          <w:color w:val="000000"/>
          <w:lang w:eastAsia="en-US"/>
        </w:rPr>
        <w:t xml:space="preserve">. Абсолютная, относительная и смешанная адресация ячеек MS </w:t>
      </w:r>
      <w:proofErr w:type="spellStart"/>
      <w:r w:rsidRPr="002B6AAB">
        <w:rPr>
          <w:color w:val="000000"/>
          <w:lang w:eastAsia="en-US"/>
        </w:rPr>
        <w:t>Excel</w:t>
      </w:r>
      <w:proofErr w:type="spellEnd"/>
      <w:r w:rsidRPr="002B6AAB">
        <w:rPr>
          <w:color w:val="000000"/>
          <w:lang w:eastAsia="en-US"/>
        </w:rPr>
        <w:t>: определение понятий, примеры. Присвоение, удаление имени ячейки</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Работа со списком в MS </w:t>
      </w:r>
      <w:proofErr w:type="spellStart"/>
      <w:r w:rsidRPr="002B6AAB">
        <w:rPr>
          <w:color w:val="000000"/>
          <w:lang w:eastAsia="en-US"/>
        </w:rPr>
        <w:t>Excel</w:t>
      </w:r>
      <w:proofErr w:type="spellEnd"/>
      <w:r w:rsidRPr="002B6AAB">
        <w:rPr>
          <w:color w:val="000000"/>
          <w:lang w:eastAsia="en-US"/>
        </w:rPr>
        <w:t xml:space="preserve">: структура списка, ограничения, накладываемые на структуру списка. Сортировка списка по возрастанию, убыванию и нескольким признакам. Фильтры: </w:t>
      </w:r>
      <w:proofErr w:type="spellStart"/>
      <w:r w:rsidRPr="002B6AAB">
        <w:rPr>
          <w:color w:val="000000"/>
          <w:lang w:eastAsia="en-US"/>
        </w:rPr>
        <w:t>автофильтр</w:t>
      </w:r>
      <w:proofErr w:type="spellEnd"/>
      <w:r w:rsidRPr="002B6AAB">
        <w:rPr>
          <w:color w:val="000000"/>
          <w:lang w:eastAsia="en-US"/>
        </w:rPr>
        <w:t xml:space="preserve"> и расширенный фильтр. Команды для сортировки и фильтрации данных списка</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Стандартные функции MS </w:t>
      </w:r>
      <w:proofErr w:type="spellStart"/>
      <w:r w:rsidRPr="002B6AAB">
        <w:rPr>
          <w:color w:val="000000"/>
          <w:lang w:eastAsia="en-US"/>
        </w:rPr>
        <w:t>Excel</w:t>
      </w:r>
      <w:proofErr w:type="spellEnd"/>
      <w:r w:rsidRPr="002B6AAB">
        <w:rPr>
          <w:color w:val="000000"/>
          <w:lang w:eastAsia="en-US"/>
        </w:rPr>
        <w:t>: понятие функции, синтаксис записи функции, вставка вложенных функций. Категории функций</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Статистические функции табличн</w:t>
      </w:r>
      <w:r>
        <w:rPr>
          <w:color w:val="000000"/>
          <w:lang w:eastAsia="en-US"/>
        </w:rPr>
        <w:t xml:space="preserve">ого процессора MS </w:t>
      </w:r>
      <w:proofErr w:type="spellStart"/>
      <w:r>
        <w:rPr>
          <w:color w:val="000000"/>
          <w:lang w:eastAsia="en-US"/>
        </w:rPr>
        <w:t>Excel</w:t>
      </w:r>
      <w:proofErr w:type="spellEnd"/>
      <w:r w:rsidRPr="002B6AAB">
        <w:rPr>
          <w:color w:val="000000"/>
          <w:lang w:eastAsia="en-US"/>
        </w:rPr>
        <w:t>: назначение, перечень (привести пример не менее 7 функций), список аргументов</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Ма</w:t>
      </w:r>
      <w:r>
        <w:rPr>
          <w:color w:val="000000"/>
          <w:lang w:eastAsia="en-US"/>
        </w:rPr>
        <w:t xml:space="preserve">тричные операции в MS </w:t>
      </w:r>
      <w:proofErr w:type="spellStart"/>
      <w:r>
        <w:rPr>
          <w:color w:val="000000"/>
          <w:lang w:eastAsia="en-US"/>
        </w:rPr>
        <w:t>Excel</w:t>
      </w:r>
      <w:proofErr w:type="spellEnd"/>
      <w:r w:rsidRPr="002B6AAB">
        <w:rPr>
          <w:color w:val="000000"/>
          <w:lang w:eastAsia="en-US"/>
        </w:rPr>
        <w:t>: создание матриц, окончание ввода формул, изменение формулы, стандартные функции</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Логические функции табличного про</w:t>
      </w:r>
      <w:r>
        <w:rPr>
          <w:color w:val="000000"/>
          <w:lang w:eastAsia="en-US"/>
        </w:rPr>
        <w:t xml:space="preserve">цессора MS </w:t>
      </w:r>
      <w:proofErr w:type="spellStart"/>
      <w:r>
        <w:rPr>
          <w:color w:val="000000"/>
          <w:lang w:eastAsia="en-US"/>
        </w:rPr>
        <w:t>Excel</w:t>
      </w:r>
      <w:proofErr w:type="spellEnd"/>
      <w:r w:rsidRPr="002B6AAB">
        <w:rPr>
          <w:color w:val="000000"/>
          <w:lang w:eastAsia="en-US"/>
        </w:rPr>
        <w:t>: назначение, перечень, список аргументов. Таблица истинности для функций И, ИЛИ, НЕ. Создание сложного условия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Построе</w:t>
      </w:r>
      <w:r>
        <w:rPr>
          <w:color w:val="000000"/>
          <w:lang w:eastAsia="en-US"/>
        </w:rPr>
        <w:t xml:space="preserve">ние рядов данных в MS </w:t>
      </w:r>
      <w:proofErr w:type="spellStart"/>
      <w:r>
        <w:rPr>
          <w:color w:val="000000"/>
          <w:lang w:eastAsia="en-US"/>
        </w:rPr>
        <w:t>Excel</w:t>
      </w:r>
      <w:proofErr w:type="spellEnd"/>
      <w:r w:rsidRPr="002B6AAB">
        <w:rPr>
          <w:color w:val="000000"/>
          <w:lang w:eastAsia="en-US"/>
        </w:rPr>
        <w:t xml:space="preserve">: использование маркера заполнения, команды Прогрессия, формул, параметров </w:t>
      </w:r>
      <w:proofErr w:type="spellStart"/>
      <w:r w:rsidRPr="002B6AAB">
        <w:rPr>
          <w:color w:val="000000"/>
          <w:lang w:eastAsia="en-US"/>
        </w:rPr>
        <w:t>автозаполнения</w:t>
      </w:r>
      <w:proofErr w:type="spellEnd"/>
      <w:r w:rsidRPr="002B6AAB">
        <w:rPr>
          <w:color w:val="000000"/>
          <w:lang w:eastAsia="en-US"/>
        </w:rPr>
        <w:t>.</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Форматирование листов и данных таблицы: понятие, числовые форматы, копирование параметров форматирования одних ячеек в другие</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Условное форматирование ячеек в та</w:t>
      </w:r>
      <w:r>
        <w:rPr>
          <w:color w:val="000000"/>
          <w:lang w:eastAsia="en-US"/>
        </w:rPr>
        <w:t xml:space="preserve">бличном процессоре MS </w:t>
      </w:r>
      <w:proofErr w:type="spellStart"/>
      <w:r>
        <w:rPr>
          <w:color w:val="000000"/>
          <w:lang w:eastAsia="en-US"/>
        </w:rPr>
        <w:t>Excel</w:t>
      </w:r>
      <w:proofErr w:type="spellEnd"/>
      <w:r w:rsidRPr="002B6AAB">
        <w:rPr>
          <w:color w:val="000000"/>
          <w:lang w:eastAsia="en-US"/>
        </w:rPr>
        <w:t>: назначение, расположение командной кнопки, набор правил форматирования, изменение параметров форматирования, управление правилами форматирования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Консолидация </w:t>
      </w:r>
      <w:r>
        <w:rPr>
          <w:color w:val="000000"/>
          <w:lang w:eastAsia="en-US"/>
        </w:rPr>
        <w:t xml:space="preserve">табличных данных в MS </w:t>
      </w:r>
      <w:proofErr w:type="spellStart"/>
      <w:r>
        <w:rPr>
          <w:color w:val="000000"/>
          <w:lang w:eastAsia="en-US"/>
        </w:rPr>
        <w:t>Excel</w:t>
      </w:r>
      <w:proofErr w:type="spellEnd"/>
      <w:r w:rsidRPr="002B6AAB">
        <w:rPr>
          <w:color w:val="000000"/>
          <w:lang w:eastAsia="en-US"/>
        </w:rPr>
        <w:t>: понятие, варианты. Консолидация по формуле и расположению: отличия, способы выполнения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Операции с рабочими листами в MS </w:t>
      </w:r>
      <w:proofErr w:type="spellStart"/>
      <w:r w:rsidRPr="002B6AAB">
        <w:rPr>
          <w:color w:val="000000"/>
          <w:lang w:eastAsia="en-US"/>
        </w:rPr>
        <w:t>Excel</w:t>
      </w:r>
      <w:proofErr w:type="spellEnd"/>
      <w:r w:rsidRPr="002B6AAB">
        <w:rPr>
          <w:color w:val="000000"/>
          <w:lang w:eastAsia="en-US"/>
        </w:rPr>
        <w:t>: добавление, удаление, копирование, переименование, цвет ярлычка, подложка. Одновременный просмотр различных частей листа. Закрепление областей листа</w:t>
      </w:r>
    </w:p>
    <w:p w:rsidR="001D2453"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Диаграммы таб</w:t>
      </w:r>
      <w:r>
        <w:rPr>
          <w:color w:val="000000"/>
          <w:lang w:eastAsia="en-US"/>
        </w:rPr>
        <w:t xml:space="preserve">личного процессора MS </w:t>
      </w:r>
      <w:proofErr w:type="spellStart"/>
      <w:r>
        <w:rPr>
          <w:color w:val="000000"/>
          <w:lang w:eastAsia="en-US"/>
        </w:rPr>
        <w:t>Excel</w:t>
      </w:r>
      <w:proofErr w:type="spellEnd"/>
      <w:r w:rsidRPr="002B6AAB">
        <w:rPr>
          <w:color w:val="000000"/>
          <w:lang w:eastAsia="en-US"/>
        </w:rPr>
        <w:t>: назначение, типы, способы построения. Элементы диаграммы, способы форматирования диаграмм</w:t>
      </w:r>
      <w:r>
        <w:rPr>
          <w:color w:val="000000"/>
          <w:lang w:eastAsia="en-US"/>
        </w:rPr>
        <w:t>.</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Язык среды </w:t>
      </w:r>
      <w:proofErr w:type="spellStart"/>
      <w:r w:rsidRPr="000B57A2">
        <w:rPr>
          <w:color w:val="000000"/>
          <w:lang w:eastAsia="en-US"/>
        </w:rPr>
        <w:t>MathCad</w:t>
      </w:r>
      <w:proofErr w:type="spellEnd"/>
      <w:r w:rsidRPr="000B57A2">
        <w:rPr>
          <w:color w:val="000000"/>
          <w:lang w:eastAsia="en-US"/>
        </w:rPr>
        <w:t xml:space="preserve">. Выполнение арифметических операций в </w:t>
      </w:r>
      <w:proofErr w:type="spellStart"/>
      <w:r w:rsidRPr="000B57A2">
        <w:rPr>
          <w:color w:val="000000"/>
          <w:lang w:eastAsia="en-US"/>
        </w:rPr>
        <w:t>MathCAD</w:t>
      </w:r>
      <w:proofErr w:type="spellEnd"/>
      <w:r w:rsidRPr="000B57A2">
        <w:rPr>
          <w:color w:val="000000"/>
          <w:lang w:eastAsia="en-US"/>
        </w:rPr>
        <w:t xml:space="preserve">. </w:t>
      </w:r>
      <w:proofErr w:type="spellStart"/>
      <w:r w:rsidRPr="000B57A2">
        <w:rPr>
          <w:color w:val="000000"/>
          <w:lang w:eastAsia="en-US"/>
        </w:rPr>
        <w:t>Htlfrnjhs</w:t>
      </w:r>
      <w:proofErr w:type="spellEnd"/>
      <w:r w:rsidRPr="000B57A2">
        <w:rPr>
          <w:color w:val="000000"/>
          <w:lang w:eastAsia="en-US"/>
        </w:rPr>
        <w:t xml:space="preserve"> </w:t>
      </w:r>
      <w:proofErr w:type="spellStart"/>
      <w:r w:rsidRPr="000B57A2">
        <w:rPr>
          <w:color w:val="000000"/>
          <w:lang w:eastAsia="en-US"/>
        </w:rPr>
        <w:t>MathCad</w:t>
      </w:r>
      <w:proofErr w:type="spellEnd"/>
      <w:r w:rsidRPr="000B57A2">
        <w:rPr>
          <w:color w:val="000000"/>
          <w:lang w:eastAsia="en-US"/>
        </w:rPr>
        <w:t xml:space="preserve">. Встроенные функции системы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Создание ранжированной переменной. Построение графиков функций в системе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proofErr w:type="spellStart"/>
      <w:r w:rsidRPr="000B57A2">
        <w:rPr>
          <w:color w:val="000000"/>
          <w:lang w:eastAsia="en-US"/>
        </w:rPr>
        <w:t>MathCAD</w:t>
      </w:r>
      <w:proofErr w:type="spellEnd"/>
      <w:r w:rsidRPr="000B57A2">
        <w:rPr>
          <w:color w:val="000000"/>
          <w:lang w:eastAsia="en-US"/>
        </w:rPr>
        <w:t>: ввод матриц и векторов. Выполнение операций над матрицами и векторами.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Организация ветвлений в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Построение рядов данных. Решение уравнений и систем </w:t>
      </w:r>
      <w:proofErr w:type="spellStart"/>
      <w:r w:rsidRPr="000B57A2">
        <w:rPr>
          <w:color w:val="000000"/>
          <w:lang w:eastAsia="en-US"/>
        </w:rPr>
        <w:t>уравнений.в</w:t>
      </w:r>
      <w:proofErr w:type="spellEnd"/>
      <w:r w:rsidRPr="000B57A2">
        <w:rPr>
          <w:color w:val="000000"/>
          <w:lang w:eastAsia="en-US"/>
        </w:rPr>
        <w:t xml:space="preserve"> </w:t>
      </w:r>
      <w:proofErr w:type="spellStart"/>
      <w:r w:rsidRPr="000B57A2">
        <w:rPr>
          <w:color w:val="000000"/>
          <w:lang w:eastAsia="en-US"/>
        </w:rPr>
        <w:t>MathCAD</w:t>
      </w:r>
      <w:proofErr w:type="spellEnd"/>
      <w:r w:rsidRPr="000B57A2">
        <w:rPr>
          <w:color w:val="000000"/>
          <w:lang w:eastAsia="en-US"/>
        </w:rPr>
        <w:t>.</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Методы и средства защиты информации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Понятия защищаемой информации, защиты информации, утечки информации Организационно-правовое обеспечение информационной безопасности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Инженерно-технические методы и средства защиты информации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lastRenderedPageBreak/>
        <w:t>Программные и программно-аппаратные методы и средства обеспечения информационной безопасности.</w:t>
      </w:r>
    </w:p>
    <w:p w:rsid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Вирусы и средства борьбы с ними.</w:t>
      </w:r>
    </w:p>
    <w:p w:rsidR="000B57A2" w:rsidRDefault="000B57A2" w:rsidP="000B57A2">
      <w:pPr>
        <w:tabs>
          <w:tab w:val="left" w:pos="-5812"/>
          <w:tab w:val="left" w:pos="1134"/>
        </w:tabs>
        <w:spacing w:after="160" w:line="256" w:lineRule="auto"/>
        <w:ind w:left="709"/>
        <w:contextualSpacing/>
        <w:jc w:val="both"/>
        <w:rPr>
          <w:color w:val="000000"/>
          <w:lang w:eastAsia="en-US"/>
        </w:rPr>
      </w:pPr>
    </w:p>
    <w:p w:rsidR="000B57A2" w:rsidRPr="000B57A2" w:rsidRDefault="000B57A2" w:rsidP="000B57A2">
      <w:pPr>
        <w:rPr>
          <w:b/>
        </w:rPr>
      </w:pPr>
      <w:r>
        <w:rPr>
          <w:b/>
        </w:rPr>
        <w:t>Раздел 3</w:t>
      </w:r>
      <w:r w:rsidRPr="00344F75">
        <w:rPr>
          <w:b/>
        </w:rPr>
        <w:t xml:space="preserve">. </w:t>
      </w:r>
      <w:r w:rsidRPr="000B57A2">
        <w:rPr>
          <w:b/>
        </w:rPr>
        <w:t>Алгоритмизация и программирование</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3.1.</w:t>
      </w:r>
      <w:r>
        <w:rPr>
          <w:color w:val="000000"/>
          <w:lang w:eastAsia="en-US"/>
        </w:rPr>
        <w:tab/>
      </w:r>
      <w:r w:rsidR="001D2453" w:rsidRPr="00FE23F5">
        <w:rPr>
          <w:color w:val="000000"/>
          <w:lang w:eastAsia="en-US"/>
        </w:rPr>
        <w:t xml:space="preserve">Язык программирования Си. Синтаксис языка, структура программы.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3.2.</w:t>
      </w:r>
      <w:r>
        <w:rPr>
          <w:color w:val="000000"/>
          <w:lang w:eastAsia="en-US"/>
        </w:rPr>
        <w:tab/>
      </w:r>
      <w:r w:rsidR="001D2453" w:rsidRPr="00FE23F5">
        <w:rPr>
          <w:color w:val="000000"/>
          <w:lang w:eastAsia="en-US"/>
        </w:rPr>
        <w:t xml:space="preserve">Типы данных в Си. Преобразование типов.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3.3.</w:t>
      </w:r>
      <w:r>
        <w:rPr>
          <w:color w:val="000000"/>
          <w:lang w:eastAsia="en-US"/>
        </w:rPr>
        <w:tab/>
      </w:r>
      <w:r w:rsidR="001D2453" w:rsidRPr="00FE23F5">
        <w:rPr>
          <w:color w:val="000000"/>
          <w:lang w:eastAsia="en-US"/>
        </w:rPr>
        <w:t xml:space="preserve">Операции и выражения в Си. Правила записи арифметических операций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3.4.</w:t>
      </w:r>
      <w:r>
        <w:rPr>
          <w:color w:val="000000"/>
          <w:lang w:eastAsia="en-US"/>
        </w:rPr>
        <w:tab/>
      </w:r>
      <w:r w:rsidR="001D2453" w:rsidRPr="00FE23F5">
        <w:rPr>
          <w:color w:val="000000"/>
          <w:lang w:eastAsia="en-US"/>
        </w:rPr>
        <w:t>Стандартные библиотеки ввода-вывода в Си.</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3.5.</w:t>
      </w:r>
      <w:r>
        <w:rPr>
          <w:color w:val="000000"/>
          <w:lang w:eastAsia="en-US"/>
        </w:rPr>
        <w:tab/>
      </w:r>
      <w:r w:rsidR="001D2453" w:rsidRPr="00FE23F5">
        <w:rPr>
          <w:color w:val="000000"/>
          <w:lang w:eastAsia="en-US"/>
        </w:rPr>
        <w:t xml:space="preserve">Алгоритмические конструкции ветвления, их реализация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3.6.</w:t>
      </w:r>
      <w:r>
        <w:rPr>
          <w:color w:val="000000"/>
          <w:lang w:eastAsia="en-US"/>
        </w:rPr>
        <w:tab/>
      </w:r>
      <w:r w:rsidR="001D2453" w:rsidRPr="00FE23F5">
        <w:rPr>
          <w:color w:val="000000"/>
          <w:lang w:eastAsia="en-US"/>
        </w:rPr>
        <w:t xml:space="preserve">Циклические конструкции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3.7.</w:t>
      </w:r>
      <w:r>
        <w:rPr>
          <w:color w:val="000000"/>
          <w:lang w:eastAsia="en-US"/>
        </w:rPr>
        <w:tab/>
      </w:r>
      <w:r w:rsidR="001D2453" w:rsidRPr="00FE23F5">
        <w:rPr>
          <w:color w:val="000000"/>
          <w:lang w:eastAsia="en-US"/>
        </w:rPr>
        <w:t xml:space="preserve">Особенности работы со строками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3.8.</w:t>
      </w:r>
      <w:r>
        <w:rPr>
          <w:color w:val="000000"/>
          <w:lang w:eastAsia="en-US"/>
        </w:rPr>
        <w:tab/>
      </w:r>
      <w:r w:rsidR="001D2453" w:rsidRPr="00FE23F5">
        <w:rPr>
          <w:color w:val="000000"/>
          <w:lang w:eastAsia="en-US"/>
        </w:rPr>
        <w:t xml:space="preserve">Массивы данных. Описание и инициализация одномерного массива в Си. </w:t>
      </w:r>
    </w:p>
    <w:p w:rsidR="00344F75" w:rsidRPr="000B57A2"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3.9.</w:t>
      </w:r>
      <w:r>
        <w:rPr>
          <w:color w:val="000000"/>
          <w:lang w:eastAsia="en-US"/>
        </w:rPr>
        <w:tab/>
      </w:r>
      <w:r w:rsidR="001D2453" w:rsidRPr="00FE23F5">
        <w:rPr>
          <w:color w:val="000000"/>
          <w:lang w:eastAsia="en-US"/>
        </w:rPr>
        <w:t>Двумерные массивы в Си.</w:t>
      </w:r>
    </w:p>
    <w:p w:rsidR="00344F75" w:rsidRPr="00344F75" w:rsidRDefault="00344F75" w:rsidP="00344F75">
      <w:pPr>
        <w:tabs>
          <w:tab w:val="left" w:pos="-5812"/>
          <w:tab w:val="left" w:pos="1276"/>
        </w:tabs>
        <w:spacing w:after="160" w:line="256" w:lineRule="auto"/>
        <w:ind w:left="709"/>
        <w:contextualSpacing/>
        <w:jc w:val="both"/>
        <w:rPr>
          <w:color w:val="000000"/>
          <w:lang w:eastAsia="en-US"/>
        </w:rPr>
      </w:pPr>
    </w:p>
    <w:p w:rsidR="00254180" w:rsidRPr="00237F99" w:rsidRDefault="00254180" w:rsidP="00254180">
      <w:pPr>
        <w:jc w:val="center"/>
        <w:rPr>
          <w:b/>
          <w:bCs/>
          <w:iCs/>
        </w:rPr>
      </w:pPr>
      <w:bookmarkStart w:id="2" w:name="_Toc63344208"/>
      <w:r w:rsidRPr="00237F99">
        <w:rPr>
          <w:b/>
          <w:bCs/>
        </w:rPr>
        <w:t>3</w:t>
      </w:r>
      <w:r w:rsidRPr="00237F99">
        <w:rPr>
          <w:b/>
          <w:bCs/>
          <w:iCs/>
        </w:rPr>
        <w:t>.4. Перечень типовых простых практических заданий к экзамену</w:t>
      </w:r>
      <w:bookmarkEnd w:id="2"/>
    </w:p>
    <w:p w:rsidR="00254180" w:rsidRPr="00237F99" w:rsidRDefault="00254180" w:rsidP="00254180">
      <w:pPr>
        <w:jc w:val="center"/>
        <w:rPr>
          <w:b/>
          <w:bCs/>
          <w:iCs/>
        </w:rPr>
      </w:pPr>
      <w:r w:rsidRPr="00237F99">
        <w:rPr>
          <w:b/>
          <w:bCs/>
          <w:iCs/>
        </w:rPr>
        <w:t>(для оценки умений)</w:t>
      </w:r>
    </w:p>
    <w:p w:rsidR="00254180" w:rsidRPr="00237F99" w:rsidRDefault="00254180" w:rsidP="00254180">
      <w:pPr>
        <w:jc w:val="center"/>
      </w:pPr>
    </w:p>
    <w:p w:rsidR="00125115" w:rsidRPr="002B6AAB" w:rsidRDefault="00125115" w:rsidP="0096306A">
      <w:pPr>
        <w:numPr>
          <w:ilvl w:val="0"/>
          <w:numId w:val="26"/>
        </w:numPr>
        <w:tabs>
          <w:tab w:val="clear" w:pos="3075"/>
          <w:tab w:val="num" w:pos="1134"/>
        </w:tabs>
        <w:ind w:left="0" w:firstLine="567"/>
        <w:jc w:val="both"/>
      </w:pPr>
      <w:r w:rsidRPr="002B6AAB">
        <w:t xml:space="preserve">Решить систему линейных уравнений средствами MS </w:t>
      </w:r>
      <w:proofErr w:type="spellStart"/>
      <w:r w:rsidRPr="002B6AAB">
        <w:t>Excel</w:t>
      </w:r>
      <w:proofErr w:type="spellEnd"/>
    </w:p>
    <w:p w:rsidR="00125115" w:rsidRPr="00446CC0" w:rsidRDefault="00125115" w:rsidP="00125115">
      <w:pPr>
        <w:tabs>
          <w:tab w:val="left" w:pos="900"/>
        </w:tabs>
        <w:jc w:val="center"/>
      </w:pPr>
      <w:r w:rsidRPr="00446CC0">
        <w:rPr>
          <w:noProof/>
          <w:position w:val="-50"/>
        </w:rPr>
        <w:object w:dxaOrig="1890" w:dyaOrig="1170">
          <v:shape id="_x0000_i1037" type="#_x0000_t75" style="width:93.75pt;height:57.75pt" o:ole="">
            <v:imagedata r:id="rId77" o:title=""/>
          </v:shape>
          <o:OLEObject Type="Embed" ProgID="Equation.3" ShapeID="_x0000_i1037" DrawAspect="Content" ObjectID="_1716880437" r:id="rId78"/>
        </w:object>
      </w:r>
    </w:p>
    <w:p w:rsidR="00125115" w:rsidRPr="002B6AAB" w:rsidRDefault="00125115" w:rsidP="0096306A">
      <w:pPr>
        <w:numPr>
          <w:ilvl w:val="0"/>
          <w:numId w:val="26"/>
        </w:numPr>
        <w:tabs>
          <w:tab w:val="clear" w:pos="3075"/>
          <w:tab w:val="num" w:pos="1134"/>
        </w:tabs>
        <w:ind w:left="0" w:firstLine="567"/>
        <w:jc w:val="both"/>
      </w:pPr>
      <w:r w:rsidRPr="002B6AAB">
        <w:t>Дана матрица</w:t>
      </w:r>
    </w:p>
    <w:p w:rsidR="00125115" w:rsidRPr="00446CC0" w:rsidRDefault="00125115" w:rsidP="00125115">
      <w:pPr>
        <w:jc w:val="center"/>
      </w:pPr>
      <w:r w:rsidRPr="00446CC0">
        <w:rPr>
          <w:b/>
          <w:noProof/>
          <w:position w:val="-66"/>
        </w:rPr>
        <w:object w:dxaOrig="2580" w:dyaOrig="1530">
          <v:shape id="_x0000_i1038" type="#_x0000_t75" style="width:129.75pt;height:79.5pt" o:ole="">
            <v:imagedata r:id="rId79" o:title=""/>
          </v:shape>
          <o:OLEObject Type="Embed" ProgID="Equation.3" ShapeID="_x0000_i1038" DrawAspect="Content" ObjectID="_1716880438" r:id="rId80"/>
        </w:object>
      </w:r>
    </w:p>
    <w:p w:rsidR="00125115" w:rsidRPr="002B6AAB" w:rsidRDefault="00125115" w:rsidP="00125115">
      <w:pPr>
        <w:rPr>
          <w:b/>
          <w:bCs/>
        </w:rPr>
      </w:pPr>
      <w:r w:rsidRPr="002B6AAB">
        <w:t>Вычислить матрицу</w:t>
      </w:r>
      <w:r w:rsidRPr="002B6AAB">
        <w:rPr>
          <w:b/>
        </w:rPr>
        <w:t xml:space="preserve"> </w:t>
      </w:r>
      <w:r w:rsidRPr="00094EF0">
        <w:rPr>
          <w:b/>
          <w:noProof/>
          <w:position w:val="-14"/>
        </w:rPr>
        <w:object w:dxaOrig="2280" w:dyaOrig="420">
          <v:shape id="_x0000_i1039" type="#_x0000_t75" style="width:115.5pt;height:21.75pt" o:ole="">
            <v:imagedata r:id="rId81" o:title=""/>
          </v:shape>
          <o:OLEObject Type="Embed" ProgID="Equation.3" ShapeID="_x0000_i1039" DrawAspect="Content" ObjectID="_1716880439" r:id="rId82"/>
        </w:object>
      </w:r>
      <w:r w:rsidRPr="002B6AAB">
        <w:t>средствами</w:t>
      </w:r>
      <w:r w:rsidRPr="002B6AAB">
        <w:rPr>
          <w:b/>
        </w:rPr>
        <w:t xml:space="preserve"> </w:t>
      </w:r>
      <w:r w:rsidRPr="002B6AAB">
        <w:t xml:space="preserve">MS </w:t>
      </w:r>
      <w:proofErr w:type="spellStart"/>
      <w:r w:rsidRPr="002B6AAB">
        <w:t>Excel</w:t>
      </w:r>
      <w:proofErr w:type="spellEnd"/>
      <w:r w:rsidRPr="002B6AAB">
        <w:t xml:space="preserve"> и </w:t>
      </w:r>
      <w:r w:rsidRPr="002B6AAB">
        <w:rPr>
          <w:lang w:val="en-US"/>
        </w:rPr>
        <w:t>Mathcad</w:t>
      </w:r>
      <w:r w:rsidRPr="002B6AAB">
        <w:t>.</w:t>
      </w:r>
    </w:p>
    <w:p w:rsidR="00125115" w:rsidRPr="0096306A" w:rsidRDefault="00125115" w:rsidP="0096306A">
      <w:pPr>
        <w:numPr>
          <w:ilvl w:val="0"/>
          <w:numId w:val="26"/>
        </w:numPr>
        <w:tabs>
          <w:tab w:val="clear" w:pos="3075"/>
          <w:tab w:val="num" w:pos="1134"/>
        </w:tabs>
        <w:ind w:left="0" w:firstLine="567"/>
        <w:jc w:val="both"/>
      </w:pPr>
      <w:r w:rsidRPr="0096306A">
        <w:t xml:space="preserve">Создайте таблицу в MS </w:t>
      </w:r>
      <w:proofErr w:type="spellStart"/>
      <w:r w:rsidRPr="0096306A">
        <w:t>Excel</w:t>
      </w:r>
      <w:proofErr w:type="spellEnd"/>
      <w:r w:rsidRPr="0096306A">
        <w:t>, учитывая параметры форматирования, приведенные в задании.</w:t>
      </w:r>
    </w:p>
    <w:p w:rsidR="00125115" w:rsidRPr="0096306A" w:rsidRDefault="00125115" w:rsidP="0096306A">
      <w:pPr>
        <w:pStyle w:val="af1"/>
        <w:spacing w:line="256" w:lineRule="auto"/>
        <w:ind w:left="0" w:firstLine="567"/>
        <w:rPr>
          <w:sz w:val="24"/>
          <w:szCs w:val="24"/>
        </w:rPr>
      </w:pPr>
      <w:r w:rsidRPr="0096306A">
        <w:rPr>
          <w:sz w:val="24"/>
          <w:szCs w:val="24"/>
        </w:rPr>
        <w:t>Вместо * с помощью функции генерирования случайных чисел внесите значения цены на муку в пределах от 17 до 25.</w:t>
      </w:r>
    </w:p>
    <w:p w:rsidR="00125115" w:rsidRPr="0096306A" w:rsidRDefault="00125115" w:rsidP="0096306A">
      <w:pPr>
        <w:pStyle w:val="af1"/>
        <w:spacing w:line="256" w:lineRule="auto"/>
        <w:ind w:left="0" w:firstLine="567"/>
        <w:rPr>
          <w:sz w:val="24"/>
          <w:szCs w:val="24"/>
        </w:rPr>
      </w:pPr>
      <w:r w:rsidRPr="0096306A">
        <w:rPr>
          <w:sz w:val="24"/>
          <w:szCs w:val="24"/>
        </w:rPr>
        <w:t>Вместо ? найдите значения, используя стандартные функции.</w:t>
      </w:r>
    </w:p>
    <w:p w:rsidR="00125115" w:rsidRPr="0096306A" w:rsidRDefault="00125115" w:rsidP="0096306A">
      <w:pPr>
        <w:pStyle w:val="af1"/>
        <w:spacing w:line="256" w:lineRule="auto"/>
        <w:ind w:left="0" w:firstLine="567"/>
        <w:rPr>
          <w:sz w:val="24"/>
          <w:szCs w:val="24"/>
        </w:rPr>
      </w:pPr>
      <w:r w:rsidRPr="0096306A">
        <w:rPr>
          <w:sz w:val="24"/>
          <w:szCs w:val="24"/>
        </w:rPr>
        <w:t>Постройте и отформатируйте гистограмму сравнения цен на муку по месяцам в городах Иркутской области.</w:t>
      </w:r>
    </w:p>
    <w:tbl>
      <w:tblPr>
        <w:tblW w:w="5000" w:type="pct"/>
        <w:jc w:val="center"/>
        <w:tblCellMar>
          <w:left w:w="0" w:type="dxa"/>
          <w:right w:w="0" w:type="dxa"/>
        </w:tblCellMar>
        <w:tblLook w:val="04A0" w:firstRow="1" w:lastRow="0" w:firstColumn="1" w:lastColumn="0" w:noHBand="0" w:noVBand="1"/>
      </w:tblPr>
      <w:tblGrid>
        <w:gridCol w:w="2576"/>
        <w:gridCol w:w="826"/>
        <w:gridCol w:w="963"/>
        <w:gridCol w:w="619"/>
        <w:gridCol w:w="1779"/>
        <w:gridCol w:w="1881"/>
        <w:gridCol w:w="1023"/>
      </w:tblGrid>
      <w:tr w:rsidR="00125115" w:rsidRPr="002B6AAB" w:rsidTr="0096306A">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rPr>
                <w:b/>
                <w:bCs/>
              </w:rPr>
            </w:pPr>
            <w:r w:rsidRPr="002B6AAB">
              <w:rPr>
                <w:b/>
              </w:rPr>
              <w:t>Рост цен на муку (руб.)</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 xml:space="preserve">Город </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Январь</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Февраль</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Март</w:t>
            </w:r>
          </w:p>
        </w:tc>
        <w:tc>
          <w:tcPr>
            <w:tcW w:w="920"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Минимальное значение</w:t>
            </w:r>
          </w:p>
        </w:tc>
        <w:tc>
          <w:tcPr>
            <w:tcW w:w="973"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Максимальное значение</w:t>
            </w:r>
          </w:p>
        </w:tc>
        <w:tc>
          <w:tcPr>
            <w:tcW w:w="529"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Среднее значение</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Ангарск</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Иркутск</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proofErr w:type="spellStart"/>
            <w:r w:rsidRPr="002B6AAB">
              <w:t>Шелехов</w:t>
            </w:r>
            <w:proofErr w:type="spellEnd"/>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346"/>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Всего</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Сумма значений, больше 20</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lastRenderedPageBreak/>
              <w:t>Сумма значений, больше 18 и меньше 23</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bl>
    <w:p w:rsidR="00125115" w:rsidRDefault="00125115" w:rsidP="0096306A">
      <w:pPr>
        <w:numPr>
          <w:ilvl w:val="0"/>
          <w:numId w:val="26"/>
        </w:numPr>
        <w:tabs>
          <w:tab w:val="clear" w:pos="3075"/>
          <w:tab w:val="num" w:pos="1134"/>
        </w:tabs>
        <w:ind w:left="0" w:firstLine="567"/>
        <w:jc w:val="both"/>
      </w:pPr>
      <w:r w:rsidRPr="004763FE">
        <w:t>Даны два целых числа А и В. Вывести в порядке убывания все целые числа между А и В (включая числа А и В), а также количество N этих чисел.</w:t>
      </w:r>
    </w:p>
    <w:p w:rsidR="0096306A" w:rsidRDefault="0096306A" w:rsidP="0096306A">
      <w:pPr>
        <w:ind w:left="567"/>
        <w:jc w:val="both"/>
      </w:pPr>
    </w:p>
    <w:p w:rsidR="00254180" w:rsidRPr="009249BC" w:rsidRDefault="00254180" w:rsidP="00254180">
      <w:pPr>
        <w:pStyle w:val="2"/>
        <w:numPr>
          <w:ilvl w:val="0"/>
          <w:numId w:val="0"/>
        </w:numPr>
        <w:ind w:left="576"/>
        <w:rPr>
          <w:b/>
          <w:bCs/>
        </w:rPr>
      </w:pPr>
      <w:bookmarkStart w:id="3" w:name="_Toc63344209"/>
      <w:r w:rsidRPr="00237F99">
        <w:rPr>
          <w:b/>
          <w:bCs/>
        </w:rPr>
        <w:t>3.5. Перечень типовых практических заданий к экзамену</w:t>
      </w:r>
      <w:r w:rsidRPr="009249BC">
        <w:rPr>
          <w:b/>
          <w:bCs/>
        </w:rPr>
        <w:t xml:space="preserve"> </w:t>
      </w:r>
      <w:r>
        <w:rPr>
          <w:b/>
          <w:bCs/>
        </w:rPr>
        <w:br/>
        <w:t>(</w:t>
      </w:r>
      <w:r w:rsidRPr="009249BC">
        <w:rPr>
          <w:b/>
          <w:bCs/>
        </w:rPr>
        <w:t>для оценки навыков и (или) опыта деятельности</w:t>
      </w:r>
      <w:bookmarkEnd w:id="3"/>
      <w:r>
        <w:rPr>
          <w:b/>
          <w:bCs/>
        </w:rPr>
        <w:t>)</w:t>
      </w:r>
    </w:p>
    <w:p w:rsidR="00254180" w:rsidRPr="00202D3B" w:rsidRDefault="00254180" w:rsidP="00254180">
      <w:pPr>
        <w:jc w:val="center"/>
      </w:pPr>
    </w:p>
    <w:p w:rsidR="00254180" w:rsidRDefault="00254180" w:rsidP="0096306A">
      <w:pPr>
        <w:ind w:firstLine="567"/>
      </w:pPr>
      <w:r>
        <w:t>Создать автоматическое оглавление для указанного текста;</w:t>
      </w:r>
    </w:p>
    <w:p w:rsidR="00254180" w:rsidRDefault="00254180" w:rsidP="0096306A">
      <w:pPr>
        <w:ind w:firstLine="567"/>
      </w:pPr>
      <w:r>
        <w:t>Создать разные колонтитулы для разных разделов текста;</w:t>
      </w:r>
    </w:p>
    <w:p w:rsidR="00254180" w:rsidRDefault="00254180" w:rsidP="0096306A">
      <w:pPr>
        <w:ind w:firstLine="567"/>
      </w:pPr>
      <w:r w:rsidRPr="004F64E8">
        <w:t xml:space="preserve">Отформатировать </w:t>
      </w:r>
      <w:r>
        <w:t>документ</w:t>
      </w:r>
      <w:r w:rsidRPr="004F64E8">
        <w:t xml:space="preserve"> в соответствии с требованиями </w:t>
      </w:r>
      <w:proofErr w:type="spellStart"/>
      <w:r w:rsidRPr="004F64E8">
        <w:t>нормоконтроля</w:t>
      </w:r>
      <w:proofErr w:type="spellEnd"/>
      <w:r w:rsidRPr="004F64E8">
        <w:t>;</w:t>
      </w:r>
    </w:p>
    <w:p w:rsidR="00254180" w:rsidRDefault="00254180" w:rsidP="0096306A">
      <w:pPr>
        <w:ind w:firstLine="567"/>
      </w:pPr>
      <w:r>
        <w:t>Улучшить таблицу;</w:t>
      </w:r>
    </w:p>
    <w:p w:rsidR="00254180" w:rsidRDefault="00254180" w:rsidP="0096306A">
      <w:pPr>
        <w:ind w:firstLine="567"/>
      </w:pPr>
      <w:r w:rsidRPr="004F64E8">
        <w:t xml:space="preserve">Создать диаграмму </w:t>
      </w:r>
      <w:r>
        <w:t>для указанных данных;</w:t>
      </w:r>
    </w:p>
    <w:p w:rsidR="00254180" w:rsidRDefault="00254180" w:rsidP="0096306A">
      <w:pPr>
        <w:ind w:firstLine="567"/>
      </w:pPr>
      <w:r w:rsidRPr="004F64E8">
        <w:t>Создать сводную таблицу, отображающую необходимые данные</w:t>
      </w:r>
      <w:r>
        <w:t>.</w:t>
      </w:r>
    </w:p>
    <w:p w:rsidR="00254180" w:rsidRPr="003C615F" w:rsidRDefault="00254180" w:rsidP="00254180">
      <w:pPr>
        <w:jc w:val="both"/>
      </w:pPr>
    </w:p>
    <w:p w:rsidR="00254180" w:rsidRPr="003C615F" w:rsidRDefault="00254180" w:rsidP="00254180">
      <w:pPr>
        <w:jc w:val="center"/>
        <w:rPr>
          <w:b/>
          <w:bCs/>
          <w:sz w:val="28"/>
          <w:szCs w:val="28"/>
        </w:rPr>
      </w:pPr>
      <w:r w:rsidRPr="003C615F">
        <w:rPr>
          <w:b/>
          <w:bCs/>
          <w:sz w:val="28"/>
          <w:szCs w:val="28"/>
        </w:rPr>
        <w:t>4. Методические материалы, определяющие процедуру оценивания</w:t>
      </w:r>
    </w:p>
    <w:p w:rsidR="00254180" w:rsidRPr="003C615F" w:rsidRDefault="00254180" w:rsidP="00254180">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254180" w:rsidRPr="003C615F" w:rsidRDefault="00254180" w:rsidP="00254180">
      <w:pPr>
        <w:pStyle w:val="af2"/>
        <w:jc w:val="center"/>
        <w:rPr>
          <w:b/>
          <w:bCs/>
        </w:rPr>
      </w:pPr>
    </w:p>
    <w:p w:rsidR="00254180" w:rsidRPr="00B516FA" w:rsidRDefault="00254180" w:rsidP="00254180">
      <w:pPr>
        <w:ind w:firstLine="540"/>
        <w:jc w:val="both"/>
        <w:rPr>
          <w:iCs/>
        </w:rPr>
      </w:pPr>
      <w:r w:rsidRPr="00B516FA">
        <w:rPr>
          <w:iCs/>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rsidR="00254180" w:rsidRPr="00F331F9" w:rsidRDefault="00254180" w:rsidP="00254180">
      <w:pPr>
        <w:pStyle w:val="Style1"/>
        <w:widowControl/>
        <w:tabs>
          <w:tab w:val="num" w:pos="435"/>
        </w:tabs>
        <w:ind w:firstLine="540"/>
        <w:rPr>
          <w: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532"/>
      </w:tblGrid>
      <w:tr w:rsidR="00254180" w:rsidRPr="00202D3B" w:rsidTr="00254180">
        <w:trPr>
          <w:jc w:val="center"/>
        </w:trPr>
        <w:tc>
          <w:tcPr>
            <w:tcW w:w="1178" w:type="pct"/>
            <w:vAlign w:val="center"/>
          </w:tcPr>
          <w:p w:rsidR="00254180" w:rsidRPr="00202D3B" w:rsidRDefault="00254180" w:rsidP="00254180">
            <w:pPr>
              <w:pStyle w:val="afff0"/>
              <w:spacing w:line="240" w:lineRule="auto"/>
              <w:jc w:val="center"/>
              <w:rPr>
                <w:sz w:val="20"/>
                <w:szCs w:val="20"/>
              </w:rPr>
            </w:pPr>
            <w:r w:rsidRPr="00202D3B">
              <w:rPr>
                <w:sz w:val="20"/>
                <w:szCs w:val="20"/>
              </w:rPr>
              <w:t>Наименование оценочного средства</w:t>
            </w:r>
          </w:p>
        </w:tc>
        <w:tc>
          <w:tcPr>
            <w:tcW w:w="3822" w:type="pct"/>
            <w:vAlign w:val="center"/>
          </w:tcPr>
          <w:p w:rsidR="00254180" w:rsidRPr="00202D3B" w:rsidRDefault="00254180" w:rsidP="00254180">
            <w:pPr>
              <w:pStyle w:val="afff0"/>
              <w:spacing w:line="240" w:lineRule="auto"/>
              <w:jc w:val="center"/>
              <w:rPr>
                <w:sz w:val="20"/>
                <w:szCs w:val="20"/>
              </w:rPr>
            </w:pPr>
            <w:r w:rsidRPr="00202D3B">
              <w:rPr>
                <w:sz w:val="20"/>
                <w:szCs w:val="20"/>
              </w:rPr>
              <w:t>Описания процедуры проведения контрольно-оценочного мероприятия и процедуры оценивания результатов обучения</w:t>
            </w:r>
          </w:p>
        </w:tc>
      </w:tr>
      <w:tr w:rsidR="005F776A" w:rsidRPr="00202D3B" w:rsidTr="00676767">
        <w:trPr>
          <w:jc w:val="center"/>
        </w:trPr>
        <w:tc>
          <w:tcPr>
            <w:tcW w:w="1178" w:type="pct"/>
            <w:vAlign w:val="center"/>
          </w:tcPr>
          <w:p w:rsidR="005F776A" w:rsidRPr="00202D3B" w:rsidRDefault="005F776A" w:rsidP="005F776A">
            <w:pPr>
              <w:pStyle w:val="afff0"/>
              <w:spacing w:line="240" w:lineRule="auto"/>
              <w:jc w:val="center"/>
              <w:rPr>
                <w:sz w:val="20"/>
                <w:szCs w:val="20"/>
              </w:rPr>
            </w:pPr>
            <w:r w:rsidRPr="00B516FA">
              <w:rPr>
                <w:sz w:val="20"/>
                <w:szCs w:val="20"/>
              </w:rPr>
              <w:t>Контрольная работа (КР)</w:t>
            </w:r>
          </w:p>
        </w:tc>
        <w:tc>
          <w:tcPr>
            <w:tcW w:w="3822" w:type="pct"/>
          </w:tcPr>
          <w:p w:rsidR="005F776A" w:rsidRPr="005F776A" w:rsidRDefault="005F776A" w:rsidP="005F776A">
            <w:pPr>
              <w:pStyle w:val="afff0"/>
              <w:spacing w:line="240" w:lineRule="auto"/>
              <w:rPr>
                <w:sz w:val="20"/>
                <w:szCs w:val="20"/>
              </w:rPr>
            </w:pPr>
            <w:r w:rsidRPr="005F776A">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5F776A" w:rsidRPr="00202D3B" w:rsidRDefault="005F776A" w:rsidP="005F776A">
            <w:pPr>
              <w:pStyle w:val="afff0"/>
              <w:spacing w:line="240" w:lineRule="auto"/>
              <w:rPr>
                <w:sz w:val="20"/>
                <w:szCs w:val="20"/>
              </w:rPr>
            </w:pPr>
            <w:r w:rsidRPr="005F776A">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5F776A" w:rsidRPr="00202D3B" w:rsidTr="00676767">
        <w:trPr>
          <w:jc w:val="center"/>
        </w:trPr>
        <w:tc>
          <w:tcPr>
            <w:tcW w:w="1178" w:type="pct"/>
            <w:vAlign w:val="center"/>
          </w:tcPr>
          <w:p w:rsidR="005F776A" w:rsidRPr="00202D3B" w:rsidRDefault="005F776A" w:rsidP="005F776A">
            <w:pPr>
              <w:pStyle w:val="afff0"/>
              <w:spacing w:line="240" w:lineRule="auto"/>
              <w:jc w:val="center"/>
              <w:rPr>
                <w:sz w:val="20"/>
                <w:szCs w:val="20"/>
              </w:rPr>
            </w:pPr>
            <w:bookmarkStart w:id="4" w:name="_Hlk83586312"/>
            <w:r w:rsidRPr="005E0FBD">
              <w:rPr>
                <w:sz w:val="20"/>
                <w:szCs w:val="20"/>
              </w:rPr>
              <w:t>Творческое задание</w:t>
            </w:r>
            <w:bookmarkEnd w:id="4"/>
          </w:p>
        </w:tc>
        <w:tc>
          <w:tcPr>
            <w:tcW w:w="3822" w:type="pct"/>
          </w:tcPr>
          <w:p w:rsidR="005F776A" w:rsidRPr="00202D3B" w:rsidRDefault="005F776A" w:rsidP="005F776A">
            <w:pPr>
              <w:pStyle w:val="afff0"/>
              <w:spacing w:line="240" w:lineRule="auto"/>
              <w:rPr>
                <w:rStyle w:val="FontStyle20"/>
                <w:bCs/>
                <w:sz w:val="20"/>
                <w:szCs w:val="20"/>
              </w:rPr>
            </w:pPr>
            <w:r w:rsidRPr="00202D3B">
              <w:rPr>
                <w:sz w:val="20"/>
                <w:szCs w:val="20"/>
              </w:rPr>
              <w:t xml:space="preserve">Темы и перечень </w:t>
            </w:r>
            <w:r>
              <w:rPr>
                <w:sz w:val="20"/>
                <w:szCs w:val="20"/>
              </w:rPr>
              <w:t xml:space="preserve">должны быть </w:t>
            </w:r>
            <w:r w:rsidRPr="00202D3B">
              <w:rPr>
                <w:sz w:val="20"/>
                <w:szCs w:val="20"/>
              </w:rPr>
              <w:t>выложены в электронной информационно-образовательной среде</w:t>
            </w:r>
            <w:r>
              <w:rPr>
                <w:sz w:val="20"/>
                <w:szCs w:val="20"/>
              </w:rPr>
              <w:t xml:space="preserve"> </w:t>
            </w:r>
            <w:proofErr w:type="spellStart"/>
            <w:r>
              <w:rPr>
                <w:sz w:val="20"/>
                <w:szCs w:val="20"/>
              </w:rPr>
              <w:t>КрИЖТ</w:t>
            </w:r>
            <w:proofErr w:type="spellEnd"/>
            <w:r w:rsidRPr="00202D3B">
              <w:rPr>
                <w:sz w:val="20"/>
                <w:szCs w:val="20"/>
              </w:rPr>
              <w:t xml:space="preserve"> </w:t>
            </w:r>
            <w:proofErr w:type="spellStart"/>
            <w:r w:rsidRPr="00202D3B">
              <w:rPr>
                <w:sz w:val="20"/>
                <w:szCs w:val="20"/>
              </w:rPr>
              <w:t>ИрГУПС</w:t>
            </w:r>
            <w:proofErr w:type="spellEnd"/>
            <w:r>
              <w:rPr>
                <w:sz w:val="20"/>
                <w:szCs w:val="20"/>
              </w:rPr>
              <w:t xml:space="preserve"> и </w:t>
            </w:r>
            <w:r w:rsidRPr="00202D3B">
              <w:rPr>
                <w:sz w:val="20"/>
                <w:szCs w:val="20"/>
              </w:rPr>
              <w:t>доступн</w:t>
            </w:r>
            <w:r>
              <w:rPr>
                <w:sz w:val="20"/>
                <w:szCs w:val="20"/>
              </w:rPr>
              <w:t>ы</w:t>
            </w:r>
            <w:r w:rsidRPr="00202D3B">
              <w:rPr>
                <w:sz w:val="20"/>
                <w:szCs w:val="20"/>
              </w:rPr>
              <w:t xml:space="preserve"> обучающемуся</w:t>
            </w:r>
            <w:bookmarkStart w:id="5" w:name="_Hlk83586367"/>
            <w:r w:rsidRPr="00202D3B">
              <w:rPr>
                <w:sz w:val="20"/>
                <w:szCs w:val="20"/>
              </w:rPr>
              <w:t xml:space="preserve">. </w:t>
            </w:r>
            <w:r>
              <w:rPr>
                <w:sz w:val="20"/>
                <w:szCs w:val="20"/>
              </w:rPr>
              <w:t>Творческое задание</w:t>
            </w:r>
            <w:r w:rsidRPr="00202D3B">
              <w:rPr>
                <w:sz w:val="20"/>
                <w:szCs w:val="20"/>
              </w:rPr>
              <w:t xml:space="preserve"> долж</w:t>
            </w:r>
            <w:r>
              <w:rPr>
                <w:sz w:val="20"/>
                <w:szCs w:val="20"/>
              </w:rPr>
              <w:t>но</w:t>
            </w:r>
            <w:r w:rsidRPr="00202D3B">
              <w:rPr>
                <w:sz w:val="20"/>
                <w:szCs w:val="20"/>
              </w:rPr>
              <w:t xml:space="preserve"> быть выполнен</w:t>
            </w:r>
            <w:r>
              <w:rPr>
                <w:sz w:val="20"/>
                <w:szCs w:val="20"/>
              </w:rPr>
              <w:t>о</w:t>
            </w:r>
            <w:r w:rsidRPr="00202D3B">
              <w:rPr>
                <w:sz w:val="20"/>
                <w:szCs w:val="20"/>
              </w:rPr>
              <w:t xml:space="preserve"> в установленный преподавателем срок. </w:t>
            </w:r>
            <w:r>
              <w:rPr>
                <w:sz w:val="20"/>
                <w:szCs w:val="20"/>
              </w:rPr>
              <w:t xml:space="preserve">Результат выполнения творческого задания отправляется на проверку по средствам </w:t>
            </w:r>
            <w:r w:rsidRPr="00202D3B">
              <w:rPr>
                <w:sz w:val="20"/>
                <w:szCs w:val="20"/>
              </w:rPr>
              <w:t>информационно-образовательной сред</w:t>
            </w:r>
            <w:r>
              <w:rPr>
                <w:sz w:val="20"/>
                <w:szCs w:val="20"/>
              </w:rPr>
              <w:t xml:space="preserve">ы. Оценка за выполнение творческого задания, а также комментарии и рекомендации преподавателя фиксируются в </w:t>
            </w:r>
            <w:r w:rsidRPr="00202D3B">
              <w:rPr>
                <w:sz w:val="20"/>
                <w:szCs w:val="20"/>
              </w:rPr>
              <w:t>информационно-образовательной сред</w:t>
            </w:r>
            <w:r>
              <w:rPr>
                <w:sz w:val="20"/>
                <w:szCs w:val="20"/>
              </w:rPr>
              <w:t>е.</w:t>
            </w:r>
            <w:bookmarkEnd w:id="5"/>
          </w:p>
        </w:tc>
      </w:tr>
      <w:tr w:rsidR="005F776A" w:rsidRPr="00202D3B" w:rsidTr="00676767">
        <w:trPr>
          <w:jc w:val="center"/>
        </w:trPr>
        <w:tc>
          <w:tcPr>
            <w:tcW w:w="1178" w:type="pct"/>
            <w:vAlign w:val="center"/>
          </w:tcPr>
          <w:p w:rsidR="005F776A" w:rsidRPr="005E0FBD" w:rsidRDefault="005F776A" w:rsidP="00676767">
            <w:pPr>
              <w:pStyle w:val="afff0"/>
              <w:spacing w:line="240" w:lineRule="auto"/>
              <w:jc w:val="center"/>
              <w:rPr>
                <w:sz w:val="20"/>
                <w:szCs w:val="20"/>
              </w:rPr>
            </w:pPr>
            <w:r>
              <w:rPr>
                <w:sz w:val="20"/>
                <w:szCs w:val="20"/>
              </w:rPr>
              <w:t>Тест</w:t>
            </w:r>
          </w:p>
        </w:tc>
        <w:tc>
          <w:tcPr>
            <w:tcW w:w="3822" w:type="pct"/>
          </w:tcPr>
          <w:p w:rsidR="005F776A" w:rsidRPr="005F776A" w:rsidRDefault="005F776A" w:rsidP="005F776A">
            <w:pPr>
              <w:pStyle w:val="afff0"/>
              <w:spacing w:line="240" w:lineRule="auto"/>
              <w:rPr>
                <w:sz w:val="20"/>
                <w:szCs w:val="20"/>
              </w:rPr>
            </w:pPr>
            <w:r w:rsidRPr="005F776A">
              <w:rPr>
                <w:sz w:val="20"/>
                <w:szCs w:val="20"/>
              </w:rPr>
              <w:t>Тестирование с применением компьютерных технологий проводится по окончанию каждого семестра и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структуры тестов по итогам каждого семестра и итогового теста по дисциплине и типовые примеры тестов приведены в разделе 3 данного документа.</w:t>
            </w:r>
          </w:p>
          <w:p w:rsidR="005F776A" w:rsidRPr="005F776A" w:rsidRDefault="005F776A" w:rsidP="005F776A">
            <w:pPr>
              <w:pStyle w:val="afff0"/>
              <w:spacing w:line="240" w:lineRule="auto"/>
              <w:rPr>
                <w:sz w:val="20"/>
                <w:szCs w:val="20"/>
              </w:rPr>
            </w:pPr>
            <w:r w:rsidRPr="005F776A">
              <w:rPr>
                <w:sz w:val="20"/>
                <w:szCs w:val="20"/>
              </w:rPr>
              <w:t>Результаты тестирования могут быть использованы при проведении промежуточной аттестации, как в форме зачета, так и в форме экзамена.</w:t>
            </w:r>
          </w:p>
          <w:p w:rsidR="005F776A" w:rsidRPr="005F776A" w:rsidRDefault="005F776A" w:rsidP="005F776A">
            <w:pPr>
              <w:pStyle w:val="afff0"/>
              <w:spacing w:line="240" w:lineRule="auto"/>
              <w:rPr>
                <w:sz w:val="20"/>
                <w:szCs w:val="20"/>
              </w:rPr>
            </w:pPr>
            <w:r w:rsidRPr="005F776A">
              <w:rPr>
                <w:sz w:val="20"/>
                <w:szCs w:val="20"/>
              </w:rPr>
              <w:t>Описание требований,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5F776A" w:rsidRPr="00202D3B" w:rsidRDefault="005F776A" w:rsidP="005F776A">
            <w:pPr>
              <w:pStyle w:val="afff0"/>
              <w:spacing w:line="240" w:lineRule="auto"/>
              <w:rPr>
                <w:sz w:val="20"/>
                <w:szCs w:val="20"/>
              </w:rPr>
            </w:pPr>
            <w:r w:rsidRPr="005F776A">
              <w:rPr>
                <w:sz w:val="20"/>
                <w:szCs w:val="20"/>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r w:rsidR="005F776A" w:rsidRPr="00202D3B" w:rsidTr="00254180">
        <w:trPr>
          <w:jc w:val="center"/>
        </w:trPr>
        <w:tc>
          <w:tcPr>
            <w:tcW w:w="1178" w:type="pct"/>
            <w:vAlign w:val="center"/>
          </w:tcPr>
          <w:p w:rsidR="005F776A" w:rsidRPr="00202D3B" w:rsidRDefault="005F776A" w:rsidP="005F776A">
            <w:pPr>
              <w:pStyle w:val="afff0"/>
              <w:spacing w:line="240" w:lineRule="auto"/>
              <w:jc w:val="center"/>
              <w:rPr>
                <w:sz w:val="20"/>
                <w:szCs w:val="20"/>
              </w:rPr>
            </w:pPr>
            <w:r>
              <w:rPr>
                <w:sz w:val="20"/>
                <w:szCs w:val="20"/>
              </w:rPr>
              <w:t>Тренажер</w:t>
            </w:r>
          </w:p>
        </w:tc>
        <w:tc>
          <w:tcPr>
            <w:tcW w:w="3822" w:type="pct"/>
            <w:vAlign w:val="center"/>
          </w:tcPr>
          <w:p w:rsidR="005F776A" w:rsidRPr="00202D3B" w:rsidRDefault="005F776A" w:rsidP="005F776A">
            <w:pPr>
              <w:pStyle w:val="afff0"/>
              <w:spacing w:line="240" w:lineRule="auto"/>
              <w:rPr>
                <w:sz w:val="20"/>
                <w:szCs w:val="20"/>
              </w:rPr>
            </w:pPr>
            <w:r>
              <w:rPr>
                <w:sz w:val="20"/>
                <w:szCs w:val="20"/>
              </w:rPr>
              <w:t xml:space="preserve">Преподаватель организует доступ к тренажеру «Архитектура компьютера» и объясняет правила работы с программой. По окончании работы с тренажером </w:t>
            </w:r>
            <w:r>
              <w:rPr>
                <w:sz w:val="20"/>
                <w:szCs w:val="20"/>
              </w:rPr>
              <w:lastRenderedPageBreak/>
              <w:t xml:space="preserve">преподаватель проверяет и фиксирует результат в </w:t>
            </w:r>
            <w:r w:rsidRPr="00202D3B">
              <w:rPr>
                <w:sz w:val="20"/>
                <w:szCs w:val="20"/>
              </w:rPr>
              <w:t>информационно-образовательной сред</w:t>
            </w:r>
            <w:r>
              <w:rPr>
                <w:sz w:val="20"/>
                <w:szCs w:val="20"/>
              </w:rPr>
              <w:t>е.</w:t>
            </w:r>
          </w:p>
        </w:tc>
      </w:tr>
      <w:tr w:rsidR="005F776A" w:rsidRPr="00202D3B" w:rsidTr="00254180">
        <w:trPr>
          <w:trHeight w:val="723"/>
          <w:jc w:val="center"/>
        </w:trPr>
        <w:tc>
          <w:tcPr>
            <w:tcW w:w="1178" w:type="pct"/>
            <w:vAlign w:val="center"/>
          </w:tcPr>
          <w:p w:rsidR="005F776A" w:rsidRPr="005E0FBD" w:rsidRDefault="005F776A" w:rsidP="005F776A">
            <w:pPr>
              <w:pStyle w:val="afff0"/>
              <w:spacing w:line="240" w:lineRule="auto"/>
              <w:jc w:val="center"/>
              <w:rPr>
                <w:sz w:val="20"/>
                <w:szCs w:val="20"/>
              </w:rPr>
            </w:pPr>
            <w:r w:rsidRPr="005E0FBD">
              <w:rPr>
                <w:sz w:val="20"/>
                <w:szCs w:val="20"/>
              </w:rPr>
              <w:lastRenderedPageBreak/>
              <w:t>Защита лабораторной</w:t>
            </w:r>
          </w:p>
          <w:p w:rsidR="005F776A" w:rsidRPr="00202D3B" w:rsidRDefault="005F776A" w:rsidP="005F776A">
            <w:pPr>
              <w:pStyle w:val="afff0"/>
              <w:spacing w:line="240" w:lineRule="auto"/>
              <w:jc w:val="center"/>
              <w:rPr>
                <w:sz w:val="20"/>
                <w:szCs w:val="20"/>
              </w:rPr>
            </w:pPr>
            <w:r w:rsidRPr="005E0FBD">
              <w:rPr>
                <w:sz w:val="20"/>
                <w:szCs w:val="20"/>
              </w:rPr>
              <w:t>работы</w:t>
            </w:r>
          </w:p>
        </w:tc>
        <w:tc>
          <w:tcPr>
            <w:tcW w:w="3822" w:type="pct"/>
          </w:tcPr>
          <w:p w:rsidR="005F776A" w:rsidRPr="009249BC" w:rsidRDefault="005F776A" w:rsidP="005F776A">
            <w:pPr>
              <w:pStyle w:val="afff0"/>
              <w:spacing w:line="240" w:lineRule="auto"/>
              <w:rPr>
                <w:rStyle w:val="FontStyle20"/>
                <w:b w:val="0"/>
                <w:bCs/>
                <w:sz w:val="20"/>
                <w:szCs w:val="20"/>
              </w:rPr>
            </w:pPr>
            <w:r>
              <w:rPr>
                <w:sz w:val="20"/>
                <w:szCs w:val="20"/>
              </w:rPr>
              <w:t xml:space="preserve">Результат выполнения лабораторной работы отправляется на проверку по средствам </w:t>
            </w:r>
            <w:r w:rsidRPr="00202D3B">
              <w:rPr>
                <w:sz w:val="20"/>
                <w:szCs w:val="20"/>
              </w:rPr>
              <w:t>информационно-образовательной сред</w:t>
            </w:r>
            <w:r>
              <w:rPr>
                <w:sz w:val="20"/>
                <w:szCs w:val="20"/>
              </w:rPr>
              <w:t xml:space="preserve">ы. Оценка за выполнение лабораторной работы, а также комментарии и рекомендации преподавателя фиксируются в </w:t>
            </w:r>
            <w:r w:rsidRPr="00202D3B">
              <w:rPr>
                <w:sz w:val="20"/>
                <w:szCs w:val="20"/>
              </w:rPr>
              <w:t>информационно-образовательной сред</w:t>
            </w:r>
            <w:r>
              <w:rPr>
                <w:sz w:val="20"/>
                <w:szCs w:val="20"/>
              </w:rPr>
              <w:t>е.</w:t>
            </w:r>
          </w:p>
        </w:tc>
      </w:tr>
    </w:tbl>
    <w:p w:rsidR="00254180" w:rsidRPr="003C615F" w:rsidRDefault="00254180" w:rsidP="00254180">
      <w:pPr>
        <w:ind w:firstLine="709"/>
        <w:jc w:val="center"/>
      </w:pPr>
    </w:p>
    <w:p w:rsidR="00254180" w:rsidRPr="00C2034F" w:rsidRDefault="00254180" w:rsidP="00254180">
      <w:pPr>
        <w:pStyle w:val="2"/>
        <w:numPr>
          <w:ilvl w:val="0"/>
          <w:numId w:val="0"/>
        </w:numPr>
        <w:rPr>
          <w:b/>
          <w:bCs/>
          <w:smallCaps/>
        </w:rPr>
      </w:pPr>
      <w:r w:rsidRPr="00C2034F">
        <w:rPr>
          <w:b/>
          <w:bCs/>
        </w:rPr>
        <w:t>Описание процедур проведения промежуточной аттестации в форме экзамена и оценивания результатов обучения</w:t>
      </w:r>
    </w:p>
    <w:p w:rsidR="00254180" w:rsidRPr="00202D3B" w:rsidRDefault="00254180" w:rsidP="00254180">
      <w:pPr>
        <w:ind w:firstLine="540"/>
      </w:pPr>
    </w:p>
    <w:p w:rsidR="005F776A" w:rsidRPr="005F776A" w:rsidRDefault="005F776A" w:rsidP="005F776A">
      <w:pPr>
        <w:ind w:firstLine="720"/>
        <w:jc w:val="both"/>
      </w:pPr>
      <w:r w:rsidRPr="005F776A">
        <w:t>При проведении промежуточной аттестации в форме экзамена могут быть использованы результаты тестирования:</w:t>
      </w:r>
    </w:p>
    <w:tbl>
      <w:tblPr>
        <w:tblW w:w="6663" w:type="dxa"/>
        <w:jc w:val="center"/>
        <w:tblLook w:val="01E0" w:firstRow="1" w:lastRow="1" w:firstColumn="1" w:lastColumn="1" w:noHBand="0" w:noVBand="0"/>
      </w:tblPr>
      <w:tblGrid>
        <w:gridCol w:w="4180"/>
        <w:gridCol w:w="2483"/>
      </w:tblGrid>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Критерии оценивания</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Шкала оценивания</w:t>
            </w:r>
          </w:p>
        </w:tc>
      </w:tr>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r w:rsidRPr="005F776A">
              <w:rPr>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Обучающийся</w:t>
            </w:r>
          </w:p>
          <w:p w:rsidR="005F776A" w:rsidRPr="005F776A" w:rsidRDefault="005F776A" w:rsidP="00676767">
            <w:pPr>
              <w:jc w:val="center"/>
            </w:pPr>
            <w:r w:rsidRPr="005F776A">
              <w:rPr>
                <w:sz w:val="22"/>
                <w:szCs w:val="22"/>
              </w:rPr>
              <w:t>к экзамену допущен</w:t>
            </w:r>
          </w:p>
        </w:tc>
      </w:tr>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r w:rsidRPr="005F776A">
              <w:rPr>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Обучающийся</w:t>
            </w:r>
          </w:p>
          <w:p w:rsidR="005F776A" w:rsidRPr="005F776A" w:rsidRDefault="005F776A" w:rsidP="00676767">
            <w:pPr>
              <w:jc w:val="center"/>
            </w:pPr>
            <w:r w:rsidRPr="005F776A">
              <w:rPr>
                <w:sz w:val="22"/>
                <w:szCs w:val="22"/>
              </w:rPr>
              <w:t>к экзамену не допущен</w:t>
            </w:r>
          </w:p>
        </w:tc>
      </w:tr>
    </w:tbl>
    <w:p w:rsidR="005F776A" w:rsidRPr="005F776A" w:rsidRDefault="005F776A" w:rsidP="00254180">
      <w:pPr>
        <w:ind w:firstLine="540"/>
        <w:jc w:val="both"/>
        <w:rPr>
          <w:iCs/>
        </w:rPr>
      </w:pPr>
    </w:p>
    <w:p w:rsidR="00254180" w:rsidRPr="00B516FA" w:rsidRDefault="00254180" w:rsidP="00254180">
      <w:pPr>
        <w:ind w:firstLine="540"/>
        <w:jc w:val="both"/>
        <w:rPr>
          <w:iCs/>
        </w:rPr>
      </w:pPr>
      <w:r w:rsidRPr="00B516FA">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254180" w:rsidRPr="00B516FA" w:rsidRDefault="00254180" w:rsidP="00254180">
      <w:pPr>
        <w:ind w:firstLine="540"/>
        <w:jc w:val="both"/>
        <w:rPr>
          <w:iCs/>
        </w:rPr>
      </w:pPr>
      <w:r w:rsidRPr="00B516FA">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254180" w:rsidRPr="00B516FA" w:rsidRDefault="00254180" w:rsidP="00254180">
      <w:pPr>
        <w:ind w:firstLine="540"/>
        <w:jc w:val="both"/>
        <w:rPr>
          <w:iCs/>
        </w:rPr>
      </w:pPr>
      <w:r w:rsidRPr="00B516FA">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w:t>
      </w:r>
      <w:proofErr w:type="spellStart"/>
      <w:r w:rsidRPr="00B516FA">
        <w:rPr>
          <w:iCs/>
        </w:rPr>
        <w:t>ИрГУПС</w:t>
      </w:r>
      <w:proofErr w:type="spellEnd"/>
      <w:r w:rsidRPr="00B516FA">
        <w:rPr>
          <w:iCs/>
        </w:rPr>
        <w:t>, а хранится на кафедре-разработчике ФОС на бумажном носителе в составе ФОС по дисциплине.</w:t>
      </w:r>
    </w:p>
    <w:p w:rsidR="00254180" w:rsidRPr="00B516FA" w:rsidRDefault="00254180" w:rsidP="00254180">
      <w:pPr>
        <w:ind w:firstLine="540"/>
        <w:jc w:val="both"/>
        <w:rPr>
          <w:iCs/>
        </w:rPr>
      </w:pPr>
      <w:r w:rsidRPr="00B516FA">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254180" w:rsidRPr="00B516FA" w:rsidRDefault="00254180" w:rsidP="00254180">
      <w:pPr>
        <w:ind w:firstLine="540"/>
        <w:jc w:val="both"/>
        <w:rPr>
          <w:iCs/>
        </w:rPr>
      </w:pPr>
      <w:r w:rsidRPr="00B516FA">
        <w:rPr>
          <w:iCs/>
        </w:rPr>
        <w:t xml:space="preserve">Каждый вопрос/задание билета оценивается по </w:t>
      </w:r>
      <w:proofErr w:type="spellStart"/>
      <w:r w:rsidRPr="00B516FA">
        <w:rPr>
          <w:iCs/>
        </w:rPr>
        <w:t>четырехбалльной</w:t>
      </w:r>
      <w:proofErr w:type="spellEnd"/>
      <w:r w:rsidRPr="00B516FA">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254180" w:rsidRPr="00577698" w:rsidRDefault="00254180" w:rsidP="00254180">
      <w:pPr>
        <w:ind w:firstLine="540"/>
        <w:rPr>
          <w:i/>
        </w:rPr>
      </w:pPr>
    </w:p>
    <w:p w:rsidR="00254180" w:rsidRPr="00C2034F" w:rsidRDefault="0096306A" w:rsidP="00254180">
      <w:pPr>
        <w:pStyle w:val="2"/>
        <w:numPr>
          <w:ilvl w:val="0"/>
          <w:numId w:val="0"/>
        </w:numPr>
        <w:rPr>
          <w:b/>
          <w:bCs/>
          <w:smallCaps/>
        </w:rPr>
      </w:pPr>
      <w:bookmarkStart w:id="6" w:name="_Toc63344211"/>
      <w:r>
        <w:rPr>
          <w:b/>
          <w:bCs/>
        </w:rPr>
        <w:br w:type="page"/>
      </w:r>
      <w:r w:rsidR="00254180" w:rsidRPr="00C2034F">
        <w:rPr>
          <w:b/>
          <w:bCs/>
        </w:rPr>
        <w:lastRenderedPageBreak/>
        <w:t>Образец экзаменационного билета</w:t>
      </w:r>
      <w:bookmarkEnd w:id="6"/>
    </w:p>
    <w:p w:rsidR="00254180" w:rsidRDefault="00254180" w:rsidP="00254180"/>
    <w:tbl>
      <w:tblPr>
        <w:tblpPr w:leftFromText="180" w:rightFromText="180" w:vertAnchor="text" w:horzAnchor="margin" w:tblpY="3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53"/>
        <w:gridCol w:w="4222"/>
        <w:gridCol w:w="755"/>
        <w:gridCol w:w="2220"/>
      </w:tblGrid>
      <w:tr w:rsidR="00254180" w:rsidRPr="004A7A4E" w:rsidTr="00254180">
        <w:trPr>
          <w:trHeight w:val="1415"/>
        </w:trPr>
        <w:tc>
          <w:tcPr>
            <w:tcW w:w="2519" w:type="dxa"/>
            <w:shd w:val="clear" w:color="auto" w:fill="auto"/>
            <w:vAlign w:val="center"/>
          </w:tcPr>
          <w:p w:rsidR="00254180" w:rsidRPr="0007234A" w:rsidRDefault="00F1164A" w:rsidP="00254180">
            <w:pPr>
              <w:ind w:firstLine="22"/>
              <w:jc w:val="center"/>
              <w:rPr>
                <w:rFonts w:ascii="Calibri" w:hAnsi="Calibri"/>
                <w:noProof/>
              </w:rPr>
            </w:pPr>
            <w:r>
              <w:rPr>
                <w:noProof/>
              </w:rPr>
              <w:drawing>
                <wp:inline distT="0" distB="0" distL="0" distR="0">
                  <wp:extent cx="1466850" cy="276225"/>
                  <wp:effectExtent l="0" t="0" r="0" b="9525"/>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p>
          <w:p w:rsidR="00254180" w:rsidRPr="0007234A" w:rsidRDefault="00254180" w:rsidP="00254180">
            <w:pPr>
              <w:jc w:val="center"/>
            </w:pPr>
            <w:r w:rsidRPr="0007234A">
              <w:t>202</w:t>
            </w:r>
            <w:r w:rsidR="004A3663">
              <w:t>2</w:t>
            </w:r>
            <w:r w:rsidRPr="0007234A">
              <w:t>-202</w:t>
            </w:r>
            <w:r w:rsidR="004A3663">
              <w:t>3</w:t>
            </w:r>
          </w:p>
          <w:p w:rsidR="00254180" w:rsidRPr="0007234A" w:rsidRDefault="00254180" w:rsidP="00254180">
            <w:pPr>
              <w:jc w:val="center"/>
            </w:pPr>
            <w:r w:rsidRPr="0007234A">
              <w:t>уч. год</w:t>
            </w:r>
          </w:p>
        </w:tc>
        <w:tc>
          <w:tcPr>
            <w:tcW w:w="4280" w:type="dxa"/>
            <w:gridSpan w:val="2"/>
            <w:shd w:val="clear" w:color="auto" w:fill="auto"/>
            <w:vAlign w:val="center"/>
          </w:tcPr>
          <w:p w:rsidR="00254180" w:rsidRPr="0007234A" w:rsidRDefault="00254180" w:rsidP="00254180">
            <w:pPr>
              <w:ind w:firstLine="70"/>
              <w:jc w:val="center"/>
              <w:rPr>
                <w:b/>
              </w:rPr>
            </w:pPr>
            <w:r w:rsidRPr="0007234A">
              <w:rPr>
                <w:b/>
              </w:rPr>
              <w:t>Экзаменационный билет № 1</w:t>
            </w:r>
          </w:p>
          <w:p w:rsidR="00254180" w:rsidRPr="0007234A" w:rsidRDefault="00254180" w:rsidP="00254180">
            <w:pPr>
              <w:ind w:firstLine="70"/>
              <w:jc w:val="center"/>
            </w:pPr>
            <w:r w:rsidRPr="0007234A">
              <w:t>по дисциплине «Информатика»</w:t>
            </w:r>
          </w:p>
          <w:p w:rsidR="00254180" w:rsidRPr="0007234A" w:rsidRDefault="00254180" w:rsidP="00254180">
            <w:pPr>
              <w:ind w:firstLine="70"/>
              <w:jc w:val="center"/>
            </w:pPr>
            <w:r w:rsidRPr="0007234A">
              <w:t xml:space="preserve">специальность </w:t>
            </w:r>
            <w:r w:rsidR="004A3663">
              <w:t>СЖД</w:t>
            </w:r>
            <w:r>
              <w:t>.1</w:t>
            </w:r>
          </w:p>
          <w:p w:rsidR="00254180" w:rsidRPr="0007234A" w:rsidRDefault="00254180" w:rsidP="00254180">
            <w:pPr>
              <w:ind w:firstLine="70"/>
              <w:jc w:val="center"/>
            </w:pPr>
            <w:r w:rsidRPr="0007234A">
              <w:t>1 семестр</w:t>
            </w:r>
          </w:p>
        </w:tc>
        <w:tc>
          <w:tcPr>
            <w:tcW w:w="2977" w:type="dxa"/>
            <w:gridSpan w:val="2"/>
            <w:shd w:val="clear" w:color="auto" w:fill="auto"/>
            <w:vAlign w:val="center"/>
          </w:tcPr>
          <w:p w:rsidR="00254180" w:rsidRPr="0007234A" w:rsidRDefault="00254180" w:rsidP="00254180">
            <w:pPr>
              <w:jc w:val="center"/>
            </w:pPr>
            <w:r w:rsidRPr="0007234A">
              <w:t>Утверждаю:</w:t>
            </w:r>
            <w:r w:rsidRPr="0007234A">
              <w:br/>
              <w:t>Заведующий кафедрой</w:t>
            </w:r>
          </w:p>
          <w:p w:rsidR="00254180" w:rsidRPr="0007234A" w:rsidRDefault="004A3663" w:rsidP="00254180">
            <w:pPr>
              <w:jc w:val="center"/>
            </w:pPr>
            <w:r>
              <w:t>«СЖ</w:t>
            </w:r>
            <w:r w:rsidR="00254180" w:rsidRPr="0007234A">
              <w:t xml:space="preserve">Д» </w:t>
            </w:r>
            <w:proofErr w:type="spellStart"/>
            <w:r w:rsidR="00254180" w:rsidRPr="0007234A">
              <w:t>КрИЖТ</w:t>
            </w:r>
            <w:proofErr w:type="spellEnd"/>
            <w:r w:rsidR="00254180" w:rsidRPr="0007234A">
              <w:t xml:space="preserve"> </w:t>
            </w:r>
            <w:proofErr w:type="spellStart"/>
            <w:r w:rsidR="00254180" w:rsidRPr="0007234A">
              <w:t>ИрГУПС</w:t>
            </w:r>
            <w:proofErr w:type="spellEnd"/>
          </w:p>
          <w:p w:rsidR="00254180" w:rsidRPr="0007234A" w:rsidRDefault="00254180" w:rsidP="00254180">
            <w:pPr>
              <w:jc w:val="center"/>
            </w:pPr>
            <w:r w:rsidRPr="0007234A">
              <w:t>__________Ж.М. Мороз</w:t>
            </w:r>
          </w:p>
        </w:tc>
      </w:tr>
      <w:tr w:rsidR="00254180" w:rsidRPr="004A7A4E" w:rsidTr="00254180">
        <w:trPr>
          <w:trHeight w:val="4271"/>
        </w:trPr>
        <w:tc>
          <w:tcPr>
            <w:tcW w:w="9776" w:type="dxa"/>
            <w:gridSpan w:val="5"/>
            <w:tcBorders>
              <w:bottom w:val="single" w:sz="4" w:space="0" w:color="FFFFFF"/>
            </w:tcBorders>
            <w:shd w:val="clear" w:color="auto" w:fill="auto"/>
          </w:tcPr>
          <w:p w:rsidR="00254180" w:rsidRPr="0007234A" w:rsidRDefault="00254180" w:rsidP="00254180">
            <w:pPr>
              <w:ind w:left="172"/>
              <w:rPr>
                <w:bCs/>
              </w:rPr>
            </w:pPr>
          </w:p>
          <w:p w:rsidR="00254180" w:rsidRDefault="00254180" w:rsidP="00254180">
            <w:pPr>
              <w:ind w:left="704"/>
              <w:rPr>
                <w:bCs/>
              </w:rPr>
            </w:pPr>
          </w:p>
          <w:p w:rsidR="00254180" w:rsidRDefault="00254180" w:rsidP="00D66C98">
            <w:pPr>
              <w:numPr>
                <w:ilvl w:val="0"/>
                <w:numId w:val="4"/>
              </w:numPr>
              <w:rPr>
                <w:bCs/>
              </w:rPr>
            </w:pPr>
            <w:r>
              <w:t>Назначение и устройство жесткого диска компьютера.</w:t>
            </w:r>
          </w:p>
          <w:p w:rsidR="00254180" w:rsidRDefault="00254180" w:rsidP="00254180">
            <w:pPr>
              <w:ind w:left="704"/>
              <w:rPr>
                <w:bCs/>
              </w:rPr>
            </w:pPr>
          </w:p>
          <w:p w:rsidR="00254180" w:rsidRPr="0007234A" w:rsidRDefault="00254180" w:rsidP="00D66C98">
            <w:pPr>
              <w:numPr>
                <w:ilvl w:val="0"/>
                <w:numId w:val="4"/>
              </w:numPr>
              <w:rPr>
                <w:bCs/>
              </w:rPr>
            </w:pPr>
            <w:r>
              <w:t>Назначение и возможности умных</w:t>
            </w:r>
            <w:r w:rsidRPr="0007234A">
              <w:t xml:space="preserve"> таблиц</w:t>
            </w:r>
            <w:r>
              <w:t xml:space="preserve"> в </w:t>
            </w:r>
            <w:r>
              <w:rPr>
                <w:lang w:val="en-US"/>
              </w:rPr>
              <w:t>MS</w:t>
            </w:r>
            <w:r w:rsidRPr="0007234A">
              <w:t xml:space="preserve"> </w:t>
            </w:r>
            <w:r>
              <w:rPr>
                <w:lang w:val="en-US"/>
              </w:rPr>
              <w:t>Excel</w:t>
            </w:r>
            <w:r w:rsidRPr="0007234A">
              <w:t>.</w:t>
            </w:r>
          </w:p>
          <w:p w:rsidR="00254180" w:rsidRPr="0007234A" w:rsidRDefault="00254180" w:rsidP="00254180">
            <w:pPr>
              <w:ind w:left="704"/>
              <w:rPr>
                <w:bCs/>
              </w:rPr>
            </w:pPr>
          </w:p>
          <w:p w:rsidR="00254180" w:rsidRPr="0007234A" w:rsidRDefault="00254180" w:rsidP="00D66C98">
            <w:pPr>
              <w:numPr>
                <w:ilvl w:val="0"/>
                <w:numId w:val="4"/>
              </w:numPr>
              <w:rPr>
                <w:bCs/>
              </w:rPr>
            </w:pPr>
            <w:r w:rsidRPr="0007234A">
              <w:t>Создайте архив файлов, выбранных по заданному критерию.</w:t>
            </w:r>
          </w:p>
          <w:p w:rsidR="00254180" w:rsidRPr="0007234A" w:rsidRDefault="00254180" w:rsidP="00254180">
            <w:pPr>
              <w:ind w:left="704"/>
              <w:rPr>
                <w:bCs/>
              </w:rPr>
            </w:pPr>
          </w:p>
          <w:p w:rsidR="00254180" w:rsidRPr="00CF09B6" w:rsidRDefault="00254180" w:rsidP="00D66C98">
            <w:pPr>
              <w:numPr>
                <w:ilvl w:val="0"/>
                <w:numId w:val="4"/>
              </w:numPr>
              <w:rPr>
                <w:bCs/>
              </w:rPr>
            </w:pPr>
            <w:r w:rsidRPr="0007234A">
              <w:t>По заданной таблице истинности запишите логическое выражение.</w:t>
            </w:r>
          </w:p>
          <w:p w:rsidR="00254180" w:rsidRDefault="00254180" w:rsidP="00254180">
            <w:pPr>
              <w:rPr>
                <w:bCs/>
              </w:rPr>
            </w:pPr>
            <w:r>
              <w:rPr>
                <w:bCs/>
              </w:rPr>
              <w:t xml:space="preserve"> </w:t>
            </w:r>
          </w:p>
          <w:p w:rsidR="00254180" w:rsidRPr="0007234A" w:rsidRDefault="00254180" w:rsidP="00D66C98">
            <w:pPr>
              <w:numPr>
                <w:ilvl w:val="0"/>
                <w:numId w:val="4"/>
              </w:numPr>
              <w:rPr>
                <w:bCs/>
              </w:rPr>
            </w:pPr>
            <w:r>
              <w:t xml:space="preserve">Отформатируйте заданный текст в соответствии с требованиями </w:t>
            </w:r>
            <w:proofErr w:type="spellStart"/>
            <w:r>
              <w:t>нормоконтроля</w:t>
            </w:r>
            <w:proofErr w:type="spellEnd"/>
            <w:r>
              <w:t>.</w:t>
            </w:r>
          </w:p>
        </w:tc>
      </w:tr>
      <w:tr w:rsidR="00254180" w:rsidRPr="004A7A4E" w:rsidTr="00254180">
        <w:trPr>
          <w:trHeight w:val="621"/>
        </w:trPr>
        <w:tc>
          <w:tcPr>
            <w:tcW w:w="2572" w:type="dxa"/>
            <w:gridSpan w:val="2"/>
            <w:tcBorders>
              <w:top w:val="single" w:sz="4" w:space="0" w:color="FFFFFF"/>
              <w:right w:val="single" w:sz="4" w:space="0" w:color="FFFFFF"/>
            </w:tcBorders>
            <w:shd w:val="clear" w:color="auto" w:fill="auto"/>
          </w:tcPr>
          <w:p w:rsidR="00254180" w:rsidRPr="0007234A" w:rsidRDefault="00254180" w:rsidP="00254180">
            <w:pPr>
              <w:tabs>
                <w:tab w:val="left" w:pos="8252"/>
              </w:tabs>
              <w:ind w:left="314" w:hanging="576"/>
              <w:jc w:val="center"/>
              <w:rPr>
                <w:b/>
              </w:rPr>
            </w:pPr>
            <w:r w:rsidRPr="0007234A">
              <w:t>Составитель</w:t>
            </w:r>
          </w:p>
        </w:tc>
        <w:tc>
          <w:tcPr>
            <w:tcW w:w="4983" w:type="dxa"/>
            <w:gridSpan w:val="2"/>
            <w:tcBorders>
              <w:top w:val="single" w:sz="4" w:space="0" w:color="FFFFFF"/>
              <w:left w:val="single" w:sz="4" w:space="0" w:color="FFFFFF"/>
              <w:right w:val="single" w:sz="4" w:space="0" w:color="FFFFFF"/>
            </w:tcBorders>
            <w:shd w:val="clear" w:color="auto" w:fill="auto"/>
          </w:tcPr>
          <w:p w:rsidR="00254180" w:rsidRPr="0007234A" w:rsidRDefault="00254180" w:rsidP="00254180">
            <w:pPr>
              <w:tabs>
                <w:tab w:val="left" w:pos="8252"/>
              </w:tabs>
              <w:jc w:val="center"/>
              <w:rPr>
                <w:b/>
              </w:rPr>
            </w:pPr>
          </w:p>
        </w:tc>
        <w:tc>
          <w:tcPr>
            <w:tcW w:w="2221" w:type="dxa"/>
            <w:tcBorders>
              <w:top w:val="single" w:sz="4" w:space="0" w:color="FFFFFF"/>
              <w:left w:val="single" w:sz="4" w:space="0" w:color="FFFFFF"/>
            </w:tcBorders>
            <w:shd w:val="clear" w:color="auto" w:fill="auto"/>
          </w:tcPr>
          <w:p w:rsidR="00254180" w:rsidRPr="0007234A" w:rsidRDefault="00254180" w:rsidP="00254180">
            <w:pPr>
              <w:tabs>
                <w:tab w:val="left" w:pos="8252"/>
              </w:tabs>
              <w:ind w:right="308"/>
              <w:jc w:val="center"/>
              <w:rPr>
                <w:b/>
              </w:rPr>
            </w:pPr>
            <w:r w:rsidRPr="0007234A">
              <w:t>Е.В. Бойков</w:t>
            </w:r>
          </w:p>
        </w:tc>
      </w:tr>
    </w:tbl>
    <w:p w:rsidR="00254180" w:rsidRPr="0007234A" w:rsidRDefault="00254180" w:rsidP="00254180"/>
    <w:p w:rsidR="00254180" w:rsidRPr="00B516FA" w:rsidRDefault="00254180" w:rsidP="00254180">
      <w:pPr>
        <w:ind w:firstLine="540"/>
        <w:jc w:val="both"/>
        <w:rPr>
          <w:iCs/>
        </w:rPr>
      </w:pPr>
      <w:r w:rsidRPr="00B516FA">
        <w:rPr>
          <w:iCs/>
        </w:rPr>
        <w:t xml:space="preserve">В разделе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приведены типовые контрольные задания, для оценки результатов освоения образовательной программы. 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 П.250000.06.7.188-2015 (формы оформления оценочных средств приведены ниже), не выставляются в электронную информационно-образовательную среду </w:t>
      </w:r>
      <w:proofErr w:type="spellStart"/>
      <w:r w:rsidRPr="00B516FA">
        <w:rPr>
          <w:iCs/>
        </w:rPr>
        <w:t>ИрГУПС</w:t>
      </w:r>
      <w:proofErr w:type="spellEnd"/>
      <w:r w:rsidRPr="00B516FA">
        <w:rPr>
          <w:iCs/>
        </w:rPr>
        <w:t>, а хранятся на кафедре-разработчике ФОС на бумажном носителе в составе ФОС по дисциплине.</w:t>
      </w:r>
    </w:p>
    <w:p w:rsidR="00254180" w:rsidRPr="007324AC" w:rsidRDefault="00254180" w:rsidP="004A3663">
      <w:pPr>
        <w:ind w:firstLine="540"/>
        <w:jc w:val="both"/>
        <w:rPr>
          <w:sz w:val="26"/>
          <w:szCs w:val="26"/>
        </w:rPr>
      </w:pPr>
      <w:r w:rsidRPr="00B516FA">
        <w:rPr>
          <w:iCs/>
        </w:rPr>
        <w:br w:type="page"/>
      </w:r>
      <w:r w:rsidRPr="007324AC">
        <w:rPr>
          <w:sz w:val="26"/>
          <w:szCs w:val="26"/>
        </w:rPr>
        <w:lastRenderedPageBreak/>
        <w:t>Лист регистрации дополнений и изменений рабочей программы дисциплины</w:t>
      </w:r>
    </w:p>
    <w:p w:rsidR="00254180" w:rsidRPr="007324AC" w:rsidRDefault="00254180" w:rsidP="00254180">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254180" w:rsidRPr="007324AC" w:rsidTr="00254180">
        <w:tc>
          <w:tcPr>
            <w:tcW w:w="781"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snapToGrid w:val="0"/>
              <w:jc w:val="center"/>
              <w:rPr>
                <w:sz w:val="20"/>
                <w:szCs w:val="20"/>
              </w:rPr>
            </w:pPr>
            <w:r w:rsidRPr="007324AC">
              <w:rPr>
                <w:sz w:val="20"/>
                <w:szCs w:val="20"/>
              </w:rPr>
              <w:t>Основание</w:t>
            </w:r>
          </w:p>
          <w:p w:rsidR="00254180" w:rsidRPr="007324AC" w:rsidRDefault="00254180" w:rsidP="00254180">
            <w:pPr>
              <w:snapToGrid w:val="0"/>
              <w:jc w:val="center"/>
              <w:rPr>
                <w:sz w:val="20"/>
                <w:szCs w:val="20"/>
              </w:rPr>
            </w:pPr>
            <w:r w:rsidRPr="007324AC">
              <w:rPr>
                <w:sz w:val="20"/>
                <w:szCs w:val="20"/>
              </w:rPr>
              <w:t>для внесения</w:t>
            </w:r>
          </w:p>
          <w:p w:rsidR="00254180" w:rsidRPr="007324AC" w:rsidRDefault="00254180" w:rsidP="00254180">
            <w:pPr>
              <w:snapToGrid w:val="0"/>
              <w:jc w:val="center"/>
              <w:rPr>
                <w:sz w:val="20"/>
                <w:szCs w:val="20"/>
              </w:rPr>
            </w:pPr>
            <w:r w:rsidRPr="007324AC">
              <w:rPr>
                <w:sz w:val="20"/>
                <w:szCs w:val="20"/>
              </w:rPr>
              <w:t>изменения,</w:t>
            </w:r>
          </w:p>
          <w:p w:rsidR="00254180" w:rsidRPr="007324AC" w:rsidRDefault="00254180" w:rsidP="00254180">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0"/>
              <w:jc w:val="center"/>
              <w:rPr>
                <w:sz w:val="20"/>
                <w:szCs w:val="20"/>
              </w:rPr>
            </w:pPr>
            <w:r w:rsidRPr="007324AC">
              <w:rPr>
                <w:sz w:val="20"/>
                <w:szCs w:val="20"/>
              </w:rPr>
              <w:t>Подпись</w:t>
            </w:r>
          </w:p>
          <w:p w:rsidR="00254180" w:rsidRPr="007324AC" w:rsidRDefault="00254180" w:rsidP="00254180">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254180" w:rsidRPr="007324AC" w:rsidRDefault="00254180" w:rsidP="00254180">
            <w:pPr>
              <w:pStyle w:val="af"/>
              <w:snapToGrid w:val="0"/>
              <w:ind w:firstLine="0"/>
              <w:rPr>
                <w:sz w:val="20"/>
                <w:szCs w:val="20"/>
              </w:rPr>
            </w:pPr>
            <w:r w:rsidRPr="007324AC">
              <w:rPr>
                <w:sz w:val="20"/>
                <w:szCs w:val="20"/>
              </w:rPr>
              <w:t>Дата</w:t>
            </w:r>
          </w:p>
        </w:tc>
      </w:tr>
      <w:tr w:rsidR="00254180" w:rsidTr="00254180">
        <w:trPr>
          <w:trHeight w:val="344"/>
        </w:trPr>
        <w:tc>
          <w:tcPr>
            <w:tcW w:w="781" w:type="dxa"/>
            <w:vMerge/>
            <w:tcBorders>
              <w:top w:val="single" w:sz="4" w:space="0" w:color="000000"/>
              <w:left w:val="single" w:sz="4" w:space="0" w:color="000000"/>
              <w:bottom w:val="single" w:sz="4" w:space="0" w:color="000000"/>
            </w:tcBorders>
            <w:vAlign w:val="center"/>
          </w:tcPr>
          <w:p w:rsidR="00254180" w:rsidRPr="007324AC" w:rsidRDefault="00254180" w:rsidP="00254180">
            <w:pPr>
              <w:snapToGrid w:val="0"/>
            </w:pPr>
          </w:p>
        </w:tc>
        <w:tc>
          <w:tcPr>
            <w:tcW w:w="825"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hanging="5"/>
              <w:jc w:val="center"/>
              <w:rPr>
                <w:sz w:val="20"/>
                <w:szCs w:val="20"/>
              </w:rPr>
            </w:pPr>
            <w:r w:rsidRPr="007324AC">
              <w:rPr>
                <w:sz w:val="20"/>
                <w:szCs w:val="20"/>
              </w:rPr>
              <w:t>№</w:t>
            </w:r>
          </w:p>
          <w:p w:rsidR="00254180" w:rsidRPr="007324AC" w:rsidRDefault="00254180" w:rsidP="00254180">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254180" w:rsidRDefault="00254180" w:rsidP="00254180">
            <w:pPr>
              <w:snapToGrid w:val="0"/>
            </w:pPr>
          </w:p>
        </w:tc>
        <w:tc>
          <w:tcPr>
            <w:tcW w:w="1095" w:type="dxa"/>
            <w:vMerge/>
            <w:tcBorders>
              <w:top w:val="single" w:sz="4" w:space="0" w:color="000000"/>
              <w:left w:val="single" w:sz="4" w:space="0" w:color="000000"/>
              <w:bottom w:val="single" w:sz="4" w:space="0" w:color="000000"/>
            </w:tcBorders>
            <w:vAlign w:val="center"/>
          </w:tcPr>
          <w:p w:rsidR="00254180" w:rsidRDefault="00254180" w:rsidP="0025418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254180" w:rsidRDefault="00254180" w:rsidP="00254180">
            <w:pPr>
              <w:snapToGrid w:val="0"/>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bl>
    <w:p w:rsidR="00E160AB" w:rsidRDefault="00E160AB"/>
    <w:sectPr w:rsidR="00E160A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F4" w:rsidRDefault="00781DF4" w:rsidP="00125115">
      <w:r>
        <w:separator/>
      </w:r>
    </w:p>
  </w:endnote>
  <w:endnote w:type="continuationSeparator" w:id="0">
    <w:p w:rsidR="00781DF4" w:rsidRDefault="00781DF4" w:rsidP="0012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F4" w:rsidRDefault="00781DF4" w:rsidP="00125115">
      <w:r>
        <w:separator/>
      </w:r>
    </w:p>
  </w:footnote>
  <w:footnote w:type="continuationSeparator" w:id="0">
    <w:p w:rsidR="00781DF4" w:rsidRDefault="00781DF4" w:rsidP="0012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8E56C6D"/>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E3D13"/>
    <w:multiLevelType w:val="hybridMultilevel"/>
    <w:tmpl w:val="A9E089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71539DF"/>
    <w:multiLevelType w:val="hybridMultilevel"/>
    <w:tmpl w:val="E3864874"/>
    <w:lvl w:ilvl="0" w:tplc="74C29808">
      <w:start w:val="1"/>
      <w:numFmt w:val="decimal"/>
      <w:lvlText w:val="%1."/>
      <w:lvlJc w:val="left"/>
      <w:pPr>
        <w:tabs>
          <w:tab w:val="num" w:pos="3075"/>
        </w:tabs>
        <w:ind w:left="3075" w:hanging="555"/>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1A0A2672"/>
    <w:multiLevelType w:val="hybridMultilevel"/>
    <w:tmpl w:val="D08E6BB2"/>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A3377"/>
    <w:multiLevelType w:val="hybridMultilevel"/>
    <w:tmpl w:val="512A30CC"/>
    <w:lvl w:ilvl="0" w:tplc="DF648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77807"/>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81ACA"/>
    <w:multiLevelType w:val="hybridMultilevel"/>
    <w:tmpl w:val="D08E6BB2"/>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AB31EF"/>
    <w:multiLevelType w:val="hybridMultilevel"/>
    <w:tmpl w:val="D61C7346"/>
    <w:lvl w:ilvl="0" w:tplc="8F4AA0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11C3E"/>
    <w:multiLevelType w:val="multilevel"/>
    <w:tmpl w:val="7136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60451"/>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F436E"/>
    <w:multiLevelType w:val="hybridMultilevel"/>
    <w:tmpl w:val="0D328636"/>
    <w:lvl w:ilvl="0" w:tplc="6980EE48">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EC32FAC"/>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974AF"/>
    <w:multiLevelType w:val="hybridMultilevel"/>
    <w:tmpl w:val="7F00A766"/>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962E4"/>
    <w:multiLevelType w:val="hybridMultilevel"/>
    <w:tmpl w:val="2F18147A"/>
    <w:lvl w:ilvl="0" w:tplc="FFFFFFF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C669DA"/>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715B5"/>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F189F"/>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B616D3"/>
    <w:multiLevelType w:val="singleLevel"/>
    <w:tmpl w:val="0419000F"/>
    <w:lvl w:ilvl="0">
      <w:start w:val="1"/>
      <w:numFmt w:val="decimal"/>
      <w:lvlText w:val="%1."/>
      <w:lvlJc w:val="left"/>
      <w:pPr>
        <w:tabs>
          <w:tab w:val="num" w:pos="360"/>
        </w:tabs>
        <w:ind w:left="360" w:hanging="360"/>
      </w:pPr>
    </w:lvl>
  </w:abstractNum>
  <w:abstractNum w:abstractNumId="22">
    <w:nsid w:val="4A876FFC"/>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21622"/>
    <w:multiLevelType w:val="hybridMultilevel"/>
    <w:tmpl w:val="D61C7346"/>
    <w:lvl w:ilvl="0" w:tplc="8F4AA0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67792"/>
    <w:multiLevelType w:val="multilevel"/>
    <w:tmpl w:val="ADE230D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E7A4103"/>
    <w:multiLevelType w:val="multilevel"/>
    <w:tmpl w:val="ADE230D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60FB44C9"/>
    <w:multiLevelType w:val="multilevel"/>
    <w:tmpl w:val="061A751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8">
    <w:nsid w:val="631B50C2"/>
    <w:multiLevelType w:val="hybridMultilevel"/>
    <w:tmpl w:val="8FBEF298"/>
    <w:lvl w:ilvl="0" w:tplc="91C4B0EA">
      <w:start w:val="1"/>
      <w:numFmt w:val="decimal"/>
      <w:lvlText w:val="%1."/>
      <w:lvlJc w:val="left"/>
      <w:pPr>
        <w:ind w:left="704"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9">
    <w:nsid w:val="631D1D7B"/>
    <w:multiLevelType w:val="multilevel"/>
    <w:tmpl w:val="7E52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5D4389"/>
    <w:multiLevelType w:val="hybridMultilevel"/>
    <w:tmpl w:val="2E5863F2"/>
    <w:lvl w:ilvl="0" w:tplc="60DE8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5CC1B8E"/>
    <w:multiLevelType w:val="hybridMultilevel"/>
    <w:tmpl w:val="7F00A766"/>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11"/>
  </w:num>
  <w:num w:numId="4">
    <w:abstractNumId w:val="28"/>
  </w:num>
  <w:num w:numId="5">
    <w:abstractNumId w:val="15"/>
  </w:num>
  <w:num w:numId="6">
    <w:abstractNumId w:val="4"/>
  </w:num>
  <w:num w:numId="7">
    <w:abstractNumId w:val="20"/>
  </w:num>
  <w:num w:numId="8">
    <w:abstractNumId w:val="18"/>
  </w:num>
  <w:num w:numId="9">
    <w:abstractNumId w:val="13"/>
  </w:num>
  <w:num w:numId="10">
    <w:abstractNumId w:val="19"/>
  </w:num>
  <w:num w:numId="11">
    <w:abstractNumId w:val="22"/>
  </w:num>
  <w:num w:numId="12">
    <w:abstractNumId w:val="3"/>
  </w:num>
  <w:num w:numId="13">
    <w:abstractNumId w:val="9"/>
  </w:num>
  <w:num w:numId="14">
    <w:abstractNumId w:val="23"/>
  </w:num>
  <w:num w:numId="15">
    <w:abstractNumId w:val="8"/>
  </w:num>
  <w:num w:numId="16">
    <w:abstractNumId w:val="21"/>
  </w:num>
  <w:num w:numId="17">
    <w:abstractNumId w:val="17"/>
  </w:num>
  <w:num w:numId="18">
    <w:abstractNumId w:val="31"/>
  </w:num>
  <w:num w:numId="19">
    <w:abstractNumId w:val="10"/>
  </w:num>
  <w:num w:numId="20">
    <w:abstractNumId w:val="12"/>
  </w:num>
  <w:num w:numId="21">
    <w:abstractNumId w:val="29"/>
  </w:num>
  <w:num w:numId="22">
    <w:abstractNumId w:val="14"/>
  </w:num>
  <w:num w:numId="23">
    <w:abstractNumId w:val="16"/>
  </w:num>
  <w:num w:numId="24">
    <w:abstractNumId w:val="26"/>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4"/>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0"/>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1174F"/>
    <w:rsid w:val="00011762"/>
    <w:rsid w:val="0001354E"/>
    <w:rsid w:val="00020EC9"/>
    <w:rsid w:val="0002257C"/>
    <w:rsid w:val="000225EB"/>
    <w:rsid w:val="0003390B"/>
    <w:rsid w:val="00037494"/>
    <w:rsid w:val="00041C9A"/>
    <w:rsid w:val="00047522"/>
    <w:rsid w:val="000524E0"/>
    <w:rsid w:val="00056E01"/>
    <w:rsid w:val="000651A0"/>
    <w:rsid w:val="0007363C"/>
    <w:rsid w:val="00074839"/>
    <w:rsid w:val="00077A5E"/>
    <w:rsid w:val="00080F71"/>
    <w:rsid w:val="00091462"/>
    <w:rsid w:val="00091FBC"/>
    <w:rsid w:val="00092B27"/>
    <w:rsid w:val="00096362"/>
    <w:rsid w:val="000A014F"/>
    <w:rsid w:val="000B57A2"/>
    <w:rsid w:val="000B7E02"/>
    <w:rsid w:val="000C03C4"/>
    <w:rsid w:val="000C29F7"/>
    <w:rsid w:val="000C7F2B"/>
    <w:rsid w:val="000C7F49"/>
    <w:rsid w:val="000D045D"/>
    <w:rsid w:val="000D2768"/>
    <w:rsid w:val="000D3308"/>
    <w:rsid w:val="001006F3"/>
    <w:rsid w:val="00100AA4"/>
    <w:rsid w:val="00102555"/>
    <w:rsid w:val="001045C5"/>
    <w:rsid w:val="001116CF"/>
    <w:rsid w:val="00122E87"/>
    <w:rsid w:val="00125115"/>
    <w:rsid w:val="00132C1F"/>
    <w:rsid w:val="00133055"/>
    <w:rsid w:val="00136885"/>
    <w:rsid w:val="00145A51"/>
    <w:rsid w:val="00152021"/>
    <w:rsid w:val="00160405"/>
    <w:rsid w:val="00161442"/>
    <w:rsid w:val="00173B66"/>
    <w:rsid w:val="00177141"/>
    <w:rsid w:val="00186B8E"/>
    <w:rsid w:val="0018757E"/>
    <w:rsid w:val="001877EB"/>
    <w:rsid w:val="0019165F"/>
    <w:rsid w:val="0019653A"/>
    <w:rsid w:val="001A16AE"/>
    <w:rsid w:val="001B1702"/>
    <w:rsid w:val="001B251D"/>
    <w:rsid w:val="001C357F"/>
    <w:rsid w:val="001C3F06"/>
    <w:rsid w:val="001C6641"/>
    <w:rsid w:val="001D05D8"/>
    <w:rsid w:val="001D1A1A"/>
    <w:rsid w:val="001D2453"/>
    <w:rsid w:val="001E4D27"/>
    <w:rsid w:val="001F3974"/>
    <w:rsid w:val="0020087F"/>
    <w:rsid w:val="00214EA8"/>
    <w:rsid w:val="0022327F"/>
    <w:rsid w:val="00240C77"/>
    <w:rsid w:val="00254101"/>
    <w:rsid w:val="00254180"/>
    <w:rsid w:val="002613DB"/>
    <w:rsid w:val="00263FC5"/>
    <w:rsid w:val="00264A71"/>
    <w:rsid w:val="00270ADF"/>
    <w:rsid w:val="0027351F"/>
    <w:rsid w:val="0027399D"/>
    <w:rsid w:val="0027622D"/>
    <w:rsid w:val="00277F3C"/>
    <w:rsid w:val="0028388A"/>
    <w:rsid w:val="00292C15"/>
    <w:rsid w:val="0029635A"/>
    <w:rsid w:val="0029716C"/>
    <w:rsid w:val="002A40BF"/>
    <w:rsid w:val="002A68FB"/>
    <w:rsid w:val="002B1CD7"/>
    <w:rsid w:val="002B2E91"/>
    <w:rsid w:val="002B7231"/>
    <w:rsid w:val="002B7EDC"/>
    <w:rsid w:val="002C308D"/>
    <w:rsid w:val="002D0F31"/>
    <w:rsid w:val="002D3D1D"/>
    <w:rsid w:val="002F6762"/>
    <w:rsid w:val="0030165A"/>
    <w:rsid w:val="00304469"/>
    <w:rsid w:val="00307C75"/>
    <w:rsid w:val="00310C2B"/>
    <w:rsid w:val="00316ED6"/>
    <w:rsid w:val="0032058A"/>
    <w:rsid w:val="00333826"/>
    <w:rsid w:val="00344F75"/>
    <w:rsid w:val="0036619C"/>
    <w:rsid w:val="0036644D"/>
    <w:rsid w:val="0036738B"/>
    <w:rsid w:val="00375598"/>
    <w:rsid w:val="00377CB8"/>
    <w:rsid w:val="00381F31"/>
    <w:rsid w:val="00385318"/>
    <w:rsid w:val="003A3C7B"/>
    <w:rsid w:val="003A47C0"/>
    <w:rsid w:val="003B6AC8"/>
    <w:rsid w:val="003B7B5D"/>
    <w:rsid w:val="003D1CA3"/>
    <w:rsid w:val="003E32DE"/>
    <w:rsid w:val="003F0369"/>
    <w:rsid w:val="003F63F1"/>
    <w:rsid w:val="004046E3"/>
    <w:rsid w:val="004126D8"/>
    <w:rsid w:val="0041339B"/>
    <w:rsid w:val="00417AD0"/>
    <w:rsid w:val="00430923"/>
    <w:rsid w:val="00440422"/>
    <w:rsid w:val="00445DD2"/>
    <w:rsid w:val="00480047"/>
    <w:rsid w:val="00487924"/>
    <w:rsid w:val="00490FA4"/>
    <w:rsid w:val="004A3663"/>
    <w:rsid w:val="004A456F"/>
    <w:rsid w:val="004B3701"/>
    <w:rsid w:val="004B77E7"/>
    <w:rsid w:val="004D15DF"/>
    <w:rsid w:val="004D3DC8"/>
    <w:rsid w:val="00500279"/>
    <w:rsid w:val="0050643C"/>
    <w:rsid w:val="00513392"/>
    <w:rsid w:val="005154C7"/>
    <w:rsid w:val="00524058"/>
    <w:rsid w:val="005302C1"/>
    <w:rsid w:val="005303F4"/>
    <w:rsid w:val="00537DAA"/>
    <w:rsid w:val="00546920"/>
    <w:rsid w:val="00550AEE"/>
    <w:rsid w:val="0055468C"/>
    <w:rsid w:val="00560AEE"/>
    <w:rsid w:val="00560BFC"/>
    <w:rsid w:val="00563AAD"/>
    <w:rsid w:val="00583B4A"/>
    <w:rsid w:val="00586FFF"/>
    <w:rsid w:val="00591318"/>
    <w:rsid w:val="0059656F"/>
    <w:rsid w:val="005A6182"/>
    <w:rsid w:val="005B33C8"/>
    <w:rsid w:val="005B77E8"/>
    <w:rsid w:val="005C26BB"/>
    <w:rsid w:val="005C5A97"/>
    <w:rsid w:val="005E33A9"/>
    <w:rsid w:val="005F23FB"/>
    <w:rsid w:val="005F4122"/>
    <w:rsid w:val="005F5036"/>
    <w:rsid w:val="005F776A"/>
    <w:rsid w:val="00606E4F"/>
    <w:rsid w:val="00613655"/>
    <w:rsid w:val="006202C7"/>
    <w:rsid w:val="0065079F"/>
    <w:rsid w:val="00657577"/>
    <w:rsid w:val="00670B17"/>
    <w:rsid w:val="00671D02"/>
    <w:rsid w:val="00675C98"/>
    <w:rsid w:val="00676767"/>
    <w:rsid w:val="00677C91"/>
    <w:rsid w:val="00685A37"/>
    <w:rsid w:val="006A08FA"/>
    <w:rsid w:val="006A2599"/>
    <w:rsid w:val="006A7060"/>
    <w:rsid w:val="006D46B1"/>
    <w:rsid w:val="006D77BA"/>
    <w:rsid w:val="006E170C"/>
    <w:rsid w:val="006E4E20"/>
    <w:rsid w:val="006E6C4E"/>
    <w:rsid w:val="006F1135"/>
    <w:rsid w:val="006F674D"/>
    <w:rsid w:val="00712908"/>
    <w:rsid w:val="00713186"/>
    <w:rsid w:val="00720E30"/>
    <w:rsid w:val="00735C38"/>
    <w:rsid w:val="00735DD3"/>
    <w:rsid w:val="0073600C"/>
    <w:rsid w:val="00742B91"/>
    <w:rsid w:val="0075773E"/>
    <w:rsid w:val="00761AAE"/>
    <w:rsid w:val="00772E4F"/>
    <w:rsid w:val="00780329"/>
    <w:rsid w:val="007817A8"/>
    <w:rsid w:val="00781DF4"/>
    <w:rsid w:val="00784C44"/>
    <w:rsid w:val="00785F22"/>
    <w:rsid w:val="007A11B1"/>
    <w:rsid w:val="007A34B2"/>
    <w:rsid w:val="007A5221"/>
    <w:rsid w:val="007A6216"/>
    <w:rsid w:val="007A6D86"/>
    <w:rsid w:val="007C3204"/>
    <w:rsid w:val="007C3E46"/>
    <w:rsid w:val="007D4C6F"/>
    <w:rsid w:val="007D7743"/>
    <w:rsid w:val="007F7299"/>
    <w:rsid w:val="008013DD"/>
    <w:rsid w:val="00812471"/>
    <w:rsid w:val="00817419"/>
    <w:rsid w:val="00824A18"/>
    <w:rsid w:val="008345C7"/>
    <w:rsid w:val="00835043"/>
    <w:rsid w:val="00835AF3"/>
    <w:rsid w:val="00835FC1"/>
    <w:rsid w:val="00845E38"/>
    <w:rsid w:val="0085141E"/>
    <w:rsid w:val="00866003"/>
    <w:rsid w:val="008710D7"/>
    <w:rsid w:val="0087176D"/>
    <w:rsid w:val="00873A86"/>
    <w:rsid w:val="0088178F"/>
    <w:rsid w:val="00881D1D"/>
    <w:rsid w:val="0089424D"/>
    <w:rsid w:val="008B1EF2"/>
    <w:rsid w:val="008B4831"/>
    <w:rsid w:val="008B5FBE"/>
    <w:rsid w:val="008B67FA"/>
    <w:rsid w:val="008C4C0F"/>
    <w:rsid w:val="008C7EA6"/>
    <w:rsid w:val="008D47BA"/>
    <w:rsid w:val="008D7940"/>
    <w:rsid w:val="008E7A8B"/>
    <w:rsid w:val="0090082F"/>
    <w:rsid w:val="009120F2"/>
    <w:rsid w:val="00913F98"/>
    <w:rsid w:val="00931864"/>
    <w:rsid w:val="00932236"/>
    <w:rsid w:val="00933364"/>
    <w:rsid w:val="009534A7"/>
    <w:rsid w:val="0095408C"/>
    <w:rsid w:val="00956D13"/>
    <w:rsid w:val="00957BEF"/>
    <w:rsid w:val="00960863"/>
    <w:rsid w:val="00962E1E"/>
    <w:rsid w:val="0096306A"/>
    <w:rsid w:val="00976E80"/>
    <w:rsid w:val="009828EB"/>
    <w:rsid w:val="00983E6A"/>
    <w:rsid w:val="0099050C"/>
    <w:rsid w:val="009A1478"/>
    <w:rsid w:val="009A272D"/>
    <w:rsid w:val="009A48CC"/>
    <w:rsid w:val="009B386D"/>
    <w:rsid w:val="009C3463"/>
    <w:rsid w:val="009D0AAE"/>
    <w:rsid w:val="009D5567"/>
    <w:rsid w:val="009E5412"/>
    <w:rsid w:val="009F23D8"/>
    <w:rsid w:val="00A14CF9"/>
    <w:rsid w:val="00A24E68"/>
    <w:rsid w:val="00A263C7"/>
    <w:rsid w:val="00A26D4B"/>
    <w:rsid w:val="00A30368"/>
    <w:rsid w:val="00A45475"/>
    <w:rsid w:val="00A54EFB"/>
    <w:rsid w:val="00A60F1A"/>
    <w:rsid w:val="00A67CB2"/>
    <w:rsid w:val="00A7265A"/>
    <w:rsid w:val="00A7329F"/>
    <w:rsid w:val="00A85BB0"/>
    <w:rsid w:val="00AA0AD1"/>
    <w:rsid w:val="00AA25A2"/>
    <w:rsid w:val="00AC5403"/>
    <w:rsid w:val="00AD7DEA"/>
    <w:rsid w:val="00AE65D7"/>
    <w:rsid w:val="00AF2885"/>
    <w:rsid w:val="00B32804"/>
    <w:rsid w:val="00B42AF4"/>
    <w:rsid w:val="00B52062"/>
    <w:rsid w:val="00B570DD"/>
    <w:rsid w:val="00B83EE5"/>
    <w:rsid w:val="00B8421F"/>
    <w:rsid w:val="00B86520"/>
    <w:rsid w:val="00BA3099"/>
    <w:rsid w:val="00BA4120"/>
    <w:rsid w:val="00BA5A68"/>
    <w:rsid w:val="00BB20FC"/>
    <w:rsid w:val="00BB688B"/>
    <w:rsid w:val="00BC139C"/>
    <w:rsid w:val="00BD23F9"/>
    <w:rsid w:val="00BE34A6"/>
    <w:rsid w:val="00BF11ED"/>
    <w:rsid w:val="00BF43A3"/>
    <w:rsid w:val="00C05127"/>
    <w:rsid w:val="00C071E7"/>
    <w:rsid w:val="00C221F1"/>
    <w:rsid w:val="00C23383"/>
    <w:rsid w:val="00C4385E"/>
    <w:rsid w:val="00C53845"/>
    <w:rsid w:val="00C6559E"/>
    <w:rsid w:val="00C66E6F"/>
    <w:rsid w:val="00C76A8F"/>
    <w:rsid w:val="00C76D92"/>
    <w:rsid w:val="00C81D4F"/>
    <w:rsid w:val="00C9184D"/>
    <w:rsid w:val="00C91E41"/>
    <w:rsid w:val="00CA0E55"/>
    <w:rsid w:val="00CA2F3E"/>
    <w:rsid w:val="00CA344A"/>
    <w:rsid w:val="00CB3736"/>
    <w:rsid w:val="00CB67EB"/>
    <w:rsid w:val="00CC6BB0"/>
    <w:rsid w:val="00CD2EF8"/>
    <w:rsid w:val="00CD3675"/>
    <w:rsid w:val="00CD6AD1"/>
    <w:rsid w:val="00D14AA0"/>
    <w:rsid w:val="00D2166E"/>
    <w:rsid w:val="00D2506C"/>
    <w:rsid w:val="00D34BF3"/>
    <w:rsid w:val="00D36F4F"/>
    <w:rsid w:val="00D50F36"/>
    <w:rsid w:val="00D63D0C"/>
    <w:rsid w:val="00D65A3D"/>
    <w:rsid w:val="00D66C98"/>
    <w:rsid w:val="00D74627"/>
    <w:rsid w:val="00D75C51"/>
    <w:rsid w:val="00D777DF"/>
    <w:rsid w:val="00D8060E"/>
    <w:rsid w:val="00D8402C"/>
    <w:rsid w:val="00DA3702"/>
    <w:rsid w:val="00DB2442"/>
    <w:rsid w:val="00DB724E"/>
    <w:rsid w:val="00DC4B61"/>
    <w:rsid w:val="00DD0AC3"/>
    <w:rsid w:val="00DD166B"/>
    <w:rsid w:val="00DD2831"/>
    <w:rsid w:val="00DF3B6F"/>
    <w:rsid w:val="00DF6451"/>
    <w:rsid w:val="00E0088C"/>
    <w:rsid w:val="00E05FE7"/>
    <w:rsid w:val="00E1104A"/>
    <w:rsid w:val="00E153C3"/>
    <w:rsid w:val="00E160AB"/>
    <w:rsid w:val="00E21FC3"/>
    <w:rsid w:val="00E3475C"/>
    <w:rsid w:val="00E4254A"/>
    <w:rsid w:val="00E55C37"/>
    <w:rsid w:val="00E61741"/>
    <w:rsid w:val="00E66E47"/>
    <w:rsid w:val="00E91CAC"/>
    <w:rsid w:val="00EA3624"/>
    <w:rsid w:val="00EA3B5E"/>
    <w:rsid w:val="00EA7EB6"/>
    <w:rsid w:val="00EC1404"/>
    <w:rsid w:val="00ED2DCE"/>
    <w:rsid w:val="00ED5113"/>
    <w:rsid w:val="00EE079F"/>
    <w:rsid w:val="00EE17FA"/>
    <w:rsid w:val="00EF2309"/>
    <w:rsid w:val="00EF33AF"/>
    <w:rsid w:val="00EF4930"/>
    <w:rsid w:val="00EF64B9"/>
    <w:rsid w:val="00F0131C"/>
    <w:rsid w:val="00F05DC4"/>
    <w:rsid w:val="00F10628"/>
    <w:rsid w:val="00F1164A"/>
    <w:rsid w:val="00F131D9"/>
    <w:rsid w:val="00F14FC1"/>
    <w:rsid w:val="00F179DC"/>
    <w:rsid w:val="00F21873"/>
    <w:rsid w:val="00F23F1C"/>
    <w:rsid w:val="00F30D30"/>
    <w:rsid w:val="00F37CA5"/>
    <w:rsid w:val="00F41839"/>
    <w:rsid w:val="00F54126"/>
    <w:rsid w:val="00F55A84"/>
    <w:rsid w:val="00F65875"/>
    <w:rsid w:val="00F70A28"/>
    <w:rsid w:val="00F70B39"/>
    <w:rsid w:val="00F70FD5"/>
    <w:rsid w:val="00F8766D"/>
    <w:rsid w:val="00F94B30"/>
    <w:rsid w:val="00FA4657"/>
    <w:rsid w:val="00FA65D9"/>
    <w:rsid w:val="00FB1B84"/>
    <w:rsid w:val="00FB2210"/>
    <w:rsid w:val="00FB6014"/>
    <w:rsid w:val="00FD03C5"/>
    <w:rsid w:val="00FE23F5"/>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254180"/>
    <w:pPr>
      <w:keepNext/>
      <w:spacing w:before="240" w:after="60"/>
      <w:outlineLvl w:val="3"/>
    </w:pPr>
    <w:rPr>
      <w:b/>
      <w:bCs/>
      <w:sz w:val="28"/>
      <w:szCs w:val="28"/>
    </w:rPr>
  </w:style>
  <w:style w:type="paragraph" w:styleId="5">
    <w:name w:val="heading 5"/>
    <w:basedOn w:val="a0"/>
    <w:next w:val="a0"/>
    <w:link w:val="50"/>
    <w:uiPriority w:val="99"/>
    <w:qFormat/>
    <w:locked/>
    <w:rsid w:val="00254180"/>
    <w:pPr>
      <w:spacing w:before="240" w:after="60"/>
      <w:outlineLvl w:val="4"/>
    </w:pPr>
    <w:rPr>
      <w:b/>
      <w:bCs/>
      <w:i/>
      <w:iCs/>
      <w:sz w:val="26"/>
      <w:szCs w:val="26"/>
    </w:rPr>
  </w:style>
  <w:style w:type="paragraph" w:styleId="7">
    <w:name w:val="heading 7"/>
    <w:basedOn w:val="a0"/>
    <w:next w:val="a0"/>
    <w:link w:val="70"/>
    <w:uiPriority w:val="99"/>
    <w:qFormat/>
    <w:locked/>
    <w:rsid w:val="0025418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character" w:customStyle="1" w:styleId="40">
    <w:name w:val="Заголовок 4 Знак"/>
    <w:link w:val="4"/>
    <w:uiPriority w:val="99"/>
    <w:rsid w:val="00254180"/>
    <w:rPr>
      <w:rFonts w:ascii="Times New Roman" w:eastAsia="Times New Roman" w:hAnsi="Times New Roman"/>
      <w:b/>
      <w:bCs/>
      <w:sz w:val="28"/>
      <w:szCs w:val="28"/>
    </w:rPr>
  </w:style>
  <w:style w:type="character" w:customStyle="1" w:styleId="50">
    <w:name w:val="Заголовок 5 Знак"/>
    <w:link w:val="5"/>
    <w:uiPriority w:val="99"/>
    <w:rsid w:val="00254180"/>
    <w:rPr>
      <w:rFonts w:ascii="Times New Roman" w:eastAsia="Times New Roman" w:hAnsi="Times New Roman"/>
      <w:b/>
      <w:bCs/>
      <w:i/>
      <w:iCs/>
      <w:sz w:val="26"/>
      <w:szCs w:val="26"/>
    </w:rPr>
  </w:style>
  <w:style w:type="character" w:customStyle="1" w:styleId="70">
    <w:name w:val="Заголовок 7 Знак"/>
    <w:link w:val="7"/>
    <w:uiPriority w:val="99"/>
    <w:rsid w:val="00254180"/>
    <w:rPr>
      <w:rFonts w:ascii="Times New Roman" w:eastAsia="Times New Roman" w:hAnsi="Times New Roman"/>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rsid w:val="007C3204"/>
    <w:rPr>
      <w:rFonts w:eastAsia="Calibri"/>
      <w:sz w:val="20"/>
      <w:szCs w:val="20"/>
    </w:rPr>
  </w:style>
  <w:style w:type="character" w:customStyle="1" w:styleId="aff4">
    <w:name w:val="Текст сноски Знак"/>
    <w:aliases w:val="Footnote Text Char Знак,Знак1 Знак Знак Знак"/>
    <w:link w:val="aff3"/>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d2e5eaf1f2e2fbedeef1eae8c7ede0ea">
    <w:name w:val="Тd2еe5кeaсf1тf2 вe2ыfbнedоeeсf1кeaиe8 Зc7нedаe0кea"/>
    <w:uiPriority w:val="99"/>
    <w:rsid w:val="00041C9A"/>
    <w:rPr>
      <w:rFonts w:ascii="Tahoma" w:hAnsi="Tahoma"/>
      <w:sz w:val="16"/>
    </w:rPr>
  </w:style>
  <w:style w:type="paragraph" w:customStyle="1" w:styleId="Standard">
    <w:name w:val="Standard"/>
    <w:rsid w:val="00173B66"/>
    <w:pPr>
      <w:suppressAutoHyphens/>
      <w:autoSpaceDN w:val="0"/>
      <w:textAlignment w:val="baseline"/>
    </w:pPr>
    <w:rPr>
      <w:rFonts w:ascii="Times New Roman" w:eastAsia="Times New Roman" w:hAnsi="Times New Roman"/>
      <w:kern w:val="3"/>
      <w:sz w:val="24"/>
      <w:szCs w:val="24"/>
    </w:rPr>
  </w:style>
  <w:style w:type="character" w:styleId="aff6">
    <w:name w:val="FollowedHyperlink"/>
    <w:uiPriority w:val="99"/>
    <w:semiHidden/>
    <w:rsid w:val="000D2768"/>
    <w:rPr>
      <w:rFonts w:cs="Times New Roman"/>
      <w:color w:val="800080"/>
      <w:u w:val="single"/>
    </w:rPr>
  </w:style>
  <w:style w:type="character" w:customStyle="1" w:styleId="71">
    <w:name w:val="Основной текст (7)_ Знак"/>
    <w:link w:val="72"/>
    <w:uiPriority w:val="99"/>
    <w:rsid w:val="00254180"/>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254180"/>
    <w:pPr>
      <w:widowControl w:val="0"/>
      <w:shd w:val="clear" w:color="auto" w:fill="FFFFFF"/>
      <w:spacing w:before="420" w:after="1080" w:line="240" w:lineRule="atLeast"/>
    </w:pPr>
    <w:rPr>
      <w:rFonts w:ascii="Arial Unicode MS" w:eastAsia="Calibri" w:hAnsi="Arial Unicode MS" w:cs="Arial Unicode MS"/>
      <w:i/>
      <w:iCs/>
      <w:color w:val="000000"/>
      <w:sz w:val="23"/>
      <w:szCs w:val="23"/>
    </w:rPr>
  </w:style>
  <w:style w:type="paragraph" w:customStyle="1" w:styleId="73">
    <w:name w:val="Основной текст (7)"/>
    <w:basedOn w:val="a0"/>
    <w:uiPriority w:val="99"/>
    <w:rsid w:val="00254180"/>
    <w:pPr>
      <w:widowControl w:val="0"/>
      <w:shd w:val="clear" w:color="auto" w:fill="FFFFFF"/>
      <w:spacing w:before="420" w:after="1080" w:line="240" w:lineRule="atLeast"/>
    </w:pPr>
    <w:rPr>
      <w:i/>
      <w:iCs/>
      <w:color w:val="000000"/>
      <w:sz w:val="23"/>
      <w:szCs w:val="23"/>
    </w:rPr>
  </w:style>
  <w:style w:type="character" w:customStyle="1" w:styleId="27">
    <w:name w:val="Основной текст (2)"/>
    <w:uiPriority w:val="99"/>
    <w:rsid w:val="00254180"/>
    <w:rPr>
      <w:rFonts w:ascii="Times New Roman" w:hAnsi="Times New Roman" w:cs="Times New Roman"/>
      <w:color w:val="000000"/>
      <w:spacing w:val="0"/>
      <w:w w:val="100"/>
      <w:position w:val="0"/>
      <w:sz w:val="22"/>
      <w:szCs w:val="22"/>
      <w:u w:val="none"/>
      <w:lang w:val="ru-RU" w:eastAsia="ru-RU"/>
    </w:rPr>
  </w:style>
  <w:style w:type="character" w:styleId="aff7">
    <w:name w:val="Subtle Reference"/>
    <w:uiPriority w:val="31"/>
    <w:qFormat/>
    <w:rsid w:val="00254180"/>
    <w:rPr>
      <w:smallCaps/>
      <w:color w:val="5A5A5A"/>
    </w:rPr>
  </w:style>
  <w:style w:type="character" w:customStyle="1" w:styleId="Heading3Char1">
    <w:name w:val="Heading 3 Char1"/>
    <w:aliases w:val="Heading 3 Char Char"/>
    <w:uiPriority w:val="99"/>
    <w:rsid w:val="00254180"/>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254180"/>
    <w:rPr>
      <w:rFonts w:ascii="Times New Roman" w:eastAsia="Times New Roman" w:hAnsi="Times New Roman"/>
    </w:rPr>
  </w:style>
  <w:style w:type="paragraph" w:styleId="aff9">
    <w:name w:val="annotation text"/>
    <w:basedOn w:val="a0"/>
    <w:link w:val="aff8"/>
    <w:uiPriority w:val="99"/>
    <w:semiHidden/>
    <w:rsid w:val="00254180"/>
    <w:rPr>
      <w:sz w:val="20"/>
      <w:szCs w:val="20"/>
    </w:rPr>
  </w:style>
  <w:style w:type="character" w:customStyle="1" w:styleId="16">
    <w:name w:val="Текст примечания Знак1"/>
    <w:uiPriority w:val="99"/>
    <w:semiHidden/>
    <w:rsid w:val="00254180"/>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254180"/>
    <w:rPr>
      <w:sz w:val="28"/>
      <w:szCs w:val="28"/>
    </w:rPr>
  </w:style>
  <w:style w:type="character" w:customStyle="1" w:styleId="TitleChar1">
    <w:name w:val="Title Char1"/>
    <w:aliases w:val="Знак9 Знак Char1,Знак9 Char1,Название Знак1 Char1"/>
    <w:uiPriority w:val="10"/>
    <w:rsid w:val="00254180"/>
    <w:rPr>
      <w:rFonts w:ascii="Cambria" w:eastAsia="Times New Roman" w:hAnsi="Cambria" w:cs="Times New Roman"/>
      <w:b/>
      <w:bCs/>
      <w:kern w:val="28"/>
      <w:sz w:val="32"/>
      <w:szCs w:val="32"/>
    </w:rPr>
  </w:style>
  <w:style w:type="paragraph" w:styleId="affa">
    <w:name w:val="Subtitle"/>
    <w:basedOn w:val="a0"/>
    <w:link w:val="affb"/>
    <w:uiPriority w:val="99"/>
    <w:qFormat/>
    <w:locked/>
    <w:rsid w:val="00254180"/>
    <w:pPr>
      <w:jc w:val="center"/>
    </w:pPr>
    <w:rPr>
      <w:rFonts w:eastAsia="Calibri"/>
      <w:b/>
      <w:bCs/>
      <w:i/>
      <w:iCs/>
      <w:color w:val="666699"/>
      <w:sz w:val="20"/>
      <w:szCs w:val="20"/>
    </w:rPr>
  </w:style>
  <w:style w:type="character" w:customStyle="1" w:styleId="affb">
    <w:name w:val="Подзаголовок Знак"/>
    <w:link w:val="affa"/>
    <w:uiPriority w:val="99"/>
    <w:rsid w:val="00254180"/>
    <w:rPr>
      <w:rFonts w:ascii="Times New Roman" w:hAnsi="Times New Roman"/>
      <w:b/>
      <w:bCs/>
      <w:i/>
      <w:iCs/>
      <w:color w:val="666699"/>
    </w:rPr>
  </w:style>
  <w:style w:type="paragraph" w:styleId="affc">
    <w:name w:val="annotation subject"/>
    <w:basedOn w:val="aff9"/>
    <w:next w:val="aff9"/>
    <w:link w:val="17"/>
    <w:uiPriority w:val="99"/>
    <w:semiHidden/>
    <w:rsid w:val="00254180"/>
    <w:rPr>
      <w:b/>
      <w:bCs/>
    </w:rPr>
  </w:style>
  <w:style w:type="character" w:customStyle="1" w:styleId="17">
    <w:name w:val="Тема примечания Знак1"/>
    <w:link w:val="affc"/>
    <w:uiPriority w:val="99"/>
    <w:semiHidden/>
    <w:rsid w:val="00254180"/>
    <w:rPr>
      <w:rFonts w:ascii="Times New Roman" w:eastAsia="Times New Roman" w:hAnsi="Times New Roman"/>
      <w:b/>
      <w:bCs/>
    </w:rPr>
  </w:style>
  <w:style w:type="character" w:customStyle="1" w:styleId="affd">
    <w:name w:val="Тема примечания Знак"/>
    <w:uiPriority w:val="99"/>
    <w:semiHidden/>
    <w:rsid w:val="00254180"/>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254180"/>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254180"/>
    <w:pPr>
      <w:jc w:val="both"/>
    </w:pPr>
    <w:rPr>
      <w:sz w:val="28"/>
      <w:szCs w:val="28"/>
    </w:rPr>
  </w:style>
  <w:style w:type="paragraph" w:customStyle="1" w:styleId="18">
    <w:name w:val="Обычный1"/>
    <w:next w:val="a0"/>
    <w:uiPriority w:val="99"/>
    <w:rsid w:val="00254180"/>
    <w:rPr>
      <w:rFonts w:ascii="Times New Roman" w:eastAsia="Times New Roman" w:hAnsi="Times New Roman"/>
    </w:rPr>
  </w:style>
  <w:style w:type="paragraph" w:customStyle="1" w:styleId="afff">
    <w:name w:val="Для таблиц"/>
    <w:basedOn w:val="a0"/>
    <w:uiPriority w:val="99"/>
    <w:rsid w:val="00254180"/>
  </w:style>
  <w:style w:type="paragraph" w:customStyle="1" w:styleId="19">
    <w:name w:val="Без интервала1"/>
    <w:uiPriority w:val="99"/>
    <w:rsid w:val="00254180"/>
    <w:rPr>
      <w:rFonts w:eastAsia="Times New Roman" w:cs="Calibri"/>
      <w:sz w:val="22"/>
      <w:szCs w:val="22"/>
      <w:lang w:eastAsia="en-US"/>
    </w:rPr>
  </w:style>
  <w:style w:type="paragraph" w:customStyle="1" w:styleId="Default">
    <w:name w:val="Default"/>
    <w:uiPriority w:val="99"/>
    <w:rsid w:val="0025418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254180"/>
    <w:rPr>
      <w:rFonts w:ascii="Times New Roman" w:eastAsia="Times New Roman" w:hAnsi="Times New Roman"/>
    </w:rPr>
  </w:style>
  <w:style w:type="character" w:customStyle="1" w:styleId="29">
    <w:name w:val="Основной текст (2)_ Знак"/>
    <w:link w:val="2a"/>
    <w:uiPriority w:val="99"/>
    <w:rsid w:val="00254180"/>
    <w:rPr>
      <w:color w:val="000000"/>
      <w:sz w:val="28"/>
      <w:szCs w:val="28"/>
      <w:shd w:val="clear" w:color="auto" w:fill="FFFFFF"/>
    </w:rPr>
  </w:style>
  <w:style w:type="paragraph" w:customStyle="1" w:styleId="2a">
    <w:name w:val="Основной текст (2)_"/>
    <w:basedOn w:val="a0"/>
    <w:link w:val="29"/>
    <w:uiPriority w:val="99"/>
    <w:rsid w:val="0025418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254180"/>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254180"/>
    <w:rPr>
      <w:b/>
      <w:bCs/>
      <w:sz w:val="28"/>
      <w:szCs w:val="28"/>
      <w:shd w:val="clear" w:color="auto" w:fill="FFFFFF"/>
    </w:rPr>
  </w:style>
  <w:style w:type="paragraph" w:customStyle="1" w:styleId="121">
    <w:name w:val="Основной текст (12)"/>
    <w:basedOn w:val="a0"/>
    <w:link w:val="120"/>
    <w:uiPriority w:val="99"/>
    <w:rsid w:val="0025418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254180"/>
    <w:rPr>
      <w:i/>
      <w:iCs/>
      <w:shd w:val="clear" w:color="auto" w:fill="FFFFFF"/>
    </w:rPr>
  </w:style>
  <w:style w:type="paragraph" w:customStyle="1" w:styleId="201">
    <w:name w:val="Основной текст (20)"/>
    <w:basedOn w:val="a0"/>
    <w:link w:val="200"/>
    <w:uiPriority w:val="99"/>
    <w:rsid w:val="0025418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254180"/>
    <w:pPr>
      <w:spacing w:before="100" w:beforeAutospacing="1" w:after="100" w:afterAutospacing="1"/>
    </w:pPr>
  </w:style>
  <w:style w:type="paragraph" w:customStyle="1" w:styleId="111">
    <w:name w:val="Обычный11"/>
    <w:next w:val="a0"/>
    <w:uiPriority w:val="99"/>
    <w:rsid w:val="00254180"/>
    <w:rPr>
      <w:rFonts w:ascii="Times New Roman" w:hAnsi="Times New Roman"/>
    </w:rPr>
  </w:style>
  <w:style w:type="paragraph" w:customStyle="1" w:styleId="112">
    <w:name w:val="Абзац списка11"/>
    <w:basedOn w:val="a0"/>
    <w:uiPriority w:val="99"/>
    <w:rsid w:val="00254180"/>
    <w:pPr>
      <w:ind w:left="720"/>
    </w:pPr>
    <w:rPr>
      <w:rFonts w:eastAsia="Calibri"/>
    </w:rPr>
  </w:style>
  <w:style w:type="paragraph" w:customStyle="1" w:styleId="p2">
    <w:name w:val="p2"/>
    <w:basedOn w:val="a0"/>
    <w:uiPriority w:val="99"/>
    <w:rsid w:val="00254180"/>
    <w:pPr>
      <w:spacing w:before="100" w:beforeAutospacing="1" w:after="100" w:afterAutospacing="1"/>
    </w:pPr>
  </w:style>
  <w:style w:type="paragraph" w:customStyle="1" w:styleId="p4">
    <w:name w:val="p4"/>
    <w:basedOn w:val="a0"/>
    <w:uiPriority w:val="99"/>
    <w:rsid w:val="00254180"/>
    <w:pPr>
      <w:spacing w:before="100" w:beforeAutospacing="1" w:after="100" w:afterAutospacing="1"/>
    </w:pPr>
  </w:style>
  <w:style w:type="paragraph" w:customStyle="1" w:styleId="p7">
    <w:name w:val="p7"/>
    <w:basedOn w:val="a0"/>
    <w:uiPriority w:val="99"/>
    <w:rsid w:val="00254180"/>
    <w:pPr>
      <w:spacing w:before="100" w:beforeAutospacing="1" w:after="100" w:afterAutospacing="1"/>
    </w:pPr>
  </w:style>
  <w:style w:type="paragraph" w:customStyle="1" w:styleId="p8">
    <w:name w:val="p8"/>
    <w:basedOn w:val="a0"/>
    <w:uiPriority w:val="99"/>
    <w:rsid w:val="00254180"/>
    <w:pPr>
      <w:spacing w:before="100" w:beforeAutospacing="1" w:after="100" w:afterAutospacing="1"/>
    </w:pPr>
  </w:style>
  <w:style w:type="paragraph" w:customStyle="1" w:styleId="p1">
    <w:name w:val="p1"/>
    <w:basedOn w:val="a0"/>
    <w:uiPriority w:val="99"/>
    <w:rsid w:val="00254180"/>
    <w:pPr>
      <w:spacing w:before="100" w:beforeAutospacing="1" w:after="100" w:afterAutospacing="1"/>
    </w:pPr>
  </w:style>
  <w:style w:type="paragraph" w:customStyle="1" w:styleId="p9">
    <w:name w:val="p9"/>
    <w:basedOn w:val="a0"/>
    <w:uiPriority w:val="99"/>
    <w:rsid w:val="00254180"/>
    <w:pPr>
      <w:spacing w:before="100" w:beforeAutospacing="1" w:after="100" w:afterAutospacing="1"/>
    </w:pPr>
  </w:style>
  <w:style w:type="paragraph" w:customStyle="1" w:styleId="p3">
    <w:name w:val="p3"/>
    <w:basedOn w:val="a0"/>
    <w:uiPriority w:val="99"/>
    <w:rsid w:val="00254180"/>
    <w:pPr>
      <w:spacing w:before="100" w:beforeAutospacing="1" w:after="100" w:afterAutospacing="1"/>
    </w:pPr>
  </w:style>
  <w:style w:type="paragraph" w:customStyle="1" w:styleId="p10">
    <w:name w:val="p10"/>
    <w:basedOn w:val="a0"/>
    <w:uiPriority w:val="99"/>
    <w:rsid w:val="00254180"/>
    <w:pPr>
      <w:spacing w:before="100" w:beforeAutospacing="1" w:after="100" w:afterAutospacing="1"/>
    </w:pPr>
  </w:style>
  <w:style w:type="paragraph" w:customStyle="1" w:styleId="p12">
    <w:name w:val="p12"/>
    <w:basedOn w:val="a0"/>
    <w:uiPriority w:val="99"/>
    <w:rsid w:val="00254180"/>
    <w:pPr>
      <w:spacing w:before="100" w:beforeAutospacing="1" w:after="100" w:afterAutospacing="1"/>
    </w:pPr>
  </w:style>
  <w:style w:type="paragraph" w:customStyle="1" w:styleId="p47">
    <w:name w:val="p47"/>
    <w:basedOn w:val="a0"/>
    <w:uiPriority w:val="99"/>
    <w:rsid w:val="00254180"/>
    <w:pPr>
      <w:spacing w:before="100" w:beforeAutospacing="1" w:after="100" w:afterAutospacing="1"/>
    </w:pPr>
  </w:style>
  <w:style w:type="paragraph" w:customStyle="1" w:styleId="2b">
    <w:name w:val="Обычный2"/>
    <w:next w:val="a0"/>
    <w:uiPriority w:val="99"/>
    <w:rsid w:val="00254180"/>
    <w:rPr>
      <w:rFonts w:ascii="Times New Roman" w:eastAsia="Times New Roman" w:hAnsi="Times New Roman"/>
    </w:rPr>
  </w:style>
  <w:style w:type="character" w:customStyle="1" w:styleId="34">
    <w:name w:val="Заголовок №3_"/>
    <w:link w:val="35"/>
    <w:uiPriority w:val="99"/>
    <w:rsid w:val="00254180"/>
    <w:rPr>
      <w:b/>
      <w:bCs/>
      <w:sz w:val="28"/>
      <w:szCs w:val="28"/>
      <w:shd w:val="clear" w:color="auto" w:fill="FFFFFF"/>
    </w:rPr>
  </w:style>
  <w:style w:type="paragraph" w:customStyle="1" w:styleId="35">
    <w:name w:val="Заголовок №3"/>
    <w:basedOn w:val="a0"/>
    <w:link w:val="34"/>
    <w:uiPriority w:val="99"/>
    <w:rsid w:val="00254180"/>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254180"/>
    <w:rPr>
      <w:shd w:val="clear" w:color="auto" w:fill="FFFFFF"/>
    </w:rPr>
  </w:style>
  <w:style w:type="paragraph" w:customStyle="1" w:styleId="141">
    <w:name w:val="Основной текст (14)"/>
    <w:basedOn w:val="a0"/>
    <w:link w:val="140"/>
    <w:uiPriority w:val="99"/>
    <w:rsid w:val="0025418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254180"/>
    <w:rPr>
      <w:shd w:val="clear" w:color="auto" w:fill="FFFFFF"/>
    </w:rPr>
  </w:style>
  <w:style w:type="paragraph" w:customStyle="1" w:styleId="43">
    <w:name w:val="Подпись к таблице (4)"/>
    <w:basedOn w:val="a0"/>
    <w:link w:val="42"/>
    <w:uiPriority w:val="99"/>
    <w:rsid w:val="00254180"/>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254180"/>
    <w:rPr>
      <w:shd w:val="clear" w:color="auto" w:fill="FFFFFF"/>
    </w:rPr>
  </w:style>
  <w:style w:type="paragraph" w:customStyle="1" w:styleId="2d">
    <w:name w:val="Подпись к таблице (2)"/>
    <w:basedOn w:val="a0"/>
    <w:link w:val="2c"/>
    <w:uiPriority w:val="99"/>
    <w:rsid w:val="00254180"/>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254180"/>
    <w:rPr>
      <w:sz w:val="18"/>
      <w:szCs w:val="18"/>
      <w:shd w:val="clear" w:color="auto" w:fill="FFFFFF"/>
    </w:rPr>
  </w:style>
  <w:style w:type="paragraph" w:customStyle="1" w:styleId="45">
    <w:name w:val="Основной текст (4)"/>
    <w:basedOn w:val="a0"/>
    <w:link w:val="44"/>
    <w:uiPriority w:val="99"/>
    <w:rsid w:val="0025418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254180"/>
    <w:rPr>
      <w:b/>
      <w:bCs/>
      <w:shd w:val="clear" w:color="auto" w:fill="FFFFFF"/>
    </w:rPr>
  </w:style>
  <w:style w:type="paragraph" w:customStyle="1" w:styleId="161">
    <w:name w:val="Основной текст (16)"/>
    <w:basedOn w:val="a0"/>
    <w:link w:val="160"/>
    <w:uiPriority w:val="99"/>
    <w:rsid w:val="00254180"/>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254180"/>
    <w:rPr>
      <w:b/>
      <w:bCs/>
      <w:sz w:val="32"/>
      <w:szCs w:val="32"/>
      <w:shd w:val="clear" w:color="auto" w:fill="FFFFFF"/>
    </w:rPr>
  </w:style>
  <w:style w:type="paragraph" w:customStyle="1" w:styleId="2f">
    <w:name w:val="Заголовок №2"/>
    <w:basedOn w:val="a0"/>
    <w:link w:val="2e"/>
    <w:uiPriority w:val="99"/>
    <w:rsid w:val="0025418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254180"/>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25418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25418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25418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254180"/>
    <w:rPr>
      <w:rFonts w:ascii="Times New Roman" w:hAnsi="Times New Roman" w:cs="Times New Roman"/>
      <w:u w:val="none"/>
      <w:effect w:val="none"/>
    </w:rPr>
  </w:style>
  <w:style w:type="character" w:customStyle="1" w:styleId="202">
    <w:name w:val="Основной текст (20) + Не курсив"/>
    <w:uiPriority w:val="99"/>
    <w:rsid w:val="00254180"/>
    <w:rPr>
      <w:i/>
      <w:iCs/>
      <w:color w:val="000000"/>
      <w:spacing w:val="0"/>
      <w:w w:val="100"/>
      <w:position w:val="0"/>
      <w:sz w:val="24"/>
      <w:szCs w:val="24"/>
      <w:shd w:val="clear" w:color="auto" w:fill="FFFFFF"/>
      <w:lang w:eastAsia="ru-RU"/>
    </w:rPr>
  </w:style>
  <w:style w:type="character" w:customStyle="1" w:styleId="s3">
    <w:name w:val="s3"/>
    <w:uiPriority w:val="99"/>
    <w:rsid w:val="00254180"/>
  </w:style>
  <w:style w:type="character" w:customStyle="1" w:styleId="s1">
    <w:name w:val="s1"/>
    <w:uiPriority w:val="99"/>
    <w:rsid w:val="00254180"/>
  </w:style>
  <w:style w:type="character" w:customStyle="1" w:styleId="s2">
    <w:name w:val="s2"/>
    <w:uiPriority w:val="99"/>
    <w:rsid w:val="00254180"/>
  </w:style>
  <w:style w:type="character" w:customStyle="1" w:styleId="210pt">
    <w:name w:val="Основной текст (2) + 10 pt"/>
    <w:uiPriority w:val="99"/>
    <w:rsid w:val="0025418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25418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254180"/>
    <w:pPr>
      <w:spacing w:line="276" w:lineRule="auto"/>
    </w:pPr>
    <w:rPr>
      <w:rFonts w:cs="Calibri"/>
      <w:iCs/>
      <w:szCs w:val="22"/>
    </w:rPr>
  </w:style>
  <w:style w:type="character" w:customStyle="1" w:styleId="qtext">
    <w:name w:val="qtext"/>
    <w:rsid w:val="00254180"/>
  </w:style>
  <w:style w:type="character" w:customStyle="1" w:styleId="aspan">
    <w:name w:val="aspan"/>
    <w:rsid w:val="00254180"/>
  </w:style>
  <w:style w:type="character" w:styleId="afff1">
    <w:name w:val="footnote reference"/>
    <w:rsid w:val="00125115"/>
    <w:rPr>
      <w:rFonts w:cs="Times New Roman"/>
      <w:vertAlign w:val="superscript"/>
    </w:rPr>
  </w:style>
  <w:style w:type="paragraph" w:customStyle="1" w:styleId="FR1">
    <w:name w:val="FR1"/>
    <w:rsid w:val="00125115"/>
    <w:pPr>
      <w:widowControl w:val="0"/>
      <w:suppressAutoHyphens/>
      <w:spacing w:before="100"/>
      <w:jc w:val="both"/>
    </w:pPr>
    <w:rPr>
      <w:rFonts w:ascii="Arial Narrow" w:eastAsia="Arial" w:hAnsi="Arial Narro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254180"/>
    <w:pPr>
      <w:keepNext/>
      <w:spacing w:before="240" w:after="60"/>
      <w:outlineLvl w:val="3"/>
    </w:pPr>
    <w:rPr>
      <w:b/>
      <w:bCs/>
      <w:sz w:val="28"/>
      <w:szCs w:val="28"/>
    </w:rPr>
  </w:style>
  <w:style w:type="paragraph" w:styleId="5">
    <w:name w:val="heading 5"/>
    <w:basedOn w:val="a0"/>
    <w:next w:val="a0"/>
    <w:link w:val="50"/>
    <w:uiPriority w:val="99"/>
    <w:qFormat/>
    <w:locked/>
    <w:rsid w:val="00254180"/>
    <w:pPr>
      <w:spacing w:before="240" w:after="60"/>
      <w:outlineLvl w:val="4"/>
    </w:pPr>
    <w:rPr>
      <w:b/>
      <w:bCs/>
      <w:i/>
      <w:iCs/>
      <w:sz w:val="26"/>
      <w:szCs w:val="26"/>
    </w:rPr>
  </w:style>
  <w:style w:type="paragraph" w:styleId="7">
    <w:name w:val="heading 7"/>
    <w:basedOn w:val="a0"/>
    <w:next w:val="a0"/>
    <w:link w:val="70"/>
    <w:uiPriority w:val="99"/>
    <w:qFormat/>
    <w:locked/>
    <w:rsid w:val="0025418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character" w:customStyle="1" w:styleId="40">
    <w:name w:val="Заголовок 4 Знак"/>
    <w:link w:val="4"/>
    <w:uiPriority w:val="99"/>
    <w:rsid w:val="00254180"/>
    <w:rPr>
      <w:rFonts w:ascii="Times New Roman" w:eastAsia="Times New Roman" w:hAnsi="Times New Roman"/>
      <w:b/>
      <w:bCs/>
      <w:sz w:val="28"/>
      <w:szCs w:val="28"/>
    </w:rPr>
  </w:style>
  <w:style w:type="character" w:customStyle="1" w:styleId="50">
    <w:name w:val="Заголовок 5 Знак"/>
    <w:link w:val="5"/>
    <w:uiPriority w:val="99"/>
    <w:rsid w:val="00254180"/>
    <w:rPr>
      <w:rFonts w:ascii="Times New Roman" w:eastAsia="Times New Roman" w:hAnsi="Times New Roman"/>
      <w:b/>
      <w:bCs/>
      <w:i/>
      <w:iCs/>
      <w:sz w:val="26"/>
      <w:szCs w:val="26"/>
    </w:rPr>
  </w:style>
  <w:style w:type="character" w:customStyle="1" w:styleId="70">
    <w:name w:val="Заголовок 7 Знак"/>
    <w:link w:val="7"/>
    <w:uiPriority w:val="99"/>
    <w:rsid w:val="00254180"/>
    <w:rPr>
      <w:rFonts w:ascii="Times New Roman" w:eastAsia="Times New Roman" w:hAnsi="Times New Roman"/>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rsid w:val="007C3204"/>
    <w:rPr>
      <w:rFonts w:eastAsia="Calibri"/>
      <w:sz w:val="20"/>
      <w:szCs w:val="20"/>
    </w:rPr>
  </w:style>
  <w:style w:type="character" w:customStyle="1" w:styleId="aff4">
    <w:name w:val="Текст сноски Знак"/>
    <w:aliases w:val="Footnote Text Char Знак,Знак1 Знак Знак Знак"/>
    <w:link w:val="aff3"/>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d2e5eaf1f2e2fbedeef1eae8c7ede0ea">
    <w:name w:val="Тd2еe5кeaсf1тf2 вe2ыfbнedоeeсf1кeaиe8 Зc7нedаe0кea"/>
    <w:uiPriority w:val="99"/>
    <w:rsid w:val="00041C9A"/>
    <w:rPr>
      <w:rFonts w:ascii="Tahoma" w:hAnsi="Tahoma"/>
      <w:sz w:val="16"/>
    </w:rPr>
  </w:style>
  <w:style w:type="paragraph" w:customStyle="1" w:styleId="Standard">
    <w:name w:val="Standard"/>
    <w:rsid w:val="00173B66"/>
    <w:pPr>
      <w:suppressAutoHyphens/>
      <w:autoSpaceDN w:val="0"/>
      <w:textAlignment w:val="baseline"/>
    </w:pPr>
    <w:rPr>
      <w:rFonts w:ascii="Times New Roman" w:eastAsia="Times New Roman" w:hAnsi="Times New Roman"/>
      <w:kern w:val="3"/>
      <w:sz w:val="24"/>
      <w:szCs w:val="24"/>
    </w:rPr>
  </w:style>
  <w:style w:type="character" w:styleId="aff6">
    <w:name w:val="FollowedHyperlink"/>
    <w:uiPriority w:val="99"/>
    <w:semiHidden/>
    <w:rsid w:val="000D2768"/>
    <w:rPr>
      <w:rFonts w:cs="Times New Roman"/>
      <w:color w:val="800080"/>
      <w:u w:val="single"/>
    </w:rPr>
  </w:style>
  <w:style w:type="character" w:customStyle="1" w:styleId="71">
    <w:name w:val="Основной текст (7)_ Знак"/>
    <w:link w:val="72"/>
    <w:uiPriority w:val="99"/>
    <w:rsid w:val="00254180"/>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254180"/>
    <w:pPr>
      <w:widowControl w:val="0"/>
      <w:shd w:val="clear" w:color="auto" w:fill="FFFFFF"/>
      <w:spacing w:before="420" w:after="1080" w:line="240" w:lineRule="atLeast"/>
    </w:pPr>
    <w:rPr>
      <w:rFonts w:ascii="Arial Unicode MS" w:eastAsia="Calibri" w:hAnsi="Arial Unicode MS" w:cs="Arial Unicode MS"/>
      <w:i/>
      <w:iCs/>
      <w:color w:val="000000"/>
      <w:sz w:val="23"/>
      <w:szCs w:val="23"/>
    </w:rPr>
  </w:style>
  <w:style w:type="paragraph" w:customStyle="1" w:styleId="73">
    <w:name w:val="Основной текст (7)"/>
    <w:basedOn w:val="a0"/>
    <w:uiPriority w:val="99"/>
    <w:rsid w:val="00254180"/>
    <w:pPr>
      <w:widowControl w:val="0"/>
      <w:shd w:val="clear" w:color="auto" w:fill="FFFFFF"/>
      <w:spacing w:before="420" w:after="1080" w:line="240" w:lineRule="atLeast"/>
    </w:pPr>
    <w:rPr>
      <w:i/>
      <w:iCs/>
      <w:color w:val="000000"/>
      <w:sz w:val="23"/>
      <w:szCs w:val="23"/>
    </w:rPr>
  </w:style>
  <w:style w:type="character" w:customStyle="1" w:styleId="27">
    <w:name w:val="Основной текст (2)"/>
    <w:uiPriority w:val="99"/>
    <w:rsid w:val="00254180"/>
    <w:rPr>
      <w:rFonts w:ascii="Times New Roman" w:hAnsi="Times New Roman" w:cs="Times New Roman"/>
      <w:color w:val="000000"/>
      <w:spacing w:val="0"/>
      <w:w w:val="100"/>
      <w:position w:val="0"/>
      <w:sz w:val="22"/>
      <w:szCs w:val="22"/>
      <w:u w:val="none"/>
      <w:lang w:val="ru-RU" w:eastAsia="ru-RU"/>
    </w:rPr>
  </w:style>
  <w:style w:type="character" w:styleId="aff7">
    <w:name w:val="Subtle Reference"/>
    <w:uiPriority w:val="31"/>
    <w:qFormat/>
    <w:rsid w:val="00254180"/>
    <w:rPr>
      <w:smallCaps/>
      <w:color w:val="5A5A5A"/>
    </w:rPr>
  </w:style>
  <w:style w:type="character" w:customStyle="1" w:styleId="Heading3Char1">
    <w:name w:val="Heading 3 Char1"/>
    <w:aliases w:val="Heading 3 Char Char"/>
    <w:uiPriority w:val="99"/>
    <w:rsid w:val="00254180"/>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254180"/>
    <w:rPr>
      <w:rFonts w:ascii="Times New Roman" w:eastAsia="Times New Roman" w:hAnsi="Times New Roman"/>
    </w:rPr>
  </w:style>
  <w:style w:type="paragraph" w:styleId="aff9">
    <w:name w:val="annotation text"/>
    <w:basedOn w:val="a0"/>
    <w:link w:val="aff8"/>
    <w:uiPriority w:val="99"/>
    <w:semiHidden/>
    <w:rsid w:val="00254180"/>
    <w:rPr>
      <w:sz w:val="20"/>
      <w:szCs w:val="20"/>
    </w:rPr>
  </w:style>
  <w:style w:type="character" w:customStyle="1" w:styleId="16">
    <w:name w:val="Текст примечания Знак1"/>
    <w:uiPriority w:val="99"/>
    <w:semiHidden/>
    <w:rsid w:val="00254180"/>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254180"/>
    <w:rPr>
      <w:sz w:val="28"/>
      <w:szCs w:val="28"/>
    </w:rPr>
  </w:style>
  <w:style w:type="character" w:customStyle="1" w:styleId="TitleChar1">
    <w:name w:val="Title Char1"/>
    <w:aliases w:val="Знак9 Знак Char1,Знак9 Char1,Название Знак1 Char1"/>
    <w:uiPriority w:val="10"/>
    <w:rsid w:val="00254180"/>
    <w:rPr>
      <w:rFonts w:ascii="Cambria" w:eastAsia="Times New Roman" w:hAnsi="Cambria" w:cs="Times New Roman"/>
      <w:b/>
      <w:bCs/>
      <w:kern w:val="28"/>
      <w:sz w:val="32"/>
      <w:szCs w:val="32"/>
    </w:rPr>
  </w:style>
  <w:style w:type="paragraph" w:styleId="affa">
    <w:name w:val="Subtitle"/>
    <w:basedOn w:val="a0"/>
    <w:link w:val="affb"/>
    <w:uiPriority w:val="99"/>
    <w:qFormat/>
    <w:locked/>
    <w:rsid w:val="00254180"/>
    <w:pPr>
      <w:jc w:val="center"/>
    </w:pPr>
    <w:rPr>
      <w:rFonts w:eastAsia="Calibri"/>
      <w:b/>
      <w:bCs/>
      <w:i/>
      <w:iCs/>
      <w:color w:val="666699"/>
      <w:sz w:val="20"/>
      <w:szCs w:val="20"/>
    </w:rPr>
  </w:style>
  <w:style w:type="character" w:customStyle="1" w:styleId="affb">
    <w:name w:val="Подзаголовок Знак"/>
    <w:link w:val="affa"/>
    <w:uiPriority w:val="99"/>
    <w:rsid w:val="00254180"/>
    <w:rPr>
      <w:rFonts w:ascii="Times New Roman" w:hAnsi="Times New Roman"/>
      <w:b/>
      <w:bCs/>
      <w:i/>
      <w:iCs/>
      <w:color w:val="666699"/>
    </w:rPr>
  </w:style>
  <w:style w:type="paragraph" w:styleId="affc">
    <w:name w:val="annotation subject"/>
    <w:basedOn w:val="aff9"/>
    <w:next w:val="aff9"/>
    <w:link w:val="17"/>
    <w:uiPriority w:val="99"/>
    <w:semiHidden/>
    <w:rsid w:val="00254180"/>
    <w:rPr>
      <w:b/>
      <w:bCs/>
    </w:rPr>
  </w:style>
  <w:style w:type="character" w:customStyle="1" w:styleId="17">
    <w:name w:val="Тема примечания Знак1"/>
    <w:link w:val="affc"/>
    <w:uiPriority w:val="99"/>
    <w:semiHidden/>
    <w:rsid w:val="00254180"/>
    <w:rPr>
      <w:rFonts w:ascii="Times New Roman" w:eastAsia="Times New Roman" w:hAnsi="Times New Roman"/>
      <w:b/>
      <w:bCs/>
    </w:rPr>
  </w:style>
  <w:style w:type="character" w:customStyle="1" w:styleId="affd">
    <w:name w:val="Тема примечания Знак"/>
    <w:uiPriority w:val="99"/>
    <w:semiHidden/>
    <w:rsid w:val="00254180"/>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254180"/>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254180"/>
    <w:pPr>
      <w:jc w:val="both"/>
    </w:pPr>
    <w:rPr>
      <w:sz w:val="28"/>
      <w:szCs w:val="28"/>
    </w:rPr>
  </w:style>
  <w:style w:type="paragraph" w:customStyle="1" w:styleId="18">
    <w:name w:val="Обычный1"/>
    <w:next w:val="a0"/>
    <w:uiPriority w:val="99"/>
    <w:rsid w:val="00254180"/>
    <w:rPr>
      <w:rFonts w:ascii="Times New Roman" w:eastAsia="Times New Roman" w:hAnsi="Times New Roman"/>
    </w:rPr>
  </w:style>
  <w:style w:type="paragraph" w:customStyle="1" w:styleId="afff">
    <w:name w:val="Для таблиц"/>
    <w:basedOn w:val="a0"/>
    <w:uiPriority w:val="99"/>
    <w:rsid w:val="00254180"/>
  </w:style>
  <w:style w:type="paragraph" w:customStyle="1" w:styleId="19">
    <w:name w:val="Без интервала1"/>
    <w:uiPriority w:val="99"/>
    <w:rsid w:val="00254180"/>
    <w:rPr>
      <w:rFonts w:eastAsia="Times New Roman" w:cs="Calibri"/>
      <w:sz w:val="22"/>
      <w:szCs w:val="22"/>
      <w:lang w:eastAsia="en-US"/>
    </w:rPr>
  </w:style>
  <w:style w:type="paragraph" w:customStyle="1" w:styleId="Default">
    <w:name w:val="Default"/>
    <w:uiPriority w:val="99"/>
    <w:rsid w:val="0025418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254180"/>
    <w:rPr>
      <w:rFonts w:ascii="Times New Roman" w:eastAsia="Times New Roman" w:hAnsi="Times New Roman"/>
    </w:rPr>
  </w:style>
  <w:style w:type="character" w:customStyle="1" w:styleId="29">
    <w:name w:val="Основной текст (2)_ Знак"/>
    <w:link w:val="2a"/>
    <w:uiPriority w:val="99"/>
    <w:rsid w:val="00254180"/>
    <w:rPr>
      <w:color w:val="000000"/>
      <w:sz w:val="28"/>
      <w:szCs w:val="28"/>
      <w:shd w:val="clear" w:color="auto" w:fill="FFFFFF"/>
    </w:rPr>
  </w:style>
  <w:style w:type="paragraph" w:customStyle="1" w:styleId="2a">
    <w:name w:val="Основной текст (2)_"/>
    <w:basedOn w:val="a0"/>
    <w:link w:val="29"/>
    <w:uiPriority w:val="99"/>
    <w:rsid w:val="0025418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254180"/>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254180"/>
    <w:rPr>
      <w:b/>
      <w:bCs/>
      <w:sz w:val="28"/>
      <w:szCs w:val="28"/>
      <w:shd w:val="clear" w:color="auto" w:fill="FFFFFF"/>
    </w:rPr>
  </w:style>
  <w:style w:type="paragraph" w:customStyle="1" w:styleId="121">
    <w:name w:val="Основной текст (12)"/>
    <w:basedOn w:val="a0"/>
    <w:link w:val="120"/>
    <w:uiPriority w:val="99"/>
    <w:rsid w:val="0025418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254180"/>
    <w:rPr>
      <w:i/>
      <w:iCs/>
      <w:shd w:val="clear" w:color="auto" w:fill="FFFFFF"/>
    </w:rPr>
  </w:style>
  <w:style w:type="paragraph" w:customStyle="1" w:styleId="201">
    <w:name w:val="Основной текст (20)"/>
    <w:basedOn w:val="a0"/>
    <w:link w:val="200"/>
    <w:uiPriority w:val="99"/>
    <w:rsid w:val="0025418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254180"/>
    <w:pPr>
      <w:spacing w:before="100" w:beforeAutospacing="1" w:after="100" w:afterAutospacing="1"/>
    </w:pPr>
  </w:style>
  <w:style w:type="paragraph" w:customStyle="1" w:styleId="111">
    <w:name w:val="Обычный11"/>
    <w:next w:val="a0"/>
    <w:uiPriority w:val="99"/>
    <w:rsid w:val="00254180"/>
    <w:rPr>
      <w:rFonts w:ascii="Times New Roman" w:hAnsi="Times New Roman"/>
    </w:rPr>
  </w:style>
  <w:style w:type="paragraph" w:customStyle="1" w:styleId="112">
    <w:name w:val="Абзац списка11"/>
    <w:basedOn w:val="a0"/>
    <w:uiPriority w:val="99"/>
    <w:rsid w:val="00254180"/>
    <w:pPr>
      <w:ind w:left="720"/>
    </w:pPr>
    <w:rPr>
      <w:rFonts w:eastAsia="Calibri"/>
    </w:rPr>
  </w:style>
  <w:style w:type="paragraph" w:customStyle="1" w:styleId="p2">
    <w:name w:val="p2"/>
    <w:basedOn w:val="a0"/>
    <w:uiPriority w:val="99"/>
    <w:rsid w:val="00254180"/>
    <w:pPr>
      <w:spacing w:before="100" w:beforeAutospacing="1" w:after="100" w:afterAutospacing="1"/>
    </w:pPr>
  </w:style>
  <w:style w:type="paragraph" w:customStyle="1" w:styleId="p4">
    <w:name w:val="p4"/>
    <w:basedOn w:val="a0"/>
    <w:uiPriority w:val="99"/>
    <w:rsid w:val="00254180"/>
    <w:pPr>
      <w:spacing w:before="100" w:beforeAutospacing="1" w:after="100" w:afterAutospacing="1"/>
    </w:pPr>
  </w:style>
  <w:style w:type="paragraph" w:customStyle="1" w:styleId="p7">
    <w:name w:val="p7"/>
    <w:basedOn w:val="a0"/>
    <w:uiPriority w:val="99"/>
    <w:rsid w:val="00254180"/>
    <w:pPr>
      <w:spacing w:before="100" w:beforeAutospacing="1" w:after="100" w:afterAutospacing="1"/>
    </w:pPr>
  </w:style>
  <w:style w:type="paragraph" w:customStyle="1" w:styleId="p8">
    <w:name w:val="p8"/>
    <w:basedOn w:val="a0"/>
    <w:uiPriority w:val="99"/>
    <w:rsid w:val="00254180"/>
    <w:pPr>
      <w:spacing w:before="100" w:beforeAutospacing="1" w:after="100" w:afterAutospacing="1"/>
    </w:pPr>
  </w:style>
  <w:style w:type="paragraph" w:customStyle="1" w:styleId="p1">
    <w:name w:val="p1"/>
    <w:basedOn w:val="a0"/>
    <w:uiPriority w:val="99"/>
    <w:rsid w:val="00254180"/>
    <w:pPr>
      <w:spacing w:before="100" w:beforeAutospacing="1" w:after="100" w:afterAutospacing="1"/>
    </w:pPr>
  </w:style>
  <w:style w:type="paragraph" w:customStyle="1" w:styleId="p9">
    <w:name w:val="p9"/>
    <w:basedOn w:val="a0"/>
    <w:uiPriority w:val="99"/>
    <w:rsid w:val="00254180"/>
    <w:pPr>
      <w:spacing w:before="100" w:beforeAutospacing="1" w:after="100" w:afterAutospacing="1"/>
    </w:pPr>
  </w:style>
  <w:style w:type="paragraph" w:customStyle="1" w:styleId="p3">
    <w:name w:val="p3"/>
    <w:basedOn w:val="a0"/>
    <w:uiPriority w:val="99"/>
    <w:rsid w:val="00254180"/>
    <w:pPr>
      <w:spacing w:before="100" w:beforeAutospacing="1" w:after="100" w:afterAutospacing="1"/>
    </w:pPr>
  </w:style>
  <w:style w:type="paragraph" w:customStyle="1" w:styleId="p10">
    <w:name w:val="p10"/>
    <w:basedOn w:val="a0"/>
    <w:uiPriority w:val="99"/>
    <w:rsid w:val="00254180"/>
    <w:pPr>
      <w:spacing w:before="100" w:beforeAutospacing="1" w:after="100" w:afterAutospacing="1"/>
    </w:pPr>
  </w:style>
  <w:style w:type="paragraph" w:customStyle="1" w:styleId="p12">
    <w:name w:val="p12"/>
    <w:basedOn w:val="a0"/>
    <w:uiPriority w:val="99"/>
    <w:rsid w:val="00254180"/>
    <w:pPr>
      <w:spacing w:before="100" w:beforeAutospacing="1" w:after="100" w:afterAutospacing="1"/>
    </w:pPr>
  </w:style>
  <w:style w:type="paragraph" w:customStyle="1" w:styleId="p47">
    <w:name w:val="p47"/>
    <w:basedOn w:val="a0"/>
    <w:uiPriority w:val="99"/>
    <w:rsid w:val="00254180"/>
    <w:pPr>
      <w:spacing w:before="100" w:beforeAutospacing="1" w:after="100" w:afterAutospacing="1"/>
    </w:pPr>
  </w:style>
  <w:style w:type="paragraph" w:customStyle="1" w:styleId="2b">
    <w:name w:val="Обычный2"/>
    <w:next w:val="a0"/>
    <w:uiPriority w:val="99"/>
    <w:rsid w:val="00254180"/>
    <w:rPr>
      <w:rFonts w:ascii="Times New Roman" w:eastAsia="Times New Roman" w:hAnsi="Times New Roman"/>
    </w:rPr>
  </w:style>
  <w:style w:type="character" w:customStyle="1" w:styleId="34">
    <w:name w:val="Заголовок №3_"/>
    <w:link w:val="35"/>
    <w:uiPriority w:val="99"/>
    <w:rsid w:val="00254180"/>
    <w:rPr>
      <w:b/>
      <w:bCs/>
      <w:sz w:val="28"/>
      <w:szCs w:val="28"/>
      <w:shd w:val="clear" w:color="auto" w:fill="FFFFFF"/>
    </w:rPr>
  </w:style>
  <w:style w:type="paragraph" w:customStyle="1" w:styleId="35">
    <w:name w:val="Заголовок №3"/>
    <w:basedOn w:val="a0"/>
    <w:link w:val="34"/>
    <w:uiPriority w:val="99"/>
    <w:rsid w:val="00254180"/>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254180"/>
    <w:rPr>
      <w:shd w:val="clear" w:color="auto" w:fill="FFFFFF"/>
    </w:rPr>
  </w:style>
  <w:style w:type="paragraph" w:customStyle="1" w:styleId="141">
    <w:name w:val="Основной текст (14)"/>
    <w:basedOn w:val="a0"/>
    <w:link w:val="140"/>
    <w:uiPriority w:val="99"/>
    <w:rsid w:val="0025418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254180"/>
    <w:rPr>
      <w:shd w:val="clear" w:color="auto" w:fill="FFFFFF"/>
    </w:rPr>
  </w:style>
  <w:style w:type="paragraph" w:customStyle="1" w:styleId="43">
    <w:name w:val="Подпись к таблице (4)"/>
    <w:basedOn w:val="a0"/>
    <w:link w:val="42"/>
    <w:uiPriority w:val="99"/>
    <w:rsid w:val="00254180"/>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254180"/>
    <w:rPr>
      <w:shd w:val="clear" w:color="auto" w:fill="FFFFFF"/>
    </w:rPr>
  </w:style>
  <w:style w:type="paragraph" w:customStyle="1" w:styleId="2d">
    <w:name w:val="Подпись к таблице (2)"/>
    <w:basedOn w:val="a0"/>
    <w:link w:val="2c"/>
    <w:uiPriority w:val="99"/>
    <w:rsid w:val="00254180"/>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254180"/>
    <w:rPr>
      <w:sz w:val="18"/>
      <w:szCs w:val="18"/>
      <w:shd w:val="clear" w:color="auto" w:fill="FFFFFF"/>
    </w:rPr>
  </w:style>
  <w:style w:type="paragraph" w:customStyle="1" w:styleId="45">
    <w:name w:val="Основной текст (4)"/>
    <w:basedOn w:val="a0"/>
    <w:link w:val="44"/>
    <w:uiPriority w:val="99"/>
    <w:rsid w:val="0025418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254180"/>
    <w:rPr>
      <w:b/>
      <w:bCs/>
      <w:shd w:val="clear" w:color="auto" w:fill="FFFFFF"/>
    </w:rPr>
  </w:style>
  <w:style w:type="paragraph" w:customStyle="1" w:styleId="161">
    <w:name w:val="Основной текст (16)"/>
    <w:basedOn w:val="a0"/>
    <w:link w:val="160"/>
    <w:uiPriority w:val="99"/>
    <w:rsid w:val="00254180"/>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254180"/>
    <w:rPr>
      <w:b/>
      <w:bCs/>
      <w:sz w:val="32"/>
      <w:szCs w:val="32"/>
      <w:shd w:val="clear" w:color="auto" w:fill="FFFFFF"/>
    </w:rPr>
  </w:style>
  <w:style w:type="paragraph" w:customStyle="1" w:styleId="2f">
    <w:name w:val="Заголовок №2"/>
    <w:basedOn w:val="a0"/>
    <w:link w:val="2e"/>
    <w:uiPriority w:val="99"/>
    <w:rsid w:val="0025418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254180"/>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25418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25418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25418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254180"/>
    <w:rPr>
      <w:rFonts w:ascii="Times New Roman" w:hAnsi="Times New Roman" w:cs="Times New Roman"/>
      <w:u w:val="none"/>
      <w:effect w:val="none"/>
    </w:rPr>
  </w:style>
  <w:style w:type="character" w:customStyle="1" w:styleId="202">
    <w:name w:val="Основной текст (20) + Не курсив"/>
    <w:uiPriority w:val="99"/>
    <w:rsid w:val="00254180"/>
    <w:rPr>
      <w:i/>
      <w:iCs/>
      <w:color w:val="000000"/>
      <w:spacing w:val="0"/>
      <w:w w:val="100"/>
      <w:position w:val="0"/>
      <w:sz w:val="24"/>
      <w:szCs w:val="24"/>
      <w:shd w:val="clear" w:color="auto" w:fill="FFFFFF"/>
      <w:lang w:eastAsia="ru-RU"/>
    </w:rPr>
  </w:style>
  <w:style w:type="character" w:customStyle="1" w:styleId="s3">
    <w:name w:val="s3"/>
    <w:uiPriority w:val="99"/>
    <w:rsid w:val="00254180"/>
  </w:style>
  <w:style w:type="character" w:customStyle="1" w:styleId="s1">
    <w:name w:val="s1"/>
    <w:uiPriority w:val="99"/>
    <w:rsid w:val="00254180"/>
  </w:style>
  <w:style w:type="character" w:customStyle="1" w:styleId="s2">
    <w:name w:val="s2"/>
    <w:uiPriority w:val="99"/>
    <w:rsid w:val="00254180"/>
  </w:style>
  <w:style w:type="character" w:customStyle="1" w:styleId="210pt">
    <w:name w:val="Основной текст (2) + 10 pt"/>
    <w:uiPriority w:val="99"/>
    <w:rsid w:val="0025418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25418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254180"/>
    <w:pPr>
      <w:spacing w:line="276" w:lineRule="auto"/>
    </w:pPr>
    <w:rPr>
      <w:rFonts w:cs="Calibri"/>
      <w:iCs/>
      <w:szCs w:val="22"/>
    </w:rPr>
  </w:style>
  <w:style w:type="character" w:customStyle="1" w:styleId="qtext">
    <w:name w:val="qtext"/>
    <w:rsid w:val="00254180"/>
  </w:style>
  <w:style w:type="character" w:customStyle="1" w:styleId="aspan">
    <w:name w:val="aspan"/>
    <w:rsid w:val="00254180"/>
  </w:style>
  <w:style w:type="character" w:styleId="afff1">
    <w:name w:val="footnote reference"/>
    <w:rsid w:val="00125115"/>
    <w:rPr>
      <w:rFonts w:cs="Times New Roman"/>
      <w:vertAlign w:val="superscript"/>
    </w:rPr>
  </w:style>
  <w:style w:type="paragraph" w:customStyle="1" w:styleId="FR1">
    <w:name w:val="FR1"/>
    <w:rsid w:val="00125115"/>
    <w:pPr>
      <w:widowControl w:val="0"/>
      <w:suppressAutoHyphens/>
      <w:spacing w:before="100"/>
      <w:jc w:val="both"/>
    </w:pPr>
    <w:rPr>
      <w:rFonts w:ascii="Arial Narrow" w:eastAsia="Arial"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59926">
      <w:marLeft w:val="0"/>
      <w:marRight w:val="0"/>
      <w:marTop w:val="0"/>
      <w:marBottom w:val="0"/>
      <w:divBdr>
        <w:top w:val="none" w:sz="0" w:space="0" w:color="auto"/>
        <w:left w:val="none" w:sz="0" w:space="0" w:color="auto"/>
        <w:bottom w:val="none" w:sz="0" w:space="0" w:color="auto"/>
        <w:right w:val="none" w:sz="0" w:space="0" w:color="auto"/>
      </w:divBdr>
    </w:div>
    <w:div w:id="962659927">
      <w:marLeft w:val="0"/>
      <w:marRight w:val="0"/>
      <w:marTop w:val="0"/>
      <w:marBottom w:val="0"/>
      <w:divBdr>
        <w:top w:val="none" w:sz="0" w:space="0" w:color="auto"/>
        <w:left w:val="none" w:sz="0" w:space="0" w:color="auto"/>
        <w:bottom w:val="none" w:sz="0" w:space="0" w:color="auto"/>
        <w:right w:val="none" w:sz="0" w:space="0" w:color="auto"/>
      </w:divBdr>
    </w:div>
    <w:div w:id="962659928">
      <w:marLeft w:val="0"/>
      <w:marRight w:val="0"/>
      <w:marTop w:val="0"/>
      <w:marBottom w:val="0"/>
      <w:divBdr>
        <w:top w:val="none" w:sz="0" w:space="0" w:color="auto"/>
        <w:left w:val="none" w:sz="0" w:space="0" w:color="auto"/>
        <w:bottom w:val="none" w:sz="0" w:space="0" w:color="auto"/>
        <w:right w:val="none" w:sz="0" w:space="0" w:color="auto"/>
      </w:divBdr>
    </w:div>
    <w:div w:id="962659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rsk.irgups.ru/web/index.php?LNG=&amp;C21COM=2&amp;I21DBN=IBIS&amp;P21DBN=IBIS&amp;Z21ID=1387s83209157d7a014&amp;Image_file_name=%5CFul%5C2325%2Epdf&amp;IMAGE_FILE_DOWNLOAD=1" TargetMode="External"/><Relationship Id="rId18" Type="http://schemas.openxmlformats.org/officeDocument/2006/relationships/hyperlink" Target="http://e.lanbook.com/" TargetMode="External"/><Relationship Id="rId26" Type="http://schemas.openxmlformats.org/officeDocument/2006/relationships/hyperlink" Target="http://window.edu.ru/catalog/?p_rubr=2.1" TargetMode="External"/><Relationship Id="rId39" Type="http://schemas.openxmlformats.org/officeDocument/2006/relationships/image" Target="media/image11.png"/><Relationship Id="rId21" Type="http://schemas.openxmlformats.org/officeDocument/2006/relationships/hyperlink" Target="http://www.rzd/" TargetMode="External"/><Relationship Id="rId34" Type="http://schemas.openxmlformats.org/officeDocument/2006/relationships/image" Target="media/image6.wmf"/><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oleObject" Target="embeddings/oleObject2.bin"/><Relationship Id="rId63" Type="http://schemas.openxmlformats.org/officeDocument/2006/relationships/oleObject" Target="embeddings/oleObject6.bin"/><Relationship Id="rId68" Type="http://schemas.openxmlformats.org/officeDocument/2006/relationships/image" Target="media/image33.wmf"/><Relationship Id="rId76" Type="http://schemas.openxmlformats.org/officeDocument/2006/relationships/image" Target="media/image37.pn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hyperlink" Target="http://umczdt.ru/books/" TargetMode="External"/><Relationship Id="rId29" Type="http://schemas.openxmlformats.org/officeDocument/2006/relationships/oleObject" Target="embeddings/oleObject1.bin"/><Relationship Id="rId11" Type="http://schemas.openxmlformats.org/officeDocument/2006/relationships/hyperlink" Target="http://irbis.krsk.irgups.ru/web/index.php?LNG=&amp;C21COM=2&amp;I21DBN=IBIS&amp;P21DBN=IBIS&amp;Z21ID=1389s23209157d7a713&amp;Image_file_name=%5CFul%5C2942%2Epdf&amp;IMAGE_FILE_DOWNLOAD=1" TargetMode="External"/><Relationship Id="rId24" Type="http://schemas.openxmlformats.org/officeDocument/2006/relationships/hyperlink" Target="http://www.irgups.ru/ntb" TargetMode="External"/><Relationship Id="rId32" Type="http://schemas.openxmlformats.org/officeDocument/2006/relationships/image" Target="media/image4.wmf"/><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settings" Target="settings.xml"/><Relationship Id="rId61" Type="http://schemas.openxmlformats.org/officeDocument/2006/relationships/oleObject" Target="embeddings/oleObject5.bin"/><Relationship Id="rId82" Type="http://schemas.openxmlformats.org/officeDocument/2006/relationships/oleObject" Target="embeddings/oleObject15.bin"/><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hyperlink" Target="https://znanium.com/read?id=302916" TargetMode="External"/><Relationship Id="rId14" Type="http://schemas.openxmlformats.org/officeDocument/2006/relationships/hyperlink" Target="http://irbis.krsk.irgups.ru/web/index.php?LNG=&amp;C21COM=2&amp;I21DBN=IBIS&amp;P21DBN=IBIS&amp;Z21ID=1387s83209157d7a014&amp;Image_file_name=%5CFul%5C2326%2Epdf&amp;IMAGE_FILE_DOWNLOAD=1" TargetMode="External"/><Relationship Id="rId22" Type="http://schemas.openxmlformats.org/officeDocument/2006/relationships/hyperlink" Target="http://dcnti.krw.rzd/" TargetMode="External"/><Relationship Id="rId27" Type="http://schemas.openxmlformats.org/officeDocument/2006/relationships/hyperlink" Target="http://irbis.krsk.irgups.ru/" TargetMode="External"/><Relationship Id="rId30" Type="http://schemas.openxmlformats.org/officeDocument/2006/relationships/image" Target="media/image2.wmf"/><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9.bin"/><Relationship Id="rId77"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5.wmf"/><Relationship Id="rId80" Type="http://schemas.openxmlformats.org/officeDocument/2006/relationships/oleObject" Target="embeddings/oleObject1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rbis.krsk.irgups.ru/web/index.php?LNG=&amp;C21COM=2&amp;I21DBN=IBIS&amp;P21DBN=IBIS&amp;Z21ID=1387s83209157d7a014&amp;Image_file_name=%5CFul%5C2324%2Epdf&amp;IMAGE_FILE_DOWNLOAD=1" TargetMode="External"/><Relationship Id="rId17" Type="http://schemas.openxmlformats.org/officeDocument/2006/relationships/hyperlink" Target="http://znanium.com/" TargetMode="External"/><Relationship Id="rId25" Type="http://schemas.openxmlformats.org/officeDocument/2006/relationships/hyperlink" Target="https://enc.biblioclub.ru/Encyclopedia/128_Matematicheskaya_enciklopediya" TargetMode="External"/><Relationship Id="rId33" Type="http://schemas.openxmlformats.org/officeDocument/2006/relationships/image" Target="media/image5.wmf"/><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oleObject" Target="embeddings/oleObject4.bin"/><Relationship Id="rId67" Type="http://schemas.openxmlformats.org/officeDocument/2006/relationships/oleObject" Target="embeddings/oleObject8.bin"/><Relationship Id="rId20" Type="http://schemas.openxmlformats.org/officeDocument/2006/relationships/hyperlink" Target="https://urait.ru/" TargetMode="External"/><Relationship Id="rId41" Type="http://schemas.openxmlformats.org/officeDocument/2006/relationships/image" Target="media/image13.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12.bin"/><Relationship Id="rId83"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https://rusneb.ru/" TargetMode="External"/><Relationship Id="rId28" Type="http://schemas.openxmlformats.org/officeDocument/2006/relationships/image" Target="media/image1.wmf"/><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oleObject" Target="embeddings/oleObject3.bin"/><Relationship Id="rId10" Type="http://schemas.openxmlformats.org/officeDocument/2006/relationships/hyperlink" Target="https://znanium.com/read?id=344072" TargetMode="External"/><Relationship Id="rId31" Type="http://schemas.openxmlformats.org/officeDocument/2006/relationships/image" Target="media/image3.wmf"/><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oleObject" Target="embeddings/oleObject7.bin"/><Relationship Id="rId73" Type="http://schemas.openxmlformats.org/officeDocument/2006/relationships/oleObject" Target="embeddings/oleObject11.bin"/><Relationship Id="rId78" Type="http://schemas.openxmlformats.org/officeDocument/2006/relationships/oleObject" Target="embeddings/oleObject13.bin"/><Relationship Id="rId81"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B48FDB-0FB1-4C1D-BE41-002C3151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11769</Words>
  <Characters>82239</Characters>
  <Application>Microsoft Office Word</Application>
  <DocSecurity>0</DocSecurity>
  <Lines>685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4</cp:revision>
  <cp:lastPrinted>2022-05-17T04:18:00Z</cp:lastPrinted>
  <dcterms:created xsi:type="dcterms:W3CDTF">2022-05-25T06:38:00Z</dcterms:created>
  <dcterms:modified xsi:type="dcterms:W3CDTF">2022-06-16T03:09:00Z</dcterms:modified>
</cp:coreProperties>
</file>