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78A8D" w14:textId="77777777" w:rsidR="00B7076D" w:rsidRPr="004A456F" w:rsidRDefault="00B7076D" w:rsidP="00B7076D">
      <w:pPr>
        <w:jc w:val="center"/>
      </w:pPr>
      <w:r w:rsidRPr="004A456F">
        <w:t>ФЕДЕРАЛЬНОЕ АГЕНТСТВО ЖЕЛЕЗНОДОРОЖНОГО ТРАНСПОРТА</w:t>
      </w:r>
    </w:p>
    <w:p w14:paraId="082AF9ED" w14:textId="77777777" w:rsidR="00B7076D" w:rsidRPr="0019653A" w:rsidRDefault="00B7076D" w:rsidP="00B7076D">
      <w:pPr>
        <w:jc w:val="center"/>
        <w:rPr>
          <w:sz w:val="16"/>
          <w:szCs w:val="16"/>
        </w:rPr>
      </w:pPr>
    </w:p>
    <w:p w14:paraId="73C2B423" w14:textId="77777777" w:rsidR="00B7076D" w:rsidRPr="000A014F" w:rsidRDefault="00B7076D" w:rsidP="00B7076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0F85A804" w14:textId="77777777" w:rsidR="00B7076D" w:rsidRPr="000A014F" w:rsidRDefault="00B7076D" w:rsidP="00B7076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158B5A54" w14:textId="77777777" w:rsidR="00B7076D" w:rsidRPr="000A014F" w:rsidRDefault="00B7076D" w:rsidP="00B7076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1E14F6D3" w14:textId="77777777" w:rsidR="00B7076D" w:rsidRPr="000A014F" w:rsidRDefault="00B7076D" w:rsidP="00B7076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254DB9DF" w14:textId="77777777" w:rsidR="00B7076D" w:rsidRPr="000A014F" w:rsidRDefault="00B7076D" w:rsidP="00B7076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31E062D9" w14:textId="77777777" w:rsidR="00B7076D" w:rsidRDefault="00B7076D" w:rsidP="00B7076D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083CF993" w14:textId="77777777" w:rsidR="00B7076D" w:rsidRPr="00F96AB0" w:rsidRDefault="00B7076D" w:rsidP="00B7076D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14:paraId="263F2E9B" w14:textId="77777777" w:rsidR="00B7076D" w:rsidRPr="007324AC" w:rsidRDefault="00B7076D" w:rsidP="00B7076D">
      <w:pPr>
        <w:ind w:firstLine="6237"/>
        <w:jc w:val="both"/>
      </w:pPr>
    </w:p>
    <w:p w14:paraId="60EBBE9B" w14:textId="77777777" w:rsidR="00B7076D" w:rsidRPr="007324AC" w:rsidRDefault="00B7076D" w:rsidP="00B7076D">
      <w:pPr>
        <w:ind w:firstLine="6237"/>
        <w:jc w:val="both"/>
      </w:pPr>
      <w:r w:rsidRPr="007324AC">
        <w:t>УТВЕРЖДЕНА</w:t>
      </w:r>
    </w:p>
    <w:p w14:paraId="4EFC3964" w14:textId="77777777" w:rsidR="00B7076D" w:rsidRDefault="00B7076D" w:rsidP="00B7076D">
      <w:pPr>
        <w:ind w:firstLine="6237"/>
        <w:jc w:val="both"/>
      </w:pPr>
      <w:r w:rsidRPr="007324AC">
        <w:t>приказ ректора</w:t>
      </w:r>
    </w:p>
    <w:p w14:paraId="3D329F8C" w14:textId="5945C312" w:rsidR="00B7076D" w:rsidRPr="003B1029" w:rsidRDefault="00644183" w:rsidP="00B7076D">
      <w:pPr>
        <w:ind w:firstLine="6237"/>
        <w:jc w:val="both"/>
      </w:pPr>
      <w:r>
        <w:t>от «07» июня  2021 г. № 80</w:t>
      </w:r>
    </w:p>
    <w:p w14:paraId="5A1F9F1D" w14:textId="77777777" w:rsidR="00B7076D" w:rsidRDefault="00B7076D" w:rsidP="00B7076D">
      <w:pPr>
        <w:jc w:val="center"/>
        <w:rPr>
          <w:sz w:val="16"/>
          <w:szCs w:val="16"/>
        </w:rPr>
      </w:pPr>
    </w:p>
    <w:p w14:paraId="0A2812E6" w14:textId="77777777" w:rsidR="00B7076D" w:rsidRPr="00F526FF" w:rsidRDefault="00B7076D" w:rsidP="00B7076D">
      <w:pPr>
        <w:jc w:val="center"/>
        <w:rPr>
          <w:b/>
          <w:sz w:val="32"/>
          <w:szCs w:val="32"/>
        </w:rPr>
      </w:pPr>
      <w:r w:rsidRPr="00F526FF">
        <w:rPr>
          <w:b/>
          <w:sz w:val="32"/>
          <w:szCs w:val="32"/>
        </w:rPr>
        <w:t>Б1.О.07 Математика</w:t>
      </w:r>
    </w:p>
    <w:p w14:paraId="3E69C298" w14:textId="77777777" w:rsidR="00B7076D" w:rsidRPr="00341C77" w:rsidRDefault="00B7076D" w:rsidP="00B7076D">
      <w:pPr>
        <w:jc w:val="center"/>
        <w:rPr>
          <w:sz w:val="20"/>
          <w:szCs w:val="20"/>
        </w:rPr>
      </w:pPr>
    </w:p>
    <w:p w14:paraId="7A5B0E2B" w14:textId="77777777" w:rsidR="00B7076D" w:rsidRPr="00F526FF" w:rsidRDefault="00B7076D" w:rsidP="00B7076D">
      <w:pPr>
        <w:jc w:val="center"/>
      </w:pPr>
      <w:r w:rsidRPr="00F526FF">
        <w:t>рабочая программа дисциплины</w:t>
      </w:r>
    </w:p>
    <w:p w14:paraId="123B765E" w14:textId="77777777" w:rsidR="00B7076D" w:rsidRPr="00F526FF" w:rsidRDefault="00B7076D" w:rsidP="00B7076D">
      <w:pPr>
        <w:jc w:val="both"/>
      </w:pPr>
      <w:r w:rsidRPr="00F526FF">
        <w:t xml:space="preserve">Специальность – </w:t>
      </w:r>
      <w:r w:rsidRPr="00F526FF">
        <w:rPr>
          <w:iCs/>
          <w:u w:val="single"/>
        </w:rPr>
        <w:t>23.05.06 Строительство железных дорог, мостов и транспортных тоннелей</w:t>
      </w:r>
    </w:p>
    <w:p w14:paraId="0E38B99C" w14:textId="77777777" w:rsidR="00B7076D" w:rsidRPr="007A199F" w:rsidRDefault="00B7076D" w:rsidP="00B7076D">
      <w:pPr>
        <w:pStyle w:val="af3"/>
        <w:spacing w:after="0"/>
        <w:ind w:left="360" w:right="1186" w:hanging="360"/>
      </w:pPr>
      <w:r w:rsidRPr="007A199F">
        <w:t xml:space="preserve">Специализация – </w:t>
      </w:r>
      <w:r>
        <w:rPr>
          <w:iCs/>
          <w:u w:val="single"/>
        </w:rPr>
        <w:t>Управление техническим состоянием железнодорожного пути</w:t>
      </w:r>
    </w:p>
    <w:p w14:paraId="313557C3" w14:textId="77777777" w:rsidR="00B7076D" w:rsidRPr="00F526FF" w:rsidRDefault="00B7076D" w:rsidP="00B7076D">
      <w:pPr>
        <w:jc w:val="both"/>
      </w:pPr>
      <w:r w:rsidRPr="00F526FF">
        <w:t xml:space="preserve">Квалификация выпускника – </w:t>
      </w:r>
      <w:r w:rsidRPr="00F526FF">
        <w:rPr>
          <w:iCs/>
          <w:u w:val="single"/>
        </w:rPr>
        <w:t>инженер путей сообщения</w:t>
      </w:r>
    </w:p>
    <w:p w14:paraId="66748F42" w14:textId="77777777" w:rsidR="00B7076D" w:rsidRPr="00C207F8" w:rsidRDefault="00B7076D" w:rsidP="00B7076D">
      <w:pPr>
        <w:jc w:val="both"/>
      </w:pPr>
      <w:r w:rsidRPr="003B1029">
        <w:t>Форма и срок обучения –</w:t>
      </w:r>
      <w:r w:rsidRPr="003B1029">
        <w:rPr>
          <w:u w:val="single"/>
        </w:rPr>
        <w:t xml:space="preserve"> 5 лет очная форма; 6 лет заочная </w:t>
      </w:r>
    </w:p>
    <w:p w14:paraId="20A8B264" w14:textId="13D9BBA7" w:rsidR="00B7076D" w:rsidRPr="0008257F" w:rsidRDefault="00B7076D" w:rsidP="00B7076D">
      <w:pPr>
        <w:jc w:val="both"/>
        <w:rPr>
          <w:u w:val="single"/>
        </w:rPr>
      </w:pPr>
      <w:r w:rsidRPr="00F526FF">
        <w:t xml:space="preserve">Кафедра-разработчик программы – </w:t>
      </w:r>
      <w:r w:rsidR="0008257F" w:rsidRPr="0008257F">
        <w:rPr>
          <w:iCs/>
          <w:u w:val="single"/>
        </w:rPr>
        <w:t>Общепрофессиональные дисциплины</w:t>
      </w:r>
    </w:p>
    <w:p w14:paraId="02D070E3" w14:textId="77777777" w:rsidR="00B7076D" w:rsidRDefault="00B7076D" w:rsidP="00B7076D">
      <w:pPr>
        <w:jc w:val="both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402"/>
        <w:gridCol w:w="6379"/>
      </w:tblGrid>
      <w:tr w:rsidR="00B7076D" w14:paraId="14A48B30" w14:textId="77777777" w:rsidTr="009E189D">
        <w:tc>
          <w:tcPr>
            <w:tcW w:w="3402" w:type="dxa"/>
            <w:hideMark/>
          </w:tcPr>
          <w:p w14:paraId="11875DAE" w14:textId="77777777" w:rsidR="00B7076D" w:rsidRDefault="00B7076D" w:rsidP="009E18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– 13</w:t>
            </w:r>
          </w:p>
          <w:p w14:paraId="11218BF2" w14:textId="77777777" w:rsidR="00B7076D" w:rsidRDefault="00B7076D" w:rsidP="009E18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учебному плану (УП) – 468</w:t>
            </w:r>
          </w:p>
        </w:tc>
        <w:tc>
          <w:tcPr>
            <w:tcW w:w="6379" w:type="dxa"/>
            <w:hideMark/>
          </w:tcPr>
          <w:p w14:paraId="4F028214" w14:textId="77777777" w:rsidR="00B7076D" w:rsidRDefault="00B7076D" w:rsidP="009E18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Формы промежуточной аттестации в семестрах, курсах</w:t>
            </w:r>
          </w:p>
          <w:p w14:paraId="2E4517D4" w14:textId="77777777" w:rsidR="00B7076D" w:rsidRDefault="00B7076D" w:rsidP="009E189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обучения:</w:t>
            </w:r>
            <w:r>
              <w:rPr>
                <w:iCs/>
                <w:sz w:val="20"/>
                <w:szCs w:val="20"/>
              </w:rPr>
              <w:t xml:space="preserve"> зачет – 1,4, экзамен – 2,3</w:t>
            </w:r>
          </w:p>
          <w:p w14:paraId="2BAFDC56" w14:textId="77777777" w:rsidR="00B7076D" w:rsidRDefault="00B7076D" w:rsidP="009E18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 форма обучения:</w:t>
            </w:r>
            <w:r>
              <w:rPr>
                <w:iCs/>
                <w:sz w:val="20"/>
                <w:szCs w:val="20"/>
              </w:rPr>
              <w:t xml:space="preserve"> зачет – 1,4 экзамен – 2,3</w:t>
            </w:r>
          </w:p>
        </w:tc>
      </w:tr>
    </w:tbl>
    <w:p w14:paraId="077C6FE8" w14:textId="77777777" w:rsidR="00B7076D" w:rsidRDefault="00B7076D" w:rsidP="00B7076D">
      <w:pPr>
        <w:jc w:val="both"/>
      </w:pPr>
    </w:p>
    <w:p w14:paraId="4BDDC4FD" w14:textId="77777777" w:rsidR="00B7076D" w:rsidRDefault="00B7076D" w:rsidP="00B7076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Очная форма обучения                           Распределение часов дисциплины по семестрам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1321"/>
        <w:gridCol w:w="1320"/>
        <w:gridCol w:w="1320"/>
        <w:gridCol w:w="1320"/>
        <w:gridCol w:w="1320"/>
      </w:tblGrid>
      <w:tr w:rsidR="00B7076D" w14:paraId="63FCAA3D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F01C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1F9E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A1C7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1DAB" w14:textId="77777777" w:rsidR="00B7076D" w:rsidRDefault="00B7076D" w:rsidP="009E18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02CF" w14:textId="77777777" w:rsidR="00B7076D" w:rsidRDefault="00B7076D" w:rsidP="009E18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A94C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7076D" w14:paraId="2D4A1536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9FF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4CC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D502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91D4" w14:textId="77777777" w:rsidR="00B7076D" w:rsidRDefault="00B7076D" w:rsidP="009E18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65A1" w14:textId="77777777" w:rsidR="00B7076D" w:rsidRDefault="00B7076D" w:rsidP="009E18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5BE" w14:textId="77777777" w:rsidR="00B7076D" w:rsidRDefault="00B7076D" w:rsidP="009E18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76D" w14:paraId="0E57D606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94A2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C06C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EA92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95EB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18A8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F64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7076D" w14:paraId="483BECF5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5DB9" w14:textId="77777777" w:rsidR="00B7076D" w:rsidRDefault="00B7076D" w:rsidP="009E18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14:paraId="3AAA6F3A" w14:textId="77777777" w:rsidR="00B7076D" w:rsidRDefault="00B7076D" w:rsidP="009E18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в форме ПП*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8ED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24E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BBE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6F5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E42A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</w:tr>
      <w:tr w:rsidR="00B7076D" w14:paraId="44954FCE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5AB5" w14:textId="77777777" w:rsidR="00B7076D" w:rsidRDefault="00B7076D" w:rsidP="009E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лекции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437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E03D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7155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9662" w14:textId="77777777" w:rsidR="00B7076D" w:rsidRDefault="00B7076D" w:rsidP="009E18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F289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B7076D" w14:paraId="41F258E6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6A1A" w14:textId="77777777" w:rsidR="00B7076D" w:rsidRDefault="00B7076D" w:rsidP="009E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403B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2101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E9BA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730" w14:textId="77777777" w:rsidR="00B7076D" w:rsidRDefault="00B7076D" w:rsidP="009E18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3321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</w:tr>
      <w:tr w:rsidR="00B7076D" w14:paraId="28561B92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637" w14:textId="77777777" w:rsidR="00B7076D" w:rsidRDefault="00B7076D" w:rsidP="009E18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9A78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DA2B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5EAA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EB1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B75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</w:tr>
      <w:tr w:rsidR="00B7076D" w14:paraId="1D6F7D1E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7161" w14:textId="77777777" w:rsidR="00B7076D" w:rsidRDefault="00B7076D" w:rsidP="009E18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8B2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A94A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2D7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C79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3AE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B7076D" w14:paraId="3ECD712B" w14:textId="77777777" w:rsidTr="009E189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B8BF" w14:textId="77777777" w:rsidR="00B7076D" w:rsidRDefault="00B7076D" w:rsidP="009E1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0DA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9063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13F5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90B8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034" w14:textId="77777777" w:rsidR="00B7076D" w:rsidRDefault="00B7076D" w:rsidP="009E18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</w:tr>
    </w:tbl>
    <w:p w14:paraId="6A7B5636" w14:textId="77777777" w:rsidR="00B7076D" w:rsidRDefault="00B7076D" w:rsidP="00B7076D">
      <w:pPr>
        <w:rPr>
          <w:b/>
          <w:bCs/>
          <w:color w:val="000000"/>
          <w:sz w:val="20"/>
          <w:szCs w:val="20"/>
        </w:rPr>
      </w:pPr>
    </w:p>
    <w:p w14:paraId="18A73C6C" w14:textId="77777777" w:rsidR="00B7076D" w:rsidRDefault="00B7076D" w:rsidP="00B7076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Заочная форма обучения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593"/>
      </w:tblGrid>
      <w:tr w:rsidR="00B7076D" w14:paraId="5A9E0722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6CD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BFD2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C3F7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AB0E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7076D" w14:paraId="67B360C7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9564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08B4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A01C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06EB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7076D" w14:paraId="330E59B8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9259" w14:textId="77777777" w:rsidR="00B7076D" w:rsidRDefault="00B7076D" w:rsidP="009E18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14:paraId="49BF5B4A" w14:textId="77777777" w:rsidR="00B7076D" w:rsidRDefault="00B7076D" w:rsidP="009E18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в форме ПП*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027E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8919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3815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B7076D" w14:paraId="116AE64B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A463" w14:textId="77777777" w:rsidR="00B7076D" w:rsidRDefault="00B7076D" w:rsidP="009E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3AD1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707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3CBD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B7076D" w14:paraId="39D0813E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9799" w14:textId="77777777" w:rsidR="00B7076D" w:rsidRDefault="00B7076D" w:rsidP="009E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A5F2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4D3" w14:textId="77777777" w:rsidR="00B7076D" w:rsidRDefault="00B7076D" w:rsidP="009E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4088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B7076D" w14:paraId="61A73AD8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737" w14:textId="77777777" w:rsidR="00B7076D" w:rsidRDefault="00B7076D" w:rsidP="009E18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EB97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C0D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93A7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</w:tr>
      <w:tr w:rsidR="00B7076D" w14:paraId="6E96752A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DC1" w14:textId="77777777" w:rsidR="00B7076D" w:rsidRDefault="00B7076D" w:rsidP="009E189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C46D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3EDF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D079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7076D" w14:paraId="356A4E9E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C9D7" w14:textId="77777777" w:rsidR="00B7076D" w:rsidRDefault="00B7076D" w:rsidP="009E189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112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B95A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72D0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7076D" w14:paraId="6A6B0C67" w14:textId="77777777" w:rsidTr="009E18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E5AB" w14:textId="77777777" w:rsidR="00B7076D" w:rsidRDefault="00B7076D" w:rsidP="009E1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A040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6389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3FA9" w14:textId="77777777" w:rsidR="00B7076D" w:rsidRDefault="00B7076D" w:rsidP="009E18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</w:tr>
    </w:tbl>
    <w:p w14:paraId="27C7AA0E" w14:textId="77777777" w:rsidR="00B7076D" w:rsidRDefault="00B7076D" w:rsidP="00B7076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14:paraId="31D39E5F" w14:textId="77777777" w:rsidR="00B7076D" w:rsidRDefault="00B7076D" w:rsidP="00B707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E6F80B3" w14:textId="77777777" w:rsidR="00B7076D" w:rsidRDefault="00B7076D" w:rsidP="00B707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6A912DE" w14:textId="77777777" w:rsidR="00B7076D" w:rsidRDefault="00B7076D" w:rsidP="00B707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0F459F33" w14:textId="7618AB91" w:rsidR="00B7076D" w:rsidRDefault="00B7076D" w:rsidP="00B707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 w:rsidR="00923397">
        <w:rPr>
          <w:color w:val="000000"/>
        </w:rPr>
        <w:t xml:space="preserve"> </w:t>
      </w:r>
      <w:r>
        <w:t>федеральным госуда</w:t>
      </w:r>
      <w:r>
        <w:t>р</w:t>
      </w:r>
      <w:r>
        <w:t xml:space="preserve">ственным образовательным стандартом высшего образования </w:t>
      </w:r>
      <w:r w:rsidRPr="002B1CD7">
        <w:t xml:space="preserve">– специалитет </w:t>
      </w:r>
      <w:r w:rsidRPr="002B1CD7">
        <w:rPr>
          <w:color w:val="000000"/>
        </w:rPr>
        <w:t>по специальн</w:t>
      </w:r>
      <w:r w:rsidRPr="002B1CD7">
        <w:rPr>
          <w:color w:val="000000"/>
        </w:rPr>
        <w:t>о</w:t>
      </w:r>
      <w:r w:rsidRPr="002B1CD7">
        <w:rPr>
          <w:color w:val="000000"/>
        </w:rPr>
        <w:t xml:space="preserve">сти </w:t>
      </w:r>
      <w:r w:rsidRPr="004D3DC8">
        <w:rPr>
          <w:iCs/>
          <w:color w:val="000000"/>
        </w:rPr>
        <w:t>23.05.06 Строительство железных дорог, мостов и транспортных тоннелей</w:t>
      </w:r>
      <w:r>
        <w:rPr>
          <w:color w:val="000000"/>
        </w:rPr>
        <w:t>, утверждё</w:t>
      </w:r>
      <w:r>
        <w:rPr>
          <w:color w:val="000000"/>
        </w:rPr>
        <w:t>н</w:t>
      </w:r>
      <w:r>
        <w:rPr>
          <w:color w:val="000000"/>
        </w:rPr>
        <w:t>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27.03.2018</w:t>
      </w:r>
      <w:r w:rsidRPr="002B1CD7">
        <w:rPr>
          <w:color w:val="000000"/>
        </w:rPr>
        <w:t xml:space="preserve"> г. № </w:t>
      </w:r>
      <w:r>
        <w:rPr>
          <w:color w:val="000000"/>
        </w:rPr>
        <w:t>218.</w:t>
      </w:r>
    </w:p>
    <w:p w14:paraId="7CF9251D" w14:textId="77777777" w:rsidR="00B7076D" w:rsidRDefault="00B7076D" w:rsidP="00B7076D">
      <w:pPr>
        <w:widowControl w:val="0"/>
        <w:autoSpaceDE w:val="0"/>
        <w:autoSpaceDN w:val="0"/>
        <w:adjustRightInd w:val="0"/>
        <w:rPr>
          <w:color w:val="000000"/>
        </w:rPr>
      </w:pPr>
    </w:p>
    <w:p w14:paraId="7D11D593" w14:textId="77777777" w:rsidR="00B7076D" w:rsidRPr="00EC1404" w:rsidRDefault="00B7076D" w:rsidP="00B7076D">
      <w:pPr>
        <w:widowControl w:val="0"/>
        <w:autoSpaceDE w:val="0"/>
        <w:autoSpaceDN w:val="0"/>
        <w:adjustRightInd w:val="0"/>
        <w:rPr>
          <w:color w:val="000000"/>
        </w:rPr>
      </w:pPr>
    </w:p>
    <w:p w14:paraId="303B54FA" w14:textId="77777777" w:rsidR="00B7076D" w:rsidRDefault="00B7076D" w:rsidP="00B7076D">
      <w:pPr>
        <w:widowControl w:val="0"/>
        <w:autoSpaceDE w:val="0"/>
        <w:autoSpaceDN w:val="0"/>
        <w:adjustRightInd w:val="0"/>
      </w:pPr>
    </w:p>
    <w:p w14:paraId="6F37B5F0" w14:textId="77777777" w:rsidR="00B7076D" w:rsidRDefault="00B7076D" w:rsidP="00B7076D">
      <w:pPr>
        <w:widowControl w:val="0"/>
        <w:autoSpaceDE w:val="0"/>
        <w:autoSpaceDN w:val="0"/>
        <w:adjustRightInd w:val="0"/>
      </w:pPr>
    </w:p>
    <w:p w14:paraId="474B9E17" w14:textId="6D4EC5B1" w:rsidR="00B7076D" w:rsidRDefault="00B7076D" w:rsidP="00B7076D">
      <w:pPr>
        <w:widowControl w:val="0"/>
        <w:autoSpaceDE w:val="0"/>
        <w:autoSpaceDN w:val="0"/>
        <w:adjustRightInd w:val="0"/>
      </w:pPr>
    </w:p>
    <w:p w14:paraId="3AFCB365" w14:textId="774CC8B5" w:rsidR="00B7076D" w:rsidRPr="005B33C8" w:rsidRDefault="00B7076D" w:rsidP="00B7076D">
      <w:pPr>
        <w:widowControl w:val="0"/>
        <w:autoSpaceDE w:val="0"/>
        <w:autoSpaceDN w:val="0"/>
        <w:adjustRightInd w:val="0"/>
      </w:pPr>
    </w:p>
    <w:p w14:paraId="361DDC9F" w14:textId="6EC36991" w:rsidR="00F82676" w:rsidRDefault="00F82676" w:rsidP="00B7076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</w:p>
    <w:p w14:paraId="1717B02C" w14:textId="0ED1030D" w:rsidR="00F82676" w:rsidRPr="006D4DD6" w:rsidRDefault="006D4DD6" w:rsidP="00B7076D">
      <w:pPr>
        <w:widowControl w:val="0"/>
        <w:autoSpaceDE w:val="0"/>
        <w:autoSpaceDN w:val="0"/>
        <w:adjustRightInd w:val="0"/>
        <w:rPr>
          <w:color w:val="000000"/>
        </w:rPr>
      </w:pPr>
      <w:r w:rsidRPr="006D4DD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5C7BCDA" w14:textId="59B5C7D3" w:rsidR="00932803" w:rsidRDefault="00932803" w:rsidP="00B7076D">
      <w:pPr>
        <w:widowControl w:val="0"/>
        <w:autoSpaceDE w:val="0"/>
        <w:autoSpaceDN w:val="0"/>
        <w:adjustRightInd w:val="0"/>
        <w:rPr>
          <w:color w:val="000000"/>
        </w:rPr>
      </w:pPr>
      <w:r>
        <w:t>Программу состави</w:t>
      </w:r>
      <w:proofErr w:type="gramStart"/>
      <w:r>
        <w:t>л(</w:t>
      </w:r>
      <w:proofErr w:type="gramEnd"/>
      <w:r>
        <w:t>и):</w:t>
      </w:r>
      <w:r w:rsidR="00F82676">
        <w:rPr>
          <w:color w:val="000000"/>
        </w:rPr>
        <w:t xml:space="preserve">           </w:t>
      </w:r>
      <w:r w:rsidR="006D4DD6">
        <w:rPr>
          <w:color w:val="000000"/>
        </w:rPr>
        <w:t xml:space="preserve">               </w:t>
      </w:r>
      <w:r w:rsidR="00F82676">
        <w:rPr>
          <w:color w:val="000000"/>
        </w:rPr>
        <w:t xml:space="preserve">    </w:t>
      </w:r>
      <w:r w:rsidR="006D4DD6">
        <w:rPr>
          <w:color w:val="000000"/>
        </w:rPr>
        <w:t xml:space="preserve">  </w:t>
      </w:r>
      <w:r w:rsidR="00644183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В.М. </w:t>
      </w:r>
      <w:proofErr w:type="spellStart"/>
      <w:r>
        <w:rPr>
          <w:color w:val="000000"/>
        </w:rPr>
        <w:t>Груманс</w:t>
      </w:r>
      <w:proofErr w:type="spellEnd"/>
    </w:p>
    <w:p w14:paraId="6DA15D6B" w14:textId="36EA2411" w:rsidR="00B7076D" w:rsidRDefault="00B7076D" w:rsidP="00B7076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0D045D">
        <w:t xml:space="preserve">канд. </w:t>
      </w:r>
      <w:r>
        <w:t>с.-х</w:t>
      </w:r>
      <w:r w:rsidRPr="000D045D">
        <w:t>. наук, доцент</w:t>
      </w:r>
      <w:r w:rsidRPr="00BF339D">
        <w:t xml:space="preserve">, </w:t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Pr="00BF339D">
        <w:tab/>
      </w:r>
    </w:p>
    <w:p w14:paraId="6289D3CC" w14:textId="40B74AA2" w:rsidR="00B7076D" w:rsidRDefault="00B7076D" w:rsidP="00B7076D">
      <w:pPr>
        <w:widowControl w:val="0"/>
        <w:autoSpaceDE w:val="0"/>
        <w:autoSpaceDN w:val="0"/>
        <w:adjustRightInd w:val="0"/>
        <w:rPr>
          <w:i/>
          <w:iCs/>
        </w:rPr>
      </w:pPr>
    </w:p>
    <w:p w14:paraId="5C8F11C0" w14:textId="77777777" w:rsidR="00B7076D" w:rsidRDefault="00B7076D" w:rsidP="00B7076D">
      <w:pPr>
        <w:widowControl w:val="0"/>
        <w:autoSpaceDE w:val="0"/>
        <w:autoSpaceDN w:val="0"/>
        <w:adjustRightInd w:val="0"/>
        <w:rPr>
          <w:i/>
          <w:iCs/>
        </w:rPr>
      </w:pPr>
    </w:p>
    <w:p w14:paraId="77A8C804" w14:textId="77777777" w:rsidR="00B7076D" w:rsidRDefault="00B7076D" w:rsidP="00B7076D">
      <w:pPr>
        <w:widowControl w:val="0"/>
        <w:autoSpaceDE w:val="0"/>
        <w:autoSpaceDN w:val="0"/>
        <w:adjustRightInd w:val="0"/>
        <w:rPr>
          <w:i/>
          <w:iCs/>
        </w:rPr>
      </w:pPr>
    </w:p>
    <w:p w14:paraId="210E366B" w14:textId="77777777" w:rsidR="00B7076D" w:rsidRDefault="00B7076D" w:rsidP="00B7076D">
      <w:pPr>
        <w:widowControl w:val="0"/>
        <w:autoSpaceDE w:val="0"/>
        <w:autoSpaceDN w:val="0"/>
        <w:adjustRightInd w:val="0"/>
        <w:rPr>
          <w:i/>
          <w:iCs/>
        </w:rPr>
      </w:pPr>
    </w:p>
    <w:p w14:paraId="394A6F2D" w14:textId="77777777" w:rsidR="00B7076D" w:rsidRDefault="00B7076D" w:rsidP="00B7076D">
      <w:pPr>
        <w:widowControl w:val="0"/>
        <w:autoSpaceDE w:val="0"/>
        <w:autoSpaceDN w:val="0"/>
        <w:adjustRightInd w:val="0"/>
        <w:rPr>
          <w:i/>
          <w:iCs/>
        </w:rPr>
      </w:pPr>
    </w:p>
    <w:p w14:paraId="7797F60C" w14:textId="77777777" w:rsidR="00B7076D" w:rsidRPr="00685A37" w:rsidRDefault="00B7076D" w:rsidP="00B7076D">
      <w:pPr>
        <w:widowControl w:val="0"/>
        <w:autoSpaceDE w:val="0"/>
        <w:autoSpaceDN w:val="0"/>
        <w:adjustRightInd w:val="0"/>
        <w:rPr>
          <w:i/>
          <w:iCs/>
        </w:rPr>
      </w:pPr>
    </w:p>
    <w:p w14:paraId="1BC72F5C" w14:textId="6A1E10DB" w:rsidR="00B7076D" w:rsidRDefault="00B7076D" w:rsidP="00B7076D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08257F">
        <w:rPr>
          <w:iCs/>
        </w:rPr>
        <w:t>Общепрофессиональные дисциплины</w:t>
      </w:r>
      <w:bookmarkStart w:id="0" w:name="_GoBack"/>
      <w:bookmarkEnd w:id="0"/>
      <w:r w:rsidRPr="00166516">
        <w:t xml:space="preserve">», </w:t>
      </w:r>
      <w:r w:rsidRPr="00166516">
        <w:rPr>
          <w:color w:val="000000"/>
        </w:rPr>
        <w:t xml:space="preserve">протокол </w:t>
      </w:r>
      <w:r w:rsidR="00644183">
        <w:t>от «04» марта 2021 г. № 7</w:t>
      </w:r>
    </w:p>
    <w:p w14:paraId="43709FC8" w14:textId="77777777" w:rsidR="00B7076D" w:rsidRPr="0079296B" w:rsidRDefault="00B7076D" w:rsidP="00B70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35902614" w14:textId="466E2F59" w:rsidR="00B7076D" w:rsidRPr="00166516" w:rsidRDefault="00644183" w:rsidP="00B7076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p w14:paraId="5E7B3D23" w14:textId="2DBFD613" w:rsidR="00EE2568" w:rsidRDefault="00EE2568" w:rsidP="00B7076D">
      <w:pPr>
        <w:widowControl w:val="0"/>
        <w:autoSpaceDE w:val="0"/>
        <w:autoSpaceDN w:val="0"/>
        <w:adjustRightInd w:val="0"/>
        <w:rPr>
          <w:color w:val="000000"/>
        </w:rPr>
      </w:pPr>
    </w:p>
    <w:p w14:paraId="526EE3F3" w14:textId="25CF9A7A" w:rsidR="00EE2568" w:rsidRDefault="00EE2568" w:rsidP="00B7076D">
      <w:pPr>
        <w:widowControl w:val="0"/>
        <w:autoSpaceDE w:val="0"/>
        <w:autoSpaceDN w:val="0"/>
        <w:adjustRightInd w:val="0"/>
        <w:rPr>
          <w:color w:val="000000"/>
        </w:rPr>
      </w:pPr>
    </w:p>
    <w:p w14:paraId="7611ADB2" w14:textId="79F1A5AF" w:rsidR="00B7076D" w:rsidRDefault="00B7076D" w:rsidP="00B7076D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BF339D">
        <w:tab/>
      </w:r>
      <w:r w:rsidRPr="00BF339D">
        <w:tab/>
      </w:r>
      <w:r w:rsidRPr="00BF339D">
        <w:tab/>
      </w:r>
      <w:r w:rsidR="00644183">
        <w:t xml:space="preserve">                 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14:paraId="1F417D1A" w14:textId="77777777" w:rsidR="00B7076D" w:rsidRDefault="00B7076D" w:rsidP="00B7076D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B7076D" w:rsidRPr="00341C77" w14:paraId="1094E8B7" w14:textId="77777777" w:rsidTr="009E189D">
        <w:trPr>
          <w:trHeight w:val="20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2E69169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br w:type="page"/>
            </w:r>
            <w:r w:rsidRPr="00341C77">
              <w:rPr>
                <w:b/>
                <w:bCs/>
                <w:sz w:val="20"/>
                <w:szCs w:val="20"/>
              </w:rPr>
              <w:t xml:space="preserve">1 ЦЕЛИ И ЗАДАЧИ ДИСЦИПЛИНЫ </w:t>
            </w:r>
          </w:p>
        </w:tc>
      </w:tr>
      <w:tr w:rsidR="00B7076D" w:rsidRPr="00341C77" w14:paraId="7B851D2B" w14:textId="77777777" w:rsidTr="009E189D">
        <w:trPr>
          <w:trHeight w:val="20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3BB074FF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1.1 Цели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 xml:space="preserve"> преподавания дисциплины</w:t>
            </w:r>
          </w:p>
        </w:tc>
      </w:tr>
      <w:tr w:rsidR="00B7076D" w:rsidRPr="00341C77" w14:paraId="2D52026F" w14:textId="77777777" w:rsidTr="009E189D">
        <w:trPr>
          <w:trHeight w:val="20"/>
        </w:trPr>
        <w:tc>
          <w:tcPr>
            <w:tcW w:w="709" w:type="dxa"/>
            <w:vAlign w:val="center"/>
          </w:tcPr>
          <w:p w14:paraId="3CBD0637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3AA42EBE" w14:textId="77777777" w:rsidR="00B7076D" w:rsidRPr="00341C77" w:rsidRDefault="00B7076D" w:rsidP="00B143C2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  <w:lang w:eastAsia="en-US"/>
              </w:rPr>
              <w:t>формирование у обучающихся методологического фундамента для анализа проблемных сит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аций на основе системного подхода</w:t>
            </w:r>
            <w:r w:rsidRPr="00341C77">
              <w:rPr>
                <w:color w:val="000000"/>
                <w:sz w:val="20"/>
                <w:szCs w:val="20"/>
              </w:rPr>
              <w:t>;</w:t>
            </w:r>
          </w:p>
          <w:p w14:paraId="47A202CB" w14:textId="77777777" w:rsidR="00B7076D" w:rsidRPr="00341C77" w:rsidRDefault="00B7076D" w:rsidP="00B143C2">
            <w:pPr>
              <w:numPr>
                <w:ilvl w:val="0"/>
                <w:numId w:val="2"/>
              </w:numPr>
              <w:ind w:left="0"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  <w:lang w:eastAsia="en-US"/>
              </w:rPr>
              <w:t xml:space="preserve"> формирование и развитие у обучающихся способностей решать инженерные задачи с пом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щью математических методов.</w:t>
            </w:r>
          </w:p>
        </w:tc>
      </w:tr>
      <w:tr w:rsidR="00B7076D" w:rsidRPr="00341C77" w14:paraId="7245AF7D" w14:textId="77777777" w:rsidTr="009E189D">
        <w:trPr>
          <w:trHeight w:val="20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3E342A40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1.2 Задачи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B7076D" w:rsidRPr="00341C77" w14:paraId="2B11176B" w14:textId="77777777" w:rsidTr="009E189D">
        <w:trPr>
          <w:trHeight w:val="20"/>
        </w:trPr>
        <w:tc>
          <w:tcPr>
            <w:tcW w:w="709" w:type="dxa"/>
            <w:vAlign w:val="center"/>
          </w:tcPr>
          <w:p w14:paraId="766A513B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67BB4A54" w14:textId="77777777" w:rsidR="00B7076D" w:rsidRPr="00341C77" w:rsidRDefault="00B7076D" w:rsidP="009E189D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sz w:val="20"/>
                <w:szCs w:val="20"/>
                <w:lang w:eastAsia="en-US"/>
              </w:rPr>
              <w:t xml:space="preserve">           -  обучение математическим методам и моделям, навыкам решения математических задач;</w:t>
            </w:r>
          </w:p>
          <w:p w14:paraId="171F692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  <w:lang w:eastAsia="en-US"/>
              </w:rPr>
              <w:t xml:space="preserve">            - формирование умений и навыков применять математические методы и модели при описании, анализе и решении практических задач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B7076D" w:rsidRPr="00A85BB0" w14:paraId="51C12D05" w14:textId="77777777" w:rsidTr="009E189D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49BC2416" w14:textId="77777777" w:rsidR="00B7076D" w:rsidRPr="00324CE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B7076D" w:rsidRPr="00A85BB0" w14:paraId="1F0CF4B2" w14:textId="77777777" w:rsidTr="009E189D">
        <w:tc>
          <w:tcPr>
            <w:tcW w:w="9781" w:type="dxa"/>
            <w:gridSpan w:val="2"/>
            <w:vAlign w:val="center"/>
          </w:tcPr>
          <w:p w14:paraId="7AE8E82A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тивностью, качествами гражданина-патриота. </w:t>
            </w:r>
          </w:p>
          <w:p w14:paraId="541F7ACF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14:paraId="56B7323C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14:paraId="4D0F1C3C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дициям;</w:t>
            </w:r>
          </w:p>
          <w:p w14:paraId="57BB0DFA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14:paraId="3E14040A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14:paraId="20EBD3C5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14:paraId="1227E1C5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14:paraId="4F1417FF" w14:textId="77777777" w:rsidR="00B7076D" w:rsidRDefault="00B7076D" w:rsidP="00B707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E9687A" w14:textId="77777777" w:rsidR="00B7076D" w:rsidRPr="00341C77" w:rsidRDefault="00B7076D" w:rsidP="00B707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8768"/>
      </w:tblGrid>
      <w:tr w:rsidR="00B7076D" w:rsidRPr="00341C77" w14:paraId="0878760A" w14:textId="77777777" w:rsidTr="009E189D">
        <w:trPr>
          <w:trHeight w:val="170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2559FE2B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2 МЕСТО ДИСЦИПЛИНЫ В СТРУКТУРЕ ОПОП</w:t>
            </w:r>
          </w:p>
        </w:tc>
      </w:tr>
      <w:tr w:rsidR="00B7076D" w:rsidRPr="00341C77" w14:paraId="2C417C8B" w14:textId="77777777" w:rsidTr="009E189D">
        <w:trPr>
          <w:trHeight w:val="170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10551CE0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B7076D" w:rsidRPr="00341C77" w14:paraId="0D15A0FC" w14:textId="77777777" w:rsidTr="009E189D">
        <w:trPr>
          <w:trHeight w:val="170"/>
        </w:trPr>
        <w:tc>
          <w:tcPr>
            <w:tcW w:w="9781" w:type="dxa"/>
            <w:gridSpan w:val="2"/>
            <w:vAlign w:val="center"/>
          </w:tcPr>
          <w:p w14:paraId="675398B1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Необходимыми условиями для освоения дисциплины «Математика» являются знания по дисциплинам:</w:t>
            </w:r>
          </w:p>
        </w:tc>
      </w:tr>
      <w:tr w:rsidR="00B7076D" w:rsidRPr="00341C77" w14:paraId="114E4C3C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11CD9F7E" w14:textId="77777777" w:rsidR="00B7076D" w:rsidRPr="00341C77" w:rsidRDefault="00B7076D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vAlign w:val="center"/>
          </w:tcPr>
          <w:p w14:paraId="186C643E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Знание школьного курса «Математика»</w:t>
            </w:r>
          </w:p>
        </w:tc>
      </w:tr>
      <w:tr w:rsidR="00B7076D" w:rsidRPr="00341C77" w14:paraId="74D0B5FC" w14:textId="77777777" w:rsidTr="009E189D">
        <w:trPr>
          <w:trHeight w:val="170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03CF45A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41AF154B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B7076D" w:rsidRPr="00341C77" w14:paraId="13E0FE19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05E2794A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8" w:type="dxa"/>
            <w:vAlign w:val="center"/>
          </w:tcPr>
          <w:p w14:paraId="5C53BF5B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Б1.О.01 Философия</w:t>
            </w:r>
          </w:p>
        </w:tc>
      </w:tr>
      <w:tr w:rsidR="00B7076D" w:rsidRPr="00341C77" w14:paraId="6C318CCE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3980B81C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8" w:type="dxa"/>
            <w:vAlign w:val="center"/>
          </w:tcPr>
          <w:p w14:paraId="1A23D866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Б1.О.11 Физика</w:t>
            </w:r>
          </w:p>
        </w:tc>
      </w:tr>
      <w:tr w:rsidR="00B7076D" w:rsidRPr="00341C77" w14:paraId="2EE203B2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43F3AD2D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8" w:type="dxa"/>
            <w:vAlign w:val="center"/>
          </w:tcPr>
          <w:p w14:paraId="76477860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Б1.О.12 Химия</w:t>
            </w:r>
          </w:p>
        </w:tc>
      </w:tr>
      <w:tr w:rsidR="00B7076D" w:rsidRPr="00341C77" w14:paraId="060F9E18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2FB49137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68" w:type="dxa"/>
            <w:vAlign w:val="center"/>
          </w:tcPr>
          <w:p w14:paraId="3D33C4BF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Б1.О.13 Математическое моделирование систем и процессов</w:t>
            </w:r>
          </w:p>
        </w:tc>
      </w:tr>
      <w:tr w:rsidR="00B7076D" w:rsidRPr="00341C77" w14:paraId="1867A4C7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2030B5DE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8" w:type="dxa"/>
            <w:vAlign w:val="center"/>
          </w:tcPr>
          <w:p w14:paraId="07BDD381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Б1.О.14 Инженерная экология</w:t>
            </w:r>
          </w:p>
        </w:tc>
      </w:tr>
      <w:tr w:rsidR="00B7076D" w:rsidRPr="00341C77" w14:paraId="18DC73B6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5B292083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68" w:type="dxa"/>
            <w:vAlign w:val="center"/>
          </w:tcPr>
          <w:p w14:paraId="53D12099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Б1.О.27 Сопротивление материалов</w:t>
            </w:r>
          </w:p>
        </w:tc>
      </w:tr>
      <w:tr w:rsidR="00B7076D" w:rsidRPr="00341C77" w14:paraId="6E2F01F6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5C4FD6B2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68" w:type="dxa"/>
            <w:vAlign w:val="center"/>
          </w:tcPr>
          <w:p w14:paraId="7DEC52BC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Б1.О.37 Строительная механика</w:t>
            </w:r>
          </w:p>
        </w:tc>
      </w:tr>
      <w:tr w:rsidR="00B7076D" w:rsidRPr="00341C77" w14:paraId="51CADAFE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1C6B2A63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68" w:type="dxa"/>
            <w:vAlign w:val="center"/>
          </w:tcPr>
          <w:p w14:paraId="5645E0B8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Б1.О.49 Система менеджмента качества</w:t>
            </w:r>
          </w:p>
        </w:tc>
      </w:tr>
      <w:tr w:rsidR="00B7076D" w:rsidRPr="00341C77" w14:paraId="3D38C9BF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6E402E8B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68" w:type="dxa"/>
            <w:vAlign w:val="center"/>
          </w:tcPr>
          <w:p w14:paraId="2F467665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B7076D" w:rsidRPr="00341C77" w14:paraId="0E5592D7" w14:textId="77777777" w:rsidTr="009E189D">
        <w:trPr>
          <w:trHeight w:val="170"/>
        </w:trPr>
        <w:tc>
          <w:tcPr>
            <w:tcW w:w="1013" w:type="dxa"/>
            <w:vAlign w:val="center"/>
          </w:tcPr>
          <w:p w14:paraId="46A0820C" w14:textId="77777777" w:rsidR="00B7076D" w:rsidRPr="00341C77" w:rsidRDefault="00B7076D" w:rsidP="009E18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68" w:type="dxa"/>
            <w:vAlign w:val="center"/>
          </w:tcPr>
          <w:p w14:paraId="16A9E226" w14:textId="77777777" w:rsidR="00B7076D" w:rsidRPr="00341C77" w:rsidRDefault="00B7076D" w:rsidP="009E189D">
            <w:pPr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ФТД.01 Логика</w:t>
            </w:r>
          </w:p>
        </w:tc>
      </w:tr>
    </w:tbl>
    <w:p w14:paraId="03EEFD14" w14:textId="77777777" w:rsidR="00B7076D" w:rsidRDefault="00B7076D" w:rsidP="00B707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6F99DF" w14:textId="77777777" w:rsidR="00B7076D" w:rsidRDefault="00B7076D" w:rsidP="00B7076D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2708"/>
        <w:gridCol w:w="5211"/>
      </w:tblGrid>
      <w:tr w:rsidR="00B7076D" w:rsidRPr="00341C77" w14:paraId="072DF840" w14:textId="77777777" w:rsidTr="009E189D">
        <w:trPr>
          <w:trHeight w:val="20"/>
        </w:trPr>
        <w:tc>
          <w:tcPr>
            <w:tcW w:w="9781" w:type="dxa"/>
            <w:gridSpan w:val="3"/>
            <w:shd w:val="clear" w:color="auto" w:fill="F2F2F2"/>
          </w:tcPr>
          <w:p w14:paraId="0E6EBCEF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3 ПЛАНИРУЕМЫЕ РЕЗУЛЬТАТЫ ОБУЧЕНИЯ ПО ДИСЦИПЛИНЕ, СООТНЕСЕННЫЕ С ТРЕБ</w:t>
            </w:r>
            <w:r w:rsidRPr="00341C77">
              <w:rPr>
                <w:b/>
                <w:bCs/>
                <w:sz w:val="20"/>
                <w:szCs w:val="20"/>
              </w:rPr>
              <w:t>О</w:t>
            </w:r>
            <w:r w:rsidRPr="00341C77">
              <w:rPr>
                <w:b/>
                <w:bCs/>
                <w:sz w:val="20"/>
                <w:szCs w:val="20"/>
              </w:rPr>
              <w:t>ВАНИЯМИ К РЕЗУЛЬТАТАМ ОСВОЕНИЯ</w:t>
            </w:r>
          </w:p>
          <w:p w14:paraId="4952C3C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ОБРАЗОВАТЕЛЬНОЙ ПРОГРАММЫ</w:t>
            </w:r>
          </w:p>
        </w:tc>
      </w:tr>
      <w:tr w:rsidR="00B7076D" w:rsidRPr="00341C77" w14:paraId="4C4FF2D0" w14:textId="77777777" w:rsidTr="009E189D">
        <w:trPr>
          <w:trHeight w:val="20"/>
        </w:trPr>
        <w:tc>
          <w:tcPr>
            <w:tcW w:w="0" w:type="auto"/>
          </w:tcPr>
          <w:p w14:paraId="099956E4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 xml:space="preserve">Код и </w:t>
            </w:r>
          </w:p>
          <w:p w14:paraId="5AA71FAD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наименование</w:t>
            </w:r>
          </w:p>
          <w:p w14:paraId="58770830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08" w:type="dxa"/>
          </w:tcPr>
          <w:p w14:paraId="6981F932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14:paraId="3A41D240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индикатора</w:t>
            </w:r>
          </w:p>
          <w:p w14:paraId="0A2BA7FC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1" w:type="dxa"/>
            <w:vAlign w:val="center"/>
          </w:tcPr>
          <w:p w14:paraId="47D83401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B7076D" w:rsidRPr="00341C77" w14:paraId="1E7E2D43" w14:textId="77777777" w:rsidTr="009E189D">
        <w:trPr>
          <w:trHeight w:val="4516"/>
        </w:trPr>
        <w:tc>
          <w:tcPr>
            <w:tcW w:w="0" w:type="auto"/>
            <w:vAlign w:val="center"/>
          </w:tcPr>
          <w:p w14:paraId="3222F758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41C77">
              <w:rPr>
                <w:bCs/>
                <w:sz w:val="20"/>
                <w:szCs w:val="20"/>
                <w:lang w:eastAsia="en-US"/>
              </w:rPr>
              <w:lastRenderedPageBreak/>
              <w:t>УК-1 Способен осуществлять кр</w:t>
            </w:r>
            <w:r w:rsidRPr="00341C77">
              <w:rPr>
                <w:bCs/>
                <w:sz w:val="20"/>
                <w:szCs w:val="20"/>
                <w:lang w:eastAsia="en-US"/>
              </w:rPr>
              <w:t>и</w:t>
            </w:r>
            <w:r w:rsidRPr="00341C77">
              <w:rPr>
                <w:bCs/>
                <w:sz w:val="20"/>
                <w:szCs w:val="20"/>
                <w:lang w:eastAsia="en-US"/>
              </w:rPr>
              <w:t>тический анализ проблемных сит</w:t>
            </w:r>
            <w:r w:rsidRPr="00341C77">
              <w:rPr>
                <w:bCs/>
                <w:sz w:val="20"/>
                <w:szCs w:val="20"/>
                <w:lang w:eastAsia="en-US"/>
              </w:rPr>
              <w:t>у</w:t>
            </w:r>
            <w:r w:rsidRPr="00341C77">
              <w:rPr>
                <w:bCs/>
                <w:sz w:val="20"/>
                <w:szCs w:val="20"/>
                <w:lang w:eastAsia="en-US"/>
              </w:rPr>
              <w:t>аций на основе системного подх</w:t>
            </w:r>
            <w:r w:rsidRPr="00341C77">
              <w:rPr>
                <w:bCs/>
                <w:sz w:val="20"/>
                <w:szCs w:val="20"/>
                <w:lang w:eastAsia="en-US"/>
              </w:rPr>
              <w:t>о</w:t>
            </w:r>
            <w:r w:rsidRPr="00341C77">
              <w:rPr>
                <w:bCs/>
                <w:sz w:val="20"/>
                <w:szCs w:val="20"/>
                <w:lang w:eastAsia="en-US"/>
              </w:rPr>
              <w:t>да, вырабатывать стратегию де</w:t>
            </w:r>
            <w:r w:rsidRPr="00341C77">
              <w:rPr>
                <w:bCs/>
                <w:sz w:val="20"/>
                <w:szCs w:val="20"/>
                <w:lang w:eastAsia="en-US"/>
              </w:rPr>
              <w:t>й</w:t>
            </w:r>
            <w:r w:rsidRPr="00341C77">
              <w:rPr>
                <w:bCs/>
                <w:sz w:val="20"/>
                <w:szCs w:val="20"/>
                <w:lang w:eastAsia="en-US"/>
              </w:rPr>
              <w:t>ствий</w:t>
            </w:r>
          </w:p>
        </w:tc>
        <w:tc>
          <w:tcPr>
            <w:tcW w:w="2708" w:type="dxa"/>
            <w:vAlign w:val="center"/>
          </w:tcPr>
          <w:p w14:paraId="0277C66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41C77">
              <w:rPr>
                <w:bCs/>
                <w:sz w:val="20"/>
                <w:szCs w:val="20"/>
                <w:lang w:eastAsia="en-US"/>
              </w:rPr>
              <w:t>УК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341C77">
              <w:rPr>
                <w:bCs/>
                <w:sz w:val="20"/>
                <w:szCs w:val="20"/>
                <w:lang w:eastAsia="en-US"/>
              </w:rPr>
              <w:t>1.1 Анализирует пр</w:t>
            </w:r>
            <w:r w:rsidRPr="00341C77">
              <w:rPr>
                <w:bCs/>
                <w:sz w:val="20"/>
                <w:szCs w:val="20"/>
                <w:lang w:eastAsia="en-US"/>
              </w:rPr>
              <w:t>о</w:t>
            </w:r>
            <w:r w:rsidRPr="00341C77">
              <w:rPr>
                <w:bCs/>
                <w:sz w:val="20"/>
                <w:szCs w:val="20"/>
                <w:lang w:eastAsia="en-US"/>
              </w:rPr>
              <w:t>блемную ситуацию (задачу) и выделяет ее базовые с</w:t>
            </w:r>
            <w:r w:rsidRPr="00341C77">
              <w:rPr>
                <w:bCs/>
                <w:sz w:val="20"/>
                <w:szCs w:val="20"/>
                <w:lang w:eastAsia="en-US"/>
              </w:rPr>
              <w:t>о</w:t>
            </w:r>
            <w:r w:rsidRPr="00341C77">
              <w:rPr>
                <w:bCs/>
                <w:sz w:val="20"/>
                <w:szCs w:val="20"/>
                <w:lang w:eastAsia="en-US"/>
              </w:rPr>
              <w:t>ставляющие. Рассматривает различные варианты реш</w:t>
            </w:r>
            <w:r w:rsidRPr="00341C77">
              <w:rPr>
                <w:bCs/>
                <w:sz w:val="20"/>
                <w:szCs w:val="20"/>
                <w:lang w:eastAsia="en-US"/>
              </w:rPr>
              <w:t>е</w:t>
            </w:r>
            <w:r w:rsidRPr="00341C77">
              <w:rPr>
                <w:bCs/>
                <w:sz w:val="20"/>
                <w:szCs w:val="20"/>
                <w:lang w:eastAsia="en-US"/>
              </w:rPr>
              <w:t>ния проблемной ситуации (задачи), разрабатывает а</w:t>
            </w:r>
            <w:r w:rsidRPr="00341C77">
              <w:rPr>
                <w:bCs/>
                <w:sz w:val="20"/>
                <w:szCs w:val="20"/>
                <w:lang w:eastAsia="en-US"/>
              </w:rPr>
              <w:t>л</w:t>
            </w:r>
            <w:r w:rsidRPr="00341C77">
              <w:rPr>
                <w:bCs/>
                <w:sz w:val="20"/>
                <w:szCs w:val="20"/>
                <w:lang w:eastAsia="en-US"/>
              </w:rPr>
              <w:t>горитмы их реализации</w:t>
            </w:r>
          </w:p>
        </w:tc>
        <w:tc>
          <w:tcPr>
            <w:tcW w:w="5211" w:type="dxa"/>
            <w:vAlign w:val="center"/>
          </w:tcPr>
          <w:p w14:paraId="48026828" w14:textId="77777777" w:rsidR="00B7076D" w:rsidRDefault="00B7076D" w:rsidP="009E189D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14:paraId="1F62961C" w14:textId="77777777" w:rsidR="00B7076D" w:rsidRDefault="00B7076D" w:rsidP="009E189D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341C7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41C77">
              <w:rPr>
                <w:sz w:val="20"/>
                <w:szCs w:val="20"/>
                <w:lang w:eastAsia="en-US"/>
              </w:rPr>
              <w:t>методологию системного подхода,</w:t>
            </w:r>
          </w:p>
          <w:p w14:paraId="242576E8" w14:textId="77777777" w:rsidR="00B7076D" w:rsidRPr="00341C77" w:rsidRDefault="00B7076D" w:rsidP="009E189D">
            <w:pPr>
              <w:widowControl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341C77">
              <w:rPr>
                <w:sz w:val="20"/>
                <w:szCs w:val="20"/>
                <w:lang w:eastAsia="en-US"/>
              </w:rPr>
              <w:t xml:space="preserve"> принципы разработки плана выполнения проекта (р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>шения задачи) в сфере профессиональной деятельности на всех его этапах</w:t>
            </w:r>
          </w:p>
          <w:p w14:paraId="4C4F67BD" w14:textId="77777777" w:rsidR="00B7076D" w:rsidRDefault="00B7076D" w:rsidP="009E189D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Уметь:</w:t>
            </w:r>
          </w:p>
          <w:p w14:paraId="1D4BA61D" w14:textId="77777777" w:rsidR="00B7076D" w:rsidRDefault="00B7076D" w:rsidP="009E189D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341C7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41C77">
              <w:rPr>
                <w:sz w:val="20"/>
                <w:szCs w:val="20"/>
                <w:lang w:eastAsia="en-US"/>
              </w:rPr>
              <w:t>решать задачи, требующие навыков абстрактного мы</w:t>
            </w:r>
            <w:r w:rsidRPr="00341C77">
              <w:rPr>
                <w:sz w:val="20"/>
                <w:szCs w:val="20"/>
                <w:lang w:eastAsia="en-US"/>
              </w:rPr>
              <w:t>ш</w:t>
            </w:r>
            <w:r w:rsidRPr="00341C77">
              <w:rPr>
                <w:sz w:val="20"/>
                <w:szCs w:val="20"/>
                <w:lang w:eastAsia="en-US"/>
              </w:rPr>
              <w:t>ления,</w:t>
            </w:r>
          </w:p>
          <w:p w14:paraId="7A3061F3" w14:textId="77777777" w:rsidR="00B7076D" w:rsidRPr="00341C77" w:rsidRDefault="00B7076D" w:rsidP="009E189D">
            <w:pPr>
              <w:widowControl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341C77">
              <w:rPr>
                <w:sz w:val="20"/>
                <w:szCs w:val="20"/>
                <w:lang w:eastAsia="en-US"/>
              </w:rPr>
              <w:t xml:space="preserve"> разрабатывать план выполнения проекта в сфере пр</w:t>
            </w:r>
            <w:r w:rsidRPr="00341C77">
              <w:rPr>
                <w:sz w:val="20"/>
                <w:szCs w:val="20"/>
                <w:lang w:eastAsia="en-US"/>
              </w:rPr>
              <w:t>о</w:t>
            </w:r>
            <w:r w:rsidRPr="00341C77">
              <w:rPr>
                <w:sz w:val="20"/>
                <w:szCs w:val="20"/>
                <w:lang w:eastAsia="en-US"/>
              </w:rPr>
              <w:t>фессиональной деятельности, предусматривая пробле</w:t>
            </w:r>
            <w:r w:rsidRPr="00341C77">
              <w:rPr>
                <w:sz w:val="20"/>
                <w:szCs w:val="20"/>
                <w:lang w:eastAsia="en-US"/>
              </w:rPr>
              <w:t>м</w:t>
            </w:r>
            <w:r w:rsidRPr="00341C77">
              <w:rPr>
                <w:sz w:val="20"/>
                <w:szCs w:val="20"/>
                <w:lang w:eastAsia="en-US"/>
              </w:rPr>
              <w:t>ные ситуации и риски</w:t>
            </w:r>
          </w:p>
          <w:p w14:paraId="2D2AA90E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Владеть:</w:t>
            </w:r>
          </w:p>
          <w:p w14:paraId="58A448A3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341C77">
              <w:rPr>
                <w:sz w:val="20"/>
                <w:szCs w:val="20"/>
                <w:lang w:eastAsia="en-US"/>
              </w:rPr>
              <w:t>методами анализа и синтеза,</w:t>
            </w:r>
          </w:p>
          <w:p w14:paraId="31838B27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341C77">
              <w:rPr>
                <w:sz w:val="20"/>
                <w:szCs w:val="20"/>
                <w:lang w:eastAsia="en-US"/>
              </w:rPr>
              <w:t xml:space="preserve"> методами планирования и выполнения проектов (реш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>ния задачи) в условиях неопределенности, осуществляя руководство проектом (поддерживая выполнение прое</w:t>
            </w:r>
            <w:r w:rsidRPr="00341C77">
              <w:rPr>
                <w:sz w:val="20"/>
                <w:szCs w:val="20"/>
                <w:lang w:eastAsia="en-US"/>
              </w:rPr>
              <w:t>к</w:t>
            </w:r>
            <w:r w:rsidRPr="00341C77">
              <w:rPr>
                <w:sz w:val="20"/>
                <w:szCs w:val="20"/>
                <w:lang w:eastAsia="en-US"/>
              </w:rPr>
              <w:t>та)</w:t>
            </w:r>
          </w:p>
        </w:tc>
      </w:tr>
      <w:tr w:rsidR="00B7076D" w:rsidRPr="00341C77" w14:paraId="7E9C3798" w14:textId="77777777" w:rsidTr="009E189D">
        <w:trPr>
          <w:trHeight w:val="4516"/>
        </w:trPr>
        <w:tc>
          <w:tcPr>
            <w:tcW w:w="0" w:type="auto"/>
            <w:vAlign w:val="center"/>
          </w:tcPr>
          <w:p w14:paraId="699B31DD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  <w:lang w:eastAsia="en-US"/>
              </w:rPr>
              <w:t>ОПК-1 Способен решать инжене</w:t>
            </w:r>
            <w:r w:rsidRPr="00341C77">
              <w:rPr>
                <w:bCs/>
                <w:sz w:val="20"/>
                <w:szCs w:val="20"/>
                <w:lang w:eastAsia="en-US"/>
              </w:rPr>
              <w:t>р</w:t>
            </w:r>
            <w:r w:rsidRPr="00341C77">
              <w:rPr>
                <w:bCs/>
                <w:sz w:val="20"/>
                <w:szCs w:val="20"/>
                <w:lang w:eastAsia="en-US"/>
              </w:rPr>
              <w:t>ные задачи в пр</w:t>
            </w:r>
            <w:r w:rsidRPr="00341C77">
              <w:rPr>
                <w:bCs/>
                <w:sz w:val="20"/>
                <w:szCs w:val="20"/>
                <w:lang w:eastAsia="en-US"/>
              </w:rPr>
              <w:t>о</w:t>
            </w:r>
            <w:r w:rsidRPr="00341C77">
              <w:rPr>
                <w:bCs/>
                <w:sz w:val="20"/>
                <w:szCs w:val="20"/>
                <w:lang w:eastAsia="en-US"/>
              </w:rPr>
              <w:t>фессиональной деятельности с использованием методов ест</w:t>
            </w:r>
            <w:r w:rsidRPr="00341C77">
              <w:rPr>
                <w:bCs/>
                <w:sz w:val="20"/>
                <w:szCs w:val="20"/>
                <w:lang w:eastAsia="en-US"/>
              </w:rPr>
              <w:t>е</w:t>
            </w:r>
            <w:r w:rsidRPr="00341C77">
              <w:rPr>
                <w:bCs/>
                <w:sz w:val="20"/>
                <w:szCs w:val="20"/>
                <w:lang w:eastAsia="en-US"/>
              </w:rPr>
              <w:t>ственных наук, математического анализа и модел</w:t>
            </w:r>
            <w:r w:rsidRPr="00341C77">
              <w:rPr>
                <w:bCs/>
                <w:sz w:val="20"/>
                <w:szCs w:val="20"/>
                <w:lang w:eastAsia="en-US"/>
              </w:rPr>
              <w:t>и</w:t>
            </w:r>
            <w:r w:rsidRPr="00341C77">
              <w:rPr>
                <w:bCs/>
                <w:sz w:val="20"/>
                <w:szCs w:val="20"/>
                <w:lang w:eastAsia="en-US"/>
              </w:rPr>
              <w:t>рования</w:t>
            </w:r>
          </w:p>
        </w:tc>
        <w:tc>
          <w:tcPr>
            <w:tcW w:w="2708" w:type="dxa"/>
            <w:vAlign w:val="center"/>
          </w:tcPr>
          <w:p w14:paraId="01D4D2EA" w14:textId="584A4714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  <w:lang w:eastAsia="en-US"/>
              </w:rPr>
              <w:t>ОПК-1.4 Знает основы вы</w:t>
            </w:r>
            <w:r w:rsidRPr="00341C77">
              <w:rPr>
                <w:bCs/>
                <w:sz w:val="20"/>
                <w:szCs w:val="20"/>
                <w:lang w:eastAsia="en-US"/>
              </w:rPr>
              <w:t>с</w:t>
            </w:r>
            <w:r w:rsidRPr="00341C77">
              <w:rPr>
                <w:bCs/>
                <w:sz w:val="20"/>
                <w:szCs w:val="20"/>
                <w:lang w:eastAsia="en-US"/>
              </w:rPr>
              <w:t>шей математики, способен представить математическое описание процессов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 xml:space="preserve"> с и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с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пользованием методов ест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е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ственных наук, математич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е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ского анализа и моделир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о</w:t>
            </w:r>
            <w:r w:rsidR="002C1704" w:rsidRPr="002C1704">
              <w:rPr>
                <w:bCs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5211" w:type="dxa"/>
          </w:tcPr>
          <w:p w14:paraId="5CAC1680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14:paraId="50E80EE2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341C7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основные определения и понятия;</w:t>
            </w:r>
          </w:p>
          <w:p w14:paraId="718FD189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 xml:space="preserve"> иметь представление о математических методах, прим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няемых для решения творческих (исследовательских) задач</w:t>
            </w:r>
          </w:p>
          <w:p w14:paraId="35666204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Уметь:</w:t>
            </w:r>
          </w:p>
          <w:p w14:paraId="33CB0700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оценивать различные методы решения задачи и выб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рать оптимальный метод</w:t>
            </w:r>
          </w:p>
          <w:p w14:paraId="0ED852C9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Владеть:</w:t>
            </w:r>
          </w:p>
          <w:p w14:paraId="1BEC9CF3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Pr="00341C7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основными терминами, понятиями, определениями ра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делов математики;</w:t>
            </w:r>
          </w:p>
          <w:p w14:paraId="5F4DC508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 xml:space="preserve"> корректно представлять знания в математической фо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ме;</w:t>
            </w:r>
          </w:p>
          <w:p w14:paraId="458CAAEF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 xml:space="preserve"> записывать математическую постановку текстовой зад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>чи;</w:t>
            </w:r>
          </w:p>
          <w:p w14:paraId="4086634C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341C77">
              <w:rPr>
                <w:color w:val="000000"/>
                <w:sz w:val="20"/>
                <w:szCs w:val="20"/>
                <w:lang w:eastAsia="en-US"/>
              </w:rPr>
              <w:t xml:space="preserve"> записывать результаты проведённых исследований в терминах предметной области</w:t>
            </w:r>
          </w:p>
        </w:tc>
      </w:tr>
    </w:tbl>
    <w:p w14:paraId="4A0DAC04" w14:textId="77777777" w:rsidR="00B7076D" w:rsidRDefault="00B7076D" w:rsidP="00B7076D">
      <w:pPr>
        <w:rPr>
          <w:sz w:val="20"/>
          <w:szCs w:val="20"/>
        </w:rPr>
      </w:pPr>
    </w:p>
    <w:p w14:paraId="098D0194" w14:textId="77777777" w:rsidR="00B7076D" w:rsidRPr="00341C77" w:rsidRDefault="00B7076D" w:rsidP="00B7076D">
      <w:pPr>
        <w:rPr>
          <w:sz w:val="20"/>
          <w:szCs w:val="20"/>
        </w:rPr>
      </w:pPr>
      <w:bookmarkStart w:id="1" w:name="_Hlk98673066"/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37"/>
        <w:gridCol w:w="709"/>
        <w:gridCol w:w="709"/>
        <w:gridCol w:w="681"/>
        <w:gridCol w:w="708"/>
        <w:gridCol w:w="737"/>
        <w:gridCol w:w="709"/>
        <w:gridCol w:w="709"/>
        <w:gridCol w:w="1092"/>
      </w:tblGrid>
      <w:tr w:rsidR="00B7076D" w:rsidRPr="00341C77" w14:paraId="7D38BB14" w14:textId="77777777" w:rsidTr="009E189D">
        <w:tc>
          <w:tcPr>
            <w:tcW w:w="9910" w:type="dxa"/>
            <w:gridSpan w:val="11"/>
            <w:shd w:val="clear" w:color="auto" w:fill="F2F2F2"/>
          </w:tcPr>
          <w:p w14:paraId="0182425E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1C77">
              <w:rPr>
                <w:b/>
                <w:bCs/>
                <w:sz w:val="20"/>
                <w:szCs w:val="20"/>
              </w:rPr>
              <w:t>4 СТРУКТУРА И СОДЕРЖАНИЕ ДИСЦИПЛИНЫ</w:t>
            </w:r>
          </w:p>
        </w:tc>
      </w:tr>
      <w:tr w:rsidR="00B7076D" w:rsidRPr="0084413A" w14:paraId="347FD7E4" w14:textId="77777777" w:rsidTr="00081DF0">
        <w:tc>
          <w:tcPr>
            <w:tcW w:w="709" w:type="dxa"/>
            <w:vMerge w:val="restart"/>
            <w:vAlign w:val="center"/>
          </w:tcPr>
          <w:p w14:paraId="046DF18C" w14:textId="77777777" w:rsidR="00B7076D" w:rsidRPr="0084413A" w:rsidRDefault="00B7076D" w:rsidP="009E189D">
            <w:pPr>
              <w:jc w:val="center"/>
              <w:rPr>
                <w:sz w:val="16"/>
                <w:szCs w:val="16"/>
                <w:lang w:val="en-US"/>
              </w:rPr>
            </w:pPr>
            <w:r w:rsidRPr="0084413A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410" w:type="dxa"/>
            <w:vMerge w:val="restart"/>
            <w:vAlign w:val="center"/>
          </w:tcPr>
          <w:p w14:paraId="08D82982" w14:textId="77777777" w:rsidR="00B7076D" w:rsidRPr="0084413A" w:rsidRDefault="00B7076D" w:rsidP="009E189D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84413A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14:paraId="67BD02B1" w14:textId="77777777" w:rsidR="00B7076D" w:rsidRPr="0084413A" w:rsidRDefault="00B7076D" w:rsidP="009E189D">
            <w:pPr>
              <w:ind w:right="-68"/>
              <w:jc w:val="center"/>
              <w:rPr>
                <w:sz w:val="16"/>
                <w:szCs w:val="16"/>
              </w:rPr>
            </w:pPr>
            <w:r w:rsidRPr="0084413A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836" w:type="dxa"/>
            <w:gridSpan w:val="4"/>
          </w:tcPr>
          <w:p w14:paraId="591D2F6B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413A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863" w:type="dxa"/>
            <w:gridSpan w:val="4"/>
          </w:tcPr>
          <w:p w14:paraId="4FB10405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413A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092" w:type="dxa"/>
            <w:vMerge w:val="restart"/>
            <w:vAlign w:val="center"/>
          </w:tcPr>
          <w:p w14:paraId="54F42016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413A">
              <w:rPr>
                <w:b/>
                <w:bCs/>
                <w:sz w:val="16"/>
                <w:szCs w:val="16"/>
              </w:rPr>
              <w:t>*Код инд</w:t>
            </w:r>
            <w:r w:rsidRPr="0084413A">
              <w:rPr>
                <w:b/>
                <w:bCs/>
                <w:sz w:val="16"/>
                <w:szCs w:val="16"/>
              </w:rPr>
              <w:t>и</w:t>
            </w:r>
            <w:r w:rsidRPr="0084413A">
              <w:rPr>
                <w:b/>
                <w:bCs/>
                <w:sz w:val="16"/>
                <w:szCs w:val="16"/>
              </w:rPr>
              <w:t>катора достижения компете</w:t>
            </w:r>
            <w:r w:rsidRPr="0084413A">
              <w:rPr>
                <w:b/>
                <w:bCs/>
                <w:sz w:val="16"/>
                <w:szCs w:val="16"/>
              </w:rPr>
              <w:t>н</w:t>
            </w:r>
            <w:r w:rsidRPr="0084413A">
              <w:rPr>
                <w:b/>
                <w:bCs/>
                <w:sz w:val="16"/>
                <w:szCs w:val="16"/>
              </w:rPr>
              <w:t>ции</w:t>
            </w:r>
          </w:p>
        </w:tc>
      </w:tr>
      <w:tr w:rsidR="00B7076D" w:rsidRPr="0084413A" w14:paraId="06EBD33F" w14:textId="77777777" w:rsidTr="00081DF0">
        <w:tc>
          <w:tcPr>
            <w:tcW w:w="709" w:type="dxa"/>
            <w:vMerge/>
            <w:vAlign w:val="center"/>
          </w:tcPr>
          <w:p w14:paraId="278A0EE3" w14:textId="77777777" w:rsidR="00B7076D" w:rsidRPr="0084413A" w:rsidRDefault="00B7076D" w:rsidP="009E1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669D1C2" w14:textId="77777777" w:rsidR="00B7076D" w:rsidRPr="0084413A" w:rsidRDefault="00B7076D" w:rsidP="009E189D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4A101A0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84413A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2099" w:type="dxa"/>
            <w:gridSpan w:val="3"/>
          </w:tcPr>
          <w:p w14:paraId="3FC84498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13A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708" w:type="dxa"/>
            <w:vMerge w:val="restart"/>
            <w:vAlign w:val="center"/>
          </w:tcPr>
          <w:p w14:paraId="00FC6386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4413A">
              <w:rPr>
                <w:b/>
                <w:bCs/>
                <w:sz w:val="16"/>
                <w:szCs w:val="16"/>
              </w:rPr>
              <w:t>Курс/</w:t>
            </w:r>
          </w:p>
          <w:p w14:paraId="6D82B929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13A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2155" w:type="dxa"/>
            <w:gridSpan w:val="3"/>
          </w:tcPr>
          <w:p w14:paraId="4B063D8D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413A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092" w:type="dxa"/>
            <w:vMerge/>
            <w:vAlign w:val="center"/>
          </w:tcPr>
          <w:p w14:paraId="49741F91" w14:textId="77777777" w:rsidR="00B7076D" w:rsidRPr="0084413A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397" w:rsidRPr="0084413A" w14:paraId="0CB2D895" w14:textId="77777777" w:rsidTr="00DD177A">
        <w:tc>
          <w:tcPr>
            <w:tcW w:w="709" w:type="dxa"/>
            <w:vMerge/>
            <w:vAlign w:val="center"/>
          </w:tcPr>
          <w:p w14:paraId="2013DC00" w14:textId="77777777" w:rsidR="00923397" w:rsidRPr="0084413A" w:rsidRDefault="00923397" w:rsidP="009E1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34EBA3BF" w14:textId="77777777" w:rsidR="00923397" w:rsidRPr="0084413A" w:rsidRDefault="00923397" w:rsidP="009E18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4EF5B59F" w14:textId="77777777" w:rsidR="00923397" w:rsidRPr="0084413A" w:rsidRDefault="00923397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45696E" w14:textId="77777777" w:rsidR="00923397" w:rsidRPr="0084413A" w:rsidRDefault="00923397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413A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709" w:type="dxa"/>
            <w:vAlign w:val="center"/>
          </w:tcPr>
          <w:p w14:paraId="37EB8B55" w14:textId="7706F8B0" w:rsidR="00923397" w:rsidRPr="0084413A" w:rsidRDefault="00923397" w:rsidP="009E189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4413A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681" w:type="dxa"/>
            <w:vAlign w:val="center"/>
          </w:tcPr>
          <w:p w14:paraId="624D169E" w14:textId="77777777" w:rsidR="00923397" w:rsidRPr="0084413A" w:rsidRDefault="00923397" w:rsidP="009E189D">
            <w:pPr>
              <w:jc w:val="center"/>
              <w:rPr>
                <w:b/>
                <w:sz w:val="16"/>
                <w:szCs w:val="16"/>
              </w:rPr>
            </w:pPr>
            <w:r w:rsidRPr="0084413A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08" w:type="dxa"/>
            <w:vMerge/>
            <w:vAlign w:val="center"/>
          </w:tcPr>
          <w:p w14:paraId="426983F7" w14:textId="77777777" w:rsidR="00923397" w:rsidRPr="0084413A" w:rsidRDefault="00923397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F86907" w14:textId="77777777" w:rsidR="00923397" w:rsidRPr="0084413A" w:rsidRDefault="00923397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413A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709" w:type="dxa"/>
            <w:vAlign w:val="center"/>
          </w:tcPr>
          <w:p w14:paraId="28E22AA1" w14:textId="77777777" w:rsidR="00923397" w:rsidRPr="0084413A" w:rsidRDefault="00923397" w:rsidP="009E189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4413A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14:paraId="5A875339" w14:textId="77777777" w:rsidR="00923397" w:rsidRPr="0084413A" w:rsidRDefault="00923397" w:rsidP="009E189D">
            <w:pPr>
              <w:jc w:val="center"/>
              <w:rPr>
                <w:b/>
                <w:sz w:val="16"/>
                <w:szCs w:val="16"/>
              </w:rPr>
            </w:pPr>
            <w:r w:rsidRPr="0084413A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092" w:type="dxa"/>
            <w:vMerge/>
            <w:vAlign w:val="center"/>
          </w:tcPr>
          <w:p w14:paraId="1490A912" w14:textId="77777777" w:rsidR="00923397" w:rsidRPr="0084413A" w:rsidRDefault="00923397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397" w:rsidRPr="00341C77" w14:paraId="455673F8" w14:textId="77777777" w:rsidTr="00DD177A">
        <w:tc>
          <w:tcPr>
            <w:tcW w:w="709" w:type="dxa"/>
            <w:vAlign w:val="center"/>
          </w:tcPr>
          <w:p w14:paraId="442B72B8" w14:textId="77777777" w:rsidR="00923397" w:rsidRPr="00341C77" w:rsidRDefault="00923397" w:rsidP="009E189D">
            <w:pPr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410" w:type="dxa"/>
            <w:vAlign w:val="center"/>
          </w:tcPr>
          <w:p w14:paraId="51DCC539" w14:textId="77777777" w:rsidR="00923397" w:rsidRPr="00341C77" w:rsidRDefault="00923397" w:rsidP="00556CC0">
            <w:pPr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Раздел 1. Линейная а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гебра: матрицы, опр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делители, системы л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нейных алгебраических уравнений, методы их решения.</w:t>
            </w:r>
          </w:p>
        </w:tc>
        <w:tc>
          <w:tcPr>
            <w:tcW w:w="737" w:type="dxa"/>
            <w:vAlign w:val="center"/>
          </w:tcPr>
          <w:p w14:paraId="1D87076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032EEC0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FBF79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95653D1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DA4B5A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48967AE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5B4996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2B732E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4EEA4B8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32320E2C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923397" w:rsidRPr="00341C77" w14:paraId="086BE478" w14:textId="77777777" w:rsidTr="00DD177A">
        <w:tc>
          <w:tcPr>
            <w:tcW w:w="709" w:type="dxa"/>
          </w:tcPr>
          <w:p w14:paraId="20ABBD99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14:paraId="77955B83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Матрицы. Классифик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ция матриц. Алгебра матриц: сложение ма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 xml:space="preserve">риц, умножение матриц, обратная матрица, умножение матрицы на число.  </w:t>
            </w:r>
            <w:r w:rsidRPr="00341C77">
              <w:rPr>
                <w:color w:val="000000"/>
                <w:sz w:val="20"/>
                <w:szCs w:val="20"/>
              </w:rPr>
              <w:br/>
              <w:t xml:space="preserve"> Определители второго, третьего и  n–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поря</w:t>
            </w:r>
            <w:r w:rsidRPr="00341C77">
              <w:rPr>
                <w:color w:val="000000"/>
                <w:sz w:val="20"/>
                <w:szCs w:val="20"/>
              </w:rPr>
              <w:t>д</w:t>
            </w:r>
            <w:r w:rsidRPr="00341C77">
              <w:rPr>
                <w:color w:val="000000"/>
                <w:sz w:val="20"/>
                <w:szCs w:val="20"/>
              </w:rPr>
              <w:t>ков, их свойства.  /Лек/</w:t>
            </w:r>
          </w:p>
        </w:tc>
        <w:tc>
          <w:tcPr>
            <w:tcW w:w="737" w:type="dxa"/>
            <w:vAlign w:val="center"/>
          </w:tcPr>
          <w:p w14:paraId="37E4B4FD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C002640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A0C3CCF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285BE4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1FE22F12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33487A0" w14:textId="251A505E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5143E6E8" w14:textId="667ECA64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2BD038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9DFC3EB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516EEFB4" w14:textId="77777777" w:rsidTr="00DD177A">
        <w:tc>
          <w:tcPr>
            <w:tcW w:w="709" w:type="dxa"/>
          </w:tcPr>
          <w:p w14:paraId="2E2877C2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10" w:type="dxa"/>
          </w:tcPr>
          <w:p w14:paraId="61870EBD" w14:textId="659C0200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Обратная матрица. Ранг матрицы. Базисный м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нор. Эквивалентные преобразования матриц. Системы линейных а</w:t>
            </w:r>
            <w:r w:rsidRPr="00341C77">
              <w:rPr>
                <w:color w:val="000000"/>
                <w:sz w:val="20"/>
                <w:szCs w:val="20"/>
              </w:rPr>
              <w:t>л</w:t>
            </w:r>
            <w:r w:rsidRPr="00341C77">
              <w:rPr>
                <w:color w:val="000000"/>
                <w:sz w:val="20"/>
                <w:szCs w:val="20"/>
              </w:rPr>
              <w:t xml:space="preserve">гебраических уравнений. Теорема Кронекера –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Капелли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Методы реш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 систем линейных уравнений.  Собстве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ные значения и со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ственные векторы ма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риц.</w:t>
            </w:r>
            <w:r w:rsidR="006045C0">
              <w:rPr>
                <w:color w:val="000000"/>
                <w:sz w:val="20"/>
                <w:szCs w:val="20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</w:rPr>
              <w:t>/Лек/</w:t>
            </w:r>
          </w:p>
        </w:tc>
        <w:tc>
          <w:tcPr>
            <w:tcW w:w="737" w:type="dxa"/>
            <w:vAlign w:val="center"/>
          </w:tcPr>
          <w:p w14:paraId="154D4A85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1308C55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D090DC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F631DAE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767C7E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492D75A" w14:textId="3A150026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05C488D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FE9440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48A1C5D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1432CB7C" w14:textId="77777777" w:rsidTr="00DD177A">
        <w:tc>
          <w:tcPr>
            <w:tcW w:w="709" w:type="dxa"/>
          </w:tcPr>
          <w:p w14:paraId="27EEB704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10" w:type="dxa"/>
          </w:tcPr>
          <w:p w14:paraId="0BEFDA24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Матрицы и определит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ли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B9047B6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91BC02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F3B8AB" w14:textId="0C983062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C0056C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0D13C4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4BBFE0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0D1262" w14:textId="2D56575F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A9D37C1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C70F34D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47730CE3" w14:textId="77777777" w:rsidTr="00DD177A">
        <w:tc>
          <w:tcPr>
            <w:tcW w:w="709" w:type="dxa"/>
          </w:tcPr>
          <w:p w14:paraId="7BB506EB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410" w:type="dxa"/>
          </w:tcPr>
          <w:p w14:paraId="6AD77262" w14:textId="15DB4D70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Обратная матрица. М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тоды решения систем линейных уравнений методами Крамера, Гаусса, матричным.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64C141B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FAC4F6A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3B471B" w14:textId="2700F295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F23A209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0C1B32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C7C2488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92474D" w14:textId="686317F8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80F6FEE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345CA6A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3F05E3C5" w14:textId="77777777" w:rsidTr="00DD177A">
        <w:tc>
          <w:tcPr>
            <w:tcW w:w="709" w:type="dxa"/>
          </w:tcPr>
          <w:p w14:paraId="23C24C24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410" w:type="dxa"/>
          </w:tcPr>
          <w:p w14:paraId="6FEFB53A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Ранг матрицы. Исслед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вание систем на со</w:t>
            </w:r>
            <w:r w:rsidRPr="00341C77">
              <w:rPr>
                <w:color w:val="000000"/>
                <w:sz w:val="20"/>
                <w:szCs w:val="20"/>
              </w:rPr>
              <w:t>в</w:t>
            </w:r>
            <w:r w:rsidRPr="00341C77">
              <w:rPr>
                <w:color w:val="000000"/>
                <w:sz w:val="20"/>
                <w:szCs w:val="20"/>
              </w:rPr>
              <w:t>местность. Собственные значения и векторы ма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рицы.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5A085C18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C1DF76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59D4D7" w14:textId="0D1C3DD1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C470ED3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10A2E0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2452644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D9F610" w14:textId="242D228C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7DD509CD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0E5E818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5B27DD92" w14:textId="77777777" w:rsidTr="00DD177A">
        <w:tc>
          <w:tcPr>
            <w:tcW w:w="709" w:type="dxa"/>
          </w:tcPr>
          <w:p w14:paraId="5FFFCA91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410" w:type="dxa"/>
          </w:tcPr>
          <w:p w14:paraId="730AF9E2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Раздел 2. Элементы векторной алгебры.</w:t>
            </w:r>
          </w:p>
        </w:tc>
        <w:tc>
          <w:tcPr>
            <w:tcW w:w="737" w:type="dxa"/>
            <w:vAlign w:val="center"/>
          </w:tcPr>
          <w:p w14:paraId="072151CF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44C2BA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82F1F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A893033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0AF975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C10D626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F41EB5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812D27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DADEF82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04CA2CDD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923397" w:rsidRPr="00341C77" w14:paraId="144657E3" w14:textId="77777777" w:rsidTr="00DD177A">
        <w:tc>
          <w:tcPr>
            <w:tcW w:w="709" w:type="dxa"/>
          </w:tcPr>
          <w:p w14:paraId="236C083A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14:paraId="028458EA" w14:textId="1936849A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Векторы, основные определения. Линейная зависимость векторов. Понятие базиса. Дека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товы координаты вект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ра, длина и направля</w:t>
            </w:r>
            <w:r w:rsidRPr="00341C77">
              <w:rPr>
                <w:color w:val="000000"/>
                <w:sz w:val="20"/>
                <w:szCs w:val="20"/>
              </w:rPr>
              <w:t>ю</w:t>
            </w:r>
            <w:r w:rsidRPr="00341C77">
              <w:rPr>
                <w:color w:val="000000"/>
                <w:sz w:val="20"/>
                <w:szCs w:val="20"/>
              </w:rPr>
              <w:t>щие косинусы вектора. Скалярное, векторное и смешанное произвед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 векторов, свойства, вычисление, геометр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ческий смысл, прилож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ния. /Лек/</w:t>
            </w:r>
          </w:p>
        </w:tc>
        <w:tc>
          <w:tcPr>
            <w:tcW w:w="737" w:type="dxa"/>
            <w:vAlign w:val="center"/>
          </w:tcPr>
          <w:p w14:paraId="2A53B332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0E42C1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9C0692D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58FBE9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9049A8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866637B" w14:textId="0D531753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B036164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9451AA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D0DC4DD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2995D6FF" w14:textId="77777777" w:rsidTr="00DD177A">
        <w:tc>
          <w:tcPr>
            <w:tcW w:w="709" w:type="dxa"/>
          </w:tcPr>
          <w:p w14:paraId="69A64DD8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10" w:type="dxa"/>
          </w:tcPr>
          <w:p w14:paraId="2C054205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Действия над векторами. Проекция вектора на ось. Длина вектора и направляющие косин</w:t>
            </w:r>
            <w:r w:rsidRPr="00341C77">
              <w:rPr>
                <w:color w:val="000000"/>
                <w:sz w:val="20"/>
                <w:szCs w:val="20"/>
              </w:rPr>
              <w:t>у</w:t>
            </w:r>
            <w:r w:rsidRPr="00341C77">
              <w:rPr>
                <w:color w:val="000000"/>
                <w:sz w:val="20"/>
                <w:szCs w:val="20"/>
              </w:rPr>
              <w:t>сы. Скалярное произв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дение.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0C27888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F96D485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E3F47B" w14:textId="09A26FAC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226E76E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9892B24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E490F86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E53C80" w14:textId="102DCD22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D47F950" w14:textId="171C6100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0D344709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08FD3F37" w14:textId="77777777" w:rsidTr="00DD177A">
        <w:tc>
          <w:tcPr>
            <w:tcW w:w="709" w:type="dxa"/>
          </w:tcPr>
          <w:p w14:paraId="7465CD59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10" w:type="dxa"/>
          </w:tcPr>
          <w:p w14:paraId="0083D1F0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Векторное и смешанное произведения векторов.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5C198860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A91C0D0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2FE4C4" w14:textId="3371C315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768307B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18D37E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A768FDF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7A24AB" w14:textId="765EF128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1427508" w14:textId="36C1F1C0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5D906EF3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154FE325" w14:textId="77777777" w:rsidTr="00DD177A">
        <w:tc>
          <w:tcPr>
            <w:tcW w:w="709" w:type="dxa"/>
          </w:tcPr>
          <w:p w14:paraId="766ED9C6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10" w:type="dxa"/>
          </w:tcPr>
          <w:p w14:paraId="15A574FF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Приложения векторной алгебры. Обзорное зан</w:t>
            </w:r>
            <w:r w:rsidRPr="00341C77">
              <w:rPr>
                <w:color w:val="000000"/>
                <w:sz w:val="20"/>
                <w:szCs w:val="20"/>
              </w:rPr>
              <w:t>я</w:t>
            </w:r>
            <w:r w:rsidRPr="00341C77">
              <w:rPr>
                <w:color w:val="000000"/>
                <w:sz w:val="20"/>
                <w:szCs w:val="20"/>
              </w:rPr>
              <w:t>тие по векторной алге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ре.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7861C0E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EEEE82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2B6FE2" w14:textId="0588AE2D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F6FFA29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DCAE31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E13699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C68CE4" w14:textId="335676E8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728713" w14:textId="496427CB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3FB4C755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6DAB2527" w14:textId="77777777" w:rsidTr="00DD177A">
        <w:tc>
          <w:tcPr>
            <w:tcW w:w="709" w:type="dxa"/>
          </w:tcPr>
          <w:p w14:paraId="34C9BF0F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410" w:type="dxa"/>
          </w:tcPr>
          <w:p w14:paraId="3AB37A44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Раздел 3. Аналитич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ская геометрия на плоскости и в пр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странстве.</w:t>
            </w:r>
          </w:p>
        </w:tc>
        <w:tc>
          <w:tcPr>
            <w:tcW w:w="737" w:type="dxa"/>
            <w:vAlign w:val="center"/>
          </w:tcPr>
          <w:p w14:paraId="1266580D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B4C99ED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27D63A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6522EE9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DE7131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5A948C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58F9CA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D5E02D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D060179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6A738B12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923397" w:rsidRPr="00341C77" w14:paraId="37EA4FEF" w14:textId="77777777" w:rsidTr="00DD177A">
        <w:tc>
          <w:tcPr>
            <w:tcW w:w="709" w:type="dxa"/>
          </w:tcPr>
          <w:p w14:paraId="59BD2D6C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10" w:type="dxa"/>
          </w:tcPr>
          <w:p w14:paraId="49846392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Простейшие задачи ан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литической геометрии. Общие понятия об ура</w:t>
            </w:r>
            <w:r w:rsidRPr="00341C77">
              <w:rPr>
                <w:color w:val="000000"/>
                <w:sz w:val="20"/>
                <w:szCs w:val="20"/>
              </w:rPr>
              <w:t>в</w:t>
            </w:r>
            <w:r w:rsidRPr="00341C77">
              <w:rPr>
                <w:color w:val="000000"/>
                <w:sz w:val="20"/>
                <w:szCs w:val="20"/>
              </w:rPr>
              <w:t>нениях линии и повер</w:t>
            </w:r>
            <w:r w:rsidRPr="00341C77">
              <w:rPr>
                <w:color w:val="000000"/>
                <w:sz w:val="20"/>
                <w:szCs w:val="20"/>
              </w:rPr>
              <w:t>х</w:t>
            </w:r>
            <w:r w:rsidRPr="00341C77">
              <w:rPr>
                <w:color w:val="000000"/>
                <w:sz w:val="20"/>
                <w:szCs w:val="20"/>
              </w:rPr>
              <w:t>ности. Прямая на пло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 xml:space="preserve">кости. Различные формы 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уравнения прямой на плоскости. Кривые вт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рого порядка: окру</w:t>
            </w:r>
            <w:r w:rsidRPr="00341C77">
              <w:rPr>
                <w:color w:val="000000"/>
                <w:sz w:val="20"/>
                <w:szCs w:val="20"/>
              </w:rPr>
              <w:t>ж</w:t>
            </w:r>
            <w:r w:rsidRPr="00341C77">
              <w:rPr>
                <w:color w:val="000000"/>
                <w:sz w:val="20"/>
                <w:szCs w:val="20"/>
              </w:rPr>
              <w:t>ность, эллипс, гиперб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ла, парабола. Их геоме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рические свойства и уравнения. /Лек/</w:t>
            </w:r>
          </w:p>
        </w:tc>
        <w:tc>
          <w:tcPr>
            <w:tcW w:w="737" w:type="dxa"/>
            <w:vAlign w:val="center"/>
          </w:tcPr>
          <w:p w14:paraId="76ECC1FC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73DADA9A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151B88A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721387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80C94A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7B6CB7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AA854D1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12DDED" w14:textId="225776CE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0AD8BD7E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2D340213" w14:textId="77777777" w:rsidTr="00DD177A">
        <w:tc>
          <w:tcPr>
            <w:tcW w:w="709" w:type="dxa"/>
          </w:tcPr>
          <w:p w14:paraId="33095067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410" w:type="dxa"/>
          </w:tcPr>
          <w:p w14:paraId="075E4B53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Плоскость и прямая в пространстве. Уравн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 плоскости и прямой в пространстве. 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верхности второго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рядка. /Лек/</w:t>
            </w:r>
          </w:p>
        </w:tc>
        <w:tc>
          <w:tcPr>
            <w:tcW w:w="737" w:type="dxa"/>
            <w:vAlign w:val="center"/>
          </w:tcPr>
          <w:p w14:paraId="477C62B4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9E36C09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2A840F3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BD07295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C8A2D6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A1BA404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16FF0BE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5724AB" w14:textId="1075916F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0926B680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52A10BD4" w14:textId="77777777" w:rsidTr="00DD177A">
        <w:tc>
          <w:tcPr>
            <w:tcW w:w="709" w:type="dxa"/>
          </w:tcPr>
          <w:p w14:paraId="3F4067DF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410" w:type="dxa"/>
          </w:tcPr>
          <w:p w14:paraId="24DDAF1A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Прямая на плоскости.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7935129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99D6E2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092BFD" w14:textId="143EA75E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7E93CC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CCD2FE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1C72A86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B71EC3" w14:textId="7F7F33C9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986CE37" w14:textId="47FCF393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63A1D624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1A68869E" w14:textId="77777777" w:rsidTr="00DD177A">
        <w:tc>
          <w:tcPr>
            <w:tcW w:w="709" w:type="dxa"/>
          </w:tcPr>
          <w:p w14:paraId="074F9B50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410" w:type="dxa"/>
          </w:tcPr>
          <w:p w14:paraId="1405F0A1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Кривые второго порядка.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2ED1C8A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D6CC1FC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4309EE" w14:textId="3006A97D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0E0DD6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99BDFD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E1A4E0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304872" w14:textId="33484755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BAEE838" w14:textId="4E192432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700F6A28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747F41B4" w14:textId="77777777" w:rsidTr="00DD177A">
        <w:tc>
          <w:tcPr>
            <w:tcW w:w="709" w:type="dxa"/>
          </w:tcPr>
          <w:p w14:paraId="370123DB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410" w:type="dxa"/>
          </w:tcPr>
          <w:p w14:paraId="41C954D6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Прямая и плоскость в пространстве.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3C86C22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AE93EC1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5C682F" w14:textId="2DB3EA4B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015A75F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C2B3B7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D7542E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94866F" w14:textId="209D2658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606422B" w14:textId="358E6B2E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09253C19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3397" w:rsidRPr="00341C77" w14:paraId="01CA6734" w14:textId="77777777" w:rsidTr="00DD177A">
        <w:tc>
          <w:tcPr>
            <w:tcW w:w="709" w:type="dxa"/>
          </w:tcPr>
          <w:p w14:paraId="51088030" w14:textId="77777777" w:rsidR="00923397" w:rsidRPr="00341C77" w:rsidRDefault="00923397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2410" w:type="dxa"/>
          </w:tcPr>
          <w:p w14:paraId="4E2A9D8F" w14:textId="77777777" w:rsidR="00923397" w:rsidRPr="00341C77" w:rsidRDefault="00923397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Поверхности второго порядка. /Пр./</w:t>
            </w:r>
          </w:p>
        </w:tc>
        <w:tc>
          <w:tcPr>
            <w:tcW w:w="737" w:type="dxa"/>
            <w:vAlign w:val="center"/>
          </w:tcPr>
          <w:p w14:paraId="53EB54E9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6253FF2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C6DAB3" w14:textId="43BB9B6F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BC0CEE8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CE77DE" w14:textId="77777777" w:rsidR="00923397" w:rsidRPr="00341C77" w:rsidRDefault="00923397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1D95477" w14:textId="77777777" w:rsidR="00923397" w:rsidRPr="00341C77" w:rsidRDefault="00923397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8A4ABF" w14:textId="683EB043" w:rsidR="00923397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E668554" w14:textId="33B29575" w:rsidR="00923397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5E15B4EA" w14:textId="77777777" w:rsidR="00923397" w:rsidRPr="00341C77" w:rsidRDefault="00923397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3061D8E5" w14:textId="77777777" w:rsidTr="00DD177A">
        <w:tc>
          <w:tcPr>
            <w:tcW w:w="709" w:type="dxa"/>
          </w:tcPr>
          <w:p w14:paraId="4CE5E279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410" w:type="dxa"/>
          </w:tcPr>
          <w:p w14:paraId="2A2E18B9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Раздел 4. Введение в математический ан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341C77">
              <w:rPr>
                <w:b/>
                <w:bCs/>
                <w:color w:val="000000"/>
                <w:sz w:val="20"/>
                <w:szCs w:val="20"/>
              </w:rPr>
              <w:t>лиз.</w:t>
            </w:r>
          </w:p>
        </w:tc>
        <w:tc>
          <w:tcPr>
            <w:tcW w:w="737" w:type="dxa"/>
            <w:vAlign w:val="center"/>
          </w:tcPr>
          <w:p w14:paraId="457736BE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97BE01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3E2BE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9266A9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D34B5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1FE1C7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964B6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29E79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5A6FE40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6274A81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174D08" w:rsidRPr="00341C77" w14:paraId="2B854904" w14:textId="77777777" w:rsidTr="00DD177A">
        <w:tc>
          <w:tcPr>
            <w:tcW w:w="709" w:type="dxa"/>
          </w:tcPr>
          <w:p w14:paraId="34CA8ECD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14:paraId="59D51E7F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теории фун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ций. Классификация функций. Область опр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деления и область зн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чения функции. Осно</w:t>
            </w:r>
            <w:r w:rsidRPr="00341C77">
              <w:rPr>
                <w:color w:val="000000"/>
                <w:sz w:val="20"/>
                <w:szCs w:val="20"/>
              </w:rPr>
              <w:t>в</w:t>
            </w:r>
            <w:r w:rsidRPr="00341C77">
              <w:rPr>
                <w:color w:val="000000"/>
                <w:sz w:val="20"/>
                <w:szCs w:val="20"/>
              </w:rPr>
              <w:t>ные элементарные функции, их свойства и графики. Сложная фун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ция. Обратная функция. /Лек/</w:t>
            </w:r>
          </w:p>
        </w:tc>
        <w:tc>
          <w:tcPr>
            <w:tcW w:w="737" w:type="dxa"/>
            <w:vAlign w:val="center"/>
          </w:tcPr>
          <w:p w14:paraId="5FFFC7AD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29C140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84432C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B5BAA3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9D0DB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223FF3F" w14:textId="16CFCDF6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A03DE9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A2F800" w14:textId="3D1D22B8" w:rsidR="00174D08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2810E74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E932805" w14:textId="77777777" w:rsidTr="00DD177A">
        <w:tc>
          <w:tcPr>
            <w:tcW w:w="709" w:type="dxa"/>
          </w:tcPr>
          <w:p w14:paraId="334ED71A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14:paraId="729EC035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Предел последовател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ности и функции, сво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ства пределов. Основные теоремы о пределах. О</w:t>
            </w:r>
            <w:r w:rsidRPr="00341C77">
              <w:rPr>
                <w:color w:val="000000"/>
                <w:sz w:val="20"/>
                <w:szCs w:val="20"/>
              </w:rPr>
              <w:t>д</w:t>
            </w:r>
            <w:r w:rsidRPr="00341C77">
              <w:rPr>
                <w:color w:val="000000"/>
                <w:sz w:val="20"/>
                <w:szCs w:val="20"/>
              </w:rPr>
              <w:t>носторонние пределы. Замечательные пределы. Асимптоты.  Бесконечно малые и бесконечно большие величины, их свойства. /Лек/</w:t>
            </w:r>
          </w:p>
        </w:tc>
        <w:tc>
          <w:tcPr>
            <w:tcW w:w="737" w:type="dxa"/>
            <w:vAlign w:val="center"/>
          </w:tcPr>
          <w:p w14:paraId="4F40A132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D74E36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D5FF2D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4F3134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37F62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9EAB160" w14:textId="33968E8D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BA371B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6C6B8B" w14:textId="31E776EA" w:rsidR="00174D08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6A66A349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3C2BAED4" w14:textId="77777777" w:rsidTr="00DD177A">
        <w:tc>
          <w:tcPr>
            <w:tcW w:w="709" w:type="dxa"/>
          </w:tcPr>
          <w:p w14:paraId="6E73355C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410" w:type="dxa"/>
          </w:tcPr>
          <w:p w14:paraId="54D2F9D7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Непрерывность фун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ции. Классификация т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чек разрыва. Непреры</w:t>
            </w:r>
            <w:r w:rsidRPr="00341C77">
              <w:rPr>
                <w:color w:val="000000"/>
                <w:sz w:val="20"/>
                <w:szCs w:val="20"/>
              </w:rPr>
              <w:t>в</w:t>
            </w:r>
            <w:r w:rsidRPr="00341C77">
              <w:rPr>
                <w:color w:val="000000"/>
                <w:sz w:val="20"/>
                <w:szCs w:val="20"/>
              </w:rPr>
              <w:t>ность элементарных функций. Свойства функций непрерывных (теоремы Коши и Ве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ерштрасса). /Лек/</w:t>
            </w:r>
          </w:p>
        </w:tc>
        <w:tc>
          <w:tcPr>
            <w:tcW w:w="737" w:type="dxa"/>
            <w:vAlign w:val="center"/>
          </w:tcPr>
          <w:p w14:paraId="3CC78AD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E263CD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47638D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670977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6F322F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CE4DDE9" w14:textId="0A2E3A27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63220D4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367191" w14:textId="2A7990FC" w:rsidR="00174D08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43AF6E6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197DB2A9" w14:textId="77777777" w:rsidTr="00DD177A">
        <w:tc>
          <w:tcPr>
            <w:tcW w:w="709" w:type="dxa"/>
          </w:tcPr>
          <w:p w14:paraId="72DEC677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410" w:type="dxa"/>
          </w:tcPr>
          <w:p w14:paraId="6770C00F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Способы задания, кла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сификация, характер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стика поведения фун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ции. Построение граф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 xml:space="preserve">ков функций, заданных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параметрически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и в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лярной системе коорд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нат.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B84F0F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61D14B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BE09DC" w14:textId="29520E90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48D267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0AAD5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2A9400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09CFFD" w14:textId="5AFD380C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023DDA1" w14:textId="6A179B9C" w:rsidR="00174D08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6AFA2581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539819F" w14:textId="77777777" w:rsidTr="00DD177A">
        <w:tc>
          <w:tcPr>
            <w:tcW w:w="709" w:type="dxa"/>
          </w:tcPr>
          <w:p w14:paraId="063BCD59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410" w:type="dxa"/>
          </w:tcPr>
          <w:p w14:paraId="3F417B8A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Область определения и область значения фун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ции. Построение граф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ков с использованием метода сдвига и дефо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мации. /Пр./</w:t>
            </w:r>
          </w:p>
        </w:tc>
        <w:tc>
          <w:tcPr>
            <w:tcW w:w="737" w:type="dxa"/>
            <w:vAlign w:val="center"/>
          </w:tcPr>
          <w:p w14:paraId="4E2D3D6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3899F50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DFC7E7" w14:textId="2750DF8D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204B8B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2F2F7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F3D43D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609E38" w14:textId="4E27DB5F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71FB525" w14:textId="26B9902E" w:rsidR="00174D08" w:rsidRPr="00341C77" w:rsidRDefault="006045C0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2675187F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5FA332D6" w14:textId="77777777" w:rsidTr="00DD177A">
        <w:tc>
          <w:tcPr>
            <w:tcW w:w="709" w:type="dxa"/>
          </w:tcPr>
          <w:p w14:paraId="3A2EA786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410" w:type="dxa"/>
          </w:tcPr>
          <w:p w14:paraId="2ADD95C6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Вычисление пределов функций на основе те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рем о пределах.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1C79B7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1A398C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B916D4" w14:textId="368710A0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2ADAFE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416E62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534740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54F762" w14:textId="6BEC277C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49761FD" w14:textId="2E36CF17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5E96F0D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A1AAAB4" w14:textId="77777777" w:rsidTr="00DD177A">
        <w:tc>
          <w:tcPr>
            <w:tcW w:w="709" w:type="dxa"/>
          </w:tcPr>
          <w:p w14:paraId="12E232CE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2410" w:type="dxa"/>
          </w:tcPr>
          <w:p w14:paraId="0AC3D45E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Вычисление пределов функций с использов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нием бесконечно малых и бесконечно больших величин.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5B6D139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1853E9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934976" w14:textId="686700C6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975F00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865DA4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9C3244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53D7D8" w14:textId="66DE15B5" w:rsidR="00174D08" w:rsidRPr="00341C77" w:rsidRDefault="006045C0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98E129F" w14:textId="07B37E39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1A6D31C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244F1967" w14:textId="77777777" w:rsidTr="00DD177A">
        <w:tc>
          <w:tcPr>
            <w:tcW w:w="709" w:type="dxa"/>
          </w:tcPr>
          <w:p w14:paraId="1C13A352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10" w:type="dxa"/>
          </w:tcPr>
          <w:p w14:paraId="386D31CB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Замечательные пределы. /Пр./</w:t>
            </w:r>
          </w:p>
        </w:tc>
        <w:tc>
          <w:tcPr>
            <w:tcW w:w="737" w:type="dxa"/>
            <w:vAlign w:val="center"/>
          </w:tcPr>
          <w:p w14:paraId="501C0AA4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ED123D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479309" w14:textId="3D97E82F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1E0A80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9B9DC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7012886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7C63DC" w14:textId="1E7D546B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0CBCD86" w14:textId="0BFE1485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659871B5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1E52002" w14:textId="77777777" w:rsidTr="00DD177A">
        <w:tc>
          <w:tcPr>
            <w:tcW w:w="709" w:type="dxa"/>
          </w:tcPr>
          <w:p w14:paraId="098E466F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2410" w:type="dxa"/>
          </w:tcPr>
          <w:p w14:paraId="3230C4C6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Исследование функции на непрерывность. Асимптоты.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3F9BF7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F33026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3693EF" w14:textId="678C0B53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3D60B7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81E329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2F4988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8B4309" w14:textId="0CDA4FDF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37A303E" w14:textId="2D65F48E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3199BC9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DDE1729" w14:textId="77777777" w:rsidTr="00DD177A">
        <w:tc>
          <w:tcPr>
            <w:tcW w:w="709" w:type="dxa"/>
          </w:tcPr>
          <w:p w14:paraId="7E09D22D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410" w:type="dxa"/>
          </w:tcPr>
          <w:p w14:paraId="59D10673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Проработка лекционного материала в течение с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местра /Ср/</w:t>
            </w:r>
          </w:p>
        </w:tc>
        <w:tc>
          <w:tcPr>
            <w:tcW w:w="737" w:type="dxa"/>
            <w:vAlign w:val="center"/>
          </w:tcPr>
          <w:p w14:paraId="42F15E9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0C6A78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41C6A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E6FF18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6791AC98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A973A4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A3A7A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73B40C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0CCF0AC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56E1A999" w14:textId="77777777" w:rsidTr="00DD177A">
        <w:tc>
          <w:tcPr>
            <w:tcW w:w="709" w:type="dxa"/>
          </w:tcPr>
          <w:p w14:paraId="4C2B850B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4.11</w:t>
            </w:r>
          </w:p>
        </w:tc>
        <w:tc>
          <w:tcPr>
            <w:tcW w:w="2410" w:type="dxa"/>
          </w:tcPr>
          <w:p w14:paraId="3C9BC84B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практич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ским занятиям в течение семестра /Ср/</w:t>
            </w:r>
          </w:p>
        </w:tc>
        <w:tc>
          <w:tcPr>
            <w:tcW w:w="737" w:type="dxa"/>
            <w:vAlign w:val="center"/>
          </w:tcPr>
          <w:p w14:paraId="3F5FC228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7A85B5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AFFF5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0E3A7D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14:paraId="68AB9B7B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A78A19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DAF006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4CDC63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7DAFA88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19DDEFDC" w14:textId="77777777" w:rsidTr="00DD177A">
        <w:tc>
          <w:tcPr>
            <w:tcW w:w="709" w:type="dxa"/>
          </w:tcPr>
          <w:p w14:paraId="2A3428FA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4.12</w:t>
            </w:r>
          </w:p>
        </w:tc>
        <w:tc>
          <w:tcPr>
            <w:tcW w:w="2410" w:type="dxa"/>
          </w:tcPr>
          <w:p w14:paraId="2E14C2DB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ИДЗ «Ко</w:t>
            </w:r>
            <w:r w:rsidRPr="00341C77">
              <w:rPr>
                <w:color w:val="000000"/>
                <w:sz w:val="20"/>
                <w:szCs w:val="20"/>
              </w:rPr>
              <w:t>м</w:t>
            </w:r>
            <w:r w:rsidRPr="00341C77">
              <w:rPr>
                <w:color w:val="000000"/>
                <w:sz w:val="20"/>
                <w:szCs w:val="20"/>
              </w:rPr>
              <w:t>плексные числа», «Определители и матр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цы», «Системы лине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ных алгебраических уравнений», «Постро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ние тел», «Пределы», «Непрерывность. Точки разрыва функции» /Ср/</w:t>
            </w:r>
          </w:p>
        </w:tc>
        <w:tc>
          <w:tcPr>
            <w:tcW w:w="737" w:type="dxa"/>
            <w:vAlign w:val="center"/>
          </w:tcPr>
          <w:p w14:paraId="6D8422B3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134106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561F0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1F176F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776C806B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88781A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85DC6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0FBCE6" w14:textId="2B212261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12CE92AF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16A47688" w14:textId="77777777" w:rsidTr="00DD177A">
        <w:tc>
          <w:tcPr>
            <w:tcW w:w="709" w:type="dxa"/>
          </w:tcPr>
          <w:p w14:paraId="72478BCF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4.13</w:t>
            </w:r>
          </w:p>
        </w:tc>
        <w:tc>
          <w:tcPr>
            <w:tcW w:w="2410" w:type="dxa"/>
          </w:tcPr>
          <w:p w14:paraId="3DCB6994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ным работам «Ко</w:t>
            </w:r>
            <w:r w:rsidRPr="00341C77">
              <w:rPr>
                <w:color w:val="000000"/>
                <w:sz w:val="20"/>
                <w:szCs w:val="20"/>
              </w:rPr>
              <w:t>м</w:t>
            </w:r>
            <w:r w:rsidRPr="00341C77">
              <w:rPr>
                <w:color w:val="000000"/>
                <w:sz w:val="20"/>
                <w:szCs w:val="20"/>
              </w:rPr>
              <w:t>плексные числа», «Л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нейная алгебра», «Ве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торная алгебра и анал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тическая геометрия», «Основы математич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ского анализа». /Ср/</w:t>
            </w:r>
          </w:p>
        </w:tc>
        <w:tc>
          <w:tcPr>
            <w:tcW w:w="737" w:type="dxa"/>
            <w:vAlign w:val="center"/>
          </w:tcPr>
          <w:p w14:paraId="3F9E237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0C357C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7FF9E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4A2733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172B31EB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F26C08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B5428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057219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22</w:t>
            </w:r>
          </w:p>
        </w:tc>
        <w:tc>
          <w:tcPr>
            <w:tcW w:w="1092" w:type="dxa"/>
            <w:vAlign w:val="center"/>
          </w:tcPr>
          <w:p w14:paraId="0FF7207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02360126" w14:textId="77777777" w:rsidTr="00DD177A">
        <w:tc>
          <w:tcPr>
            <w:tcW w:w="709" w:type="dxa"/>
          </w:tcPr>
          <w:p w14:paraId="3E63ECF7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4.14</w:t>
            </w:r>
          </w:p>
        </w:tc>
        <w:tc>
          <w:tcPr>
            <w:tcW w:w="2410" w:type="dxa"/>
          </w:tcPr>
          <w:p w14:paraId="1A8683FE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Конспекты «Свойства определителей», «Обзор графиков и свойств о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новных элементарных функций»,  «Элементы дифференциальной ге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метрии кривых. Пер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ходные кривые».  /Ср/</w:t>
            </w:r>
          </w:p>
        </w:tc>
        <w:tc>
          <w:tcPr>
            <w:tcW w:w="737" w:type="dxa"/>
            <w:vAlign w:val="center"/>
          </w:tcPr>
          <w:p w14:paraId="35826CF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79AC9F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4F22A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4F0141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407B0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9BC4A8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84037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89BBF3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</w:t>
            </w:r>
          </w:p>
        </w:tc>
        <w:tc>
          <w:tcPr>
            <w:tcW w:w="1092" w:type="dxa"/>
            <w:vAlign w:val="center"/>
          </w:tcPr>
          <w:p w14:paraId="62FC402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8B4BC14" w14:textId="77777777" w:rsidTr="00DD177A">
        <w:tc>
          <w:tcPr>
            <w:tcW w:w="709" w:type="dxa"/>
          </w:tcPr>
          <w:p w14:paraId="6CD6AE46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4.15</w:t>
            </w:r>
          </w:p>
        </w:tc>
        <w:tc>
          <w:tcPr>
            <w:tcW w:w="2410" w:type="dxa"/>
          </w:tcPr>
          <w:p w14:paraId="02E8985D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РГР №1 «Элементы линейной, векторной алгебры и аналитической геоме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рии». /Ср/</w:t>
            </w:r>
          </w:p>
        </w:tc>
        <w:tc>
          <w:tcPr>
            <w:tcW w:w="737" w:type="dxa"/>
            <w:vAlign w:val="center"/>
          </w:tcPr>
          <w:p w14:paraId="3029E59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25A192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19903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CBD5AC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374F655F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BF0BD7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A12A7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79D556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9FA0C40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B268931" w14:textId="77777777" w:rsidTr="00DD177A">
        <w:tc>
          <w:tcPr>
            <w:tcW w:w="709" w:type="dxa"/>
          </w:tcPr>
          <w:p w14:paraId="48A03A62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410" w:type="dxa"/>
          </w:tcPr>
          <w:p w14:paraId="45ECA9D4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ной работе «Элементы линейной, векторной алгебры и аналитич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ской геометрии». /Ср/</w:t>
            </w:r>
          </w:p>
        </w:tc>
        <w:tc>
          <w:tcPr>
            <w:tcW w:w="737" w:type="dxa"/>
            <w:vAlign w:val="center"/>
          </w:tcPr>
          <w:p w14:paraId="233BF6E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E7B709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4B33C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00F06B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8203CE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5D8E7C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41958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B9B5F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14:paraId="74945FA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C731B17" w14:textId="77777777" w:rsidTr="00DD177A">
        <w:tc>
          <w:tcPr>
            <w:tcW w:w="709" w:type="dxa"/>
          </w:tcPr>
          <w:p w14:paraId="106A2300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2410" w:type="dxa"/>
          </w:tcPr>
          <w:p w14:paraId="52CD76C3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Изучение разделов «Л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нейная алгебра», «Ве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торная алгебра», «Ан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литическая геометрия»</w:t>
            </w:r>
            <w:proofErr w:type="gramStart"/>
            <w:r w:rsidRPr="00341C7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41C77">
              <w:rPr>
                <w:color w:val="000000"/>
                <w:sz w:val="20"/>
                <w:szCs w:val="20"/>
              </w:rPr>
              <w:t xml:space="preserve"> «Введение в математ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ческий анализ» /Ср/</w:t>
            </w:r>
          </w:p>
        </w:tc>
        <w:tc>
          <w:tcPr>
            <w:tcW w:w="737" w:type="dxa"/>
            <w:vAlign w:val="center"/>
          </w:tcPr>
          <w:p w14:paraId="2F5206C9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8DB0EB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294AD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A27FC9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12A77F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5B056C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FEE1F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4AC9E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24</w:t>
            </w:r>
          </w:p>
        </w:tc>
        <w:tc>
          <w:tcPr>
            <w:tcW w:w="1092" w:type="dxa"/>
            <w:vAlign w:val="center"/>
          </w:tcPr>
          <w:p w14:paraId="022FBD05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1D37FBA" w14:textId="77777777" w:rsidTr="00DD177A">
        <w:tc>
          <w:tcPr>
            <w:tcW w:w="709" w:type="dxa"/>
          </w:tcPr>
          <w:p w14:paraId="66E33CFD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4.18</w:t>
            </w:r>
          </w:p>
        </w:tc>
        <w:tc>
          <w:tcPr>
            <w:tcW w:w="2410" w:type="dxa"/>
          </w:tcPr>
          <w:p w14:paraId="36A79B97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ной работы № 1 по ра</w:t>
            </w:r>
            <w:r w:rsidRPr="00341C77">
              <w:rPr>
                <w:color w:val="000000"/>
                <w:sz w:val="20"/>
                <w:szCs w:val="20"/>
              </w:rPr>
              <w:t>з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делам «Линейная алге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ра», «Векторная алге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ра», «Аналитическая геометрия», «Введение в математический анализ».  /Ср/</w:t>
            </w:r>
          </w:p>
        </w:tc>
        <w:tc>
          <w:tcPr>
            <w:tcW w:w="737" w:type="dxa"/>
            <w:vAlign w:val="center"/>
          </w:tcPr>
          <w:p w14:paraId="5708B5FD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043A855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3BD6C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7AA54F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8AAA66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EB7F20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CC003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844F81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14:paraId="0EEAD3FE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470C19B4" w14:textId="77777777" w:rsidTr="00DD177A">
        <w:tc>
          <w:tcPr>
            <w:tcW w:w="709" w:type="dxa"/>
          </w:tcPr>
          <w:p w14:paraId="09D7F537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4.19</w:t>
            </w:r>
          </w:p>
        </w:tc>
        <w:tc>
          <w:tcPr>
            <w:tcW w:w="2410" w:type="dxa"/>
          </w:tcPr>
          <w:p w14:paraId="3CE6EF03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тестиров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нию. /Ср/</w:t>
            </w:r>
          </w:p>
        </w:tc>
        <w:tc>
          <w:tcPr>
            <w:tcW w:w="737" w:type="dxa"/>
            <w:vAlign w:val="center"/>
          </w:tcPr>
          <w:p w14:paraId="026C0A21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5CD44C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A6B73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AD06DF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0916C9C0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A468B0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50D2A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F29568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22</w:t>
            </w:r>
          </w:p>
        </w:tc>
        <w:tc>
          <w:tcPr>
            <w:tcW w:w="1092" w:type="dxa"/>
            <w:vAlign w:val="center"/>
          </w:tcPr>
          <w:p w14:paraId="625A8E25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1BCA495A" w14:textId="77777777" w:rsidTr="00DD177A">
        <w:tc>
          <w:tcPr>
            <w:tcW w:w="709" w:type="dxa"/>
          </w:tcPr>
          <w:p w14:paraId="3642D653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4.20</w:t>
            </w:r>
          </w:p>
        </w:tc>
        <w:tc>
          <w:tcPr>
            <w:tcW w:w="2410" w:type="dxa"/>
          </w:tcPr>
          <w:p w14:paraId="3D24F004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зачету. /Зачет/</w:t>
            </w:r>
          </w:p>
        </w:tc>
        <w:tc>
          <w:tcPr>
            <w:tcW w:w="737" w:type="dxa"/>
            <w:vAlign w:val="center"/>
          </w:tcPr>
          <w:p w14:paraId="4D189654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4BFC4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79D0F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753411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F4FEC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4DECF9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CEAFC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D8EC9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09F875C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566C8446" w14:textId="77777777" w:rsidTr="00DD177A">
        <w:tc>
          <w:tcPr>
            <w:tcW w:w="709" w:type="dxa"/>
          </w:tcPr>
          <w:p w14:paraId="3A6CCC2D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410" w:type="dxa"/>
          </w:tcPr>
          <w:p w14:paraId="7AE1A2F3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5. </w:t>
            </w:r>
            <w:r w:rsidRPr="00341C77">
              <w:rPr>
                <w:b/>
                <w:sz w:val="20"/>
                <w:szCs w:val="20"/>
                <w:lang w:eastAsia="en-US"/>
              </w:rPr>
              <w:t>Дифференц</w:t>
            </w:r>
            <w:r w:rsidRPr="00341C77">
              <w:rPr>
                <w:b/>
                <w:sz w:val="20"/>
                <w:szCs w:val="20"/>
                <w:lang w:eastAsia="en-US"/>
              </w:rPr>
              <w:t>и</w:t>
            </w:r>
            <w:r w:rsidRPr="00341C77">
              <w:rPr>
                <w:b/>
                <w:sz w:val="20"/>
                <w:szCs w:val="20"/>
                <w:lang w:eastAsia="en-US"/>
              </w:rPr>
              <w:t>альное и интегральное исчисление функций одной переменной.</w:t>
            </w:r>
          </w:p>
        </w:tc>
        <w:tc>
          <w:tcPr>
            <w:tcW w:w="737" w:type="dxa"/>
            <w:vAlign w:val="center"/>
          </w:tcPr>
          <w:p w14:paraId="3D3544DB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F9F53B6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963B0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D62E8F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8FFD68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CF9691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4200F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EFDB0F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4B38A9E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36D9A3C5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174D08" w:rsidRPr="00341C77" w14:paraId="062207EF" w14:textId="77777777" w:rsidTr="00DD177A">
        <w:tc>
          <w:tcPr>
            <w:tcW w:w="709" w:type="dxa"/>
          </w:tcPr>
          <w:p w14:paraId="1C1B44C1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10" w:type="dxa"/>
          </w:tcPr>
          <w:p w14:paraId="5D2952FD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Производная функции, ее геометрический и м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ханический смысл. Пр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вила дифференциров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ния функций. Таблица производных. Прои</w:t>
            </w:r>
            <w:r w:rsidRPr="00341C77">
              <w:rPr>
                <w:color w:val="000000"/>
                <w:sz w:val="20"/>
                <w:szCs w:val="20"/>
              </w:rPr>
              <w:t>з</w:t>
            </w:r>
            <w:r w:rsidRPr="00341C77">
              <w:rPr>
                <w:color w:val="000000"/>
                <w:sz w:val="20"/>
                <w:szCs w:val="20"/>
              </w:rPr>
              <w:t>водные высших поря</w:t>
            </w:r>
            <w:r w:rsidRPr="00341C77">
              <w:rPr>
                <w:color w:val="000000"/>
                <w:sz w:val="20"/>
                <w:szCs w:val="20"/>
              </w:rPr>
              <w:t>д</w:t>
            </w:r>
            <w:r w:rsidRPr="00341C77">
              <w:rPr>
                <w:color w:val="000000"/>
                <w:sz w:val="20"/>
                <w:szCs w:val="20"/>
              </w:rPr>
              <w:t>ков. Вычисление прои</w:t>
            </w:r>
            <w:r w:rsidRPr="00341C77">
              <w:rPr>
                <w:color w:val="000000"/>
                <w:sz w:val="20"/>
                <w:szCs w:val="20"/>
              </w:rPr>
              <w:t>з</w:t>
            </w:r>
            <w:r w:rsidRPr="00341C77">
              <w:rPr>
                <w:color w:val="000000"/>
                <w:sz w:val="20"/>
                <w:szCs w:val="20"/>
              </w:rPr>
              <w:t>водных основных эл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ментарных функций. Дифференциал функции. Смысл и свойства ди</w:t>
            </w:r>
            <w:r w:rsidRPr="00341C77">
              <w:rPr>
                <w:color w:val="000000"/>
                <w:sz w:val="20"/>
                <w:szCs w:val="20"/>
              </w:rPr>
              <w:t>ф</w:t>
            </w:r>
            <w:r w:rsidRPr="00341C77">
              <w:rPr>
                <w:color w:val="000000"/>
                <w:sz w:val="20"/>
                <w:szCs w:val="20"/>
              </w:rPr>
              <w:t>ференциалов. Прибл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женные вычисления с помощью дифференци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ла. Дифференциалы высших порядков. /Лек/</w:t>
            </w:r>
          </w:p>
        </w:tc>
        <w:tc>
          <w:tcPr>
            <w:tcW w:w="737" w:type="dxa"/>
            <w:vAlign w:val="center"/>
          </w:tcPr>
          <w:p w14:paraId="15619A91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C735A4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10C930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A71248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93E0C2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12245DF" w14:textId="24D3AD5C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ADF5C3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980FD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AA3B9F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1170E868" w14:textId="77777777" w:rsidTr="00DD177A">
        <w:tc>
          <w:tcPr>
            <w:tcW w:w="709" w:type="dxa"/>
          </w:tcPr>
          <w:p w14:paraId="62970F13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410" w:type="dxa"/>
          </w:tcPr>
          <w:p w14:paraId="582A2F08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Основные теоремы ди</w:t>
            </w:r>
            <w:r w:rsidRPr="00341C77">
              <w:rPr>
                <w:color w:val="000000"/>
                <w:sz w:val="20"/>
                <w:szCs w:val="20"/>
              </w:rPr>
              <w:t>ф</w:t>
            </w:r>
            <w:r w:rsidRPr="00341C77">
              <w:rPr>
                <w:color w:val="000000"/>
                <w:sz w:val="20"/>
                <w:szCs w:val="20"/>
              </w:rPr>
              <w:t>ференциального исчи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 xml:space="preserve">ления (Ферма,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Ролля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, Лагранжа, Коши). Пр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 xml:space="preserve">вило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Лопиталя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Прим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нение производных к исследованию поведения функций. /Лек/</w:t>
            </w:r>
          </w:p>
        </w:tc>
        <w:tc>
          <w:tcPr>
            <w:tcW w:w="737" w:type="dxa"/>
            <w:vAlign w:val="center"/>
          </w:tcPr>
          <w:p w14:paraId="655B2BA8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5A6BF7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C94E29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6C4D64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5E2AF4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FA2AA75" w14:textId="3DF4A71B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5E721FD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6F3C8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971E528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41917E63" w14:textId="77777777" w:rsidTr="00DD177A">
        <w:tc>
          <w:tcPr>
            <w:tcW w:w="709" w:type="dxa"/>
          </w:tcPr>
          <w:p w14:paraId="33908C17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410" w:type="dxa"/>
          </w:tcPr>
          <w:p w14:paraId="4B5B0B92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дифференц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альной геометрии кр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 xml:space="preserve">вых. Кривизна, эволюта, эвольвента. Вектор-функция. Трехгранник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Френе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Переходные кр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вые. /Лек/</w:t>
            </w:r>
          </w:p>
        </w:tc>
        <w:tc>
          <w:tcPr>
            <w:tcW w:w="737" w:type="dxa"/>
            <w:vAlign w:val="center"/>
          </w:tcPr>
          <w:p w14:paraId="7ED7C93C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75003E6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E2DBE6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BEF76E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B22A54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A0EB640" w14:textId="2C19ED5B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172980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4F19EC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9A2472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4444B469" w14:textId="77777777" w:rsidTr="00DD177A">
        <w:tc>
          <w:tcPr>
            <w:tcW w:w="709" w:type="dxa"/>
          </w:tcPr>
          <w:p w14:paraId="05AA6B2B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2410" w:type="dxa"/>
          </w:tcPr>
          <w:p w14:paraId="75DE03DE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Первообразная. Неопр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деленный интеграл и его свойства. Таблица инт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гралов. Непосредстве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ное интегрирование. З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мена переменной при интегрировании. Инт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грирование по частям. /Лек/</w:t>
            </w:r>
          </w:p>
        </w:tc>
        <w:tc>
          <w:tcPr>
            <w:tcW w:w="737" w:type="dxa"/>
            <w:vAlign w:val="center"/>
          </w:tcPr>
          <w:p w14:paraId="61476524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AFFFBE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03F99E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2FFA3A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355598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D217697" w14:textId="0642554D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7CF7EE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346EB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D893860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9FBF9B6" w14:textId="77777777" w:rsidTr="00DD177A">
        <w:tc>
          <w:tcPr>
            <w:tcW w:w="709" w:type="dxa"/>
          </w:tcPr>
          <w:p w14:paraId="1AC9EB9A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2410" w:type="dxa"/>
          </w:tcPr>
          <w:p w14:paraId="4F60230C" w14:textId="41A71B9D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Интегрирование раци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нальных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</w:rPr>
              <w:t>дробей. Разл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жение рациональных дробей на простейшие. Интегрирование триг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нометрических и ирр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циональных выражений. /Лек/</w:t>
            </w:r>
          </w:p>
        </w:tc>
        <w:tc>
          <w:tcPr>
            <w:tcW w:w="737" w:type="dxa"/>
            <w:vAlign w:val="center"/>
          </w:tcPr>
          <w:p w14:paraId="362D74B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8E3D69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683454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505143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E4C1D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8ED42B9" w14:textId="40AA944F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125A98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EB55C0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84569E4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53E01241" w14:textId="77777777" w:rsidTr="00DD177A">
        <w:tc>
          <w:tcPr>
            <w:tcW w:w="709" w:type="dxa"/>
          </w:tcPr>
          <w:p w14:paraId="02A7A991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410" w:type="dxa"/>
          </w:tcPr>
          <w:p w14:paraId="7520C91C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Задачи, приводящие к понятию определенного интеграла. Определе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ный интеграл, его сво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ства. Формула Ньютона-Лейбница. /Лек/</w:t>
            </w:r>
          </w:p>
        </w:tc>
        <w:tc>
          <w:tcPr>
            <w:tcW w:w="737" w:type="dxa"/>
            <w:vAlign w:val="center"/>
          </w:tcPr>
          <w:p w14:paraId="05D0222D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CBBCB3A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9FC0D6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59B8D2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83BFE1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864EDFC" w14:textId="79E551B4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30AAED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FA10A5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E5D7F0E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C99A96C" w14:textId="77777777" w:rsidTr="00DD177A">
        <w:tc>
          <w:tcPr>
            <w:tcW w:w="709" w:type="dxa"/>
          </w:tcPr>
          <w:p w14:paraId="56291D1B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2410" w:type="dxa"/>
          </w:tcPr>
          <w:p w14:paraId="024E7851" w14:textId="42DB392A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Несобственные интегр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лы с бесконечными 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делами и от неогран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ченных функций. Ге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метрические и механ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ческие приложения и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тегрального исчисления. /Лек/</w:t>
            </w:r>
          </w:p>
        </w:tc>
        <w:tc>
          <w:tcPr>
            <w:tcW w:w="737" w:type="dxa"/>
            <w:vAlign w:val="center"/>
          </w:tcPr>
          <w:p w14:paraId="176A774C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A6F571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3206D1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E07000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99B8A1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D4CE462" w14:textId="3FA56EC6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9E2730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1557F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4DCFB18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3701BA2A" w14:textId="77777777" w:rsidTr="00DD177A">
        <w:tc>
          <w:tcPr>
            <w:tcW w:w="709" w:type="dxa"/>
          </w:tcPr>
          <w:p w14:paraId="5E058F0A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2410" w:type="dxa"/>
          </w:tcPr>
          <w:p w14:paraId="164D67C0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Дифференцирование функций. Геометрич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 xml:space="preserve">ский, механический смысл производной.  Правила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Лопиталя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291E08E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1607D15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86A6CB" w14:textId="1DBDFC16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6BB9BEF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E0086F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0B06A2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E56695" w14:textId="701DFD0A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65710B8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5292874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55C83C9F" w14:textId="77777777" w:rsidTr="00DD177A">
        <w:tc>
          <w:tcPr>
            <w:tcW w:w="709" w:type="dxa"/>
          </w:tcPr>
          <w:p w14:paraId="584FB6CC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2410" w:type="dxa"/>
          </w:tcPr>
          <w:p w14:paraId="05248C46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Экстремумы, точки п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региба. Полное исслед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вание функции и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строение графиков.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6261CF0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F31164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03C786" w14:textId="436A6B71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00A393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41F582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4743FB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BE0263" w14:textId="23C3AF1E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4DDD583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D54B59E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48DF61D0" w14:textId="77777777" w:rsidTr="00DD177A">
        <w:tc>
          <w:tcPr>
            <w:tcW w:w="709" w:type="dxa"/>
          </w:tcPr>
          <w:p w14:paraId="7DCA91E0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2410" w:type="dxa"/>
          </w:tcPr>
          <w:p w14:paraId="5F4B30B7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Дифференциал функции, его применение. Обзо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ное занятие. Коллоквиум по дифференциальному исчислению.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298BD83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8AB2D0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CCEEAA" w14:textId="66B0651F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FECE91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B60E03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94464F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E1B2A3" w14:textId="6DE4F2DC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4D038FB9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CAD8BF8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D261C6D" w14:textId="77777777" w:rsidTr="00DD177A">
        <w:tc>
          <w:tcPr>
            <w:tcW w:w="709" w:type="dxa"/>
          </w:tcPr>
          <w:p w14:paraId="3CB855A9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5.11</w:t>
            </w:r>
          </w:p>
        </w:tc>
        <w:tc>
          <w:tcPr>
            <w:tcW w:w="2410" w:type="dxa"/>
          </w:tcPr>
          <w:p w14:paraId="06BAF9DB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Подведение под знак дифференциала. Неп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средственное интегр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рование. Интегриров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ние подстановкой. Инт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грирование по частям.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E1008A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82883B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603D50" w14:textId="68DC701E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31D1BF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C80218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A05215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DC0F05" w14:textId="5C771068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623CD3FA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29D0719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3257A17C" w14:textId="77777777" w:rsidTr="00DD177A">
        <w:tc>
          <w:tcPr>
            <w:tcW w:w="709" w:type="dxa"/>
          </w:tcPr>
          <w:p w14:paraId="6A1D7356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5.12</w:t>
            </w:r>
          </w:p>
        </w:tc>
        <w:tc>
          <w:tcPr>
            <w:tcW w:w="2410" w:type="dxa"/>
          </w:tcPr>
          <w:p w14:paraId="06DEA042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Интегрирование выр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жений, содержащих квадратный трехчлен в знаменателе. Интегрир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вание рациональных дробей.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25B6BAAD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E24494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7EE997" w14:textId="02DA9195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3D3ED46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4243DE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D32876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805739" w14:textId="768EF914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4F795E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93F7426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330AA78" w14:textId="77777777" w:rsidTr="00DD177A">
        <w:tc>
          <w:tcPr>
            <w:tcW w:w="709" w:type="dxa"/>
          </w:tcPr>
          <w:p w14:paraId="66DAD70E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5.13</w:t>
            </w:r>
          </w:p>
        </w:tc>
        <w:tc>
          <w:tcPr>
            <w:tcW w:w="2410" w:type="dxa"/>
          </w:tcPr>
          <w:p w14:paraId="74791916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Интегрирование триг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нометрических и ирр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циональных выражений. Коллоквиум по неопр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деленному интегралу.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4C45B7F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BF716B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6CC0F" w14:textId="3E2AC632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628F26AD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CBA2C6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7305D4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77FE83" w14:textId="706CA545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379ABC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DBEFE5B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7774C443" w14:textId="77777777" w:rsidTr="00DD177A">
        <w:tc>
          <w:tcPr>
            <w:tcW w:w="709" w:type="dxa"/>
          </w:tcPr>
          <w:p w14:paraId="2D08AD63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5.14</w:t>
            </w:r>
          </w:p>
        </w:tc>
        <w:tc>
          <w:tcPr>
            <w:tcW w:w="2410" w:type="dxa"/>
          </w:tcPr>
          <w:p w14:paraId="40F0891B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Вычисление определе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ных и несобственных интегралов.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66C897FD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87BB42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023E5A" w14:textId="72B3516E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C1EEF6B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D3A4DB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76815E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1C8560" w14:textId="7A0EF51E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2AA9843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5A0088C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04A090FC" w14:textId="77777777" w:rsidTr="00DD177A">
        <w:tc>
          <w:tcPr>
            <w:tcW w:w="709" w:type="dxa"/>
          </w:tcPr>
          <w:p w14:paraId="559A43A3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5.15</w:t>
            </w:r>
          </w:p>
        </w:tc>
        <w:tc>
          <w:tcPr>
            <w:tcW w:w="2410" w:type="dxa"/>
          </w:tcPr>
          <w:p w14:paraId="1A21A374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Применение определе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ного интеграла к реш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нию задач геометрии, физики, механики.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7884773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229C3F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5A8CB1" w14:textId="1E8E3B60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6D4614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A5C2AD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E2A62C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1C56EB" w14:textId="15E71748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9C95F15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D5157C3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1FB5C7F" w14:textId="77777777" w:rsidTr="00DD177A">
        <w:tc>
          <w:tcPr>
            <w:tcW w:w="709" w:type="dxa"/>
          </w:tcPr>
          <w:p w14:paraId="1EE6CF6B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410" w:type="dxa"/>
          </w:tcPr>
          <w:p w14:paraId="17AFF45F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6. </w:t>
            </w:r>
            <w:r w:rsidRPr="00341C77">
              <w:rPr>
                <w:b/>
                <w:sz w:val="20"/>
                <w:szCs w:val="20"/>
                <w:lang w:eastAsia="en-US"/>
              </w:rPr>
              <w:t>Дифференц</w:t>
            </w:r>
            <w:r w:rsidRPr="00341C77">
              <w:rPr>
                <w:b/>
                <w:sz w:val="20"/>
                <w:szCs w:val="20"/>
                <w:lang w:eastAsia="en-US"/>
              </w:rPr>
              <w:t>и</w:t>
            </w:r>
            <w:r w:rsidRPr="00341C77">
              <w:rPr>
                <w:b/>
                <w:sz w:val="20"/>
                <w:szCs w:val="20"/>
                <w:lang w:eastAsia="en-US"/>
              </w:rPr>
              <w:t>альное и интегральное исчисление функций нескольких переме</w:t>
            </w:r>
            <w:r w:rsidRPr="00341C77">
              <w:rPr>
                <w:b/>
                <w:sz w:val="20"/>
                <w:szCs w:val="20"/>
                <w:lang w:eastAsia="en-US"/>
              </w:rPr>
              <w:t>н</w:t>
            </w:r>
            <w:r w:rsidRPr="00341C77">
              <w:rPr>
                <w:b/>
                <w:sz w:val="20"/>
                <w:szCs w:val="20"/>
                <w:lang w:eastAsia="en-US"/>
              </w:rPr>
              <w:t>ной.</w:t>
            </w:r>
          </w:p>
        </w:tc>
        <w:tc>
          <w:tcPr>
            <w:tcW w:w="737" w:type="dxa"/>
            <w:vAlign w:val="center"/>
          </w:tcPr>
          <w:p w14:paraId="543E925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F80E56C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FBE32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946490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6B6C53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C27988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12330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9CABA6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771B13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2FA82E0C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174D08" w:rsidRPr="00341C77" w14:paraId="70A98A83" w14:textId="77777777" w:rsidTr="00DD177A">
        <w:tc>
          <w:tcPr>
            <w:tcW w:w="709" w:type="dxa"/>
          </w:tcPr>
          <w:p w14:paraId="031861B0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10" w:type="dxa"/>
          </w:tcPr>
          <w:p w14:paraId="59683F7A" w14:textId="6F2CE602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Функции нескольких переменных. Предел, непрерывность. Частные производные, их геоме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рический смысл. Ди</w:t>
            </w:r>
            <w:r w:rsidRPr="00341C77">
              <w:rPr>
                <w:color w:val="000000"/>
                <w:sz w:val="20"/>
                <w:szCs w:val="20"/>
              </w:rPr>
              <w:t>ф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ференциал, его геоме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рический смысл. Час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ные производные вы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ших порядков. /Лек/</w:t>
            </w:r>
          </w:p>
        </w:tc>
        <w:tc>
          <w:tcPr>
            <w:tcW w:w="737" w:type="dxa"/>
            <w:vAlign w:val="center"/>
          </w:tcPr>
          <w:p w14:paraId="0F58216A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43068DD0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D8B7647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A455C8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FBA5F9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E1B0FC2" w14:textId="3AA0D146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F385833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C3E4DC" w14:textId="46892BD8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4F2F9D1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6CE7BB4" w14:textId="77777777" w:rsidTr="00DD177A">
        <w:tc>
          <w:tcPr>
            <w:tcW w:w="709" w:type="dxa"/>
          </w:tcPr>
          <w:p w14:paraId="3333AEAA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10" w:type="dxa"/>
          </w:tcPr>
          <w:p w14:paraId="60C078F6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Экстремумы функции двух переменных, нео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ходимые и достаточные условия существования экстремума. Условный экстремум. Функция Лагранжа. Наименьшее и наибольшее значения функции в замкнутой области. /Лек/</w:t>
            </w:r>
          </w:p>
        </w:tc>
        <w:tc>
          <w:tcPr>
            <w:tcW w:w="737" w:type="dxa"/>
            <w:vAlign w:val="center"/>
          </w:tcPr>
          <w:p w14:paraId="52ED60F7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7ADB746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D066FD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AFD6E29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77F9AE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0B25981" w14:textId="3EF835B2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520AD24" w14:textId="61BAADB4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FE96B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3E9AE3E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4DE2FA2D" w14:textId="77777777" w:rsidTr="00DD177A">
        <w:tc>
          <w:tcPr>
            <w:tcW w:w="709" w:type="dxa"/>
          </w:tcPr>
          <w:p w14:paraId="1A6C99E9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2410" w:type="dxa"/>
          </w:tcPr>
          <w:p w14:paraId="53593A3D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Общая схема построения интеграла по области. Вычисление кратных интегралов. Сведение кратного интеграла к повторному. Замена п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ременных в кратных и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тегралах. Двойной и тройной интегралы, их свойства. /Лек/</w:t>
            </w:r>
          </w:p>
        </w:tc>
        <w:tc>
          <w:tcPr>
            <w:tcW w:w="737" w:type="dxa"/>
            <w:vAlign w:val="center"/>
          </w:tcPr>
          <w:p w14:paraId="211C11A6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CDDDED4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0C8700F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47FE0F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E644B0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4E5EF6C" w14:textId="0FB62621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41EFA1F" w14:textId="073FFE8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023CF2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8E90147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01776E00" w14:textId="77777777" w:rsidTr="00DD177A">
        <w:tc>
          <w:tcPr>
            <w:tcW w:w="709" w:type="dxa"/>
          </w:tcPr>
          <w:p w14:paraId="17A47414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2410" w:type="dxa"/>
          </w:tcPr>
          <w:p w14:paraId="1B05F40A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Криволинейные инт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гралы I и II рода, их свойства и вычисление. Геометрические и мех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нические приложения криволинейных интегр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лов. Поверхностные и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тегралы.  /Лек/</w:t>
            </w:r>
          </w:p>
        </w:tc>
        <w:tc>
          <w:tcPr>
            <w:tcW w:w="737" w:type="dxa"/>
            <w:vAlign w:val="center"/>
          </w:tcPr>
          <w:p w14:paraId="4E6FF621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842294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FE8031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2CB7B52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46DD32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0A089ED" w14:textId="55602615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9D81CDF" w14:textId="1FBB6D2D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8E2277" w14:textId="7857E711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11CD064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D08" w:rsidRPr="00341C77" w14:paraId="650F7B7C" w14:textId="77777777" w:rsidTr="00DD177A">
        <w:tc>
          <w:tcPr>
            <w:tcW w:w="709" w:type="dxa"/>
          </w:tcPr>
          <w:p w14:paraId="5DC3A80D" w14:textId="77777777" w:rsidR="00174D08" w:rsidRPr="00341C77" w:rsidRDefault="00174D0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2410" w:type="dxa"/>
          </w:tcPr>
          <w:p w14:paraId="3612E174" w14:textId="77777777" w:rsidR="00174D08" w:rsidRPr="00341C77" w:rsidRDefault="00174D0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векторного анализа. Циркуляция векторного поля вдоль кривой. Ротор и диве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генция векторного поля. Потенциальное поле, его свойства. Вычисление потенциала. /Лек/</w:t>
            </w:r>
          </w:p>
        </w:tc>
        <w:tc>
          <w:tcPr>
            <w:tcW w:w="737" w:type="dxa"/>
            <w:vAlign w:val="center"/>
          </w:tcPr>
          <w:p w14:paraId="0D5FDF35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202B358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FE66AC1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59A29AE" w14:textId="77777777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3DE18F" w14:textId="77777777" w:rsidR="00174D08" w:rsidRPr="00341C77" w:rsidRDefault="00174D0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F03139F" w14:textId="6DC5077D" w:rsidR="00174D0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6414B172" w14:textId="5799D288" w:rsidR="00174D08" w:rsidRPr="00341C77" w:rsidRDefault="00174D0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7E2BB1" w14:textId="18CFD62B" w:rsidR="00174D08" w:rsidRPr="00341C77" w:rsidRDefault="006B3BF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075F10AD" w14:textId="77777777" w:rsidR="00174D08" w:rsidRPr="00341C77" w:rsidRDefault="00174D0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5F5F" w:rsidRPr="00341C77" w14:paraId="05EC4CEE" w14:textId="77777777" w:rsidTr="00DD177A">
        <w:tc>
          <w:tcPr>
            <w:tcW w:w="709" w:type="dxa"/>
          </w:tcPr>
          <w:p w14:paraId="1E013E8F" w14:textId="77777777" w:rsidR="00D05F5F" w:rsidRPr="00341C77" w:rsidRDefault="00D05F5F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2410" w:type="dxa"/>
          </w:tcPr>
          <w:p w14:paraId="30C9A6C0" w14:textId="77777777" w:rsidR="00D05F5F" w:rsidRPr="00341C77" w:rsidRDefault="00D05F5F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Область определения функции двух переме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ных. Пределы и непр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рывность функций н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скольких переменных Нахождение частных производных функции двух переменных.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30EF36F" w14:textId="77777777" w:rsidR="00D05F5F" w:rsidRPr="00341C77" w:rsidRDefault="00D05F5F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F9DC171" w14:textId="77777777" w:rsidR="00D05F5F" w:rsidRPr="00341C77" w:rsidRDefault="00D05F5F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CB475E" w14:textId="140285EB" w:rsidR="00D05F5F" w:rsidRPr="00341C77" w:rsidRDefault="00D05F5F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C7DA6C3" w14:textId="77777777" w:rsidR="00D05F5F" w:rsidRPr="00341C77" w:rsidRDefault="00D05F5F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733080" w14:textId="77777777" w:rsidR="00D05F5F" w:rsidRPr="00341C77" w:rsidRDefault="00D05F5F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D18780B" w14:textId="77777777" w:rsidR="00D05F5F" w:rsidRPr="00341C77" w:rsidRDefault="00D05F5F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C1F3CB" w14:textId="3A643A1B" w:rsidR="00D05F5F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C2F4C7D" w14:textId="77777777" w:rsidR="00D05F5F" w:rsidRPr="00341C77" w:rsidRDefault="00D05F5F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D963140" w14:textId="77777777" w:rsidR="00D05F5F" w:rsidRPr="00341C77" w:rsidRDefault="00D05F5F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9DC3BAD" w14:textId="77777777" w:rsidTr="00DD177A">
        <w:tc>
          <w:tcPr>
            <w:tcW w:w="709" w:type="dxa"/>
          </w:tcPr>
          <w:p w14:paraId="554FF07F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2410" w:type="dxa"/>
          </w:tcPr>
          <w:p w14:paraId="76CA0E27" w14:textId="2880CE31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Нахождение экстрем</w:t>
            </w:r>
            <w:r w:rsidRPr="00341C77">
              <w:rPr>
                <w:color w:val="000000"/>
                <w:sz w:val="20"/>
                <w:szCs w:val="20"/>
              </w:rPr>
              <w:t>у</w:t>
            </w:r>
            <w:r w:rsidRPr="00341C77">
              <w:rPr>
                <w:color w:val="000000"/>
                <w:sz w:val="20"/>
                <w:szCs w:val="20"/>
              </w:rPr>
              <w:t>мов функций двух пер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менных. Наибольшее и наименьшее значения функции в замкнутой области.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08DDC1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D4123D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0413DF" w14:textId="4FCCAE00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47B2D6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8A792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F569CB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C7FB1E" w14:textId="1EBBEE5C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02722DD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7133C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50EFDD8C" w14:textId="77777777" w:rsidTr="00DD177A">
        <w:tc>
          <w:tcPr>
            <w:tcW w:w="709" w:type="dxa"/>
          </w:tcPr>
          <w:p w14:paraId="50EA2248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2410" w:type="dxa"/>
          </w:tcPr>
          <w:p w14:paraId="4131F41B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Полный дифференциал. Применение диффере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циала в приближенных вычислениях. Касател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ная и нормаль. Прои</w:t>
            </w:r>
            <w:r w:rsidRPr="00341C77">
              <w:rPr>
                <w:color w:val="000000"/>
                <w:sz w:val="20"/>
                <w:szCs w:val="20"/>
              </w:rPr>
              <w:t>з</w:t>
            </w:r>
            <w:r w:rsidRPr="00341C77">
              <w:rPr>
                <w:color w:val="000000"/>
                <w:sz w:val="20"/>
                <w:szCs w:val="20"/>
              </w:rPr>
              <w:t>водная скалярного поля по направлению. Град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ент.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46E8261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E8CA38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C7382D" w14:textId="7B78FB13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CC2DE6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DBF1C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2D68A8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8E0C5A" w14:textId="38F6F893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377F0D1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B5E6FB2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0C9E09A" w14:textId="77777777" w:rsidTr="00DD177A">
        <w:tc>
          <w:tcPr>
            <w:tcW w:w="709" w:type="dxa"/>
          </w:tcPr>
          <w:p w14:paraId="1D13348E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6.9</w:t>
            </w:r>
          </w:p>
        </w:tc>
        <w:tc>
          <w:tcPr>
            <w:tcW w:w="2410" w:type="dxa"/>
          </w:tcPr>
          <w:p w14:paraId="04D3E642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Кратные интегралы, приложения к задачам 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геометрии, физики, м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ханики.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50352E1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233535F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5D9E2F" w14:textId="4B3EC0E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08A4DD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D8DFA4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F08425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E5BA14" w14:textId="2056E3CA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090758FE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9EDBF1E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2A8A46C8" w14:textId="77777777" w:rsidTr="00DD177A">
        <w:tc>
          <w:tcPr>
            <w:tcW w:w="709" w:type="dxa"/>
          </w:tcPr>
          <w:p w14:paraId="4BBA53C7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6.10</w:t>
            </w:r>
          </w:p>
        </w:tc>
        <w:tc>
          <w:tcPr>
            <w:tcW w:w="2410" w:type="dxa"/>
          </w:tcPr>
          <w:p w14:paraId="462CDF58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Криволинейные и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верхностные интегралы.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2811BF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E19D8B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887CAD" w14:textId="133ADAD9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C23DD2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E8E98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052D1E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4B752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64795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88F3FAA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70F6DAFE" w14:textId="77777777" w:rsidTr="00DD177A">
        <w:tc>
          <w:tcPr>
            <w:tcW w:w="709" w:type="dxa"/>
          </w:tcPr>
          <w:p w14:paraId="15CA4166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6.11</w:t>
            </w:r>
          </w:p>
        </w:tc>
        <w:tc>
          <w:tcPr>
            <w:tcW w:w="2410" w:type="dxa"/>
          </w:tcPr>
          <w:p w14:paraId="0B3B9843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векторного анализа.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84CEA4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9C4788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141176" w14:textId="05200E53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BEE868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AAC3E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A2A41D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2DD066" w14:textId="18E4E5F7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5128728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7BE0C9F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627E1CF8" w14:textId="77777777" w:rsidTr="00DD177A">
        <w:tc>
          <w:tcPr>
            <w:tcW w:w="709" w:type="dxa"/>
          </w:tcPr>
          <w:p w14:paraId="493C3B0F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410" w:type="dxa"/>
          </w:tcPr>
          <w:p w14:paraId="26B280CC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7. </w:t>
            </w:r>
            <w:r w:rsidRPr="00341C77">
              <w:rPr>
                <w:b/>
                <w:sz w:val="20"/>
                <w:szCs w:val="20"/>
                <w:lang w:eastAsia="en-US"/>
              </w:rPr>
              <w:t>Дифференц</w:t>
            </w:r>
            <w:r w:rsidRPr="00341C77">
              <w:rPr>
                <w:b/>
                <w:sz w:val="20"/>
                <w:szCs w:val="20"/>
                <w:lang w:eastAsia="en-US"/>
              </w:rPr>
              <w:t>и</w:t>
            </w:r>
            <w:r w:rsidRPr="00341C77">
              <w:rPr>
                <w:b/>
                <w:sz w:val="20"/>
                <w:szCs w:val="20"/>
                <w:lang w:eastAsia="en-US"/>
              </w:rPr>
              <w:t>альные уравнения.</w:t>
            </w:r>
          </w:p>
        </w:tc>
        <w:tc>
          <w:tcPr>
            <w:tcW w:w="737" w:type="dxa"/>
            <w:vAlign w:val="center"/>
          </w:tcPr>
          <w:p w14:paraId="2903DD7D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454D3E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57383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11456D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55680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B84A53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C4070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68FAC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E6977B1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1F217B26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774558" w:rsidRPr="00341C77" w14:paraId="66A81D55" w14:textId="77777777" w:rsidTr="00DD177A">
        <w:tc>
          <w:tcPr>
            <w:tcW w:w="709" w:type="dxa"/>
          </w:tcPr>
          <w:p w14:paraId="1B2A50D4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410" w:type="dxa"/>
          </w:tcPr>
          <w:p w14:paraId="416B9CB9" w14:textId="70730431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Задачи, приводящие к дифференциальным уравнениям.  Диффере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циальные уравнения первого порядка. Задача Коши. Основные классы уравнений, интегриру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мые в квадратурах: с разделяющимися пер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менными, однородные, линейные, Бернулли. /Лек/</w:t>
            </w:r>
          </w:p>
        </w:tc>
        <w:tc>
          <w:tcPr>
            <w:tcW w:w="737" w:type="dxa"/>
            <w:vAlign w:val="center"/>
          </w:tcPr>
          <w:p w14:paraId="5868388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14D6C4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96C953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5A46A6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927D43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1DC1B48" w14:textId="10C39233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40F458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281D76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9FEFFCD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511F762A" w14:textId="77777777" w:rsidTr="00DD177A">
        <w:tc>
          <w:tcPr>
            <w:tcW w:w="709" w:type="dxa"/>
          </w:tcPr>
          <w:p w14:paraId="5A7A391E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410" w:type="dxa"/>
          </w:tcPr>
          <w:p w14:paraId="1DEE1BAD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Дифференциальные уравнения высших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рядков. Уравнения, д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пускающие понижение порядка. Общая теория линейных дифференц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альных уравнений. Л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нейные однородные дифференциальные уравнения с постоянн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ми коэффициентами. /Лек/</w:t>
            </w:r>
          </w:p>
        </w:tc>
        <w:tc>
          <w:tcPr>
            <w:tcW w:w="737" w:type="dxa"/>
            <w:vAlign w:val="center"/>
          </w:tcPr>
          <w:p w14:paraId="52A8854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60DCEE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6310BA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29815A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836C61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FE18E5E" w14:textId="20A38FC3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6B1F90C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DF19ED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4F25E7B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55567B52" w14:textId="77777777" w:rsidTr="00DD177A">
        <w:tc>
          <w:tcPr>
            <w:tcW w:w="709" w:type="dxa"/>
          </w:tcPr>
          <w:p w14:paraId="3F050F29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2410" w:type="dxa"/>
          </w:tcPr>
          <w:p w14:paraId="402372EF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Линейные неоднородные дифференциальные уравнения n-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порядка с постоянными коэффиц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ентами. Метод вариации произвольных постоя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ных. Метод неопред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ленных коэффициентов нахождения частного решения линейных ди</w:t>
            </w:r>
            <w:r w:rsidRPr="00341C77">
              <w:rPr>
                <w:color w:val="000000"/>
                <w:sz w:val="20"/>
                <w:szCs w:val="20"/>
              </w:rPr>
              <w:t>ф</w:t>
            </w:r>
            <w:r w:rsidRPr="00341C77">
              <w:rPr>
                <w:color w:val="000000"/>
                <w:sz w:val="20"/>
                <w:szCs w:val="20"/>
              </w:rPr>
              <w:t>ференциальных уравн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ний со специальной пр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вой частью. /Лек/</w:t>
            </w:r>
          </w:p>
        </w:tc>
        <w:tc>
          <w:tcPr>
            <w:tcW w:w="737" w:type="dxa"/>
            <w:vAlign w:val="center"/>
          </w:tcPr>
          <w:p w14:paraId="2AFD08E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84B43B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F94431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5DE7E8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A9E613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7EC5499" w14:textId="5FD8D47E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076486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F7F50C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980980F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5E3A1374" w14:textId="77777777" w:rsidTr="00DD177A">
        <w:tc>
          <w:tcPr>
            <w:tcW w:w="709" w:type="dxa"/>
          </w:tcPr>
          <w:p w14:paraId="71C5ED00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2410" w:type="dxa"/>
          </w:tcPr>
          <w:p w14:paraId="51220EA3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Численные методы 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шения дифференциал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ных уравнений. /Лек/</w:t>
            </w:r>
          </w:p>
        </w:tc>
        <w:tc>
          <w:tcPr>
            <w:tcW w:w="737" w:type="dxa"/>
            <w:vAlign w:val="center"/>
          </w:tcPr>
          <w:p w14:paraId="229863F3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B3F27D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5D0CF8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6B64F1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046E5C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40A8CD3" w14:textId="7ED88633" w:rsidR="00774558" w:rsidRPr="00341C77" w:rsidRDefault="006B3BF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73C9467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DB9053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63C9C0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7433C77D" w14:textId="77777777" w:rsidTr="00DD177A">
        <w:tc>
          <w:tcPr>
            <w:tcW w:w="709" w:type="dxa"/>
          </w:tcPr>
          <w:p w14:paraId="75092659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2410" w:type="dxa"/>
          </w:tcPr>
          <w:p w14:paraId="7B112308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Системы дифференц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альных уравнений. Зад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ча Коши. Методы реш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 систем линейных дифференциальных уравнений с постоянн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ми коэффициентами. /Лек/</w:t>
            </w:r>
          </w:p>
        </w:tc>
        <w:tc>
          <w:tcPr>
            <w:tcW w:w="737" w:type="dxa"/>
            <w:vAlign w:val="center"/>
          </w:tcPr>
          <w:p w14:paraId="5B79F01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FFCFB9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9A8286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3231105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50D49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EF894A6" w14:textId="133649A4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016B7E7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10907D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983E6A3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5C81D6CF" w14:textId="77777777" w:rsidTr="00DD177A">
        <w:tc>
          <w:tcPr>
            <w:tcW w:w="709" w:type="dxa"/>
          </w:tcPr>
          <w:p w14:paraId="0179032B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2410" w:type="dxa"/>
          </w:tcPr>
          <w:p w14:paraId="1A7B4CBC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Дифференциальные уравнения первого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рядка.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73B800C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0AC10B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71B03F" w14:textId="169C1313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683108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1CFC1E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C00E58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7226EF" w14:textId="4C70D36F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42A707A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B29C546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7E84C31A" w14:textId="77777777" w:rsidTr="00DD177A">
        <w:tc>
          <w:tcPr>
            <w:tcW w:w="709" w:type="dxa"/>
          </w:tcPr>
          <w:p w14:paraId="7C1AAEDE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2410" w:type="dxa"/>
          </w:tcPr>
          <w:p w14:paraId="26B37B87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Дифференциальные уравнения высших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рядков, допускающие понижение порядка. /Пр./</w:t>
            </w:r>
          </w:p>
        </w:tc>
        <w:tc>
          <w:tcPr>
            <w:tcW w:w="737" w:type="dxa"/>
            <w:vAlign w:val="center"/>
          </w:tcPr>
          <w:p w14:paraId="4E96ADB4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592AD0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30E2FE" w14:textId="4F0690DB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658122FB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27E8ED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41F9B9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A10BB5" w14:textId="2F51273D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21BBD4E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D3A3EB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19274248" w14:textId="77777777" w:rsidTr="00DD177A">
        <w:tc>
          <w:tcPr>
            <w:tcW w:w="709" w:type="dxa"/>
          </w:tcPr>
          <w:p w14:paraId="463DA75E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7.8</w:t>
            </w:r>
          </w:p>
        </w:tc>
        <w:tc>
          <w:tcPr>
            <w:tcW w:w="2410" w:type="dxa"/>
          </w:tcPr>
          <w:p w14:paraId="464AA2C8" w14:textId="0774B634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Линейные однородные дифференциальные уравнения с постоянн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ми коэффициентами.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853A02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B330B25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1020A0" w14:textId="37C430C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8C06B9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EBAAE3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407A10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BA60B8" w14:textId="1E059A5F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8D56F2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F15FA11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758225E5" w14:textId="77777777" w:rsidTr="00DD177A">
        <w:tc>
          <w:tcPr>
            <w:tcW w:w="709" w:type="dxa"/>
          </w:tcPr>
          <w:p w14:paraId="12269169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2410" w:type="dxa"/>
          </w:tcPr>
          <w:p w14:paraId="6CA52708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Линейные неоднородные дифференциальные уравнения с постоянн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ми коэффициентами со специальной правой ч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стью.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6D75F76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F75E79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9FFFB1" w14:textId="7BEAAB92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920DC6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B4309C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7B9BEA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D47278" w14:textId="573AE385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F2D2EDB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36B46A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74B6EB0F" w14:textId="77777777" w:rsidTr="00DD177A">
        <w:tc>
          <w:tcPr>
            <w:tcW w:w="709" w:type="dxa"/>
          </w:tcPr>
          <w:p w14:paraId="1CF4A912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2410" w:type="dxa"/>
          </w:tcPr>
          <w:p w14:paraId="7106DA26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Метод Лагранжа реш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 линейных неодн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родных дифференциал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ных уравнений с пост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янными коэффициент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ми. Системы диффере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циальных уравнений.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2EEBD001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79774E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F89981" w14:textId="1E774A65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F25A2E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1E69AB6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6C9ED1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99754F" w14:textId="491CE250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4BDDF5F0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D30D061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A217E5D" w14:textId="77777777" w:rsidTr="00DD177A">
        <w:tc>
          <w:tcPr>
            <w:tcW w:w="709" w:type="dxa"/>
          </w:tcPr>
          <w:p w14:paraId="286485C7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410" w:type="dxa"/>
          </w:tcPr>
          <w:p w14:paraId="336CE95A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Проработка лекционного материала в течение с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местра /Ср/</w:t>
            </w:r>
          </w:p>
        </w:tc>
        <w:tc>
          <w:tcPr>
            <w:tcW w:w="737" w:type="dxa"/>
            <w:vAlign w:val="center"/>
          </w:tcPr>
          <w:p w14:paraId="7440F52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B0A336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8C6BF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7178FF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14:paraId="5DF9F1E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8C1432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39A655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4B5770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68665D98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627068C" w14:textId="77777777" w:rsidTr="00DD177A">
        <w:tc>
          <w:tcPr>
            <w:tcW w:w="709" w:type="dxa"/>
          </w:tcPr>
          <w:p w14:paraId="31F99013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410" w:type="dxa"/>
          </w:tcPr>
          <w:p w14:paraId="4E18FE05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практич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ским занятиям в течение семестра   /Ср/</w:t>
            </w:r>
          </w:p>
        </w:tc>
        <w:tc>
          <w:tcPr>
            <w:tcW w:w="737" w:type="dxa"/>
            <w:vAlign w:val="center"/>
          </w:tcPr>
          <w:p w14:paraId="2FD5ECD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CEBEAF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04FD9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2808FC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14:paraId="2919631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DFA7AD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4740A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ACDD60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55B5AFD3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AA5ACAD" w14:textId="77777777" w:rsidTr="00DD177A">
        <w:tc>
          <w:tcPr>
            <w:tcW w:w="709" w:type="dxa"/>
          </w:tcPr>
          <w:p w14:paraId="1232FAFC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7.13</w:t>
            </w:r>
          </w:p>
        </w:tc>
        <w:tc>
          <w:tcPr>
            <w:tcW w:w="2410" w:type="dxa"/>
          </w:tcPr>
          <w:p w14:paraId="48D34C05" w14:textId="237E99AC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ИДЗ «М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тоды нахождения н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определенных интегр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лов», «Кратные и крив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линейные интегралы. Векторный анализ», «Численные методы 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шения дифференциал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ных. уравнений».  /Ср/</w:t>
            </w:r>
          </w:p>
        </w:tc>
        <w:tc>
          <w:tcPr>
            <w:tcW w:w="737" w:type="dxa"/>
            <w:vAlign w:val="center"/>
          </w:tcPr>
          <w:p w14:paraId="6D1837AD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51CDC3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18DD3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8EBD5B5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6A726036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0E1E13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88EC05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42857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5070DB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4D4767E6" w14:textId="77777777" w:rsidTr="00DD177A">
        <w:tc>
          <w:tcPr>
            <w:tcW w:w="709" w:type="dxa"/>
          </w:tcPr>
          <w:p w14:paraId="00DE2D1D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7.14</w:t>
            </w:r>
          </w:p>
        </w:tc>
        <w:tc>
          <w:tcPr>
            <w:tcW w:w="2410" w:type="dxa"/>
          </w:tcPr>
          <w:p w14:paraId="667550DA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Конспекты «Основная теорема алгебры. Разл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жение дробей на пр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 xml:space="preserve">стейшие», «Численные методы решения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диф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уравнений и систем», «Замена переменных в кратных интегралах».  /Ср/</w:t>
            </w:r>
          </w:p>
        </w:tc>
        <w:tc>
          <w:tcPr>
            <w:tcW w:w="737" w:type="dxa"/>
            <w:vAlign w:val="center"/>
          </w:tcPr>
          <w:p w14:paraId="3DABB88D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D3DA1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C2F62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E6A4E0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410352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C2915E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3A838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6AA56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28</w:t>
            </w:r>
          </w:p>
        </w:tc>
        <w:tc>
          <w:tcPr>
            <w:tcW w:w="1092" w:type="dxa"/>
            <w:vAlign w:val="center"/>
          </w:tcPr>
          <w:p w14:paraId="7157B85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29290971" w14:textId="77777777" w:rsidTr="00DD177A">
        <w:tc>
          <w:tcPr>
            <w:tcW w:w="709" w:type="dxa"/>
          </w:tcPr>
          <w:p w14:paraId="4769C649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7.15</w:t>
            </w:r>
          </w:p>
        </w:tc>
        <w:tc>
          <w:tcPr>
            <w:tcW w:w="2410" w:type="dxa"/>
          </w:tcPr>
          <w:p w14:paraId="3FE8AF4B" w14:textId="4ADA187A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коллокв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уму «Неопределенный интеграл». /Ср/</w:t>
            </w:r>
          </w:p>
        </w:tc>
        <w:tc>
          <w:tcPr>
            <w:tcW w:w="737" w:type="dxa"/>
            <w:vAlign w:val="center"/>
          </w:tcPr>
          <w:p w14:paraId="5C99A2BE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D052C5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FA0A2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164927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14:paraId="6A54F68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882F54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07B8B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712AD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984DD42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2E46AD1B" w14:textId="77777777" w:rsidTr="00DD177A">
        <w:tc>
          <w:tcPr>
            <w:tcW w:w="709" w:type="dxa"/>
          </w:tcPr>
          <w:p w14:paraId="265BED13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7.16</w:t>
            </w:r>
          </w:p>
        </w:tc>
        <w:tc>
          <w:tcPr>
            <w:tcW w:w="2410" w:type="dxa"/>
          </w:tcPr>
          <w:p w14:paraId="2FA2AE25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РГР №2 «</w:t>
            </w:r>
            <w:r w:rsidRPr="00341C77">
              <w:rPr>
                <w:sz w:val="20"/>
                <w:szCs w:val="20"/>
                <w:lang w:eastAsia="en-US"/>
              </w:rPr>
              <w:t>Дифференциальное и интегральное исчисл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>ние функций одной п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>ременной»</w:t>
            </w:r>
            <w:r w:rsidRPr="00341C77">
              <w:rPr>
                <w:color w:val="000000"/>
                <w:sz w:val="20"/>
                <w:szCs w:val="20"/>
              </w:rPr>
              <w:t xml:space="preserve"> /Ср/</w:t>
            </w:r>
          </w:p>
        </w:tc>
        <w:tc>
          <w:tcPr>
            <w:tcW w:w="737" w:type="dxa"/>
            <w:vAlign w:val="center"/>
          </w:tcPr>
          <w:p w14:paraId="0EFF9CC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F2E683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C9C82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80FBFB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5F3B3AAE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7E47059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AD7C2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7B805E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7F85E4F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752814B4" w14:textId="77777777" w:rsidTr="00DD177A">
        <w:tc>
          <w:tcPr>
            <w:tcW w:w="709" w:type="dxa"/>
          </w:tcPr>
          <w:p w14:paraId="686BA552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7.17</w:t>
            </w:r>
          </w:p>
        </w:tc>
        <w:tc>
          <w:tcPr>
            <w:tcW w:w="2410" w:type="dxa"/>
          </w:tcPr>
          <w:p w14:paraId="04B223B1" w14:textId="448E7223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ным работам «Функции нескольких переме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ных» «Дифференциал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ные уравнения и сист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мы». /Ср/</w:t>
            </w:r>
          </w:p>
        </w:tc>
        <w:tc>
          <w:tcPr>
            <w:tcW w:w="737" w:type="dxa"/>
            <w:vAlign w:val="center"/>
          </w:tcPr>
          <w:p w14:paraId="410FFC2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D49C04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ED064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C17D24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78E9BB03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9B8532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5B031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71DFFF" w14:textId="7422EE34" w:rsidR="00774558" w:rsidRPr="00341C77" w:rsidRDefault="0089492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 w14:paraId="2EAB1A98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2A0DF2F5" w14:textId="77777777" w:rsidTr="00DD177A">
        <w:tc>
          <w:tcPr>
            <w:tcW w:w="709" w:type="dxa"/>
          </w:tcPr>
          <w:p w14:paraId="1DAF3547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7.18</w:t>
            </w:r>
          </w:p>
        </w:tc>
        <w:tc>
          <w:tcPr>
            <w:tcW w:w="2410" w:type="dxa"/>
          </w:tcPr>
          <w:p w14:paraId="659BB03E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РГР №3 «Дифференциальные уравнения и системы» /Ср/</w:t>
            </w:r>
          </w:p>
        </w:tc>
        <w:tc>
          <w:tcPr>
            <w:tcW w:w="737" w:type="dxa"/>
            <w:vAlign w:val="center"/>
          </w:tcPr>
          <w:p w14:paraId="20C5375B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8E9691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CC981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5F43AF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7586286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36C91D7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7BFF1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258019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4B049D9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471F5A15" w14:textId="77777777" w:rsidTr="00DD177A">
        <w:tc>
          <w:tcPr>
            <w:tcW w:w="709" w:type="dxa"/>
          </w:tcPr>
          <w:p w14:paraId="742E74D9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7.18</w:t>
            </w:r>
          </w:p>
        </w:tc>
        <w:tc>
          <w:tcPr>
            <w:tcW w:w="2410" w:type="dxa"/>
          </w:tcPr>
          <w:p w14:paraId="35458C7D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ной работы №2 «</w:t>
            </w:r>
            <w:r w:rsidRPr="00341C77">
              <w:rPr>
                <w:sz w:val="20"/>
                <w:szCs w:val="20"/>
                <w:lang w:eastAsia="en-US"/>
              </w:rPr>
              <w:t>Дифф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>ренциальное и инт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 xml:space="preserve">гральное исчисление </w:t>
            </w:r>
            <w:r w:rsidRPr="00341C77">
              <w:rPr>
                <w:sz w:val="20"/>
                <w:szCs w:val="20"/>
                <w:lang w:eastAsia="en-US"/>
              </w:rPr>
              <w:lastRenderedPageBreak/>
              <w:t>функций одной пер</w:t>
            </w:r>
            <w:r w:rsidRPr="00341C77">
              <w:rPr>
                <w:sz w:val="20"/>
                <w:szCs w:val="20"/>
                <w:lang w:eastAsia="en-US"/>
              </w:rPr>
              <w:t>е</w:t>
            </w:r>
            <w:r w:rsidRPr="00341C77">
              <w:rPr>
                <w:sz w:val="20"/>
                <w:szCs w:val="20"/>
                <w:lang w:eastAsia="en-US"/>
              </w:rPr>
              <w:t>менной»</w:t>
            </w:r>
            <w:r w:rsidRPr="00341C77">
              <w:rPr>
                <w:color w:val="000000"/>
                <w:sz w:val="20"/>
                <w:szCs w:val="20"/>
              </w:rPr>
              <w:t xml:space="preserve"> /Ср/</w:t>
            </w:r>
          </w:p>
        </w:tc>
        <w:tc>
          <w:tcPr>
            <w:tcW w:w="737" w:type="dxa"/>
            <w:vAlign w:val="center"/>
          </w:tcPr>
          <w:p w14:paraId="482B615D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43115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0E06D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12A29B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8F651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6D25F6C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7803F5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4D4C2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14:paraId="3A6EC8EF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4E741566" w14:textId="77777777" w:rsidTr="00DD177A">
        <w:tc>
          <w:tcPr>
            <w:tcW w:w="709" w:type="dxa"/>
          </w:tcPr>
          <w:p w14:paraId="18CFA8A1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7.20</w:t>
            </w:r>
          </w:p>
        </w:tc>
        <w:tc>
          <w:tcPr>
            <w:tcW w:w="2410" w:type="dxa"/>
          </w:tcPr>
          <w:p w14:paraId="7184E986" w14:textId="27BD8028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ной работы №3 «Дифф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ренциальные уравнения и системы» /Ср/</w:t>
            </w:r>
          </w:p>
        </w:tc>
        <w:tc>
          <w:tcPr>
            <w:tcW w:w="737" w:type="dxa"/>
            <w:vAlign w:val="center"/>
          </w:tcPr>
          <w:p w14:paraId="12FFACFF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9C7B1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AAF42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3665AA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B1BA7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154BAF1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87E35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ED7A9C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14:paraId="2785AE1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0296E1A6" w14:textId="77777777" w:rsidTr="00DD177A">
        <w:tc>
          <w:tcPr>
            <w:tcW w:w="709" w:type="dxa"/>
          </w:tcPr>
          <w:p w14:paraId="5665C59E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7.21</w:t>
            </w:r>
          </w:p>
        </w:tc>
        <w:tc>
          <w:tcPr>
            <w:tcW w:w="2410" w:type="dxa"/>
          </w:tcPr>
          <w:p w14:paraId="195B16E4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экзамену /Экзамен/</w:t>
            </w:r>
          </w:p>
        </w:tc>
        <w:tc>
          <w:tcPr>
            <w:tcW w:w="737" w:type="dxa"/>
            <w:vAlign w:val="center"/>
          </w:tcPr>
          <w:p w14:paraId="5689F02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4CF2BB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447EDB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BC37D2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14:paraId="35A5736C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749D4C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75526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9DE0BE" w14:textId="0E905956" w:rsidR="00774558" w:rsidRPr="00341C77" w:rsidRDefault="0089492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vAlign w:val="center"/>
          </w:tcPr>
          <w:p w14:paraId="5BC3D388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8EE8391" w14:textId="77777777" w:rsidTr="00DD177A">
        <w:tc>
          <w:tcPr>
            <w:tcW w:w="709" w:type="dxa"/>
          </w:tcPr>
          <w:p w14:paraId="715B5D97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8.0</w:t>
            </w:r>
          </w:p>
        </w:tc>
        <w:tc>
          <w:tcPr>
            <w:tcW w:w="2410" w:type="dxa"/>
          </w:tcPr>
          <w:p w14:paraId="59226437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8. </w:t>
            </w:r>
            <w:r w:rsidRPr="00341C77">
              <w:rPr>
                <w:b/>
                <w:sz w:val="20"/>
                <w:szCs w:val="20"/>
                <w:lang w:eastAsia="en-US"/>
              </w:rPr>
              <w:t>Операцио</w:t>
            </w:r>
            <w:r w:rsidRPr="00341C77">
              <w:rPr>
                <w:b/>
                <w:sz w:val="20"/>
                <w:szCs w:val="20"/>
                <w:lang w:eastAsia="en-US"/>
              </w:rPr>
              <w:t>н</w:t>
            </w:r>
            <w:r w:rsidRPr="00341C77">
              <w:rPr>
                <w:b/>
                <w:sz w:val="20"/>
                <w:szCs w:val="20"/>
                <w:lang w:eastAsia="en-US"/>
              </w:rPr>
              <w:t>ное исчисление.</w:t>
            </w:r>
          </w:p>
        </w:tc>
        <w:tc>
          <w:tcPr>
            <w:tcW w:w="737" w:type="dxa"/>
            <w:vAlign w:val="center"/>
          </w:tcPr>
          <w:p w14:paraId="176B7437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0561A7B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FB7D6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1070C7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7643F1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219413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E73AC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E47F9B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2004D2E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009D987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774558" w:rsidRPr="00341C77" w14:paraId="61FC49CF" w14:textId="77777777" w:rsidTr="00DD177A">
        <w:tc>
          <w:tcPr>
            <w:tcW w:w="709" w:type="dxa"/>
          </w:tcPr>
          <w:p w14:paraId="313A1AF5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2410" w:type="dxa"/>
          </w:tcPr>
          <w:p w14:paraId="1D2900AC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Преобразование Лапл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са, его свойства. Класс оригиналов. Класс изо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ражений. Основные те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ремы операционного исчисления. /Лек/</w:t>
            </w:r>
          </w:p>
        </w:tc>
        <w:tc>
          <w:tcPr>
            <w:tcW w:w="737" w:type="dxa"/>
            <w:vAlign w:val="center"/>
          </w:tcPr>
          <w:p w14:paraId="490B8DE4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B4F41A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5BC235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DA4A2B1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20ADD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9677A5A" w14:textId="649E382F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1CDC62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AB3053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769D42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19A19C9E" w14:textId="77777777" w:rsidTr="00DD177A">
        <w:tc>
          <w:tcPr>
            <w:tcW w:w="709" w:type="dxa"/>
          </w:tcPr>
          <w:p w14:paraId="26A87726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2410" w:type="dxa"/>
          </w:tcPr>
          <w:p w14:paraId="27EFA454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Определение изображ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ний функций по их ор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гиналам. Способы во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становления оригиналов по изображению. /Лек/</w:t>
            </w:r>
          </w:p>
        </w:tc>
        <w:tc>
          <w:tcPr>
            <w:tcW w:w="737" w:type="dxa"/>
            <w:vAlign w:val="center"/>
          </w:tcPr>
          <w:p w14:paraId="2F7FF4D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AE0E38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7608F6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E6A549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3CC32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617B13F" w14:textId="1EAF765B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5F77DF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66B58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A4EBC7B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6E8A2E57" w14:textId="77777777" w:rsidTr="00DD177A">
        <w:tc>
          <w:tcPr>
            <w:tcW w:w="709" w:type="dxa"/>
          </w:tcPr>
          <w:p w14:paraId="68021C62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2410" w:type="dxa"/>
          </w:tcPr>
          <w:p w14:paraId="3407C447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Решение дифференц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альных уравнений и с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стемы дифференциал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ных уравнений операц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онным методом. /Лек/</w:t>
            </w:r>
          </w:p>
        </w:tc>
        <w:tc>
          <w:tcPr>
            <w:tcW w:w="737" w:type="dxa"/>
            <w:vAlign w:val="center"/>
          </w:tcPr>
          <w:p w14:paraId="2901A81E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F9B55F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3A67A03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4A3AA1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C12EDE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F2FAD73" w14:textId="50F77C99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31DF47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D5D066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DA8C49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6A2FF849" w14:textId="77777777" w:rsidTr="00DD177A">
        <w:tc>
          <w:tcPr>
            <w:tcW w:w="709" w:type="dxa"/>
          </w:tcPr>
          <w:p w14:paraId="4620B1DF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2410" w:type="dxa"/>
          </w:tcPr>
          <w:p w14:paraId="6F5491FF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Задачи вариационного исчисления. Понятие функционала. Вариация, ее свойства. Экстремумы функционала. Уравнение Эйлера.  /Лек/</w:t>
            </w:r>
          </w:p>
        </w:tc>
        <w:tc>
          <w:tcPr>
            <w:tcW w:w="737" w:type="dxa"/>
            <w:vAlign w:val="center"/>
          </w:tcPr>
          <w:p w14:paraId="1A71E99C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F1BD6D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08FC66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6BB99A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01E6D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201C424" w14:textId="35993856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8CE3A2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9BD44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72B10CB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335BDC7" w14:textId="77777777" w:rsidTr="00DD177A">
        <w:tc>
          <w:tcPr>
            <w:tcW w:w="709" w:type="dxa"/>
          </w:tcPr>
          <w:p w14:paraId="4D54FFBB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2410" w:type="dxa"/>
          </w:tcPr>
          <w:p w14:paraId="50E38266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Нахождение изображ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ния по оригиналу и ор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гинала по изображению.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30E5840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85C56E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4B8780" w14:textId="7779D454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29A1FC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C1ECCF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3A6A108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7C95F6" w14:textId="001A0A87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6AA5230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C3D3561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2E3BE46E" w14:textId="77777777" w:rsidTr="00DD177A">
        <w:tc>
          <w:tcPr>
            <w:tcW w:w="709" w:type="dxa"/>
          </w:tcPr>
          <w:p w14:paraId="2FBE5894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2410" w:type="dxa"/>
          </w:tcPr>
          <w:p w14:paraId="34590513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Решение дифференц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альных и интегральных уравнений методом оп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рационного исчисления.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5624858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223DE9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91C32D" w14:textId="0D3B6410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6AF97FAB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A3B9A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41649A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1493E5" w14:textId="606AA577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6C2806A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EC532D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5B116702" w14:textId="77777777" w:rsidTr="00DD177A">
        <w:tc>
          <w:tcPr>
            <w:tcW w:w="709" w:type="dxa"/>
          </w:tcPr>
          <w:p w14:paraId="4AB71BA3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8.7</w:t>
            </w:r>
          </w:p>
        </w:tc>
        <w:tc>
          <w:tcPr>
            <w:tcW w:w="2410" w:type="dxa"/>
          </w:tcPr>
          <w:p w14:paraId="6DAC2796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Решение систем дифф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ренциальных уравнений методом операционного исчисления.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0778A80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508FE4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76D9F9" w14:textId="3AE0CE75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094DE4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1F3150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49B3B1C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B77A22" w14:textId="7DB1A4D5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545C25E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E26A193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6D925A7B" w14:textId="77777777" w:rsidTr="00DD177A">
        <w:tc>
          <w:tcPr>
            <w:tcW w:w="709" w:type="dxa"/>
          </w:tcPr>
          <w:p w14:paraId="45A99310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2410" w:type="dxa"/>
          </w:tcPr>
          <w:p w14:paraId="157BB6C4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Функционал. Вариация функционала. Уравнение Эйлера.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61F2A8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4AF9F7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C96E5F" w14:textId="2344078F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99C128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7E5FC3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22C9C9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7F79FC" w14:textId="698B3E37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4BD2EAA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580E9B2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45280207" w14:textId="77777777" w:rsidTr="00DD177A">
        <w:tc>
          <w:tcPr>
            <w:tcW w:w="709" w:type="dxa"/>
          </w:tcPr>
          <w:p w14:paraId="22A6149A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410" w:type="dxa"/>
          </w:tcPr>
          <w:p w14:paraId="58710B6B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9. </w:t>
            </w:r>
            <w:r w:rsidRPr="00341C77">
              <w:rPr>
                <w:b/>
                <w:sz w:val="20"/>
                <w:szCs w:val="20"/>
                <w:lang w:eastAsia="en-US"/>
              </w:rPr>
              <w:t xml:space="preserve">Теория рядов. </w:t>
            </w:r>
          </w:p>
        </w:tc>
        <w:tc>
          <w:tcPr>
            <w:tcW w:w="737" w:type="dxa"/>
            <w:vAlign w:val="center"/>
          </w:tcPr>
          <w:p w14:paraId="03CFFFE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D9940AB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B715D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1CED7FC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40E5CB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FBC715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54F33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44CE69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AAF7534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58300476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774558" w:rsidRPr="00341C77" w14:paraId="10267B23" w14:textId="77777777" w:rsidTr="00DD177A">
        <w:tc>
          <w:tcPr>
            <w:tcW w:w="709" w:type="dxa"/>
          </w:tcPr>
          <w:p w14:paraId="2AE2943F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2410" w:type="dxa"/>
          </w:tcPr>
          <w:p w14:paraId="515DF639" w14:textId="2BEA5766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функционал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ного анализа. Числовые ряды, основные понятия. Сходимость ряда. Сумма ряда. Необходимое условие сходимости р</w:t>
            </w:r>
            <w:r w:rsidRPr="00341C77">
              <w:rPr>
                <w:color w:val="000000"/>
                <w:sz w:val="20"/>
                <w:szCs w:val="20"/>
              </w:rPr>
              <w:t>я</w:t>
            </w:r>
            <w:r w:rsidRPr="00341C77">
              <w:rPr>
                <w:color w:val="000000"/>
                <w:sz w:val="20"/>
                <w:szCs w:val="20"/>
              </w:rPr>
              <w:t>да. /Лек/</w:t>
            </w:r>
          </w:p>
        </w:tc>
        <w:tc>
          <w:tcPr>
            <w:tcW w:w="737" w:type="dxa"/>
            <w:vAlign w:val="center"/>
          </w:tcPr>
          <w:p w14:paraId="1CBBD18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C622CA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2D810F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60F98AB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608FCC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6793703" w14:textId="16E66C2C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34046E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1FF247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19E4769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5979574" w14:textId="77777777" w:rsidTr="00DD177A">
        <w:tc>
          <w:tcPr>
            <w:tcW w:w="709" w:type="dxa"/>
          </w:tcPr>
          <w:p w14:paraId="2F4EA816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2410" w:type="dxa"/>
          </w:tcPr>
          <w:p w14:paraId="77931A92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341C77">
              <w:rPr>
                <w:color w:val="000000"/>
                <w:sz w:val="20"/>
                <w:szCs w:val="20"/>
              </w:rPr>
              <w:t>Знакоположительные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ряды. Достаточные пр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 xml:space="preserve">знаки сходимости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зн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коположительных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рядов. /Лек/</w:t>
            </w:r>
          </w:p>
        </w:tc>
        <w:tc>
          <w:tcPr>
            <w:tcW w:w="737" w:type="dxa"/>
            <w:vAlign w:val="center"/>
          </w:tcPr>
          <w:p w14:paraId="616F574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7747C4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ADBA0A6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6AEF472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E481B8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951548D" w14:textId="715AEEF3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0255D7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CAD16B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6D0DC13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16DC821" w14:textId="77777777" w:rsidTr="00DD177A">
        <w:tc>
          <w:tcPr>
            <w:tcW w:w="709" w:type="dxa"/>
          </w:tcPr>
          <w:p w14:paraId="134D40BC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2410" w:type="dxa"/>
          </w:tcPr>
          <w:p w14:paraId="15B92B9D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Знакопеременные ряды.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Знакочередующие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ряды. 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Признак Лейбница. А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солютная и условная сходимость. Свойства абсолютно сходящихся рядов. /Лек/</w:t>
            </w:r>
          </w:p>
        </w:tc>
        <w:tc>
          <w:tcPr>
            <w:tcW w:w="737" w:type="dxa"/>
            <w:vAlign w:val="center"/>
          </w:tcPr>
          <w:p w14:paraId="7BCAEC2A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32D3081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B47B58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90B7C6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B0EB2F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63B73DE" w14:textId="40DF6F0B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1D8E6FD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514AD5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6B0A319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4EBD4537" w14:textId="77777777" w:rsidTr="00DD177A">
        <w:tc>
          <w:tcPr>
            <w:tcW w:w="709" w:type="dxa"/>
          </w:tcPr>
          <w:p w14:paraId="5BA36FDB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9.4</w:t>
            </w:r>
          </w:p>
        </w:tc>
        <w:tc>
          <w:tcPr>
            <w:tcW w:w="2410" w:type="dxa"/>
          </w:tcPr>
          <w:p w14:paraId="2807048B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Функциональные ряды. Область сходимости, методы ее определения. Свойства равномерно сходящихся рядов. Ст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пенные ряды. Теорема Абеля. Интервал и о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ласть сходимости ст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пенных рядов. /Лек/</w:t>
            </w:r>
          </w:p>
        </w:tc>
        <w:tc>
          <w:tcPr>
            <w:tcW w:w="737" w:type="dxa"/>
            <w:vAlign w:val="center"/>
          </w:tcPr>
          <w:p w14:paraId="30461620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BCB83F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DAA063A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EBDCFC4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D84CE0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F09E977" w14:textId="0C57717A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A4E6DFF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FEF72C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35D561C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4558" w:rsidRPr="00341C77" w14:paraId="3DD62845" w14:textId="77777777" w:rsidTr="00DD177A">
        <w:tc>
          <w:tcPr>
            <w:tcW w:w="709" w:type="dxa"/>
          </w:tcPr>
          <w:p w14:paraId="4E152F0A" w14:textId="77777777" w:rsidR="00774558" w:rsidRPr="00341C77" w:rsidRDefault="00774558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2410" w:type="dxa"/>
          </w:tcPr>
          <w:p w14:paraId="1DBA673B" w14:textId="77777777" w:rsidR="00774558" w:rsidRPr="00341C77" w:rsidRDefault="00774558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Ряд Тейлора и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Маклор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Разложение функций в степенные ряды. Пр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менения степенных р</w:t>
            </w:r>
            <w:r w:rsidRPr="00341C77">
              <w:rPr>
                <w:color w:val="000000"/>
                <w:sz w:val="20"/>
                <w:szCs w:val="20"/>
              </w:rPr>
              <w:t>я</w:t>
            </w:r>
            <w:r w:rsidRPr="00341C77">
              <w:rPr>
                <w:color w:val="000000"/>
                <w:sz w:val="20"/>
                <w:szCs w:val="20"/>
              </w:rPr>
              <w:t>дов в приближенных вычислениях. /Лек/</w:t>
            </w:r>
          </w:p>
        </w:tc>
        <w:tc>
          <w:tcPr>
            <w:tcW w:w="737" w:type="dxa"/>
            <w:vAlign w:val="center"/>
          </w:tcPr>
          <w:p w14:paraId="1316F8AF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34F1887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AD0A8CE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1E8B150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E73909" w14:textId="77777777" w:rsidR="00774558" w:rsidRPr="00341C77" w:rsidRDefault="00774558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F83C231" w14:textId="3ECB41F7" w:rsidR="00774558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CBDCD49" w14:textId="77777777" w:rsidR="00774558" w:rsidRPr="00341C77" w:rsidRDefault="00774558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41D8C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4FE60D8" w14:textId="77777777" w:rsidR="00774558" w:rsidRPr="00341C77" w:rsidRDefault="00774558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ED93772" w14:textId="77777777" w:rsidTr="00DD177A">
        <w:tc>
          <w:tcPr>
            <w:tcW w:w="709" w:type="dxa"/>
          </w:tcPr>
          <w:p w14:paraId="5BD3A4D3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2410" w:type="dxa"/>
          </w:tcPr>
          <w:p w14:paraId="6167109C" w14:textId="5827A7DD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Гармонический анализ. Ряды Фурье. Ряды Фурье для четных, нечетных функций. /Лек/</w:t>
            </w:r>
          </w:p>
        </w:tc>
        <w:tc>
          <w:tcPr>
            <w:tcW w:w="737" w:type="dxa"/>
            <w:vAlign w:val="center"/>
          </w:tcPr>
          <w:p w14:paraId="49F5285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D1921C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6CA78D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08B6D8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FF4E90C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19D3C83" w14:textId="50510711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78274E8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9B23E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FBE33E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371DDDE" w14:textId="77777777" w:rsidTr="00DD177A">
        <w:tc>
          <w:tcPr>
            <w:tcW w:w="709" w:type="dxa"/>
          </w:tcPr>
          <w:p w14:paraId="4E310228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2410" w:type="dxa"/>
          </w:tcPr>
          <w:p w14:paraId="492C8808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Разложение непериод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ческих функций в ряд Фурье. Ряд Фурье на [0,l].  Понятия о прео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разовании и интеграле Фурье. /Лек/</w:t>
            </w:r>
          </w:p>
        </w:tc>
        <w:tc>
          <w:tcPr>
            <w:tcW w:w="737" w:type="dxa"/>
            <w:vAlign w:val="center"/>
          </w:tcPr>
          <w:p w14:paraId="4C6B6A08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FCF878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D47EE5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B8F29D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45EE3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BD048E4" w14:textId="3EBF2025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5088FA0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28400C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32DE9D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6DEE7758" w14:textId="77777777" w:rsidTr="00DD177A">
        <w:tc>
          <w:tcPr>
            <w:tcW w:w="709" w:type="dxa"/>
          </w:tcPr>
          <w:p w14:paraId="4259368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2410" w:type="dxa"/>
          </w:tcPr>
          <w:p w14:paraId="738EEC87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Уравнения математич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ской физики. Метод Фурье. Формула Дала</w:t>
            </w:r>
            <w:r w:rsidRPr="00341C77">
              <w:rPr>
                <w:color w:val="000000"/>
                <w:sz w:val="20"/>
                <w:szCs w:val="20"/>
              </w:rPr>
              <w:t>м</w:t>
            </w:r>
            <w:r w:rsidRPr="00341C77">
              <w:rPr>
                <w:color w:val="000000"/>
                <w:sz w:val="20"/>
                <w:szCs w:val="20"/>
              </w:rPr>
              <w:t>бера. Метод сеток. /Лек/</w:t>
            </w:r>
          </w:p>
        </w:tc>
        <w:tc>
          <w:tcPr>
            <w:tcW w:w="737" w:type="dxa"/>
            <w:vAlign w:val="center"/>
          </w:tcPr>
          <w:p w14:paraId="4D14FC6A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92454A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93DE5D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6A68E9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B926E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015280F" w14:textId="0EB69BAB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6AE824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5B933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2C7E1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51C6FFC" w14:textId="77777777" w:rsidTr="00DD177A">
        <w:tc>
          <w:tcPr>
            <w:tcW w:w="709" w:type="dxa"/>
          </w:tcPr>
          <w:p w14:paraId="70656B3E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2410" w:type="dxa"/>
          </w:tcPr>
          <w:p w14:paraId="7DD02886" w14:textId="045FB1E4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Числовые ряды. Опред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 xml:space="preserve">ление сходимости ряда. Признаки сходимости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знакоположительных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рядов.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5AF9863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C75E39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D579BE" w14:textId="7F27FDED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FAC274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6B5337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26433F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2A02B6" w14:textId="50C7613C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1413184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B9819A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F5DF3E5" w14:textId="77777777" w:rsidTr="00DD177A">
        <w:tc>
          <w:tcPr>
            <w:tcW w:w="709" w:type="dxa"/>
          </w:tcPr>
          <w:p w14:paraId="3F00F45C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2410" w:type="dxa"/>
          </w:tcPr>
          <w:p w14:paraId="22AB30C9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Знакочередующиеся р</w:t>
            </w:r>
            <w:r w:rsidRPr="00341C77">
              <w:rPr>
                <w:color w:val="000000"/>
                <w:sz w:val="20"/>
                <w:szCs w:val="20"/>
              </w:rPr>
              <w:t>я</w:t>
            </w:r>
            <w:r w:rsidRPr="00341C77">
              <w:rPr>
                <w:color w:val="000000"/>
                <w:sz w:val="20"/>
                <w:szCs w:val="20"/>
              </w:rPr>
              <w:t>ды. Абсолютная и условная сходимость.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C7B4DD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164E04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390EB2" w14:textId="77F962C9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8F5BA1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F13F73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31C0DF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50D237" w14:textId="20DC7B94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6E26B058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D4807B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1B5A4190" w14:textId="77777777" w:rsidTr="00DD177A">
        <w:tc>
          <w:tcPr>
            <w:tcW w:w="709" w:type="dxa"/>
          </w:tcPr>
          <w:p w14:paraId="426252E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9.11</w:t>
            </w:r>
          </w:p>
        </w:tc>
        <w:tc>
          <w:tcPr>
            <w:tcW w:w="2410" w:type="dxa"/>
          </w:tcPr>
          <w:p w14:paraId="5114843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Степенные ряды. О</w:t>
            </w:r>
            <w:r w:rsidRPr="00341C77">
              <w:rPr>
                <w:color w:val="000000"/>
                <w:sz w:val="20"/>
                <w:szCs w:val="20"/>
              </w:rPr>
              <w:t>б</w:t>
            </w:r>
            <w:r w:rsidRPr="00341C77">
              <w:rPr>
                <w:color w:val="000000"/>
                <w:sz w:val="20"/>
                <w:szCs w:val="20"/>
              </w:rPr>
              <w:t>ласть сходимости.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B225488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F11B19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E6F03D" w14:textId="3AAA2B75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B9B2AE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ACAACF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C5AB55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EC494A" w14:textId="24932919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D6CD3D8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307BFE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3FEE409" w14:textId="77777777" w:rsidTr="00DD177A">
        <w:tc>
          <w:tcPr>
            <w:tcW w:w="709" w:type="dxa"/>
          </w:tcPr>
          <w:p w14:paraId="7091E4B6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2410" w:type="dxa"/>
          </w:tcPr>
          <w:p w14:paraId="28000B30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Разложение функций в ряд Тейлора и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Маклор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. Приложения степе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ных рядов.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24B9E7A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AF9133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A3294F" w14:textId="60F941F3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474973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D8DDF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5C7F1D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94DBC1" w14:textId="2DD7EF3A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51B17DB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130461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77DDD32" w14:textId="77777777" w:rsidTr="00DD177A">
        <w:tc>
          <w:tcPr>
            <w:tcW w:w="709" w:type="dxa"/>
          </w:tcPr>
          <w:p w14:paraId="747EFFC3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2410" w:type="dxa"/>
          </w:tcPr>
          <w:p w14:paraId="4726DB84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Разложение функций в ряд Фурье. Разложение четных и нечетных функций.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8C04493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3138B4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107D19" w14:textId="35FBB50F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59BEAD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8D343D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919E4D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6D26C2" w14:textId="6E9AC4CC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5F928D4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443C8D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180535C" w14:textId="77777777" w:rsidTr="00DD177A">
        <w:tc>
          <w:tcPr>
            <w:tcW w:w="709" w:type="dxa"/>
          </w:tcPr>
          <w:p w14:paraId="029B73E6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9.14</w:t>
            </w:r>
          </w:p>
        </w:tc>
        <w:tc>
          <w:tcPr>
            <w:tcW w:w="2410" w:type="dxa"/>
          </w:tcPr>
          <w:p w14:paraId="20BA02E4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Разложение в ряд Фурье функций, заданных на произвольном отрезке.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B0DB17C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75EA58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5265B0" w14:textId="1D8DC849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713E29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E9541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24AB80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832364" w14:textId="10553267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61EE0D6D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485F12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D032815" w14:textId="77777777" w:rsidTr="00DD177A">
        <w:tc>
          <w:tcPr>
            <w:tcW w:w="709" w:type="dxa"/>
          </w:tcPr>
          <w:p w14:paraId="530AB821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9.15</w:t>
            </w:r>
          </w:p>
        </w:tc>
        <w:tc>
          <w:tcPr>
            <w:tcW w:w="2410" w:type="dxa"/>
          </w:tcPr>
          <w:p w14:paraId="5D469D4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Решение уравнений м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тематической физики. Метод Фурье. Формула Даламбера.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790DB8F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E7CB5D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C6E96A" w14:textId="61BCFC5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7F5673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849AEA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637F43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A11A3B" w14:textId="48D1BD32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FF13CF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4BDB63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1F88339" w14:textId="77777777" w:rsidTr="00DD177A">
        <w:tc>
          <w:tcPr>
            <w:tcW w:w="709" w:type="dxa"/>
          </w:tcPr>
          <w:p w14:paraId="4D255C89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2410" w:type="dxa"/>
          </w:tcPr>
          <w:p w14:paraId="2D5BC25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10. </w:t>
            </w:r>
            <w:r w:rsidRPr="00341C77">
              <w:rPr>
                <w:b/>
                <w:sz w:val="20"/>
                <w:szCs w:val="20"/>
                <w:lang w:eastAsia="en-US"/>
              </w:rPr>
              <w:t>Основы те</w:t>
            </w:r>
            <w:r w:rsidRPr="00341C77">
              <w:rPr>
                <w:b/>
                <w:sz w:val="20"/>
                <w:szCs w:val="20"/>
                <w:lang w:eastAsia="en-US"/>
              </w:rPr>
              <w:t>о</w:t>
            </w:r>
            <w:r w:rsidRPr="00341C77">
              <w:rPr>
                <w:b/>
                <w:sz w:val="20"/>
                <w:szCs w:val="20"/>
                <w:lang w:eastAsia="en-US"/>
              </w:rPr>
              <w:t>рии функции ко</w:t>
            </w:r>
            <w:r w:rsidRPr="00341C77">
              <w:rPr>
                <w:b/>
                <w:sz w:val="20"/>
                <w:szCs w:val="20"/>
                <w:lang w:eastAsia="en-US"/>
              </w:rPr>
              <w:t>м</w:t>
            </w:r>
            <w:r w:rsidRPr="00341C77">
              <w:rPr>
                <w:b/>
                <w:sz w:val="20"/>
                <w:szCs w:val="20"/>
                <w:lang w:eastAsia="en-US"/>
              </w:rPr>
              <w:t>плексного переменн</w:t>
            </w:r>
            <w:r w:rsidRPr="00341C77">
              <w:rPr>
                <w:b/>
                <w:sz w:val="20"/>
                <w:szCs w:val="20"/>
                <w:lang w:eastAsia="en-US"/>
              </w:rPr>
              <w:t>о</w:t>
            </w:r>
            <w:r w:rsidRPr="00341C77">
              <w:rPr>
                <w:b/>
                <w:sz w:val="20"/>
                <w:szCs w:val="20"/>
                <w:lang w:eastAsia="en-US"/>
              </w:rPr>
              <w:lastRenderedPageBreak/>
              <w:t>го.</w:t>
            </w:r>
          </w:p>
        </w:tc>
        <w:tc>
          <w:tcPr>
            <w:tcW w:w="737" w:type="dxa"/>
            <w:vAlign w:val="center"/>
          </w:tcPr>
          <w:p w14:paraId="343C7EBE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0FD71CC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42BDB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674AA7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BC455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5BBDCB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100DD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FF8CE7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5CD504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408ED11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592D24" w:rsidRPr="00341C77" w14:paraId="42F4DBD1" w14:textId="77777777" w:rsidTr="00DD177A">
        <w:tc>
          <w:tcPr>
            <w:tcW w:w="709" w:type="dxa"/>
          </w:tcPr>
          <w:p w14:paraId="75CF050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2410" w:type="dxa"/>
          </w:tcPr>
          <w:p w14:paraId="22020B1C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Понятие комплексного числа, алгебраическая, тригонометрическая, показательная формы комплексного числа. Формула Эйлера. Де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ствия с комплексными числами. /Лек/</w:t>
            </w:r>
          </w:p>
        </w:tc>
        <w:tc>
          <w:tcPr>
            <w:tcW w:w="737" w:type="dxa"/>
            <w:vAlign w:val="center"/>
          </w:tcPr>
          <w:p w14:paraId="4370F1FC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F002EF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1E526E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F1383E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B8100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24BD7F4" w14:textId="0EF66190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52A8655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6B65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D3E880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7B5362B9" w14:textId="77777777" w:rsidTr="00DD177A">
        <w:tc>
          <w:tcPr>
            <w:tcW w:w="709" w:type="dxa"/>
          </w:tcPr>
          <w:p w14:paraId="46A1BD03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410" w:type="dxa"/>
          </w:tcPr>
          <w:p w14:paraId="45DCFEF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Понятие функции ко</w:t>
            </w:r>
            <w:r w:rsidRPr="00341C77">
              <w:rPr>
                <w:color w:val="000000"/>
                <w:sz w:val="20"/>
                <w:szCs w:val="20"/>
              </w:rPr>
              <w:t>м</w:t>
            </w:r>
            <w:r w:rsidRPr="00341C77">
              <w:rPr>
                <w:color w:val="000000"/>
                <w:sz w:val="20"/>
                <w:szCs w:val="20"/>
              </w:rPr>
              <w:t>плексного переменного. Действительная и мн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мая часть. Элементарные функции, их свойства. Предел, непрерывность и дифференцируемость функции комплексного переменного. /Лек/</w:t>
            </w:r>
          </w:p>
        </w:tc>
        <w:tc>
          <w:tcPr>
            <w:tcW w:w="737" w:type="dxa"/>
            <w:vAlign w:val="center"/>
          </w:tcPr>
          <w:p w14:paraId="4A2F4D7C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3BC678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771A3A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DA00A0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AD3F2E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45D87A0" w14:textId="58EE0608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328DCA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4A253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781D84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3D0A73A" w14:textId="77777777" w:rsidTr="00DD177A">
        <w:tc>
          <w:tcPr>
            <w:tcW w:w="709" w:type="dxa"/>
          </w:tcPr>
          <w:p w14:paraId="48FF5D3A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410" w:type="dxa"/>
          </w:tcPr>
          <w:p w14:paraId="07A84407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Понятие аналитической функции.  Условия К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ши-Римана. Геометрич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ский смысл модуля и аргумента производной аналитической функции. Интегральные теоремы и формулы Коши. /Лек/</w:t>
            </w:r>
          </w:p>
        </w:tc>
        <w:tc>
          <w:tcPr>
            <w:tcW w:w="737" w:type="dxa"/>
            <w:vAlign w:val="center"/>
          </w:tcPr>
          <w:p w14:paraId="5D467EBB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478C2F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6F134B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E7F578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4E694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928C2D3" w14:textId="5B5C9989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7BC6D4D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262B4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A561781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7CBAC569" w14:textId="77777777" w:rsidTr="00DD177A">
        <w:tc>
          <w:tcPr>
            <w:tcW w:w="709" w:type="dxa"/>
          </w:tcPr>
          <w:p w14:paraId="66AC1D1B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410" w:type="dxa"/>
          </w:tcPr>
          <w:p w14:paraId="73E5881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Изолированные особые точки и их классифик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ция. Ряды в комплексной плоскости. /Лек/</w:t>
            </w:r>
          </w:p>
        </w:tc>
        <w:tc>
          <w:tcPr>
            <w:tcW w:w="737" w:type="dxa"/>
            <w:vAlign w:val="center"/>
          </w:tcPr>
          <w:p w14:paraId="47A3FC0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9079E2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0134B9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F48890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BD6DA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A240AD6" w14:textId="4A8A153D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3C0A0E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AC6FA7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443BE6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8238ACF" w14:textId="77777777" w:rsidTr="00DD177A">
        <w:tc>
          <w:tcPr>
            <w:tcW w:w="709" w:type="dxa"/>
          </w:tcPr>
          <w:p w14:paraId="24344BB3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410" w:type="dxa"/>
          </w:tcPr>
          <w:p w14:paraId="0548E3EE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Вычеты. Вычисление вычетов относительно полюсов различных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рядков, неустранимой особенности. Вычисл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ние интегралов с пом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щью вычетов. /Лек/</w:t>
            </w:r>
          </w:p>
        </w:tc>
        <w:tc>
          <w:tcPr>
            <w:tcW w:w="737" w:type="dxa"/>
            <w:vAlign w:val="center"/>
          </w:tcPr>
          <w:p w14:paraId="585CC307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9B2CBC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3EA03F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3A7653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E1B45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8D00F2D" w14:textId="284494C7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20E2F33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26688D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485B2A7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77248992" w14:textId="77777777" w:rsidTr="00DD177A">
        <w:tc>
          <w:tcPr>
            <w:tcW w:w="709" w:type="dxa"/>
          </w:tcPr>
          <w:p w14:paraId="5690EE61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2410" w:type="dxa"/>
          </w:tcPr>
          <w:p w14:paraId="1115EE83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Комплексные числа в алгебраической форме.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116BC0F4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DD60E4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B22FB5" w14:textId="5D408964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BDD1B8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74FB28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ED3F87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EF92EB" w14:textId="2396FD06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0D0E401C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6BE21D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BF5A9F3" w14:textId="77777777" w:rsidTr="00DD177A">
        <w:tc>
          <w:tcPr>
            <w:tcW w:w="709" w:type="dxa"/>
          </w:tcPr>
          <w:p w14:paraId="4FBE91DC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410" w:type="dxa"/>
          </w:tcPr>
          <w:p w14:paraId="5CEE8D72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Комплексные числа в тригонометрической и показательных формах.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6B5372A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1121D8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0F2539" w14:textId="2CA6A408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513BD3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14DF79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71F255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E7F56F" w14:textId="154E5AFC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0A99C336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7E29ED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ABD62D4" w14:textId="77777777" w:rsidTr="00DD177A">
        <w:tc>
          <w:tcPr>
            <w:tcW w:w="709" w:type="dxa"/>
          </w:tcPr>
          <w:p w14:paraId="7A85C06A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2410" w:type="dxa"/>
          </w:tcPr>
          <w:p w14:paraId="7833AD59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Функция комплексной переменной. Предел, непрерывность. Дифф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ренцирование.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718E1F7F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45B483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06FB8" w14:textId="6480F575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F4ACD9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BF163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4C32FF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12F7CF" w14:textId="654263DE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5AD8F481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028DD4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5E72457" w14:textId="77777777" w:rsidTr="00DD177A">
        <w:tc>
          <w:tcPr>
            <w:tcW w:w="709" w:type="dxa"/>
          </w:tcPr>
          <w:p w14:paraId="5E8532C9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2410" w:type="dxa"/>
          </w:tcPr>
          <w:p w14:paraId="36FA25B5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Интегрирование. Инт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гральные формулы К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ши.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5855EAE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88E0F7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F14055" w14:textId="5891C650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13DB91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7F3B59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B8A988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0A6D40" w14:textId="3664F744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7D1E753B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484636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196DFED3" w14:textId="77777777" w:rsidTr="00DD177A">
        <w:tc>
          <w:tcPr>
            <w:tcW w:w="709" w:type="dxa"/>
          </w:tcPr>
          <w:p w14:paraId="7F69EBFA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2410" w:type="dxa"/>
          </w:tcPr>
          <w:p w14:paraId="1D8ED5E0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Изолированные особые точки. Ряды Лорана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BAFB63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EED11A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D81524" w14:textId="0710FD7D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3AFB1F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4BFB5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BF54C6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8126E5" w14:textId="18F31C23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3F7A9FE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E55B78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695732CA" w14:textId="77777777" w:rsidTr="00DD177A">
        <w:tc>
          <w:tcPr>
            <w:tcW w:w="709" w:type="dxa"/>
          </w:tcPr>
          <w:p w14:paraId="2BD59D26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2410" w:type="dxa"/>
          </w:tcPr>
          <w:p w14:paraId="3CFA92F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Вычеты.  Вычисление интегралов с помощью вычетов.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73E6127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C5EF9D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066A29" w14:textId="1DEE8638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92367B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4E692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125450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D4FB8D" w14:textId="281647EE" w:rsidR="00592D24" w:rsidRPr="00341C77" w:rsidRDefault="00894925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5C20F3CD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735E32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A76A6A2" w14:textId="77777777" w:rsidTr="00DD177A">
        <w:tc>
          <w:tcPr>
            <w:tcW w:w="709" w:type="dxa"/>
          </w:tcPr>
          <w:p w14:paraId="51446C70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2410" w:type="dxa"/>
          </w:tcPr>
          <w:p w14:paraId="4900E498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Проработка лекционного материала в течение с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местра /Ср/</w:t>
            </w:r>
          </w:p>
        </w:tc>
        <w:tc>
          <w:tcPr>
            <w:tcW w:w="737" w:type="dxa"/>
            <w:vAlign w:val="center"/>
          </w:tcPr>
          <w:p w14:paraId="424E883D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9CD710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670C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5B2476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14:paraId="236A3FF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E23CE4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AC54F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9FDEC8" w14:textId="79D23A2B" w:rsidR="00592D24" w:rsidRPr="00341C77" w:rsidRDefault="0089492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75326C6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E67A4B9" w14:textId="77777777" w:rsidTr="00DD177A">
        <w:tc>
          <w:tcPr>
            <w:tcW w:w="709" w:type="dxa"/>
          </w:tcPr>
          <w:p w14:paraId="24E35345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2410" w:type="dxa"/>
          </w:tcPr>
          <w:p w14:paraId="3FFE3D4E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практич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ским занятиям в течение семестра   /Ср/</w:t>
            </w:r>
          </w:p>
        </w:tc>
        <w:tc>
          <w:tcPr>
            <w:tcW w:w="737" w:type="dxa"/>
            <w:vAlign w:val="center"/>
          </w:tcPr>
          <w:p w14:paraId="1782BEDE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DE102D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4DC31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642EF0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14:paraId="70D7A71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C312FB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01232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388DB5" w14:textId="110E731E" w:rsidR="00592D24" w:rsidRPr="00341C77" w:rsidRDefault="0089492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05A10C7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F8DD7AE" w14:textId="77777777" w:rsidTr="00DD177A">
        <w:tc>
          <w:tcPr>
            <w:tcW w:w="709" w:type="dxa"/>
          </w:tcPr>
          <w:p w14:paraId="3926F3D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2410" w:type="dxa"/>
          </w:tcPr>
          <w:p w14:paraId="2666815D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ИДЗ «Чи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ловые и функционал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ные ряды», "Гармонич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 xml:space="preserve">ский анализ. Уравнения 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математической физ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ки", «Операционное и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числение».  /Ср/</w:t>
            </w:r>
          </w:p>
        </w:tc>
        <w:tc>
          <w:tcPr>
            <w:tcW w:w="737" w:type="dxa"/>
            <w:vAlign w:val="center"/>
          </w:tcPr>
          <w:p w14:paraId="457D8DF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7CBC645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9B6A0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93EEEE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14:paraId="4E60BB0F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FF51AC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11D09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1276F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F6C0F26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660E75D0" w14:textId="77777777" w:rsidTr="00DD177A">
        <w:tc>
          <w:tcPr>
            <w:tcW w:w="709" w:type="dxa"/>
          </w:tcPr>
          <w:p w14:paraId="3F9814DD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10.15</w:t>
            </w:r>
          </w:p>
        </w:tc>
        <w:tc>
          <w:tcPr>
            <w:tcW w:w="2410" w:type="dxa"/>
          </w:tcPr>
          <w:p w14:paraId="48653648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ным работам «Числовые и функциональные р</w:t>
            </w:r>
            <w:r w:rsidRPr="00341C77">
              <w:rPr>
                <w:color w:val="000000"/>
                <w:sz w:val="20"/>
                <w:szCs w:val="20"/>
              </w:rPr>
              <w:t>я</w:t>
            </w:r>
            <w:r w:rsidRPr="00341C77">
              <w:rPr>
                <w:color w:val="000000"/>
                <w:sz w:val="20"/>
                <w:szCs w:val="20"/>
              </w:rPr>
              <w:t>ды», «Теория функций комплексной переме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ной», «Операционное исчисление».  /Ср/</w:t>
            </w:r>
          </w:p>
        </w:tc>
        <w:tc>
          <w:tcPr>
            <w:tcW w:w="737" w:type="dxa"/>
            <w:vAlign w:val="center"/>
          </w:tcPr>
          <w:p w14:paraId="6DE0336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D201E8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2C85E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81A25D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3E29AB87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FA6236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A8D33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A5E26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16</w:t>
            </w:r>
          </w:p>
        </w:tc>
        <w:tc>
          <w:tcPr>
            <w:tcW w:w="1092" w:type="dxa"/>
            <w:vAlign w:val="center"/>
          </w:tcPr>
          <w:p w14:paraId="00EB8308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15049AD" w14:textId="77777777" w:rsidTr="00DD177A">
        <w:tc>
          <w:tcPr>
            <w:tcW w:w="709" w:type="dxa"/>
          </w:tcPr>
          <w:p w14:paraId="53CA9756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2410" w:type="dxa"/>
          </w:tcPr>
          <w:p w14:paraId="1E1C9D54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Конспекты «Свойства равномерно сходящихся последовательностей и рядов», «Интеграл Фурье в уравнениях м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тематической физики», «Геометрический смысл модуля и аргумента пр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изводной», «Вариацио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ное исчисление».  /Ср/</w:t>
            </w:r>
          </w:p>
        </w:tc>
        <w:tc>
          <w:tcPr>
            <w:tcW w:w="737" w:type="dxa"/>
            <w:vAlign w:val="center"/>
          </w:tcPr>
          <w:p w14:paraId="4ACC663F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7B6AB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F7CEA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CC077F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C75CFB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146D4A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5847A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A23F4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28</w:t>
            </w:r>
          </w:p>
        </w:tc>
        <w:tc>
          <w:tcPr>
            <w:tcW w:w="1092" w:type="dxa"/>
            <w:vAlign w:val="center"/>
          </w:tcPr>
          <w:p w14:paraId="2D62C5F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48D8928" w14:textId="77777777" w:rsidTr="00DD177A">
        <w:tc>
          <w:tcPr>
            <w:tcW w:w="709" w:type="dxa"/>
          </w:tcPr>
          <w:p w14:paraId="4027423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2410" w:type="dxa"/>
          </w:tcPr>
          <w:p w14:paraId="3D2540E8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РГР №4 «Операционное исчи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ление. Ряды. Теория функций комплексной переменной». /Ср/</w:t>
            </w:r>
          </w:p>
        </w:tc>
        <w:tc>
          <w:tcPr>
            <w:tcW w:w="737" w:type="dxa"/>
            <w:vAlign w:val="center"/>
          </w:tcPr>
          <w:p w14:paraId="5937CBD6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C93BC7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9D58B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B61D8F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53CD9688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114C39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A025B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5E4DD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ADBFD3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0FE266A" w14:textId="77777777" w:rsidTr="00DD177A">
        <w:tc>
          <w:tcPr>
            <w:tcW w:w="709" w:type="dxa"/>
          </w:tcPr>
          <w:p w14:paraId="54D3B87E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2410" w:type="dxa"/>
          </w:tcPr>
          <w:p w14:paraId="5959A85E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ной работы №4 «Опер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ционное исчисление. Ряды. Теория функций комплексной переме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ной». /Ср/</w:t>
            </w:r>
          </w:p>
        </w:tc>
        <w:tc>
          <w:tcPr>
            <w:tcW w:w="737" w:type="dxa"/>
            <w:vAlign w:val="center"/>
          </w:tcPr>
          <w:p w14:paraId="5F9CFBE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77EFD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03061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60D4E6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86ED5D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E4CD7F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06B82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62BE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14:paraId="23103CED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3C8EE11" w14:textId="77777777" w:rsidTr="00DD177A">
        <w:tc>
          <w:tcPr>
            <w:tcW w:w="709" w:type="dxa"/>
          </w:tcPr>
          <w:p w14:paraId="711493E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2410" w:type="dxa"/>
          </w:tcPr>
          <w:p w14:paraId="3D7C3973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экзамену /Экзамен/</w:t>
            </w:r>
          </w:p>
        </w:tc>
        <w:tc>
          <w:tcPr>
            <w:tcW w:w="737" w:type="dxa"/>
            <w:vAlign w:val="center"/>
          </w:tcPr>
          <w:p w14:paraId="61B4D3E8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132510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3179E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B1E7D5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14:paraId="6BBA639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88A950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84285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15B2B6" w14:textId="5BA396EC" w:rsidR="00592D24" w:rsidRPr="00341C77" w:rsidRDefault="00894925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vAlign w:val="center"/>
          </w:tcPr>
          <w:p w14:paraId="1A75C9BC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2BC8ED9" w14:textId="77777777" w:rsidTr="00DD177A">
        <w:tc>
          <w:tcPr>
            <w:tcW w:w="709" w:type="dxa"/>
          </w:tcPr>
          <w:p w14:paraId="3E61C191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2410" w:type="dxa"/>
          </w:tcPr>
          <w:p w14:paraId="474BA4C7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11. </w:t>
            </w:r>
            <w:r w:rsidRPr="00341C77">
              <w:rPr>
                <w:b/>
                <w:sz w:val="20"/>
                <w:szCs w:val="20"/>
                <w:lang w:eastAsia="en-US"/>
              </w:rPr>
              <w:t>Основы ди</w:t>
            </w:r>
            <w:r w:rsidRPr="00341C77">
              <w:rPr>
                <w:b/>
                <w:sz w:val="20"/>
                <w:szCs w:val="20"/>
                <w:lang w:eastAsia="en-US"/>
              </w:rPr>
              <w:t>с</w:t>
            </w:r>
            <w:r w:rsidRPr="00341C77">
              <w:rPr>
                <w:b/>
                <w:sz w:val="20"/>
                <w:szCs w:val="20"/>
                <w:lang w:eastAsia="en-US"/>
              </w:rPr>
              <w:t>кретной математики.</w:t>
            </w:r>
          </w:p>
        </w:tc>
        <w:tc>
          <w:tcPr>
            <w:tcW w:w="737" w:type="dxa"/>
            <w:vAlign w:val="center"/>
          </w:tcPr>
          <w:p w14:paraId="3BFD3C9C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D0B101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3D52E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CA18DD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CBD7A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31D44B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E1DD8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9FCB3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144E157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6A859BF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592D24" w:rsidRPr="00341C77" w14:paraId="621E00DD" w14:textId="77777777" w:rsidTr="00DD177A">
        <w:tc>
          <w:tcPr>
            <w:tcW w:w="709" w:type="dxa"/>
          </w:tcPr>
          <w:p w14:paraId="36C0DEF1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410" w:type="dxa"/>
          </w:tcPr>
          <w:p w14:paraId="2035A1AA" w14:textId="1169BD76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Алгебра событий, кла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сификация событий в терминах теории вер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ятностей и теории мн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жеств. Элементарная теория вероятностей и ее математические основы: различные подходы к определению вероятн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сти события.  /Лек/</w:t>
            </w:r>
          </w:p>
        </w:tc>
        <w:tc>
          <w:tcPr>
            <w:tcW w:w="737" w:type="dxa"/>
            <w:vAlign w:val="center"/>
          </w:tcPr>
          <w:p w14:paraId="4487AFA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469882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6BCFD5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B51004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836FD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6657339" w14:textId="40AFADF5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D024AC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D5963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CF019E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A7D1F73" w14:textId="77777777" w:rsidTr="00DD177A">
        <w:tc>
          <w:tcPr>
            <w:tcW w:w="709" w:type="dxa"/>
          </w:tcPr>
          <w:p w14:paraId="3414119A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410" w:type="dxa"/>
          </w:tcPr>
          <w:p w14:paraId="00F40955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комбинатор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ки.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2D16A0D3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824992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5A4302" w14:textId="7D9C316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AC9660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5C5DF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418D4F0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1E97C3" w14:textId="34D5216C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5E3B9F9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0676AE8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15AE8A3" w14:textId="77777777" w:rsidTr="00DD177A">
        <w:tc>
          <w:tcPr>
            <w:tcW w:w="709" w:type="dxa"/>
          </w:tcPr>
          <w:p w14:paraId="7D2C3818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410" w:type="dxa"/>
          </w:tcPr>
          <w:p w14:paraId="2470EF33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теории мн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жеств. /Пр./</w:t>
            </w:r>
          </w:p>
        </w:tc>
        <w:tc>
          <w:tcPr>
            <w:tcW w:w="737" w:type="dxa"/>
            <w:vAlign w:val="center"/>
          </w:tcPr>
          <w:p w14:paraId="1B95426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8206EA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8499E1" w14:textId="4ECF418B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6104CA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590BD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5271B6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32D63" w14:textId="0C706CC7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44C9F7DC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3369E1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4402EAD" w14:textId="77777777" w:rsidTr="00DD177A">
        <w:tc>
          <w:tcPr>
            <w:tcW w:w="709" w:type="dxa"/>
          </w:tcPr>
          <w:p w14:paraId="079B95BA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341C77">
              <w:rPr>
                <w:b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2410" w:type="dxa"/>
          </w:tcPr>
          <w:p w14:paraId="76CBB23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12. </w:t>
            </w:r>
            <w:r w:rsidRPr="00341C77">
              <w:rPr>
                <w:b/>
                <w:sz w:val="20"/>
                <w:szCs w:val="20"/>
                <w:lang w:eastAsia="en-US"/>
              </w:rPr>
              <w:t>Основы те</w:t>
            </w:r>
            <w:r w:rsidRPr="00341C77">
              <w:rPr>
                <w:b/>
                <w:sz w:val="20"/>
                <w:szCs w:val="20"/>
                <w:lang w:eastAsia="en-US"/>
              </w:rPr>
              <w:t>о</w:t>
            </w:r>
            <w:r w:rsidRPr="00341C77">
              <w:rPr>
                <w:b/>
                <w:sz w:val="20"/>
                <w:szCs w:val="20"/>
                <w:lang w:eastAsia="en-US"/>
              </w:rPr>
              <w:t>рии вероятностей и м</w:t>
            </w:r>
            <w:r w:rsidRPr="00341C77">
              <w:rPr>
                <w:b/>
                <w:sz w:val="20"/>
                <w:szCs w:val="20"/>
                <w:lang w:eastAsia="en-US"/>
              </w:rPr>
              <w:t>а</w:t>
            </w:r>
            <w:r w:rsidRPr="00341C77">
              <w:rPr>
                <w:b/>
                <w:sz w:val="20"/>
                <w:szCs w:val="20"/>
                <w:lang w:eastAsia="en-US"/>
              </w:rPr>
              <w:t>тематической стат</w:t>
            </w:r>
            <w:r w:rsidRPr="00341C77">
              <w:rPr>
                <w:b/>
                <w:sz w:val="20"/>
                <w:szCs w:val="20"/>
                <w:lang w:eastAsia="en-US"/>
              </w:rPr>
              <w:t>и</w:t>
            </w:r>
            <w:r w:rsidRPr="00341C77">
              <w:rPr>
                <w:b/>
                <w:sz w:val="20"/>
                <w:szCs w:val="20"/>
                <w:lang w:eastAsia="en-US"/>
              </w:rPr>
              <w:t>стики.</w:t>
            </w:r>
          </w:p>
        </w:tc>
        <w:tc>
          <w:tcPr>
            <w:tcW w:w="737" w:type="dxa"/>
            <w:vAlign w:val="center"/>
          </w:tcPr>
          <w:p w14:paraId="7F82052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A0BD91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0EA34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79B38C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DF1877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1BA811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F6625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9E055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03E9F6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УК.1.1</w:t>
            </w:r>
          </w:p>
          <w:p w14:paraId="2D77493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  <w:lang w:eastAsia="en-US"/>
              </w:rPr>
              <w:t>ОПК-1.4</w:t>
            </w:r>
          </w:p>
        </w:tc>
      </w:tr>
      <w:tr w:rsidR="00592D24" w:rsidRPr="00341C77" w14:paraId="4DB91EED" w14:textId="77777777" w:rsidTr="00DD177A">
        <w:tc>
          <w:tcPr>
            <w:tcW w:w="709" w:type="dxa"/>
          </w:tcPr>
          <w:p w14:paraId="3D4B7412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410" w:type="dxa"/>
          </w:tcPr>
          <w:p w14:paraId="12B0AC7C" w14:textId="3AD01784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Теоремы сложения и умножения вероятн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стей.  Условные вероя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ности. Формула полной вероятности. Формулы Байеса. /Лек/</w:t>
            </w:r>
          </w:p>
        </w:tc>
        <w:tc>
          <w:tcPr>
            <w:tcW w:w="737" w:type="dxa"/>
            <w:vAlign w:val="center"/>
          </w:tcPr>
          <w:p w14:paraId="1ED5D1A3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BD823B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57F95B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A9EE3B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93E9A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176BE1F" w14:textId="3CBBC07E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5368962F" w14:textId="50D15E1B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458F5D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B99936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74798D4" w14:textId="77777777" w:rsidTr="00DD177A">
        <w:tc>
          <w:tcPr>
            <w:tcW w:w="709" w:type="dxa"/>
          </w:tcPr>
          <w:p w14:paraId="51E446A2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2410" w:type="dxa"/>
          </w:tcPr>
          <w:p w14:paraId="3D769B34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Последовательность н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зависимых испытаний Бернулли.  Формула Бернулли. Предельные теоремы в схеме Бе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нулли. /Лек/</w:t>
            </w:r>
          </w:p>
        </w:tc>
        <w:tc>
          <w:tcPr>
            <w:tcW w:w="737" w:type="dxa"/>
            <w:vAlign w:val="center"/>
          </w:tcPr>
          <w:p w14:paraId="0A2CF86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A41569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B1482E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CEE901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1B8B37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6B89F5D" w14:textId="243CF47D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3C67939" w14:textId="2E7DE1F9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ADF4D1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895D63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EB93A73" w14:textId="77777777" w:rsidTr="00DD177A">
        <w:tc>
          <w:tcPr>
            <w:tcW w:w="709" w:type="dxa"/>
          </w:tcPr>
          <w:p w14:paraId="70BED43B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lastRenderedPageBreak/>
              <w:t>12.3</w:t>
            </w:r>
          </w:p>
        </w:tc>
        <w:tc>
          <w:tcPr>
            <w:tcW w:w="2410" w:type="dxa"/>
          </w:tcPr>
          <w:p w14:paraId="63E0C5C1" w14:textId="2E15602F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Случайные величины. Формы закона распред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ления дискретной сл</w:t>
            </w:r>
            <w:r w:rsidRPr="00341C77">
              <w:rPr>
                <w:color w:val="000000"/>
                <w:sz w:val="20"/>
                <w:szCs w:val="20"/>
              </w:rPr>
              <w:t>у</w:t>
            </w:r>
            <w:r w:rsidRPr="00341C77">
              <w:rPr>
                <w:color w:val="000000"/>
                <w:sz w:val="20"/>
                <w:szCs w:val="20"/>
              </w:rPr>
              <w:t>чайной величины и н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прерывной случайной величины. Основные числовые характерист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ки случайных величин: мода, медиана, матем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тическое ожидание, ди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персия, их свойства. /Лек/</w:t>
            </w:r>
          </w:p>
        </w:tc>
        <w:tc>
          <w:tcPr>
            <w:tcW w:w="737" w:type="dxa"/>
            <w:vAlign w:val="center"/>
          </w:tcPr>
          <w:p w14:paraId="410F73BA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8D76EA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4FCDC3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399859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A700F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8DD0163" w14:textId="0C01DE77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18AFDE5" w14:textId="7EBF47F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6B606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55D134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1A92F60E" w14:textId="77777777" w:rsidTr="00DD177A">
        <w:tc>
          <w:tcPr>
            <w:tcW w:w="709" w:type="dxa"/>
          </w:tcPr>
          <w:p w14:paraId="73041555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12.4</w:t>
            </w:r>
          </w:p>
        </w:tc>
        <w:tc>
          <w:tcPr>
            <w:tcW w:w="2410" w:type="dxa"/>
          </w:tcPr>
          <w:p w14:paraId="7EB3499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Классические законы дискретных и непреры</w:t>
            </w:r>
            <w:r w:rsidRPr="00341C77">
              <w:rPr>
                <w:color w:val="000000"/>
                <w:sz w:val="20"/>
                <w:szCs w:val="20"/>
              </w:rPr>
              <w:t>в</w:t>
            </w:r>
            <w:r w:rsidRPr="00341C77">
              <w:rPr>
                <w:color w:val="000000"/>
                <w:sz w:val="20"/>
                <w:szCs w:val="20"/>
              </w:rPr>
              <w:t>ных случайных величин: биномиальный, Пуасс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на, Эрланга, геометрич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ский, гипергеометрич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ский, равномерный, п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казательный.   /Лек/</w:t>
            </w:r>
          </w:p>
        </w:tc>
        <w:tc>
          <w:tcPr>
            <w:tcW w:w="737" w:type="dxa"/>
            <w:vAlign w:val="center"/>
          </w:tcPr>
          <w:p w14:paraId="3F1C60C2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EB8C00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417EF6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5481FE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FDBB50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307BB56" w14:textId="7BADE5CF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4AAAB2D3" w14:textId="47C5F5B5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4D6487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C16324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076D3C8" w14:textId="77777777" w:rsidTr="00DD177A">
        <w:tc>
          <w:tcPr>
            <w:tcW w:w="709" w:type="dxa"/>
          </w:tcPr>
          <w:p w14:paraId="12F63607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410" w:type="dxa"/>
          </w:tcPr>
          <w:p w14:paraId="0A837433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Нормальное распредел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ние. Закон больших ч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сел. Центральная 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дельная теорема. /Лек/</w:t>
            </w:r>
          </w:p>
        </w:tc>
        <w:tc>
          <w:tcPr>
            <w:tcW w:w="737" w:type="dxa"/>
            <w:vAlign w:val="center"/>
          </w:tcPr>
          <w:p w14:paraId="700D913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3887F6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583F8D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2EF71D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EEC4BC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0FE174B" w14:textId="70F8921E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0ED07E87" w14:textId="73B352CC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CB07FF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CFEA7C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57185E2" w14:textId="77777777" w:rsidTr="00DD177A">
        <w:tc>
          <w:tcPr>
            <w:tcW w:w="709" w:type="dxa"/>
            <w:vAlign w:val="center"/>
          </w:tcPr>
          <w:p w14:paraId="29A787BC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12.6</w:t>
            </w:r>
          </w:p>
        </w:tc>
        <w:tc>
          <w:tcPr>
            <w:tcW w:w="2410" w:type="dxa"/>
          </w:tcPr>
          <w:p w14:paraId="1B0EF63D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Двумерные случайные величины. Интеграл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ный и дифференциал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ный законы. Числовые характеристики. Корр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ляция. Регрессия. /Лек/</w:t>
            </w:r>
          </w:p>
        </w:tc>
        <w:tc>
          <w:tcPr>
            <w:tcW w:w="737" w:type="dxa"/>
            <w:vAlign w:val="center"/>
          </w:tcPr>
          <w:p w14:paraId="28094BD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7AE599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9D85BC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C46B2F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F4DAD4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1FDC2D5" w14:textId="00C2F295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F281BC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C8E19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68207C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D3296FC" w14:textId="77777777" w:rsidTr="00DD177A">
        <w:tc>
          <w:tcPr>
            <w:tcW w:w="709" w:type="dxa"/>
            <w:vAlign w:val="center"/>
          </w:tcPr>
          <w:p w14:paraId="2F29FD1A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12.7</w:t>
            </w:r>
          </w:p>
        </w:tc>
        <w:tc>
          <w:tcPr>
            <w:tcW w:w="2410" w:type="dxa"/>
          </w:tcPr>
          <w:p w14:paraId="78DFABA7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Элементы математич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ской статистики. Стат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стические методы обр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ботки экспериментал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ных данных. Генерал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ная совокупность.  В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борка. Статистический ряд.  Эмпирическое ра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пределение. /Лек/</w:t>
            </w:r>
          </w:p>
        </w:tc>
        <w:tc>
          <w:tcPr>
            <w:tcW w:w="737" w:type="dxa"/>
            <w:vAlign w:val="center"/>
          </w:tcPr>
          <w:p w14:paraId="37C9245F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A85305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9CE56C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BE46F9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9965B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8DF2AD8" w14:textId="2E8E218E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447B578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64FAA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CEFF91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D55AAE0" w14:textId="77777777" w:rsidTr="00DD177A">
        <w:tc>
          <w:tcPr>
            <w:tcW w:w="709" w:type="dxa"/>
            <w:vAlign w:val="center"/>
          </w:tcPr>
          <w:p w14:paraId="68D6EF8D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12.8</w:t>
            </w:r>
          </w:p>
        </w:tc>
        <w:tc>
          <w:tcPr>
            <w:tcW w:w="2410" w:type="dxa"/>
          </w:tcPr>
          <w:p w14:paraId="18B0E24C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Точечные и интервал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ные оценки параметров распределения по в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борке. /Лек/</w:t>
            </w:r>
          </w:p>
        </w:tc>
        <w:tc>
          <w:tcPr>
            <w:tcW w:w="737" w:type="dxa"/>
            <w:vAlign w:val="center"/>
          </w:tcPr>
          <w:p w14:paraId="54E62A91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CFBD5E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3381F6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B190A8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B6D18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29065F5" w14:textId="186782CF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68A439E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68DF0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C420F67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1F8DEC2A" w14:textId="77777777" w:rsidTr="00DD177A">
        <w:tc>
          <w:tcPr>
            <w:tcW w:w="709" w:type="dxa"/>
            <w:vAlign w:val="center"/>
          </w:tcPr>
          <w:p w14:paraId="6A891FA6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12.9</w:t>
            </w:r>
          </w:p>
        </w:tc>
        <w:tc>
          <w:tcPr>
            <w:tcW w:w="2410" w:type="dxa"/>
          </w:tcPr>
          <w:p w14:paraId="29902010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Проверка статистич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ских гипотез. Элементы теории корреляции: ко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реляционный момент, коэффициент коррел</w:t>
            </w:r>
            <w:r w:rsidRPr="00341C77">
              <w:rPr>
                <w:color w:val="000000"/>
                <w:sz w:val="20"/>
                <w:szCs w:val="20"/>
              </w:rPr>
              <w:t>я</w:t>
            </w:r>
            <w:r w:rsidRPr="00341C77">
              <w:rPr>
                <w:color w:val="000000"/>
                <w:sz w:val="20"/>
                <w:szCs w:val="20"/>
              </w:rPr>
              <w:t>ции, регрессия. Корр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ляционное отношение. /Лек/</w:t>
            </w:r>
          </w:p>
        </w:tc>
        <w:tc>
          <w:tcPr>
            <w:tcW w:w="737" w:type="dxa"/>
            <w:vAlign w:val="center"/>
          </w:tcPr>
          <w:p w14:paraId="192AC9DA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98E60F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DA3E6D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3DC46A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8F98D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3E7229B" w14:textId="7E949E86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65277E7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6C42E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E4E5E8B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10E9C95" w14:textId="77777777" w:rsidTr="00DD177A">
        <w:tc>
          <w:tcPr>
            <w:tcW w:w="709" w:type="dxa"/>
            <w:vAlign w:val="center"/>
          </w:tcPr>
          <w:p w14:paraId="22A9CFDE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12.11</w:t>
            </w:r>
          </w:p>
        </w:tc>
        <w:tc>
          <w:tcPr>
            <w:tcW w:w="2410" w:type="dxa"/>
          </w:tcPr>
          <w:p w14:paraId="67982B7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Вычисление вероятн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стей случайных событий по определению, по те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ремам сложения, умн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жения. /Пр./</w:t>
            </w:r>
          </w:p>
        </w:tc>
        <w:tc>
          <w:tcPr>
            <w:tcW w:w="737" w:type="dxa"/>
            <w:vAlign w:val="center"/>
          </w:tcPr>
          <w:p w14:paraId="53C99BA6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8651A7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0D98BF" w14:textId="2BE4A658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EA9900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07690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9555ED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24B034" w14:textId="5C35AB9F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7996066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B8038C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0F38153" w14:textId="77777777" w:rsidTr="00DD177A">
        <w:tc>
          <w:tcPr>
            <w:tcW w:w="709" w:type="dxa"/>
            <w:vAlign w:val="center"/>
          </w:tcPr>
          <w:p w14:paraId="3899D0C1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12.12</w:t>
            </w:r>
          </w:p>
        </w:tc>
        <w:tc>
          <w:tcPr>
            <w:tcW w:w="2410" w:type="dxa"/>
          </w:tcPr>
          <w:p w14:paraId="7FEA40AB" w14:textId="33E073F9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Формула полной вероя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ности и формулы Бай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са. Схема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</w:rPr>
              <w:t>Бе</w:t>
            </w:r>
            <w:r w:rsidR="007C117D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нулли.</w:t>
            </w:r>
            <w:r w:rsidR="007C117D">
              <w:rPr>
                <w:color w:val="000000"/>
                <w:sz w:val="20"/>
                <w:szCs w:val="20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58BFE80A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535B4A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D78DE3" w14:textId="5AC432B3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56B1ED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8C2FF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0218362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E22478" w14:textId="59E38008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6F469CF8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300CE3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0C981B9B" w14:textId="77777777" w:rsidTr="00DD177A">
        <w:tc>
          <w:tcPr>
            <w:tcW w:w="709" w:type="dxa"/>
            <w:vAlign w:val="center"/>
          </w:tcPr>
          <w:p w14:paraId="28B51E3B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12.13</w:t>
            </w:r>
          </w:p>
        </w:tc>
        <w:tc>
          <w:tcPr>
            <w:tcW w:w="2410" w:type="dxa"/>
          </w:tcPr>
          <w:p w14:paraId="47557614" w14:textId="2C3054F5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Дискретные и непр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рывные случайные в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личины, способы зад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ния, числовые характ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ристики.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49FC36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017C34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7D4874" w14:textId="00CA1C65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151812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D3938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5D0436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B72687" w14:textId="7D288EEC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AAC56E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08F17F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7F955D39" w14:textId="77777777" w:rsidTr="00DD177A">
        <w:tc>
          <w:tcPr>
            <w:tcW w:w="709" w:type="dxa"/>
            <w:vAlign w:val="center"/>
          </w:tcPr>
          <w:p w14:paraId="4267C2DB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12.14</w:t>
            </w:r>
          </w:p>
        </w:tc>
        <w:tc>
          <w:tcPr>
            <w:tcW w:w="2410" w:type="dxa"/>
          </w:tcPr>
          <w:p w14:paraId="21AB1DB8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Классические законы </w:t>
            </w:r>
            <w:r w:rsidRPr="00341C77">
              <w:rPr>
                <w:color w:val="000000"/>
                <w:sz w:val="20"/>
                <w:szCs w:val="20"/>
              </w:rPr>
              <w:lastRenderedPageBreak/>
              <w:t>распределения дискре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ных и непрерывных сл</w:t>
            </w:r>
            <w:r w:rsidRPr="00341C77">
              <w:rPr>
                <w:color w:val="000000"/>
                <w:sz w:val="20"/>
                <w:szCs w:val="20"/>
              </w:rPr>
              <w:t>у</w:t>
            </w:r>
            <w:r w:rsidRPr="00341C77">
              <w:rPr>
                <w:color w:val="000000"/>
                <w:sz w:val="20"/>
                <w:szCs w:val="20"/>
              </w:rPr>
              <w:t>чайных величин.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3C9FE905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5DBB421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19CDC1" w14:textId="101D4845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FF71E4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51A0B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48EDD2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C5F643" w14:textId="4150B853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1BAEA7F0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66D710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6546BE2C" w14:textId="77777777" w:rsidTr="00DD177A">
        <w:tc>
          <w:tcPr>
            <w:tcW w:w="709" w:type="dxa"/>
            <w:vAlign w:val="center"/>
          </w:tcPr>
          <w:p w14:paraId="20264B72" w14:textId="77777777" w:rsidR="00592D24" w:rsidRPr="00341C77" w:rsidRDefault="00592D24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12.15</w:t>
            </w:r>
          </w:p>
        </w:tc>
        <w:tc>
          <w:tcPr>
            <w:tcW w:w="2410" w:type="dxa"/>
          </w:tcPr>
          <w:p w14:paraId="78291214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Двумерные случайные величины. Способы з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дания, числовые хара</w:t>
            </w:r>
            <w:r w:rsidRPr="00341C77">
              <w:rPr>
                <w:color w:val="000000"/>
                <w:sz w:val="20"/>
                <w:szCs w:val="20"/>
              </w:rPr>
              <w:t>к</w:t>
            </w:r>
            <w:r w:rsidRPr="00341C77">
              <w:rPr>
                <w:color w:val="000000"/>
                <w:sz w:val="20"/>
                <w:szCs w:val="20"/>
              </w:rPr>
              <w:t>теристики. Условные законы распределения.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5AA775E9" w14:textId="77777777" w:rsidR="00592D24" w:rsidRPr="00341C77" w:rsidRDefault="00592D24" w:rsidP="00DD177A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563542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7FB9CD" w14:textId="054F21F4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B07DEC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7F9D14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45DD928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4B8F93" w14:textId="56F05E7C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38E8C1E1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46296F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4C2EC52" w14:textId="77777777" w:rsidTr="00DD177A">
        <w:tc>
          <w:tcPr>
            <w:tcW w:w="709" w:type="dxa"/>
          </w:tcPr>
          <w:p w14:paraId="65FA9784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12.16</w:t>
            </w:r>
          </w:p>
        </w:tc>
        <w:tc>
          <w:tcPr>
            <w:tcW w:w="2410" w:type="dxa"/>
          </w:tcPr>
          <w:p w14:paraId="5993949E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Статистическая обрабо</w:t>
            </w:r>
            <w:r w:rsidRPr="00341C77">
              <w:rPr>
                <w:color w:val="000000"/>
                <w:sz w:val="20"/>
                <w:szCs w:val="20"/>
              </w:rPr>
              <w:t>т</w:t>
            </w:r>
            <w:r w:rsidRPr="00341C77">
              <w:rPr>
                <w:color w:val="000000"/>
                <w:sz w:val="20"/>
                <w:szCs w:val="20"/>
              </w:rPr>
              <w:t>ка данных. Эмпирич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ское распределение. В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борочные характерист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ки. Доверительные и</w:t>
            </w:r>
            <w:r w:rsidRPr="00341C77">
              <w:rPr>
                <w:color w:val="000000"/>
                <w:sz w:val="20"/>
                <w:szCs w:val="20"/>
              </w:rPr>
              <w:t>н</w:t>
            </w:r>
            <w:r w:rsidRPr="00341C77">
              <w:rPr>
                <w:color w:val="000000"/>
                <w:sz w:val="20"/>
                <w:szCs w:val="20"/>
              </w:rPr>
              <w:t>тервалы.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0DB9604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BAFF07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9E64C4" w14:textId="50DCB60F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668CAD2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DCD93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5C84DC9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0FFBCD" w14:textId="4E7E2E14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00E6BB0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EA2C09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A37187A" w14:textId="77777777" w:rsidTr="00DD177A">
        <w:tc>
          <w:tcPr>
            <w:tcW w:w="709" w:type="dxa"/>
          </w:tcPr>
          <w:p w14:paraId="34F0E31D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12.17</w:t>
            </w:r>
          </w:p>
        </w:tc>
        <w:tc>
          <w:tcPr>
            <w:tcW w:w="2410" w:type="dxa"/>
          </w:tcPr>
          <w:p w14:paraId="18459F26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Проверка статистических гипотез. Элементы те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рии корреляции. /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37" w:type="dxa"/>
            <w:vAlign w:val="center"/>
          </w:tcPr>
          <w:p w14:paraId="41F73B3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4A6F32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97D024" w14:textId="69FB28A6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A18CB1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3445A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246069F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DE3DA" w14:textId="39F59743" w:rsidR="00592D24" w:rsidRPr="00341C77" w:rsidRDefault="007C117D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14:paraId="20A2C456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F52E565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7D4D3D6" w14:textId="77777777" w:rsidTr="00DD177A">
        <w:tc>
          <w:tcPr>
            <w:tcW w:w="709" w:type="dxa"/>
          </w:tcPr>
          <w:p w14:paraId="3EB2D06B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12.18</w:t>
            </w:r>
          </w:p>
        </w:tc>
        <w:tc>
          <w:tcPr>
            <w:tcW w:w="2410" w:type="dxa"/>
          </w:tcPr>
          <w:p w14:paraId="6CF27960" w14:textId="5251D5DD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Проработка лекционного материала в течение с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местра</w:t>
            </w:r>
            <w:r w:rsidR="007C117D">
              <w:rPr>
                <w:color w:val="000000"/>
                <w:sz w:val="20"/>
                <w:szCs w:val="20"/>
              </w:rPr>
              <w:t>.</w:t>
            </w:r>
            <w:r w:rsidRPr="00341C77">
              <w:rPr>
                <w:color w:val="000000"/>
                <w:sz w:val="20"/>
                <w:szCs w:val="20"/>
              </w:rPr>
              <w:t xml:space="preserve"> /Ср/</w:t>
            </w:r>
          </w:p>
        </w:tc>
        <w:tc>
          <w:tcPr>
            <w:tcW w:w="737" w:type="dxa"/>
            <w:vAlign w:val="center"/>
          </w:tcPr>
          <w:p w14:paraId="2D27564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925CC1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5C790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29B626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3E19C12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7D13216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F51D0B" w14:textId="3B674780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40D0B4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 w14:paraId="3793454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26A15BD" w14:textId="77777777" w:rsidTr="00DD177A">
        <w:tc>
          <w:tcPr>
            <w:tcW w:w="709" w:type="dxa"/>
          </w:tcPr>
          <w:p w14:paraId="2ACF90E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12.19</w:t>
            </w:r>
          </w:p>
        </w:tc>
        <w:tc>
          <w:tcPr>
            <w:tcW w:w="2410" w:type="dxa"/>
          </w:tcPr>
          <w:p w14:paraId="77F7F2A5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практич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ским занятиям в течение семестра /Ср/</w:t>
            </w:r>
          </w:p>
        </w:tc>
        <w:tc>
          <w:tcPr>
            <w:tcW w:w="737" w:type="dxa"/>
            <w:vAlign w:val="center"/>
          </w:tcPr>
          <w:p w14:paraId="7E248B4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AFF9C2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F19EC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2649F7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294779E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61C06D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3FD00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2ED7B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 w14:paraId="3015E11E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E75261D" w14:textId="77777777" w:rsidTr="00DD177A">
        <w:tc>
          <w:tcPr>
            <w:tcW w:w="709" w:type="dxa"/>
          </w:tcPr>
          <w:p w14:paraId="4AD0C555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12.20</w:t>
            </w:r>
          </w:p>
        </w:tc>
        <w:tc>
          <w:tcPr>
            <w:tcW w:w="2410" w:type="dxa"/>
          </w:tcPr>
          <w:p w14:paraId="462F2745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ИДЗ "Ко</w:t>
            </w:r>
            <w:r w:rsidRPr="00341C77">
              <w:rPr>
                <w:color w:val="000000"/>
                <w:sz w:val="20"/>
                <w:szCs w:val="20"/>
              </w:rPr>
              <w:t>м</w:t>
            </w:r>
            <w:r w:rsidRPr="00341C77">
              <w:rPr>
                <w:color w:val="000000"/>
                <w:sz w:val="20"/>
                <w:szCs w:val="20"/>
              </w:rPr>
              <w:t>бинаторика.  Алгебра событий", "Случайные события", «Случайные величины».  /Ср/</w:t>
            </w:r>
          </w:p>
        </w:tc>
        <w:tc>
          <w:tcPr>
            <w:tcW w:w="737" w:type="dxa"/>
            <w:vAlign w:val="center"/>
          </w:tcPr>
          <w:p w14:paraId="1A02504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5CF18F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09B7B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CD948E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14:paraId="36CEE84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AB22A0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037C3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06777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9222868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9AAB80E" w14:textId="77777777" w:rsidTr="00DD177A">
        <w:tc>
          <w:tcPr>
            <w:tcW w:w="709" w:type="dxa"/>
          </w:tcPr>
          <w:p w14:paraId="5F440039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12.21</w:t>
            </w:r>
          </w:p>
        </w:tc>
        <w:tc>
          <w:tcPr>
            <w:tcW w:w="2410" w:type="dxa"/>
          </w:tcPr>
          <w:p w14:paraId="4EC974CE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Конспекты «Геометр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ческая вероятность», «Начальные и централ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ные моменты». /Ср/</w:t>
            </w:r>
          </w:p>
        </w:tc>
        <w:tc>
          <w:tcPr>
            <w:tcW w:w="737" w:type="dxa"/>
            <w:vAlign w:val="center"/>
          </w:tcPr>
          <w:p w14:paraId="2192E47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539D1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0A4812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57B914F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827B7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48C6355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9AA57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ED7F1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18</w:t>
            </w:r>
          </w:p>
        </w:tc>
        <w:tc>
          <w:tcPr>
            <w:tcW w:w="1092" w:type="dxa"/>
            <w:vAlign w:val="center"/>
          </w:tcPr>
          <w:p w14:paraId="3530BC0B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33703E73" w14:textId="77777777" w:rsidTr="00DD177A">
        <w:tc>
          <w:tcPr>
            <w:tcW w:w="709" w:type="dxa"/>
          </w:tcPr>
          <w:p w14:paraId="1563C48F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12.22</w:t>
            </w:r>
          </w:p>
        </w:tc>
        <w:tc>
          <w:tcPr>
            <w:tcW w:w="2410" w:type="dxa"/>
          </w:tcPr>
          <w:p w14:paraId="2F7862C3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ным работам "Случа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ные события", "Случа</w:t>
            </w:r>
            <w:r w:rsidRPr="00341C77">
              <w:rPr>
                <w:color w:val="000000"/>
                <w:sz w:val="20"/>
                <w:szCs w:val="20"/>
              </w:rPr>
              <w:t>й</w:t>
            </w:r>
            <w:r w:rsidRPr="00341C77">
              <w:rPr>
                <w:color w:val="000000"/>
                <w:sz w:val="20"/>
                <w:szCs w:val="20"/>
              </w:rPr>
              <w:t>ные величины". /Ср/</w:t>
            </w:r>
          </w:p>
        </w:tc>
        <w:tc>
          <w:tcPr>
            <w:tcW w:w="737" w:type="dxa"/>
            <w:vAlign w:val="center"/>
          </w:tcPr>
          <w:p w14:paraId="3871B14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CA9B8FE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E6A78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2B55C0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42975F2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442AAF1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8AECB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AA2EF2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14</w:t>
            </w:r>
          </w:p>
        </w:tc>
        <w:tc>
          <w:tcPr>
            <w:tcW w:w="1092" w:type="dxa"/>
            <w:vAlign w:val="center"/>
          </w:tcPr>
          <w:p w14:paraId="40D7D76D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44FC1342" w14:textId="77777777" w:rsidTr="00DD177A">
        <w:tc>
          <w:tcPr>
            <w:tcW w:w="709" w:type="dxa"/>
          </w:tcPr>
          <w:p w14:paraId="7418910C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12.23</w:t>
            </w:r>
          </w:p>
        </w:tc>
        <w:tc>
          <w:tcPr>
            <w:tcW w:w="2410" w:type="dxa"/>
          </w:tcPr>
          <w:p w14:paraId="6D81804E" w14:textId="74818982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тестиров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нию " Случайные соб</w:t>
            </w:r>
            <w:r w:rsidRPr="00341C77">
              <w:rPr>
                <w:color w:val="000000"/>
                <w:sz w:val="20"/>
                <w:szCs w:val="20"/>
              </w:rPr>
              <w:t>ы</w:t>
            </w:r>
            <w:r w:rsidRPr="00341C77">
              <w:rPr>
                <w:color w:val="000000"/>
                <w:sz w:val="20"/>
                <w:szCs w:val="20"/>
              </w:rPr>
              <w:t>тия", "Случайные вел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  <w:r w:rsidRPr="00341C77">
              <w:rPr>
                <w:color w:val="000000"/>
                <w:sz w:val="20"/>
                <w:szCs w:val="20"/>
              </w:rPr>
              <w:t>чины". /Ср/</w:t>
            </w:r>
          </w:p>
        </w:tc>
        <w:tc>
          <w:tcPr>
            <w:tcW w:w="737" w:type="dxa"/>
            <w:vAlign w:val="center"/>
          </w:tcPr>
          <w:p w14:paraId="1C240F6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E70690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0FEE9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13FEC7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0C5F8F7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4910645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E6FA6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21C1E0" w14:textId="042ED464" w:rsidR="00592D24" w:rsidRPr="00341C77" w:rsidRDefault="007C117D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 w14:paraId="20179D5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5C2314DB" w14:textId="77777777" w:rsidTr="00DD177A">
        <w:tc>
          <w:tcPr>
            <w:tcW w:w="709" w:type="dxa"/>
          </w:tcPr>
          <w:p w14:paraId="157BA019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12.24</w:t>
            </w:r>
          </w:p>
        </w:tc>
        <w:tc>
          <w:tcPr>
            <w:tcW w:w="2410" w:type="dxa"/>
          </w:tcPr>
          <w:p w14:paraId="42B99FBF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РГР №5 "Случайные величины. Статистическая обр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ботка данных. Элементы теории корреляции". /Ср/</w:t>
            </w:r>
          </w:p>
        </w:tc>
        <w:tc>
          <w:tcPr>
            <w:tcW w:w="737" w:type="dxa"/>
            <w:vAlign w:val="center"/>
          </w:tcPr>
          <w:p w14:paraId="663232DC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ED5FEE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C08F6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D49A6E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2D95A36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60AA369A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FD94C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1355B9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ACC569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60CCCEF0" w14:textId="77777777" w:rsidTr="00DD177A">
        <w:tc>
          <w:tcPr>
            <w:tcW w:w="709" w:type="dxa"/>
          </w:tcPr>
          <w:p w14:paraId="48E3F744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12.25</w:t>
            </w:r>
          </w:p>
        </w:tc>
        <w:tc>
          <w:tcPr>
            <w:tcW w:w="2410" w:type="dxa"/>
          </w:tcPr>
          <w:p w14:paraId="6C91C025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Выполнение контрол</w:t>
            </w:r>
            <w:r w:rsidRPr="00341C77">
              <w:rPr>
                <w:color w:val="000000"/>
                <w:sz w:val="20"/>
                <w:szCs w:val="20"/>
              </w:rPr>
              <w:t>ь</w:t>
            </w:r>
            <w:r w:rsidRPr="00341C77">
              <w:rPr>
                <w:color w:val="000000"/>
                <w:sz w:val="20"/>
                <w:szCs w:val="20"/>
              </w:rPr>
              <w:t>ной работы №5 "Сл</w:t>
            </w:r>
            <w:r w:rsidRPr="00341C77">
              <w:rPr>
                <w:color w:val="000000"/>
                <w:sz w:val="20"/>
                <w:szCs w:val="20"/>
              </w:rPr>
              <w:t>у</w:t>
            </w:r>
            <w:r w:rsidRPr="00341C77">
              <w:rPr>
                <w:color w:val="000000"/>
                <w:sz w:val="20"/>
                <w:szCs w:val="20"/>
              </w:rPr>
              <w:t>чайные величины. Ст</w:t>
            </w:r>
            <w:r w:rsidRPr="00341C77">
              <w:rPr>
                <w:color w:val="000000"/>
                <w:sz w:val="20"/>
                <w:szCs w:val="20"/>
              </w:rPr>
              <w:t>а</w:t>
            </w:r>
            <w:r w:rsidRPr="00341C77">
              <w:rPr>
                <w:color w:val="000000"/>
                <w:sz w:val="20"/>
                <w:szCs w:val="20"/>
              </w:rPr>
              <w:t>тистическая обработка данных. Элементы те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рии корреляции". /Ср/</w:t>
            </w:r>
          </w:p>
        </w:tc>
        <w:tc>
          <w:tcPr>
            <w:tcW w:w="737" w:type="dxa"/>
            <w:vAlign w:val="center"/>
          </w:tcPr>
          <w:p w14:paraId="2E85407B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077E08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01C36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6B1B9D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32E671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3ABF2A29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C127B5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C10501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14:paraId="4BE9BB8C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2D24" w:rsidRPr="00341C77" w14:paraId="2451B5BE" w14:textId="77777777" w:rsidTr="00DD177A">
        <w:tc>
          <w:tcPr>
            <w:tcW w:w="709" w:type="dxa"/>
          </w:tcPr>
          <w:p w14:paraId="2C2BA84D" w14:textId="77777777" w:rsidR="00592D24" w:rsidRPr="00341C77" w:rsidRDefault="00592D24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12.26</w:t>
            </w:r>
          </w:p>
        </w:tc>
        <w:tc>
          <w:tcPr>
            <w:tcW w:w="2410" w:type="dxa"/>
          </w:tcPr>
          <w:p w14:paraId="21E46705" w14:textId="77777777" w:rsidR="00592D24" w:rsidRPr="00341C77" w:rsidRDefault="00592D24" w:rsidP="00556C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Подготовка к зачету. /Зачет/</w:t>
            </w:r>
          </w:p>
        </w:tc>
        <w:tc>
          <w:tcPr>
            <w:tcW w:w="737" w:type="dxa"/>
            <w:vAlign w:val="center"/>
          </w:tcPr>
          <w:p w14:paraId="5250E48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5B4A30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FB2BE4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ACFCA8D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9A85D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14:paraId="130CBA36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5052D3" w14:textId="77777777" w:rsidR="00592D24" w:rsidRPr="00341C77" w:rsidRDefault="00592D24" w:rsidP="00DD1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E1B1B3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496AE14A" w14:textId="77777777" w:rsidR="00592D24" w:rsidRPr="00341C77" w:rsidRDefault="00592D24" w:rsidP="006E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DB5F60A" w14:textId="77777777" w:rsidR="00B7076D" w:rsidRDefault="00B7076D" w:rsidP="00B707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1"/>
    <w:p w14:paraId="78ACCA6D" w14:textId="77777777" w:rsidR="00B7076D" w:rsidRPr="00341C77" w:rsidRDefault="00B7076D" w:rsidP="00B707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B7076D" w:rsidRPr="00341C77" w14:paraId="220309BB" w14:textId="77777777" w:rsidTr="009E189D">
        <w:tc>
          <w:tcPr>
            <w:tcW w:w="5000" w:type="pct"/>
            <w:shd w:val="clear" w:color="auto" w:fill="F2F2F2"/>
            <w:vAlign w:val="center"/>
          </w:tcPr>
          <w:p w14:paraId="17DEADE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5 ФОНД ОЦЕНОЧНЫХ СРЕДСТВ ДЛЯ ПРОВЕДЕНИЯ</w:t>
            </w:r>
          </w:p>
          <w:p w14:paraId="54C2964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ТЕКУЩЕГО КОНТРОЛЯ УСПЕВАЕМОСТИ И ПРОМЕЖУТОЧНОЙ</w:t>
            </w:r>
          </w:p>
          <w:p w14:paraId="480C7C2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АТТЕСТАЦИИ ОБУЧАЮЩИХСЯ ПО ДИСЦИПЛИНЕ</w:t>
            </w:r>
          </w:p>
        </w:tc>
      </w:tr>
      <w:tr w:rsidR="00B7076D" w:rsidRPr="00341C77" w14:paraId="31C30183" w14:textId="77777777" w:rsidTr="009E189D">
        <w:tc>
          <w:tcPr>
            <w:tcW w:w="5000" w:type="pct"/>
            <w:vAlign w:val="center"/>
          </w:tcPr>
          <w:p w14:paraId="69991B8E" w14:textId="77777777" w:rsidR="00B7076D" w:rsidRPr="00341C77" w:rsidRDefault="00B7076D" w:rsidP="009E189D">
            <w:pPr>
              <w:ind w:firstLine="540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</w:p>
        </w:tc>
      </w:tr>
    </w:tbl>
    <w:p w14:paraId="211DB9C9" w14:textId="77777777" w:rsidR="00B7076D" w:rsidRPr="00341C77" w:rsidRDefault="00B7076D" w:rsidP="00B707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3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42"/>
        <w:gridCol w:w="1274"/>
        <w:gridCol w:w="5103"/>
        <w:gridCol w:w="1417"/>
        <w:gridCol w:w="1287"/>
      </w:tblGrid>
      <w:tr w:rsidR="00B7076D" w:rsidRPr="00341C77" w14:paraId="509F83F6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C6D1A88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lastRenderedPageBreak/>
              <w:t>6 УЧЕБНО-МЕТОДИЧЕСКОЕ И ИНФОРМАЦИОННОЕ ОБЕСПЕЧЕНИЕ ДИСЦИПЛИНЫ</w:t>
            </w:r>
          </w:p>
        </w:tc>
      </w:tr>
      <w:tr w:rsidR="00B7076D" w:rsidRPr="00341C77" w14:paraId="298E2C96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29642D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6.1. Учебная литература</w:t>
            </w:r>
          </w:p>
        </w:tc>
      </w:tr>
      <w:tr w:rsidR="00B7076D" w:rsidRPr="0088232A" w14:paraId="1C958BD1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1361B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6.1.1. Основная литература</w:t>
            </w:r>
          </w:p>
        </w:tc>
      </w:tr>
      <w:tr w:rsidR="00B7076D" w:rsidRPr="00341C77" w14:paraId="0759C198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19AE2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F8E4C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</w:t>
            </w:r>
          </w:p>
          <w:p w14:paraId="6542A3F1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 составители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84671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33A7D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677944C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0D4A4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4D6A77C9" w14:textId="77777777" w:rsidR="00B7076D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8823C8E" w14:textId="77777777" w:rsidR="00B7076D" w:rsidRPr="002B2E91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B7076D" w:rsidRPr="00341C77" w14:paraId="35CFF61D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4ABEE" w14:textId="77777777" w:rsidR="00B7076D" w:rsidRPr="00307A69" w:rsidRDefault="00B7076D" w:rsidP="009E189D">
            <w:pPr>
              <w:rPr>
                <w:sz w:val="20"/>
                <w:szCs w:val="20"/>
              </w:rPr>
            </w:pPr>
            <w:r w:rsidRPr="00307A69">
              <w:rPr>
                <w:sz w:val="20"/>
                <w:szCs w:val="20"/>
              </w:rPr>
              <w:t>6.1.1.1</w:t>
            </w:r>
          </w:p>
          <w:p w14:paraId="4624766B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DFC01B" w14:textId="288545AD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Г. Д.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Гефан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9D8D3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Основы математической статистики [Электронный р</w:t>
            </w:r>
            <w:r w:rsidRPr="00307A69">
              <w:rPr>
                <w:color w:val="000000"/>
                <w:sz w:val="20"/>
                <w:szCs w:val="20"/>
              </w:rPr>
              <w:t>е</w:t>
            </w:r>
            <w:r w:rsidRPr="00307A69">
              <w:rPr>
                <w:color w:val="000000"/>
                <w:sz w:val="20"/>
                <w:szCs w:val="20"/>
              </w:rPr>
              <w:t xml:space="preserve">сурс] : учебное пособие по дисциплине «Математика» для студентов очной формы обучения всех специальностей. - </w:t>
            </w:r>
            <w:hyperlink r:id="rId6" w:history="1">
              <w:r w:rsidRPr="00307A69">
                <w:rPr>
                  <w:rStyle w:val="aa"/>
                  <w:sz w:val="20"/>
                  <w:szCs w:val="20"/>
                </w:rPr>
                <w:t>http://irbis.krsk.irgups.ru/web/index.php?LNG=&amp;C21COM=2&amp;I21DBN=IBIS&amp;P21DBN=IBIS&amp;Z21ID=1686s23409552d8a213&amp;Image_file_name=%5CFul%5C79%5Fyim%2Epdf&amp;IMAGE_FILE_DOWNLOAD=1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FEACC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Иркутск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И</w:t>
            </w:r>
            <w:r w:rsidRPr="00307A69">
              <w:rPr>
                <w:color w:val="000000"/>
                <w:sz w:val="20"/>
                <w:szCs w:val="20"/>
              </w:rPr>
              <w:t>р</w:t>
            </w:r>
            <w:r w:rsidRPr="00307A69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307A69">
              <w:rPr>
                <w:color w:val="000000"/>
                <w:sz w:val="20"/>
                <w:szCs w:val="20"/>
              </w:rPr>
              <w:t>, 2011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F6D46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7076D" w:rsidRPr="00341C77" w14:paraId="7D6ADE11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18EA8" w14:textId="77777777" w:rsidR="00B7076D" w:rsidRPr="00307A69" w:rsidRDefault="00B7076D" w:rsidP="009E189D">
            <w:pPr>
              <w:rPr>
                <w:sz w:val="20"/>
                <w:szCs w:val="20"/>
              </w:rPr>
            </w:pPr>
            <w:r w:rsidRPr="00307A69">
              <w:rPr>
                <w:sz w:val="20"/>
                <w:szCs w:val="20"/>
              </w:rPr>
              <w:t>6.1.1.2</w:t>
            </w:r>
          </w:p>
          <w:p w14:paraId="506A6785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244C4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В. Е.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Гмурман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4D8CF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Теория вероятностей и математическая статистика [Текст]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 xml:space="preserve"> Учебное пособие для бакалавров. 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E7396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307A69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51B08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B7076D" w:rsidRPr="00341C77" w14:paraId="73561856" w14:textId="77777777" w:rsidTr="009E189D">
        <w:trPr>
          <w:trHeight w:val="105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61C0E" w14:textId="77777777" w:rsidR="00B7076D" w:rsidRPr="00307A69" w:rsidRDefault="00B7076D" w:rsidP="009E189D">
            <w:pPr>
              <w:rPr>
                <w:sz w:val="20"/>
                <w:szCs w:val="20"/>
              </w:rPr>
            </w:pPr>
            <w:r w:rsidRPr="00307A69">
              <w:rPr>
                <w:sz w:val="20"/>
                <w:szCs w:val="20"/>
              </w:rPr>
              <w:t>6.1.1.3</w:t>
            </w:r>
          </w:p>
          <w:p w14:paraId="3BFEEB86" w14:textId="77777777" w:rsidR="00B7076D" w:rsidRPr="00307A69" w:rsidRDefault="00B7076D" w:rsidP="009E18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E547D" w14:textId="77777777" w:rsidR="00B7076D" w:rsidRPr="00307A69" w:rsidRDefault="00B7076D" w:rsidP="009E189D">
            <w:pPr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А. С. Шапкин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C0CF5" w14:textId="77777777" w:rsidR="00B7076D" w:rsidRPr="00307A69" w:rsidRDefault="00B7076D" w:rsidP="009E189D">
            <w:pPr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Задачи с решениями по высшей математике, теории вер</w:t>
            </w:r>
            <w:r w:rsidRPr="00307A69">
              <w:rPr>
                <w:color w:val="000000"/>
                <w:sz w:val="20"/>
                <w:szCs w:val="20"/>
              </w:rPr>
              <w:t>о</w:t>
            </w:r>
            <w:r w:rsidRPr="00307A69">
              <w:rPr>
                <w:color w:val="000000"/>
                <w:sz w:val="20"/>
                <w:szCs w:val="20"/>
              </w:rPr>
              <w:t>ятностей, математической статистике, математическому программированию [Электронный ресурс]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 xml:space="preserve"> учебное пос</w:t>
            </w:r>
            <w:r w:rsidRPr="00307A69">
              <w:rPr>
                <w:color w:val="000000"/>
                <w:sz w:val="20"/>
                <w:szCs w:val="20"/>
              </w:rPr>
              <w:t>о</w:t>
            </w:r>
            <w:r w:rsidRPr="00307A69">
              <w:rPr>
                <w:color w:val="000000"/>
                <w:sz w:val="20"/>
                <w:szCs w:val="20"/>
              </w:rPr>
              <w:t xml:space="preserve">бие для студентов вузов, обучающихся по направлению подготовки "Экономика". - </w:t>
            </w:r>
            <w:hyperlink r:id="rId7" w:history="1">
              <w:r w:rsidRPr="00307A69">
                <w:rPr>
                  <w:rStyle w:val="aa"/>
                  <w:sz w:val="20"/>
                  <w:szCs w:val="20"/>
                </w:rPr>
                <w:t>https://biblioclub.ru/index.php?page=book_red&amp;action=auth_for_org&amp;domain=irbis.krsk.irgups.ru&amp;user_id=asd123&amp;login=%D0%A0%D0%B0%D1%82%D1%83%D1%88%D0%BD%D1%8F%D0%BA&amp;time=20220219040244&amp;sign=411c7ed245995dcdde02c9b55575011b&amp;type=7&amp;first_name=%D0%92%D0%B0%D0%BB%D0%B5%D0%BD%D1%82%D0%B8%D0%BD%D0%B0&amp;last_name=%D0%A0%D0%B0%D1%82%D1%83%D1%88%D0%BD%D1%8F%D0%BA&amp;parent_name=%D0%A1%D0%B5%D1%80%D0%B3%D0%B5%D0%B5%D0%B2%D0%BD%D0%B0&amp;utf=1&amp;id=573151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A1322" w14:textId="77777777" w:rsidR="00B7076D" w:rsidRPr="00307A69" w:rsidRDefault="00B7076D" w:rsidP="009E189D">
            <w:pPr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 xml:space="preserve"> Да</w:t>
            </w:r>
            <w:r w:rsidRPr="00307A69">
              <w:rPr>
                <w:color w:val="000000"/>
                <w:sz w:val="20"/>
                <w:szCs w:val="20"/>
              </w:rPr>
              <w:t>ш</w:t>
            </w:r>
            <w:r w:rsidRPr="00307A69">
              <w:rPr>
                <w:color w:val="000000"/>
                <w:sz w:val="20"/>
                <w:szCs w:val="20"/>
              </w:rPr>
              <w:t>ков и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>°, 2020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CCA35" w14:textId="77777777" w:rsidR="00B7076D" w:rsidRPr="00307A69" w:rsidRDefault="00B7076D" w:rsidP="009E189D">
            <w:pPr>
              <w:jc w:val="center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304528" w:rsidRPr="00341C77" w14:paraId="0AD37C0A" w14:textId="77777777" w:rsidTr="00304528">
        <w:trPr>
          <w:trHeight w:val="56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7B65E" w14:textId="2EF15EE0" w:rsidR="00304528" w:rsidRPr="00307A69" w:rsidRDefault="00304528" w:rsidP="0030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6.1.1.4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BF93C" w14:textId="04F4DFE9" w:rsidR="00304528" w:rsidRPr="00307A69" w:rsidRDefault="00304528" w:rsidP="00304528">
            <w:pPr>
              <w:rPr>
                <w:color w:val="000000"/>
                <w:sz w:val="20"/>
                <w:szCs w:val="20"/>
              </w:rPr>
            </w:pPr>
            <w:r w:rsidRPr="00964E20">
              <w:rPr>
                <w:color w:val="000000"/>
                <w:sz w:val="20"/>
                <w:szCs w:val="20"/>
              </w:rPr>
              <w:t xml:space="preserve">В. С. </w:t>
            </w:r>
            <w:proofErr w:type="spellStart"/>
            <w:r w:rsidRPr="00964E20">
              <w:rPr>
                <w:color w:val="000000"/>
                <w:sz w:val="20"/>
                <w:szCs w:val="20"/>
              </w:rPr>
              <w:t>Шипачев</w:t>
            </w:r>
            <w:proofErr w:type="spellEnd"/>
            <w:r w:rsidRPr="00964E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53867" w14:textId="413E9309" w:rsidR="00304528" w:rsidRPr="00307A69" w:rsidRDefault="00304528" w:rsidP="00304528">
            <w:pPr>
              <w:rPr>
                <w:color w:val="000000"/>
                <w:sz w:val="20"/>
                <w:szCs w:val="20"/>
              </w:rPr>
            </w:pPr>
            <w:r w:rsidRPr="00964E20">
              <w:rPr>
                <w:color w:val="000000"/>
                <w:sz w:val="20"/>
                <w:szCs w:val="20"/>
              </w:rPr>
              <w:t>Высшая математика</w:t>
            </w:r>
            <w:proofErr w:type="gramStart"/>
            <w:r w:rsidRPr="00964E2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4E20">
              <w:rPr>
                <w:color w:val="000000"/>
                <w:sz w:val="20"/>
                <w:szCs w:val="20"/>
              </w:rPr>
              <w:t xml:space="preserve"> учебное пособие для вузов. - </w:t>
            </w:r>
            <w:hyperlink r:id="rId8" w:history="1">
              <w:r w:rsidRPr="001F339A">
                <w:rPr>
                  <w:rStyle w:val="aa"/>
                  <w:sz w:val="20"/>
                  <w:szCs w:val="20"/>
                </w:rPr>
                <w:t>https://urait.ru/bcode/449732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64E20">
              <w:rPr>
                <w:color w:val="000000"/>
                <w:sz w:val="20"/>
                <w:szCs w:val="20"/>
              </w:rPr>
              <w:t>(дата обращения 27.04.2020). - Текст</w:t>
            </w:r>
            <w:proofErr w:type="gramStart"/>
            <w:r w:rsidRPr="00964E2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4E20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1BDCE" w14:textId="189B8C40" w:rsidR="00304528" w:rsidRPr="00307A69" w:rsidRDefault="00304528" w:rsidP="00304528">
            <w:pPr>
              <w:rPr>
                <w:color w:val="000000"/>
                <w:sz w:val="20"/>
                <w:szCs w:val="20"/>
              </w:rPr>
            </w:pPr>
            <w:r w:rsidRPr="00964E20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964E2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64E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4E2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964E20">
              <w:rPr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B6161" w14:textId="22602DC5" w:rsidR="00304528" w:rsidRPr="00307A69" w:rsidRDefault="00304528" w:rsidP="00304528">
            <w:pPr>
              <w:rPr>
                <w:color w:val="000000"/>
                <w:sz w:val="20"/>
                <w:szCs w:val="20"/>
              </w:rPr>
            </w:pPr>
            <w:r w:rsidRPr="00964E2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64E2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304528" w:rsidRPr="00341C77" w14:paraId="4E801914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08737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A69">
              <w:rPr>
                <w:b/>
                <w:bCs/>
                <w:color w:val="000000"/>
                <w:sz w:val="20"/>
                <w:szCs w:val="20"/>
              </w:rPr>
              <w:t>6.1.2. Дополнительная литература</w:t>
            </w:r>
          </w:p>
        </w:tc>
      </w:tr>
      <w:tr w:rsidR="00304528" w:rsidRPr="00341C77" w14:paraId="12DBB62D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EF4C6" w14:textId="77777777" w:rsidR="00304528" w:rsidRPr="00341C77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127F9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Авторы, </w:t>
            </w:r>
          </w:p>
          <w:p w14:paraId="58373F57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5DC2C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C6F94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61317AAC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C06A1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3D728C8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0442F69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04528" w:rsidRPr="00341C77" w14:paraId="35C3640A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88676" w14:textId="77777777" w:rsidR="00304528" w:rsidRPr="00307A69" w:rsidRDefault="00304528" w:rsidP="00304528">
            <w:pPr>
              <w:jc w:val="center"/>
            </w:pPr>
            <w:r w:rsidRPr="00307A69">
              <w:rPr>
                <w:sz w:val="20"/>
                <w:szCs w:val="20"/>
              </w:rPr>
              <w:t>6.1.2.1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B137E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07A69">
              <w:rPr>
                <w:color w:val="000000"/>
                <w:sz w:val="20"/>
                <w:szCs w:val="20"/>
              </w:rPr>
              <w:t>Шипачев</w:t>
            </w:r>
            <w:proofErr w:type="spellEnd"/>
            <w:r w:rsidRPr="00307A69">
              <w:rPr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78C36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Высшая математик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>а[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>Электронный ресурс]: учеб. для В</w:t>
            </w:r>
            <w:r w:rsidRPr="00307A69">
              <w:rPr>
                <w:color w:val="000000"/>
                <w:sz w:val="20"/>
                <w:szCs w:val="20"/>
              </w:rPr>
              <w:t>У</w:t>
            </w:r>
            <w:r w:rsidRPr="00307A69">
              <w:rPr>
                <w:color w:val="000000"/>
                <w:sz w:val="20"/>
                <w:szCs w:val="20"/>
              </w:rPr>
              <w:t xml:space="preserve">Зов. - </w:t>
            </w:r>
            <w:hyperlink r:id="rId9" w:history="1">
              <w:r w:rsidRPr="00307A69">
                <w:rPr>
                  <w:rStyle w:val="aa"/>
                </w:rPr>
                <w:t>https://znanium.com/sso?domain=irbis.krsk.irgups.ru&amp;username=%D0%A0%D0%B0%D1%82%D1%83%D1%88%D0%BD%D1%8F%D0%BA&amp;gmt=20220219044430&amp;token=058f9fe41a4b7997ff03d1899da5a661&amp;email=asd123&amp;fname=%D0%92%D0%B0%D0%BB%D0%B5%D0%BD%D1%82%D0%B8%D0%BD%D0%B0&amp;lname=%D0%A0%D0%B0%D1%82%D1%83%D1%88%D0%BD%D1%8F%D0%BA&amp;mname=%D0%A1%D0%B5%D1%80%D0%B3%D0%B5%D0%B5%D0%B2%D0%BD%D0%B0&amp;group=%D0%9F%D1%80%D0%B5%D0%BF%D0%BE%D0%B4%D0%B0%D0%B2%D0%B0%D1%82%D0%B5%D0%BB%D1%8C&amp;id=asd123&amp;did=327860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AB960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М.: ИНФРА-М, 2019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675D6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304528" w:rsidRPr="00341C77" w14:paraId="0A4D2131" w14:textId="77777777" w:rsidTr="000620B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1B08C" w14:textId="77777777" w:rsidR="00304528" w:rsidRPr="00307A69" w:rsidRDefault="00304528" w:rsidP="00304528">
            <w:pPr>
              <w:jc w:val="center"/>
            </w:pPr>
            <w:r w:rsidRPr="00307A69">
              <w:rPr>
                <w:sz w:val="20"/>
                <w:szCs w:val="20"/>
              </w:rPr>
              <w:t>6.1.2.2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EA754" w14:textId="77777777" w:rsidR="00304528" w:rsidRPr="00307A69" w:rsidRDefault="00304528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Селиверстова И.Ф.,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Галькова</w:t>
            </w:r>
            <w:proofErr w:type="spellEnd"/>
            <w:r w:rsidRPr="00307A69">
              <w:rPr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60B66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Элементы теории вероятностей [Текст]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 xml:space="preserve"> учеб. Пособие. 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FFF48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307A69">
              <w:rPr>
                <w:color w:val="000000"/>
                <w:sz w:val="20"/>
                <w:szCs w:val="20"/>
              </w:rPr>
              <w:t>КрИЖТИ</w:t>
            </w:r>
            <w:r w:rsidRPr="00307A69">
              <w:rPr>
                <w:color w:val="000000"/>
                <w:sz w:val="20"/>
                <w:szCs w:val="20"/>
              </w:rPr>
              <w:t>р</w:t>
            </w:r>
            <w:r w:rsidRPr="00307A69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307A69">
              <w:rPr>
                <w:color w:val="000000"/>
                <w:sz w:val="20"/>
                <w:szCs w:val="20"/>
              </w:rPr>
              <w:t>, 2011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11B9E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98</w:t>
            </w:r>
          </w:p>
        </w:tc>
      </w:tr>
      <w:tr w:rsidR="00304528" w:rsidRPr="00341C77" w14:paraId="07BF9700" w14:textId="77777777" w:rsidTr="000620B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F0F65" w14:textId="77777777" w:rsidR="00304528" w:rsidRPr="00307A69" w:rsidRDefault="00304528" w:rsidP="00304528">
            <w:pPr>
              <w:jc w:val="center"/>
            </w:pPr>
            <w:r w:rsidRPr="00307A69">
              <w:rPr>
                <w:sz w:val="20"/>
                <w:szCs w:val="20"/>
              </w:rPr>
              <w:t>6.1.2.3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E712F" w14:textId="77777777" w:rsidR="00304528" w:rsidRPr="00307A69" w:rsidRDefault="00304528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Бахвалов Н.С., Жидков Н.П., Кобельков Г.М.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8C33C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Численные методы [Текст] : учеб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7A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07A69">
              <w:rPr>
                <w:color w:val="000000"/>
                <w:sz w:val="20"/>
                <w:szCs w:val="20"/>
              </w:rPr>
              <w:t>особие для ВУЗов. 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6A03F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М.: БИНОМ, 2006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E8DB8" w14:textId="77777777" w:rsidR="00304528" w:rsidRPr="00307A69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07A6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04528" w:rsidRPr="00341C77" w14:paraId="0347C3B6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09598" w14:textId="77777777" w:rsidR="00304528" w:rsidRPr="00341C77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6.1.3. Методические разработки</w:t>
            </w:r>
          </w:p>
        </w:tc>
      </w:tr>
      <w:tr w:rsidR="00304528" w:rsidRPr="00341C77" w14:paraId="3222B636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2BC846" w14:textId="77777777" w:rsidR="00304528" w:rsidRPr="00341C77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F173F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Авторы, </w:t>
            </w:r>
          </w:p>
          <w:p w14:paraId="651BB95B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2C06E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D3D23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7DF4741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1BBD2C6E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435E4B0E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кабинет</w:t>
            </w:r>
          </w:p>
          <w:p w14:paraId="137242C9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8E5AC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Кол-во экз.</w:t>
            </w:r>
          </w:p>
          <w:p w14:paraId="360FCA5B" w14:textId="77777777" w:rsidR="00304528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16D2DADB" w14:textId="77777777" w:rsidR="00304528" w:rsidRPr="002B2E91" w:rsidRDefault="00304528" w:rsidP="00304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04528" w:rsidRPr="00341C77" w14:paraId="765D1898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5075C" w14:textId="77777777" w:rsidR="00304528" w:rsidRDefault="00304528" w:rsidP="0030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3.1</w:t>
            </w:r>
          </w:p>
          <w:p w14:paraId="53E85B24" w14:textId="77777777" w:rsidR="00304528" w:rsidRPr="00341C77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D64B3" w14:textId="77777777" w:rsidR="00304528" w:rsidRPr="00341C77" w:rsidRDefault="00304528" w:rsidP="00304528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566A60">
              <w:rPr>
                <w:color w:val="000000"/>
                <w:sz w:val="20"/>
                <w:szCs w:val="20"/>
              </w:rPr>
              <w:t xml:space="preserve">. М. </w:t>
            </w:r>
            <w:proofErr w:type="spellStart"/>
            <w:r w:rsidRPr="00566A60">
              <w:rPr>
                <w:color w:val="000000"/>
                <w:sz w:val="20"/>
                <w:szCs w:val="20"/>
              </w:rPr>
              <w:t>Груманс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CDAB9" w14:textId="77777777" w:rsidR="00304528" w:rsidRPr="00341C77" w:rsidRDefault="00304528" w:rsidP="00304528">
            <w:pPr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Математика [Электронный ресурс] :</w:t>
            </w:r>
            <w:r w:rsidRPr="00307A69">
              <w:rPr>
                <w:color w:val="000000"/>
                <w:sz w:val="20"/>
                <w:szCs w:val="20"/>
              </w:rPr>
              <w:t xml:space="preserve"> методические указ</w:t>
            </w:r>
            <w:r w:rsidRPr="00307A69">
              <w:rPr>
                <w:color w:val="000000"/>
                <w:sz w:val="20"/>
                <w:szCs w:val="20"/>
              </w:rPr>
              <w:t>а</w:t>
            </w:r>
            <w:r w:rsidRPr="00307A69">
              <w:rPr>
                <w:color w:val="000000"/>
                <w:sz w:val="20"/>
                <w:szCs w:val="20"/>
              </w:rPr>
              <w:t>ния к лекционным занятиям для студентов всех форм об</w:t>
            </w:r>
            <w:r w:rsidRPr="00307A69">
              <w:rPr>
                <w:color w:val="000000"/>
                <w:sz w:val="20"/>
                <w:szCs w:val="20"/>
              </w:rPr>
              <w:t>у</w:t>
            </w:r>
            <w:r w:rsidRPr="00307A69">
              <w:rPr>
                <w:color w:val="000000"/>
                <w:sz w:val="20"/>
                <w:szCs w:val="20"/>
              </w:rPr>
              <w:t xml:space="preserve">чения специальности 23.05.06 Строительство железных дорог, мостов и транспортных тоннелей </w:t>
            </w:r>
            <w:r>
              <w:rPr>
                <w:color w:val="000000"/>
                <w:sz w:val="20"/>
                <w:szCs w:val="20"/>
              </w:rPr>
              <w:t>– Ч.1. -</w:t>
            </w:r>
            <w:r w:rsidRPr="00341C77">
              <w:rPr>
                <w:color w:val="000000"/>
                <w:sz w:val="20"/>
                <w:szCs w:val="20"/>
              </w:rPr>
              <w:t> </w:t>
            </w:r>
            <w:hyperlink r:id="rId10" w:history="1">
              <w:r w:rsidRPr="00307A69">
                <w:rPr>
                  <w:rStyle w:val="aa"/>
                  <w:sz w:val="20"/>
                  <w:szCs w:val="20"/>
                </w:rPr>
                <w:t>http://irbis.krsk.irgups.ru/web/index.php?LNG=&amp;C21COM=2&amp;I21DBN=IBIS&amp;P21DBN=IBIS&amp;Z21ID=1780s13409558d7a613&amp;Image_file_name=%5CFul%5C3105%2Epdf&amp;IMAGE_FILE_DOWNLOAD=1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FF826" w14:textId="77777777" w:rsidR="00304528" w:rsidRPr="00341C77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Красноярск</w:t>
            </w:r>
            <w:proofErr w:type="gramStart"/>
            <w:r w:rsidRPr="00341C7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КрИЖТИ</w:t>
            </w:r>
            <w:r w:rsidRPr="00341C77">
              <w:rPr>
                <w:color w:val="000000"/>
                <w:sz w:val="20"/>
                <w:szCs w:val="20"/>
              </w:rPr>
              <w:t>р</w:t>
            </w:r>
            <w:r w:rsidRPr="00341C77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41C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F96E8" w14:textId="77777777" w:rsidR="00304528" w:rsidRPr="00341C77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304528" w:rsidRPr="00341C77" w14:paraId="60D9A38E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58902" w14:textId="77777777" w:rsidR="00304528" w:rsidRPr="00341C77" w:rsidRDefault="00304528" w:rsidP="003045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6136D" w14:textId="77777777" w:rsidR="00304528" w:rsidRPr="00566A60" w:rsidRDefault="00304528" w:rsidP="00304528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566A60">
              <w:rPr>
                <w:color w:val="000000"/>
                <w:sz w:val="20"/>
                <w:szCs w:val="20"/>
              </w:rPr>
              <w:t xml:space="preserve">. М. </w:t>
            </w:r>
            <w:proofErr w:type="spellStart"/>
            <w:r w:rsidRPr="00566A60">
              <w:rPr>
                <w:color w:val="000000"/>
                <w:sz w:val="20"/>
                <w:szCs w:val="20"/>
              </w:rPr>
              <w:t>Груманс</w:t>
            </w:r>
            <w:proofErr w:type="spellEnd"/>
          </w:p>
          <w:p w14:paraId="6A84269E" w14:textId="77777777" w:rsidR="00304528" w:rsidRPr="00341C77" w:rsidRDefault="00304528" w:rsidP="00304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A7C6C" w14:textId="77777777" w:rsidR="00304528" w:rsidRPr="00566A60" w:rsidRDefault="00304528" w:rsidP="00304528">
            <w:r w:rsidRPr="00341C77">
              <w:rPr>
                <w:color w:val="000000"/>
                <w:sz w:val="20"/>
                <w:szCs w:val="20"/>
              </w:rPr>
              <w:t>Математика [Электронный ресурс] :</w:t>
            </w:r>
            <w:r w:rsidRPr="00307A69">
              <w:rPr>
                <w:color w:val="000000"/>
                <w:sz w:val="20"/>
                <w:szCs w:val="20"/>
              </w:rPr>
              <w:t xml:space="preserve"> методические указ</w:t>
            </w:r>
            <w:r w:rsidRPr="00307A69">
              <w:rPr>
                <w:color w:val="000000"/>
                <w:sz w:val="20"/>
                <w:szCs w:val="20"/>
              </w:rPr>
              <w:t>а</w:t>
            </w:r>
            <w:r w:rsidRPr="00307A69">
              <w:rPr>
                <w:color w:val="000000"/>
                <w:sz w:val="20"/>
                <w:szCs w:val="20"/>
              </w:rPr>
              <w:t>ния к лекционным занятиям для студентов всех форм об</w:t>
            </w:r>
            <w:r w:rsidRPr="00307A69">
              <w:rPr>
                <w:color w:val="000000"/>
                <w:sz w:val="20"/>
                <w:szCs w:val="20"/>
              </w:rPr>
              <w:t>у</w:t>
            </w:r>
            <w:r w:rsidRPr="00307A69">
              <w:rPr>
                <w:color w:val="000000"/>
                <w:sz w:val="20"/>
                <w:szCs w:val="20"/>
              </w:rPr>
              <w:t xml:space="preserve">чения специальности 23.05.06 Строительство железных дорог, мостов и транспортных тоннелей </w:t>
            </w:r>
            <w:r>
              <w:rPr>
                <w:color w:val="000000"/>
                <w:sz w:val="20"/>
                <w:szCs w:val="20"/>
              </w:rPr>
              <w:t>– Ч.2. -</w:t>
            </w:r>
            <w:r w:rsidRPr="00341C77">
              <w:rPr>
                <w:color w:val="000000"/>
                <w:sz w:val="20"/>
                <w:szCs w:val="20"/>
              </w:rPr>
              <w:t> </w:t>
            </w:r>
            <w:hyperlink r:id="rId11" w:history="1">
              <w:r w:rsidRPr="00307A69">
                <w:rPr>
                  <w:rStyle w:val="aa"/>
                  <w:sz w:val="20"/>
                  <w:szCs w:val="20"/>
                </w:rPr>
                <w:t>http://irbis.krsk.irgups.ru/web/index.php?LNG=&amp;C21COM=2&amp;I21DBN=IBIS&amp;P21DBN=IBIS&amp;Z21ID=1780s13409558d7a613&amp;Image_file_name=%5CFul%5C3160%2Epdf&amp;IMAGE_FILE_DOWNLOAD=1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43331" w14:textId="77777777" w:rsidR="00304528" w:rsidRPr="00566A60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  <w:r w:rsidRPr="00566A60">
              <w:rPr>
                <w:color w:val="000000"/>
                <w:sz w:val="20"/>
                <w:szCs w:val="20"/>
              </w:rPr>
              <w:t xml:space="preserve">Красноярск </w:t>
            </w:r>
            <w:proofErr w:type="gramStart"/>
            <w:r w:rsidRPr="00566A60">
              <w:rPr>
                <w:color w:val="000000"/>
                <w:sz w:val="20"/>
                <w:szCs w:val="20"/>
              </w:rPr>
              <w:t>:</w:t>
            </w:r>
            <w:proofErr w:type="spellStart"/>
            <w:r w:rsidRPr="00566A6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66A60">
              <w:rPr>
                <w:color w:val="000000"/>
                <w:sz w:val="20"/>
                <w:szCs w:val="20"/>
              </w:rPr>
              <w:t>рИЖТИрГУПС</w:t>
            </w:r>
            <w:proofErr w:type="spellEnd"/>
            <w:r w:rsidRPr="00566A60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66A60">
              <w:rPr>
                <w:color w:val="000000"/>
                <w:sz w:val="20"/>
                <w:szCs w:val="20"/>
              </w:rPr>
              <w:t>1</w:t>
            </w:r>
          </w:p>
          <w:p w14:paraId="22FCD7AA" w14:textId="77777777" w:rsidR="00304528" w:rsidRPr="00341C77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A47C8" w14:textId="77777777" w:rsidR="00304528" w:rsidRPr="00566A60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  <w:r w:rsidRPr="00566A60">
              <w:rPr>
                <w:color w:val="000000"/>
                <w:sz w:val="20"/>
                <w:szCs w:val="20"/>
              </w:rPr>
              <w:t>100 %</w:t>
            </w:r>
          </w:p>
          <w:p w14:paraId="2ED0B83F" w14:textId="77777777" w:rsidR="00304528" w:rsidRPr="00566A60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  <w:p w14:paraId="183914A4" w14:textId="77777777" w:rsidR="00304528" w:rsidRPr="00341C77" w:rsidRDefault="00304528" w:rsidP="003045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0B1" w:rsidRPr="00341C77" w14:paraId="2C08577F" w14:textId="77777777" w:rsidTr="000620B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A0D60" w14:textId="21AE6233" w:rsidR="000620B1" w:rsidRDefault="000620B1" w:rsidP="000620B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6.1.3.3</w:t>
            </w:r>
          </w:p>
          <w:p w14:paraId="21298E7C" w14:textId="77777777" w:rsidR="000620B1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BFD78" w14:textId="154FDD5E" w:rsidR="000620B1" w:rsidRDefault="000620B1" w:rsidP="000620B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П. В. Новиков, В. М.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Груманс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7B6F1" w14:textId="33EC092F" w:rsidR="000620B1" w:rsidRPr="00341C77" w:rsidRDefault="000620B1" w:rsidP="00062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Математика [Электронный ресурс] : методические указ</w:t>
            </w: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color w:val="000000"/>
                <w:sz w:val="20"/>
                <w:szCs w:val="20"/>
                <w:lang w:eastAsia="en-US"/>
              </w:rPr>
              <w:t>ния по выполнению расчётно-графических работ №1, 2, 3, 4 для студентов очной формы обучения для специальности 23.05.06 «Строительство железных дорог, мостов и тран</w:t>
            </w: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портных тоннелей».- </w:t>
            </w:r>
            <w:hyperlink r:id="rId12" w:history="1">
              <w:r>
                <w:rPr>
                  <w:rStyle w:val="aa"/>
                  <w:rFonts w:eastAsia="Calibri"/>
                  <w:sz w:val="20"/>
                  <w:szCs w:val="20"/>
                  <w:lang w:eastAsia="en-US"/>
                </w:rPr>
                <w:t>http://irbis.krsk.irgups.ru/cgi-bin/irbis64r_opak81/cgiirbis_64.exe?&amp;C21COM=2&amp;I21DBN=IBIS&amp;P21DBN=IBIS&amp;Image_file_name=%5CFul%5C2283.pdf&amp;IMAGE_FILE_DOWNLOAD=1</w:t>
              </w:r>
            </w:hyperlink>
            <w:r>
              <w:rPr>
                <w:color w:val="000000"/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206EF" w14:textId="01292619" w:rsidR="000620B1" w:rsidRPr="00566A60" w:rsidRDefault="000620B1" w:rsidP="00062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Красноярск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color w:val="000000"/>
                <w:sz w:val="20"/>
                <w:szCs w:val="20"/>
                <w:lang w:eastAsia="en-US"/>
              </w:rPr>
              <w:t>ГУПС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2018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0A7F6" w14:textId="22A72E47" w:rsidR="000620B1" w:rsidRPr="00566A60" w:rsidRDefault="000620B1" w:rsidP="00062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100% онлайн</w:t>
            </w:r>
          </w:p>
        </w:tc>
      </w:tr>
      <w:tr w:rsidR="000620B1" w:rsidRPr="00341C77" w14:paraId="57C2396E" w14:textId="77777777" w:rsidTr="000620B1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3959D" w14:textId="46EDC934" w:rsidR="000620B1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6.1.3.4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3EE54" w14:textId="77777777" w:rsidR="000620B1" w:rsidRDefault="000620B1" w:rsidP="000620B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620B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М.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Груманс</w:t>
            </w:r>
            <w:proofErr w:type="spellEnd"/>
          </w:p>
          <w:p w14:paraId="508F6E2B" w14:textId="77777777" w:rsidR="000620B1" w:rsidRDefault="000620B1" w:rsidP="000620B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24FB3" w14:textId="74BB0111" w:rsidR="000620B1" w:rsidRPr="00341C77" w:rsidRDefault="000620B1" w:rsidP="00062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Математика [Электронный ресурс] : методические указ</w:t>
            </w: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color w:val="000000"/>
                <w:sz w:val="20"/>
                <w:szCs w:val="20"/>
                <w:lang w:eastAsia="en-US"/>
              </w:rPr>
              <w:t>ния для студентов заочной формы обучения по выполн</w:t>
            </w:r>
            <w:r>
              <w:rPr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color w:val="000000"/>
                <w:sz w:val="20"/>
                <w:szCs w:val="20"/>
                <w:lang w:eastAsia="en-US"/>
              </w:rPr>
              <w:t>нию контрольной работы для специальности 23.05.06 «Строительство железных дорог, мостов и транспортных тоннелей».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-</w:t>
            </w:r>
            <w:r>
              <w:rPr>
                <w:rStyle w:val="apple-converted-space"/>
                <w:color w:val="000000"/>
                <w:sz w:val="20"/>
                <w:szCs w:val="20"/>
                <w:lang w:eastAsia="en-US"/>
              </w:rPr>
              <w:t> </w:t>
            </w:r>
            <w:hyperlink r:id="rId13" w:tgtFrame="_blank" w:history="1">
              <w:r>
                <w:rPr>
                  <w:rStyle w:val="aa"/>
                  <w:rFonts w:eastAsia="Calibri"/>
                  <w:color w:val="00008B"/>
                  <w:sz w:val="20"/>
                  <w:szCs w:val="20"/>
                  <w:lang w:eastAsia="en-US"/>
                </w:rPr>
                <w:t>http://irbis.krsk.irgups.ru/cgi-bin/irbis64r_opak81/cgiirbis_64.exe?&amp;C21COM=2&amp;I21DBN=IBIS&amp;P21DBN=IBIS&amp;Image_file_name=%5CFul%5C2278.pdf&amp;IMAGE_FILE_DOWNLOAD=1</w:t>
              </w:r>
            </w:hyperlink>
            <w:r>
              <w:rPr>
                <w:rStyle w:val="aa"/>
                <w:rFonts w:eastAsia="Calibri"/>
                <w:color w:val="00008B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4DB97" w14:textId="77777777" w:rsidR="000620B1" w:rsidRDefault="000620B1" w:rsidP="000620B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Красноярск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color w:val="000000"/>
                <w:sz w:val="20"/>
                <w:szCs w:val="20"/>
                <w:lang w:eastAsia="en-US"/>
              </w:rPr>
              <w:t>ГУПС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2018</w:t>
            </w:r>
          </w:p>
          <w:p w14:paraId="073844F9" w14:textId="77777777" w:rsidR="000620B1" w:rsidRPr="00566A60" w:rsidRDefault="000620B1" w:rsidP="000620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917C8" w14:textId="77777777" w:rsidR="000620B1" w:rsidRDefault="000620B1" w:rsidP="000620B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100 % </w:t>
            </w:r>
          </w:p>
          <w:p w14:paraId="21E22B06" w14:textId="77777777" w:rsidR="000620B1" w:rsidRDefault="000620B1" w:rsidP="000620B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онлайн</w:t>
            </w:r>
          </w:p>
          <w:p w14:paraId="14BAA7C0" w14:textId="77777777" w:rsidR="000620B1" w:rsidRPr="00566A60" w:rsidRDefault="000620B1" w:rsidP="000620B1">
            <w:pPr>
              <w:rPr>
                <w:color w:val="000000"/>
                <w:sz w:val="20"/>
                <w:szCs w:val="20"/>
              </w:rPr>
            </w:pPr>
          </w:p>
        </w:tc>
      </w:tr>
      <w:tr w:rsidR="000620B1" w:rsidRPr="00341C77" w14:paraId="5DAF531D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8645F79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6.2. Перечень ресурсов информационно-телекоммуникационной сети "Интернет"</w:t>
            </w:r>
          </w:p>
        </w:tc>
      </w:tr>
      <w:tr w:rsidR="000620B1" w:rsidRPr="00341C77" w14:paraId="55036F5F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4552E" w14:textId="77777777" w:rsidR="000620B1" w:rsidRPr="002B2E9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490C9" w14:textId="77777777" w:rsidR="000620B1" w:rsidRPr="00A54EFB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 xml:space="preserve">URL: </w:t>
            </w:r>
            <w:hyperlink r:id="rId14" w:history="1">
              <w:r w:rsidRPr="00AE7D2D">
                <w:rPr>
                  <w:rStyle w:val="aa"/>
                  <w:sz w:val="20"/>
                  <w:szCs w:val="20"/>
                </w:rPr>
                <w:t>http://irbis.krsk.irgups.ru/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0620B1" w:rsidRPr="00341C77" w14:paraId="0CB69033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46F1E" w14:textId="77777777" w:rsidR="000620B1" w:rsidRPr="002B2E9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7C969" w14:textId="77777777" w:rsidR="000620B1" w:rsidRPr="00A54EFB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5" w:history="1">
              <w:r w:rsidRPr="00A30368">
                <w:rPr>
                  <w:rStyle w:val="aa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0620B1" w:rsidRPr="00341C77" w14:paraId="719A0552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699D7" w14:textId="77777777" w:rsidR="000620B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8B87B" w14:textId="77777777" w:rsidR="000620B1" w:rsidRPr="00F94B30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</w:t>
            </w:r>
            <w:r>
              <w:rPr>
                <w:color w:val="000000"/>
                <w:sz w:val="20"/>
                <w:szCs w:val="20"/>
              </w:rPr>
              <w:t>. 2011 – 2020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6" w:history="1">
              <w:r w:rsidRPr="00AE7D2D">
                <w:rPr>
                  <w:rStyle w:val="aa"/>
                  <w:sz w:val="20"/>
                  <w:szCs w:val="20"/>
                </w:rPr>
                <w:t>http://</w:t>
              </w:r>
              <w:r w:rsidRPr="00AE7D2D">
                <w:rPr>
                  <w:rStyle w:val="aa"/>
                  <w:sz w:val="20"/>
                  <w:szCs w:val="20"/>
                  <w:lang w:val="en-US"/>
                </w:rPr>
                <w:t>new</w:t>
              </w:r>
              <w:r w:rsidRPr="00AE7D2D">
                <w:rPr>
                  <w:rStyle w:val="aa"/>
                  <w:sz w:val="20"/>
                  <w:szCs w:val="20"/>
                </w:rPr>
                <w:t>.znanium.com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0620B1" w:rsidRPr="00341C77" w14:paraId="60D7B47B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B154C" w14:textId="77777777" w:rsidR="000620B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FCDDD9" w14:textId="77777777" w:rsidR="000620B1" w:rsidRPr="00A30368" w:rsidRDefault="00CB2D4C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7" w:history="1">
              <w:r w:rsidR="000620B1" w:rsidRPr="0034770A">
                <w:rPr>
                  <w:rStyle w:val="aa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0620B1" w:rsidRPr="0034770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0620B1"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0620B1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0620B1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8" w:history="1">
              <w:r w:rsidR="000620B1" w:rsidRPr="00A30368">
                <w:rPr>
                  <w:rStyle w:val="aa"/>
                  <w:sz w:val="20"/>
                  <w:szCs w:val="20"/>
                </w:rPr>
                <w:t>https://urait.ru/</w:t>
              </w:r>
            </w:hyperlink>
            <w:r w:rsidR="000620B1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0620B1">
              <w:rPr>
                <w:color w:val="000000"/>
                <w:sz w:val="20"/>
                <w:szCs w:val="20"/>
              </w:rPr>
              <w:t xml:space="preserve"> подписке</w:t>
            </w:r>
            <w:r w:rsidR="000620B1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0620B1" w:rsidRPr="00341C77" w14:paraId="2C1F74A2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3CD0A" w14:textId="77777777" w:rsidR="000620B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DEA3A" w14:textId="77777777" w:rsidR="000620B1" w:rsidRPr="00F94B30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. – URL: </w:t>
            </w:r>
            <w:hyperlink r:id="rId19" w:history="1">
              <w:r w:rsidRPr="00AE7D2D">
                <w:rPr>
                  <w:rStyle w:val="aa"/>
                  <w:sz w:val="20"/>
                  <w:szCs w:val="20"/>
                </w:rPr>
                <w:t>http://e.lanbook.com</w:t>
              </w:r>
            </w:hyperlink>
            <w:r>
              <w:rPr>
                <w:color w:val="000000"/>
                <w:sz w:val="20"/>
                <w:szCs w:val="20"/>
              </w:rPr>
              <w:t xml:space="preserve"> .</w:t>
            </w:r>
            <w:r w:rsidRPr="00A30368">
              <w:rPr>
                <w:color w:val="000000"/>
                <w:sz w:val="20"/>
                <w:szCs w:val="20"/>
              </w:rPr>
              <w:t xml:space="preserve">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0620B1" w:rsidRPr="00341C77" w14:paraId="3C568275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A4238" w14:textId="77777777" w:rsidR="000620B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B303D" w14:textId="77777777" w:rsidR="000620B1" w:rsidRPr="00F94B30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0620B1" w:rsidRPr="00341C77" w14:paraId="382EE8F5" w14:textId="77777777" w:rsidTr="009E189D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7845D" w14:textId="77777777" w:rsidR="000620B1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DD707" w14:textId="77777777" w:rsidR="000620B1" w:rsidRPr="00A30368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A11B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11B1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20" w:history="1">
              <w:r w:rsidRPr="00AE7D2D">
                <w:rPr>
                  <w:rStyle w:val="aa"/>
                  <w:sz w:val="20"/>
                  <w:szCs w:val="20"/>
                </w:rPr>
                <w:t>https://rusneb.ru/</w:t>
              </w:r>
            </w:hyperlink>
            <w:r w:rsidRPr="007A11B1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620B1" w:rsidRPr="00341C77" w14:paraId="2B352477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AABC86E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6.3.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      </w:r>
          </w:p>
        </w:tc>
      </w:tr>
      <w:tr w:rsidR="000620B1" w:rsidRPr="00341C77" w14:paraId="04B37B4A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0C4B07D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6.3.1 Перечень базового программного обеспечения</w:t>
            </w:r>
          </w:p>
        </w:tc>
      </w:tr>
      <w:tr w:rsidR="000620B1" w:rsidRPr="00341C77" w14:paraId="4AE32AE2" w14:textId="77777777" w:rsidTr="009E189D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D6B1F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368AA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требуется</w:t>
            </w:r>
          </w:p>
        </w:tc>
      </w:tr>
      <w:tr w:rsidR="000620B1" w:rsidRPr="00341C77" w14:paraId="41CB6E92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7F0F3F3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6.3.2 Перечень специализированного программного обеспечения</w:t>
            </w:r>
          </w:p>
        </w:tc>
      </w:tr>
      <w:tr w:rsidR="000620B1" w:rsidRPr="00341C77" w14:paraId="4CFD05EE" w14:textId="77777777" w:rsidTr="009E189D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DA0D8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05517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требуется</w:t>
            </w:r>
          </w:p>
        </w:tc>
      </w:tr>
      <w:tr w:rsidR="000620B1" w:rsidRPr="00341C77" w14:paraId="2D28346D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1D96C9B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6.3.3 Перечень информационных справочных систем</w:t>
            </w:r>
          </w:p>
        </w:tc>
      </w:tr>
      <w:tr w:rsidR="000620B1" w:rsidRPr="00341C77" w14:paraId="499A9165" w14:textId="77777777" w:rsidTr="009E189D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00353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C7D2A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требуется</w:t>
            </w:r>
          </w:p>
        </w:tc>
      </w:tr>
      <w:tr w:rsidR="000620B1" w:rsidRPr="00341C77" w14:paraId="30D7C6B1" w14:textId="77777777" w:rsidTr="009E189D">
        <w:tc>
          <w:tcPr>
            <w:tcW w:w="9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9C8A110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C77">
              <w:rPr>
                <w:b/>
                <w:bCs/>
                <w:color w:val="000000"/>
                <w:sz w:val="20"/>
                <w:szCs w:val="20"/>
              </w:rPr>
              <w:t>6.4 Правовые и нормативные документы</w:t>
            </w:r>
          </w:p>
        </w:tc>
      </w:tr>
      <w:tr w:rsidR="000620B1" w:rsidRPr="00341C77" w14:paraId="615D5E08" w14:textId="77777777" w:rsidTr="009E189D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E5302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36458" w14:textId="77777777" w:rsidR="000620B1" w:rsidRPr="00341C77" w:rsidRDefault="000620B1" w:rsidP="000620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требуется</w:t>
            </w:r>
          </w:p>
        </w:tc>
      </w:tr>
    </w:tbl>
    <w:p w14:paraId="55ED3F7B" w14:textId="77777777" w:rsidR="00B7076D" w:rsidRPr="00341C77" w:rsidRDefault="00B7076D" w:rsidP="00B707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129"/>
      </w:tblGrid>
      <w:tr w:rsidR="00B7076D" w:rsidRPr="00341C77" w14:paraId="3DCBB940" w14:textId="77777777" w:rsidTr="009E189D">
        <w:tc>
          <w:tcPr>
            <w:tcW w:w="9895" w:type="dxa"/>
            <w:gridSpan w:val="2"/>
            <w:shd w:val="clear" w:color="auto" w:fill="F2F2F2"/>
            <w:vAlign w:val="center"/>
          </w:tcPr>
          <w:p w14:paraId="09A94514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B7076D" w:rsidRPr="00341C77" w14:paraId="3C949A5C" w14:textId="77777777" w:rsidTr="009E189D">
        <w:tc>
          <w:tcPr>
            <w:tcW w:w="9895" w:type="dxa"/>
            <w:gridSpan w:val="2"/>
            <w:shd w:val="clear" w:color="auto" w:fill="F2F2F2"/>
            <w:vAlign w:val="center"/>
          </w:tcPr>
          <w:p w14:paraId="4B8EB3CD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B7076D" w:rsidRPr="0008257F" w14:paraId="0E20702E" w14:textId="77777777" w:rsidTr="009E189D">
        <w:tc>
          <w:tcPr>
            <w:tcW w:w="766" w:type="dxa"/>
            <w:vAlign w:val="center"/>
          </w:tcPr>
          <w:p w14:paraId="2BF2A1ED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6.3.1.1</w:t>
            </w:r>
          </w:p>
        </w:tc>
        <w:tc>
          <w:tcPr>
            <w:tcW w:w="9129" w:type="dxa"/>
          </w:tcPr>
          <w:p w14:paraId="163AC729" w14:textId="77777777" w:rsidR="00B7076D" w:rsidRPr="00341C77" w:rsidRDefault="00B7076D" w:rsidP="009E189D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341C77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67F71D00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41C77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341C77">
              <w:rPr>
                <w:color w:val="000000"/>
                <w:sz w:val="20"/>
                <w:szCs w:val="20"/>
              </w:rPr>
              <w:t>дог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341C77">
              <w:rPr>
                <w:color w:val="000000"/>
                <w:sz w:val="20"/>
                <w:szCs w:val="20"/>
              </w:rPr>
              <w:t>от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341C77">
              <w:rPr>
                <w:color w:val="000000"/>
                <w:sz w:val="20"/>
                <w:szCs w:val="20"/>
              </w:rPr>
              <w:t>лицензий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341C77">
              <w:rPr>
                <w:color w:val="000000"/>
                <w:sz w:val="20"/>
                <w:szCs w:val="20"/>
              </w:rPr>
              <w:t>дог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341C77">
              <w:rPr>
                <w:color w:val="000000"/>
                <w:sz w:val="20"/>
                <w:szCs w:val="20"/>
              </w:rPr>
              <w:t>от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341C77">
              <w:rPr>
                <w:color w:val="000000"/>
                <w:sz w:val="20"/>
                <w:szCs w:val="20"/>
              </w:rPr>
              <w:t>лицензий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7076D" w:rsidRPr="00341C77" w14:paraId="74998338" w14:textId="77777777" w:rsidTr="009E189D">
        <w:tc>
          <w:tcPr>
            <w:tcW w:w="9895" w:type="dxa"/>
            <w:gridSpan w:val="2"/>
            <w:shd w:val="clear" w:color="auto" w:fill="F2F2F2"/>
            <w:vAlign w:val="center"/>
          </w:tcPr>
          <w:p w14:paraId="0D7C4CC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B7076D" w:rsidRPr="00341C77" w14:paraId="562F9F22" w14:textId="77777777" w:rsidTr="009E189D">
        <w:tc>
          <w:tcPr>
            <w:tcW w:w="766" w:type="dxa"/>
            <w:vAlign w:val="center"/>
          </w:tcPr>
          <w:p w14:paraId="404BE5E4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6.3.2.1</w:t>
            </w:r>
          </w:p>
        </w:tc>
        <w:tc>
          <w:tcPr>
            <w:tcW w:w="9129" w:type="dxa"/>
          </w:tcPr>
          <w:p w14:paraId="3ABF410F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предусмотрено</w:t>
            </w:r>
          </w:p>
        </w:tc>
      </w:tr>
      <w:tr w:rsidR="00B7076D" w:rsidRPr="00341C77" w14:paraId="13177EC3" w14:textId="77777777" w:rsidTr="009E189D">
        <w:tc>
          <w:tcPr>
            <w:tcW w:w="9895" w:type="dxa"/>
            <w:gridSpan w:val="2"/>
            <w:shd w:val="clear" w:color="auto" w:fill="F2F2F2"/>
            <w:vAlign w:val="center"/>
          </w:tcPr>
          <w:p w14:paraId="7BF8CE8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B7076D" w:rsidRPr="00341C77" w14:paraId="7E434D6B" w14:textId="77777777" w:rsidTr="009E189D">
        <w:tc>
          <w:tcPr>
            <w:tcW w:w="766" w:type="dxa"/>
            <w:vAlign w:val="center"/>
          </w:tcPr>
          <w:p w14:paraId="0766CC65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6.3.3.1</w:t>
            </w:r>
          </w:p>
        </w:tc>
        <w:tc>
          <w:tcPr>
            <w:tcW w:w="9129" w:type="dxa"/>
          </w:tcPr>
          <w:p w14:paraId="0DBBF218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предусмотрено</w:t>
            </w:r>
          </w:p>
        </w:tc>
      </w:tr>
      <w:tr w:rsidR="00B7076D" w:rsidRPr="00341C77" w14:paraId="0A2F3E3E" w14:textId="77777777" w:rsidTr="009E189D">
        <w:tc>
          <w:tcPr>
            <w:tcW w:w="9895" w:type="dxa"/>
            <w:gridSpan w:val="2"/>
            <w:shd w:val="clear" w:color="auto" w:fill="F2F2F2"/>
            <w:vAlign w:val="center"/>
          </w:tcPr>
          <w:p w14:paraId="76FE05BE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B7076D" w:rsidRPr="00341C77" w14:paraId="3F79482E" w14:textId="77777777" w:rsidTr="009E189D">
        <w:tc>
          <w:tcPr>
            <w:tcW w:w="766" w:type="dxa"/>
            <w:vAlign w:val="center"/>
          </w:tcPr>
          <w:p w14:paraId="5173798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6.4.1</w:t>
            </w:r>
          </w:p>
        </w:tc>
        <w:tc>
          <w:tcPr>
            <w:tcW w:w="9129" w:type="dxa"/>
          </w:tcPr>
          <w:p w14:paraId="560957C7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Не предусмотрено</w:t>
            </w:r>
          </w:p>
        </w:tc>
      </w:tr>
    </w:tbl>
    <w:p w14:paraId="2AD2F337" w14:textId="77777777" w:rsidR="00B7076D" w:rsidRPr="00341C77" w:rsidRDefault="00B7076D" w:rsidP="00B7076D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7076D" w:rsidRPr="00341C77" w14:paraId="21992FEA" w14:textId="77777777" w:rsidTr="009E189D">
        <w:tc>
          <w:tcPr>
            <w:tcW w:w="9781" w:type="dxa"/>
            <w:gridSpan w:val="2"/>
            <w:shd w:val="clear" w:color="auto" w:fill="F2F2F2"/>
            <w:vAlign w:val="center"/>
          </w:tcPr>
          <w:p w14:paraId="79C94B09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7 ОПИСАНИЕ МАТЕРИАЛЬНО-ТЕХНИЧЕСКОЙ БАЗЫ,</w:t>
            </w:r>
          </w:p>
          <w:p w14:paraId="3A50921B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НЕОБХОДИМОЙ ДЛЯ ОСУЩЕСТВЛЕНИЯ УЧЕБНОГО ПРОЦЕССА</w:t>
            </w:r>
          </w:p>
          <w:p w14:paraId="4001D6C6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ПО ДИСЦИПЛИНЕ</w:t>
            </w:r>
          </w:p>
        </w:tc>
      </w:tr>
      <w:tr w:rsidR="00B7076D" w:rsidRPr="00341C77" w14:paraId="687D70B6" w14:textId="77777777" w:rsidTr="009E189D">
        <w:tc>
          <w:tcPr>
            <w:tcW w:w="766" w:type="dxa"/>
            <w:vAlign w:val="center"/>
          </w:tcPr>
          <w:p w14:paraId="0CCFF08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14:paraId="204A9687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41C77">
              <w:rPr>
                <w:color w:val="000000"/>
                <w:sz w:val="20"/>
                <w:szCs w:val="20"/>
              </w:rPr>
              <w:t>И</w:t>
            </w:r>
          </w:p>
        </w:tc>
      </w:tr>
      <w:tr w:rsidR="00B7076D" w:rsidRPr="00341C77" w14:paraId="43B8CD8E" w14:textId="77777777" w:rsidTr="009E189D">
        <w:tc>
          <w:tcPr>
            <w:tcW w:w="766" w:type="dxa"/>
            <w:vAlign w:val="center"/>
          </w:tcPr>
          <w:p w14:paraId="2F59F4BF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14:paraId="290F1C2E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341C77">
              <w:rPr>
                <w:iCs/>
                <w:color w:val="000000"/>
                <w:sz w:val="20"/>
                <w:szCs w:val="20"/>
              </w:rPr>
              <w:t>л</w:t>
            </w:r>
            <w:r w:rsidRPr="00341C77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341C77">
              <w:rPr>
                <w:iCs/>
                <w:color w:val="000000"/>
                <w:sz w:val="20"/>
                <w:szCs w:val="20"/>
              </w:rPr>
              <w:t>у</w:t>
            </w:r>
            <w:r w:rsidRPr="00341C77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341C77">
              <w:rPr>
                <w:iCs/>
                <w:color w:val="000000"/>
                <w:sz w:val="20"/>
                <w:szCs w:val="20"/>
              </w:rPr>
              <w:t>н</w:t>
            </w:r>
            <w:r w:rsidRPr="00341C77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B7076D" w:rsidRPr="00341C77" w14:paraId="11E1B9E3" w14:textId="77777777" w:rsidTr="009E189D">
        <w:tc>
          <w:tcPr>
            <w:tcW w:w="766" w:type="dxa"/>
            <w:vAlign w:val="center"/>
          </w:tcPr>
          <w:p w14:paraId="23B286F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14:paraId="12EFBAE6" w14:textId="77777777" w:rsidR="00B7076D" w:rsidRPr="00341C77" w:rsidRDefault="00B7076D" w:rsidP="009E189D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  <w:szCs w:val="20"/>
              </w:rPr>
            </w:pPr>
            <w:r w:rsidRPr="00341C77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B7076D" w:rsidRPr="00341C77" w14:paraId="2E57043E" w14:textId="77777777" w:rsidTr="009E189D">
        <w:tc>
          <w:tcPr>
            <w:tcW w:w="766" w:type="dxa"/>
            <w:vAlign w:val="center"/>
          </w:tcPr>
          <w:p w14:paraId="1BA4F30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14:paraId="220B80C0" w14:textId="77777777" w:rsidR="00B7076D" w:rsidRPr="00341C77" w:rsidRDefault="00B7076D" w:rsidP="009E189D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  <w:szCs w:val="20"/>
              </w:rPr>
            </w:pPr>
            <w:r w:rsidRPr="00341C77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341C77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341C77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B7076D" w:rsidRPr="00341C77" w14:paraId="3CDCD5B1" w14:textId="77777777" w:rsidTr="009E189D">
        <w:tc>
          <w:tcPr>
            <w:tcW w:w="766" w:type="dxa"/>
            <w:vAlign w:val="center"/>
          </w:tcPr>
          <w:p w14:paraId="5B4A84BB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14:paraId="54D2DB57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</w:rPr>
              <w:t>Помещения для самостоятельной работы обучающихся оснащены компьютерной техникой, по</w:t>
            </w:r>
            <w:r w:rsidRPr="00341C77">
              <w:rPr>
                <w:bCs/>
                <w:sz w:val="20"/>
                <w:szCs w:val="20"/>
              </w:rPr>
              <w:t>д</w:t>
            </w:r>
            <w:r w:rsidRPr="00341C77">
              <w:rPr>
                <w:bCs/>
                <w:sz w:val="20"/>
                <w:szCs w:val="20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41C77">
              <w:rPr>
                <w:bCs/>
                <w:sz w:val="20"/>
                <w:szCs w:val="20"/>
              </w:rPr>
              <w:t>КрИЖТИрГУПС</w:t>
            </w:r>
            <w:proofErr w:type="spellEnd"/>
            <w:r w:rsidRPr="00341C77">
              <w:rPr>
                <w:bCs/>
                <w:sz w:val="20"/>
                <w:szCs w:val="20"/>
              </w:rPr>
              <w:t>.</w:t>
            </w:r>
          </w:p>
          <w:p w14:paraId="3835778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</w:rPr>
              <w:t>Помещения для самостоятельной работы обучающихся:</w:t>
            </w:r>
          </w:p>
          <w:p w14:paraId="7637C84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</w:rPr>
              <w:t>– читальный зал библиотеки;</w:t>
            </w:r>
          </w:p>
          <w:p w14:paraId="550BB2F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</w:rPr>
              <w:t>– компьютерные классы Л-203, Л-214, Л-410, Т-46.</w:t>
            </w:r>
          </w:p>
        </w:tc>
      </w:tr>
      <w:tr w:rsidR="00B7076D" w:rsidRPr="00341C77" w14:paraId="18113029" w14:textId="77777777" w:rsidTr="009E189D">
        <w:tc>
          <w:tcPr>
            <w:tcW w:w="766" w:type="dxa"/>
            <w:vAlign w:val="center"/>
          </w:tcPr>
          <w:p w14:paraId="7EFEB0BA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6</w:t>
            </w:r>
          </w:p>
        </w:tc>
        <w:tc>
          <w:tcPr>
            <w:tcW w:w="9015" w:type="dxa"/>
            <w:vAlign w:val="center"/>
          </w:tcPr>
          <w:p w14:paraId="0BCED013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341C77">
              <w:rPr>
                <w:bCs/>
                <w:sz w:val="20"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14:paraId="667164C4" w14:textId="77777777" w:rsidR="00B7076D" w:rsidRPr="00341C77" w:rsidRDefault="00B7076D" w:rsidP="00B70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7076D" w:rsidRPr="00341C77" w14:paraId="53359A4E" w14:textId="77777777" w:rsidTr="009E189D">
        <w:tc>
          <w:tcPr>
            <w:tcW w:w="9781" w:type="dxa"/>
            <w:gridSpan w:val="2"/>
            <w:shd w:val="clear" w:color="auto" w:fill="F2F2F2"/>
            <w:vAlign w:val="center"/>
          </w:tcPr>
          <w:p w14:paraId="2733A52C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8 МЕТОДИЧЕСКИЕ УКАЗАНИЯ ДЛЯ ОБУЧАЮЩИХСЯ</w:t>
            </w:r>
          </w:p>
          <w:p w14:paraId="03544707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b/>
                <w:bCs/>
                <w:sz w:val="20"/>
                <w:szCs w:val="20"/>
              </w:rPr>
              <w:t>ПО ОСВОЕНИЮ ДИСЦИПЛИНЫ</w:t>
            </w:r>
          </w:p>
        </w:tc>
      </w:tr>
      <w:tr w:rsidR="00B7076D" w:rsidRPr="00341C77" w14:paraId="40363C5C" w14:textId="77777777" w:rsidTr="009E189D">
        <w:tc>
          <w:tcPr>
            <w:tcW w:w="1688" w:type="dxa"/>
            <w:vAlign w:val="center"/>
          </w:tcPr>
          <w:p w14:paraId="4A6D761C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14:paraId="6458DD7F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B7076D" w:rsidRPr="00341C77" w14:paraId="25DE0847" w14:textId="77777777" w:rsidTr="009E189D">
        <w:tc>
          <w:tcPr>
            <w:tcW w:w="1688" w:type="dxa"/>
            <w:vAlign w:val="center"/>
          </w:tcPr>
          <w:p w14:paraId="7BB66C7C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14:paraId="206CD3CD" w14:textId="491C50D0" w:rsidR="00B7076D" w:rsidRPr="00341C77" w:rsidRDefault="00B7076D" w:rsidP="009E189D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341C77">
              <w:rPr>
                <w:sz w:val="20"/>
                <w:szCs w:val="20"/>
              </w:rPr>
              <w:t>lection</w:t>
            </w:r>
            <w:proofErr w:type="spellEnd"/>
            <w:r w:rsidRPr="00341C77">
              <w:rPr>
                <w:sz w:val="20"/>
                <w:szCs w:val="20"/>
              </w:rPr>
              <w:t>» – чтение) – вид аудиторных учебных занятий. Ле</w:t>
            </w:r>
            <w:r w:rsidRPr="00341C77">
              <w:rPr>
                <w:sz w:val="20"/>
                <w:szCs w:val="20"/>
              </w:rPr>
              <w:t>к</w:t>
            </w:r>
            <w:r w:rsidRPr="00341C77">
              <w:rPr>
                <w:sz w:val="20"/>
                <w:szCs w:val="20"/>
              </w:rPr>
              <w:t>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</w:t>
            </w:r>
            <w:r w:rsidRPr="00341C77">
              <w:rPr>
                <w:sz w:val="20"/>
                <w:szCs w:val="20"/>
              </w:rPr>
              <w:t>а</w:t>
            </w:r>
            <w:r w:rsidRPr="00341C77">
              <w:rPr>
                <w:sz w:val="20"/>
                <w:szCs w:val="20"/>
              </w:rPr>
              <w:t>сти науки и техники; концентрирует внимание обучающихся на наиболее сложных, узл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вых вопросах; стимулирует познавательную активность обучающихся.</w:t>
            </w:r>
          </w:p>
          <w:p w14:paraId="0A06119A" w14:textId="241B36E1" w:rsidR="00B7076D" w:rsidRPr="00341C77" w:rsidRDefault="00B7076D" w:rsidP="009E189D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Во время лекционных занятий обучающийся должен уметь сконцентрировать вн</w:t>
            </w:r>
            <w:r w:rsidRPr="00341C77">
              <w:rPr>
                <w:sz w:val="20"/>
                <w:szCs w:val="20"/>
              </w:rPr>
              <w:t>и</w:t>
            </w:r>
            <w:r w:rsidRPr="00341C77">
              <w:rPr>
                <w:sz w:val="20"/>
                <w:szCs w:val="20"/>
              </w:rPr>
              <w:t>мание на изучаемых проблемах и включить в работу все виды памяти: словесную, обра</w:t>
            </w:r>
            <w:r w:rsidRPr="00341C77">
              <w:rPr>
                <w:sz w:val="20"/>
                <w:szCs w:val="20"/>
              </w:rPr>
              <w:t>з</w:t>
            </w:r>
            <w:r w:rsidRPr="00341C77">
              <w:rPr>
                <w:sz w:val="20"/>
                <w:szCs w:val="20"/>
              </w:rPr>
              <w:t>ную и моторно-двигательную. Для этого весь материал, излагаемый преподавателем, об</w:t>
            </w:r>
            <w:r w:rsidRPr="00341C77">
              <w:rPr>
                <w:sz w:val="20"/>
                <w:szCs w:val="20"/>
              </w:rPr>
              <w:t>у</w:t>
            </w:r>
            <w:r w:rsidRPr="00341C77">
              <w:rPr>
                <w:sz w:val="20"/>
                <w:szCs w:val="20"/>
              </w:rPr>
              <w:t>чающемуся необходимо конспектировать. В конспект рекомендуется выписывать опред</w:t>
            </w:r>
            <w:r w:rsidRPr="00341C77">
              <w:rPr>
                <w:sz w:val="20"/>
                <w:szCs w:val="20"/>
              </w:rPr>
              <w:t>е</w:t>
            </w:r>
            <w:r w:rsidRPr="00341C77">
              <w:rPr>
                <w:sz w:val="20"/>
                <w:szCs w:val="20"/>
              </w:rPr>
              <w:t>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</w:t>
            </w:r>
            <w:r w:rsidRPr="00341C77">
              <w:rPr>
                <w:sz w:val="20"/>
                <w:szCs w:val="20"/>
              </w:rPr>
              <w:t>и</w:t>
            </w:r>
            <w:r w:rsidRPr="00341C77">
              <w:rPr>
                <w:sz w:val="20"/>
                <w:szCs w:val="20"/>
              </w:rPr>
              <w:t>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</w:t>
            </w:r>
            <w:r w:rsidRPr="00341C77">
              <w:rPr>
                <w:sz w:val="20"/>
                <w:szCs w:val="20"/>
              </w:rPr>
              <w:t>е</w:t>
            </w:r>
            <w:r w:rsidRPr="00341C77">
              <w:rPr>
                <w:sz w:val="20"/>
                <w:szCs w:val="20"/>
              </w:rPr>
              <w:t xml:space="preserve">мой литературе. Если самостоятельно не удается разобраться в материале, то необходимо </w:t>
            </w:r>
            <w:r w:rsidRPr="00341C77">
              <w:rPr>
                <w:sz w:val="20"/>
                <w:szCs w:val="20"/>
              </w:rPr>
              <w:lastRenderedPageBreak/>
              <w:t>сформулировать вопрос и задать преподавателю на консультации, на практическом зан</w:t>
            </w:r>
            <w:r w:rsidRPr="00341C77">
              <w:rPr>
                <w:sz w:val="20"/>
                <w:szCs w:val="20"/>
              </w:rPr>
              <w:t>я</w:t>
            </w:r>
            <w:r w:rsidRPr="00341C77">
              <w:rPr>
                <w:sz w:val="20"/>
                <w:szCs w:val="20"/>
              </w:rPr>
              <w:t>тии</w:t>
            </w:r>
          </w:p>
        </w:tc>
      </w:tr>
      <w:tr w:rsidR="00B7076D" w:rsidRPr="00341C77" w14:paraId="6A99CF32" w14:textId="77777777" w:rsidTr="009E189D">
        <w:tc>
          <w:tcPr>
            <w:tcW w:w="1688" w:type="dxa"/>
            <w:vAlign w:val="center"/>
          </w:tcPr>
          <w:p w14:paraId="51F062A2" w14:textId="77777777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093" w:type="dxa"/>
          </w:tcPr>
          <w:p w14:paraId="0E04CEB3" w14:textId="77777777" w:rsidR="00B7076D" w:rsidRPr="00341C77" w:rsidRDefault="00B7076D" w:rsidP="009E189D">
            <w:pPr>
              <w:ind w:firstLine="614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341C77">
              <w:rPr>
                <w:sz w:val="20"/>
                <w:szCs w:val="20"/>
              </w:rPr>
              <w:t>е</w:t>
            </w:r>
            <w:r w:rsidRPr="00341C77">
              <w:rPr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341C77">
              <w:rPr>
                <w:sz w:val="20"/>
                <w:szCs w:val="20"/>
              </w:rPr>
              <w:t>и</w:t>
            </w:r>
            <w:r w:rsidRPr="00341C77">
              <w:rPr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697A6771" w14:textId="77777777" w:rsidR="00B7076D" w:rsidRPr="00341C77" w:rsidRDefault="00B7076D" w:rsidP="009E189D">
            <w:pPr>
              <w:ind w:firstLine="614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341C77">
              <w:rPr>
                <w:sz w:val="20"/>
                <w:szCs w:val="20"/>
              </w:rPr>
              <w:t>и</w:t>
            </w:r>
            <w:r w:rsidRPr="00341C77">
              <w:rPr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341C77">
              <w:rPr>
                <w:sz w:val="20"/>
                <w:szCs w:val="20"/>
              </w:rPr>
              <w:t>а</w:t>
            </w:r>
            <w:r w:rsidRPr="00341C77">
              <w:rPr>
                <w:sz w:val="20"/>
                <w:szCs w:val="20"/>
              </w:rPr>
              <w:t xml:space="preserve"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17DF3FA8" w14:textId="77777777" w:rsidR="00B7076D" w:rsidRPr="00341C77" w:rsidRDefault="00B7076D" w:rsidP="009E189D">
            <w:pPr>
              <w:ind w:firstLine="614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B7076D" w:rsidRPr="00341C77" w14:paraId="0E4A8737" w14:textId="77777777" w:rsidTr="009E189D">
        <w:tc>
          <w:tcPr>
            <w:tcW w:w="1688" w:type="dxa"/>
            <w:vAlign w:val="center"/>
          </w:tcPr>
          <w:p w14:paraId="29AE8FBA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41C77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14:paraId="28CC8EE4" w14:textId="5E552582" w:rsidR="00B7076D" w:rsidRPr="00341C77" w:rsidRDefault="00B7076D" w:rsidP="009E189D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Обучение по дисциплине «Математика» предусматривает активную самостоятел</w:t>
            </w:r>
            <w:r w:rsidRPr="00341C77">
              <w:rPr>
                <w:sz w:val="20"/>
                <w:szCs w:val="20"/>
              </w:rPr>
              <w:t>ь</w:t>
            </w:r>
            <w:r w:rsidRPr="00341C77">
              <w:rPr>
                <w:sz w:val="20"/>
                <w:szCs w:val="20"/>
              </w:rPr>
              <w:t xml:space="preserve">ную работу обучающегося. На самостоятельную работу отводится 175 часов по очной форме обучения и 370 </w:t>
            </w:r>
            <w:proofErr w:type="spellStart"/>
            <w:r w:rsidRPr="00341C77">
              <w:rPr>
                <w:sz w:val="20"/>
                <w:szCs w:val="20"/>
              </w:rPr>
              <w:t>часаов</w:t>
            </w:r>
            <w:proofErr w:type="spellEnd"/>
            <w:r w:rsidRPr="00341C77">
              <w:rPr>
                <w:sz w:val="20"/>
                <w:szCs w:val="20"/>
              </w:rPr>
              <w:t xml:space="preserve">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</w:t>
            </w:r>
            <w:r w:rsidRPr="00341C77">
              <w:rPr>
                <w:sz w:val="20"/>
                <w:szCs w:val="20"/>
              </w:rPr>
              <w:t>ш</w:t>
            </w:r>
            <w:r w:rsidRPr="00341C77">
              <w:rPr>
                <w:sz w:val="20"/>
                <w:szCs w:val="20"/>
              </w:rPr>
              <w:t>них заданий (ИДЗ) и расчетно-графических работ (РГР) и контрольных работ (К). При в</w:t>
            </w:r>
            <w:r w:rsidRPr="00341C77">
              <w:rPr>
                <w:sz w:val="20"/>
                <w:szCs w:val="20"/>
              </w:rPr>
              <w:t>ы</w:t>
            </w:r>
            <w:r w:rsidRPr="00341C77">
              <w:rPr>
                <w:sz w:val="20"/>
                <w:szCs w:val="20"/>
              </w:rPr>
              <w:t>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</w:t>
            </w:r>
            <w:r w:rsidRPr="00341C77">
              <w:rPr>
                <w:sz w:val="20"/>
                <w:szCs w:val="20"/>
              </w:rPr>
              <w:t>б</w:t>
            </w:r>
            <w:r w:rsidRPr="00341C77">
              <w:rPr>
                <w:sz w:val="20"/>
                <w:szCs w:val="20"/>
              </w:rPr>
              <w:t>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4A927CC5" w14:textId="77777777" w:rsidR="00B7076D" w:rsidRPr="0055468C" w:rsidRDefault="00B7076D" w:rsidP="009E189D">
            <w:pPr>
              <w:autoSpaceDE w:val="0"/>
              <w:autoSpaceDN w:val="0"/>
              <w:adjustRightInd w:val="0"/>
              <w:ind w:firstLine="8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 xml:space="preserve">ИДЗ, РГР и К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341C77">
              <w:rPr>
                <w:sz w:val="20"/>
                <w:szCs w:val="20"/>
              </w:rPr>
              <w:t>Нормоконтроль</w:t>
            </w:r>
            <w:proofErr w:type="spellEnd"/>
            <w:r w:rsidRPr="00341C77">
              <w:rPr>
                <w:sz w:val="20"/>
                <w:szCs w:val="20"/>
              </w:rPr>
              <w:t xml:space="preserve">» </w:t>
            </w:r>
            <w:r w:rsidRPr="001B1702">
              <w:rPr>
                <w:sz w:val="20"/>
                <w:szCs w:val="20"/>
              </w:rPr>
              <w:t xml:space="preserve">утв. приказом </w:t>
            </w:r>
            <w:r>
              <w:rPr>
                <w:sz w:val="20"/>
                <w:szCs w:val="20"/>
              </w:rPr>
              <w:t>ди</w:t>
            </w:r>
            <w:r w:rsidRPr="001B1702">
              <w:rPr>
                <w:sz w:val="20"/>
                <w:szCs w:val="20"/>
              </w:rPr>
              <w:t>ректора 23.05.2019г., № ОУ-105</w:t>
            </w:r>
            <w:r w:rsidRPr="0055468C">
              <w:rPr>
                <w:sz w:val="20"/>
                <w:szCs w:val="20"/>
              </w:rPr>
              <w:t>.</w:t>
            </w:r>
          </w:p>
          <w:p w14:paraId="70C97764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41C77">
              <w:rPr>
                <w:b/>
                <w:i/>
                <w:sz w:val="20"/>
                <w:szCs w:val="20"/>
              </w:rPr>
              <w:t>Обучающийся очной формы обучения выполняет:</w:t>
            </w:r>
          </w:p>
          <w:p w14:paraId="7BF631C2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i/>
                <w:sz w:val="20"/>
                <w:szCs w:val="20"/>
              </w:rPr>
              <w:t xml:space="preserve">  - </w:t>
            </w:r>
            <w:r w:rsidRPr="00341C77">
              <w:rPr>
                <w:color w:val="000000"/>
                <w:sz w:val="20"/>
                <w:szCs w:val="20"/>
              </w:rPr>
              <w:t>РГР №1 «Элементы линейной, векторной алгебры и аналитической геометрии»;</w:t>
            </w:r>
          </w:p>
          <w:p w14:paraId="2EDFD830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РГР №2 «</w:t>
            </w:r>
            <w:r w:rsidRPr="00341C77">
              <w:rPr>
                <w:sz w:val="20"/>
                <w:szCs w:val="20"/>
                <w:lang w:eastAsia="en-US"/>
              </w:rPr>
              <w:t>Дифференциальное и интегральное исчисление функций одной переменной»</w:t>
            </w:r>
            <w:r w:rsidRPr="00341C77">
              <w:rPr>
                <w:color w:val="000000"/>
                <w:sz w:val="20"/>
                <w:szCs w:val="20"/>
              </w:rPr>
              <w:t>;</w:t>
            </w:r>
          </w:p>
          <w:p w14:paraId="5C7574E4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РГР №3 «Дифференциальные уравнения и системы»;</w:t>
            </w:r>
          </w:p>
          <w:p w14:paraId="2112254C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РГР №4 «Операционное исчисление. Ряды. Теория функций комплексной переменной»;</w:t>
            </w:r>
          </w:p>
          <w:p w14:paraId="502D9F9D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РГР №5 «Случайные величины. Статистическая обработка данных. Элементы теории корреляции».</w:t>
            </w:r>
          </w:p>
          <w:p w14:paraId="01511D0F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341C77">
              <w:rPr>
                <w:b/>
                <w:i/>
                <w:sz w:val="20"/>
                <w:szCs w:val="20"/>
              </w:rPr>
              <w:t>Обучающщийся</w:t>
            </w:r>
            <w:proofErr w:type="spellEnd"/>
            <w:r w:rsidRPr="00341C77">
              <w:rPr>
                <w:b/>
                <w:i/>
                <w:sz w:val="20"/>
                <w:szCs w:val="20"/>
              </w:rPr>
              <w:t xml:space="preserve"> заочной формы обучения выполняет:</w:t>
            </w:r>
          </w:p>
          <w:p w14:paraId="1FD485D1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i/>
                <w:iCs/>
                <w:sz w:val="20"/>
                <w:szCs w:val="20"/>
              </w:rPr>
              <w:t xml:space="preserve">  -</w:t>
            </w:r>
            <w:r w:rsidRPr="00341C77">
              <w:rPr>
                <w:color w:val="000000"/>
                <w:sz w:val="20"/>
                <w:szCs w:val="20"/>
              </w:rPr>
              <w:t xml:space="preserve"> контрольная работа №1 «Элементы линейной, векторной алгебры и аналитической ге</w:t>
            </w:r>
            <w:r w:rsidRPr="00341C77">
              <w:rPr>
                <w:color w:val="000000"/>
                <w:sz w:val="20"/>
                <w:szCs w:val="20"/>
              </w:rPr>
              <w:t>о</w:t>
            </w:r>
            <w:r w:rsidRPr="00341C77">
              <w:rPr>
                <w:color w:val="000000"/>
                <w:sz w:val="20"/>
                <w:szCs w:val="20"/>
              </w:rPr>
              <w:t>метрии»;</w:t>
            </w:r>
          </w:p>
          <w:p w14:paraId="371E73B3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контрольная работа №2 «</w:t>
            </w:r>
            <w:r w:rsidRPr="00341C77">
              <w:rPr>
                <w:sz w:val="20"/>
                <w:szCs w:val="20"/>
                <w:lang w:eastAsia="en-US"/>
              </w:rPr>
              <w:t>Дифференциальное и интегральное исчисление функций одной переменной»</w:t>
            </w:r>
            <w:r w:rsidRPr="00341C77">
              <w:rPr>
                <w:color w:val="000000"/>
                <w:sz w:val="20"/>
                <w:szCs w:val="20"/>
              </w:rPr>
              <w:t>;</w:t>
            </w:r>
          </w:p>
          <w:p w14:paraId="26497807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 контрольная работа №3 «Дифференциальные уравнения и системы»;</w:t>
            </w:r>
          </w:p>
          <w:p w14:paraId="6B8E662E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контрольная работа №4 «Операционное исчисление. Ряды. Теория функций комплек</w:t>
            </w:r>
            <w:r w:rsidRPr="00341C77">
              <w:rPr>
                <w:color w:val="000000"/>
                <w:sz w:val="20"/>
                <w:szCs w:val="20"/>
              </w:rPr>
              <w:t>с</w:t>
            </w:r>
            <w:r w:rsidRPr="00341C77">
              <w:rPr>
                <w:color w:val="000000"/>
                <w:sz w:val="20"/>
                <w:szCs w:val="20"/>
              </w:rPr>
              <w:t>ной переменной»;</w:t>
            </w:r>
          </w:p>
          <w:p w14:paraId="50F2D10C" w14:textId="77777777" w:rsidR="00B7076D" w:rsidRPr="00341C77" w:rsidRDefault="00B7076D" w:rsidP="009E189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341C77">
              <w:rPr>
                <w:color w:val="000000"/>
                <w:sz w:val="20"/>
                <w:szCs w:val="20"/>
              </w:rPr>
              <w:t xml:space="preserve">  - контрольная работа№5 «Случайные величины. Статистическая обработка данных. Эл</w:t>
            </w:r>
            <w:r w:rsidRPr="00341C77">
              <w:rPr>
                <w:color w:val="000000"/>
                <w:sz w:val="20"/>
                <w:szCs w:val="20"/>
              </w:rPr>
              <w:t>е</w:t>
            </w:r>
            <w:r w:rsidRPr="00341C77">
              <w:rPr>
                <w:color w:val="000000"/>
                <w:sz w:val="20"/>
                <w:szCs w:val="20"/>
              </w:rPr>
              <w:t>менты теории корреляции».</w:t>
            </w:r>
          </w:p>
        </w:tc>
      </w:tr>
      <w:tr w:rsidR="00B7076D" w:rsidRPr="00341C77" w14:paraId="6FC9654C" w14:textId="77777777" w:rsidTr="009E189D">
        <w:tc>
          <w:tcPr>
            <w:tcW w:w="1688" w:type="dxa"/>
            <w:vAlign w:val="center"/>
          </w:tcPr>
          <w:p w14:paraId="5C31F1E4" w14:textId="77777777" w:rsidR="00B7076D" w:rsidRPr="00341C77" w:rsidRDefault="00B7076D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Подготовка к экзамену</w:t>
            </w:r>
          </w:p>
        </w:tc>
        <w:tc>
          <w:tcPr>
            <w:tcW w:w="8093" w:type="dxa"/>
          </w:tcPr>
          <w:p w14:paraId="0319986A" w14:textId="77777777" w:rsidR="00B7076D" w:rsidRPr="00341C77" w:rsidRDefault="00B7076D" w:rsidP="009E189D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При подготовке к экзамену необходимо ориентироваться на конспекты лекций, раб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чую программу дисциплины, нормативную, учебную и рекомендуемую литературу. О</w:t>
            </w:r>
            <w:r w:rsidRPr="00341C77">
              <w:rPr>
                <w:sz w:val="20"/>
                <w:szCs w:val="20"/>
              </w:rPr>
              <w:t>с</w:t>
            </w:r>
            <w:r w:rsidRPr="00341C77">
              <w:rPr>
                <w:sz w:val="20"/>
                <w:szCs w:val="20"/>
              </w:rPr>
              <w:t xml:space="preserve">новное в подготовке к сдаче экзамена - это повторение всего материала дисциплины. При подготовке к сдаче экзамена студент весь объем работы должен распределять равномерно по дням, отведенным для подготовки к экзамену, контролировать каждый день выполнение намеченной работы. </w:t>
            </w:r>
          </w:p>
          <w:p w14:paraId="07F8D328" w14:textId="77777777" w:rsidR="00B7076D" w:rsidRPr="00341C77" w:rsidRDefault="00B7076D" w:rsidP="009E189D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 xml:space="preserve">Для успешной сдачи экзамена обучающиеся должны принимать во внимание, что все основные категории, которые указаны в рабочей программе, нужно знать, понимать их </w:t>
            </w:r>
            <w:r w:rsidRPr="00341C77">
              <w:rPr>
                <w:sz w:val="20"/>
                <w:szCs w:val="20"/>
              </w:rPr>
              <w:lastRenderedPageBreak/>
              <w:t>смысл и уметь его разъяснить; указанные в рабочей программе формируемые професси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нальные компетенции в результате освоения дисциплины должны быть продемонстрир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ваны обучающимся; практические занятия способствуют получению более высокого уро</w:t>
            </w:r>
            <w:r w:rsidRPr="00341C77">
              <w:rPr>
                <w:sz w:val="20"/>
                <w:szCs w:val="20"/>
              </w:rPr>
              <w:t>в</w:t>
            </w:r>
            <w:r w:rsidRPr="00341C77">
              <w:rPr>
                <w:sz w:val="20"/>
                <w:szCs w:val="20"/>
              </w:rPr>
              <w:t>ня знаний и, как следствие, более высокой оценки на экзамене; готовиться к экзамену необходимо начинать с первой лекции и первого занятия.</w:t>
            </w:r>
          </w:p>
        </w:tc>
      </w:tr>
      <w:tr w:rsidR="00B7076D" w:rsidRPr="00341C77" w14:paraId="14D8E503" w14:textId="77777777" w:rsidTr="009E189D">
        <w:tc>
          <w:tcPr>
            <w:tcW w:w="1688" w:type="dxa"/>
            <w:vAlign w:val="center"/>
          </w:tcPr>
          <w:p w14:paraId="1C3FF52F" w14:textId="77777777" w:rsidR="00B7076D" w:rsidRPr="00341C77" w:rsidRDefault="00B7076D" w:rsidP="009E189D">
            <w:pPr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lastRenderedPageBreak/>
              <w:t>Подготовка к зачету</w:t>
            </w:r>
          </w:p>
        </w:tc>
        <w:tc>
          <w:tcPr>
            <w:tcW w:w="8093" w:type="dxa"/>
          </w:tcPr>
          <w:p w14:paraId="5CADDBDF" w14:textId="1D509857" w:rsidR="00B7076D" w:rsidRPr="00341C77" w:rsidRDefault="00B7076D" w:rsidP="009E189D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При подготовке к зачету необходимо ориентироваться на конспекты лекций, рабочую программу дисциплины, нормативную, учебную и рекомендуемую литературу. Основное в подготовке к сдаче зачета -</w:t>
            </w:r>
            <w:r w:rsidR="00EB3A10">
              <w:rPr>
                <w:sz w:val="20"/>
                <w:szCs w:val="20"/>
              </w:rPr>
              <w:t xml:space="preserve"> </w:t>
            </w:r>
            <w:r w:rsidRPr="00341C77">
              <w:rPr>
                <w:sz w:val="20"/>
                <w:szCs w:val="20"/>
              </w:rPr>
              <w:t>это повторение всего материала дисциплины. Для успешной сдачи зачета по дисциплине «Математика» студенты должны принимать во внимание, что все основные категории, которые указаны в рабочей программе, нужно знать, понимать их смысл и уметь его разъяснить. Указанные в рабочей программе формируемые професси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нальные компетенции в результате освоения дисциплины должны быть продемонстрир</w:t>
            </w:r>
            <w:r w:rsidRPr="00341C77">
              <w:rPr>
                <w:sz w:val="20"/>
                <w:szCs w:val="20"/>
              </w:rPr>
              <w:t>о</w:t>
            </w:r>
            <w:r w:rsidRPr="00341C77">
              <w:rPr>
                <w:sz w:val="20"/>
                <w:szCs w:val="20"/>
              </w:rPr>
              <w:t>ваны студентом; практические занятия способствуют получению более высокого уровня знаний; готовиться к зачету необходимо начинать с первой лекции и первого занятия.</w:t>
            </w:r>
          </w:p>
        </w:tc>
      </w:tr>
      <w:tr w:rsidR="00B7076D" w:rsidRPr="00341C77" w14:paraId="3F1D8E00" w14:textId="77777777" w:rsidTr="009E189D">
        <w:tc>
          <w:tcPr>
            <w:tcW w:w="9781" w:type="dxa"/>
            <w:gridSpan w:val="2"/>
            <w:vAlign w:val="center"/>
          </w:tcPr>
          <w:p w14:paraId="5FD66640" w14:textId="733615BB" w:rsidR="00B7076D" w:rsidRPr="00341C77" w:rsidRDefault="00B7076D" w:rsidP="009E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41C77">
              <w:rPr>
                <w:sz w:val="20"/>
                <w:szCs w:val="20"/>
              </w:rPr>
              <w:t>КрИЖТИрГУПС</w:t>
            </w:r>
            <w:proofErr w:type="spellEnd"/>
            <w:r w:rsidRPr="00341C77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41C77">
              <w:rPr>
                <w:sz w:val="20"/>
                <w:szCs w:val="20"/>
              </w:rPr>
              <w:t>КрИЖТИрГУПС</w:t>
            </w:r>
            <w:proofErr w:type="spellEnd"/>
            <w:r w:rsidRPr="00341C77">
              <w:rPr>
                <w:sz w:val="20"/>
                <w:szCs w:val="20"/>
              </w:rPr>
              <w:t>)</w:t>
            </w:r>
            <w:r w:rsidR="00EB3A10">
              <w:rPr>
                <w:sz w:val="20"/>
                <w:szCs w:val="20"/>
              </w:rPr>
              <w:t xml:space="preserve"> </w:t>
            </w:r>
            <w:hyperlink r:id="rId21" w:history="1">
              <w:r w:rsidR="00EB3A10" w:rsidRPr="00E91123">
                <w:rPr>
                  <w:rStyle w:val="aa"/>
                  <w:sz w:val="20"/>
                  <w:szCs w:val="20"/>
                </w:rPr>
                <w:t>http://irbis.krsk.irgups.ru</w:t>
              </w:r>
            </w:hyperlink>
            <w:r w:rsidRPr="00341C77">
              <w:rPr>
                <w:sz w:val="20"/>
                <w:szCs w:val="20"/>
              </w:rPr>
              <w:t>.</w:t>
            </w:r>
          </w:p>
        </w:tc>
      </w:tr>
    </w:tbl>
    <w:p w14:paraId="6BDD6D4A" w14:textId="77777777" w:rsidR="00B7076D" w:rsidRPr="00341C77" w:rsidRDefault="00B7076D" w:rsidP="00B7076D">
      <w:pPr>
        <w:pStyle w:val="af2"/>
        <w:spacing w:after="0" w:line="240" w:lineRule="auto"/>
        <w:rPr>
          <w:sz w:val="20"/>
          <w:szCs w:val="20"/>
        </w:rPr>
      </w:pPr>
    </w:p>
    <w:p w14:paraId="28B6A12D" w14:textId="77777777" w:rsidR="00B7076D" w:rsidRPr="00341C77" w:rsidRDefault="00B7076D" w:rsidP="00B7076D">
      <w:pPr>
        <w:pStyle w:val="af0"/>
        <w:snapToGrid w:val="0"/>
        <w:ind w:firstLine="0"/>
        <w:jc w:val="center"/>
        <w:rPr>
          <w:sz w:val="20"/>
          <w:szCs w:val="20"/>
        </w:rPr>
      </w:pPr>
      <w:r w:rsidRPr="00341C77">
        <w:rPr>
          <w:color w:val="auto"/>
          <w:sz w:val="20"/>
          <w:szCs w:val="20"/>
          <w:lang w:eastAsia="en-US"/>
        </w:rPr>
        <w:br w:type="page"/>
      </w:r>
      <w:r w:rsidRPr="00341C77">
        <w:rPr>
          <w:sz w:val="20"/>
          <w:szCs w:val="20"/>
        </w:rPr>
        <w:lastRenderedPageBreak/>
        <w:t>Лист регистрации дополнений и изменений рабочей программы дисциплины</w:t>
      </w:r>
    </w:p>
    <w:p w14:paraId="01520767" w14:textId="77777777" w:rsidR="00B7076D" w:rsidRPr="00341C77" w:rsidRDefault="00B7076D" w:rsidP="00B7076D">
      <w:pPr>
        <w:pStyle w:val="af0"/>
        <w:snapToGrid w:val="0"/>
        <w:ind w:firstLine="720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7076D" w:rsidRPr="00341C77" w14:paraId="1D4C04E7" w14:textId="77777777" w:rsidTr="009E189D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2BBE8" w14:textId="77777777" w:rsidR="00B7076D" w:rsidRPr="00341C77" w:rsidRDefault="00B7076D" w:rsidP="009E189D">
            <w:pPr>
              <w:pStyle w:val="af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3AD" w14:textId="77777777" w:rsidR="00B7076D" w:rsidRPr="00341C77" w:rsidRDefault="00B7076D" w:rsidP="009E189D">
            <w:pPr>
              <w:pStyle w:val="af0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8BB1" w14:textId="77777777" w:rsidR="00B7076D" w:rsidRPr="00341C77" w:rsidRDefault="00B7076D" w:rsidP="009E189D">
            <w:pPr>
              <w:pStyle w:val="af0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AEB47" w14:textId="77777777" w:rsidR="00B7076D" w:rsidRPr="00341C77" w:rsidRDefault="00B7076D" w:rsidP="009E189D">
            <w:pPr>
              <w:snapToGri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Основание</w:t>
            </w:r>
          </w:p>
          <w:p w14:paraId="5320E4CC" w14:textId="77777777" w:rsidR="00B7076D" w:rsidRPr="00341C77" w:rsidRDefault="00B7076D" w:rsidP="009E189D">
            <w:pPr>
              <w:snapToGri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для внесения</w:t>
            </w:r>
          </w:p>
          <w:p w14:paraId="2FF6566E" w14:textId="77777777" w:rsidR="00B7076D" w:rsidRPr="00341C77" w:rsidRDefault="00B7076D" w:rsidP="009E189D">
            <w:pPr>
              <w:snapToGrid w:val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изменения,</w:t>
            </w:r>
          </w:p>
          <w:p w14:paraId="185E7827" w14:textId="77777777" w:rsidR="00B7076D" w:rsidRPr="00341C77" w:rsidRDefault="00B7076D" w:rsidP="009E189D">
            <w:pPr>
              <w:pStyle w:val="af0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440DD" w14:textId="77777777" w:rsidR="00B7076D" w:rsidRPr="00341C77" w:rsidRDefault="00B7076D" w:rsidP="009E189D">
            <w:pPr>
              <w:pStyle w:val="af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Подпись</w:t>
            </w:r>
          </w:p>
          <w:p w14:paraId="1EA9502E" w14:textId="77777777" w:rsidR="00B7076D" w:rsidRPr="00341C77" w:rsidRDefault="00B7076D" w:rsidP="009E189D">
            <w:pPr>
              <w:pStyle w:val="af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ABC8" w14:textId="77777777" w:rsidR="00B7076D" w:rsidRPr="00341C77" w:rsidRDefault="00B7076D" w:rsidP="009E189D">
            <w:pPr>
              <w:pStyle w:val="af0"/>
              <w:snapToGrid w:val="0"/>
              <w:ind w:firstLine="0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Дата</w:t>
            </w:r>
          </w:p>
        </w:tc>
      </w:tr>
      <w:tr w:rsidR="00B7076D" w:rsidRPr="00341C77" w14:paraId="1B0D8D16" w14:textId="77777777" w:rsidTr="009E189D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4E551" w14:textId="77777777" w:rsidR="00B7076D" w:rsidRPr="00341C77" w:rsidRDefault="00B7076D" w:rsidP="009E18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E0E46" w14:textId="77777777" w:rsidR="00B7076D" w:rsidRPr="00341C77" w:rsidRDefault="00B7076D" w:rsidP="009E189D">
            <w:pPr>
              <w:pStyle w:val="af0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64F9A" w14:textId="77777777" w:rsidR="00B7076D" w:rsidRPr="00341C77" w:rsidRDefault="00B7076D" w:rsidP="009E189D">
            <w:pPr>
              <w:pStyle w:val="af0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№</w:t>
            </w:r>
          </w:p>
          <w:p w14:paraId="259874F4" w14:textId="77777777" w:rsidR="00B7076D" w:rsidRPr="00341C77" w:rsidRDefault="00B7076D" w:rsidP="009E189D">
            <w:pPr>
              <w:pStyle w:val="af0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B7C58" w14:textId="77777777" w:rsidR="00B7076D" w:rsidRPr="00341C77" w:rsidRDefault="00B7076D" w:rsidP="009E189D">
            <w:pPr>
              <w:pStyle w:val="af0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E35A6" w14:textId="77777777" w:rsidR="00B7076D" w:rsidRPr="00341C77" w:rsidRDefault="00B7076D" w:rsidP="009E189D">
            <w:pPr>
              <w:pStyle w:val="af0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D20E9" w14:textId="77777777" w:rsidR="00B7076D" w:rsidRPr="00341C77" w:rsidRDefault="00B7076D" w:rsidP="009E189D">
            <w:pPr>
              <w:pStyle w:val="af0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41C77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44B01" w14:textId="77777777" w:rsidR="00B7076D" w:rsidRPr="00341C77" w:rsidRDefault="00B7076D" w:rsidP="009E18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E66B1" w14:textId="77777777" w:rsidR="00B7076D" w:rsidRPr="00341C77" w:rsidRDefault="00B7076D" w:rsidP="009E18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5B69" w14:textId="77777777" w:rsidR="00B7076D" w:rsidRPr="00341C77" w:rsidRDefault="00B7076D" w:rsidP="009E189D">
            <w:pPr>
              <w:snapToGrid w:val="0"/>
              <w:rPr>
                <w:sz w:val="20"/>
                <w:szCs w:val="20"/>
              </w:rPr>
            </w:pPr>
          </w:p>
        </w:tc>
      </w:tr>
      <w:tr w:rsidR="00B7076D" w:rsidRPr="00341C77" w14:paraId="3F9A9B15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A327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F2F9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63F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2C57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E36E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E13F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1AE5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A533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386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3E2EF64F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C572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8944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CBC6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DB7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43D7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70B3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743E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4006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5E5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4879B20B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C06F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442D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6124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7AFD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0BB1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65D3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2C42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ABB7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AFA3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3FF2D7CC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021D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64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421A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C96F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7F5F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3F113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458C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E4293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E67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5CD762FA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D822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6F23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76FA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3A95F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5687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59DF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99C1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6014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382F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61E8D378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CED0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F22E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BCD1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6DF7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7AD6C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4F63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701C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C596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C48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5662E4FB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5826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975A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34A4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571F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2DBD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8944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D6B7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FAD5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7E1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33E544C0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761B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CEFA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3377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3502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6E16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2023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BAAB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0BA8C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49B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0FD98C2C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4E3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512C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E165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CBED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2C5E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0045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459E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8A40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004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6A320B79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32870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09D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E071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438A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2EFD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78B0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84C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B9C1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D10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4DCA70A3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F016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52A6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8796C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7136F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12BB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6F3A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D6AC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541A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B82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44DCF490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FF25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08DE8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0CDC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2421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EA2E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B7DD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83EE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356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66F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36ACE575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F023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3EF63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37DDC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0330B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309D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D0C3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B748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15E3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A42C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29C3C4BA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B793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35C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CD92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2858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A65C3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EC721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9F5EF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CAD76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675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7076D" w:rsidRPr="00341C77" w14:paraId="73A78440" w14:textId="77777777" w:rsidTr="009E189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EEAC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20B59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9FF24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DEF8E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BEE82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9B57D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44217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869B5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409C" w14:textId="77777777" w:rsidR="00B7076D" w:rsidRPr="00341C77" w:rsidRDefault="00B7076D" w:rsidP="009E189D">
            <w:pPr>
              <w:pStyle w:val="af0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7C897472" w14:textId="77777777" w:rsidR="00B7076D" w:rsidRPr="00341C77" w:rsidRDefault="00B7076D" w:rsidP="00B7076D">
      <w:pPr>
        <w:rPr>
          <w:sz w:val="20"/>
          <w:szCs w:val="20"/>
        </w:rPr>
      </w:pPr>
    </w:p>
    <w:p w14:paraId="40453A84" w14:textId="49722D27" w:rsidR="00B7076D" w:rsidRDefault="00B7076D" w:rsidP="00B7076D">
      <w:pPr>
        <w:rPr>
          <w:sz w:val="20"/>
          <w:szCs w:val="20"/>
        </w:rPr>
      </w:pPr>
    </w:p>
    <w:p w14:paraId="3C3AFC66" w14:textId="3DF1969E" w:rsidR="00BF391D" w:rsidRDefault="00BF391D" w:rsidP="00B7076D">
      <w:pPr>
        <w:rPr>
          <w:sz w:val="20"/>
          <w:szCs w:val="20"/>
        </w:rPr>
      </w:pPr>
    </w:p>
    <w:p w14:paraId="782C02C3" w14:textId="539486F8" w:rsidR="00BF391D" w:rsidRDefault="00BF391D" w:rsidP="00B7076D">
      <w:pPr>
        <w:rPr>
          <w:sz w:val="20"/>
          <w:szCs w:val="20"/>
        </w:rPr>
      </w:pPr>
    </w:p>
    <w:p w14:paraId="040AC737" w14:textId="4A0B66DA" w:rsidR="00BF391D" w:rsidRDefault="00BF391D" w:rsidP="00B7076D">
      <w:pPr>
        <w:rPr>
          <w:sz w:val="20"/>
          <w:szCs w:val="20"/>
        </w:rPr>
      </w:pPr>
    </w:p>
    <w:p w14:paraId="3275A89D" w14:textId="7F9D5D2B" w:rsidR="00BF391D" w:rsidRDefault="00BF391D" w:rsidP="00B7076D">
      <w:pPr>
        <w:rPr>
          <w:sz w:val="20"/>
          <w:szCs w:val="20"/>
        </w:rPr>
      </w:pPr>
    </w:p>
    <w:p w14:paraId="530C4251" w14:textId="1B5DF7E4" w:rsidR="00BF391D" w:rsidRDefault="00BF391D" w:rsidP="00B7076D">
      <w:pPr>
        <w:rPr>
          <w:sz w:val="20"/>
          <w:szCs w:val="20"/>
        </w:rPr>
      </w:pPr>
    </w:p>
    <w:p w14:paraId="1849E13A" w14:textId="71CF4A0C" w:rsidR="000474FA" w:rsidRDefault="000474FA" w:rsidP="000474FA">
      <w:pPr>
        <w:pStyle w:val="af0"/>
        <w:snapToGrid w:val="0"/>
        <w:ind w:firstLine="0"/>
        <w:jc w:val="center"/>
        <w:rPr>
          <w:sz w:val="26"/>
          <w:szCs w:val="26"/>
        </w:rPr>
      </w:pPr>
      <w:bookmarkStart w:id="2" w:name="_Hlk98094254"/>
    </w:p>
    <w:p w14:paraId="3858A5B9" w14:textId="42129661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5E1FCCEC" w14:textId="050550BB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37F6C4FD" w14:textId="10EFFA73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167CDC4" w14:textId="664DB6B0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4E6659A6" w14:textId="478A1BBB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1856BA64" w14:textId="52393F8E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79481162" w14:textId="5CCFE4E5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2E8D0E9E" w14:textId="74768CAD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02FFBB6B" w14:textId="27C5A102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3BE98DA" w14:textId="21FACCD9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2D9158A8" w14:textId="3C02E4DF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56130F8F" w14:textId="3448C4E8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6B6B798" w14:textId="0AAE2EB8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5742FCEB" w14:textId="3FEDA66D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1B168262" w14:textId="4994BAD3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9D00698" w14:textId="6C99DC2B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5A04D7D" w14:textId="51C99597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3D7CB240" w14:textId="73CF0668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835B6B8" w14:textId="6FAFA342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401702D4" w14:textId="4DD44F90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4FD2B44" w14:textId="5F71B561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284836BC" w14:textId="77777777" w:rsidR="00BF391D" w:rsidRDefault="00BF391D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55229A3" w14:textId="77777777" w:rsidR="000474FA" w:rsidRDefault="000474FA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1C143B91" w14:textId="77777777" w:rsidR="000474FA" w:rsidRDefault="000474FA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4F3DEBFD" w14:textId="77777777" w:rsidR="000474FA" w:rsidRDefault="000474FA" w:rsidP="000474FA">
      <w:pPr>
        <w:pStyle w:val="af0"/>
        <w:snapToGrid w:val="0"/>
        <w:ind w:firstLine="0"/>
        <w:jc w:val="center"/>
        <w:rPr>
          <w:sz w:val="26"/>
          <w:szCs w:val="26"/>
        </w:rPr>
      </w:pPr>
    </w:p>
    <w:p w14:paraId="64557989" w14:textId="77777777" w:rsidR="000474FA" w:rsidRDefault="000474FA" w:rsidP="000474FA">
      <w:pPr>
        <w:ind w:right="-143"/>
        <w:jc w:val="center"/>
        <w:rPr>
          <w:rFonts w:ascii="Times New Roman CYR" w:hAnsi="Times New Roman CYR" w:cs="Times New Roman CYR"/>
        </w:rPr>
      </w:pPr>
    </w:p>
    <w:p w14:paraId="3E24636C" w14:textId="77777777" w:rsidR="000474FA" w:rsidRDefault="000474FA" w:rsidP="000474FA">
      <w:pPr>
        <w:tabs>
          <w:tab w:val="left" w:pos="1335"/>
        </w:tabs>
        <w:ind w:right="-14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14:paraId="1506FA3B" w14:textId="77777777" w:rsidR="000474FA" w:rsidRPr="002B31E5" w:rsidRDefault="000474FA" w:rsidP="000474FA">
      <w:pPr>
        <w:ind w:right="-143"/>
        <w:jc w:val="center"/>
        <w:rPr>
          <w:rFonts w:ascii="Times New Roman CYR" w:hAnsi="Times New Roman CYR" w:cs="Times New Roman CYR"/>
        </w:rPr>
      </w:pPr>
      <w:r w:rsidRPr="002B31E5">
        <w:rPr>
          <w:rFonts w:ascii="Times New Roman CYR" w:hAnsi="Times New Roman CYR" w:cs="Times New Roman CYR"/>
        </w:rPr>
        <w:t>ФЕДЕРАЛЬНОЕ АГЕНТСТВО ЖЕЛЕЗНОДОРОЖНОГО ТРАНСПОРТА</w:t>
      </w:r>
    </w:p>
    <w:p w14:paraId="47BA74A9" w14:textId="77777777" w:rsidR="000474FA" w:rsidRPr="002B31E5" w:rsidRDefault="000474FA" w:rsidP="000474FA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571A5F52" w14:textId="6C2D46AF" w:rsidR="000474FA" w:rsidRPr="002B31E5" w:rsidRDefault="000474FA" w:rsidP="000474F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2B31E5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29C7A428" w14:textId="77777777" w:rsidR="000474FA" w:rsidRPr="002B31E5" w:rsidRDefault="000474FA" w:rsidP="000474F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2B31E5">
        <w:rPr>
          <w:rFonts w:ascii="Times New Roman CYR" w:hAnsi="Times New Roman CYR" w:cs="Times New Roman CYR"/>
        </w:rPr>
        <w:t>высшего образования</w:t>
      </w:r>
    </w:p>
    <w:p w14:paraId="6AF1646D" w14:textId="77777777" w:rsidR="000474FA" w:rsidRPr="002B31E5" w:rsidRDefault="000474FA" w:rsidP="000474FA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2B31E5">
        <w:rPr>
          <w:rFonts w:ascii="Times New Roman CYR" w:hAnsi="Times New Roman CYR" w:cs="Times New Roman CYR"/>
          <w:lang w:eastAsia="hi-IN" w:bidi="hi-IN"/>
        </w:rPr>
        <w:t>«</w:t>
      </w:r>
      <w:r w:rsidRPr="002B31E5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2B31E5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49A697E4" w14:textId="77777777" w:rsidR="000474FA" w:rsidRPr="002B31E5" w:rsidRDefault="000474FA" w:rsidP="000474FA">
      <w:pPr>
        <w:ind w:right="-143"/>
        <w:jc w:val="center"/>
        <w:rPr>
          <w:b/>
          <w:lang w:eastAsia="hi-IN" w:bidi="hi-IN"/>
        </w:rPr>
      </w:pPr>
      <w:r w:rsidRPr="002B31E5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71DEE0E" w14:textId="77777777" w:rsidR="000474FA" w:rsidRPr="002B31E5" w:rsidRDefault="000474FA" w:rsidP="000474FA">
      <w:pPr>
        <w:ind w:right="-143"/>
        <w:jc w:val="center"/>
        <w:rPr>
          <w:lang w:eastAsia="hi-IN" w:bidi="hi-IN"/>
        </w:rPr>
      </w:pPr>
      <w:r w:rsidRPr="002B31E5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72425BF6" w14:textId="77777777" w:rsidR="000474FA" w:rsidRPr="002B31E5" w:rsidRDefault="000474FA" w:rsidP="000474FA">
      <w:pPr>
        <w:ind w:right="-143"/>
        <w:jc w:val="center"/>
        <w:rPr>
          <w:lang w:eastAsia="hi-IN" w:bidi="hi-IN"/>
        </w:rPr>
      </w:pPr>
      <w:r w:rsidRPr="002B31E5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76CED424" w14:textId="77777777" w:rsidR="000474FA" w:rsidRPr="002B31E5" w:rsidRDefault="000474FA" w:rsidP="000474FA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2B31E5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2B31E5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2B31E5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2B31E5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2B31E5">
        <w:rPr>
          <w:rFonts w:ascii="Times New Roman CYR" w:hAnsi="Times New Roman CYR" w:cs="Times New Roman CYR"/>
          <w:lang w:eastAsia="hi-IN" w:bidi="hi-IN"/>
        </w:rPr>
        <w:t>)</w:t>
      </w:r>
    </w:p>
    <w:p w14:paraId="77AD58F1" w14:textId="77777777" w:rsidR="000474FA" w:rsidRPr="002B31E5" w:rsidRDefault="000474FA" w:rsidP="000474FA">
      <w:pPr>
        <w:rPr>
          <w:sz w:val="26"/>
          <w:szCs w:val="26"/>
        </w:rPr>
      </w:pPr>
    </w:p>
    <w:p w14:paraId="503A1D18" w14:textId="77777777" w:rsidR="000474FA" w:rsidRPr="00940ECF" w:rsidRDefault="000474FA" w:rsidP="000474FA">
      <w:pPr>
        <w:jc w:val="center"/>
        <w:rPr>
          <w:sz w:val="26"/>
          <w:szCs w:val="26"/>
        </w:rPr>
      </w:pPr>
    </w:p>
    <w:p w14:paraId="607B122F" w14:textId="77777777" w:rsidR="000474FA" w:rsidRPr="00940ECF" w:rsidRDefault="000474FA" w:rsidP="000474FA">
      <w:pPr>
        <w:jc w:val="center"/>
        <w:rPr>
          <w:sz w:val="26"/>
          <w:szCs w:val="26"/>
        </w:rPr>
      </w:pPr>
    </w:p>
    <w:p w14:paraId="6C758790" w14:textId="77777777" w:rsidR="000474FA" w:rsidRPr="00940ECF" w:rsidRDefault="000474FA" w:rsidP="000474FA">
      <w:pPr>
        <w:jc w:val="center"/>
        <w:rPr>
          <w:sz w:val="26"/>
          <w:szCs w:val="26"/>
        </w:rPr>
      </w:pPr>
    </w:p>
    <w:p w14:paraId="73DE8E21" w14:textId="77777777" w:rsidR="000474FA" w:rsidRPr="00940ECF" w:rsidRDefault="000474FA" w:rsidP="000474FA">
      <w:pPr>
        <w:jc w:val="center"/>
        <w:rPr>
          <w:sz w:val="26"/>
          <w:szCs w:val="26"/>
        </w:rPr>
      </w:pPr>
    </w:p>
    <w:p w14:paraId="3BFF7AB4" w14:textId="77777777" w:rsidR="000474FA" w:rsidRPr="00940ECF" w:rsidRDefault="000474FA" w:rsidP="000474FA">
      <w:pPr>
        <w:jc w:val="center"/>
        <w:rPr>
          <w:sz w:val="26"/>
          <w:szCs w:val="26"/>
        </w:rPr>
      </w:pPr>
    </w:p>
    <w:p w14:paraId="531328D3" w14:textId="77777777" w:rsidR="000474FA" w:rsidRPr="00940ECF" w:rsidRDefault="000474FA" w:rsidP="000474F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11213E6" w14:textId="77777777" w:rsidR="000474FA" w:rsidRPr="00940ECF" w:rsidRDefault="000474FA" w:rsidP="000474F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D9231F3" w14:textId="77777777" w:rsidR="000474FA" w:rsidRPr="00940ECF" w:rsidRDefault="000474FA" w:rsidP="000474F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C93177B" w14:textId="77777777" w:rsidR="000474FA" w:rsidRPr="00940ECF" w:rsidRDefault="000474FA" w:rsidP="000474F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1F8D294" w14:textId="77777777" w:rsidR="000474FA" w:rsidRPr="00940ECF" w:rsidRDefault="000474FA" w:rsidP="000474FA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1B34C36" w14:textId="77777777" w:rsidR="000474FA" w:rsidRPr="00940ECF" w:rsidRDefault="000474FA" w:rsidP="000474FA">
      <w:pPr>
        <w:jc w:val="center"/>
        <w:rPr>
          <w:b/>
          <w:bCs/>
          <w:sz w:val="32"/>
          <w:szCs w:val="32"/>
        </w:rPr>
      </w:pPr>
      <w:r w:rsidRPr="00940ECF">
        <w:rPr>
          <w:b/>
          <w:bCs/>
          <w:sz w:val="32"/>
          <w:szCs w:val="32"/>
        </w:rPr>
        <w:t>ФОНД ОЦЕНОЧНЫХ СРЕДСТВ</w:t>
      </w:r>
    </w:p>
    <w:p w14:paraId="467F824B" w14:textId="77777777" w:rsidR="000474FA" w:rsidRPr="00940ECF" w:rsidRDefault="000474FA" w:rsidP="000474FA">
      <w:pPr>
        <w:jc w:val="center"/>
        <w:rPr>
          <w:b/>
          <w:bCs/>
          <w:sz w:val="32"/>
          <w:szCs w:val="32"/>
        </w:rPr>
      </w:pPr>
    </w:p>
    <w:p w14:paraId="24B64673" w14:textId="77777777" w:rsidR="000474FA" w:rsidRPr="00940ECF" w:rsidRDefault="000474FA" w:rsidP="000474FA">
      <w:pPr>
        <w:jc w:val="center"/>
        <w:rPr>
          <w:b/>
          <w:bCs/>
          <w:sz w:val="32"/>
          <w:szCs w:val="32"/>
        </w:rPr>
      </w:pPr>
      <w:r w:rsidRPr="00940ECF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7FB95D06" w14:textId="77777777" w:rsidR="000474FA" w:rsidRPr="00940ECF" w:rsidRDefault="000474FA" w:rsidP="000474FA">
      <w:pPr>
        <w:jc w:val="center"/>
        <w:rPr>
          <w:b/>
          <w:bCs/>
          <w:sz w:val="32"/>
          <w:szCs w:val="32"/>
        </w:rPr>
      </w:pPr>
      <w:r w:rsidRPr="00940ECF">
        <w:rPr>
          <w:b/>
          <w:bCs/>
          <w:sz w:val="32"/>
          <w:szCs w:val="32"/>
        </w:rPr>
        <w:t>и промежуточной аттестации по дисциплине</w:t>
      </w:r>
    </w:p>
    <w:p w14:paraId="0532B8AD" w14:textId="77777777" w:rsidR="000474FA" w:rsidRPr="00940ECF" w:rsidRDefault="000474FA" w:rsidP="000474FA">
      <w:pPr>
        <w:tabs>
          <w:tab w:val="right" w:leader="underscore" w:pos="9639"/>
        </w:tabs>
        <w:jc w:val="center"/>
        <w:rPr>
          <w:sz w:val="36"/>
          <w:szCs w:val="36"/>
        </w:rPr>
      </w:pPr>
      <w:r w:rsidRPr="00940ECF">
        <w:rPr>
          <w:b/>
          <w:bCs/>
          <w:iCs/>
          <w:sz w:val="32"/>
          <w:szCs w:val="32"/>
        </w:rPr>
        <w:t>Б1.О.0</w:t>
      </w:r>
      <w:r>
        <w:rPr>
          <w:b/>
          <w:bCs/>
          <w:iCs/>
          <w:sz w:val="32"/>
          <w:szCs w:val="32"/>
        </w:rPr>
        <w:t>7</w:t>
      </w:r>
      <w:r w:rsidRPr="00940ECF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Мате</w:t>
      </w:r>
      <w:r w:rsidRPr="00940ECF">
        <w:rPr>
          <w:b/>
          <w:bCs/>
          <w:iCs/>
          <w:sz w:val="32"/>
          <w:szCs w:val="32"/>
        </w:rPr>
        <w:t>матика</w:t>
      </w:r>
    </w:p>
    <w:p w14:paraId="05E38451" w14:textId="77777777" w:rsidR="000474FA" w:rsidRPr="00940ECF" w:rsidRDefault="000474FA" w:rsidP="000474FA">
      <w:pPr>
        <w:jc w:val="center"/>
      </w:pPr>
    </w:p>
    <w:p w14:paraId="0457C523" w14:textId="77777777" w:rsidR="000474FA" w:rsidRPr="00940ECF" w:rsidRDefault="000474FA" w:rsidP="000474FA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940ECF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36327B8C" w14:textId="77777777" w:rsidR="000474FA" w:rsidRPr="00940ECF" w:rsidRDefault="000474FA" w:rsidP="000474FA">
      <w:pPr>
        <w:jc w:val="both"/>
      </w:pPr>
    </w:p>
    <w:p w14:paraId="49BA8DAA" w14:textId="77777777" w:rsidR="000474FA" w:rsidRPr="00940ECF" w:rsidRDefault="000474FA" w:rsidP="000474FA">
      <w:pPr>
        <w:jc w:val="both"/>
      </w:pPr>
    </w:p>
    <w:p w14:paraId="14D98A80" w14:textId="77777777" w:rsidR="000474FA" w:rsidRPr="00940ECF" w:rsidRDefault="000474FA" w:rsidP="000474FA">
      <w:pPr>
        <w:jc w:val="both"/>
        <w:rPr>
          <w:sz w:val="26"/>
          <w:szCs w:val="26"/>
        </w:rPr>
      </w:pPr>
    </w:p>
    <w:p w14:paraId="78A31EDF" w14:textId="77777777" w:rsidR="000474FA" w:rsidRPr="00940ECF" w:rsidRDefault="000474FA" w:rsidP="000474FA">
      <w:pPr>
        <w:jc w:val="both"/>
        <w:rPr>
          <w:sz w:val="26"/>
          <w:szCs w:val="26"/>
        </w:rPr>
      </w:pPr>
    </w:p>
    <w:p w14:paraId="6C786B87" w14:textId="77777777" w:rsidR="00805DA4" w:rsidRDefault="00805DA4" w:rsidP="00805DA4">
      <w:pPr>
        <w:jc w:val="both"/>
      </w:pPr>
    </w:p>
    <w:p w14:paraId="4B5AC934" w14:textId="27A7D3E3" w:rsidR="00805DA4" w:rsidRPr="00F526FF" w:rsidRDefault="00805DA4" w:rsidP="00805DA4">
      <w:pPr>
        <w:jc w:val="both"/>
      </w:pPr>
      <w:r w:rsidRPr="00F526FF">
        <w:t xml:space="preserve">Специальность – </w:t>
      </w:r>
      <w:r w:rsidRPr="00F526FF">
        <w:rPr>
          <w:iCs/>
          <w:u w:val="single"/>
        </w:rPr>
        <w:t>23.05.06 Строительство железных дорог, мостов и транспортных тоннелей</w:t>
      </w:r>
    </w:p>
    <w:p w14:paraId="74E59C3D" w14:textId="77777777" w:rsidR="00805DA4" w:rsidRPr="007A199F" w:rsidRDefault="00805DA4" w:rsidP="00805DA4">
      <w:pPr>
        <w:pStyle w:val="af3"/>
        <w:spacing w:after="0"/>
        <w:ind w:left="360" w:right="1186" w:hanging="360"/>
      </w:pPr>
      <w:r w:rsidRPr="007A199F">
        <w:t xml:space="preserve">Специализация – </w:t>
      </w:r>
      <w:r>
        <w:rPr>
          <w:iCs/>
          <w:u w:val="single"/>
        </w:rPr>
        <w:t>Управление техническим состоянием железнодорожного пути</w:t>
      </w:r>
    </w:p>
    <w:p w14:paraId="2B8CF826" w14:textId="77777777" w:rsidR="000474FA" w:rsidRPr="00940ECF" w:rsidRDefault="000474FA" w:rsidP="000474FA">
      <w:pPr>
        <w:jc w:val="both"/>
        <w:rPr>
          <w:sz w:val="26"/>
          <w:szCs w:val="26"/>
        </w:rPr>
      </w:pPr>
    </w:p>
    <w:p w14:paraId="5A189329" w14:textId="77777777" w:rsidR="000474FA" w:rsidRPr="00940ECF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BD25F10" w14:textId="77777777" w:rsidR="000474FA" w:rsidRPr="00940ECF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95DA7A" w14:textId="77777777" w:rsidR="000474FA" w:rsidRPr="00940ECF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FEB694B" w14:textId="77777777" w:rsidR="000474FA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5331619" w14:textId="77777777" w:rsidR="000474FA" w:rsidRPr="00940ECF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3E38B3C" w14:textId="77777777" w:rsidR="000474FA" w:rsidRPr="00645FA2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614195" w14:textId="77777777" w:rsidR="000474FA" w:rsidRPr="00645FA2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D1DC13B" w14:textId="77777777" w:rsidR="000474FA" w:rsidRPr="00645FA2" w:rsidRDefault="000474FA" w:rsidP="000474FA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98AAE95" w14:textId="77777777" w:rsidR="000474FA" w:rsidRDefault="000474FA" w:rsidP="000474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45FA2">
        <w:rPr>
          <w:color w:val="000000"/>
          <w:sz w:val="26"/>
          <w:szCs w:val="26"/>
        </w:rPr>
        <w:t xml:space="preserve"> </w:t>
      </w:r>
      <w:r w:rsidRPr="00645FA2">
        <w:rPr>
          <w:sz w:val="26"/>
          <w:szCs w:val="26"/>
        </w:rPr>
        <w:t>КРАСНОЯРСК</w:t>
      </w:r>
    </w:p>
    <w:p w14:paraId="78583BCE" w14:textId="77777777" w:rsidR="000474FA" w:rsidRDefault="000474FA" w:rsidP="000474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BFB3815" w14:textId="77777777" w:rsidR="000474FA" w:rsidRPr="00645FA2" w:rsidRDefault="000474FA" w:rsidP="000474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BA6C293" w14:textId="77777777" w:rsidR="000474FA" w:rsidRPr="0098628C" w:rsidRDefault="000474FA" w:rsidP="000474FA">
      <w:pPr>
        <w:jc w:val="center"/>
        <w:rPr>
          <w:sz w:val="28"/>
          <w:szCs w:val="28"/>
        </w:rPr>
      </w:pPr>
      <w:r w:rsidRPr="0098628C">
        <w:rPr>
          <w:b/>
          <w:bCs/>
          <w:sz w:val="28"/>
          <w:szCs w:val="28"/>
        </w:rPr>
        <w:t>1. Общие положения</w:t>
      </w:r>
    </w:p>
    <w:p w14:paraId="27837A0A" w14:textId="77777777" w:rsidR="000474FA" w:rsidRDefault="000474FA" w:rsidP="000474FA">
      <w:pPr>
        <w:ind w:firstLine="720"/>
        <w:jc w:val="both"/>
      </w:pPr>
    </w:p>
    <w:p w14:paraId="79ED960A" w14:textId="77777777" w:rsidR="000474FA" w:rsidRPr="00EF7069" w:rsidRDefault="000474FA" w:rsidP="000474FA">
      <w:pPr>
        <w:ind w:firstLine="720"/>
        <w:jc w:val="both"/>
      </w:pPr>
      <w:r w:rsidRPr="00EF7069">
        <w:t>Фонд оценочных средств</w:t>
      </w:r>
      <w:r>
        <w:t xml:space="preserve"> (ФОС)</w:t>
      </w:r>
      <w:r w:rsidRPr="00EF7069">
        <w:t xml:space="preserve">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</w:t>
      </w:r>
      <w:r w:rsidRPr="00EF7069">
        <w:t>а</w:t>
      </w:r>
      <w:r w:rsidRPr="00EF7069">
        <w:t>тельной программы.</w:t>
      </w:r>
    </w:p>
    <w:p w14:paraId="2AA1F79E" w14:textId="77777777" w:rsidR="000474FA" w:rsidRPr="00EF7069" w:rsidRDefault="000474FA" w:rsidP="000474FA">
      <w:pPr>
        <w:ind w:firstLine="720"/>
        <w:jc w:val="both"/>
      </w:pPr>
      <w:r>
        <w:t>Фонд оценочных средств предназначен</w:t>
      </w:r>
      <w:r w:rsidRPr="00EF7069">
        <w:t xml:space="preserve"> для использования обучающимися, препод</w:t>
      </w:r>
      <w:r w:rsidRPr="00EF7069">
        <w:t>а</w:t>
      </w:r>
      <w:r w:rsidRPr="00EF7069">
        <w:t>вателями, администрацией Университета, а также сторонними образовательными организ</w:t>
      </w:r>
      <w:r w:rsidRPr="00EF7069">
        <w:t>а</w:t>
      </w:r>
      <w:r w:rsidRPr="00EF7069">
        <w:t>циями для оценивания качества освоения образовательной программы и уровня сформир</w:t>
      </w:r>
      <w:r w:rsidRPr="00EF7069">
        <w:t>о</w:t>
      </w:r>
      <w:r w:rsidRPr="00EF7069">
        <w:t>ванности компетенций у обучающихся.</w:t>
      </w:r>
    </w:p>
    <w:p w14:paraId="22A53726" w14:textId="77777777" w:rsidR="000474FA" w:rsidRPr="00EF7069" w:rsidRDefault="000474FA" w:rsidP="000474FA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14:paraId="374182F9" w14:textId="7C9D2BE3" w:rsidR="000474FA" w:rsidRPr="00EF7069" w:rsidRDefault="000474FA" w:rsidP="000474FA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</w:t>
      </w:r>
      <w:r w:rsidR="00BF391D">
        <w:rPr>
          <w:sz w:val="24"/>
          <w:szCs w:val="24"/>
        </w:rPr>
        <w:t xml:space="preserve"> изучения</w:t>
      </w:r>
      <w:r w:rsidRPr="00EF7069">
        <w:rPr>
          <w:sz w:val="24"/>
          <w:szCs w:val="24"/>
        </w:rPr>
        <w:t xml:space="preserve"> </w:t>
      </w:r>
      <w:r w:rsidR="00805DA4">
        <w:rPr>
          <w:sz w:val="24"/>
          <w:szCs w:val="24"/>
        </w:rPr>
        <w:t>«</w:t>
      </w:r>
      <w:r w:rsidRPr="007C2935">
        <w:rPr>
          <w:sz w:val="24"/>
          <w:szCs w:val="24"/>
        </w:rPr>
        <w:t>Математики</w:t>
      </w:r>
      <w:r w:rsidR="00805DA4">
        <w:rPr>
          <w:sz w:val="24"/>
          <w:szCs w:val="24"/>
        </w:rPr>
        <w:t>»</w:t>
      </w:r>
      <w:r w:rsidRPr="007C2935">
        <w:rPr>
          <w:sz w:val="24"/>
          <w:szCs w:val="24"/>
        </w:rPr>
        <w:t>;</w:t>
      </w:r>
    </w:p>
    <w:p w14:paraId="674A5FF3" w14:textId="77777777" w:rsidR="000474FA" w:rsidRPr="00EF7069" w:rsidRDefault="000474FA" w:rsidP="000474FA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EF7069">
        <w:rPr>
          <w:sz w:val="24"/>
          <w:szCs w:val="24"/>
        </w:rPr>
        <w:t>ь</w:t>
      </w:r>
      <w:r w:rsidRPr="00EF7069">
        <w:rPr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EF7069">
        <w:rPr>
          <w:sz w:val="24"/>
          <w:szCs w:val="24"/>
        </w:rPr>
        <w:t>е</w:t>
      </w:r>
      <w:r w:rsidRPr="00EF7069">
        <w:rPr>
          <w:sz w:val="24"/>
          <w:szCs w:val="24"/>
        </w:rPr>
        <w:t>тодов обучения в образовательный процесс;</w:t>
      </w:r>
    </w:p>
    <w:p w14:paraId="2B4FD0C9" w14:textId="77777777" w:rsidR="000474FA" w:rsidRPr="00EF7069" w:rsidRDefault="000474FA" w:rsidP="000474FA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0096AE3" w14:textId="77777777" w:rsidR="000474FA" w:rsidRPr="00EF7069" w:rsidRDefault="000474FA" w:rsidP="000474FA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оценивания: валидность,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74566552" w14:textId="77777777" w:rsidR="000474FA" w:rsidRPr="00EF7069" w:rsidRDefault="000474FA" w:rsidP="000474FA">
      <w:pPr>
        <w:ind w:firstLine="720"/>
        <w:jc w:val="both"/>
      </w:pPr>
      <w:r w:rsidRPr="00EF7069">
        <w:t>Для оценки уровня сформированности</w:t>
      </w:r>
      <w:r>
        <w:t xml:space="preserve"> </w:t>
      </w:r>
      <w:r w:rsidRPr="00EF7069">
        <w:t>компетенций используется трехуровневая с</w:t>
      </w:r>
      <w:r w:rsidRPr="00EF7069">
        <w:t>и</w:t>
      </w:r>
      <w:r w:rsidRPr="00EF7069">
        <w:t>стема:</w:t>
      </w:r>
    </w:p>
    <w:p w14:paraId="3179F958" w14:textId="77777777" w:rsidR="000474FA" w:rsidRPr="00EF7069" w:rsidRDefault="000474FA" w:rsidP="000474FA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>
        <w:t>ихся по заверш</w:t>
      </w:r>
      <w:r>
        <w:t>е</w:t>
      </w:r>
      <w:r>
        <w:t>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F5F76DE" w14:textId="77777777" w:rsidR="000474FA" w:rsidRPr="00EF7069" w:rsidRDefault="000474FA" w:rsidP="000474FA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сформирова</w:t>
      </w:r>
      <w:r w:rsidRPr="00EF7069">
        <w:t>н</w:t>
      </w:r>
      <w:r w:rsidRPr="00EF7069">
        <w:t>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C5FEA94" w14:textId="77777777" w:rsidR="000474FA" w:rsidRDefault="000474FA" w:rsidP="000474FA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EF7069">
        <w:rPr>
          <w:color w:val="000000"/>
        </w:rPr>
        <w:t>е</w:t>
      </w:r>
      <w:r w:rsidRPr="00EF7069">
        <w:rPr>
          <w:color w:val="000000"/>
        </w:rPr>
        <w:t>полной определенности, при недостаточном документальном, нормативном и методическом обеспечении.</w:t>
      </w:r>
    </w:p>
    <w:p w14:paraId="06B717FF" w14:textId="77777777" w:rsidR="000474FA" w:rsidRDefault="000474FA" w:rsidP="000474FA">
      <w:pPr>
        <w:autoSpaceDE w:val="0"/>
        <w:ind w:firstLine="709"/>
        <w:jc w:val="both"/>
        <w:rPr>
          <w:color w:val="000000"/>
        </w:rPr>
      </w:pPr>
    </w:p>
    <w:p w14:paraId="3920383A" w14:textId="77777777" w:rsidR="000474FA" w:rsidRDefault="000474FA" w:rsidP="000474FA">
      <w:pPr>
        <w:autoSpaceDE w:val="0"/>
        <w:ind w:firstLine="709"/>
        <w:jc w:val="both"/>
        <w:rPr>
          <w:color w:val="000000"/>
        </w:rPr>
      </w:pPr>
    </w:p>
    <w:p w14:paraId="2419D174" w14:textId="77777777" w:rsidR="000474FA" w:rsidRDefault="000474FA" w:rsidP="000474F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</w:t>
      </w:r>
      <w:r>
        <w:rPr>
          <w:rStyle w:val="s2"/>
          <w:b/>
          <w:bCs/>
          <w:sz w:val="28"/>
          <w:szCs w:val="28"/>
        </w:rPr>
        <w:t>и</w:t>
      </w:r>
      <w:r>
        <w:rPr>
          <w:rStyle w:val="s2"/>
          <w:b/>
          <w:bCs/>
          <w:sz w:val="28"/>
          <w:szCs w:val="28"/>
        </w:rPr>
        <w:t>на.</w:t>
      </w:r>
    </w:p>
    <w:p w14:paraId="0D851474" w14:textId="77777777" w:rsidR="000474FA" w:rsidRPr="000D2403" w:rsidRDefault="000474FA" w:rsidP="000474F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456E5A4A" w14:textId="77777777" w:rsidR="000474FA" w:rsidRDefault="000474FA" w:rsidP="000474F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358AB2E8" w14:textId="77777777" w:rsidR="000474FA" w:rsidRDefault="000474FA" w:rsidP="000474FA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24FE48F2" w14:textId="77777777" w:rsidR="000474FA" w:rsidRDefault="000474FA" w:rsidP="000474FA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14:paraId="4A413D83" w14:textId="77777777" w:rsidR="000474FA" w:rsidRDefault="000474FA" w:rsidP="000474FA">
      <w:pPr>
        <w:pStyle w:val="af7"/>
        <w:spacing w:before="0" w:beforeAutospacing="0" w:after="0" w:afterAutospacing="0"/>
        <w:ind w:firstLine="709"/>
        <w:jc w:val="both"/>
      </w:pPr>
      <w:r w:rsidRPr="00DC15AF">
        <w:t>Дисциплина</w:t>
      </w:r>
      <w:r w:rsidRPr="004A5988">
        <w:rPr>
          <w:i/>
          <w:iCs/>
        </w:rPr>
        <w:t xml:space="preserve"> </w:t>
      </w:r>
      <w:r>
        <w:t>«</w:t>
      </w:r>
      <w:r w:rsidRPr="00DC15AF">
        <w:t>Математика</w:t>
      </w:r>
      <w:r>
        <w:t>» участвует в формировании компетенций:</w:t>
      </w:r>
    </w:p>
    <w:p w14:paraId="5D8186B3" w14:textId="77777777" w:rsidR="002C1704" w:rsidRPr="00AF1C9A" w:rsidRDefault="002C1704" w:rsidP="002C1704">
      <w:pPr>
        <w:pStyle w:val="af7"/>
        <w:spacing w:before="0" w:beforeAutospacing="0" w:after="0" w:afterAutospacing="0"/>
        <w:ind w:firstLine="709"/>
        <w:jc w:val="both"/>
      </w:pPr>
      <w:r w:rsidRPr="00AF1C9A">
        <w:rPr>
          <w:bCs/>
          <w:lang w:eastAsia="en-US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bCs/>
          <w:lang w:eastAsia="en-US"/>
        </w:rPr>
        <w:t>.</w:t>
      </w:r>
    </w:p>
    <w:p w14:paraId="4D19746B" w14:textId="77777777" w:rsidR="002C1704" w:rsidRPr="006B4DE2" w:rsidRDefault="002C1704" w:rsidP="002C1704">
      <w:pPr>
        <w:pStyle w:val="af7"/>
        <w:spacing w:before="0" w:beforeAutospacing="0" w:after="0" w:afterAutospacing="0"/>
        <w:ind w:firstLine="709"/>
        <w:jc w:val="both"/>
      </w:pPr>
      <w:r w:rsidRPr="006B4DE2">
        <w:rPr>
          <w:bCs/>
          <w:lang w:eastAsia="en-US"/>
        </w:rPr>
        <w:t>ОПК-1 Способен решать инженерные задачи в профессиональной деятельности с и</w:t>
      </w:r>
      <w:r w:rsidRPr="006B4DE2">
        <w:rPr>
          <w:bCs/>
          <w:lang w:eastAsia="en-US"/>
        </w:rPr>
        <w:t>с</w:t>
      </w:r>
      <w:r w:rsidRPr="006B4DE2">
        <w:rPr>
          <w:bCs/>
          <w:lang w:eastAsia="en-US"/>
        </w:rPr>
        <w:t>пользованием методов естественных наук, математического анализа и моделирования.</w:t>
      </w:r>
    </w:p>
    <w:p w14:paraId="673AEA10" w14:textId="77777777" w:rsidR="000474FA" w:rsidRPr="0098628C" w:rsidRDefault="000474FA" w:rsidP="000474FA">
      <w:pPr>
        <w:pStyle w:val="af7"/>
        <w:spacing w:before="0" w:beforeAutospacing="0" w:after="0" w:afterAutospacing="0"/>
        <w:ind w:firstLine="709"/>
        <w:jc w:val="both"/>
      </w:pPr>
    </w:p>
    <w:p w14:paraId="5A325DAC" w14:textId="77777777" w:rsidR="000474FA" w:rsidRPr="00314B88" w:rsidRDefault="000474FA" w:rsidP="000474FA">
      <w:pPr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                            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0474FA" w14:paraId="5366CB9F" w14:textId="77777777" w:rsidTr="00E87581">
        <w:tc>
          <w:tcPr>
            <w:tcW w:w="426" w:type="dxa"/>
            <w:vAlign w:val="center"/>
          </w:tcPr>
          <w:p w14:paraId="594084F9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1B3A171B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E9527B3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5B20BD0A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14:paraId="12011F9F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5026DB52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14:paraId="7DB8BA58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14:paraId="32D1AED7" w14:textId="77777777" w:rsidR="000474FA" w:rsidRPr="00A4460D" w:rsidRDefault="000474FA" w:rsidP="00E87581">
            <w:pPr>
              <w:jc w:val="center"/>
              <w:rPr>
                <w:sz w:val="20"/>
                <w:szCs w:val="20"/>
              </w:rPr>
            </w:pPr>
            <w:r w:rsidRPr="00A4460D">
              <w:rPr>
                <w:sz w:val="18"/>
                <w:szCs w:val="18"/>
              </w:rPr>
              <w:t>Код инд</w:t>
            </w:r>
            <w:r w:rsidRPr="00A4460D">
              <w:rPr>
                <w:sz w:val="18"/>
                <w:szCs w:val="18"/>
              </w:rPr>
              <w:t>и</w:t>
            </w:r>
            <w:r w:rsidRPr="00A4460D">
              <w:rPr>
                <w:sz w:val="18"/>
                <w:szCs w:val="18"/>
              </w:rPr>
              <w:t>катора д</w:t>
            </w:r>
            <w:r w:rsidRPr="00A4460D">
              <w:rPr>
                <w:sz w:val="18"/>
                <w:szCs w:val="18"/>
              </w:rPr>
              <w:t>о</w:t>
            </w:r>
            <w:r w:rsidRPr="00A4460D">
              <w:rPr>
                <w:sz w:val="18"/>
                <w:szCs w:val="18"/>
              </w:rPr>
              <w:t xml:space="preserve">стижения </w:t>
            </w:r>
            <w:r w:rsidRPr="00A4460D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312D4519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30C0A580" w14:textId="77777777" w:rsidR="000474FA" w:rsidRDefault="000474FA" w:rsidP="00E875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14:paraId="6999FC09" w14:textId="77777777" w:rsidR="000474FA" w:rsidRDefault="000474FA" w:rsidP="00E8758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)</w:t>
            </w:r>
          </w:p>
        </w:tc>
      </w:tr>
      <w:tr w:rsidR="000474FA" w14:paraId="3E6B5999" w14:textId="77777777" w:rsidTr="00E87581">
        <w:tc>
          <w:tcPr>
            <w:tcW w:w="10279" w:type="dxa"/>
            <w:gridSpan w:val="6"/>
            <w:vAlign w:val="center"/>
          </w:tcPr>
          <w:p w14:paraId="299E713F" w14:textId="77777777" w:rsidR="000474FA" w:rsidRDefault="000474FA" w:rsidP="00E8758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</w:t>
            </w:r>
            <w:r w:rsidRPr="000217A3"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0474FA" w14:paraId="396DFF7D" w14:textId="77777777" w:rsidTr="00E87581">
        <w:tc>
          <w:tcPr>
            <w:tcW w:w="426" w:type="dxa"/>
            <w:vAlign w:val="center"/>
          </w:tcPr>
          <w:p w14:paraId="5A7C3131" w14:textId="4C0FDC29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69780AED" w14:textId="1889B531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3D48160A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118265B6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«Свойства определителей»</w:t>
            </w:r>
          </w:p>
        </w:tc>
        <w:tc>
          <w:tcPr>
            <w:tcW w:w="1133" w:type="dxa"/>
            <w:vAlign w:val="center"/>
          </w:tcPr>
          <w:p w14:paraId="5284B60E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</w:tc>
        <w:tc>
          <w:tcPr>
            <w:tcW w:w="2766" w:type="dxa"/>
            <w:vAlign w:val="center"/>
          </w:tcPr>
          <w:p w14:paraId="4849271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(письменно)</w:t>
            </w:r>
          </w:p>
        </w:tc>
      </w:tr>
      <w:tr w:rsidR="000474FA" w14:paraId="09845D87" w14:textId="77777777" w:rsidTr="00E87581">
        <w:tc>
          <w:tcPr>
            <w:tcW w:w="426" w:type="dxa"/>
            <w:vAlign w:val="center"/>
          </w:tcPr>
          <w:p w14:paraId="4BEF3F97" w14:textId="575AA0AC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4677440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7FE38068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55C208B8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«Определители и матрицы»</w:t>
            </w:r>
          </w:p>
        </w:tc>
        <w:tc>
          <w:tcPr>
            <w:tcW w:w="1133" w:type="dxa"/>
            <w:vAlign w:val="center"/>
          </w:tcPr>
          <w:p w14:paraId="0FD56D43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09CD64D5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7A1E96A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0474FA" w14:paraId="677F2513" w14:textId="77777777" w:rsidTr="00E87581">
        <w:tc>
          <w:tcPr>
            <w:tcW w:w="426" w:type="dxa"/>
            <w:vAlign w:val="center"/>
          </w:tcPr>
          <w:p w14:paraId="3604CB9A" w14:textId="121D8258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103985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31F7B000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0627AF9E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«Системы линейных алгебр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ических уравнений»</w:t>
            </w:r>
          </w:p>
        </w:tc>
        <w:tc>
          <w:tcPr>
            <w:tcW w:w="1133" w:type="dxa"/>
            <w:vAlign w:val="center"/>
          </w:tcPr>
          <w:p w14:paraId="3B88FC0B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139FBF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8837DD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0474FA" w14:paraId="5C483F3B" w14:textId="77777777" w:rsidTr="00E87581">
        <w:tc>
          <w:tcPr>
            <w:tcW w:w="426" w:type="dxa"/>
            <w:vAlign w:val="center"/>
          </w:tcPr>
          <w:p w14:paraId="13BE3BDF" w14:textId="4DC39469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40B980E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4BD513D9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48673F9A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«Системы линейных алгебр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ических уравнений»</w:t>
            </w:r>
          </w:p>
        </w:tc>
        <w:tc>
          <w:tcPr>
            <w:tcW w:w="1133" w:type="dxa"/>
            <w:vAlign w:val="center"/>
          </w:tcPr>
          <w:p w14:paraId="3BFFD3A2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066BBC6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03E9789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0474FA" w14:paraId="18B998C3" w14:textId="77777777" w:rsidTr="00E87581">
        <w:tc>
          <w:tcPr>
            <w:tcW w:w="426" w:type="dxa"/>
            <w:vAlign w:val="center"/>
          </w:tcPr>
          <w:p w14:paraId="5AAE99D1" w14:textId="1185EA39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74FC98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4AF341BE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712E000B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«Векторная алгебра.  Анал</w:t>
            </w:r>
            <w:r w:rsidRPr="000217A3">
              <w:rPr>
                <w:sz w:val="20"/>
                <w:szCs w:val="20"/>
              </w:rPr>
              <w:t>и</w:t>
            </w:r>
            <w:r w:rsidRPr="000217A3">
              <w:rPr>
                <w:sz w:val="20"/>
                <w:szCs w:val="20"/>
              </w:rPr>
              <w:t>тическая геометрия»</w:t>
            </w:r>
          </w:p>
        </w:tc>
        <w:tc>
          <w:tcPr>
            <w:tcW w:w="1133" w:type="dxa"/>
            <w:vAlign w:val="center"/>
          </w:tcPr>
          <w:p w14:paraId="0CC4A707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F4862ED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4707FE75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№ 1 (письменно)</w:t>
            </w:r>
          </w:p>
        </w:tc>
      </w:tr>
      <w:tr w:rsidR="000474FA" w14:paraId="03F52DD3" w14:textId="77777777" w:rsidTr="00E87581">
        <w:tc>
          <w:tcPr>
            <w:tcW w:w="426" w:type="dxa"/>
            <w:vAlign w:val="center"/>
          </w:tcPr>
          <w:p w14:paraId="2326248B" w14:textId="4ED4DD85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954A8B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0FD91B26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16F329CB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«Элементы векторной алге</w:t>
            </w:r>
            <w:r w:rsidRPr="000217A3">
              <w:rPr>
                <w:sz w:val="20"/>
                <w:szCs w:val="20"/>
              </w:rPr>
              <w:t>б</w:t>
            </w:r>
            <w:r w:rsidRPr="000217A3">
              <w:rPr>
                <w:sz w:val="20"/>
                <w:szCs w:val="20"/>
              </w:rPr>
              <w:t>ры»</w:t>
            </w:r>
          </w:p>
        </w:tc>
        <w:tc>
          <w:tcPr>
            <w:tcW w:w="1133" w:type="dxa"/>
            <w:vAlign w:val="center"/>
          </w:tcPr>
          <w:p w14:paraId="099711F0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0397D8B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361A49E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0474FA" w14:paraId="0B3C2E64" w14:textId="77777777" w:rsidTr="00E87581">
        <w:tc>
          <w:tcPr>
            <w:tcW w:w="426" w:type="dxa"/>
            <w:vAlign w:val="center"/>
          </w:tcPr>
          <w:p w14:paraId="6FEBA4D5" w14:textId="4699534D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E1F6D86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56B9881E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26A7C9F5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«Аналитическая геометрия на плоскости и в пространстве»</w:t>
            </w:r>
          </w:p>
        </w:tc>
        <w:tc>
          <w:tcPr>
            <w:tcW w:w="1133" w:type="dxa"/>
            <w:vAlign w:val="center"/>
          </w:tcPr>
          <w:p w14:paraId="0DFB746E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02AE4AD3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379303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0474FA" w14:paraId="3CA1E476" w14:textId="77777777" w:rsidTr="00E87581">
        <w:tc>
          <w:tcPr>
            <w:tcW w:w="426" w:type="dxa"/>
            <w:vAlign w:val="center"/>
          </w:tcPr>
          <w:p w14:paraId="1ECC6C8D" w14:textId="368CFBE9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36D15DF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2AECCBC7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59525ADF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«Обзор графиков и свойств основных элементарных функций»</w:t>
            </w:r>
          </w:p>
        </w:tc>
        <w:tc>
          <w:tcPr>
            <w:tcW w:w="1133" w:type="dxa"/>
            <w:vAlign w:val="center"/>
          </w:tcPr>
          <w:p w14:paraId="4775051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F51024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1D1E74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(письменно)</w:t>
            </w:r>
          </w:p>
        </w:tc>
      </w:tr>
      <w:tr w:rsidR="000474FA" w14:paraId="751ACB5E" w14:textId="77777777" w:rsidTr="00E87581">
        <w:tc>
          <w:tcPr>
            <w:tcW w:w="426" w:type="dxa"/>
            <w:vAlign w:val="center"/>
          </w:tcPr>
          <w:p w14:paraId="29C644A8" w14:textId="6F03C534" w:rsidR="000474FA" w:rsidRDefault="00704186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3644A6F1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02C53117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1F8E20C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«Пределы»</w:t>
            </w:r>
          </w:p>
        </w:tc>
        <w:tc>
          <w:tcPr>
            <w:tcW w:w="1133" w:type="dxa"/>
            <w:vAlign w:val="center"/>
          </w:tcPr>
          <w:p w14:paraId="2404C40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5E0E69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FFBACA2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0474FA" w14:paraId="4BCCFDCA" w14:textId="77777777" w:rsidTr="00E87581">
        <w:tc>
          <w:tcPr>
            <w:tcW w:w="426" w:type="dxa"/>
            <w:vAlign w:val="center"/>
          </w:tcPr>
          <w:p w14:paraId="1FF8D38E" w14:textId="73D685AB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 w:rsidR="0070418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7D8B28C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3F467508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0D049B63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«Пределы»</w:t>
            </w:r>
          </w:p>
        </w:tc>
        <w:tc>
          <w:tcPr>
            <w:tcW w:w="1133" w:type="dxa"/>
            <w:vAlign w:val="center"/>
          </w:tcPr>
          <w:p w14:paraId="04C9D28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D9E22F0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46AF3D3C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0474FA" w14:paraId="77A4455A" w14:textId="77777777" w:rsidTr="00E87581">
        <w:tc>
          <w:tcPr>
            <w:tcW w:w="426" w:type="dxa"/>
            <w:vAlign w:val="center"/>
          </w:tcPr>
          <w:p w14:paraId="123103CE" w14:textId="420DD413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 w:rsidR="0070418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D6BAC01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26B2AF15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2FF370E7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«Непрерывность. Точки ра</w:t>
            </w:r>
            <w:r w:rsidRPr="000217A3">
              <w:rPr>
                <w:sz w:val="20"/>
                <w:szCs w:val="20"/>
              </w:rPr>
              <w:t>з</w:t>
            </w:r>
            <w:r w:rsidRPr="000217A3">
              <w:rPr>
                <w:sz w:val="20"/>
                <w:szCs w:val="20"/>
              </w:rPr>
              <w:t>рыва функции»</w:t>
            </w:r>
          </w:p>
        </w:tc>
        <w:tc>
          <w:tcPr>
            <w:tcW w:w="1133" w:type="dxa"/>
            <w:vAlign w:val="center"/>
          </w:tcPr>
          <w:p w14:paraId="293F1135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383D613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3B87D1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0474FA" w14:paraId="032BDDB9" w14:textId="77777777" w:rsidTr="00E87581">
        <w:tc>
          <w:tcPr>
            <w:tcW w:w="426" w:type="dxa"/>
            <w:vAlign w:val="center"/>
          </w:tcPr>
          <w:p w14:paraId="67183800" w14:textId="1E9A507D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 w:rsidR="006E509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72952F6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14:paraId="77605D9D" w14:textId="77777777" w:rsidR="000474FA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Промежуточная аттестация –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чет</w:t>
            </w:r>
          </w:p>
        </w:tc>
        <w:tc>
          <w:tcPr>
            <w:tcW w:w="3403" w:type="dxa"/>
            <w:vAlign w:val="center"/>
          </w:tcPr>
          <w:p w14:paraId="22E2A680" w14:textId="59C60034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Разделы:</w:t>
            </w:r>
          </w:p>
          <w:p w14:paraId="6C1A3931" w14:textId="2FF18384" w:rsidR="000474FA" w:rsidRPr="000217A3" w:rsidRDefault="00704186" w:rsidP="00E8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74FA" w:rsidRPr="000217A3">
              <w:rPr>
                <w:sz w:val="20"/>
                <w:szCs w:val="20"/>
              </w:rPr>
              <w:t xml:space="preserve"> Линейная алгебра: матрицы, опр</w:t>
            </w:r>
            <w:r w:rsidR="000474FA" w:rsidRPr="000217A3">
              <w:rPr>
                <w:sz w:val="20"/>
                <w:szCs w:val="20"/>
              </w:rPr>
              <w:t>е</w:t>
            </w:r>
            <w:r w:rsidR="000474FA" w:rsidRPr="000217A3">
              <w:rPr>
                <w:sz w:val="20"/>
                <w:szCs w:val="20"/>
              </w:rPr>
              <w:t>делители, системы линейных алге</w:t>
            </w:r>
            <w:r w:rsidR="000474FA" w:rsidRPr="000217A3">
              <w:rPr>
                <w:sz w:val="20"/>
                <w:szCs w:val="20"/>
              </w:rPr>
              <w:t>б</w:t>
            </w:r>
            <w:r w:rsidR="000474FA" w:rsidRPr="000217A3">
              <w:rPr>
                <w:sz w:val="20"/>
                <w:szCs w:val="20"/>
              </w:rPr>
              <w:t>раических уравнений и методы их решения.</w:t>
            </w:r>
          </w:p>
          <w:p w14:paraId="4510EB96" w14:textId="7B76AA1B" w:rsidR="000474FA" w:rsidRPr="000217A3" w:rsidRDefault="00704186" w:rsidP="00E8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74FA" w:rsidRPr="000217A3">
              <w:rPr>
                <w:sz w:val="20"/>
                <w:szCs w:val="20"/>
              </w:rPr>
              <w:t xml:space="preserve"> Элементы векторной алгебры.</w:t>
            </w:r>
          </w:p>
          <w:p w14:paraId="352AAACA" w14:textId="5AB6CF32" w:rsidR="000474FA" w:rsidRPr="000217A3" w:rsidRDefault="00704186" w:rsidP="00E8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74FA" w:rsidRPr="000217A3">
              <w:rPr>
                <w:sz w:val="20"/>
                <w:szCs w:val="20"/>
              </w:rPr>
              <w:t xml:space="preserve"> Аналитическая геометрия на пло</w:t>
            </w:r>
            <w:r w:rsidR="000474FA" w:rsidRPr="000217A3">
              <w:rPr>
                <w:sz w:val="20"/>
                <w:szCs w:val="20"/>
              </w:rPr>
              <w:t>с</w:t>
            </w:r>
            <w:r w:rsidR="000474FA" w:rsidRPr="000217A3">
              <w:rPr>
                <w:sz w:val="20"/>
                <w:szCs w:val="20"/>
              </w:rPr>
              <w:t>кости и в пространстве.</w:t>
            </w:r>
          </w:p>
          <w:p w14:paraId="74D0F413" w14:textId="234B3EBC" w:rsidR="000474FA" w:rsidRDefault="00704186" w:rsidP="00E8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74FA" w:rsidRPr="000217A3">
              <w:rPr>
                <w:sz w:val="20"/>
                <w:szCs w:val="20"/>
              </w:rPr>
              <w:t xml:space="preserve"> Введение в математический ан</w:t>
            </w:r>
            <w:r w:rsidR="000474FA" w:rsidRPr="000217A3">
              <w:rPr>
                <w:sz w:val="20"/>
                <w:szCs w:val="20"/>
              </w:rPr>
              <w:t>а</w:t>
            </w:r>
            <w:r w:rsidR="000474FA" w:rsidRPr="000217A3">
              <w:rPr>
                <w:sz w:val="20"/>
                <w:szCs w:val="20"/>
              </w:rPr>
              <w:t>лиз.</w:t>
            </w:r>
          </w:p>
        </w:tc>
        <w:tc>
          <w:tcPr>
            <w:tcW w:w="1133" w:type="dxa"/>
            <w:vAlign w:val="center"/>
          </w:tcPr>
          <w:p w14:paraId="0F306D2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FD8022D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CD85B1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  <w:tr w:rsidR="000474FA" w14:paraId="3CA59EAB" w14:textId="77777777" w:rsidTr="00E87581">
        <w:tc>
          <w:tcPr>
            <w:tcW w:w="10279" w:type="dxa"/>
            <w:gridSpan w:val="6"/>
            <w:vAlign w:val="center"/>
          </w:tcPr>
          <w:p w14:paraId="44E5BD8D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</w:t>
            </w:r>
            <w:r w:rsidRPr="000217A3"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704186" w14:paraId="176F7FA9" w14:textId="77777777" w:rsidTr="00E87581">
        <w:tc>
          <w:tcPr>
            <w:tcW w:w="426" w:type="dxa"/>
            <w:vAlign w:val="center"/>
          </w:tcPr>
          <w:p w14:paraId="78ACEB1E" w14:textId="54F9C7B3" w:rsidR="00704186" w:rsidRPr="000217A3" w:rsidRDefault="00031C7C" w:rsidP="00704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CC4E7C5" w14:textId="583727E3" w:rsidR="00704186" w:rsidRPr="000217A3" w:rsidRDefault="00031C7C" w:rsidP="00704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48FC4383" w14:textId="0D4B66B2" w:rsidR="00704186" w:rsidRPr="000217A3" w:rsidRDefault="00704186" w:rsidP="00704186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10B6D55B" w14:textId="20AF7D34" w:rsidR="00704186" w:rsidRPr="000217A3" w:rsidRDefault="00704186" w:rsidP="00704186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«Дифференцирование фун</w:t>
            </w:r>
            <w:r w:rsidRPr="000217A3">
              <w:rPr>
                <w:sz w:val="20"/>
                <w:szCs w:val="20"/>
              </w:rPr>
              <w:t>к</w:t>
            </w:r>
            <w:r w:rsidRPr="000217A3">
              <w:rPr>
                <w:sz w:val="20"/>
                <w:szCs w:val="20"/>
              </w:rPr>
              <w:t>ций одной переменной»</w:t>
            </w:r>
          </w:p>
        </w:tc>
        <w:tc>
          <w:tcPr>
            <w:tcW w:w="1133" w:type="dxa"/>
            <w:vAlign w:val="center"/>
          </w:tcPr>
          <w:p w14:paraId="0762F2C2" w14:textId="77777777" w:rsidR="00704186" w:rsidRPr="000217A3" w:rsidRDefault="00704186" w:rsidP="00704186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123B297" w14:textId="7A07BF29" w:rsidR="00704186" w:rsidRPr="000217A3" w:rsidRDefault="00704186" w:rsidP="00704186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1871CFA" w14:textId="163D7B10" w:rsidR="00704186" w:rsidRPr="000217A3" w:rsidRDefault="00704186" w:rsidP="00704186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704186" w14:paraId="38C9F7FE" w14:textId="77777777" w:rsidTr="00E87581">
        <w:tc>
          <w:tcPr>
            <w:tcW w:w="426" w:type="dxa"/>
            <w:vAlign w:val="center"/>
          </w:tcPr>
          <w:p w14:paraId="48819BD3" w14:textId="4C334350" w:rsidR="00704186" w:rsidRPr="000217A3" w:rsidRDefault="00031C7C" w:rsidP="00704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F43D009" w14:textId="78A7EC67" w:rsidR="00704186" w:rsidRPr="000217A3" w:rsidRDefault="00031C7C" w:rsidP="00704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5790AFB3" w14:textId="60B752B2" w:rsidR="00704186" w:rsidRPr="000217A3" w:rsidRDefault="00704186" w:rsidP="00704186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4B15C56" w14:textId="73EC681A" w:rsidR="00704186" w:rsidRPr="000217A3" w:rsidRDefault="00704186" w:rsidP="00704186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«Дифференцирование фун</w:t>
            </w:r>
            <w:r w:rsidRPr="000217A3">
              <w:rPr>
                <w:sz w:val="20"/>
                <w:szCs w:val="20"/>
              </w:rPr>
              <w:t>к</w:t>
            </w:r>
            <w:r w:rsidRPr="000217A3">
              <w:rPr>
                <w:sz w:val="20"/>
                <w:szCs w:val="20"/>
              </w:rPr>
              <w:t>ций одной переменной»</w:t>
            </w:r>
          </w:p>
        </w:tc>
        <w:tc>
          <w:tcPr>
            <w:tcW w:w="1133" w:type="dxa"/>
            <w:vAlign w:val="center"/>
          </w:tcPr>
          <w:p w14:paraId="4F62ADCC" w14:textId="77777777" w:rsidR="00704186" w:rsidRPr="000217A3" w:rsidRDefault="00704186" w:rsidP="00704186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0330482E" w14:textId="17B24ACC" w:rsidR="00704186" w:rsidRPr="000217A3" w:rsidRDefault="00704186" w:rsidP="00704186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E4DC6A1" w14:textId="2DEC25DD" w:rsidR="00704186" w:rsidRPr="000217A3" w:rsidRDefault="00704186" w:rsidP="00704186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7E8107CD" w14:textId="77777777" w:rsidTr="00E87581">
        <w:tc>
          <w:tcPr>
            <w:tcW w:w="426" w:type="dxa"/>
            <w:vAlign w:val="center"/>
          </w:tcPr>
          <w:p w14:paraId="38C4EBCD" w14:textId="44581E1C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596DD9A" w14:textId="49F8DF89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7C05DBF" w14:textId="2D596F46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9D94B84" w14:textId="5B0E9D3B" w:rsidR="006E509E" w:rsidRDefault="006E509E" w:rsidP="006E509E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«Приложения дифференц</w:t>
            </w:r>
            <w:r w:rsidRPr="000217A3">
              <w:rPr>
                <w:sz w:val="20"/>
                <w:szCs w:val="20"/>
              </w:rPr>
              <w:t>и</w:t>
            </w:r>
            <w:r w:rsidRPr="000217A3">
              <w:rPr>
                <w:sz w:val="20"/>
                <w:szCs w:val="20"/>
              </w:rPr>
              <w:t>ального исчисления. Исследование поведения функций, построение графиков функций»</w:t>
            </w:r>
          </w:p>
        </w:tc>
        <w:tc>
          <w:tcPr>
            <w:tcW w:w="1133" w:type="dxa"/>
            <w:vAlign w:val="center"/>
          </w:tcPr>
          <w:p w14:paraId="5AB2C13D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CAFA8DB" w14:textId="16AC3514" w:rsidR="006E509E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9EDAFE1" w14:textId="677CF3AA" w:rsidR="006E509E" w:rsidRDefault="006E509E" w:rsidP="006E509E">
            <w:pPr>
              <w:jc w:val="both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02647373" w14:textId="77777777" w:rsidTr="00E87581">
        <w:tc>
          <w:tcPr>
            <w:tcW w:w="426" w:type="dxa"/>
            <w:vAlign w:val="center"/>
          </w:tcPr>
          <w:p w14:paraId="37154519" w14:textId="441615E8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608B336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56D0045E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05447D9E" w14:textId="77777777" w:rsidR="006E509E" w:rsidRDefault="006E509E" w:rsidP="006E509E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«Методы нахождения неопр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деленных интегралов»</w:t>
            </w:r>
          </w:p>
        </w:tc>
        <w:tc>
          <w:tcPr>
            <w:tcW w:w="1133" w:type="dxa"/>
            <w:vAlign w:val="center"/>
          </w:tcPr>
          <w:p w14:paraId="2F93C65B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32D4E20" w14:textId="77777777" w:rsidR="006E509E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C1AFCE4" w14:textId="77777777" w:rsidR="006E509E" w:rsidRDefault="006E509E" w:rsidP="006E509E">
            <w:pPr>
              <w:jc w:val="both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7EE92F2A" w14:textId="77777777" w:rsidTr="00E87581">
        <w:tc>
          <w:tcPr>
            <w:tcW w:w="426" w:type="dxa"/>
            <w:vAlign w:val="center"/>
          </w:tcPr>
          <w:p w14:paraId="62ADB43A" w14:textId="78593492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CE810C8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2DD88EDE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7ED95B1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«Интегрирование функций одной переменной»</w:t>
            </w:r>
          </w:p>
        </w:tc>
        <w:tc>
          <w:tcPr>
            <w:tcW w:w="1133" w:type="dxa"/>
            <w:vAlign w:val="center"/>
          </w:tcPr>
          <w:p w14:paraId="2094863D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CEE8AF4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655A6B4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5C00B921" w14:textId="77777777" w:rsidTr="00E87581">
        <w:tc>
          <w:tcPr>
            <w:tcW w:w="426" w:type="dxa"/>
            <w:vAlign w:val="center"/>
          </w:tcPr>
          <w:p w14:paraId="52C34E0D" w14:textId="4A422583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299622DD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7FC43F77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26C3A780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«Определенный интеграл»</w:t>
            </w:r>
          </w:p>
        </w:tc>
        <w:tc>
          <w:tcPr>
            <w:tcW w:w="1133" w:type="dxa"/>
            <w:vAlign w:val="center"/>
          </w:tcPr>
          <w:p w14:paraId="3AFDA94D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3054B39C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3C7B29D6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3FC3B37C" w14:textId="77777777" w:rsidTr="00E87581">
        <w:tc>
          <w:tcPr>
            <w:tcW w:w="426" w:type="dxa"/>
            <w:vAlign w:val="center"/>
          </w:tcPr>
          <w:p w14:paraId="22CAFE48" w14:textId="04D6BBDF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089DB15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23A6A70C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4B6338D9" w14:textId="75F8CA7A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«Интегральное исчисление функций</w:t>
            </w:r>
            <w:r>
              <w:rPr>
                <w:sz w:val="20"/>
                <w:szCs w:val="20"/>
              </w:rPr>
              <w:t xml:space="preserve"> </w:t>
            </w:r>
            <w:r w:rsidRPr="000217A3">
              <w:rPr>
                <w:sz w:val="20"/>
                <w:szCs w:val="20"/>
              </w:rPr>
              <w:t>одной переменной»</w:t>
            </w:r>
          </w:p>
        </w:tc>
        <w:tc>
          <w:tcPr>
            <w:tcW w:w="1133" w:type="dxa"/>
            <w:vAlign w:val="center"/>
          </w:tcPr>
          <w:p w14:paraId="3888AD3B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E6A867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7B4D7B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№ 2 (письменно)</w:t>
            </w:r>
          </w:p>
        </w:tc>
      </w:tr>
      <w:tr w:rsidR="006E509E" w14:paraId="344B7DFB" w14:textId="77777777" w:rsidTr="00E87581">
        <w:tc>
          <w:tcPr>
            <w:tcW w:w="426" w:type="dxa"/>
            <w:vAlign w:val="center"/>
          </w:tcPr>
          <w:p w14:paraId="51C9847F" w14:textId="2DC29D29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AECDDEB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2C0A5BC9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246FF893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«Функции нескольких пер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менных»</w:t>
            </w:r>
          </w:p>
        </w:tc>
        <w:tc>
          <w:tcPr>
            <w:tcW w:w="1133" w:type="dxa"/>
            <w:vAlign w:val="center"/>
          </w:tcPr>
          <w:p w14:paraId="769FEEF9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09FC2E9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3C05599C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0F47811F" w14:textId="77777777" w:rsidTr="00E87581">
        <w:tc>
          <w:tcPr>
            <w:tcW w:w="426" w:type="dxa"/>
            <w:vAlign w:val="center"/>
          </w:tcPr>
          <w:p w14:paraId="4F2CC486" w14:textId="7F09C50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037C2751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4CFD11B6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239D514E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«Функции нескольких пер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менных»</w:t>
            </w:r>
          </w:p>
        </w:tc>
        <w:tc>
          <w:tcPr>
            <w:tcW w:w="1133" w:type="dxa"/>
            <w:vAlign w:val="center"/>
          </w:tcPr>
          <w:p w14:paraId="6544DD2C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DE5D7E6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5985026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5C4E1AE9" w14:textId="77777777" w:rsidTr="00E87581">
        <w:tc>
          <w:tcPr>
            <w:tcW w:w="426" w:type="dxa"/>
            <w:vAlign w:val="center"/>
          </w:tcPr>
          <w:p w14:paraId="45314865" w14:textId="14F4B41D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0EB32522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09A4460C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7E1FF2C7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«Дифференциальные уравн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ния первого порядка»</w:t>
            </w:r>
          </w:p>
        </w:tc>
        <w:tc>
          <w:tcPr>
            <w:tcW w:w="1133" w:type="dxa"/>
            <w:vAlign w:val="center"/>
          </w:tcPr>
          <w:p w14:paraId="2AB1B3E1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E4E94AD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7AABE2A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63E012D0" w14:textId="77777777" w:rsidTr="00E87581">
        <w:tc>
          <w:tcPr>
            <w:tcW w:w="426" w:type="dxa"/>
            <w:vAlign w:val="center"/>
          </w:tcPr>
          <w:p w14:paraId="3B6B4BB0" w14:textId="363B134C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1E43801F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1E96EF4B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1F66D568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«Дифференциальные уравн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ния первого порядка»</w:t>
            </w:r>
          </w:p>
        </w:tc>
        <w:tc>
          <w:tcPr>
            <w:tcW w:w="1133" w:type="dxa"/>
            <w:vAlign w:val="center"/>
          </w:tcPr>
          <w:p w14:paraId="4715C35C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28F46C5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43EC8611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3A733E0C" w14:textId="77777777" w:rsidTr="00E87581">
        <w:tc>
          <w:tcPr>
            <w:tcW w:w="426" w:type="dxa"/>
            <w:vAlign w:val="center"/>
          </w:tcPr>
          <w:p w14:paraId="263EB132" w14:textId="6883170B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E2099C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53B7BC6F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4AC4CC0F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«Дифференциальные уравн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ния, допускающие понижение п</w:t>
            </w:r>
            <w:r w:rsidRPr="000217A3">
              <w:rPr>
                <w:sz w:val="20"/>
                <w:szCs w:val="20"/>
              </w:rPr>
              <w:t>о</w:t>
            </w:r>
            <w:r w:rsidRPr="000217A3">
              <w:rPr>
                <w:sz w:val="20"/>
                <w:szCs w:val="20"/>
              </w:rPr>
              <w:t>рядка»</w:t>
            </w:r>
          </w:p>
        </w:tc>
        <w:tc>
          <w:tcPr>
            <w:tcW w:w="1133" w:type="dxa"/>
            <w:vAlign w:val="center"/>
          </w:tcPr>
          <w:p w14:paraId="7AD53E34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1C03A2A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6843F0B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2906442A" w14:textId="77777777" w:rsidTr="00E87581">
        <w:tc>
          <w:tcPr>
            <w:tcW w:w="426" w:type="dxa"/>
            <w:vAlign w:val="center"/>
          </w:tcPr>
          <w:p w14:paraId="72201CE9" w14:textId="46BAC0DF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5020C95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4AA9865F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494C6F9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«Линейные однородные и н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 xml:space="preserve">однородные дифференциальные </w:t>
            </w:r>
            <w:r w:rsidRPr="000217A3">
              <w:rPr>
                <w:sz w:val="20"/>
                <w:szCs w:val="20"/>
              </w:rPr>
              <w:lastRenderedPageBreak/>
              <w:t>уравнения с постоянными коэфф</w:t>
            </w:r>
            <w:r w:rsidRPr="000217A3">
              <w:rPr>
                <w:sz w:val="20"/>
                <w:szCs w:val="20"/>
              </w:rPr>
              <w:t>и</w:t>
            </w:r>
            <w:r w:rsidRPr="000217A3">
              <w:rPr>
                <w:sz w:val="20"/>
                <w:szCs w:val="20"/>
              </w:rPr>
              <w:t>циентами»</w:t>
            </w:r>
          </w:p>
        </w:tc>
        <w:tc>
          <w:tcPr>
            <w:tcW w:w="1133" w:type="dxa"/>
            <w:vAlign w:val="center"/>
          </w:tcPr>
          <w:p w14:paraId="3AA21DD7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lastRenderedPageBreak/>
              <w:t>УК-1</w:t>
            </w:r>
          </w:p>
          <w:p w14:paraId="785FA3B5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8185875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44DE2442" w14:textId="77777777" w:rsidTr="00E87581">
        <w:tc>
          <w:tcPr>
            <w:tcW w:w="426" w:type="dxa"/>
            <w:vAlign w:val="center"/>
          </w:tcPr>
          <w:p w14:paraId="7071D9EB" w14:textId="7F1C2BE5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AC20454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602D0360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9E75331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«Линейные неоднородные дифференциальные уравнения»</w:t>
            </w:r>
          </w:p>
        </w:tc>
        <w:tc>
          <w:tcPr>
            <w:tcW w:w="1133" w:type="dxa"/>
            <w:vAlign w:val="center"/>
          </w:tcPr>
          <w:p w14:paraId="7A6F460E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9DF7D5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DD7A4E8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4AB76152" w14:textId="77777777" w:rsidTr="00E87581">
        <w:tc>
          <w:tcPr>
            <w:tcW w:w="426" w:type="dxa"/>
            <w:vAlign w:val="center"/>
          </w:tcPr>
          <w:p w14:paraId="1921D8DD" w14:textId="2BF6297B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2894471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271378B2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10A0FBE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«Системы дифференциальных уравнений»</w:t>
            </w:r>
          </w:p>
        </w:tc>
        <w:tc>
          <w:tcPr>
            <w:tcW w:w="1133" w:type="dxa"/>
            <w:vAlign w:val="center"/>
          </w:tcPr>
          <w:p w14:paraId="6A0AC603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3A5B40B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9CDE42C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6E509E" w14:paraId="4EC025ED" w14:textId="77777777" w:rsidTr="00E87581">
        <w:tc>
          <w:tcPr>
            <w:tcW w:w="426" w:type="dxa"/>
            <w:vAlign w:val="center"/>
          </w:tcPr>
          <w:p w14:paraId="781D71DC" w14:textId="70B0CB3F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CA5F46B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259E6B23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4980F561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color w:val="333333"/>
                <w:sz w:val="20"/>
                <w:szCs w:val="20"/>
              </w:rPr>
              <w:t>Тема: «Обыкновенные дифференц</w:t>
            </w:r>
            <w:r w:rsidRPr="000217A3">
              <w:rPr>
                <w:color w:val="333333"/>
                <w:sz w:val="20"/>
                <w:szCs w:val="20"/>
              </w:rPr>
              <w:t>и</w:t>
            </w:r>
            <w:r w:rsidRPr="000217A3">
              <w:rPr>
                <w:color w:val="333333"/>
                <w:sz w:val="20"/>
                <w:szCs w:val="20"/>
              </w:rPr>
              <w:t>альные уравнения»</w:t>
            </w:r>
          </w:p>
        </w:tc>
        <w:tc>
          <w:tcPr>
            <w:tcW w:w="1133" w:type="dxa"/>
            <w:vAlign w:val="center"/>
          </w:tcPr>
          <w:p w14:paraId="73527801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3DD2C28A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97DEB7E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10DE3B41" w14:textId="77777777" w:rsidTr="00E87581">
        <w:tc>
          <w:tcPr>
            <w:tcW w:w="426" w:type="dxa"/>
            <w:vAlign w:val="center"/>
          </w:tcPr>
          <w:p w14:paraId="3C7BD72E" w14:textId="3BEDFCA3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75FAD0A1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3222B749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78DE3CAA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«Замена переменных в кра</w:t>
            </w:r>
            <w:r w:rsidRPr="000217A3">
              <w:rPr>
                <w:sz w:val="20"/>
                <w:szCs w:val="20"/>
              </w:rPr>
              <w:t>т</w:t>
            </w:r>
            <w:r w:rsidRPr="000217A3">
              <w:rPr>
                <w:sz w:val="20"/>
                <w:szCs w:val="20"/>
              </w:rPr>
              <w:t>ных интегралах»</w:t>
            </w:r>
          </w:p>
        </w:tc>
        <w:tc>
          <w:tcPr>
            <w:tcW w:w="1133" w:type="dxa"/>
            <w:vAlign w:val="center"/>
          </w:tcPr>
          <w:p w14:paraId="00CA3B1A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949F2F0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4F9DE9E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(письменно)</w:t>
            </w:r>
          </w:p>
        </w:tc>
      </w:tr>
      <w:tr w:rsidR="006E509E" w14:paraId="69018BFB" w14:textId="77777777" w:rsidTr="00E87581">
        <w:tc>
          <w:tcPr>
            <w:tcW w:w="426" w:type="dxa"/>
            <w:vAlign w:val="center"/>
          </w:tcPr>
          <w:p w14:paraId="3893D6A6" w14:textId="4688E08F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A9E7453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4BE15BB5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1F881A81" w14:textId="77777777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«Кратные и криволинейные интегралы»</w:t>
            </w:r>
          </w:p>
        </w:tc>
        <w:tc>
          <w:tcPr>
            <w:tcW w:w="1133" w:type="dxa"/>
            <w:vAlign w:val="center"/>
          </w:tcPr>
          <w:p w14:paraId="436D81FB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B206016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4130709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6E509E" w14:paraId="046BCA01" w14:textId="77777777" w:rsidTr="00E87581">
        <w:tc>
          <w:tcPr>
            <w:tcW w:w="426" w:type="dxa"/>
            <w:vAlign w:val="center"/>
          </w:tcPr>
          <w:p w14:paraId="7B64005C" w14:textId="1A48F5D8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66EC401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18-20</w:t>
            </w:r>
          </w:p>
        </w:tc>
        <w:tc>
          <w:tcPr>
            <w:tcW w:w="1700" w:type="dxa"/>
            <w:vAlign w:val="center"/>
          </w:tcPr>
          <w:p w14:paraId="22623A80" w14:textId="77777777" w:rsidR="006E509E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Промежуточная аттестация – э</w:t>
            </w:r>
            <w:r w:rsidRPr="000217A3">
              <w:rPr>
                <w:sz w:val="20"/>
                <w:szCs w:val="20"/>
              </w:rPr>
              <w:t>к</w:t>
            </w:r>
            <w:r w:rsidRPr="000217A3">
              <w:rPr>
                <w:sz w:val="20"/>
                <w:szCs w:val="20"/>
              </w:rPr>
              <w:t>замен</w:t>
            </w:r>
          </w:p>
        </w:tc>
        <w:tc>
          <w:tcPr>
            <w:tcW w:w="3403" w:type="dxa"/>
            <w:vAlign w:val="center"/>
          </w:tcPr>
          <w:p w14:paraId="2D6AF5B3" w14:textId="77777777" w:rsidR="006E509E" w:rsidRPr="000217A3" w:rsidRDefault="006E509E" w:rsidP="006E509E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Разделы:</w:t>
            </w:r>
          </w:p>
          <w:p w14:paraId="7B60AC84" w14:textId="4343F793" w:rsidR="006E509E" w:rsidRPr="000217A3" w:rsidRDefault="006E509E" w:rsidP="006E509E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дифференциальное и и</w:t>
            </w:r>
            <w:r w:rsidRPr="000217A3">
              <w:rPr>
                <w:color w:val="333333"/>
                <w:sz w:val="20"/>
                <w:szCs w:val="20"/>
              </w:rPr>
              <w:t>нтегральное исчисление функции одной пер</w:t>
            </w:r>
            <w:r w:rsidRPr="000217A3">
              <w:rPr>
                <w:color w:val="333333"/>
                <w:sz w:val="20"/>
                <w:szCs w:val="20"/>
              </w:rPr>
              <w:t>е</w:t>
            </w:r>
            <w:r w:rsidRPr="000217A3">
              <w:rPr>
                <w:color w:val="333333"/>
                <w:sz w:val="20"/>
                <w:szCs w:val="20"/>
              </w:rPr>
              <w:t>менной.</w:t>
            </w:r>
          </w:p>
          <w:p w14:paraId="46C731A6" w14:textId="0AB53BF9" w:rsidR="006E509E" w:rsidRPr="000217A3" w:rsidRDefault="006E509E" w:rsidP="006E509E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  <w:r w:rsidRPr="000217A3">
              <w:rPr>
                <w:color w:val="333333"/>
                <w:sz w:val="20"/>
                <w:szCs w:val="20"/>
              </w:rPr>
              <w:t xml:space="preserve"> Дифференциальное</w:t>
            </w:r>
            <w:r>
              <w:rPr>
                <w:color w:val="333333"/>
                <w:sz w:val="20"/>
                <w:szCs w:val="20"/>
              </w:rPr>
              <w:t xml:space="preserve"> и интегральное</w:t>
            </w:r>
            <w:r w:rsidRPr="000217A3">
              <w:rPr>
                <w:color w:val="333333"/>
                <w:sz w:val="20"/>
                <w:szCs w:val="20"/>
              </w:rPr>
              <w:t xml:space="preserve"> исчисление функций нескольких переменных.</w:t>
            </w:r>
          </w:p>
          <w:p w14:paraId="41826D49" w14:textId="24237B6D" w:rsidR="006E509E" w:rsidRDefault="006E509E" w:rsidP="006E509E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 w:rsidRPr="000217A3">
              <w:rPr>
                <w:color w:val="333333"/>
                <w:sz w:val="20"/>
                <w:szCs w:val="20"/>
              </w:rPr>
              <w:t>ифференциальные уравнения.</w:t>
            </w:r>
          </w:p>
        </w:tc>
        <w:tc>
          <w:tcPr>
            <w:tcW w:w="1133" w:type="dxa"/>
            <w:vAlign w:val="center"/>
          </w:tcPr>
          <w:p w14:paraId="43A76E4C" w14:textId="77777777" w:rsidR="006E509E" w:rsidRPr="000217A3" w:rsidRDefault="006E509E" w:rsidP="006E509E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093F3F37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A68E025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  <w:tr w:rsidR="006E509E" w14:paraId="1B24A985" w14:textId="77777777" w:rsidTr="00E87581">
        <w:tc>
          <w:tcPr>
            <w:tcW w:w="10279" w:type="dxa"/>
            <w:gridSpan w:val="6"/>
            <w:vAlign w:val="center"/>
          </w:tcPr>
          <w:p w14:paraId="363144AE" w14:textId="77777777" w:rsidR="006E509E" w:rsidRDefault="006E509E" w:rsidP="006E509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217A3"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171354" w14:paraId="60453719" w14:textId="77777777" w:rsidTr="00E87581">
        <w:tc>
          <w:tcPr>
            <w:tcW w:w="426" w:type="dxa"/>
            <w:vAlign w:val="center"/>
          </w:tcPr>
          <w:p w14:paraId="75CD9179" w14:textId="6DB54370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7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A52CA23" w14:textId="39D3A212" w:rsidR="00171354" w:rsidRP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0521923C" w14:textId="26A335EB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73F3C263" w14:textId="5E5840FA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«Операционное исчисление»</w:t>
            </w:r>
          </w:p>
        </w:tc>
        <w:tc>
          <w:tcPr>
            <w:tcW w:w="1133" w:type="dxa"/>
            <w:vAlign w:val="center"/>
          </w:tcPr>
          <w:p w14:paraId="7AC19108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97551D0" w14:textId="6EE5D46B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4D09086" w14:textId="0212F819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3FA47A5D" w14:textId="77777777" w:rsidTr="00E87581">
        <w:tc>
          <w:tcPr>
            <w:tcW w:w="426" w:type="dxa"/>
            <w:vAlign w:val="center"/>
          </w:tcPr>
          <w:p w14:paraId="1F377EE1" w14:textId="46C44AD7" w:rsidR="00171354" w:rsidRP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F0B31AA" w14:textId="22F7DC55" w:rsidR="00171354" w:rsidRP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5B7D1BE0" w14:textId="403B1D17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9A34766" w14:textId="36D7D964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«Операционное исчисление»</w:t>
            </w:r>
          </w:p>
        </w:tc>
        <w:tc>
          <w:tcPr>
            <w:tcW w:w="1133" w:type="dxa"/>
            <w:vAlign w:val="center"/>
          </w:tcPr>
          <w:p w14:paraId="11BBA999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37F70AE4" w14:textId="67660502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B69A9D1" w14:textId="4FDB00EE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210196D4" w14:textId="77777777" w:rsidTr="00E87581">
        <w:tc>
          <w:tcPr>
            <w:tcW w:w="426" w:type="dxa"/>
            <w:vAlign w:val="center"/>
          </w:tcPr>
          <w:p w14:paraId="36000488" w14:textId="4560837A" w:rsidR="00171354" w:rsidRP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9BAA13C" w14:textId="33AD7BC5" w:rsidR="00171354" w:rsidRP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47C84DBE" w14:textId="6BA382C7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A5B4EC8" w14:textId="7ADCEC33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«Операционное исчисление»</w:t>
            </w:r>
          </w:p>
        </w:tc>
        <w:tc>
          <w:tcPr>
            <w:tcW w:w="1133" w:type="dxa"/>
            <w:vAlign w:val="center"/>
          </w:tcPr>
          <w:p w14:paraId="085E4D8D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BEA49EA" w14:textId="24D1D8CA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6226820" w14:textId="21768A90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2F613B1C" w14:textId="77777777" w:rsidTr="00E87581">
        <w:tc>
          <w:tcPr>
            <w:tcW w:w="426" w:type="dxa"/>
            <w:vAlign w:val="center"/>
          </w:tcPr>
          <w:p w14:paraId="43F61E85" w14:textId="4CBC46DC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3FDBE1D" w14:textId="78E425AC" w:rsidR="00171354" w:rsidRP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48734AA8" w14:textId="463CC572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0A03ECFF" w14:textId="246F85E0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«Операционное исчисление»</w:t>
            </w:r>
          </w:p>
        </w:tc>
        <w:tc>
          <w:tcPr>
            <w:tcW w:w="1133" w:type="dxa"/>
            <w:vAlign w:val="center"/>
          </w:tcPr>
          <w:p w14:paraId="656FA595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3A79D92" w14:textId="073042B6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054C6F3" w14:textId="617C0413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№</w:t>
            </w:r>
            <w:r>
              <w:rPr>
                <w:sz w:val="20"/>
                <w:szCs w:val="20"/>
              </w:rPr>
              <w:t xml:space="preserve"> 4</w:t>
            </w:r>
            <w:r w:rsidRPr="000217A3">
              <w:rPr>
                <w:sz w:val="20"/>
                <w:szCs w:val="20"/>
              </w:rPr>
              <w:t xml:space="preserve"> (письменно)</w:t>
            </w:r>
          </w:p>
        </w:tc>
      </w:tr>
      <w:tr w:rsidR="00171354" w14:paraId="397D74D5" w14:textId="77777777" w:rsidTr="00E87581">
        <w:tc>
          <w:tcPr>
            <w:tcW w:w="426" w:type="dxa"/>
            <w:vAlign w:val="center"/>
          </w:tcPr>
          <w:p w14:paraId="688812C7" w14:textId="2C220E92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74556BA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14:paraId="4A1CEFC4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53271602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</w:t>
            </w:r>
            <w:proofErr w:type="spellStart"/>
            <w:r w:rsidRPr="000217A3">
              <w:rPr>
                <w:sz w:val="20"/>
                <w:szCs w:val="20"/>
              </w:rPr>
              <w:t>Знакоположительные</w:t>
            </w:r>
            <w:proofErr w:type="spellEnd"/>
            <w:r w:rsidRPr="000217A3">
              <w:rPr>
                <w:sz w:val="20"/>
                <w:szCs w:val="20"/>
              </w:rPr>
              <w:t xml:space="preserve"> ряды»</w:t>
            </w:r>
          </w:p>
        </w:tc>
        <w:tc>
          <w:tcPr>
            <w:tcW w:w="1133" w:type="dxa"/>
            <w:vAlign w:val="center"/>
          </w:tcPr>
          <w:p w14:paraId="1D842278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12B23F7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F0FBAC9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72F4D038" w14:textId="77777777" w:rsidTr="00E87581">
        <w:tc>
          <w:tcPr>
            <w:tcW w:w="426" w:type="dxa"/>
            <w:vAlign w:val="center"/>
          </w:tcPr>
          <w:p w14:paraId="1CF7D19E" w14:textId="578A26CD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A3163C0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0" w:type="dxa"/>
            <w:vAlign w:val="center"/>
          </w:tcPr>
          <w:p w14:paraId="03CCB64A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5F79D9D2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«Знакочередующиеся ряды»</w:t>
            </w:r>
          </w:p>
        </w:tc>
        <w:tc>
          <w:tcPr>
            <w:tcW w:w="1133" w:type="dxa"/>
            <w:vAlign w:val="center"/>
          </w:tcPr>
          <w:p w14:paraId="60A63C2E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45FAA51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4515DE0F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341A6046" w14:textId="77777777" w:rsidTr="00E87581">
        <w:tc>
          <w:tcPr>
            <w:tcW w:w="426" w:type="dxa"/>
            <w:vAlign w:val="center"/>
          </w:tcPr>
          <w:p w14:paraId="34E4EE54" w14:textId="091B20D4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4D97DB44" w14:textId="77777777" w:rsidR="00171354" w:rsidRPr="002C5E0F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55C395DF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4B596181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«Числовые ряды»</w:t>
            </w:r>
          </w:p>
        </w:tc>
        <w:tc>
          <w:tcPr>
            <w:tcW w:w="1133" w:type="dxa"/>
            <w:vAlign w:val="center"/>
          </w:tcPr>
          <w:p w14:paraId="3EFE755E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2E97961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1E25D1A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171354" w14:paraId="4B509D9B" w14:textId="77777777" w:rsidTr="00E87581">
        <w:tc>
          <w:tcPr>
            <w:tcW w:w="426" w:type="dxa"/>
            <w:vAlign w:val="center"/>
          </w:tcPr>
          <w:p w14:paraId="72EC2F40" w14:textId="202BD526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9DD9193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vAlign w:val="center"/>
          </w:tcPr>
          <w:p w14:paraId="7426A0D2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08F49220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«Функциональные ряды»</w:t>
            </w:r>
          </w:p>
        </w:tc>
        <w:tc>
          <w:tcPr>
            <w:tcW w:w="1133" w:type="dxa"/>
            <w:vAlign w:val="center"/>
          </w:tcPr>
          <w:p w14:paraId="29969697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11BE4D7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626D89B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5282A507" w14:textId="77777777" w:rsidTr="00E87581">
        <w:tc>
          <w:tcPr>
            <w:tcW w:w="426" w:type="dxa"/>
            <w:vAlign w:val="center"/>
          </w:tcPr>
          <w:p w14:paraId="6EBB2157" w14:textId="35B486BA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1BFB053D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vAlign w:val="center"/>
          </w:tcPr>
          <w:p w14:paraId="0804A7BE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5A3C871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«Функциональные ряды»</w:t>
            </w:r>
          </w:p>
        </w:tc>
        <w:tc>
          <w:tcPr>
            <w:tcW w:w="1133" w:type="dxa"/>
            <w:vAlign w:val="center"/>
          </w:tcPr>
          <w:p w14:paraId="674D552A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CC91C5A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A517858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171354" w14:paraId="744AC8E9" w14:textId="77777777" w:rsidTr="00E87581">
        <w:tc>
          <w:tcPr>
            <w:tcW w:w="426" w:type="dxa"/>
            <w:vAlign w:val="center"/>
          </w:tcPr>
          <w:p w14:paraId="7901EE4F" w14:textId="0C2D585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5A2034B3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0" w:type="dxa"/>
            <w:vAlign w:val="center"/>
          </w:tcPr>
          <w:p w14:paraId="2092955D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278DE90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«Ряды Фурье»</w:t>
            </w:r>
          </w:p>
        </w:tc>
        <w:tc>
          <w:tcPr>
            <w:tcW w:w="1133" w:type="dxa"/>
            <w:vAlign w:val="center"/>
          </w:tcPr>
          <w:p w14:paraId="61FF029E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0F144C1B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8B86015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14A760CF" w14:textId="77777777" w:rsidTr="00E87581">
        <w:tc>
          <w:tcPr>
            <w:tcW w:w="426" w:type="dxa"/>
            <w:vAlign w:val="center"/>
          </w:tcPr>
          <w:p w14:paraId="740A9731" w14:textId="27BB495C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55571914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0969EBDC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F8A175C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«Ряды»</w:t>
            </w:r>
          </w:p>
        </w:tc>
        <w:tc>
          <w:tcPr>
            <w:tcW w:w="1133" w:type="dxa"/>
            <w:vAlign w:val="center"/>
          </w:tcPr>
          <w:p w14:paraId="2FAF065B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893940B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0A352AD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№</w:t>
            </w:r>
            <w:r>
              <w:rPr>
                <w:sz w:val="20"/>
                <w:szCs w:val="20"/>
              </w:rPr>
              <w:t xml:space="preserve"> 3</w:t>
            </w:r>
            <w:r w:rsidRPr="000217A3">
              <w:rPr>
                <w:sz w:val="20"/>
                <w:szCs w:val="20"/>
              </w:rPr>
              <w:t xml:space="preserve"> (письменно)</w:t>
            </w:r>
          </w:p>
        </w:tc>
      </w:tr>
      <w:tr w:rsidR="00171354" w14:paraId="0BF40377" w14:textId="77777777" w:rsidTr="00E87581">
        <w:tc>
          <w:tcPr>
            <w:tcW w:w="426" w:type="dxa"/>
            <w:vAlign w:val="center"/>
          </w:tcPr>
          <w:p w14:paraId="7439B43F" w14:textId="2F63FB50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64C4D26D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vAlign w:val="center"/>
          </w:tcPr>
          <w:p w14:paraId="6DC999A7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A1897BF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«Исследование на аналити</w:t>
            </w:r>
            <w:r w:rsidRPr="000217A3">
              <w:rPr>
                <w:sz w:val="20"/>
                <w:szCs w:val="20"/>
              </w:rPr>
              <w:t>ч</w:t>
            </w:r>
            <w:r w:rsidRPr="000217A3">
              <w:rPr>
                <w:sz w:val="20"/>
                <w:szCs w:val="20"/>
              </w:rPr>
              <w:t>ность функции комплексного пер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менного»</w:t>
            </w:r>
          </w:p>
        </w:tc>
        <w:tc>
          <w:tcPr>
            <w:tcW w:w="1133" w:type="dxa"/>
            <w:vAlign w:val="center"/>
          </w:tcPr>
          <w:p w14:paraId="4C8272CC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37AD1FA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9D643CD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171354" w14:paraId="42C1472E" w14:textId="77777777" w:rsidTr="00E87581">
        <w:tc>
          <w:tcPr>
            <w:tcW w:w="426" w:type="dxa"/>
            <w:vAlign w:val="center"/>
          </w:tcPr>
          <w:p w14:paraId="2B35A69A" w14:textId="6D74E456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4452887" w14:textId="77777777" w:rsidR="00171354" w:rsidRPr="00797F75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2C30A0EE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09A94CA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«Теория функций комплек</w:t>
            </w:r>
            <w:r w:rsidRPr="000217A3">
              <w:rPr>
                <w:sz w:val="20"/>
                <w:szCs w:val="20"/>
              </w:rPr>
              <w:t>с</w:t>
            </w:r>
            <w:r w:rsidRPr="000217A3">
              <w:rPr>
                <w:sz w:val="20"/>
                <w:szCs w:val="20"/>
              </w:rPr>
              <w:t>ной переменной»</w:t>
            </w:r>
          </w:p>
        </w:tc>
        <w:tc>
          <w:tcPr>
            <w:tcW w:w="1133" w:type="dxa"/>
            <w:vAlign w:val="center"/>
          </w:tcPr>
          <w:p w14:paraId="254AEA6B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60FC6F7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6650BF21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5150AB6A" w14:textId="77777777" w:rsidTr="00E87581">
        <w:tc>
          <w:tcPr>
            <w:tcW w:w="426" w:type="dxa"/>
            <w:vAlign w:val="center"/>
          </w:tcPr>
          <w:p w14:paraId="0BD482A9" w14:textId="24EABB3C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2A543CA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00" w:type="dxa"/>
            <w:vAlign w:val="center"/>
          </w:tcPr>
          <w:p w14:paraId="492697A4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89440C6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«Интегрирование функции комплексной переменной»</w:t>
            </w:r>
          </w:p>
        </w:tc>
        <w:tc>
          <w:tcPr>
            <w:tcW w:w="1133" w:type="dxa"/>
            <w:vAlign w:val="center"/>
          </w:tcPr>
          <w:p w14:paraId="1A85CFBD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A7F370A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D6F4903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171354" w14:paraId="1D8B5614" w14:textId="77777777" w:rsidTr="00E87581">
        <w:tc>
          <w:tcPr>
            <w:tcW w:w="426" w:type="dxa"/>
            <w:vAlign w:val="center"/>
          </w:tcPr>
          <w:p w14:paraId="015471F8" w14:textId="794C7B92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14:paraId="1FA4F18A" w14:textId="77777777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7A3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14:paraId="15D308B0" w14:textId="77777777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 xml:space="preserve">Промежуточная аттестация – </w:t>
            </w: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замен</w:t>
            </w:r>
          </w:p>
        </w:tc>
        <w:tc>
          <w:tcPr>
            <w:tcW w:w="3403" w:type="dxa"/>
            <w:vAlign w:val="center"/>
          </w:tcPr>
          <w:p w14:paraId="5C0106D7" w14:textId="77777777" w:rsidR="00171354" w:rsidRPr="00D87A28" w:rsidRDefault="00171354" w:rsidP="00171354">
            <w:pPr>
              <w:rPr>
                <w:sz w:val="20"/>
                <w:szCs w:val="20"/>
              </w:rPr>
            </w:pPr>
            <w:r w:rsidRPr="00D87A28">
              <w:rPr>
                <w:sz w:val="20"/>
                <w:szCs w:val="20"/>
              </w:rPr>
              <w:t>Разделы:</w:t>
            </w:r>
          </w:p>
          <w:p w14:paraId="09623714" w14:textId="77777777" w:rsidR="00171354" w:rsidRDefault="00171354" w:rsidP="00171354">
            <w:pPr>
              <w:rPr>
                <w:bCs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  <w:r w:rsidRPr="00D87A28">
              <w:rPr>
                <w:bCs/>
                <w:sz w:val="20"/>
                <w:szCs w:val="20"/>
              </w:rPr>
              <w:t>Операционное исчисление.</w:t>
            </w:r>
          </w:p>
          <w:p w14:paraId="233F4977" w14:textId="001972ED" w:rsidR="00171354" w:rsidRPr="00D87A28" w:rsidRDefault="00171354" w:rsidP="0017135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Теория рядов</w:t>
            </w:r>
            <w:r w:rsidRPr="00D87A28">
              <w:rPr>
                <w:bCs/>
                <w:sz w:val="20"/>
                <w:szCs w:val="20"/>
              </w:rPr>
              <w:t>.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</w:p>
          <w:p w14:paraId="5E7CB6F4" w14:textId="0AF01EEE" w:rsidR="00171354" w:rsidRPr="00171354" w:rsidRDefault="00171354" w:rsidP="0017135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  <w:r w:rsidR="00DD2B2D">
              <w:rPr>
                <w:color w:val="333333"/>
                <w:sz w:val="20"/>
                <w:szCs w:val="20"/>
              </w:rPr>
              <w:t>Основы т</w:t>
            </w:r>
            <w:r w:rsidRPr="00D87A28">
              <w:rPr>
                <w:bCs/>
                <w:sz w:val="20"/>
                <w:szCs w:val="20"/>
              </w:rPr>
              <w:t>еори</w:t>
            </w:r>
            <w:r w:rsidR="00DD2B2D">
              <w:rPr>
                <w:bCs/>
                <w:sz w:val="20"/>
                <w:szCs w:val="20"/>
              </w:rPr>
              <w:t>и</w:t>
            </w:r>
            <w:r w:rsidRPr="00D87A28">
              <w:rPr>
                <w:bCs/>
                <w:sz w:val="20"/>
                <w:szCs w:val="20"/>
              </w:rPr>
              <w:t xml:space="preserve"> функций ко</w:t>
            </w:r>
            <w:r w:rsidRPr="00D87A28">
              <w:rPr>
                <w:bCs/>
                <w:sz w:val="20"/>
                <w:szCs w:val="20"/>
              </w:rPr>
              <w:t>м</w:t>
            </w:r>
            <w:r w:rsidRPr="00D87A28">
              <w:rPr>
                <w:bCs/>
                <w:sz w:val="20"/>
                <w:szCs w:val="20"/>
              </w:rPr>
              <w:t>плексно</w:t>
            </w:r>
            <w:r w:rsidR="00DD2B2D">
              <w:rPr>
                <w:bCs/>
                <w:sz w:val="20"/>
                <w:szCs w:val="20"/>
              </w:rPr>
              <w:t>го</w:t>
            </w:r>
            <w:r w:rsidRPr="00D87A28">
              <w:rPr>
                <w:bCs/>
                <w:sz w:val="20"/>
                <w:szCs w:val="20"/>
              </w:rPr>
              <w:t xml:space="preserve"> переменно</w:t>
            </w:r>
            <w:r w:rsidR="00DD2B2D">
              <w:rPr>
                <w:bCs/>
                <w:sz w:val="20"/>
                <w:szCs w:val="20"/>
              </w:rPr>
              <w:t>го</w:t>
            </w:r>
            <w:r w:rsidRPr="00D87A2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71839178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F7098D6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DA42779" w14:textId="77777777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  <w:tr w:rsidR="00171354" w14:paraId="01835FCD" w14:textId="77777777" w:rsidTr="00E87581">
        <w:tc>
          <w:tcPr>
            <w:tcW w:w="10279" w:type="dxa"/>
            <w:gridSpan w:val="6"/>
            <w:vAlign w:val="center"/>
          </w:tcPr>
          <w:p w14:paraId="05720055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217A3">
              <w:rPr>
                <w:b/>
                <w:bCs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0217A3"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171354" w14:paraId="06F336C7" w14:textId="77777777" w:rsidTr="00E87581">
        <w:tc>
          <w:tcPr>
            <w:tcW w:w="426" w:type="dxa"/>
            <w:vAlign w:val="center"/>
          </w:tcPr>
          <w:p w14:paraId="6565EA53" w14:textId="10AFD568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1DB56B6" w14:textId="3649EB87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69A2E74" w14:textId="5727418F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03F4E3AC" w14:textId="180AFD5E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«Комбинаторика, алгебра с</w:t>
            </w:r>
            <w:r w:rsidRPr="000217A3">
              <w:rPr>
                <w:sz w:val="20"/>
                <w:szCs w:val="20"/>
              </w:rPr>
              <w:t>о</w:t>
            </w:r>
            <w:r w:rsidRPr="000217A3">
              <w:rPr>
                <w:sz w:val="20"/>
                <w:szCs w:val="20"/>
              </w:rPr>
              <w:t>бытий»</w:t>
            </w:r>
          </w:p>
        </w:tc>
        <w:tc>
          <w:tcPr>
            <w:tcW w:w="1133" w:type="dxa"/>
            <w:vAlign w:val="center"/>
          </w:tcPr>
          <w:p w14:paraId="78A6C0A2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4CEF48E" w14:textId="3038FD9D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288D8D4" w14:textId="15664621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0DFD37F3" w14:textId="77777777" w:rsidTr="00E87581">
        <w:tc>
          <w:tcPr>
            <w:tcW w:w="426" w:type="dxa"/>
            <w:vAlign w:val="center"/>
          </w:tcPr>
          <w:p w14:paraId="329058FB" w14:textId="29D8B4A1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6B250F9" w14:textId="744D02BD" w:rsidR="00171354" w:rsidRPr="006E509E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61D95EB6" w14:textId="699C02D6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B13486D" w14:textId="2125AE20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«Комбинаторика»</w:t>
            </w:r>
          </w:p>
        </w:tc>
        <w:tc>
          <w:tcPr>
            <w:tcW w:w="1133" w:type="dxa"/>
            <w:vAlign w:val="center"/>
          </w:tcPr>
          <w:p w14:paraId="3D95C80F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DCE7568" w14:textId="3628B766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47B01B4" w14:textId="531096A0" w:rsidR="00171354" w:rsidRPr="000217A3" w:rsidRDefault="00171354" w:rsidP="001713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171354" w14:paraId="48343587" w14:textId="77777777" w:rsidTr="00E87581">
        <w:tc>
          <w:tcPr>
            <w:tcW w:w="426" w:type="dxa"/>
            <w:vAlign w:val="center"/>
          </w:tcPr>
          <w:p w14:paraId="27FEE150" w14:textId="163DA134" w:rsidR="00171354" w:rsidRPr="006E509E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816897C" w14:textId="41D4E87C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13A55412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4896F5B4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«Случайные события»</w:t>
            </w:r>
          </w:p>
        </w:tc>
        <w:tc>
          <w:tcPr>
            <w:tcW w:w="1133" w:type="dxa"/>
            <w:vAlign w:val="center"/>
          </w:tcPr>
          <w:p w14:paraId="625CD8F3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EFBC4F6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3BBFCD4F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3AEEF3DE" w14:textId="77777777" w:rsidTr="00E87581">
        <w:tc>
          <w:tcPr>
            <w:tcW w:w="426" w:type="dxa"/>
            <w:vAlign w:val="center"/>
          </w:tcPr>
          <w:p w14:paraId="15F6501E" w14:textId="1092818F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14:paraId="256C3ABC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4415FBBD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1A675967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«Случайные величины»</w:t>
            </w:r>
          </w:p>
        </w:tc>
        <w:tc>
          <w:tcPr>
            <w:tcW w:w="1133" w:type="dxa"/>
            <w:vAlign w:val="center"/>
          </w:tcPr>
          <w:p w14:paraId="09DD92CC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4554F70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27D53F6D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233BEDB8" w14:textId="77777777" w:rsidTr="00E87581">
        <w:tc>
          <w:tcPr>
            <w:tcW w:w="426" w:type="dxa"/>
            <w:vAlign w:val="center"/>
          </w:tcPr>
          <w:p w14:paraId="7C0E591F" w14:textId="7220939B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D7DF36C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73F04522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63990D74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«Случайные величины»</w:t>
            </w:r>
          </w:p>
        </w:tc>
        <w:tc>
          <w:tcPr>
            <w:tcW w:w="1133" w:type="dxa"/>
            <w:vAlign w:val="center"/>
          </w:tcPr>
          <w:p w14:paraId="01A60EC2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5A90E65E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3E27F57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(пис</w:t>
            </w:r>
            <w:r w:rsidRPr="000217A3">
              <w:rPr>
                <w:sz w:val="20"/>
                <w:szCs w:val="20"/>
              </w:rPr>
              <w:t>ь</w:t>
            </w:r>
            <w:r w:rsidRPr="000217A3">
              <w:rPr>
                <w:sz w:val="20"/>
                <w:szCs w:val="20"/>
              </w:rPr>
              <w:t>менно)</w:t>
            </w:r>
          </w:p>
        </w:tc>
      </w:tr>
      <w:tr w:rsidR="00171354" w14:paraId="601CC8D6" w14:textId="77777777" w:rsidTr="00E87581">
        <w:tc>
          <w:tcPr>
            <w:tcW w:w="426" w:type="dxa"/>
            <w:vAlign w:val="center"/>
          </w:tcPr>
          <w:p w14:paraId="4D1B7FC3" w14:textId="28B301CC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33014677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52F908EA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6D7D000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«Закон больших чисел. Це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тральная предельная теорема»</w:t>
            </w:r>
          </w:p>
        </w:tc>
        <w:tc>
          <w:tcPr>
            <w:tcW w:w="1133" w:type="dxa"/>
            <w:vAlign w:val="center"/>
          </w:tcPr>
          <w:p w14:paraId="1053656C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A669668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7CA4FA21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(письменно)</w:t>
            </w:r>
          </w:p>
        </w:tc>
      </w:tr>
      <w:tr w:rsidR="00171354" w14:paraId="7022DE13" w14:textId="77777777" w:rsidTr="00E87581">
        <w:tc>
          <w:tcPr>
            <w:tcW w:w="426" w:type="dxa"/>
            <w:vAlign w:val="center"/>
          </w:tcPr>
          <w:p w14:paraId="4B519587" w14:textId="4222BD80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13E24971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6B282F04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7FA0AAC7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«Случайные события. Сл</w:t>
            </w:r>
            <w:r w:rsidRPr="000217A3">
              <w:rPr>
                <w:sz w:val="20"/>
                <w:szCs w:val="20"/>
              </w:rPr>
              <w:t>у</w:t>
            </w:r>
            <w:r w:rsidRPr="000217A3">
              <w:rPr>
                <w:sz w:val="20"/>
                <w:szCs w:val="20"/>
              </w:rPr>
              <w:t>чайные величины»</w:t>
            </w:r>
          </w:p>
        </w:tc>
        <w:tc>
          <w:tcPr>
            <w:tcW w:w="1133" w:type="dxa"/>
            <w:vAlign w:val="center"/>
          </w:tcPr>
          <w:p w14:paraId="51C49E16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EF18D54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13C7B978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№ 5 (письменно)</w:t>
            </w:r>
          </w:p>
        </w:tc>
      </w:tr>
      <w:tr w:rsidR="00171354" w14:paraId="35CF143A" w14:textId="77777777" w:rsidTr="00E87581">
        <w:tc>
          <w:tcPr>
            <w:tcW w:w="426" w:type="dxa"/>
            <w:vAlign w:val="center"/>
          </w:tcPr>
          <w:p w14:paraId="04AE6290" w14:textId="4B8B75FC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107D1E8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140C6F7A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3C1D45A8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«Статистическая обработка данных»</w:t>
            </w:r>
          </w:p>
        </w:tc>
        <w:tc>
          <w:tcPr>
            <w:tcW w:w="1133" w:type="dxa"/>
            <w:vAlign w:val="center"/>
          </w:tcPr>
          <w:p w14:paraId="4A06098F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64A99062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814ECD9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6E6277FB" w14:textId="77777777" w:rsidTr="00E87581">
        <w:tc>
          <w:tcPr>
            <w:tcW w:w="426" w:type="dxa"/>
            <w:vAlign w:val="center"/>
          </w:tcPr>
          <w:p w14:paraId="6447D547" w14:textId="12D474CF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32CDE753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20302F86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Текущий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14:paraId="739BEF62" w14:textId="77777777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Тема: «Двумерные случайные вел</w:t>
            </w:r>
            <w:r w:rsidRPr="000217A3">
              <w:rPr>
                <w:sz w:val="20"/>
                <w:szCs w:val="20"/>
              </w:rPr>
              <w:t>и</w:t>
            </w:r>
            <w:r w:rsidRPr="000217A3">
              <w:rPr>
                <w:sz w:val="20"/>
                <w:szCs w:val="20"/>
              </w:rPr>
              <w:t>чины»</w:t>
            </w:r>
          </w:p>
        </w:tc>
        <w:tc>
          <w:tcPr>
            <w:tcW w:w="1133" w:type="dxa"/>
            <w:vAlign w:val="center"/>
          </w:tcPr>
          <w:p w14:paraId="403B7C49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51BD5C2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57E45A21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(письме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но)</w:t>
            </w:r>
          </w:p>
        </w:tc>
      </w:tr>
      <w:tr w:rsidR="00171354" w14:paraId="2C83A836" w14:textId="77777777" w:rsidTr="00E87581">
        <w:tc>
          <w:tcPr>
            <w:tcW w:w="426" w:type="dxa"/>
            <w:vAlign w:val="center"/>
          </w:tcPr>
          <w:p w14:paraId="52A1C9C6" w14:textId="3082795F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23C698DB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14:paraId="14E2E0EE" w14:textId="77777777" w:rsidR="00171354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Промежуточная аттестация –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чет</w:t>
            </w:r>
          </w:p>
        </w:tc>
        <w:tc>
          <w:tcPr>
            <w:tcW w:w="3403" w:type="dxa"/>
            <w:vAlign w:val="center"/>
          </w:tcPr>
          <w:p w14:paraId="5EDBB5FE" w14:textId="77777777" w:rsidR="00171354" w:rsidRPr="000217A3" w:rsidRDefault="00171354" w:rsidP="0017135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Разделы:</w:t>
            </w:r>
          </w:p>
          <w:p w14:paraId="2DE1BF92" w14:textId="5869B77C" w:rsidR="00171354" w:rsidRPr="000217A3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color w:val="333333"/>
                <w:sz w:val="20"/>
                <w:szCs w:val="20"/>
              </w:rPr>
              <w:t>1</w:t>
            </w:r>
            <w:r w:rsidR="00DD2B2D">
              <w:rPr>
                <w:color w:val="333333"/>
                <w:sz w:val="20"/>
                <w:szCs w:val="20"/>
              </w:rPr>
              <w:t>1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 w:rsidR="00DD2B2D">
              <w:rPr>
                <w:color w:val="333333"/>
                <w:sz w:val="20"/>
                <w:szCs w:val="20"/>
              </w:rPr>
              <w:t>Основы дискретной математики.</w:t>
            </w:r>
          </w:p>
          <w:p w14:paraId="1D0F581D" w14:textId="34563FEE" w:rsidR="00171354" w:rsidRDefault="00171354" w:rsidP="0017135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color w:val="333333"/>
                <w:sz w:val="20"/>
                <w:szCs w:val="20"/>
              </w:rPr>
              <w:t>1</w:t>
            </w:r>
            <w:r w:rsidR="00DD2B2D">
              <w:rPr>
                <w:color w:val="333333"/>
                <w:sz w:val="20"/>
                <w:szCs w:val="20"/>
              </w:rPr>
              <w:t>2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 w:rsidR="00DD2B2D" w:rsidRPr="00DD2B2D">
              <w:rPr>
                <w:sz w:val="20"/>
                <w:szCs w:val="20"/>
                <w:lang w:eastAsia="en-US"/>
              </w:rPr>
              <w:t>Основы теории вероятностей и математической статистики.</w:t>
            </w:r>
          </w:p>
        </w:tc>
        <w:tc>
          <w:tcPr>
            <w:tcW w:w="1133" w:type="dxa"/>
            <w:vAlign w:val="center"/>
          </w:tcPr>
          <w:p w14:paraId="70B4044F" w14:textId="77777777" w:rsidR="00171354" w:rsidRPr="000217A3" w:rsidRDefault="00171354" w:rsidP="00171354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4516383F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766" w:type="dxa"/>
            <w:vAlign w:val="center"/>
          </w:tcPr>
          <w:p w14:paraId="007891F2" w14:textId="77777777" w:rsidR="00171354" w:rsidRDefault="00171354" w:rsidP="001713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</w:tbl>
    <w:p w14:paraId="51D8FB68" w14:textId="77777777" w:rsidR="000474FA" w:rsidRDefault="000474FA" w:rsidP="000474FA">
      <w:pPr>
        <w:jc w:val="center"/>
        <w:rPr>
          <w:i/>
          <w:iCs/>
          <w:color w:val="FF0000"/>
          <w:sz w:val="20"/>
          <w:szCs w:val="20"/>
        </w:rPr>
      </w:pPr>
    </w:p>
    <w:p w14:paraId="0C319751" w14:textId="77777777" w:rsidR="000474FA" w:rsidRDefault="000474FA" w:rsidP="000474FA">
      <w:pPr>
        <w:jc w:val="center"/>
        <w:rPr>
          <w:i/>
          <w:iCs/>
          <w:color w:val="FF0000"/>
          <w:sz w:val="20"/>
          <w:szCs w:val="20"/>
        </w:rPr>
      </w:pPr>
    </w:p>
    <w:p w14:paraId="6586C801" w14:textId="77777777" w:rsidR="000474FA" w:rsidRDefault="000474FA" w:rsidP="000474FA">
      <w:pPr>
        <w:jc w:val="center"/>
        <w:rPr>
          <w:b/>
          <w:sz w:val="28"/>
          <w:szCs w:val="28"/>
        </w:rPr>
      </w:pPr>
    </w:p>
    <w:p w14:paraId="7EB3B66F" w14:textId="77777777" w:rsidR="000474FA" w:rsidRDefault="000474FA" w:rsidP="000474FA">
      <w:pPr>
        <w:jc w:val="center"/>
        <w:rPr>
          <w:b/>
        </w:rPr>
      </w:pPr>
      <w:r>
        <w:rPr>
          <w:b/>
        </w:rPr>
        <w:t>Программа контрольно-оценочных мероприятий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0474FA" w14:paraId="6274158D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BFD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98ED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AB25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14:paraId="458D6543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контрольно-оценочного</w:t>
            </w:r>
          </w:p>
          <w:p w14:paraId="5C72855E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52AC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контроля</w:t>
            </w:r>
          </w:p>
          <w:p w14:paraId="53375D0F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(понятие/тем/раздел и т.д. дисц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B8" w14:textId="77777777" w:rsidR="000474FA" w:rsidRDefault="000474FA" w:rsidP="00E875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Код инд</w:t>
            </w:r>
            <w:r>
              <w:rPr>
                <w:bCs/>
                <w:sz w:val="18"/>
                <w:szCs w:val="18"/>
                <w:lang w:eastAsia="en-US"/>
              </w:rPr>
              <w:t>и</w:t>
            </w:r>
            <w:r>
              <w:rPr>
                <w:bCs/>
                <w:sz w:val="18"/>
                <w:szCs w:val="18"/>
                <w:lang w:eastAsia="en-US"/>
              </w:rPr>
              <w:t>катора д</w:t>
            </w:r>
            <w:r>
              <w:rPr>
                <w:bCs/>
                <w:sz w:val="18"/>
                <w:szCs w:val="18"/>
                <w:lang w:eastAsia="en-US"/>
              </w:rPr>
              <w:t>о</w:t>
            </w:r>
            <w:r>
              <w:rPr>
                <w:bCs/>
                <w:sz w:val="18"/>
                <w:szCs w:val="18"/>
                <w:lang w:eastAsia="en-US"/>
              </w:rPr>
              <w:t xml:space="preserve">стижения </w:t>
            </w:r>
            <w:r>
              <w:rPr>
                <w:bCs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865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14:paraId="7FF8B354" w14:textId="77777777" w:rsidR="000474FA" w:rsidRDefault="000474FA" w:rsidP="00E8758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оценочного средства</w:t>
            </w:r>
          </w:p>
          <w:p w14:paraId="03049927" w14:textId="77777777" w:rsidR="000474FA" w:rsidRDefault="000474FA" w:rsidP="00E87581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(форма проведения*)</w:t>
            </w:r>
          </w:p>
        </w:tc>
      </w:tr>
      <w:tr w:rsidR="000474FA" w14:paraId="3281DE9C" w14:textId="77777777" w:rsidTr="00E8758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BEC2" w14:textId="77777777" w:rsidR="000474FA" w:rsidRDefault="000474FA" w:rsidP="00E87581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 1, сессия 1</w:t>
            </w:r>
          </w:p>
        </w:tc>
      </w:tr>
      <w:tr w:rsidR="000474FA" w14:paraId="497CCCBF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E11C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23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9DA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77C8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«Свойства определителей»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0AD" w14:textId="77777777" w:rsidR="000474FA" w:rsidRDefault="000474FA" w:rsidP="00E875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71B4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3EF52750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AAB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EA1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4009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5FED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«Введение 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математический анализ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EBF3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B5D9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7310C0AB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0DF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97C5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EA5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2DC2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</w:t>
            </w:r>
            <w:r>
              <w:rPr>
                <w:color w:val="000000"/>
                <w:sz w:val="20"/>
                <w:szCs w:val="20"/>
                <w:lang w:eastAsia="en-US"/>
              </w:rPr>
              <w:t>Обзор графиков и свойств основных элементарных функций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FB2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6FCD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60916038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EF9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43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E2E2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BB76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</w:t>
            </w:r>
            <w:r>
              <w:rPr>
                <w:color w:val="000000"/>
                <w:sz w:val="20"/>
                <w:szCs w:val="20"/>
                <w:lang w:eastAsia="en-US"/>
              </w:rPr>
              <w:t>Элементы векторной алгебры и аналитической геометрии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8306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90B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53EE67C7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CAF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555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ACF7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Промежуточная аттестация –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FE92" w14:textId="77777777" w:rsidR="00DD2B2D" w:rsidRPr="000217A3" w:rsidRDefault="00DD2B2D" w:rsidP="00DD2B2D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Разделы:</w:t>
            </w:r>
          </w:p>
          <w:p w14:paraId="669DFC3B" w14:textId="77777777" w:rsidR="00DD2B2D" w:rsidRPr="000217A3" w:rsidRDefault="00DD2B2D" w:rsidP="00DD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17A3">
              <w:rPr>
                <w:sz w:val="20"/>
                <w:szCs w:val="20"/>
              </w:rPr>
              <w:t xml:space="preserve"> Линейная алгебра: матрицы, опр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делители, системы линейных алге</w:t>
            </w:r>
            <w:r w:rsidRPr="000217A3">
              <w:rPr>
                <w:sz w:val="20"/>
                <w:szCs w:val="20"/>
              </w:rPr>
              <w:t>б</w:t>
            </w:r>
            <w:r w:rsidRPr="000217A3">
              <w:rPr>
                <w:sz w:val="20"/>
                <w:szCs w:val="20"/>
              </w:rPr>
              <w:t>раических уравнений и методы их решения.</w:t>
            </w:r>
          </w:p>
          <w:p w14:paraId="55E2516D" w14:textId="77777777" w:rsidR="00DD2B2D" w:rsidRPr="000217A3" w:rsidRDefault="00DD2B2D" w:rsidP="00DD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17A3">
              <w:rPr>
                <w:sz w:val="20"/>
                <w:szCs w:val="20"/>
              </w:rPr>
              <w:t xml:space="preserve"> Элементы векторной алгебры.</w:t>
            </w:r>
          </w:p>
          <w:p w14:paraId="665AB550" w14:textId="77777777" w:rsidR="00DD2B2D" w:rsidRPr="000217A3" w:rsidRDefault="00DD2B2D" w:rsidP="00DD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17A3">
              <w:rPr>
                <w:sz w:val="20"/>
                <w:szCs w:val="20"/>
              </w:rPr>
              <w:t xml:space="preserve"> Аналитическая геометрия на пло</w:t>
            </w:r>
            <w:r w:rsidRPr="000217A3">
              <w:rPr>
                <w:sz w:val="20"/>
                <w:szCs w:val="20"/>
              </w:rPr>
              <w:t>с</w:t>
            </w:r>
            <w:r w:rsidRPr="000217A3">
              <w:rPr>
                <w:sz w:val="20"/>
                <w:szCs w:val="20"/>
              </w:rPr>
              <w:t>кости и в пространстве.</w:t>
            </w:r>
          </w:p>
          <w:p w14:paraId="22E94CD6" w14:textId="56790A85" w:rsidR="000474FA" w:rsidRDefault="00DD2B2D" w:rsidP="00DD2B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Pr="000217A3">
              <w:rPr>
                <w:sz w:val="20"/>
                <w:szCs w:val="20"/>
              </w:rPr>
              <w:t xml:space="preserve"> Введение в математический ан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лиз.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539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7CDEF07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ABA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  <w:tr w:rsidR="000474FA" w14:paraId="117697F7" w14:textId="77777777" w:rsidTr="00E8758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1EB2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 1, сессия 2</w:t>
            </w:r>
          </w:p>
        </w:tc>
      </w:tr>
      <w:tr w:rsidR="000474FA" w14:paraId="483E4A6A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979B" w14:textId="57D2BD24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39D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419E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0D3B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«Основная теорема алгебры. Разложение дробей на простейшие»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18A" w14:textId="77777777" w:rsidR="000474FA" w:rsidRDefault="000474FA" w:rsidP="00E875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0D68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78B037C4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931C" w14:textId="370905BF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168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8A28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CED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«И</w:t>
            </w:r>
            <w:r>
              <w:rPr>
                <w:color w:val="000000"/>
                <w:sz w:val="20"/>
                <w:szCs w:val="20"/>
                <w:lang w:eastAsia="en-US"/>
              </w:rPr>
              <w:t>нтегральное исчисление функции одной переменной. Фун</w:t>
            </w: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>
              <w:rPr>
                <w:color w:val="000000"/>
                <w:sz w:val="20"/>
                <w:szCs w:val="20"/>
                <w:lang w:eastAsia="en-US"/>
              </w:rPr>
              <w:t>ции нескольких переменных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3302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B56E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66A90B46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F3E" w14:textId="383083C8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CE0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6E90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6534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«Дифференциальные уравн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ния и системы»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3C0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C4F7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02B9A616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6A92" w14:textId="7F5A8DCF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3B2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27F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99C4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«Численные методы решения дифференциальных уравнений и систем»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E6E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2CF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письменно</w:t>
            </w:r>
          </w:p>
        </w:tc>
      </w:tr>
      <w:tr w:rsidR="000474FA" w14:paraId="135ED25D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4707" w14:textId="2E99D173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163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C80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Промежуточная аттестация – э</w:t>
            </w:r>
            <w:r w:rsidRPr="000217A3">
              <w:rPr>
                <w:sz w:val="20"/>
                <w:szCs w:val="20"/>
              </w:rPr>
              <w:t>к</w:t>
            </w:r>
            <w:r w:rsidRPr="000217A3">
              <w:rPr>
                <w:sz w:val="20"/>
                <w:szCs w:val="20"/>
              </w:rPr>
              <w:t>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430A" w14:textId="77777777" w:rsidR="00DD2B2D" w:rsidRPr="000217A3" w:rsidRDefault="00DD2B2D" w:rsidP="00DD2B2D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Разделы:</w:t>
            </w:r>
          </w:p>
          <w:p w14:paraId="76EA9BCA" w14:textId="77777777" w:rsidR="00DD2B2D" w:rsidRPr="000217A3" w:rsidRDefault="00DD2B2D" w:rsidP="00DD2B2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дифференциальное и и</w:t>
            </w:r>
            <w:r w:rsidRPr="000217A3">
              <w:rPr>
                <w:color w:val="333333"/>
                <w:sz w:val="20"/>
                <w:szCs w:val="20"/>
              </w:rPr>
              <w:t>нтегральное исчисление функции одной пер</w:t>
            </w:r>
            <w:r w:rsidRPr="000217A3">
              <w:rPr>
                <w:color w:val="333333"/>
                <w:sz w:val="20"/>
                <w:szCs w:val="20"/>
              </w:rPr>
              <w:t>е</w:t>
            </w:r>
            <w:r w:rsidRPr="000217A3">
              <w:rPr>
                <w:color w:val="333333"/>
                <w:sz w:val="20"/>
                <w:szCs w:val="20"/>
              </w:rPr>
              <w:t>менной.</w:t>
            </w:r>
          </w:p>
          <w:p w14:paraId="21678753" w14:textId="77777777" w:rsidR="00DD2B2D" w:rsidRPr="000217A3" w:rsidRDefault="00DD2B2D" w:rsidP="00DD2B2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6</w:t>
            </w:r>
            <w:r w:rsidRPr="000217A3">
              <w:rPr>
                <w:color w:val="333333"/>
                <w:sz w:val="20"/>
                <w:szCs w:val="20"/>
              </w:rPr>
              <w:t xml:space="preserve"> Дифференциальное</w:t>
            </w:r>
            <w:r>
              <w:rPr>
                <w:color w:val="333333"/>
                <w:sz w:val="20"/>
                <w:szCs w:val="20"/>
              </w:rPr>
              <w:t xml:space="preserve"> и интегральное</w:t>
            </w:r>
            <w:r w:rsidRPr="000217A3">
              <w:rPr>
                <w:color w:val="333333"/>
                <w:sz w:val="20"/>
                <w:szCs w:val="20"/>
              </w:rPr>
              <w:t xml:space="preserve"> исчисление функций нескольких переменных.</w:t>
            </w:r>
          </w:p>
          <w:p w14:paraId="2245B524" w14:textId="6F9F7893" w:rsidR="000474FA" w:rsidRDefault="00DD2B2D" w:rsidP="00DD2B2D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 w:rsidRPr="000217A3">
              <w:rPr>
                <w:color w:val="333333"/>
                <w:sz w:val="20"/>
                <w:szCs w:val="20"/>
              </w:rPr>
              <w:t>ифференциальные уравнения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9B2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lastRenderedPageBreak/>
              <w:t>УК-1</w:t>
            </w:r>
          </w:p>
          <w:p w14:paraId="0F7216C8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A676" w14:textId="77777777" w:rsidR="000474FA" w:rsidRDefault="000474FA" w:rsidP="00E87581">
            <w:pPr>
              <w:pStyle w:val="afff4"/>
              <w:jc w:val="center"/>
              <w:rPr>
                <w:lang w:eastAsia="en-US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  <w:tr w:rsidR="000474FA" w14:paraId="4DE5C454" w14:textId="77777777" w:rsidTr="00E8758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6ED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Курс 2, сессия 1</w:t>
            </w:r>
          </w:p>
        </w:tc>
      </w:tr>
      <w:tr w:rsidR="000474FA" w14:paraId="32B45183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A961" w14:textId="3579821D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011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7DFF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DF8" w14:textId="77777777" w:rsidR="000474FA" w:rsidRDefault="000474FA" w:rsidP="00E87581">
            <w:pPr>
              <w:pStyle w:val="afff4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Тема: «Свойства равномерно сходящихся последовательностей и рядов»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F02A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3028" w14:textId="77777777" w:rsidR="000474FA" w:rsidRPr="007D29C3" w:rsidRDefault="000474FA" w:rsidP="00E87581">
            <w:pPr>
              <w:pStyle w:val="afff4"/>
              <w:jc w:val="center"/>
              <w:rPr>
                <w:sz w:val="22"/>
                <w:lang w:eastAsia="en-US"/>
              </w:rPr>
            </w:pPr>
            <w:r w:rsidRPr="007D29C3">
              <w:rPr>
                <w:sz w:val="22"/>
                <w:lang w:eastAsia="en-US"/>
              </w:rPr>
              <w:t>письменно</w:t>
            </w:r>
          </w:p>
        </w:tc>
      </w:tr>
      <w:tr w:rsidR="000474FA" w14:paraId="4C1C96F9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E67B" w14:textId="2C726715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59A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8FF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8015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907A" w14:textId="77777777" w:rsidR="000474FA" w:rsidRDefault="000474FA" w:rsidP="00E87581">
            <w:pPr>
              <w:pStyle w:val="afff4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Тема: «Интеграл Фурье в ура</w:t>
            </w:r>
            <w:r>
              <w:rPr>
                <w:sz w:val="22"/>
                <w:lang w:eastAsia="en-US"/>
              </w:rPr>
              <w:t>в</w:t>
            </w:r>
            <w:r>
              <w:rPr>
                <w:sz w:val="22"/>
                <w:lang w:eastAsia="en-US"/>
              </w:rPr>
              <w:t>нениях математической физики»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72EA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1F46" w14:textId="77777777" w:rsidR="000474FA" w:rsidRPr="007D29C3" w:rsidRDefault="000474FA" w:rsidP="00E87581">
            <w:pPr>
              <w:pStyle w:val="afff4"/>
              <w:jc w:val="center"/>
              <w:rPr>
                <w:sz w:val="22"/>
                <w:lang w:eastAsia="en-US"/>
              </w:rPr>
            </w:pPr>
            <w:r w:rsidRPr="007D29C3">
              <w:rPr>
                <w:sz w:val="22"/>
                <w:lang w:eastAsia="en-US"/>
              </w:rPr>
              <w:t>письменно</w:t>
            </w:r>
          </w:p>
        </w:tc>
      </w:tr>
      <w:tr w:rsidR="000474FA" w14:paraId="3B533ED2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06D" w14:textId="028707B6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59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ADD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5E19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DFAB" w14:textId="77777777" w:rsidR="000474FA" w:rsidRDefault="000474FA" w:rsidP="00E87581">
            <w:pPr>
              <w:pStyle w:val="afff4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Тема: «Ряды. Теория функций комплексной переменной. Оп</w:t>
            </w:r>
            <w:r>
              <w:rPr>
                <w:sz w:val="22"/>
                <w:lang w:eastAsia="en-US"/>
              </w:rPr>
              <w:t>е</w:t>
            </w:r>
            <w:r>
              <w:rPr>
                <w:sz w:val="22"/>
                <w:lang w:eastAsia="en-US"/>
              </w:rPr>
              <w:t>рационное исчисление»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5CE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264" w14:textId="77777777" w:rsidR="000474FA" w:rsidRPr="007D29C3" w:rsidRDefault="000474FA" w:rsidP="00E87581">
            <w:pPr>
              <w:pStyle w:val="afff4"/>
              <w:jc w:val="center"/>
              <w:rPr>
                <w:sz w:val="22"/>
                <w:lang w:eastAsia="en-US"/>
              </w:rPr>
            </w:pPr>
            <w:r w:rsidRPr="007D29C3">
              <w:rPr>
                <w:sz w:val="22"/>
                <w:lang w:eastAsia="en-US"/>
              </w:rPr>
              <w:t>письменно</w:t>
            </w:r>
          </w:p>
        </w:tc>
      </w:tr>
      <w:tr w:rsidR="000474FA" w14:paraId="19F78D52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5A0" w14:textId="4E7AD99F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59A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B9A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0CB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DA29" w14:textId="77777777" w:rsidR="000474FA" w:rsidRDefault="000474FA" w:rsidP="00E87581">
            <w:pPr>
              <w:pStyle w:val="afff4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Тема: «Вариационное исчисл</w:t>
            </w:r>
            <w:r>
              <w:rPr>
                <w:sz w:val="22"/>
                <w:lang w:eastAsia="en-US"/>
              </w:rPr>
              <w:t>е</w:t>
            </w:r>
            <w:r>
              <w:rPr>
                <w:sz w:val="22"/>
                <w:lang w:eastAsia="en-US"/>
              </w:rPr>
              <w:t>ние и оптимальное управление»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3C7F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9AB" w14:textId="77777777" w:rsidR="000474FA" w:rsidRPr="007D29C3" w:rsidRDefault="000474FA" w:rsidP="00E87581">
            <w:pPr>
              <w:pStyle w:val="afff4"/>
              <w:jc w:val="center"/>
              <w:rPr>
                <w:sz w:val="22"/>
                <w:lang w:eastAsia="en-US"/>
              </w:rPr>
            </w:pPr>
            <w:r w:rsidRPr="007D29C3">
              <w:rPr>
                <w:sz w:val="22"/>
                <w:lang w:eastAsia="en-US"/>
              </w:rPr>
              <w:t>письменно</w:t>
            </w:r>
          </w:p>
        </w:tc>
      </w:tr>
      <w:tr w:rsidR="000474FA" w14:paraId="463989BE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3F1B" w14:textId="2426B914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F359A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D11E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B5D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 xml:space="preserve">Промежуточная аттестация – </w:t>
            </w: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B76" w14:textId="77777777" w:rsidR="00F359A4" w:rsidRPr="00D87A28" w:rsidRDefault="00F359A4" w:rsidP="00F359A4">
            <w:pPr>
              <w:rPr>
                <w:sz w:val="20"/>
                <w:szCs w:val="20"/>
              </w:rPr>
            </w:pPr>
            <w:r w:rsidRPr="00D87A28">
              <w:rPr>
                <w:sz w:val="20"/>
                <w:szCs w:val="20"/>
              </w:rPr>
              <w:t>Разделы:</w:t>
            </w:r>
          </w:p>
          <w:p w14:paraId="6593717C" w14:textId="77777777" w:rsidR="00F359A4" w:rsidRDefault="00F359A4" w:rsidP="00F359A4">
            <w:pPr>
              <w:rPr>
                <w:bCs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  <w:r w:rsidRPr="00D87A28">
              <w:rPr>
                <w:bCs/>
                <w:sz w:val="20"/>
                <w:szCs w:val="20"/>
              </w:rPr>
              <w:t>Операционное исчисление.</w:t>
            </w:r>
          </w:p>
          <w:p w14:paraId="64759728" w14:textId="77777777" w:rsidR="00F359A4" w:rsidRPr="00D87A28" w:rsidRDefault="00F359A4" w:rsidP="00F359A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Теория рядов</w:t>
            </w:r>
            <w:r w:rsidRPr="00D87A28">
              <w:rPr>
                <w:bCs/>
                <w:sz w:val="20"/>
                <w:szCs w:val="20"/>
              </w:rPr>
              <w:t>.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</w:p>
          <w:p w14:paraId="210651EA" w14:textId="05DD08D8" w:rsidR="000474FA" w:rsidRPr="00F359A4" w:rsidRDefault="00F359A4" w:rsidP="00E87581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  <w:r w:rsidRPr="00D87A28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Основы т</w:t>
            </w:r>
            <w:r w:rsidRPr="00D87A28">
              <w:rPr>
                <w:bCs/>
                <w:sz w:val="20"/>
                <w:szCs w:val="20"/>
              </w:rPr>
              <w:t>еори</w:t>
            </w:r>
            <w:r>
              <w:rPr>
                <w:bCs/>
                <w:sz w:val="20"/>
                <w:szCs w:val="20"/>
              </w:rPr>
              <w:t>и</w:t>
            </w:r>
            <w:r w:rsidRPr="00D87A28">
              <w:rPr>
                <w:bCs/>
                <w:sz w:val="20"/>
                <w:szCs w:val="20"/>
              </w:rPr>
              <w:t xml:space="preserve"> функций ко</w:t>
            </w:r>
            <w:r w:rsidRPr="00D87A28">
              <w:rPr>
                <w:bCs/>
                <w:sz w:val="20"/>
                <w:szCs w:val="20"/>
              </w:rPr>
              <w:t>м</w:t>
            </w:r>
            <w:r w:rsidRPr="00D87A28">
              <w:rPr>
                <w:bCs/>
                <w:sz w:val="20"/>
                <w:szCs w:val="20"/>
              </w:rPr>
              <w:t>плексно</w:t>
            </w:r>
            <w:r>
              <w:rPr>
                <w:bCs/>
                <w:sz w:val="20"/>
                <w:szCs w:val="20"/>
              </w:rPr>
              <w:t>го</w:t>
            </w:r>
            <w:r w:rsidRPr="00D87A28">
              <w:rPr>
                <w:bCs/>
                <w:sz w:val="20"/>
                <w:szCs w:val="20"/>
              </w:rPr>
              <w:t xml:space="preserve"> переменно</w:t>
            </w:r>
            <w:r>
              <w:rPr>
                <w:bCs/>
                <w:sz w:val="20"/>
                <w:szCs w:val="20"/>
              </w:rPr>
              <w:t>го</w:t>
            </w:r>
            <w:r w:rsidRPr="00D87A28">
              <w:rPr>
                <w:bCs/>
                <w:sz w:val="20"/>
                <w:szCs w:val="20"/>
              </w:rPr>
              <w:t>.</w:t>
            </w:r>
            <w:r w:rsidR="000474FA" w:rsidRPr="00D87A28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3CD7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B07B021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DAC" w14:textId="77777777" w:rsidR="000474FA" w:rsidRPr="007D29C3" w:rsidRDefault="000474FA" w:rsidP="00E87581">
            <w:pPr>
              <w:pStyle w:val="afff4"/>
              <w:jc w:val="center"/>
              <w:rPr>
                <w:sz w:val="22"/>
                <w:lang w:eastAsia="en-US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  <w:tr w:rsidR="000474FA" w14:paraId="6E1A6D2A" w14:textId="77777777" w:rsidTr="00E8758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0D56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 2, сессия 2</w:t>
            </w:r>
          </w:p>
        </w:tc>
      </w:tr>
      <w:tr w:rsidR="000474FA" w14:paraId="466FA314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C4B2" w14:textId="4494F766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59A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B7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89C0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75D3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«Геометрическая вероя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ность»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E8DC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0528" w14:textId="77777777" w:rsidR="000474FA" w:rsidRPr="007D29C3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D29C3">
              <w:rPr>
                <w:sz w:val="22"/>
                <w:szCs w:val="22"/>
                <w:lang w:eastAsia="en-US"/>
              </w:rPr>
              <w:t>письменно</w:t>
            </w:r>
          </w:p>
        </w:tc>
      </w:tr>
      <w:tr w:rsidR="000474FA" w14:paraId="49FF0F8C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FE0C" w14:textId="3B184AA5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59A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ECA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716C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Конспект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343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«Случайные события»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91E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956C" w14:textId="77777777" w:rsidR="000474FA" w:rsidRPr="007D29C3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D29C3">
              <w:rPr>
                <w:sz w:val="22"/>
                <w:szCs w:val="22"/>
                <w:lang w:eastAsia="en-US"/>
              </w:rPr>
              <w:t>письменно</w:t>
            </w:r>
          </w:p>
        </w:tc>
      </w:tr>
      <w:tr w:rsidR="000474FA" w14:paraId="72AD5F2F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5A5B" w14:textId="3BD85A47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F80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FE32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Тестирование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7C96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«Случайные события. Сл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чайные величины»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57B8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DD6D" w14:textId="77777777" w:rsidR="000474FA" w:rsidRPr="007D29C3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D29C3">
              <w:rPr>
                <w:sz w:val="22"/>
                <w:szCs w:val="22"/>
                <w:lang w:eastAsia="en-US"/>
              </w:rPr>
              <w:t>компьютерные технол</w:t>
            </w:r>
            <w:r w:rsidRPr="007D29C3">
              <w:rPr>
                <w:sz w:val="22"/>
                <w:szCs w:val="22"/>
                <w:lang w:eastAsia="en-US"/>
              </w:rPr>
              <w:t>о</w:t>
            </w:r>
            <w:r w:rsidRPr="007D29C3">
              <w:rPr>
                <w:sz w:val="22"/>
                <w:szCs w:val="22"/>
                <w:lang w:eastAsia="en-US"/>
              </w:rPr>
              <w:t>гии</w:t>
            </w:r>
          </w:p>
        </w:tc>
      </w:tr>
      <w:tr w:rsidR="000474FA" w14:paraId="6455656B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7DF2" w14:textId="4A08487E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59A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67BB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6154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711" w14:textId="77777777" w:rsidR="000474FA" w:rsidRDefault="000474FA" w:rsidP="00E87581">
            <w:pPr>
              <w:pStyle w:val="afff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Тема: «Случайные величины. Стат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стическая обработка данных. Эл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менты теории корреляции»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897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УК.1.1, ОПК.1.4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982" w14:textId="77777777" w:rsidR="000474FA" w:rsidRPr="007D29C3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D29C3">
              <w:rPr>
                <w:sz w:val="22"/>
                <w:szCs w:val="22"/>
                <w:lang w:eastAsia="en-US"/>
              </w:rPr>
              <w:t>письменно</w:t>
            </w:r>
          </w:p>
        </w:tc>
      </w:tr>
      <w:tr w:rsidR="000474FA" w14:paraId="7DCF9AED" w14:textId="77777777" w:rsidTr="00E875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A7DE" w14:textId="48D91B58" w:rsidR="000474FA" w:rsidRDefault="00F359A4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BFF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95C" w14:textId="77777777" w:rsidR="000474FA" w:rsidRDefault="000474FA" w:rsidP="00E875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Промежуточная аттестация –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7275" w14:textId="77777777" w:rsidR="00F359A4" w:rsidRPr="000217A3" w:rsidRDefault="00F359A4" w:rsidP="00F359A4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Разделы:</w:t>
            </w:r>
          </w:p>
          <w:p w14:paraId="0C6DBAE3" w14:textId="77777777" w:rsidR="00F359A4" w:rsidRPr="000217A3" w:rsidRDefault="00F359A4" w:rsidP="00F359A4">
            <w:pPr>
              <w:rPr>
                <w:color w:val="333333"/>
                <w:sz w:val="20"/>
                <w:szCs w:val="20"/>
              </w:rPr>
            </w:pPr>
            <w:r w:rsidRPr="000217A3">
              <w:rPr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1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Основы дискретной математики.</w:t>
            </w:r>
          </w:p>
          <w:p w14:paraId="2F7A0EAF" w14:textId="6809FA12" w:rsidR="000474FA" w:rsidRDefault="00F359A4" w:rsidP="00F359A4">
            <w:pPr>
              <w:rPr>
                <w:sz w:val="20"/>
                <w:szCs w:val="20"/>
              </w:rPr>
            </w:pPr>
            <w:r w:rsidRPr="000217A3">
              <w:rPr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2</w:t>
            </w:r>
            <w:r w:rsidRPr="000217A3">
              <w:rPr>
                <w:color w:val="333333"/>
                <w:sz w:val="20"/>
                <w:szCs w:val="20"/>
              </w:rPr>
              <w:t xml:space="preserve"> </w:t>
            </w:r>
            <w:r w:rsidRPr="00DD2B2D">
              <w:rPr>
                <w:sz w:val="20"/>
                <w:szCs w:val="20"/>
                <w:lang w:eastAsia="en-US"/>
              </w:rPr>
              <w:t>Основы теории вероятностей и математической статистики.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3A4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УК-1</w:t>
            </w:r>
          </w:p>
          <w:p w14:paraId="196E4324" w14:textId="77777777" w:rsidR="000474FA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17A3">
              <w:rPr>
                <w:sz w:val="20"/>
                <w:szCs w:val="20"/>
              </w:rPr>
              <w:t>ОПК-1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998" w14:textId="77777777" w:rsidR="000474FA" w:rsidRPr="007D29C3" w:rsidRDefault="000474FA" w:rsidP="00E875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17A3">
              <w:rPr>
                <w:sz w:val="20"/>
                <w:szCs w:val="20"/>
              </w:rPr>
              <w:t>Собеседование (устно)</w:t>
            </w:r>
          </w:p>
        </w:tc>
      </w:tr>
    </w:tbl>
    <w:p w14:paraId="207766B8" w14:textId="77777777" w:rsidR="000474FA" w:rsidRPr="000D54FB" w:rsidRDefault="000474FA" w:rsidP="000474FA">
      <w:pPr>
        <w:jc w:val="both"/>
        <w:rPr>
          <w:iCs/>
          <w:sz w:val="20"/>
          <w:szCs w:val="20"/>
        </w:rPr>
      </w:pPr>
      <w:r w:rsidRPr="000D54FB">
        <w:rPr>
          <w:iCs/>
          <w:sz w:val="20"/>
          <w:szCs w:val="20"/>
        </w:rPr>
        <w:t>*Форма проведения контрольно-оценочного мероприятия: устно, письменно, компьютерные технологии.</w:t>
      </w:r>
    </w:p>
    <w:p w14:paraId="1FAC549F" w14:textId="77777777" w:rsidR="000474FA" w:rsidRDefault="000474FA" w:rsidP="000474FA">
      <w:pPr>
        <w:jc w:val="both"/>
        <w:rPr>
          <w:iCs/>
        </w:rPr>
      </w:pPr>
      <w:r w:rsidRPr="00BC52E4">
        <w:rPr>
          <w:sz w:val="20"/>
          <w:szCs w:val="20"/>
        </w:rPr>
        <w:t>**ПП – практическая подготовка</w:t>
      </w:r>
    </w:p>
    <w:p w14:paraId="31371EF2" w14:textId="77777777" w:rsidR="000474FA" w:rsidRDefault="000474FA" w:rsidP="000474FA">
      <w:pPr>
        <w:jc w:val="center"/>
        <w:rPr>
          <w:b/>
          <w:bCs/>
          <w:sz w:val="28"/>
          <w:szCs w:val="28"/>
        </w:rPr>
      </w:pPr>
    </w:p>
    <w:p w14:paraId="2AAAF2D2" w14:textId="77777777" w:rsidR="000474FA" w:rsidRDefault="000474FA" w:rsidP="000474FA">
      <w:pPr>
        <w:jc w:val="center"/>
        <w:rPr>
          <w:b/>
          <w:bCs/>
          <w:sz w:val="28"/>
          <w:szCs w:val="28"/>
        </w:rPr>
      </w:pPr>
    </w:p>
    <w:p w14:paraId="7B323202" w14:textId="77777777" w:rsidR="000474FA" w:rsidRDefault="000474FA" w:rsidP="000474FA">
      <w:pPr>
        <w:jc w:val="center"/>
        <w:rPr>
          <w:b/>
          <w:bCs/>
        </w:rPr>
      </w:pPr>
      <w:r w:rsidRPr="006C2E84">
        <w:rPr>
          <w:b/>
          <w:bCs/>
        </w:rPr>
        <w:t>Описание показателей и критериев оценивания компетенций</w:t>
      </w:r>
      <w:r>
        <w:rPr>
          <w:b/>
          <w:bCs/>
        </w:rPr>
        <w:t>.</w:t>
      </w:r>
    </w:p>
    <w:p w14:paraId="4FB5811E" w14:textId="77777777" w:rsidR="000474FA" w:rsidRDefault="000474FA" w:rsidP="000474FA">
      <w:pPr>
        <w:jc w:val="center"/>
        <w:rPr>
          <w:b/>
          <w:bCs/>
        </w:rPr>
      </w:pPr>
      <w:r w:rsidRPr="006C2E84">
        <w:rPr>
          <w:b/>
          <w:bCs/>
        </w:rPr>
        <w:t>Описание шкал оценивания</w:t>
      </w:r>
    </w:p>
    <w:p w14:paraId="012748A0" w14:textId="77777777" w:rsidR="000474FA" w:rsidRPr="000D2403" w:rsidRDefault="000474FA" w:rsidP="000474FA">
      <w:pPr>
        <w:jc w:val="center"/>
        <w:rPr>
          <w:b/>
          <w:bCs/>
        </w:rPr>
      </w:pPr>
    </w:p>
    <w:p w14:paraId="5B19C4BE" w14:textId="77777777" w:rsidR="000474FA" w:rsidRPr="000217A3" w:rsidRDefault="000474FA" w:rsidP="000474FA">
      <w:pPr>
        <w:ind w:firstLine="540"/>
        <w:jc w:val="both"/>
      </w:pPr>
      <w:r w:rsidRPr="000217A3">
        <w:t>Контроль качества освоения дисциплины включает в себя текущий контроль успева</w:t>
      </w:r>
      <w:r w:rsidRPr="000217A3">
        <w:t>е</w:t>
      </w:r>
      <w:r w:rsidRPr="000217A3">
        <w:t>мости и промежуточную аттестацию. Текущий контроль успеваемости и промежуточная а</w:t>
      </w:r>
      <w:r w:rsidRPr="000217A3">
        <w:t>т</w:t>
      </w:r>
      <w:r w:rsidRPr="000217A3">
        <w:t>тестация обучающихся проводятся в целях установления соответствия достижений обуча</w:t>
      </w:r>
      <w:r w:rsidRPr="000217A3">
        <w:t>ю</w:t>
      </w:r>
      <w:r w:rsidRPr="000217A3">
        <w:t>щихся поэтапным требованиям образовательной программы к результатам обучения и фо</w:t>
      </w:r>
      <w:r w:rsidRPr="000217A3">
        <w:t>р</w:t>
      </w:r>
      <w:r w:rsidRPr="000217A3">
        <w:t>мирования компетенций.</w:t>
      </w:r>
    </w:p>
    <w:p w14:paraId="069D83B8" w14:textId="77777777" w:rsidR="000474FA" w:rsidRPr="000217A3" w:rsidRDefault="000474FA" w:rsidP="000474FA">
      <w:pPr>
        <w:ind w:firstLine="540"/>
        <w:jc w:val="both"/>
      </w:pPr>
      <w:r w:rsidRPr="000217A3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</w:t>
      </w:r>
      <w:r w:rsidRPr="000217A3">
        <w:t>в</w:t>
      </w:r>
      <w:r w:rsidRPr="000217A3">
        <w:t>ки. Результаты оценивания учитываются в виде средней оценки при проведении промеж</w:t>
      </w:r>
      <w:r w:rsidRPr="000217A3">
        <w:t>у</w:t>
      </w:r>
      <w:r w:rsidRPr="000217A3">
        <w:t>точной аттестации.</w:t>
      </w:r>
    </w:p>
    <w:p w14:paraId="63D2EEDA" w14:textId="77777777" w:rsidR="000474FA" w:rsidRPr="000217A3" w:rsidRDefault="000474FA" w:rsidP="000474FA">
      <w:pPr>
        <w:ind w:firstLine="540"/>
        <w:jc w:val="both"/>
      </w:pPr>
      <w:r w:rsidRPr="000217A3">
        <w:t xml:space="preserve">Для оценивания результатов обучения используется </w:t>
      </w:r>
      <w:proofErr w:type="spellStart"/>
      <w:r w:rsidRPr="000217A3">
        <w:t>четырехбалльная</w:t>
      </w:r>
      <w:proofErr w:type="spellEnd"/>
      <w:r w:rsidRPr="000217A3">
        <w:t xml:space="preserve"> шкала: «отли</w:t>
      </w:r>
      <w:r w:rsidRPr="000217A3">
        <w:t>ч</w:t>
      </w:r>
      <w:r w:rsidRPr="000217A3">
        <w:t>но», «хорошо», «удовлетворительно», «неудовлетворительно» и/или двухбалльная шкала: «зачтено», «не зачтено».</w:t>
      </w:r>
    </w:p>
    <w:p w14:paraId="2E220633" w14:textId="77777777" w:rsidR="000474FA" w:rsidRDefault="000474FA" w:rsidP="000474FA">
      <w:pPr>
        <w:ind w:firstLine="540"/>
        <w:jc w:val="both"/>
      </w:pPr>
      <w:r w:rsidRPr="000217A3">
        <w:lastRenderedPageBreak/>
        <w:t>Перечень оценочных средств, используемых для оценивания компетенций на разли</w:t>
      </w:r>
      <w:r w:rsidRPr="000217A3">
        <w:t>ч</w:t>
      </w:r>
      <w:r w:rsidRPr="000217A3">
        <w:t>ных этапах их формирования, а также краткая характеристика этих средств приведены в та</w:t>
      </w:r>
      <w:r w:rsidRPr="000217A3">
        <w:t>б</w:t>
      </w:r>
      <w:r w:rsidRPr="000217A3">
        <w:t>лице</w:t>
      </w:r>
      <w:r>
        <w:t>.</w:t>
      </w:r>
    </w:p>
    <w:p w14:paraId="6A54A6AB" w14:textId="77777777" w:rsidR="000474FA" w:rsidRDefault="000474FA" w:rsidP="000474FA">
      <w:pPr>
        <w:ind w:firstLine="540"/>
        <w:jc w:val="both"/>
        <w:rPr>
          <w:i/>
          <w:iCs/>
        </w:rPr>
      </w:pPr>
    </w:p>
    <w:tbl>
      <w:tblPr>
        <w:tblW w:w="1008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578"/>
        <w:gridCol w:w="5670"/>
        <w:gridCol w:w="2387"/>
      </w:tblGrid>
      <w:tr w:rsidR="000474FA" w:rsidRPr="000217A3" w14:paraId="57179A71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EDA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8FE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Наименование</w:t>
            </w:r>
          </w:p>
          <w:p w14:paraId="0F503A07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оценочного</w:t>
            </w:r>
          </w:p>
          <w:p w14:paraId="13CEE96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B324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1B0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Представление</w:t>
            </w:r>
          </w:p>
          <w:p w14:paraId="286BFCF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оценочного</w:t>
            </w:r>
          </w:p>
          <w:p w14:paraId="51D442E8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средства в ФОС</w:t>
            </w:r>
          </w:p>
        </w:tc>
      </w:tr>
      <w:tr w:rsidR="000474FA" w:rsidRPr="000217A3" w14:paraId="7C58580F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CAED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B2D4" w14:textId="77777777" w:rsidR="000474FA" w:rsidRPr="000217A3" w:rsidRDefault="000474FA" w:rsidP="00E87581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(РГР)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27E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 для проверки умений применять полученные знания по заранее определенной методике для решения задач или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даний по разделу дисциплины.</w:t>
            </w:r>
          </w:p>
          <w:p w14:paraId="01A60D73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0217A3">
              <w:rPr>
                <w:sz w:val="20"/>
                <w:szCs w:val="20"/>
              </w:rPr>
              <w:t>ы</w:t>
            </w:r>
            <w:r w:rsidRPr="000217A3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7CD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 xml:space="preserve">Комплекты заданий для выполнения расчетно-графических работ </w:t>
            </w:r>
            <w:r w:rsidRPr="000217A3">
              <w:rPr>
                <w:color w:val="000000"/>
                <w:sz w:val="20"/>
                <w:szCs w:val="20"/>
              </w:rPr>
              <w:t>по темам/разделам дисц</w:t>
            </w:r>
            <w:r w:rsidRPr="000217A3">
              <w:rPr>
                <w:color w:val="000000"/>
                <w:sz w:val="20"/>
                <w:szCs w:val="20"/>
              </w:rPr>
              <w:t>и</w:t>
            </w:r>
            <w:r w:rsidRPr="000217A3">
              <w:rPr>
                <w:color w:val="000000"/>
                <w:sz w:val="20"/>
                <w:szCs w:val="20"/>
              </w:rPr>
              <w:t>плины</w:t>
            </w:r>
          </w:p>
        </w:tc>
      </w:tr>
      <w:tr w:rsidR="000474FA" w:rsidRPr="000217A3" w14:paraId="05E2D8C2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507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37DE" w14:textId="77777777" w:rsidR="000474FA" w:rsidRPr="000217A3" w:rsidRDefault="000474FA" w:rsidP="00E87581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дание (ДЗ)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FD1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 для проверки умений применять полученные знания по заранее определенной методике для решения задач или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даний по отдельной теме раздела дисциплины.</w:t>
            </w:r>
          </w:p>
          <w:p w14:paraId="2DF1D2C4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0217A3">
              <w:rPr>
                <w:sz w:val="20"/>
                <w:szCs w:val="20"/>
              </w:rPr>
              <w:t>ы</w:t>
            </w:r>
            <w:r w:rsidRPr="000217A3">
              <w:rPr>
                <w:sz w:val="20"/>
                <w:szCs w:val="20"/>
              </w:rPr>
              <w:t>ков и опыта деятельности обучающихся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D33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 xml:space="preserve">Комплекты заданий для выполнения домашних заданий </w:t>
            </w:r>
            <w:r w:rsidRPr="000217A3">
              <w:rPr>
                <w:color w:val="000000"/>
                <w:sz w:val="20"/>
                <w:szCs w:val="20"/>
              </w:rPr>
              <w:t>по т</w:t>
            </w:r>
            <w:r w:rsidRPr="000217A3">
              <w:rPr>
                <w:color w:val="000000"/>
                <w:sz w:val="20"/>
                <w:szCs w:val="20"/>
              </w:rPr>
              <w:t>е</w:t>
            </w:r>
            <w:r w:rsidRPr="000217A3">
              <w:rPr>
                <w:color w:val="000000"/>
                <w:sz w:val="20"/>
                <w:szCs w:val="20"/>
              </w:rPr>
              <w:t>мам/разделам дисципл</w:t>
            </w:r>
            <w:r w:rsidRPr="000217A3">
              <w:rPr>
                <w:color w:val="000000"/>
                <w:sz w:val="20"/>
                <w:szCs w:val="20"/>
              </w:rPr>
              <w:t>и</w:t>
            </w:r>
            <w:r w:rsidRPr="000217A3">
              <w:rPr>
                <w:color w:val="000000"/>
                <w:sz w:val="20"/>
                <w:szCs w:val="20"/>
              </w:rPr>
              <w:t>ны</w:t>
            </w:r>
          </w:p>
        </w:tc>
      </w:tr>
      <w:tr w:rsidR="000474FA" w:rsidRPr="000217A3" w14:paraId="64460C32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C09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F2FF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8E5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14:paraId="17E5F790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 и умений обуч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824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 xml:space="preserve">Комплекты контрольных заданий </w:t>
            </w:r>
            <w:r w:rsidRPr="000217A3">
              <w:rPr>
                <w:color w:val="000000"/>
                <w:sz w:val="20"/>
                <w:szCs w:val="20"/>
              </w:rPr>
              <w:t>по темам ди</w:t>
            </w:r>
            <w:r w:rsidRPr="000217A3">
              <w:rPr>
                <w:color w:val="000000"/>
                <w:sz w:val="20"/>
                <w:szCs w:val="20"/>
              </w:rPr>
              <w:t>с</w:t>
            </w:r>
            <w:r w:rsidRPr="000217A3">
              <w:rPr>
                <w:color w:val="000000"/>
                <w:sz w:val="20"/>
                <w:szCs w:val="20"/>
              </w:rPr>
              <w:t>циплины</w:t>
            </w:r>
          </w:p>
        </w:tc>
      </w:tr>
      <w:tr w:rsidR="000474FA" w:rsidRPr="000217A3" w14:paraId="35622460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263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334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9D2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ции.</w:t>
            </w:r>
          </w:p>
          <w:p w14:paraId="5C6C6E4A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 и умений обуч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525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Темы конспектов по дисциплине</w:t>
            </w:r>
          </w:p>
        </w:tc>
      </w:tr>
      <w:tr w:rsidR="000474FA" w:rsidRPr="000217A3" w14:paraId="598D705C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BD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78A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AA8C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3630864A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F05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Вопросы по т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мам/разделам дисципл</w:t>
            </w:r>
            <w:r w:rsidRPr="000217A3">
              <w:rPr>
                <w:sz w:val="20"/>
                <w:szCs w:val="20"/>
              </w:rPr>
              <w:t>и</w:t>
            </w:r>
            <w:r w:rsidRPr="000217A3">
              <w:rPr>
                <w:sz w:val="20"/>
                <w:szCs w:val="20"/>
              </w:rPr>
              <w:t>ны</w:t>
            </w:r>
          </w:p>
        </w:tc>
      </w:tr>
      <w:tr w:rsidR="000474FA" w:rsidRPr="000217A3" w14:paraId="4C4F8316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8D8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DC4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Зачет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3FF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BDA6E4F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0217A3">
              <w:rPr>
                <w:sz w:val="20"/>
                <w:szCs w:val="20"/>
              </w:rPr>
              <w:t>ы</w:t>
            </w:r>
            <w:r w:rsidRPr="000217A3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7AB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Перечень теоретических вопросов и практических заданий (билетов) к з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чету</w:t>
            </w:r>
          </w:p>
        </w:tc>
      </w:tr>
      <w:tr w:rsidR="000474FA" w:rsidRPr="000217A3" w14:paraId="5266207B" w14:textId="77777777" w:rsidTr="00E875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646" w14:textId="77777777" w:rsidR="000474FA" w:rsidRPr="000217A3" w:rsidRDefault="000474FA" w:rsidP="00E87581">
            <w:pPr>
              <w:jc w:val="center"/>
              <w:rPr>
                <w:sz w:val="20"/>
                <w:szCs w:val="20"/>
                <w:lang w:val="en-US"/>
              </w:rPr>
            </w:pPr>
            <w:r w:rsidRPr="000217A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8C2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Экзамен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2F56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6FC9CD4E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0217A3">
              <w:rPr>
                <w:sz w:val="20"/>
                <w:szCs w:val="20"/>
              </w:rPr>
              <w:t>ы</w:t>
            </w:r>
            <w:r w:rsidRPr="000217A3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2C16" w14:textId="77777777" w:rsidR="000474FA" w:rsidRPr="000217A3" w:rsidRDefault="000474FA" w:rsidP="00E87581">
            <w:pPr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Перечень теоретических вопросов и практических заданий (билетов) к э</w:t>
            </w:r>
            <w:r w:rsidRPr="000217A3">
              <w:rPr>
                <w:sz w:val="20"/>
                <w:szCs w:val="20"/>
              </w:rPr>
              <w:t>к</w:t>
            </w:r>
            <w:r w:rsidRPr="000217A3">
              <w:rPr>
                <w:sz w:val="20"/>
                <w:szCs w:val="20"/>
              </w:rPr>
              <w:t>замену</w:t>
            </w:r>
          </w:p>
        </w:tc>
      </w:tr>
    </w:tbl>
    <w:p w14:paraId="32F8FC61" w14:textId="77777777" w:rsidR="000474FA" w:rsidRDefault="000474FA" w:rsidP="000474FA">
      <w:pPr>
        <w:ind w:firstLine="540"/>
        <w:jc w:val="both"/>
        <w:rPr>
          <w:i/>
          <w:iCs/>
          <w:color w:val="FF0000"/>
        </w:rPr>
      </w:pPr>
    </w:p>
    <w:p w14:paraId="14F6EC15" w14:textId="77777777" w:rsidR="000474FA" w:rsidRPr="007F0F88" w:rsidRDefault="000474FA" w:rsidP="000474FA">
      <w:pPr>
        <w:rPr>
          <w:b/>
          <w:bCs/>
          <w:i/>
          <w:iCs/>
        </w:rPr>
      </w:pPr>
      <w:r w:rsidRPr="007F0F88">
        <w:rPr>
          <w:rStyle w:val="75"/>
        </w:rPr>
        <w:t>Тесты</w:t>
      </w:r>
    </w:p>
    <w:p w14:paraId="23237BF4" w14:textId="77777777" w:rsidR="000474FA" w:rsidRPr="00823736" w:rsidRDefault="000474FA" w:rsidP="000474FA">
      <w:pPr>
        <w:ind w:right="-567" w:firstLine="720"/>
        <w:jc w:val="both"/>
      </w:pPr>
      <w:r w:rsidRPr="00823736">
        <w:t>Тестирование проводится по окончанию и в течение года по завершению изучения дисц</w:t>
      </w:r>
      <w:r w:rsidRPr="00823736">
        <w:t>и</w:t>
      </w:r>
      <w:r w:rsidRPr="00823736">
        <w:t>плины (контроль/проверка остаточных знаний, умений, навыков и (или) опыта деятельности). Р</w:t>
      </w:r>
      <w:r w:rsidRPr="00823736">
        <w:t>е</w:t>
      </w:r>
      <w:r w:rsidRPr="00823736">
        <w:t xml:space="preserve">зультаты тестирования могут быть использованы при проведении промежуточной аттестации. </w:t>
      </w:r>
    </w:p>
    <w:p w14:paraId="2356FEE2" w14:textId="77777777" w:rsidR="000474FA" w:rsidRPr="00823736" w:rsidRDefault="000474FA" w:rsidP="000474FA">
      <w:pPr>
        <w:jc w:val="center"/>
      </w:pPr>
    </w:p>
    <w:p w14:paraId="5B7CE344" w14:textId="77777777" w:rsidR="000474FA" w:rsidRPr="00823736" w:rsidRDefault="000474FA" w:rsidP="000474FA">
      <w:r>
        <w:t>Т</w:t>
      </w:r>
      <w:r w:rsidRPr="00827F3D">
        <w:t>ест</w:t>
      </w:r>
      <w:r>
        <w:t xml:space="preserve"> </w:t>
      </w:r>
      <w:r w:rsidRPr="00827F3D">
        <w:t>по темам</w:t>
      </w: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379"/>
      </w:tblGrid>
      <w:tr w:rsidR="000474FA" w:rsidRPr="006827FE" w14:paraId="4985F11F" w14:textId="77777777" w:rsidTr="00E87581">
        <w:tc>
          <w:tcPr>
            <w:tcW w:w="3402" w:type="dxa"/>
            <w:vAlign w:val="center"/>
          </w:tcPr>
          <w:p w14:paraId="61278643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379" w:type="dxa"/>
          </w:tcPr>
          <w:p w14:paraId="44569B05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Критерии оценивания</w:t>
            </w:r>
          </w:p>
        </w:tc>
      </w:tr>
      <w:tr w:rsidR="000474FA" w:rsidRPr="006827FE" w14:paraId="7AB56DCA" w14:textId="77777777" w:rsidTr="00E87581">
        <w:tc>
          <w:tcPr>
            <w:tcW w:w="3402" w:type="dxa"/>
            <w:vAlign w:val="center"/>
          </w:tcPr>
          <w:p w14:paraId="32801817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«отлично»</w:t>
            </w:r>
          </w:p>
        </w:tc>
        <w:tc>
          <w:tcPr>
            <w:tcW w:w="6379" w:type="dxa"/>
          </w:tcPr>
          <w:p w14:paraId="7728FE6C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6827FE">
              <w:rPr>
                <w:sz w:val="20"/>
                <w:szCs w:val="20"/>
              </w:rPr>
              <w:t xml:space="preserve"> -100% правильных ответов</w:t>
            </w:r>
          </w:p>
        </w:tc>
      </w:tr>
      <w:tr w:rsidR="000474FA" w:rsidRPr="006827FE" w14:paraId="28A95BDE" w14:textId="77777777" w:rsidTr="00E87581">
        <w:tc>
          <w:tcPr>
            <w:tcW w:w="3402" w:type="dxa"/>
            <w:vAlign w:val="center"/>
          </w:tcPr>
          <w:p w14:paraId="1D41E8A1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«хорошо»</w:t>
            </w:r>
          </w:p>
        </w:tc>
        <w:tc>
          <w:tcPr>
            <w:tcW w:w="6379" w:type="dxa"/>
          </w:tcPr>
          <w:p w14:paraId="048620EA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6827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  <w:tr w:rsidR="000474FA" w:rsidRPr="006827FE" w14:paraId="1EE90AB5" w14:textId="77777777" w:rsidTr="00E87581">
        <w:tc>
          <w:tcPr>
            <w:tcW w:w="3402" w:type="dxa"/>
            <w:vAlign w:val="center"/>
          </w:tcPr>
          <w:p w14:paraId="04362998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«удовлет</w:t>
            </w:r>
            <w:r w:rsidRPr="006827FE">
              <w:rPr>
                <w:sz w:val="20"/>
                <w:szCs w:val="20"/>
              </w:rPr>
              <w:softHyphen/>
              <w:t>воритель</w:t>
            </w:r>
            <w:r w:rsidRPr="006827FE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6379" w:type="dxa"/>
          </w:tcPr>
          <w:p w14:paraId="2CE66CCF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6827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  <w:tr w:rsidR="000474FA" w:rsidRPr="006827FE" w14:paraId="001C46AC" w14:textId="77777777" w:rsidTr="00E87581">
        <w:tc>
          <w:tcPr>
            <w:tcW w:w="3402" w:type="dxa"/>
            <w:vAlign w:val="center"/>
          </w:tcPr>
          <w:p w14:paraId="6D4C7C7F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«неудов</w:t>
            </w:r>
            <w:r w:rsidRPr="006827FE">
              <w:rPr>
                <w:sz w:val="20"/>
                <w:szCs w:val="20"/>
              </w:rPr>
              <w:softHyphen/>
              <w:t>летвори</w:t>
            </w:r>
            <w:r w:rsidRPr="006827FE">
              <w:rPr>
                <w:sz w:val="20"/>
                <w:szCs w:val="20"/>
              </w:rPr>
              <w:softHyphen/>
              <w:t>тельно»</w:t>
            </w:r>
          </w:p>
        </w:tc>
        <w:tc>
          <w:tcPr>
            <w:tcW w:w="6379" w:type="dxa"/>
          </w:tcPr>
          <w:p w14:paraId="2A50FD90" w14:textId="77777777" w:rsidR="000474FA" w:rsidRPr="006827FE" w:rsidRDefault="000474FA" w:rsidP="00E87581">
            <w:pPr>
              <w:pStyle w:val="afff4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Ниже</w:t>
            </w:r>
            <w:r>
              <w:rPr>
                <w:sz w:val="20"/>
                <w:szCs w:val="20"/>
              </w:rPr>
              <w:t xml:space="preserve"> 60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</w:tbl>
    <w:p w14:paraId="57CFE14A" w14:textId="77777777" w:rsidR="000474FA" w:rsidRDefault="000474FA" w:rsidP="000474FA">
      <w:r w:rsidRPr="00823736">
        <w:t xml:space="preserve"> </w:t>
      </w:r>
    </w:p>
    <w:p w14:paraId="5D02C58D" w14:textId="77777777" w:rsidR="000474FA" w:rsidRPr="00823736" w:rsidRDefault="000474FA" w:rsidP="000474FA">
      <w:pPr>
        <w:ind w:firstLine="709"/>
      </w:pPr>
      <w:r w:rsidRPr="00823736">
        <w:t>Промежуточная аттестация в форме экзамена – результаты тестирования являются допуском к экзамену: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583"/>
        <w:gridCol w:w="4448"/>
      </w:tblGrid>
      <w:tr w:rsidR="000474FA" w:rsidRPr="00BC52E4" w14:paraId="680933B3" w14:textId="77777777" w:rsidTr="00E87581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924" w14:textId="77777777" w:rsidR="000474FA" w:rsidRPr="007F0F88" w:rsidRDefault="000474FA" w:rsidP="00E87581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Результаты тестирования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F888" w14:textId="77777777" w:rsidR="000474FA" w:rsidRPr="007F0F88" w:rsidRDefault="000474FA" w:rsidP="00E87581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Допуск к экзамену</w:t>
            </w:r>
          </w:p>
        </w:tc>
      </w:tr>
      <w:tr w:rsidR="000474FA" w:rsidRPr="00BC52E4" w14:paraId="594D6FC8" w14:textId="77777777" w:rsidTr="00E87581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001" w14:textId="77777777" w:rsidR="000474FA" w:rsidRPr="007F0F88" w:rsidRDefault="000474FA" w:rsidP="00E87581">
            <w:pPr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 набрал при тестировании более 65%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85E" w14:textId="77777777" w:rsidR="000474FA" w:rsidRPr="007F0F88" w:rsidRDefault="000474FA" w:rsidP="00E87581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</w:t>
            </w:r>
          </w:p>
          <w:p w14:paraId="4BD22E77" w14:textId="77777777" w:rsidR="000474FA" w:rsidRPr="007F0F88" w:rsidRDefault="000474FA" w:rsidP="00E87581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к экзамену допущен</w:t>
            </w:r>
          </w:p>
        </w:tc>
      </w:tr>
      <w:tr w:rsidR="000474FA" w:rsidRPr="00BC52E4" w14:paraId="3B465E3C" w14:textId="77777777" w:rsidTr="00E87581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42B9" w14:textId="77777777" w:rsidR="000474FA" w:rsidRPr="007F0F88" w:rsidRDefault="000474FA" w:rsidP="00E87581">
            <w:pPr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 набрал при тестировании менее 65%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585E" w14:textId="77777777" w:rsidR="000474FA" w:rsidRPr="007F0F88" w:rsidRDefault="000474FA" w:rsidP="00E87581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</w:t>
            </w:r>
          </w:p>
          <w:p w14:paraId="091D11F3" w14:textId="77777777" w:rsidR="000474FA" w:rsidRPr="007F0F88" w:rsidRDefault="000474FA" w:rsidP="00E87581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lastRenderedPageBreak/>
              <w:t>к экзамену не допущен</w:t>
            </w:r>
          </w:p>
        </w:tc>
      </w:tr>
    </w:tbl>
    <w:p w14:paraId="1599FE2A" w14:textId="77777777" w:rsidR="000474FA" w:rsidRDefault="000474FA" w:rsidP="000474FA">
      <w:pPr>
        <w:widowControl w:val="0"/>
        <w:ind w:firstLine="720"/>
        <w:jc w:val="both"/>
      </w:pPr>
    </w:p>
    <w:p w14:paraId="4FB846FB" w14:textId="77777777" w:rsidR="000474FA" w:rsidRPr="00823736" w:rsidRDefault="000474FA" w:rsidP="000474FA">
      <w:pPr>
        <w:widowControl w:val="0"/>
        <w:ind w:right="-709" w:firstLine="720"/>
        <w:jc w:val="both"/>
      </w:pPr>
      <w:r w:rsidRPr="00823736">
        <w:t xml:space="preserve">Тесты формируются из фонда тестовых заданий по дисциплине. </w:t>
      </w:r>
    </w:p>
    <w:p w14:paraId="6B87EE16" w14:textId="77777777" w:rsidR="000474FA" w:rsidRPr="00823736" w:rsidRDefault="000474FA" w:rsidP="000474FA">
      <w:pPr>
        <w:widowControl w:val="0"/>
        <w:ind w:right="-709" w:firstLine="720"/>
        <w:jc w:val="both"/>
      </w:pPr>
      <w:r w:rsidRPr="00823736">
        <w:rPr>
          <w:b/>
        </w:rPr>
        <w:t>Тест</w:t>
      </w:r>
      <w:r w:rsidRPr="00823736">
        <w:t xml:space="preserve"> (педагогический тест) – это система заданий – тестовых заданий возрастающей трудн</w:t>
      </w:r>
      <w:r w:rsidRPr="00823736">
        <w:t>о</w:t>
      </w:r>
      <w:r w:rsidRPr="00823736">
        <w:t>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58C5B934" w14:textId="77777777" w:rsidR="000474FA" w:rsidRPr="00823736" w:rsidRDefault="000474FA" w:rsidP="000474FA">
      <w:pPr>
        <w:widowControl w:val="0"/>
        <w:ind w:right="-709" w:firstLine="720"/>
        <w:jc w:val="both"/>
      </w:pPr>
      <w:r w:rsidRPr="00823736">
        <w:rPr>
          <w:b/>
        </w:rPr>
        <w:t>Тестовое задание (ТЗ)</w:t>
      </w:r>
      <w:r w:rsidRPr="00823736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</w:t>
      </w:r>
      <w:r w:rsidRPr="00823736">
        <w:t>е</w:t>
      </w:r>
      <w:r w:rsidRPr="00823736">
        <w:t>ского теста, по которой испытуемый в ходе выполнения теста совершает отдельное действие.</w:t>
      </w:r>
    </w:p>
    <w:p w14:paraId="345ED96E" w14:textId="77777777" w:rsidR="000474FA" w:rsidRPr="00823736" w:rsidRDefault="000474FA" w:rsidP="000474FA">
      <w:pPr>
        <w:ind w:right="-709" w:firstLine="709"/>
        <w:jc w:val="both"/>
        <w:rPr>
          <w:b/>
          <w:bCs/>
          <w:iCs/>
        </w:rPr>
      </w:pPr>
      <w:r w:rsidRPr="00823736">
        <w:rPr>
          <w:b/>
          <w:bCs/>
          <w:iCs/>
        </w:rPr>
        <w:t>Типы тестовых заданий:</w:t>
      </w:r>
    </w:p>
    <w:p w14:paraId="35C82D20" w14:textId="77777777" w:rsidR="000474FA" w:rsidRPr="00823736" w:rsidRDefault="000474FA" w:rsidP="000474FA">
      <w:pPr>
        <w:autoSpaceDE w:val="0"/>
        <w:autoSpaceDN w:val="0"/>
        <w:adjustRightInd w:val="0"/>
        <w:ind w:right="-709" w:firstLine="709"/>
        <w:jc w:val="both"/>
      </w:pPr>
      <w:r w:rsidRPr="00823736">
        <w:t>А: тестовое задание закрытой формы (ТЗ с выбором одного или нескольких правильных о</w:t>
      </w:r>
      <w:r w:rsidRPr="00823736">
        <w:t>т</w:t>
      </w:r>
      <w:r w:rsidRPr="00823736">
        <w:t>ветов);</w:t>
      </w:r>
    </w:p>
    <w:p w14:paraId="5B77E822" w14:textId="77777777" w:rsidR="000474FA" w:rsidRPr="00823736" w:rsidRDefault="000474FA" w:rsidP="000474FA">
      <w:pPr>
        <w:ind w:right="-709" w:firstLine="709"/>
        <w:jc w:val="both"/>
        <w:rPr>
          <w:b/>
          <w:bCs/>
        </w:rPr>
      </w:pPr>
      <w:r w:rsidRPr="00823736">
        <w:t>В: тестовое задание открытой формы (с конструируемым ответом: ТЗ с кратким регламент</w:t>
      </w:r>
      <w:r w:rsidRPr="00823736">
        <w:t>и</w:t>
      </w:r>
      <w:r w:rsidRPr="00823736">
        <w:t>руемым ответом (ТЗ дополнения); ТЗ свободного изложения (с развернутым ответом в произвол</w:t>
      </w:r>
      <w:r w:rsidRPr="00823736">
        <w:t>ь</w:t>
      </w:r>
      <w:r w:rsidRPr="00823736">
        <w:t>ной форме));</w:t>
      </w:r>
    </w:p>
    <w:p w14:paraId="22115372" w14:textId="77777777" w:rsidR="000474FA" w:rsidRPr="00823736" w:rsidRDefault="000474FA" w:rsidP="000474FA">
      <w:pPr>
        <w:autoSpaceDE w:val="0"/>
        <w:autoSpaceDN w:val="0"/>
        <w:adjustRightInd w:val="0"/>
        <w:ind w:right="-709" w:firstLine="709"/>
      </w:pPr>
      <w:r w:rsidRPr="00823736">
        <w:t>С: тестовое задание на установление соответствия;</w:t>
      </w:r>
    </w:p>
    <w:p w14:paraId="0DBAEFE5" w14:textId="77777777" w:rsidR="000474FA" w:rsidRPr="00823736" w:rsidRDefault="000474FA" w:rsidP="000474FA">
      <w:pPr>
        <w:autoSpaceDE w:val="0"/>
        <w:autoSpaceDN w:val="0"/>
        <w:adjustRightInd w:val="0"/>
        <w:ind w:right="-709" w:firstLine="709"/>
      </w:pPr>
      <w:r w:rsidRPr="00823736">
        <w:t>Д: тестовое задание на установление правильной последовательности.</w:t>
      </w:r>
    </w:p>
    <w:p w14:paraId="5791CF80" w14:textId="77777777" w:rsidR="000474FA" w:rsidRPr="00823736" w:rsidRDefault="000474FA" w:rsidP="000474FA">
      <w:pPr>
        <w:widowControl w:val="0"/>
        <w:ind w:right="-709" w:firstLine="720"/>
        <w:jc w:val="both"/>
      </w:pPr>
      <w:r w:rsidRPr="00823736">
        <w:rPr>
          <w:b/>
        </w:rPr>
        <w:t>Фонд тестовых заданий (ФТЗ) по дисциплине</w:t>
      </w:r>
      <w:r w:rsidRPr="00823736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</w:t>
      </w:r>
      <w:r w:rsidRPr="00823736">
        <w:t>е</w:t>
      </w:r>
      <w:r w:rsidRPr="00823736">
        <w:t>ющих известные характеристики) специфической формы, позволяющей автоматизировать процед</w:t>
      </w:r>
      <w:r w:rsidRPr="00823736">
        <w:t>у</w:t>
      </w:r>
      <w:r w:rsidRPr="00823736">
        <w:t xml:space="preserve">ру контроля. </w:t>
      </w:r>
    </w:p>
    <w:p w14:paraId="0FD23AE5" w14:textId="77777777" w:rsidR="000474FA" w:rsidRPr="00823736" w:rsidRDefault="000474FA" w:rsidP="000474FA">
      <w:pPr>
        <w:widowControl w:val="0"/>
        <w:ind w:firstLine="720"/>
        <w:jc w:val="both"/>
      </w:pPr>
    </w:p>
    <w:p w14:paraId="0F2A0B0E" w14:textId="77777777" w:rsidR="000474FA" w:rsidRDefault="000474FA" w:rsidP="000474F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3" w:name="_Hlk99046583"/>
      <w:r w:rsidRPr="007625CF">
        <w:rPr>
          <w:rFonts w:ascii="Times New Roman" w:hAnsi="Times New Roman"/>
          <w:b w:val="0"/>
          <w:sz w:val="24"/>
          <w:szCs w:val="24"/>
        </w:rPr>
        <w:t xml:space="preserve">Структура тестовых материалов по дисциплине </w:t>
      </w:r>
      <w:r w:rsidRPr="007625CF">
        <w:rPr>
          <w:rFonts w:ascii="Times New Roman" w:hAnsi="Times New Roman"/>
          <w:b w:val="0"/>
          <w:sz w:val="24"/>
          <w:szCs w:val="24"/>
        </w:rPr>
        <w:br/>
        <w:t>«Математика»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103"/>
        <w:gridCol w:w="1860"/>
      </w:tblGrid>
      <w:tr w:rsidR="000474FA" w:rsidRPr="00BC52E4" w14:paraId="204D371C" w14:textId="77777777" w:rsidTr="00E87581">
        <w:tc>
          <w:tcPr>
            <w:tcW w:w="2835" w:type="dxa"/>
            <w:shd w:val="clear" w:color="auto" w:fill="auto"/>
            <w:vAlign w:val="center"/>
          </w:tcPr>
          <w:p w14:paraId="5AF6E3D6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8F7B15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Тема раздела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771B583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Количество тест</w:t>
            </w:r>
            <w:r w:rsidRPr="00BC52E4">
              <w:rPr>
                <w:sz w:val="20"/>
                <w:szCs w:val="20"/>
              </w:rPr>
              <w:t>о</w:t>
            </w:r>
            <w:r w:rsidRPr="00BC52E4">
              <w:rPr>
                <w:sz w:val="20"/>
                <w:szCs w:val="20"/>
              </w:rPr>
              <w:t>вых заданий, типы ТЗ</w:t>
            </w:r>
          </w:p>
        </w:tc>
      </w:tr>
      <w:tr w:rsidR="000474FA" w:rsidRPr="00BC52E4" w14:paraId="0822147B" w14:textId="77777777" w:rsidTr="00E87581">
        <w:tc>
          <w:tcPr>
            <w:tcW w:w="2835" w:type="dxa"/>
            <w:vMerge w:val="restart"/>
            <w:shd w:val="clear" w:color="auto" w:fill="auto"/>
            <w:vAlign w:val="center"/>
          </w:tcPr>
          <w:p w14:paraId="17EE1470" w14:textId="3208691E" w:rsidR="000474FA" w:rsidRPr="00D442DE" w:rsidRDefault="000474FA" w:rsidP="00E87581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D442DE">
              <w:rPr>
                <w:b/>
                <w:bCs/>
                <w:sz w:val="20"/>
                <w:szCs w:val="20"/>
              </w:rPr>
              <w:t xml:space="preserve">Раздел </w:t>
            </w:r>
            <w:r w:rsidR="00E87581">
              <w:rPr>
                <w:b/>
                <w:bCs/>
                <w:sz w:val="20"/>
                <w:szCs w:val="20"/>
              </w:rPr>
              <w:t>1</w:t>
            </w:r>
            <w:r w:rsidRPr="00D442DE">
              <w:rPr>
                <w:b/>
                <w:bCs/>
                <w:sz w:val="20"/>
                <w:szCs w:val="20"/>
              </w:rPr>
              <w:t xml:space="preserve">. </w:t>
            </w:r>
            <w:r w:rsidRPr="00D442DE">
              <w:rPr>
                <w:b/>
                <w:sz w:val="20"/>
                <w:szCs w:val="20"/>
              </w:rPr>
              <w:t>Линейная алгебра: матрицы, определители, системы линейных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42DE">
              <w:rPr>
                <w:b/>
                <w:sz w:val="20"/>
                <w:szCs w:val="20"/>
              </w:rPr>
              <w:t>алгебр</w:t>
            </w:r>
            <w:r w:rsidRPr="00D442DE">
              <w:rPr>
                <w:b/>
                <w:sz w:val="20"/>
                <w:szCs w:val="20"/>
              </w:rPr>
              <w:t>а</w:t>
            </w:r>
            <w:r w:rsidRPr="00D442DE">
              <w:rPr>
                <w:b/>
                <w:sz w:val="20"/>
                <w:szCs w:val="20"/>
              </w:rPr>
              <w:t>ических уравнений и мет</w:t>
            </w:r>
            <w:r w:rsidRPr="00D442DE">
              <w:rPr>
                <w:b/>
                <w:sz w:val="20"/>
                <w:szCs w:val="20"/>
              </w:rPr>
              <w:t>о</w:t>
            </w:r>
            <w:r w:rsidRPr="00D442DE">
              <w:rPr>
                <w:b/>
                <w:sz w:val="20"/>
                <w:szCs w:val="20"/>
              </w:rPr>
              <w:t>ды их решения.</w:t>
            </w:r>
            <w:r w:rsidRPr="00D442DE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92DDE9" w14:textId="5943A638" w:rsidR="000474FA" w:rsidRPr="007A1C61" w:rsidRDefault="00E87581" w:rsidP="00E87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0474FA" w:rsidRPr="00BC52E4">
              <w:rPr>
                <w:sz w:val="20"/>
                <w:szCs w:val="20"/>
              </w:rPr>
              <w:t xml:space="preserve">.1. </w:t>
            </w:r>
            <w:r w:rsidR="000474FA" w:rsidRPr="00AB5C9B">
              <w:rPr>
                <w:sz w:val="20"/>
                <w:szCs w:val="20"/>
              </w:rPr>
              <w:t xml:space="preserve">Матрицы и действия с ними. Определители второго, третьего и </w:t>
            </w:r>
            <w:r w:rsidR="000474FA" w:rsidRPr="00AB5C9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0474FA" w:rsidRPr="00AB5C9B">
              <w:rPr>
                <w:sz w:val="20"/>
                <w:szCs w:val="20"/>
              </w:rPr>
              <w:t xml:space="preserve"> –</w:t>
            </w:r>
            <w:proofErr w:type="spellStart"/>
            <w:r w:rsidR="000474FA" w:rsidRPr="00AB5C9B">
              <w:rPr>
                <w:sz w:val="20"/>
                <w:szCs w:val="20"/>
              </w:rPr>
              <w:t>го</w:t>
            </w:r>
            <w:proofErr w:type="spellEnd"/>
            <w:r w:rsidR="000474FA" w:rsidRPr="00AB5C9B">
              <w:rPr>
                <w:sz w:val="20"/>
                <w:szCs w:val="20"/>
              </w:rPr>
              <w:t xml:space="preserve"> порядков, их свойства. Разложение определителя по строке (столбцу). Обратная матрица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4580996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074A671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26222CEC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4 – тип C</w:t>
            </w:r>
          </w:p>
        </w:tc>
      </w:tr>
      <w:tr w:rsidR="000474FA" w:rsidRPr="00BC52E4" w14:paraId="29CD0181" w14:textId="77777777" w:rsidTr="00E87581">
        <w:trPr>
          <w:trHeight w:val="607"/>
        </w:trPr>
        <w:tc>
          <w:tcPr>
            <w:tcW w:w="2835" w:type="dxa"/>
            <w:vMerge/>
            <w:shd w:val="clear" w:color="auto" w:fill="auto"/>
          </w:tcPr>
          <w:p w14:paraId="1E7875BF" w14:textId="77777777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E49E9AC" w14:textId="7B209371" w:rsidR="000474FA" w:rsidRPr="00BC52E4" w:rsidRDefault="00E87581" w:rsidP="00E87581">
            <w:r>
              <w:rPr>
                <w:sz w:val="20"/>
                <w:szCs w:val="20"/>
              </w:rPr>
              <w:t>1</w:t>
            </w:r>
            <w:r w:rsidR="000474FA" w:rsidRPr="00BC52E4">
              <w:rPr>
                <w:sz w:val="20"/>
                <w:szCs w:val="20"/>
              </w:rPr>
              <w:t xml:space="preserve">.2 </w:t>
            </w:r>
            <w:r w:rsidR="000474FA" w:rsidRPr="00AB5C9B">
              <w:rPr>
                <w:sz w:val="20"/>
                <w:szCs w:val="20"/>
              </w:rPr>
              <w:t xml:space="preserve">Системы линейных уравнений, основные понятия. Решение систем </w:t>
            </w:r>
            <w:r w:rsidR="000474FA" w:rsidRPr="00AB5C9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0474FA" w:rsidRPr="00AB5C9B">
              <w:rPr>
                <w:sz w:val="20"/>
                <w:szCs w:val="20"/>
              </w:rPr>
              <w:t xml:space="preserve"> линейных уравнений с </w:t>
            </w:r>
            <w:r w:rsidR="000474FA" w:rsidRPr="00AB5C9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0474FA" w:rsidRPr="00AB5C9B">
              <w:rPr>
                <w:sz w:val="20"/>
                <w:szCs w:val="20"/>
              </w:rPr>
              <w:t xml:space="preserve"> неизвестн</w:t>
            </w:r>
            <w:r w:rsidR="000474FA" w:rsidRPr="00AB5C9B">
              <w:rPr>
                <w:sz w:val="20"/>
                <w:szCs w:val="20"/>
              </w:rPr>
              <w:t>ы</w:t>
            </w:r>
            <w:r w:rsidR="000474FA" w:rsidRPr="00AB5C9B">
              <w:rPr>
                <w:sz w:val="20"/>
                <w:szCs w:val="20"/>
              </w:rPr>
              <w:t>ми методом Крамера. Решение линейных систем мет</w:t>
            </w:r>
            <w:r w:rsidR="000474FA" w:rsidRPr="00AB5C9B">
              <w:rPr>
                <w:sz w:val="20"/>
                <w:szCs w:val="20"/>
              </w:rPr>
              <w:t>о</w:t>
            </w:r>
            <w:r w:rsidR="000474FA" w:rsidRPr="00AB5C9B">
              <w:rPr>
                <w:sz w:val="20"/>
                <w:szCs w:val="20"/>
              </w:rPr>
              <w:t>дом Гаусса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4961153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4C236C93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6 – тип В</w:t>
            </w:r>
          </w:p>
          <w:p w14:paraId="060931ED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4 – тип C</w:t>
            </w:r>
          </w:p>
        </w:tc>
      </w:tr>
      <w:tr w:rsidR="000474FA" w:rsidRPr="00BC52E4" w14:paraId="37B50C8D" w14:textId="77777777" w:rsidTr="00E87581">
        <w:tc>
          <w:tcPr>
            <w:tcW w:w="2835" w:type="dxa"/>
            <w:shd w:val="clear" w:color="auto" w:fill="auto"/>
            <w:vAlign w:val="center"/>
          </w:tcPr>
          <w:p w14:paraId="38BF7261" w14:textId="4A2688FB" w:rsidR="000474FA" w:rsidRPr="00D442DE" w:rsidRDefault="000474FA" w:rsidP="00E87581">
            <w:pPr>
              <w:rPr>
                <w:b/>
                <w:sz w:val="20"/>
                <w:szCs w:val="20"/>
              </w:rPr>
            </w:pPr>
            <w:r w:rsidRPr="00D442DE">
              <w:rPr>
                <w:b/>
                <w:bCs/>
                <w:sz w:val="20"/>
                <w:szCs w:val="20"/>
              </w:rPr>
              <w:t xml:space="preserve">Раздел </w:t>
            </w:r>
            <w:r w:rsidR="00E87581">
              <w:rPr>
                <w:b/>
                <w:bCs/>
                <w:sz w:val="20"/>
                <w:szCs w:val="20"/>
              </w:rPr>
              <w:t>2</w:t>
            </w:r>
            <w:r w:rsidRPr="00D442DE">
              <w:rPr>
                <w:b/>
                <w:bCs/>
                <w:sz w:val="20"/>
                <w:szCs w:val="20"/>
              </w:rPr>
              <w:t xml:space="preserve">. </w:t>
            </w:r>
            <w:r w:rsidRPr="00D442DE">
              <w:rPr>
                <w:b/>
                <w:sz w:val="20"/>
                <w:szCs w:val="20"/>
              </w:rPr>
              <w:t>Элементы векто</w:t>
            </w:r>
            <w:r w:rsidRPr="00D442DE">
              <w:rPr>
                <w:b/>
                <w:sz w:val="20"/>
                <w:szCs w:val="20"/>
              </w:rPr>
              <w:t>р</w:t>
            </w:r>
            <w:r w:rsidRPr="00D442DE">
              <w:rPr>
                <w:b/>
                <w:sz w:val="20"/>
                <w:szCs w:val="20"/>
              </w:rPr>
              <w:t>ной алгебры.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93B5C7" w14:textId="1E0BCB77" w:rsidR="000474FA" w:rsidRPr="007A1C61" w:rsidRDefault="00E87581" w:rsidP="00E87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0474FA" w:rsidRPr="00BC52E4">
              <w:rPr>
                <w:sz w:val="20"/>
                <w:szCs w:val="20"/>
              </w:rPr>
              <w:t xml:space="preserve">.1. </w:t>
            </w:r>
            <w:r w:rsidR="000474FA" w:rsidRPr="00AB5C9B">
              <w:rPr>
                <w:sz w:val="20"/>
                <w:szCs w:val="20"/>
              </w:rPr>
              <w:t>Векторы. Линейные операции над векторами в ге</w:t>
            </w:r>
            <w:r w:rsidR="000474FA" w:rsidRPr="00AB5C9B">
              <w:rPr>
                <w:sz w:val="20"/>
                <w:szCs w:val="20"/>
              </w:rPr>
              <w:t>о</w:t>
            </w:r>
            <w:r w:rsidR="000474FA" w:rsidRPr="00AB5C9B">
              <w:rPr>
                <w:sz w:val="20"/>
                <w:szCs w:val="20"/>
              </w:rPr>
              <w:t>метрической форме. Понятие базиса. Декартовы коо</w:t>
            </w:r>
            <w:r w:rsidR="000474FA" w:rsidRPr="00AB5C9B">
              <w:rPr>
                <w:sz w:val="20"/>
                <w:szCs w:val="20"/>
              </w:rPr>
              <w:t>р</w:t>
            </w:r>
            <w:r w:rsidR="000474FA" w:rsidRPr="00AB5C9B">
              <w:rPr>
                <w:sz w:val="20"/>
                <w:szCs w:val="20"/>
              </w:rPr>
              <w:t>динаты вектора, длина и направляющие косинусы ве</w:t>
            </w:r>
            <w:r w:rsidR="000474FA" w:rsidRPr="00AB5C9B">
              <w:rPr>
                <w:sz w:val="20"/>
                <w:szCs w:val="20"/>
              </w:rPr>
              <w:t>к</w:t>
            </w:r>
            <w:r w:rsidR="000474FA" w:rsidRPr="00AB5C9B">
              <w:rPr>
                <w:sz w:val="20"/>
                <w:szCs w:val="20"/>
              </w:rPr>
              <w:t xml:space="preserve">тора. Скалярное произведение векторов, </w:t>
            </w:r>
            <w:r w:rsidR="000474FA">
              <w:rPr>
                <w:sz w:val="20"/>
                <w:szCs w:val="20"/>
              </w:rPr>
              <w:t>векторное и смешанное произведения их</w:t>
            </w:r>
            <w:r w:rsidR="000474FA" w:rsidRPr="00AB5C9B">
              <w:rPr>
                <w:sz w:val="20"/>
                <w:szCs w:val="20"/>
              </w:rPr>
              <w:t xml:space="preserve"> свойства</w:t>
            </w:r>
            <w:r w:rsidR="000474FA">
              <w:rPr>
                <w:sz w:val="20"/>
                <w:szCs w:val="20"/>
              </w:rPr>
              <w:t xml:space="preserve"> и</w:t>
            </w:r>
            <w:r w:rsidR="000474FA" w:rsidRPr="00AB5C9B">
              <w:rPr>
                <w:sz w:val="20"/>
                <w:szCs w:val="20"/>
              </w:rPr>
              <w:t xml:space="preserve"> координатное выражение</w:t>
            </w:r>
            <w:r w:rsidR="000474FA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B15228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1A9B194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760E6E14" w14:textId="77777777" w:rsidR="000474FA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4 – тип C</w:t>
            </w:r>
          </w:p>
          <w:p w14:paraId="22A1E403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2 – тип Д</w:t>
            </w:r>
          </w:p>
        </w:tc>
      </w:tr>
      <w:tr w:rsidR="000474FA" w:rsidRPr="00BC52E4" w14:paraId="44DE757A" w14:textId="77777777" w:rsidTr="00E87581">
        <w:trPr>
          <w:trHeight w:val="60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7AF3F4F" w14:textId="3FBE8ED9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D442DE">
              <w:rPr>
                <w:b/>
                <w:bCs/>
                <w:sz w:val="20"/>
                <w:szCs w:val="20"/>
              </w:rPr>
              <w:t xml:space="preserve">Раздел </w:t>
            </w:r>
            <w:r w:rsidR="00E87581">
              <w:rPr>
                <w:b/>
                <w:bCs/>
                <w:sz w:val="20"/>
                <w:szCs w:val="20"/>
              </w:rPr>
              <w:t>3</w:t>
            </w:r>
            <w:r w:rsidRPr="00D442DE">
              <w:rPr>
                <w:b/>
                <w:bCs/>
                <w:sz w:val="20"/>
                <w:szCs w:val="20"/>
              </w:rPr>
              <w:t xml:space="preserve">. </w:t>
            </w:r>
            <w:r w:rsidRPr="00D442DE">
              <w:rPr>
                <w:b/>
                <w:sz w:val="20"/>
                <w:szCs w:val="20"/>
              </w:rPr>
              <w:t>Аналитическая геометрия на плоскости и в пространстве.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1C9B7B" w14:textId="625CEF6D" w:rsidR="000474FA" w:rsidRPr="00BC52E4" w:rsidRDefault="00E87581" w:rsidP="00E87581">
            <w:r>
              <w:rPr>
                <w:sz w:val="20"/>
                <w:szCs w:val="20"/>
              </w:rPr>
              <w:t>3</w:t>
            </w:r>
            <w:r w:rsidR="000474FA">
              <w:rPr>
                <w:sz w:val="20"/>
                <w:szCs w:val="20"/>
              </w:rPr>
              <w:t xml:space="preserve">.1 </w:t>
            </w:r>
            <w:r w:rsidR="000474FA" w:rsidRPr="00AB5C9B">
              <w:rPr>
                <w:sz w:val="20"/>
                <w:szCs w:val="20"/>
              </w:rPr>
              <w:t>Прямая на плоскости. Различные формы уравнения прямой на плоскости. Угол между прямыми. Расстояние от точки до прямой</w:t>
            </w:r>
            <w:r w:rsidR="000474FA">
              <w:rPr>
                <w:sz w:val="20"/>
                <w:szCs w:val="20"/>
              </w:rPr>
              <w:t>.</w:t>
            </w:r>
            <w:r w:rsidR="000474FA" w:rsidRPr="00BC52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9859919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54F1EA2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575722CA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:rsidRPr="00BC52E4" w14:paraId="049D86F7" w14:textId="77777777" w:rsidTr="00E87581">
        <w:trPr>
          <w:trHeight w:val="607"/>
        </w:trPr>
        <w:tc>
          <w:tcPr>
            <w:tcW w:w="2835" w:type="dxa"/>
            <w:vMerge/>
            <w:shd w:val="clear" w:color="auto" w:fill="auto"/>
          </w:tcPr>
          <w:p w14:paraId="254D97D9" w14:textId="77777777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CC72119" w14:textId="7213B4BF" w:rsidR="000474FA" w:rsidRPr="00BC52E4" w:rsidRDefault="00E87581" w:rsidP="00E8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74FA">
              <w:rPr>
                <w:sz w:val="20"/>
                <w:szCs w:val="20"/>
              </w:rPr>
              <w:t xml:space="preserve">.2 </w:t>
            </w:r>
            <w:r w:rsidR="000474FA" w:rsidRPr="00AB5C9B">
              <w:rPr>
                <w:sz w:val="20"/>
                <w:szCs w:val="20"/>
              </w:rPr>
              <w:t>Прямая и плоскость в пространстве. Уравнения плоскости и прямой в пространстве. Угол между пло</w:t>
            </w:r>
            <w:r w:rsidR="000474FA" w:rsidRPr="00AB5C9B">
              <w:rPr>
                <w:sz w:val="20"/>
                <w:szCs w:val="20"/>
              </w:rPr>
              <w:t>с</w:t>
            </w:r>
            <w:r w:rsidR="000474FA" w:rsidRPr="00AB5C9B">
              <w:rPr>
                <w:sz w:val="20"/>
                <w:szCs w:val="20"/>
              </w:rPr>
              <w:t>костями. Угол между прямыми. Угол между прямой и плоскостью. Расстояние от точки до плоскости</w:t>
            </w:r>
            <w:r w:rsidR="000474FA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4D7793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2CF124C9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3A1CF987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:rsidRPr="00BC52E4" w14:paraId="197DD94B" w14:textId="77777777" w:rsidTr="00E87581">
        <w:trPr>
          <w:trHeight w:val="11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A4F59D2" w14:textId="0C41D755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2DE">
              <w:rPr>
                <w:b/>
                <w:sz w:val="20"/>
                <w:szCs w:val="20"/>
              </w:rPr>
              <w:t xml:space="preserve">Раздел </w:t>
            </w:r>
            <w:r w:rsidR="00E87581">
              <w:rPr>
                <w:b/>
                <w:sz w:val="20"/>
                <w:szCs w:val="20"/>
              </w:rPr>
              <w:t>4</w:t>
            </w:r>
            <w:r w:rsidRPr="00D442DE">
              <w:rPr>
                <w:b/>
                <w:sz w:val="20"/>
                <w:szCs w:val="20"/>
              </w:rPr>
              <w:t>. Введение в мат</w:t>
            </w:r>
            <w:r w:rsidRPr="00D442DE">
              <w:rPr>
                <w:b/>
                <w:sz w:val="20"/>
                <w:szCs w:val="20"/>
              </w:rPr>
              <w:t>е</w:t>
            </w:r>
            <w:r w:rsidRPr="00D442DE">
              <w:rPr>
                <w:b/>
                <w:sz w:val="20"/>
                <w:szCs w:val="20"/>
              </w:rPr>
              <w:t>матический анализ.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358795" w14:textId="5FF761A0" w:rsidR="000474FA" w:rsidRPr="00BC52E4" w:rsidRDefault="00E87581" w:rsidP="00E875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74FA">
              <w:rPr>
                <w:sz w:val="20"/>
                <w:szCs w:val="20"/>
              </w:rPr>
              <w:t xml:space="preserve">.1 </w:t>
            </w:r>
            <w:r w:rsidR="000474FA" w:rsidRPr="00AB5C9B">
              <w:rPr>
                <w:sz w:val="20"/>
                <w:szCs w:val="20"/>
              </w:rPr>
              <w:t>Предел функции. Односторонние пределы. Беск</w:t>
            </w:r>
            <w:r w:rsidR="000474FA" w:rsidRPr="00AB5C9B">
              <w:rPr>
                <w:sz w:val="20"/>
                <w:szCs w:val="20"/>
              </w:rPr>
              <w:t>о</w:t>
            </w:r>
            <w:r w:rsidR="000474FA" w:rsidRPr="00AB5C9B">
              <w:rPr>
                <w:sz w:val="20"/>
                <w:szCs w:val="20"/>
              </w:rPr>
              <w:t>нечно малые и бесконечно большие функции, их сво</w:t>
            </w:r>
            <w:r w:rsidR="000474FA" w:rsidRPr="00AB5C9B">
              <w:rPr>
                <w:sz w:val="20"/>
                <w:szCs w:val="20"/>
              </w:rPr>
              <w:t>й</w:t>
            </w:r>
            <w:r w:rsidR="000474FA" w:rsidRPr="00AB5C9B">
              <w:rPr>
                <w:sz w:val="20"/>
                <w:szCs w:val="20"/>
              </w:rPr>
              <w:t>ства. Основные теоремы о пределах функций. Матем</w:t>
            </w:r>
            <w:r w:rsidR="000474FA" w:rsidRPr="00AB5C9B">
              <w:rPr>
                <w:sz w:val="20"/>
                <w:szCs w:val="20"/>
              </w:rPr>
              <w:t>а</w:t>
            </w:r>
            <w:r w:rsidR="000474FA" w:rsidRPr="00AB5C9B">
              <w:rPr>
                <w:sz w:val="20"/>
                <w:szCs w:val="20"/>
              </w:rPr>
              <w:t>тические неопределенности. Замечательные пределы. Асимптоты графика функции</w:t>
            </w:r>
            <w:r w:rsidR="000474FA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D9F451B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222AFED1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667E61E1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:rsidRPr="00BC52E4" w14:paraId="646FCAC9" w14:textId="77777777" w:rsidTr="00E87581">
        <w:trPr>
          <w:trHeight w:val="112"/>
        </w:trPr>
        <w:tc>
          <w:tcPr>
            <w:tcW w:w="2835" w:type="dxa"/>
            <w:vMerge/>
            <w:shd w:val="clear" w:color="auto" w:fill="auto"/>
            <w:vAlign w:val="center"/>
          </w:tcPr>
          <w:p w14:paraId="0C05E2F3" w14:textId="77777777" w:rsidR="000474FA" w:rsidRPr="00D442DE" w:rsidRDefault="000474FA" w:rsidP="00E8758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8E02971" w14:textId="4971E8C4" w:rsidR="000474FA" w:rsidRPr="00BC52E4" w:rsidRDefault="00E87581" w:rsidP="00E875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74FA">
              <w:rPr>
                <w:sz w:val="20"/>
                <w:szCs w:val="20"/>
              </w:rPr>
              <w:t xml:space="preserve">.2 </w:t>
            </w:r>
            <w:r w:rsidR="000474FA" w:rsidRPr="00AB5C9B">
              <w:rPr>
                <w:sz w:val="20"/>
                <w:szCs w:val="20"/>
              </w:rPr>
              <w:t>Непрерывность функции в точке. Односторонняя непрерывность. Непрерывность функции на отрезке. Непрерывность сложной и обратной функции. Непр</w:t>
            </w:r>
            <w:r w:rsidR="000474FA" w:rsidRPr="00AB5C9B">
              <w:rPr>
                <w:sz w:val="20"/>
                <w:szCs w:val="20"/>
              </w:rPr>
              <w:t>е</w:t>
            </w:r>
            <w:r w:rsidR="000474FA" w:rsidRPr="00AB5C9B">
              <w:rPr>
                <w:sz w:val="20"/>
                <w:szCs w:val="20"/>
              </w:rPr>
              <w:t>рывность элементарных функций. Точки разрыва фун</w:t>
            </w:r>
            <w:r w:rsidR="000474FA" w:rsidRPr="00AB5C9B">
              <w:rPr>
                <w:sz w:val="20"/>
                <w:szCs w:val="20"/>
              </w:rPr>
              <w:t>к</w:t>
            </w:r>
            <w:r w:rsidR="000474FA" w:rsidRPr="00AB5C9B">
              <w:rPr>
                <w:sz w:val="20"/>
                <w:szCs w:val="20"/>
              </w:rPr>
              <w:t>ции, их классификация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AA2B17D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3E7FCF4B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484043A4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:rsidRPr="00BC52E4" w14:paraId="66155DB6" w14:textId="77777777" w:rsidTr="00E87581">
        <w:trPr>
          <w:trHeight w:val="11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FC3638D" w14:textId="17506328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2DE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="00E87581">
              <w:rPr>
                <w:b/>
                <w:sz w:val="20"/>
                <w:szCs w:val="20"/>
              </w:rPr>
              <w:t>5</w:t>
            </w:r>
            <w:r w:rsidRPr="00D442DE">
              <w:rPr>
                <w:b/>
                <w:sz w:val="20"/>
                <w:szCs w:val="20"/>
              </w:rPr>
              <w:t>. Дифференциал</w:t>
            </w:r>
            <w:r w:rsidRPr="00D442DE">
              <w:rPr>
                <w:b/>
                <w:sz w:val="20"/>
                <w:szCs w:val="20"/>
              </w:rPr>
              <w:t>ь</w:t>
            </w:r>
            <w:r w:rsidRPr="00D442DE">
              <w:rPr>
                <w:b/>
                <w:sz w:val="20"/>
                <w:szCs w:val="20"/>
              </w:rPr>
              <w:t>ное исчисление функции одной переменной.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CEEC97" w14:textId="3B95421B" w:rsidR="000474FA" w:rsidRPr="00BC52E4" w:rsidRDefault="00E87581" w:rsidP="00E875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74FA">
              <w:rPr>
                <w:sz w:val="20"/>
                <w:szCs w:val="20"/>
              </w:rPr>
              <w:t xml:space="preserve">.1 </w:t>
            </w:r>
            <w:r w:rsidR="000474FA" w:rsidRPr="00AB5C9B">
              <w:rPr>
                <w:sz w:val="20"/>
                <w:szCs w:val="20"/>
              </w:rPr>
              <w:t>Производная функции, ее геометрический и механ</w:t>
            </w:r>
            <w:r w:rsidR="000474FA" w:rsidRPr="00AB5C9B">
              <w:rPr>
                <w:sz w:val="20"/>
                <w:szCs w:val="20"/>
              </w:rPr>
              <w:t>и</w:t>
            </w:r>
            <w:r w:rsidR="000474FA" w:rsidRPr="00AB5C9B">
              <w:rPr>
                <w:sz w:val="20"/>
                <w:szCs w:val="20"/>
              </w:rPr>
              <w:t>ческий смысл. Дифференцируемость функции. Связь между дифференцируемостью и непрерывностью. Пр</w:t>
            </w:r>
            <w:r w:rsidR="000474FA" w:rsidRPr="00AB5C9B">
              <w:rPr>
                <w:sz w:val="20"/>
                <w:szCs w:val="20"/>
              </w:rPr>
              <w:t>а</w:t>
            </w:r>
            <w:r w:rsidR="000474FA" w:rsidRPr="00AB5C9B">
              <w:rPr>
                <w:sz w:val="20"/>
                <w:szCs w:val="20"/>
              </w:rPr>
              <w:t>вила дифференцирования функций. Производная обра</w:t>
            </w:r>
            <w:r w:rsidR="000474FA" w:rsidRPr="00AB5C9B">
              <w:rPr>
                <w:sz w:val="20"/>
                <w:szCs w:val="20"/>
              </w:rPr>
              <w:t>т</w:t>
            </w:r>
            <w:r w:rsidR="000474FA" w:rsidRPr="00AB5C9B">
              <w:rPr>
                <w:sz w:val="20"/>
                <w:szCs w:val="20"/>
              </w:rPr>
              <w:t>ной функции. Производная сложной функции. Вычи</w:t>
            </w:r>
            <w:r w:rsidR="000474FA" w:rsidRPr="00AB5C9B">
              <w:rPr>
                <w:sz w:val="20"/>
                <w:szCs w:val="20"/>
              </w:rPr>
              <w:t>с</w:t>
            </w:r>
            <w:r w:rsidR="000474FA" w:rsidRPr="00AB5C9B">
              <w:rPr>
                <w:sz w:val="20"/>
                <w:szCs w:val="20"/>
              </w:rPr>
              <w:t>ление производных основных элементарных функций</w:t>
            </w:r>
            <w:r w:rsidR="000474FA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E574AED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15E2397F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22C476FC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:rsidRPr="00BC52E4" w14:paraId="328247C0" w14:textId="77777777" w:rsidTr="00E87581">
        <w:trPr>
          <w:trHeight w:val="112"/>
        </w:trPr>
        <w:tc>
          <w:tcPr>
            <w:tcW w:w="2835" w:type="dxa"/>
            <w:vMerge/>
            <w:shd w:val="clear" w:color="auto" w:fill="auto"/>
            <w:vAlign w:val="center"/>
          </w:tcPr>
          <w:p w14:paraId="5CB909D9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1BBB7E7" w14:textId="29B351AC" w:rsidR="000474FA" w:rsidRPr="00BC52E4" w:rsidRDefault="00E87581" w:rsidP="00E875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74FA">
              <w:rPr>
                <w:sz w:val="20"/>
                <w:szCs w:val="20"/>
              </w:rPr>
              <w:t xml:space="preserve">.2 </w:t>
            </w:r>
            <w:r w:rsidR="000474FA" w:rsidRPr="00AB5C9B">
              <w:rPr>
                <w:sz w:val="20"/>
                <w:szCs w:val="20"/>
              </w:rPr>
              <w:t>Дифференциал функции, его геометрический смысл.</w:t>
            </w:r>
            <w:r w:rsidR="000474FA">
              <w:rPr>
                <w:sz w:val="20"/>
                <w:szCs w:val="20"/>
              </w:rPr>
              <w:t xml:space="preserve"> </w:t>
            </w:r>
            <w:r w:rsidR="000474FA" w:rsidRPr="00AB5C9B">
              <w:rPr>
                <w:sz w:val="20"/>
                <w:szCs w:val="20"/>
              </w:rPr>
              <w:t>Условия монотонности функции. Экстремумы функции: необходимое и достаточные условия. Наибольшее и наименьшее значения функции на отрезке</w:t>
            </w:r>
            <w:r w:rsidR="000474FA">
              <w:rPr>
                <w:sz w:val="20"/>
                <w:szCs w:val="20"/>
              </w:rPr>
              <w:t>. И</w:t>
            </w:r>
            <w:r w:rsidR="000474FA" w:rsidRPr="00AB5C9B">
              <w:rPr>
                <w:sz w:val="20"/>
                <w:szCs w:val="20"/>
              </w:rPr>
              <w:t>сследов</w:t>
            </w:r>
            <w:r w:rsidR="000474FA" w:rsidRPr="00AB5C9B">
              <w:rPr>
                <w:sz w:val="20"/>
                <w:szCs w:val="20"/>
              </w:rPr>
              <w:t>а</w:t>
            </w:r>
            <w:r w:rsidR="000474FA" w:rsidRPr="00AB5C9B">
              <w:rPr>
                <w:sz w:val="20"/>
                <w:szCs w:val="20"/>
              </w:rPr>
              <w:t>ние выпуклости графика функции. Общая схема иссл</w:t>
            </w:r>
            <w:r w:rsidR="000474FA" w:rsidRPr="00AB5C9B">
              <w:rPr>
                <w:sz w:val="20"/>
                <w:szCs w:val="20"/>
              </w:rPr>
              <w:t>е</w:t>
            </w:r>
            <w:r w:rsidR="000474FA" w:rsidRPr="00AB5C9B">
              <w:rPr>
                <w:sz w:val="20"/>
                <w:szCs w:val="20"/>
              </w:rPr>
              <w:t>дования функции и построения ее графика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98AEC3D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4195B966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27F664B5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:rsidRPr="00BC52E4" w14:paraId="00646348" w14:textId="77777777" w:rsidTr="00E87581">
        <w:tc>
          <w:tcPr>
            <w:tcW w:w="7938" w:type="dxa"/>
            <w:gridSpan w:val="2"/>
            <w:shd w:val="clear" w:color="auto" w:fill="auto"/>
            <w:vAlign w:val="center"/>
          </w:tcPr>
          <w:p w14:paraId="4B075BFA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Итого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606DBE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14:paraId="325F0FC1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03EC312A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1726C7C4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C52E4">
              <w:rPr>
                <w:sz w:val="20"/>
                <w:szCs w:val="20"/>
              </w:rPr>
              <w:t xml:space="preserve"> – тип С</w:t>
            </w:r>
          </w:p>
          <w:p w14:paraId="45CA63D3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Д</w:t>
            </w:r>
          </w:p>
        </w:tc>
      </w:tr>
    </w:tbl>
    <w:p w14:paraId="26417B87" w14:textId="77777777" w:rsidR="000474FA" w:rsidRPr="00BC52E4" w:rsidRDefault="000474FA" w:rsidP="000474FA">
      <w:pPr>
        <w:jc w:val="both"/>
        <w:rPr>
          <w:bCs/>
          <w:iCs/>
        </w:rPr>
      </w:pPr>
    </w:p>
    <w:p w14:paraId="392CB0A1" w14:textId="77777777" w:rsidR="000474FA" w:rsidRDefault="000474FA" w:rsidP="000474F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C52E4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</w:t>
      </w:r>
      <w:r>
        <w:rPr>
          <w:rFonts w:ascii="Times New Roman" w:hAnsi="Times New Roman"/>
          <w:b w:val="0"/>
          <w:sz w:val="24"/>
          <w:szCs w:val="24"/>
        </w:rPr>
        <w:t>по</w:t>
      </w:r>
      <w:r w:rsidRPr="00BC52E4">
        <w:rPr>
          <w:rFonts w:ascii="Times New Roman" w:hAnsi="Times New Roman"/>
          <w:b w:val="0"/>
          <w:sz w:val="24"/>
          <w:szCs w:val="24"/>
        </w:rPr>
        <w:t xml:space="preserve"> </w:t>
      </w:r>
      <w:r w:rsidRPr="00FD2541">
        <w:rPr>
          <w:rFonts w:ascii="Times New Roman" w:hAnsi="Times New Roman"/>
          <w:b w:val="0"/>
          <w:sz w:val="24"/>
          <w:szCs w:val="24"/>
        </w:rPr>
        <w:t>дисциплине «</w:t>
      </w:r>
      <w:r>
        <w:rPr>
          <w:rFonts w:ascii="Times New Roman" w:hAnsi="Times New Roman"/>
          <w:b w:val="0"/>
          <w:sz w:val="24"/>
          <w:szCs w:val="24"/>
        </w:rPr>
        <w:t>Математика</w:t>
      </w:r>
      <w:r w:rsidRPr="00FD2541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103"/>
        <w:gridCol w:w="1860"/>
      </w:tblGrid>
      <w:tr w:rsidR="000474FA" w:rsidRPr="00BC52E4" w14:paraId="3FB4304F" w14:textId="77777777" w:rsidTr="00E87581">
        <w:tc>
          <w:tcPr>
            <w:tcW w:w="2835" w:type="dxa"/>
            <w:shd w:val="clear" w:color="auto" w:fill="auto"/>
            <w:vAlign w:val="center"/>
          </w:tcPr>
          <w:p w14:paraId="0280D667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ADCC97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Тема раздела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D8E85E9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Количество тест</w:t>
            </w:r>
            <w:r w:rsidRPr="00BC52E4">
              <w:rPr>
                <w:sz w:val="20"/>
                <w:szCs w:val="20"/>
              </w:rPr>
              <w:t>о</w:t>
            </w:r>
            <w:r w:rsidRPr="00BC52E4">
              <w:rPr>
                <w:sz w:val="20"/>
                <w:szCs w:val="20"/>
              </w:rPr>
              <w:t>вых заданий, типы ТЗ</w:t>
            </w:r>
          </w:p>
        </w:tc>
      </w:tr>
      <w:tr w:rsidR="000474FA" w:rsidRPr="00BC52E4" w14:paraId="4449242C" w14:textId="77777777" w:rsidTr="00E87581">
        <w:tc>
          <w:tcPr>
            <w:tcW w:w="2835" w:type="dxa"/>
            <w:vMerge w:val="restart"/>
            <w:shd w:val="clear" w:color="auto" w:fill="auto"/>
            <w:vAlign w:val="center"/>
          </w:tcPr>
          <w:p w14:paraId="71CDD54F" w14:textId="1C75FAC6" w:rsidR="000474FA" w:rsidRPr="00D442DE" w:rsidRDefault="000474FA" w:rsidP="00E87581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D442DE">
              <w:rPr>
                <w:b/>
                <w:bCs/>
                <w:sz w:val="20"/>
                <w:szCs w:val="20"/>
              </w:rPr>
              <w:t xml:space="preserve">Раздел </w:t>
            </w:r>
            <w:r w:rsidR="00E87581">
              <w:rPr>
                <w:b/>
                <w:bCs/>
                <w:sz w:val="20"/>
                <w:szCs w:val="20"/>
              </w:rPr>
              <w:t>1</w:t>
            </w:r>
            <w:r w:rsidRPr="00D442DE">
              <w:rPr>
                <w:b/>
                <w:bCs/>
                <w:sz w:val="20"/>
                <w:szCs w:val="20"/>
              </w:rPr>
              <w:t xml:space="preserve">. </w:t>
            </w:r>
            <w:r w:rsidRPr="00D442DE">
              <w:rPr>
                <w:b/>
                <w:sz w:val="20"/>
                <w:szCs w:val="20"/>
              </w:rPr>
              <w:t>Линейная алгебра: матрицы, определители, системы линейных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42DE">
              <w:rPr>
                <w:b/>
                <w:sz w:val="20"/>
                <w:szCs w:val="20"/>
              </w:rPr>
              <w:t>алгебр</w:t>
            </w:r>
            <w:r w:rsidRPr="00D442DE">
              <w:rPr>
                <w:b/>
                <w:sz w:val="20"/>
                <w:szCs w:val="20"/>
              </w:rPr>
              <w:t>а</w:t>
            </w:r>
            <w:r w:rsidRPr="00D442DE">
              <w:rPr>
                <w:b/>
                <w:sz w:val="20"/>
                <w:szCs w:val="20"/>
              </w:rPr>
              <w:t>ических уравнений и мет</w:t>
            </w:r>
            <w:r w:rsidRPr="00D442DE">
              <w:rPr>
                <w:b/>
                <w:sz w:val="20"/>
                <w:szCs w:val="20"/>
              </w:rPr>
              <w:t>о</w:t>
            </w:r>
            <w:r w:rsidRPr="00D442DE">
              <w:rPr>
                <w:b/>
                <w:sz w:val="20"/>
                <w:szCs w:val="20"/>
              </w:rPr>
              <w:t>ды их решения.</w:t>
            </w:r>
            <w:r w:rsidRPr="00D442DE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7D2181" w14:textId="03B884B7" w:rsidR="000474FA" w:rsidRPr="007A1C61" w:rsidRDefault="00975AB0" w:rsidP="00E87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0474FA" w:rsidRPr="00BC52E4">
              <w:rPr>
                <w:sz w:val="20"/>
                <w:szCs w:val="20"/>
              </w:rPr>
              <w:t xml:space="preserve">.1. </w:t>
            </w:r>
            <w:r w:rsidR="000474FA" w:rsidRPr="00AB5C9B">
              <w:rPr>
                <w:sz w:val="20"/>
                <w:szCs w:val="20"/>
              </w:rPr>
              <w:t xml:space="preserve">Матрицы и действия с ними. Определители второго, третьего и </w:t>
            </w:r>
            <w:r w:rsidR="000474FA" w:rsidRPr="00AB5C9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0474FA" w:rsidRPr="00AB5C9B">
              <w:rPr>
                <w:sz w:val="20"/>
                <w:szCs w:val="20"/>
              </w:rPr>
              <w:t xml:space="preserve"> –</w:t>
            </w:r>
            <w:proofErr w:type="spellStart"/>
            <w:r w:rsidR="000474FA" w:rsidRPr="00AB5C9B">
              <w:rPr>
                <w:sz w:val="20"/>
                <w:szCs w:val="20"/>
              </w:rPr>
              <w:t>го</w:t>
            </w:r>
            <w:proofErr w:type="spellEnd"/>
            <w:r w:rsidR="000474FA" w:rsidRPr="00AB5C9B">
              <w:rPr>
                <w:sz w:val="20"/>
                <w:szCs w:val="20"/>
              </w:rPr>
              <w:t xml:space="preserve"> порядков, их свойства. Разложение определителя по строке (столбцу). Обратная матрица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B7AF142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16864EF1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398F29F3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74FA" w:rsidRPr="00BC52E4" w14:paraId="519CE1FB" w14:textId="77777777" w:rsidTr="00E87581">
        <w:trPr>
          <w:trHeight w:val="607"/>
        </w:trPr>
        <w:tc>
          <w:tcPr>
            <w:tcW w:w="2835" w:type="dxa"/>
            <w:vMerge/>
            <w:shd w:val="clear" w:color="auto" w:fill="auto"/>
          </w:tcPr>
          <w:p w14:paraId="44FD7E1B" w14:textId="77777777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BDBAEA5" w14:textId="0BDB3066" w:rsidR="000474FA" w:rsidRPr="00BC52E4" w:rsidRDefault="00975AB0" w:rsidP="00E87581">
            <w:r>
              <w:rPr>
                <w:sz w:val="20"/>
                <w:szCs w:val="20"/>
              </w:rPr>
              <w:t>1</w:t>
            </w:r>
            <w:r w:rsidR="000474FA" w:rsidRPr="00BC52E4">
              <w:rPr>
                <w:sz w:val="20"/>
                <w:szCs w:val="20"/>
              </w:rPr>
              <w:t xml:space="preserve">.2 </w:t>
            </w:r>
            <w:r w:rsidR="000474FA" w:rsidRPr="00AB5C9B">
              <w:rPr>
                <w:sz w:val="20"/>
                <w:szCs w:val="20"/>
              </w:rPr>
              <w:t xml:space="preserve">Системы линейных уравнений, основные понятия. Решение систем </w:t>
            </w:r>
            <w:r w:rsidR="000474FA" w:rsidRPr="00AB5C9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0474FA" w:rsidRPr="00AB5C9B">
              <w:rPr>
                <w:sz w:val="20"/>
                <w:szCs w:val="20"/>
              </w:rPr>
              <w:t xml:space="preserve"> линейных уравнений с </w:t>
            </w:r>
            <w:r w:rsidR="000474FA" w:rsidRPr="00AB5C9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0474FA" w:rsidRPr="00AB5C9B">
              <w:rPr>
                <w:sz w:val="20"/>
                <w:szCs w:val="20"/>
              </w:rPr>
              <w:t xml:space="preserve"> неизвестн</w:t>
            </w:r>
            <w:r w:rsidR="000474FA" w:rsidRPr="00AB5C9B">
              <w:rPr>
                <w:sz w:val="20"/>
                <w:szCs w:val="20"/>
              </w:rPr>
              <w:t>ы</w:t>
            </w:r>
            <w:r w:rsidR="000474FA" w:rsidRPr="00AB5C9B">
              <w:rPr>
                <w:sz w:val="20"/>
                <w:szCs w:val="20"/>
              </w:rPr>
              <w:t>ми методом Крамера. Решение линейных систем мет</w:t>
            </w:r>
            <w:r w:rsidR="000474FA" w:rsidRPr="00AB5C9B">
              <w:rPr>
                <w:sz w:val="20"/>
                <w:szCs w:val="20"/>
              </w:rPr>
              <w:t>о</w:t>
            </w:r>
            <w:r w:rsidR="000474FA" w:rsidRPr="00AB5C9B">
              <w:rPr>
                <w:sz w:val="20"/>
                <w:szCs w:val="20"/>
              </w:rPr>
              <w:t>дом Гаусса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5C7CBCE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1CE26BD7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354FCDF4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74FA" w:rsidRPr="00BC52E4" w14:paraId="0B6F7842" w14:textId="77777777" w:rsidTr="00E87581">
        <w:tc>
          <w:tcPr>
            <w:tcW w:w="2835" w:type="dxa"/>
            <w:shd w:val="clear" w:color="auto" w:fill="auto"/>
            <w:vAlign w:val="center"/>
          </w:tcPr>
          <w:p w14:paraId="0A9639F2" w14:textId="3C0A91BD" w:rsidR="000474FA" w:rsidRPr="00D442DE" w:rsidRDefault="000474FA" w:rsidP="00E87581">
            <w:pPr>
              <w:rPr>
                <w:b/>
                <w:sz w:val="20"/>
                <w:szCs w:val="20"/>
              </w:rPr>
            </w:pPr>
            <w:r w:rsidRPr="00D442DE">
              <w:rPr>
                <w:b/>
                <w:bCs/>
                <w:sz w:val="20"/>
                <w:szCs w:val="20"/>
              </w:rPr>
              <w:t xml:space="preserve">Раздел </w:t>
            </w:r>
            <w:r w:rsidR="00E87581">
              <w:rPr>
                <w:b/>
                <w:bCs/>
                <w:sz w:val="20"/>
                <w:szCs w:val="20"/>
              </w:rPr>
              <w:t>2</w:t>
            </w:r>
            <w:r w:rsidRPr="00D442DE">
              <w:rPr>
                <w:b/>
                <w:bCs/>
                <w:sz w:val="20"/>
                <w:szCs w:val="20"/>
              </w:rPr>
              <w:t xml:space="preserve">. </w:t>
            </w:r>
            <w:r w:rsidRPr="00D442DE">
              <w:rPr>
                <w:b/>
                <w:sz w:val="20"/>
                <w:szCs w:val="20"/>
              </w:rPr>
              <w:t>Элементы векто</w:t>
            </w:r>
            <w:r w:rsidRPr="00D442DE">
              <w:rPr>
                <w:b/>
                <w:sz w:val="20"/>
                <w:szCs w:val="20"/>
              </w:rPr>
              <w:t>р</w:t>
            </w:r>
            <w:r w:rsidRPr="00D442DE">
              <w:rPr>
                <w:b/>
                <w:sz w:val="20"/>
                <w:szCs w:val="20"/>
              </w:rPr>
              <w:t>ной алгебры.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39B1A3" w14:textId="0E30C417" w:rsidR="000474FA" w:rsidRPr="007A1C61" w:rsidRDefault="00975AB0" w:rsidP="00E87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0474FA" w:rsidRPr="00BC52E4">
              <w:rPr>
                <w:sz w:val="20"/>
                <w:szCs w:val="20"/>
              </w:rPr>
              <w:t xml:space="preserve">.1. </w:t>
            </w:r>
            <w:r w:rsidR="000474FA" w:rsidRPr="00AB5C9B">
              <w:rPr>
                <w:sz w:val="20"/>
                <w:szCs w:val="20"/>
              </w:rPr>
              <w:t>Векторы. Линейные операции над векторами в ге</w:t>
            </w:r>
            <w:r w:rsidR="000474FA" w:rsidRPr="00AB5C9B">
              <w:rPr>
                <w:sz w:val="20"/>
                <w:szCs w:val="20"/>
              </w:rPr>
              <w:t>о</w:t>
            </w:r>
            <w:r w:rsidR="000474FA" w:rsidRPr="00AB5C9B">
              <w:rPr>
                <w:sz w:val="20"/>
                <w:szCs w:val="20"/>
              </w:rPr>
              <w:t>метрической форме. Понятие базиса. Декартовы коо</w:t>
            </w:r>
            <w:r w:rsidR="000474FA" w:rsidRPr="00AB5C9B">
              <w:rPr>
                <w:sz w:val="20"/>
                <w:szCs w:val="20"/>
              </w:rPr>
              <w:t>р</w:t>
            </w:r>
            <w:r w:rsidR="000474FA" w:rsidRPr="00AB5C9B">
              <w:rPr>
                <w:sz w:val="20"/>
                <w:szCs w:val="20"/>
              </w:rPr>
              <w:t>динаты вектора, длина и направляющие косинусы ве</w:t>
            </w:r>
            <w:r w:rsidR="000474FA" w:rsidRPr="00AB5C9B">
              <w:rPr>
                <w:sz w:val="20"/>
                <w:szCs w:val="20"/>
              </w:rPr>
              <w:t>к</w:t>
            </w:r>
            <w:r w:rsidR="000474FA" w:rsidRPr="00AB5C9B">
              <w:rPr>
                <w:sz w:val="20"/>
                <w:szCs w:val="20"/>
              </w:rPr>
              <w:t xml:space="preserve">тора. Скалярное произведение векторов, </w:t>
            </w:r>
            <w:r w:rsidR="000474FA">
              <w:rPr>
                <w:sz w:val="20"/>
                <w:szCs w:val="20"/>
              </w:rPr>
              <w:t>векторное и смешанное произведения их</w:t>
            </w:r>
            <w:r w:rsidR="000474FA" w:rsidRPr="00AB5C9B">
              <w:rPr>
                <w:sz w:val="20"/>
                <w:szCs w:val="20"/>
              </w:rPr>
              <w:t xml:space="preserve"> свойства</w:t>
            </w:r>
            <w:r w:rsidR="000474FA">
              <w:rPr>
                <w:sz w:val="20"/>
                <w:szCs w:val="20"/>
              </w:rPr>
              <w:t xml:space="preserve"> и</w:t>
            </w:r>
            <w:r w:rsidR="000474FA" w:rsidRPr="00AB5C9B">
              <w:rPr>
                <w:sz w:val="20"/>
                <w:szCs w:val="20"/>
              </w:rPr>
              <w:t xml:space="preserve"> координатное выражение</w:t>
            </w:r>
            <w:r w:rsidR="000474FA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06080F4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113FAFBD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5345A7BF" w14:textId="77777777" w:rsidR="000474FA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  <w:p w14:paraId="32413A89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74FA" w:rsidRPr="00BC52E4" w14:paraId="06B69C0F" w14:textId="77777777" w:rsidTr="00E87581">
        <w:trPr>
          <w:trHeight w:val="60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653153" w14:textId="564565A2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D442DE">
              <w:rPr>
                <w:b/>
                <w:bCs/>
                <w:sz w:val="20"/>
                <w:szCs w:val="20"/>
              </w:rPr>
              <w:t xml:space="preserve">Раздел </w:t>
            </w:r>
            <w:r w:rsidR="00975AB0">
              <w:rPr>
                <w:b/>
                <w:bCs/>
                <w:sz w:val="20"/>
                <w:szCs w:val="20"/>
              </w:rPr>
              <w:t>3</w:t>
            </w:r>
            <w:r w:rsidRPr="00D442DE">
              <w:rPr>
                <w:b/>
                <w:bCs/>
                <w:sz w:val="20"/>
                <w:szCs w:val="20"/>
              </w:rPr>
              <w:t xml:space="preserve">. </w:t>
            </w:r>
            <w:r w:rsidRPr="00D442DE">
              <w:rPr>
                <w:b/>
                <w:sz w:val="20"/>
                <w:szCs w:val="20"/>
              </w:rPr>
              <w:t>Аналитическая геометрия на плоскости и в пространстве.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222395" w14:textId="35B71B5D" w:rsidR="000474FA" w:rsidRPr="00BC52E4" w:rsidRDefault="00975AB0" w:rsidP="00E87581">
            <w:r>
              <w:rPr>
                <w:sz w:val="20"/>
                <w:szCs w:val="20"/>
              </w:rPr>
              <w:t>3</w:t>
            </w:r>
            <w:r w:rsidR="000474FA">
              <w:rPr>
                <w:sz w:val="20"/>
                <w:szCs w:val="20"/>
              </w:rPr>
              <w:t xml:space="preserve">.1 </w:t>
            </w:r>
            <w:r w:rsidR="000474FA" w:rsidRPr="00AB5C9B">
              <w:rPr>
                <w:sz w:val="20"/>
                <w:szCs w:val="20"/>
              </w:rPr>
              <w:t>Прямая на плоскости. Различные формы уравнения прямой на плоскости. Угол между прямыми. Расстояние от точки до прямой</w:t>
            </w:r>
            <w:r w:rsidR="000474FA">
              <w:rPr>
                <w:sz w:val="20"/>
                <w:szCs w:val="20"/>
              </w:rPr>
              <w:t>.</w:t>
            </w:r>
            <w:r w:rsidR="000474FA" w:rsidRPr="00BC52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BBCA39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053CC0A1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474FA" w14:paraId="4BF43C33" w14:textId="77777777" w:rsidTr="00E87581">
        <w:trPr>
          <w:trHeight w:val="607"/>
        </w:trPr>
        <w:tc>
          <w:tcPr>
            <w:tcW w:w="2835" w:type="dxa"/>
            <w:vMerge/>
            <w:shd w:val="clear" w:color="auto" w:fill="auto"/>
          </w:tcPr>
          <w:p w14:paraId="268DAE70" w14:textId="77777777" w:rsidR="000474FA" w:rsidRPr="00D442DE" w:rsidRDefault="000474FA" w:rsidP="00E87581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469C100" w14:textId="6CD695E6" w:rsidR="000474FA" w:rsidRPr="00BC52E4" w:rsidRDefault="00975AB0" w:rsidP="00E8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74FA">
              <w:rPr>
                <w:sz w:val="20"/>
                <w:szCs w:val="20"/>
              </w:rPr>
              <w:t xml:space="preserve">.2 </w:t>
            </w:r>
            <w:r w:rsidR="000474FA" w:rsidRPr="00AB5C9B">
              <w:rPr>
                <w:sz w:val="20"/>
                <w:szCs w:val="20"/>
              </w:rPr>
              <w:t>Прямая и плоскость в пространстве. Уравнения плоскости и прямой в пространстве. Угол между пло</w:t>
            </w:r>
            <w:r w:rsidR="000474FA" w:rsidRPr="00AB5C9B">
              <w:rPr>
                <w:sz w:val="20"/>
                <w:szCs w:val="20"/>
              </w:rPr>
              <w:t>с</w:t>
            </w:r>
            <w:r w:rsidR="000474FA" w:rsidRPr="00AB5C9B">
              <w:rPr>
                <w:sz w:val="20"/>
                <w:szCs w:val="20"/>
              </w:rPr>
              <w:t>костями. Угол между прямыми. Угол между прямой и плоскостью. Расстояние от точки до плоскости</w:t>
            </w:r>
            <w:r w:rsidR="000474FA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81DED54" w14:textId="77777777" w:rsidR="000474FA" w:rsidRPr="00BC52E4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7F265833" w14:textId="77777777" w:rsidR="000474FA" w:rsidRPr="00BC52E4" w:rsidRDefault="000474FA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7D128E91" w14:textId="11AAFFC0" w:rsidR="000474FA" w:rsidRDefault="000474FA" w:rsidP="00E87581">
            <w:pPr>
              <w:jc w:val="center"/>
              <w:rPr>
                <w:sz w:val="20"/>
                <w:szCs w:val="20"/>
              </w:rPr>
            </w:pPr>
          </w:p>
        </w:tc>
      </w:tr>
      <w:tr w:rsidR="00E87581" w14:paraId="08588EC7" w14:textId="77777777" w:rsidTr="00E87581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41D33B6" w14:textId="4F822D2D" w:rsidR="00E87581" w:rsidRPr="00D442DE" w:rsidRDefault="00E87581" w:rsidP="00E875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2DE">
              <w:rPr>
                <w:b/>
                <w:sz w:val="20"/>
                <w:szCs w:val="20"/>
              </w:rPr>
              <w:t xml:space="preserve">Раздел </w:t>
            </w:r>
            <w:r w:rsidR="00975AB0">
              <w:rPr>
                <w:b/>
                <w:sz w:val="20"/>
                <w:szCs w:val="20"/>
              </w:rPr>
              <w:t>4</w:t>
            </w:r>
            <w:r w:rsidRPr="00D442DE">
              <w:rPr>
                <w:b/>
                <w:sz w:val="20"/>
                <w:szCs w:val="20"/>
              </w:rPr>
              <w:t>. Введение в мат</w:t>
            </w:r>
            <w:r w:rsidRPr="00D442DE">
              <w:rPr>
                <w:b/>
                <w:sz w:val="20"/>
                <w:szCs w:val="20"/>
              </w:rPr>
              <w:t>е</w:t>
            </w:r>
            <w:r w:rsidRPr="00D442DE">
              <w:rPr>
                <w:b/>
                <w:sz w:val="20"/>
                <w:szCs w:val="20"/>
              </w:rPr>
              <w:t>матический анализ.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559367" w14:textId="12B65A6A" w:rsidR="00E87581" w:rsidRDefault="00975AB0" w:rsidP="00E875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7581">
              <w:rPr>
                <w:sz w:val="20"/>
                <w:szCs w:val="20"/>
              </w:rPr>
              <w:t xml:space="preserve">.1 </w:t>
            </w:r>
            <w:r w:rsidR="00E87581" w:rsidRPr="00AB5C9B">
              <w:rPr>
                <w:sz w:val="20"/>
                <w:szCs w:val="20"/>
              </w:rPr>
              <w:t>Предел функции. Односторонние пределы. Беск</w:t>
            </w:r>
            <w:r w:rsidR="00E87581" w:rsidRPr="00AB5C9B">
              <w:rPr>
                <w:sz w:val="20"/>
                <w:szCs w:val="20"/>
              </w:rPr>
              <w:t>о</w:t>
            </w:r>
            <w:r w:rsidR="00E87581" w:rsidRPr="00AB5C9B">
              <w:rPr>
                <w:sz w:val="20"/>
                <w:szCs w:val="20"/>
              </w:rPr>
              <w:t>нечно малые и бесконечно большие функции, их сво</w:t>
            </w:r>
            <w:r w:rsidR="00E87581" w:rsidRPr="00AB5C9B">
              <w:rPr>
                <w:sz w:val="20"/>
                <w:szCs w:val="20"/>
              </w:rPr>
              <w:t>й</w:t>
            </w:r>
            <w:r w:rsidR="00E87581" w:rsidRPr="00AB5C9B">
              <w:rPr>
                <w:sz w:val="20"/>
                <w:szCs w:val="20"/>
              </w:rPr>
              <w:t>ства. Основные теоремы о пределах функций. Матем</w:t>
            </w:r>
            <w:r w:rsidR="00E87581" w:rsidRPr="00AB5C9B">
              <w:rPr>
                <w:sz w:val="20"/>
                <w:szCs w:val="20"/>
              </w:rPr>
              <w:t>а</w:t>
            </w:r>
            <w:r w:rsidR="00E87581" w:rsidRPr="00AB5C9B">
              <w:rPr>
                <w:sz w:val="20"/>
                <w:szCs w:val="20"/>
              </w:rPr>
              <w:t>тические неопределенности. Замечательные пределы. Асимптоты графика функции</w:t>
            </w:r>
            <w:r w:rsidR="00E87581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BCABDF0" w14:textId="77777777" w:rsidR="00E87581" w:rsidRPr="00BC52E4" w:rsidRDefault="00E87581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6BE5638C" w14:textId="77777777" w:rsidR="00E87581" w:rsidRPr="00BC52E4" w:rsidRDefault="00E87581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6104986E" w14:textId="5A28D703" w:rsidR="00E87581" w:rsidRDefault="00E87581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E87581" w14:paraId="2CC62DCF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15203A39" w14:textId="77777777" w:rsidR="00E87581" w:rsidRPr="00D442DE" w:rsidRDefault="00E87581" w:rsidP="00E875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0664CBD" w14:textId="2E2873FE" w:rsidR="00E87581" w:rsidRDefault="00975AB0" w:rsidP="00E875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7581">
              <w:rPr>
                <w:sz w:val="20"/>
                <w:szCs w:val="20"/>
              </w:rPr>
              <w:t xml:space="preserve">.2 </w:t>
            </w:r>
            <w:r w:rsidR="00E87581" w:rsidRPr="00AB5C9B">
              <w:rPr>
                <w:sz w:val="20"/>
                <w:szCs w:val="20"/>
              </w:rPr>
              <w:t>Непрерывность функции в точке. Односторонняя непрерывность. Непрерывность функции на отрезке. Непрерывность сложной и обратной функции. Непр</w:t>
            </w:r>
            <w:r w:rsidR="00E87581" w:rsidRPr="00AB5C9B">
              <w:rPr>
                <w:sz w:val="20"/>
                <w:szCs w:val="20"/>
              </w:rPr>
              <w:t>е</w:t>
            </w:r>
            <w:r w:rsidR="00E87581" w:rsidRPr="00AB5C9B">
              <w:rPr>
                <w:sz w:val="20"/>
                <w:szCs w:val="20"/>
              </w:rPr>
              <w:t>рывность элементарных функций. Точки разрыва фун</w:t>
            </w:r>
            <w:r w:rsidR="00E87581" w:rsidRPr="00AB5C9B">
              <w:rPr>
                <w:sz w:val="20"/>
                <w:szCs w:val="20"/>
              </w:rPr>
              <w:t>к</w:t>
            </w:r>
            <w:r w:rsidR="00E87581" w:rsidRPr="00AB5C9B">
              <w:rPr>
                <w:sz w:val="20"/>
                <w:szCs w:val="20"/>
              </w:rPr>
              <w:t>ции, их классификация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35AD8A6" w14:textId="77777777" w:rsidR="00E87581" w:rsidRPr="00BC52E4" w:rsidRDefault="00E87581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0F3630A6" w14:textId="77777777" w:rsidR="00E87581" w:rsidRPr="00BC52E4" w:rsidRDefault="00E87581" w:rsidP="00E87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3F9AB2B2" w14:textId="2CF509B4" w:rsidR="00E87581" w:rsidRDefault="00E87581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975AB0" w14:paraId="05EA76FB" w14:textId="77777777" w:rsidTr="00E87581">
        <w:trPr>
          <w:trHeight w:val="11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3B63D2D" w14:textId="1CF7245A" w:rsidR="00975AB0" w:rsidRPr="00D442DE" w:rsidRDefault="00975AB0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2DE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5</w:t>
            </w:r>
            <w:r w:rsidRPr="00D442DE">
              <w:rPr>
                <w:b/>
                <w:sz w:val="20"/>
                <w:szCs w:val="20"/>
              </w:rPr>
              <w:t>. Дифференциал</w:t>
            </w:r>
            <w:r w:rsidRPr="00D442DE">
              <w:rPr>
                <w:b/>
                <w:sz w:val="20"/>
                <w:szCs w:val="20"/>
              </w:rPr>
              <w:t>ь</w:t>
            </w:r>
            <w:r w:rsidRPr="00D442DE">
              <w:rPr>
                <w:b/>
                <w:sz w:val="20"/>
                <w:szCs w:val="20"/>
              </w:rPr>
              <w:t xml:space="preserve">ное </w:t>
            </w:r>
            <w:r>
              <w:rPr>
                <w:b/>
                <w:sz w:val="20"/>
                <w:szCs w:val="20"/>
              </w:rPr>
              <w:t xml:space="preserve">и интегральное </w:t>
            </w:r>
            <w:r w:rsidRPr="00D442DE">
              <w:rPr>
                <w:b/>
                <w:sz w:val="20"/>
                <w:szCs w:val="20"/>
              </w:rPr>
              <w:t>исчи</w:t>
            </w:r>
            <w:r w:rsidRPr="00D442DE">
              <w:rPr>
                <w:b/>
                <w:sz w:val="20"/>
                <w:szCs w:val="20"/>
              </w:rPr>
              <w:t>с</w:t>
            </w:r>
            <w:r w:rsidRPr="00D442DE">
              <w:rPr>
                <w:b/>
                <w:sz w:val="20"/>
                <w:szCs w:val="20"/>
              </w:rPr>
              <w:t>ление функции одной пер</w:t>
            </w:r>
            <w:r w:rsidRPr="00D442DE">
              <w:rPr>
                <w:b/>
                <w:sz w:val="20"/>
                <w:szCs w:val="20"/>
              </w:rPr>
              <w:t>е</w:t>
            </w:r>
            <w:r w:rsidRPr="00D442DE">
              <w:rPr>
                <w:b/>
                <w:sz w:val="20"/>
                <w:szCs w:val="20"/>
              </w:rPr>
              <w:t>менной.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55E095" w14:textId="6EA5A8DE" w:rsidR="00975AB0" w:rsidRPr="00BC52E4" w:rsidRDefault="00975AB0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Pr="00AB5C9B">
              <w:rPr>
                <w:sz w:val="20"/>
                <w:szCs w:val="20"/>
              </w:rPr>
              <w:t>Производная функции, ее геометрический и механ</w:t>
            </w:r>
            <w:r w:rsidRPr="00AB5C9B">
              <w:rPr>
                <w:sz w:val="20"/>
                <w:szCs w:val="20"/>
              </w:rPr>
              <w:t>и</w:t>
            </w:r>
            <w:r w:rsidRPr="00AB5C9B">
              <w:rPr>
                <w:sz w:val="20"/>
                <w:szCs w:val="20"/>
              </w:rPr>
              <w:t>ческий смысл. Дифференцируемость функции. Связь между дифференцируемостью и непрерывностью. Пр</w:t>
            </w:r>
            <w:r w:rsidRPr="00AB5C9B">
              <w:rPr>
                <w:sz w:val="20"/>
                <w:szCs w:val="20"/>
              </w:rPr>
              <w:t>а</w:t>
            </w:r>
            <w:r w:rsidRPr="00AB5C9B">
              <w:rPr>
                <w:sz w:val="20"/>
                <w:szCs w:val="20"/>
              </w:rPr>
              <w:t>вила дифференцирования функций. Производная обра</w:t>
            </w:r>
            <w:r w:rsidRPr="00AB5C9B">
              <w:rPr>
                <w:sz w:val="20"/>
                <w:szCs w:val="20"/>
              </w:rPr>
              <w:t>т</w:t>
            </w:r>
            <w:r w:rsidRPr="00AB5C9B">
              <w:rPr>
                <w:sz w:val="20"/>
                <w:szCs w:val="20"/>
              </w:rPr>
              <w:t>ной функции. Производная сложной функции. Вычи</w:t>
            </w:r>
            <w:r w:rsidRPr="00AB5C9B">
              <w:rPr>
                <w:sz w:val="20"/>
                <w:szCs w:val="20"/>
              </w:rPr>
              <w:t>с</w:t>
            </w:r>
            <w:r w:rsidRPr="00AB5C9B">
              <w:rPr>
                <w:sz w:val="20"/>
                <w:szCs w:val="20"/>
              </w:rPr>
              <w:t>ление производных основных элементарных функций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6958A12" w14:textId="77777777" w:rsidR="00975AB0" w:rsidRPr="00BC52E4" w:rsidRDefault="00975AB0" w:rsidP="00975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71DEBB7D" w14:textId="77777777" w:rsidR="00975AB0" w:rsidRPr="00BC52E4" w:rsidRDefault="00975AB0" w:rsidP="00975A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08CB9A48" w14:textId="77777777" w:rsidR="00975AB0" w:rsidRDefault="00975AB0" w:rsidP="00975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975AB0" w14:paraId="6F89FE12" w14:textId="77777777" w:rsidTr="00E87581">
        <w:trPr>
          <w:trHeight w:val="112"/>
        </w:trPr>
        <w:tc>
          <w:tcPr>
            <w:tcW w:w="2835" w:type="dxa"/>
            <w:vMerge/>
            <w:shd w:val="clear" w:color="auto" w:fill="auto"/>
            <w:vAlign w:val="center"/>
          </w:tcPr>
          <w:p w14:paraId="0EE31EDA" w14:textId="77777777" w:rsidR="00975AB0" w:rsidRPr="00D442DE" w:rsidRDefault="00975AB0" w:rsidP="00975AB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A23565B" w14:textId="5F6746AB" w:rsidR="00975AB0" w:rsidRPr="00BC52E4" w:rsidRDefault="00975AB0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Pr="00AB5C9B">
              <w:rPr>
                <w:sz w:val="20"/>
                <w:szCs w:val="20"/>
              </w:rPr>
              <w:t>Дифференциал функции, его геометрический смысл.</w:t>
            </w:r>
            <w:r>
              <w:rPr>
                <w:sz w:val="20"/>
                <w:szCs w:val="20"/>
              </w:rPr>
              <w:t xml:space="preserve"> </w:t>
            </w:r>
            <w:r w:rsidRPr="00AB5C9B">
              <w:rPr>
                <w:sz w:val="20"/>
                <w:szCs w:val="20"/>
              </w:rPr>
              <w:t xml:space="preserve">Условия монотонности функции. Экстремумы функции: необходимое и достаточные условия. Наибольшее и наименьшее значения функции, дифференцируемой на </w:t>
            </w:r>
            <w:r w:rsidRPr="00AB5C9B">
              <w:rPr>
                <w:sz w:val="20"/>
                <w:szCs w:val="20"/>
              </w:rPr>
              <w:lastRenderedPageBreak/>
              <w:t>отрезке</w:t>
            </w:r>
            <w:r>
              <w:rPr>
                <w:sz w:val="20"/>
                <w:szCs w:val="20"/>
              </w:rPr>
              <w:t xml:space="preserve">. </w:t>
            </w:r>
            <w:r w:rsidRPr="00AB5C9B">
              <w:rPr>
                <w:sz w:val="20"/>
                <w:szCs w:val="20"/>
              </w:rPr>
              <w:t>Исследование выпуклости графика функции. Точки перегиба. Общая схема исследования функции и построения ее графика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8B4ADA2" w14:textId="77777777" w:rsidR="00975AB0" w:rsidRPr="00BC52E4" w:rsidRDefault="00975AB0" w:rsidP="00975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4676121E" w14:textId="77777777" w:rsidR="00975AB0" w:rsidRPr="00BC52E4" w:rsidRDefault="00975AB0" w:rsidP="00975A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3AA1E2E3" w14:textId="77777777" w:rsidR="00975AB0" w:rsidRDefault="00975AB0" w:rsidP="00975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266237" w14:paraId="2ECD9136" w14:textId="77777777" w:rsidTr="00266237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29A7283" w14:textId="25556853" w:rsidR="00266237" w:rsidRPr="00D442DE" w:rsidRDefault="00266237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3D17">
              <w:rPr>
                <w:b/>
                <w:sz w:val="20"/>
                <w:szCs w:val="20"/>
              </w:rPr>
              <w:lastRenderedPageBreak/>
              <w:t xml:space="preserve">Раздел 6. </w:t>
            </w:r>
            <w:r w:rsidRPr="00033D17">
              <w:rPr>
                <w:b/>
                <w:sz w:val="20"/>
                <w:szCs w:val="20"/>
                <w:lang w:eastAsia="en-US"/>
              </w:rPr>
              <w:t>Дифференциал</w:t>
            </w:r>
            <w:r w:rsidRPr="00033D17">
              <w:rPr>
                <w:b/>
                <w:sz w:val="20"/>
                <w:szCs w:val="20"/>
                <w:lang w:eastAsia="en-US"/>
              </w:rPr>
              <w:t>ь</w:t>
            </w:r>
            <w:r w:rsidRPr="00033D17">
              <w:rPr>
                <w:b/>
                <w:sz w:val="20"/>
                <w:szCs w:val="20"/>
                <w:lang w:eastAsia="en-US"/>
              </w:rPr>
              <w:t>ное и интегральное исчи</w:t>
            </w:r>
            <w:r w:rsidRPr="00033D17">
              <w:rPr>
                <w:b/>
                <w:sz w:val="20"/>
                <w:szCs w:val="20"/>
                <w:lang w:eastAsia="en-US"/>
              </w:rPr>
              <w:t>с</w:t>
            </w:r>
            <w:r w:rsidRPr="00033D17">
              <w:rPr>
                <w:b/>
                <w:sz w:val="20"/>
                <w:szCs w:val="20"/>
                <w:lang w:eastAsia="en-US"/>
              </w:rPr>
              <w:t>ление функций нескольких переменной.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28002D" w14:textId="71613EF3" w:rsidR="00266237" w:rsidRDefault="00BA49E1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6.1 </w:t>
            </w:r>
            <w:r w:rsidR="00E9274F" w:rsidRPr="00341C77">
              <w:rPr>
                <w:color w:val="000000"/>
                <w:sz w:val="20"/>
                <w:szCs w:val="20"/>
              </w:rPr>
              <w:t>Экстремумы функции двух переменных, необход</w:t>
            </w:r>
            <w:r w:rsidR="00E9274F" w:rsidRPr="00341C77">
              <w:rPr>
                <w:color w:val="000000"/>
                <w:sz w:val="20"/>
                <w:szCs w:val="20"/>
              </w:rPr>
              <w:t>и</w:t>
            </w:r>
            <w:r w:rsidR="00E9274F" w:rsidRPr="00341C77">
              <w:rPr>
                <w:color w:val="000000"/>
                <w:sz w:val="20"/>
                <w:szCs w:val="20"/>
              </w:rPr>
              <w:t>мые и достаточные условия существования экстремума. Условный экстремум. Функция Лагранжа. Наименьшее и наибольшее значения функции в замкнутой области.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9A05D7D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682F29F2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4B9BB077" w14:textId="74692930" w:rsidR="00266237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266237" w14:paraId="4C9F8391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424B8E8D" w14:textId="77777777" w:rsidR="00266237" w:rsidRPr="00D442DE" w:rsidRDefault="00266237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A89B40" w14:textId="3D2BEDDF" w:rsidR="00266237" w:rsidRDefault="00BA49E1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6.2 </w:t>
            </w:r>
            <w:r w:rsidR="00E9274F" w:rsidRPr="00341C77">
              <w:rPr>
                <w:color w:val="000000"/>
                <w:sz w:val="20"/>
                <w:szCs w:val="20"/>
              </w:rPr>
              <w:t>Криволинейные интегралы I и II рода, их свойства и вычисление. Геометрические и механические прилож</w:t>
            </w:r>
            <w:r w:rsidR="00E9274F" w:rsidRPr="00341C77">
              <w:rPr>
                <w:color w:val="000000"/>
                <w:sz w:val="20"/>
                <w:szCs w:val="20"/>
              </w:rPr>
              <w:t>е</w:t>
            </w:r>
            <w:r w:rsidR="00E9274F" w:rsidRPr="00341C77">
              <w:rPr>
                <w:color w:val="000000"/>
                <w:sz w:val="20"/>
                <w:szCs w:val="20"/>
              </w:rPr>
              <w:t>ния криволинейных интегралов.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7616BBF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F6F486A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4A58D2E5" w14:textId="4B39F608" w:rsidR="00266237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266237" w14:paraId="54442DC2" w14:textId="77777777" w:rsidTr="00266237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EE46CDF" w14:textId="139A3C25" w:rsidR="00266237" w:rsidRPr="00D442DE" w:rsidRDefault="00266237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7. </w:t>
            </w:r>
            <w:r w:rsidRPr="00341C77">
              <w:rPr>
                <w:b/>
                <w:sz w:val="20"/>
                <w:szCs w:val="20"/>
                <w:lang w:eastAsia="en-US"/>
              </w:rPr>
              <w:t>Дифференциал</w:t>
            </w:r>
            <w:r w:rsidRPr="00341C77">
              <w:rPr>
                <w:b/>
                <w:sz w:val="20"/>
                <w:szCs w:val="20"/>
                <w:lang w:eastAsia="en-US"/>
              </w:rPr>
              <w:t>ь</w:t>
            </w:r>
            <w:r w:rsidRPr="00341C77">
              <w:rPr>
                <w:b/>
                <w:sz w:val="20"/>
                <w:szCs w:val="20"/>
                <w:lang w:eastAsia="en-US"/>
              </w:rPr>
              <w:t>ные уравнения.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31511E" w14:textId="14F87308" w:rsidR="00266237" w:rsidRDefault="00BA49E1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 </w:t>
            </w:r>
            <w:r w:rsidR="00E9274F" w:rsidRPr="00341C77">
              <w:rPr>
                <w:color w:val="000000"/>
                <w:sz w:val="20"/>
                <w:szCs w:val="20"/>
              </w:rPr>
              <w:t>Дифференциальные уравнения первого порядка. З</w:t>
            </w:r>
            <w:r w:rsidR="00E9274F" w:rsidRPr="00341C77">
              <w:rPr>
                <w:color w:val="000000"/>
                <w:sz w:val="20"/>
                <w:szCs w:val="20"/>
              </w:rPr>
              <w:t>а</w:t>
            </w:r>
            <w:r w:rsidR="00E9274F" w:rsidRPr="00341C77">
              <w:rPr>
                <w:color w:val="000000"/>
                <w:sz w:val="20"/>
                <w:szCs w:val="20"/>
              </w:rPr>
              <w:t>дача Коши. Основные классы уравнений, интегриру</w:t>
            </w:r>
            <w:r w:rsidR="00E9274F" w:rsidRPr="00341C77">
              <w:rPr>
                <w:color w:val="000000"/>
                <w:sz w:val="20"/>
                <w:szCs w:val="20"/>
              </w:rPr>
              <w:t>е</w:t>
            </w:r>
            <w:r w:rsidR="00E9274F" w:rsidRPr="00341C77">
              <w:rPr>
                <w:color w:val="000000"/>
                <w:sz w:val="20"/>
                <w:szCs w:val="20"/>
              </w:rPr>
              <w:t>мые в квадратурах: с разделяющимися переменными, однородные, линейные, Бернулли.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5196EE4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6BC0089A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3B01EF40" w14:textId="4116EBD0" w:rsidR="00266237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266237" w14:paraId="5EE6C48A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0F8F0A8E" w14:textId="77777777" w:rsidR="00266237" w:rsidRPr="00D442DE" w:rsidRDefault="00266237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D94B5B6" w14:textId="1E4E6B1E" w:rsidR="00266237" w:rsidRDefault="00BA49E1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7.2 </w:t>
            </w:r>
            <w:r w:rsidR="000B1D72" w:rsidRPr="00341C77">
              <w:rPr>
                <w:color w:val="000000"/>
                <w:sz w:val="20"/>
                <w:szCs w:val="20"/>
              </w:rPr>
              <w:t>Дифференциальные уравнения высших порядков. Уравнения, допускающие понижение порядка. Лине</w:t>
            </w:r>
            <w:r w:rsidR="000B1D72" w:rsidRPr="00341C77">
              <w:rPr>
                <w:color w:val="000000"/>
                <w:sz w:val="20"/>
                <w:szCs w:val="20"/>
              </w:rPr>
              <w:t>й</w:t>
            </w:r>
            <w:r w:rsidR="000B1D72" w:rsidRPr="00341C77">
              <w:rPr>
                <w:color w:val="000000"/>
                <w:sz w:val="20"/>
                <w:szCs w:val="20"/>
              </w:rPr>
              <w:t>ные однородные дифференциальные уравнения с пост</w:t>
            </w:r>
            <w:r w:rsidR="000B1D72" w:rsidRPr="00341C77">
              <w:rPr>
                <w:color w:val="000000"/>
                <w:sz w:val="20"/>
                <w:szCs w:val="20"/>
              </w:rPr>
              <w:t>о</w:t>
            </w:r>
            <w:r w:rsidR="000B1D72" w:rsidRPr="00341C77">
              <w:rPr>
                <w:color w:val="000000"/>
                <w:sz w:val="20"/>
                <w:szCs w:val="20"/>
              </w:rPr>
              <w:t>янными коэффициентами.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217C504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4EDF262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4D0BF5F0" w14:textId="477881D4" w:rsidR="00266237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266237" w14:paraId="36C0C4BF" w14:textId="77777777" w:rsidTr="00266237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73D57C1" w14:textId="2C913C2B" w:rsidR="00266237" w:rsidRPr="00D442DE" w:rsidRDefault="00E9274F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8. </w:t>
            </w:r>
            <w:r w:rsidRPr="00341C77">
              <w:rPr>
                <w:b/>
                <w:sz w:val="20"/>
                <w:szCs w:val="20"/>
                <w:lang w:eastAsia="en-US"/>
              </w:rPr>
              <w:t>Операционное и</w:t>
            </w:r>
            <w:r w:rsidRPr="00341C77">
              <w:rPr>
                <w:b/>
                <w:sz w:val="20"/>
                <w:szCs w:val="20"/>
                <w:lang w:eastAsia="en-US"/>
              </w:rPr>
              <w:t>с</w:t>
            </w:r>
            <w:r w:rsidRPr="00341C77">
              <w:rPr>
                <w:b/>
                <w:sz w:val="20"/>
                <w:szCs w:val="20"/>
                <w:lang w:eastAsia="en-US"/>
              </w:rPr>
              <w:t>числение.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5C76AE" w14:textId="41700E87" w:rsidR="00266237" w:rsidRDefault="00BA49E1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 </w:t>
            </w:r>
            <w:r w:rsidR="000B1D72" w:rsidRPr="00341C77">
              <w:rPr>
                <w:color w:val="000000"/>
                <w:sz w:val="20"/>
                <w:szCs w:val="20"/>
              </w:rPr>
              <w:t>Определение изображений функций по их оригин</w:t>
            </w:r>
            <w:r w:rsidR="000B1D72" w:rsidRPr="00341C77">
              <w:rPr>
                <w:color w:val="000000"/>
                <w:sz w:val="20"/>
                <w:szCs w:val="20"/>
              </w:rPr>
              <w:t>а</w:t>
            </w:r>
            <w:r w:rsidR="000B1D72" w:rsidRPr="00341C77">
              <w:rPr>
                <w:color w:val="000000"/>
                <w:sz w:val="20"/>
                <w:szCs w:val="20"/>
              </w:rPr>
              <w:t>лам. Способы восстановления оригиналов по изображ</w:t>
            </w:r>
            <w:r w:rsidR="000B1D72" w:rsidRPr="00341C77">
              <w:rPr>
                <w:color w:val="000000"/>
                <w:sz w:val="20"/>
                <w:szCs w:val="20"/>
              </w:rPr>
              <w:t>е</w:t>
            </w:r>
            <w:r w:rsidR="000B1D72" w:rsidRPr="00341C77">
              <w:rPr>
                <w:color w:val="000000"/>
                <w:sz w:val="20"/>
                <w:szCs w:val="20"/>
              </w:rPr>
              <w:t>нию.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17EA4C8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42844E38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6141DCCE" w14:textId="68B991B5" w:rsidR="00266237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266237" w14:paraId="4F72231A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11A27720" w14:textId="77777777" w:rsidR="00266237" w:rsidRPr="00D442DE" w:rsidRDefault="00266237" w:rsidP="0097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0C0BB9A" w14:textId="03F03D22" w:rsidR="00266237" w:rsidRDefault="00BA49E1" w:rsidP="00975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8.2 </w:t>
            </w:r>
            <w:r w:rsidR="000B1D72" w:rsidRPr="00341C77">
              <w:rPr>
                <w:color w:val="000000"/>
                <w:sz w:val="20"/>
                <w:szCs w:val="20"/>
              </w:rPr>
              <w:t>Решение дифференциальных уравнений и системы дифференциальных уравнений операционным методом.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AE4F990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2D46C99A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1CE9C688" w14:textId="0FB0ECF1" w:rsidR="00266237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3A12BD81" w14:textId="77777777" w:rsidTr="009A36F4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D85546" w14:textId="26662CB7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9. </w:t>
            </w:r>
            <w:r w:rsidRPr="00341C77">
              <w:rPr>
                <w:b/>
                <w:sz w:val="20"/>
                <w:szCs w:val="20"/>
                <w:lang w:eastAsia="en-US"/>
              </w:rPr>
              <w:t>Теория рядов.</w:t>
            </w:r>
          </w:p>
        </w:tc>
        <w:tc>
          <w:tcPr>
            <w:tcW w:w="5103" w:type="dxa"/>
            <w:shd w:val="clear" w:color="auto" w:fill="auto"/>
          </w:tcPr>
          <w:p w14:paraId="2F4C38A5" w14:textId="2D940356" w:rsidR="000B1D72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 </w:t>
            </w:r>
            <w:proofErr w:type="spellStart"/>
            <w:r w:rsidR="000B1D72" w:rsidRPr="00341C77">
              <w:rPr>
                <w:color w:val="000000"/>
                <w:sz w:val="20"/>
                <w:szCs w:val="20"/>
              </w:rPr>
              <w:t>Знакоположительные</w:t>
            </w:r>
            <w:proofErr w:type="spellEnd"/>
            <w:r w:rsidR="000B1D72" w:rsidRPr="00341C77">
              <w:rPr>
                <w:color w:val="000000"/>
                <w:sz w:val="20"/>
                <w:szCs w:val="20"/>
              </w:rPr>
              <w:t xml:space="preserve"> ряды. Достаточные признаки сходимости </w:t>
            </w:r>
            <w:proofErr w:type="spellStart"/>
            <w:r w:rsidR="000B1D72" w:rsidRPr="00341C77">
              <w:rPr>
                <w:color w:val="000000"/>
                <w:sz w:val="20"/>
                <w:szCs w:val="20"/>
              </w:rPr>
              <w:t>знакоположительных</w:t>
            </w:r>
            <w:proofErr w:type="spellEnd"/>
            <w:r w:rsidR="000B1D72" w:rsidRPr="00341C77">
              <w:rPr>
                <w:color w:val="000000"/>
                <w:sz w:val="20"/>
                <w:szCs w:val="20"/>
              </w:rPr>
              <w:t xml:space="preserve"> рядов. Знакопереме</w:t>
            </w:r>
            <w:r w:rsidR="000B1D72" w:rsidRPr="00341C77">
              <w:rPr>
                <w:color w:val="000000"/>
                <w:sz w:val="20"/>
                <w:szCs w:val="20"/>
              </w:rPr>
              <w:t>н</w:t>
            </w:r>
            <w:r w:rsidR="000B1D72" w:rsidRPr="00341C77">
              <w:rPr>
                <w:color w:val="000000"/>
                <w:sz w:val="20"/>
                <w:szCs w:val="20"/>
              </w:rPr>
              <w:t xml:space="preserve">ные ряды. </w:t>
            </w:r>
            <w:proofErr w:type="spellStart"/>
            <w:r w:rsidR="000B1D72" w:rsidRPr="00341C77">
              <w:rPr>
                <w:color w:val="000000"/>
                <w:sz w:val="20"/>
                <w:szCs w:val="20"/>
              </w:rPr>
              <w:t>Знакочередующие</w:t>
            </w:r>
            <w:proofErr w:type="spellEnd"/>
            <w:r w:rsidR="000B1D72" w:rsidRPr="00341C77">
              <w:rPr>
                <w:color w:val="000000"/>
                <w:sz w:val="20"/>
                <w:szCs w:val="20"/>
              </w:rPr>
              <w:t xml:space="preserve"> ряды. Признак Лейбница.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4B7CEAE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7A80D747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1A25E018" w14:textId="3BCFB87A" w:rsidR="000B1D72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17D6459F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75F7FB87" w14:textId="77777777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7956B0" w14:textId="3ABB54F3" w:rsidR="000B1D72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9.2 </w:t>
            </w:r>
            <w:r w:rsidR="000B1D72" w:rsidRPr="00341C77">
              <w:rPr>
                <w:color w:val="000000"/>
                <w:sz w:val="20"/>
                <w:szCs w:val="20"/>
              </w:rPr>
              <w:t>Функциональные ряды. Область сходимости, методы ее определения. Свойства равномерно сходящихся р</w:t>
            </w:r>
            <w:r w:rsidR="000B1D72" w:rsidRPr="00341C77">
              <w:rPr>
                <w:color w:val="000000"/>
                <w:sz w:val="20"/>
                <w:szCs w:val="20"/>
              </w:rPr>
              <w:t>я</w:t>
            </w:r>
            <w:r w:rsidR="000B1D72" w:rsidRPr="00341C77">
              <w:rPr>
                <w:color w:val="000000"/>
                <w:sz w:val="20"/>
                <w:szCs w:val="20"/>
              </w:rPr>
              <w:t>дов. Степенные ряды. Теорема Абеля. Интервал и о</w:t>
            </w:r>
            <w:r w:rsidR="000B1D72" w:rsidRPr="00341C77">
              <w:rPr>
                <w:color w:val="000000"/>
                <w:sz w:val="20"/>
                <w:szCs w:val="20"/>
              </w:rPr>
              <w:t>б</w:t>
            </w:r>
            <w:r w:rsidR="000B1D72" w:rsidRPr="00341C77">
              <w:rPr>
                <w:color w:val="000000"/>
                <w:sz w:val="20"/>
                <w:szCs w:val="20"/>
              </w:rPr>
              <w:t>ласть сходимости степенных рядов.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83FB20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845DBA8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5AFF8676" w14:textId="0B089E91" w:rsidR="000B1D72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1A730045" w14:textId="77777777" w:rsidTr="00266237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786DD21" w14:textId="448DD337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10. </w:t>
            </w:r>
            <w:r w:rsidRPr="00341C77">
              <w:rPr>
                <w:b/>
                <w:sz w:val="20"/>
                <w:szCs w:val="20"/>
                <w:lang w:eastAsia="en-US"/>
              </w:rPr>
              <w:t>Основы теории функции комплексного п</w:t>
            </w:r>
            <w:r w:rsidRPr="00341C77">
              <w:rPr>
                <w:b/>
                <w:sz w:val="20"/>
                <w:szCs w:val="20"/>
                <w:lang w:eastAsia="en-US"/>
              </w:rPr>
              <w:t>е</w:t>
            </w:r>
            <w:r w:rsidRPr="00341C77">
              <w:rPr>
                <w:b/>
                <w:sz w:val="20"/>
                <w:szCs w:val="20"/>
                <w:lang w:eastAsia="en-US"/>
              </w:rPr>
              <w:t>ременного.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DE16ED" w14:textId="0A027CCA" w:rsidR="000B1D72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10.1 </w:t>
            </w:r>
            <w:r w:rsidR="000B1D72" w:rsidRPr="00341C77">
              <w:rPr>
                <w:color w:val="000000"/>
                <w:sz w:val="20"/>
                <w:szCs w:val="20"/>
              </w:rPr>
              <w:t>Понятие функции комплексного переменного. Де</w:t>
            </w:r>
            <w:r w:rsidR="000B1D72" w:rsidRPr="00341C77">
              <w:rPr>
                <w:color w:val="000000"/>
                <w:sz w:val="20"/>
                <w:szCs w:val="20"/>
              </w:rPr>
              <w:t>й</w:t>
            </w:r>
            <w:r w:rsidR="000B1D72" w:rsidRPr="00341C77">
              <w:rPr>
                <w:color w:val="000000"/>
                <w:sz w:val="20"/>
                <w:szCs w:val="20"/>
              </w:rPr>
              <w:t>ствительная и мнимая часть. Элементарные функции, их свойства. Предел, непрерывность и дифференциру</w:t>
            </w:r>
            <w:r w:rsidR="000B1D72" w:rsidRPr="00341C77">
              <w:rPr>
                <w:color w:val="000000"/>
                <w:sz w:val="20"/>
                <w:szCs w:val="20"/>
              </w:rPr>
              <w:t>е</w:t>
            </w:r>
            <w:r w:rsidR="000B1D72" w:rsidRPr="00341C77">
              <w:rPr>
                <w:color w:val="000000"/>
                <w:sz w:val="20"/>
                <w:szCs w:val="20"/>
              </w:rPr>
              <w:t>мость функции комплексного переменного.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54C7177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40A9CF2D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22225712" w14:textId="4D7DCF3B" w:rsidR="000B1D72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62AC667D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21933E62" w14:textId="77777777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CCF36B" w14:textId="0B744037" w:rsidR="000B1D72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10.2 </w:t>
            </w:r>
            <w:r w:rsidR="005A53FD" w:rsidRPr="00341C77">
              <w:rPr>
                <w:color w:val="000000"/>
                <w:sz w:val="20"/>
                <w:szCs w:val="20"/>
              </w:rPr>
              <w:t>Вычеты. Вычисление вычетов относительно пол</w:t>
            </w:r>
            <w:r w:rsidR="005A53FD" w:rsidRPr="00341C77">
              <w:rPr>
                <w:color w:val="000000"/>
                <w:sz w:val="20"/>
                <w:szCs w:val="20"/>
              </w:rPr>
              <w:t>ю</w:t>
            </w:r>
            <w:r w:rsidR="005A53FD" w:rsidRPr="00341C77">
              <w:rPr>
                <w:color w:val="000000"/>
                <w:sz w:val="20"/>
                <w:szCs w:val="20"/>
              </w:rPr>
              <w:t>сов различных порядков, неустранимой особенности. Вычисление интегралов с помощью вычетов.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56B3DC1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7E2CCEBB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59A32417" w14:textId="1803CFED" w:rsidR="000B1D72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4FF3F255" w14:textId="77777777" w:rsidTr="00266237">
        <w:trPr>
          <w:trHeight w:val="12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81D1170" w14:textId="554BF68E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11. </w:t>
            </w:r>
            <w:r w:rsidRPr="00341C77">
              <w:rPr>
                <w:b/>
                <w:sz w:val="20"/>
                <w:szCs w:val="20"/>
                <w:lang w:eastAsia="en-US"/>
              </w:rPr>
              <w:t>Основы дискре</w:t>
            </w:r>
            <w:r w:rsidRPr="00341C77">
              <w:rPr>
                <w:b/>
                <w:sz w:val="20"/>
                <w:szCs w:val="20"/>
                <w:lang w:eastAsia="en-US"/>
              </w:rPr>
              <w:t>т</w:t>
            </w:r>
            <w:r w:rsidRPr="00341C77">
              <w:rPr>
                <w:b/>
                <w:sz w:val="20"/>
                <w:szCs w:val="20"/>
                <w:lang w:eastAsia="en-US"/>
              </w:rPr>
              <w:t>ной математики.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32A14C" w14:textId="2068668F" w:rsidR="000B1D72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11.1 </w:t>
            </w:r>
            <w:r w:rsidR="00C8074A" w:rsidRPr="00341C77">
              <w:rPr>
                <w:color w:val="000000"/>
                <w:sz w:val="20"/>
                <w:szCs w:val="20"/>
              </w:rPr>
              <w:t>Алгебра событий, классификация событий в терм</w:t>
            </w:r>
            <w:r w:rsidR="00C8074A" w:rsidRPr="00341C77">
              <w:rPr>
                <w:color w:val="000000"/>
                <w:sz w:val="20"/>
                <w:szCs w:val="20"/>
              </w:rPr>
              <w:t>и</w:t>
            </w:r>
            <w:r w:rsidR="00C8074A" w:rsidRPr="00341C77">
              <w:rPr>
                <w:color w:val="000000"/>
                <w:sz w:val="20"/>
                <w:szCs w:val="20"/>
              </w:rPr>
              <w:t>нах теории вероятностей и теории множеств.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3197F36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14321057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6762AF82" w14:textId="5FA98549" w:rsidR="000B1D72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4EA3846A" w14:textId="77777777" w:rsidTr="00E87581">
        <w:trPr>
          <w:trHeight w:val="125"/>
        </w:trPr>
        <w:tc>
          <w:tcPr>
            <w:tcW w:w="2835" w:type="dxa"/>
            <w:vMerge/>
            <w:shd w:val="clear" w:color="auto" w:fill="auto"/>
            <w:vAlign w:val="center"/>
          </w:tcPr>
          <w:p w14:paraId="21B0E1E7" w14:textId="77777777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9D70DA6" w14:textId="2B91A204" w:rsidR="000B1D72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11.2 </w:t>
            </w:r>
            <w:r w:rsidR="00C8074A" w:rsidRPr="00341C77">
              <w:rPr>
                <w:color w:val="000000"/>
                <w:sz w:val="20"/>
                <w:szCs w:val="20"/>
              </w:rPr>
              <w:t>Элементарная теория вероятностей и ее математ</w:t>
            </w:r>
            <w:r w:rsidR="00C8074A" w:rsidRPr="00341C77">
              <w:rPr>
                <w:color w:val="000000"/>
                <w:sz w:val="20"/>
                <w:szCs w:val="20"/>
              </w:rPr>
              <w:t>и</w:t>
            </w:r>
            <w:r w:rsidR="00C8074A" w:rsidRPr="00341C77">
              <w:rPr>
                <w:color w:val="000000"/>
                <w:sz w:val="20"/>
                <w:szCs w:val="20"/>
              </w:rPr>
              <w:t>ческие основы: различные подходы к определению в</w:t>
            </w:r>
            <w:r w:rsidR="00C8074A" w:rsidRPr="00341C77">
              <w:rPr>
                <w:color w:val="000000"/>
                <w:sz w:val="20"/>
                <w:szCs w:val="20"/>
              </w:rPr>
              <w:t>е</w:t>
            </w:r>
            <w:r w:rsidR="00C8074A" w:rsidRPr="00341C77">
              <w:rPr>
                <w:color w:val="000000"/>
                <w:sz w:val="20"/>
                <w:szCs w:val="20"/>
              </w:rPr>
              <w:t>роятности события.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448A98C" w14:textId="77777777" w:rsidR="00BA49E1" w:rsidRPr="00BC52E4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429D14D5" w14:textId="77777777" w:rsidR="00BA49E1" w:rsidRPr="00BC52E4" w:rsidRDefault="00BA49E1" w:rsidP="00BA4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6A335728" w14:textId="1F351954" w:rsidR="000B1D72" w:rsidRDefault="00BA49E1" w:rsidP="00BA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5E704B20" w14:textId="77777777" w:rsidTr="00E87581">
        <w:trPr>
          <w:trHeight w:val="11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BE4F00D" w14:textId="03EFD646" w:rsidR="000B1D72" w:rsidRPr="00D442DE" w:rsidRDefault="000B1D72" w:rsidP="000B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1C77">
              <w:rPr>
                <w:b/>
                <w:sz w:val="20"/>
                <w:szCs w:val="20"/>
              </w:rPr>
              <w:t xml:space="preserve">Раздел 12. </w:t>
            </w:r>
            <w:r w:rsidRPr="00341C77">
              <w:rPr>
                <w:b/>
                <w:sz w:val="20"/>
                <w:szCs w:val="20"/>
                <w:lang w:eastAsia="en-US"/>
              </w:rPr>
              <w:t>Основы теории вероятностей и математич</w:t>
            </w:r>
            <w:r w:rsidRPr="00341C77">
              <w:rPr>
                <w:b/>
                <w:sz w:val="20"/>
                <w:szCs w:val="20"/>
                <w:lang w:eastAsia="en-US"/>
              </w:rPr>
              <w:t>е</w:t>
            </w:r>
            <w:r w:rsidRPr="00341C77">
              <w:rPr>
                <w:b/>
                <w:sz w:val="20"/>
                <w:szCs w:val="20"/>
                <w:lang w:eastAsia="en-US"/>
              </w:rPr>
              <w:t>ской статистики.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D9F1C6" w14:textId="4B3ED415" w:rsidR="000B1D72" w:rsidRPr="00BC52E4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12.1 </w:t>
            </w:r>
            <w:r w:rsidR="00C8074A" w:rsidRPr="00341C77">
              <w:rPr>
                <w:color w:val="000000"/>
                <w:sz w:val="20"/>
                <w:szCs w:val="20"/>
              </w:rPr>
              <w:t>Теоремы сложения и умножения вероятностей.  Условные вероятности. Формула полной вероятности. Формулы Байеса.</w:t>
            </w:r>
            <w:r w:rsidR="00C8074A">
              <w:rPr>
                <w:color w:val="000000"/>
                <w:sz w:val="20"/>
                <w:szCs w:val="20"/>
              </w:rPr>
              <w:t xml:space="preserve"> </w:t>
            </w:r>
            <w:r w:rsidR="00C8074A" w:rsidRPr="00341C77">
              <w:rPr>
                <w:color w:val="000000"/>
                <w:sz w:val="20"/>
                <w:szCs w:val="20"/>
              </w:rPr>
              <w:t>Последовательность независимых и</w:t>
            </w:r>
            <w:r w:rsidR="00C8074A" w:rsidRPr="00341C77">
              <w:rPr>
                <w:color w:val="000000"/>
                <w:sz w:val="20"/>
                <w:szCs w:val="20"/>
              </w:rPr>
              <w:t>с</w:t>
            </w:r>
            <w:r w:rsidR="00C8074A" w:rsidRPr="00341C77">
              <w:rPr>
                <w:color w:val="000000"/>
                <w:sz w:val="20"/>
                <w:szCs w:val="20"/>
              </w:rPr>
              <w:t>пытаний Бернулли.  Формула Бернулли. Предельные теоремы в схеме Бернулли.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C1D049C" w14:textId="77777777" w:rsidR="000B1D72" w:rsidRPr="00BC52E4" w:rsidRDefault="000B1D72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204699AF" w14:textId="77777777" w:rsidR="000B1D72" w:rsidRPr="00BC52E4" w:rsidRDefault="000B1D72" w:rsidP="000B1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4F828D37" w14:textId="77777777" w:rsidR="000B1D72" w:rsidRDefault="000B1D72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14:paraId="71668103" w14:textId="77777777" w:rsidTr="00E87581">
        <w:trPr>
          <w:trHeight w:val="112"/>
        </w:trPr>
        <w:tc>
          <w:tcPr>
            <w:tcW w:w="2835" w:type="dxa"/>
            <w:vMerge/>
            <w:shd w:val="clear" w:color="auto" w:fill="auto"/>
            <w:vAlign w:val="center"/>
          </w:tcPr>
          <w:p w14:paraId="14FEE3CB" w14:textId="77777777" w:rsidR="000B1D72" w:rsidRPr="00BC52E4" w:rsidRDefault="000B1D72" w:rsidP="000B1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1759C12" w14:textId="0DFCD5A3" w:rsidR="000B1D72" w:rsidRPr="00BC52E4" w:rsidRDefault="00BA49E1" w:rsidP="000B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12.2 </w:t>
            </w:r>
            <w:r w:rsidR="00C8074A" w:rsidRPr="00341C77">
              <w:rPr>
                <w:color w:val="000000"/>
                <w:sz w:val="20"/>
                <w:szCs w:val="20"/>
              </w:rPr>
              <w:t>Основные числовые характеристики случайных величин: мода, медиана, математическое ожидание, дисперсия, их свойства.</w:t>
            </w:r>
            <w:r w:rsidR="00C8074A">
              <w:rPr>
                <w:color w:val="000000"/>
                <w:sz w:val="20"/>
                <w:szCs w:val="20"/>
              </w:rPr>
              <w:t xml:space="preserve"> </w:t>
            </w:r>
            <w:r w:rsidR="00C8074A" w:rsidRPr="00341C77">
              <w:rPr>
                <w:color w:val="000000"/>
                <w:sz w:val="20"/>
                <w:szCs w:val="20"/>
              </w:rPr>
              <w:t>Статистические методы обр</w:t>
            </w:r>
            <w:r w:rsidR="00C8074A" w:rsidRPr="00341C77">
              <w:rPr>
                <w:color w:val="000000"/>
                <w:sz w:val="20"/>
                <w:szCs w:val="20"/>
              </w:rPr>
              <w:t>а</w:t>
            </w:r>
            <w:r w:rsidR="00C8074A" w:rsidRPr="00341C77">
              <w:rPr>
                <w:color w:val="000000"/>
                <w:sz w:val="20"/>
                <w:szCs w:val="20"/>
              </w:rPr>
              <w:t>ботки экспериментальных данных. Статистические м</w:t>
            </w:r>
            <w:r w:rsidR="00C8074A" w:rsidRPr="00341C77">
              <w:rPr>
                <w:color w:val="000000"/>
                <w:sz w:val="20"/>
                <w:szCs w:val="20"/>
              </w:rPr>
              <w:t>е</w:t>
            </w:r>
            <w:r w:rsidR="00C8074A" w:rsidRPr="00341C77">
              <w:rPr>
                <w:color w:val="000000"/>
                <w:sz w:val="20"/>
                <w:szCs w:val="20"/>
              </w:rPr>
              <w:t>тоды обработки экспериментальных данных.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F1104A" w14:textId="77777777" w:rsidR="000B1D72" w:rsidRPr="00BC52E4" w:rsidRDefault="000B1D72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260AD81A" w14:textId="77777777" w:rsidR="000B1D72" w:rsidRPr="00BC52E4" w:rsidRDefault="000B1D72" w:rsidP="000B1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09112288" w14:textId="77777777" w:rsidR="000B1D72" w:rsidRDefault="000B1D72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52E4">
              <w:rPr>
                <w:sz w:val="20"/>
                <w:szCs w:val="20"/>
              </w:rPr>
              <w:t xml:space="preserve"> – тип C</w:t>
            </w:r>
          </w:p>
        </w:tc>
      </w:tr>
      <w:tr w:rsidR="000B1D72" w:rsidRPr="00BC52E4" w14:paraId="05F321B3" w14:textId="77777777" w:rsidTr="00E87581">
        <w:tc>
          <w:tcPr>
            <w:tcW w:w="7938" w:type="dxa"/>
            <w:gridSpan w:val="2"/>
            <w:shd w:val="clear" w:color="auto" w:fill="auto"/>
            <w:vAlign w:val="center"/>
          </w:tcPr>
          <w:p w14:paraId="0470467B" w14:textId="77777777" w:rsidR="000B1D72" w:rsidRPr="00BC52E4" w:rsidRDefault="000B1D72" w:rsidP="000B1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Итого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24C8FDC" w14:textId="0D732D70" w:rsidR="000B1D72" w:rsidRPr="00BC52E4" w:rsidRDefault="00BA49E1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2E37C716" w14:textId="7A7C680D" w:rsidR="000B1D72" w:rsidRPr="00BC52E4" w:rsidRDefault="00BA49E1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1D72" w:rsidRPr="00BC52E4">
              <w:rPr>
                <w:sz w:val="20"/>
                <w:szCs w:val="20"/>
              </w:rPr>
              <w:t xml:space="preserve"> – тип А</w:t>
            </w:r>
          </w:p>
          <w:p w14:paraId="2CDD5A81" w14:textId="1AAC0C1D" w:rsidR="000B1D72" w:rsidRPr="00BC52E4" w:rsidRDefault="00BA49E1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B1D72" w:rsidRPr="00BC52E4">
              <w:rPr>
                <w:sz w:val="20"/>
                <w:szCs w:val="20"/>
              </w:rPr>
              <w:t xml:space="preserve"> – тип В</w:t>
            </w:r>
          </w:p>
          <w:p w14:paraId="42E5D397" w14:textId="468B6D01" w:rsidR="000B1D72" w:rsidRPr="00BC52E4" w:rsidRDefault="00BA49E1" w:rsidP="000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1D72" w:rsidRPr="00BC52E4">
              <w:rPr>
                <w:sz w:val="20"/>
                <w:szCs w:val="20"/>
              </w:rPr>
              <w:t xml:space="preserve"> – тип С</w:t>
            </w:r>
          </w:p>
        </w:tc>
      </w:tr>
      <w:bookmarkEnd w:id="3"/>
    </w:tbl>
    <w:p w14:paraId="34DDD795" w14:textId="77777777" w:rsidR="009A36F4" w:rsidRDefault="009A36F4" w:rsidP="000474FA">
      <w:pPr>
        <w:widowControl w:val="0"/>
        <w:ind w:right="-567" w:firstLine="720"/>
        <w:jc w:val="both"/>
        <w:rPr>
          <w:b/>
        </w:rPr>
      </w:pPr>
    </w:p>
    <w:p w14:paraId="5B607B56" w14:textId="36D2178A" w:rsidR="000474FA" w:rsidRPr="00823736" w:rsidRDefault="000474FA" w:rsidP="000474FA">
      <w:pPr>
        <w:widowControl w:val="0"/>
        <w:ind w:right="-567" w:firstLine="720"/>
        <w:jc w:val="both"/>
      </w:pPr>
      <w:r w:rsidRPr="00823736">
        <w:rPr>
          <w:b/>
        </w:rPr>
        <w:t>К тесту обязательно должно прилагаться описание требований</w:t>
      </w:r>
      <w:r w:rsidRPr="00823736">
        <w:t>, выполнение которых необходимо для успешного выполнения теста (тематика теста; перечень знать, уметь, владеть; в</w:t>
      </w:r>
      <w:r w:rsidRPr="00823736">
        <w:t>и</w:t>
      </w:r>
      <w:r w:rsidRPr="00823736">
        <w:lastRenderedPageBreak/>
        <w:t>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14:paraId="1F686BA2" w14:textId="77777777" w:rsidR="000474FA" w:rsidRDefault="000474FA" w:rsidP="000474FA">
      <w:pPr>
        <w:ind w:right="-567" w:firstLine="720"/>
        <w:jc w:val="both"/>
      </w:pPr>
      <w:r w:rsidRPr="00823736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</w:t>
      </w:r>
      <w:r w:rsidRPr="00823736">
        <w:t>о</w:t>
      </w:r>
      <w:r w:rsidRPr="00823736">
        <w:t xml:space="preserve">контроля аналогичны требованиям к итоговым тестам по семестрам и </w:t>
      </w:r>
      <w:r>
        <w:t>т</w:t>
      </w:r>
      <w:r w:rsidRPr="00827F3D">
        <w:t>ест</w:t>
      </w:r>
      <w:r>
        <w:t xml:space="preserve"> </w:t>
      </w:r>
      <w:r w:rsidRPr="00827F3D">
        <w:t>по темам</w:t>
      </w:r>
      <w:r>
        <w:t>.</w:t>
      </w:r>
    </w:p>
    <w:p w14:paraId="03F5F415" w14:textId="77777777" w:rsidR="000474FA" w:rsidRDefault="000474FA" w:rsidP="000474FA">
      <w:pPr>
        <w:ind w:firstLine="540"/>
        <w:jc w:val="both"/>
        <w:rPr>
          <w:i/>
          <w:iCs/>
          <w:color w:val="FF0000"/>
        </w:rPr>
      </w:pPr>
    </w:p>
    <w:p w14:paraId="0DA16F06" w14:textId="77777777" w:rsidR="000474FA" w:rsidRDefault="000474FA" w:rsidP="000474FA">
      <w:pPr>
        <w:ind w:firstLine="540"/>
        <w:jc w:val="both"/>
      </w:pPr>
      <w:r w:rsidRPr="00954652">
        <w:rPr>
          <w:iCs/>
        </w:rPr>
        <w:t>Пример теста</w:t>
      </w:r>
      <w:r>
        <w:rPr>
          <w:iCs/>
        </w:rPr>
        <w:t xml:space="preserve"> по разделу 2. </w:t>
      </w:r>
      <w:r w:rsidRPr="00954652">
        <w:t>Линейная алгебра: матрицы, определители, системы лине</w:t>
      </w:r>
      <w:r w:rsidRPr="00954652">
        <w:t>й</w:t>
      </w:r>
      <w:r w:rsidRPr="00954652">
        <w:t>ных алгебраических уравнений и методы их решения.</w:t>
      </w:r>
    </w:p>
    <w:p w14:paraId="052CDECC" w14:textId="77777777" w:rsidR="000474FA" w:rsidRDefault="000474FA" w:rsidP="000474FA">
      <w:pPr>
        <w:pStyle w:val="afff5"/>
        <w:numPr>
          <w:ilvl w:val="12"/>
          <w:numId w:val="0"/>
        </w:numPr>
      </w:pPr>
    </w:p>
    <w:p w14:paraId="256BF2A1" w14:textId="77777777" w:rsidR="000474FA" w:rsidRPr="00212361" w:rsidRDefault="000474FA" w:rsidP="000474FA">
      <w:pPr>
        <w:pStyle w:val="afff5"/>
        <w:numPr>
          <w:ilvl w:val="12"/>
          <w:numId w:val="0"/>
        </w:numPr>
        <w:rPr>
          <w:sz w:val="24"/>
          <w:szCs w:val="24"/>
        </w:rPr>
      </w:pPr>
      <w:r w:rsidRPr="00212361">
        <w:rPr>
          <w:sz w:val="24"/>
          <w:szCs w:val="24"/>
        </w:rPr>
        <w:t>1.Определитель третьего порядка – это ..., равное</w:t>
      </w:r>
    </w:p>
    <w:p w14:paraId="3947DF02" w14:textId="77777777" w:rsidR="000474FA" w:rsidRPr="00212361" w:rsidRDefault="000474FA" w:rsidP="000474FA">
      <w:pPr>
        <w:pStyle w:val="afff5"/>
        <w:numPr>
          <w:ilvl w:val="12"/>
          <w:numId w:val="0"/>
        </w:numPr>
        <w:ind w:left="142"/>
        <w:rPr>
          <w:sz w:val="24"/>
          <w:szCs w:val="24"/>
        </w:rPr>
      </w:pPr>
      <w:r w:rsidRPr="00212361">
        <w:rPr>
          <w:sz w:val="24"/>
          <w:szCs w:val="24"/>
        </w:rPr>
        <w:tab/>
      </w:r>
      <w:r w:rsidRPr="00212361">
        <w:rPr>
          <w:sz w:val="24"/>
          <w:szCs w:val="24"/>
        </w:rPr>
        <w:tab/>
      </w:r>
      <w:r w:rsidRPr="00212361">
        <w:rPr>
          <w:position w:val="-60"/>
          <w:sz w:val="24"/>
          <w:szCs w:val="24"/>
        </w:rPr>
        <w:object w:dxaOrig="4080" w:dyaOrig="1340" w14:anchorId="2720D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66.75pt" o:ole="">
            <v:imagedata r:id="rId22" o:title=""/>
          </v:shape>
          <o:OLEObject Type="Embed" ProgID="Equation.3" ShapeID="_x0000_i1025" DrawAspect="Content" ObjectID="_1716880002" r:id="rId23"/>
        </w:object>
      </w:r>
    </w:p>
    <w:p w14:paraId="1543255F" w14:textId="77777777" w:rsidR="000474FA" w:rsidRPr="00212361" w:rsidRDefault="000474FA" w:rsidP="00B143C2">
      <w:pPr>
        <w:pStyle w:val="afff5"/>
        <w:numPr>
          <w:ilvl w:val="0"/>
          <w:numId w:val="45"/>
        </w:numPr>
        <w:rPr>
          <w:sz w:val="24"/>
          <w:szCs w:val="24"/>
        </w:rPr>
      </w:pPr>
      <w:r w:rsidRPr="00212361">
        <w:rPr>
          <w:sz w:val="24"/>
          <w:szCs w:val="24"/>
        </w:rPr>
        <w:t xml:space="preserve"> Матрица </w:t>
      </w:r>
      <w:r w:rsidRPr="00212361">
        <w:rPr>
          <w:position w:val="-52"/>
          <w:sz w:val="24"/>
          <w:szCs w:val="24"/>
        </w:rPr>
        <w:object w:dxaOrig="1140" w:dyaOrig="1160" w14:anchorId="3327F9A4">
          <v:shape id="_x0000_i1026" type="#_x0000_t75" style="width:57pt;height:57.75pt" o:ole="">
            <v:imagedata r:id="rId24" o:title=""/>
          </v:shape>
          <o:OLEObject Type="Embed" ProgID="Equation.3" ShapeID="_x0000_i1026" DrawAspect="Content" ObjectID="_1716880003" r:id="rId25"/>
        </w:object>
      </w:r>
      <w:r w:rsidRPr="00212361">
        <w:rPr>
          <w:sz w:val="24"/>
          <w:szCs w:val="24"/>
        </w:rPr>
        <w:t xml:space="preserve"> называется</w:t>
      </w:r>
      <w:proofErr w:type="gramStart"/>
      <w:r w:rsidRPr="00212361">
        <w:rPr>
          <w:sz w:val="24"/>
          <w:szCs w:val="24"/>
        </w:rPr>
        <w:t xml:space="preserve"> .</w:t>
      </w:r>
      <w:proofErr w:type="gramEnd"/>
      <w:r w:rsidRPr="00212361">
        <w:rPr>
          <w:sz w:val="24"/>
          <w:szCs w:val="24"/>
        </w:rPr>
        <w:t xml:space="preserve"> . . . .   .  </w:t>
      </w:r>
    </w:p>
    <w:p w14:paraId="4BFD7897" w14:textId="77777777" w:rsidR="000474FA" w:rsidRPr="00212361" w:rsidRDefault="000474FA" w:rsidP="000474FA">
      <w:pPr>
        <w:pStyle w:val="afff5"/>
        <w:numPr>
          <w:ilvl w:val="12"/>
          <w:numId w:val="0"/>
        </w:numPr>
        <w:ind w:left="709"/>
        <w:rPr>
          <w:sz w:val="24"/>
          <w:szCs w:val="24"/>
        </w:rPr>
      </w:pPr>
      <w:r w:rsidRPr="00212361">
        <w:rPr>
          <w:sz w:val="24"/>
          <w:szCs w:val="24"/>
        </w:rPr>
        <w:t xml:space="preserve">Она будет единичной, если </w:t>
      </w:r>
      <w:r w:rsidRPr="00212361">
        <w:rPr>
          <w:i/>
          <w:sz w:val="24"/>
          <w:szCs w:val="24"/>
        </w:rPr>
        <w:t>а</w:t>
      </w:r>
      <w:r w:rsidRPr="00212361">
        <w:rPr>
          <w:sz w:val="24"/>
          <w:szCs w:val="24"/>
        </w:rPr>
        <w:t xml:space="preserve"> =</w:t>
      </w:r>
      <w:proofErr w:type="gramStart"/>
      <w:r w:rsidRPr="00212361">
        <w:rPr>
          <w:sz w:val="24"/>
          <w:szCs w:val="24"/>
        </w:rPr>
        <w:t xml:space="preserve"> .</w:t>
      </w:r>
      <w:proofErr w:type="gramEnd"/>
      <w:r w:rsidRPr="00212361">
        <w:rPr>
          <w:sz w:val="24"/>
          <w:szCs w:val="24"/>
        </w:rPr>
        <w:t>..= … = … .</w:t>
      </w:r>
    </w:p>
    <w:p w14:paraId="560812D8" w14:textId="77777777" w:rsidR="000474FA" w:rsidRPr="00212361" w:rsidRDefault="000474FA" w:rsidP="000474FA">
      <w:pPr>
        <w:pStyle w:val="afff5"/>
        <w:numPr>
          <w:ilvl w:val="12"/>
          <w:numId w:val="0"/>
        </w:numPr>
        <w:ind w:left="709"/>
        <w:rPr>
          <w:sz w:val="24"/>
          <w:szCs w:val="24"/>
        </w:rPr>
      </w:pPr>
    </w:p>
    <w:p w14:paraId="0EC7C815" w14:textId="77777777" w:rsidR="000474FA" w:rsidRPr="00212361" w:rsidRDefault="000474FA" w:rsidP="000474FA">
      <w:pPr>
        <w:pStyle w:val="af3"/>
        <w:jc w:val="both"/>
      </w:pPr>
      <w:r w:rsidRPr="00212361">
        <w:t>3.  Система линейных уравнений называется определенной, если она имеет  …   …</w:t>
      </w:r>
      <w:proofErr w:type="gramStart"/>
      <w:r w:rsidRPr="00212361">
        <w:t xml:space="preserve"> .</w:t>
      </w:r>
      <w:proofErr w:type="gramEnd"/>
    </w:p>
    <w:p w14:paraId="2153786A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Какой из определителей является минором матрицы</w:t>
      </w:r>
      <w:r w:rsidRPr="00212361">
        <w:rPr>
          <w:position w:val="-38"/>
        </w:rPr>
        <w:object w:dxaOrig="1260" w:dyaOrig="900" w14:anchorId="1FA0E664">
          <v:shape id="_x0000_i1027" type="#_x0000_t75" style="width:63pt;height:45pt" o:ole="">
            <v:imagedata r:id="rId26" o:title=""/>
          </v:shape>
          <o:OLEObject Type="Embed" ProgID="Equation.3" ShapeID="_x0000_i1027" DrawAspect="Content" ObjectID="_1716880004" r:id="rId27"/>
        </w:object>
      </w:r>
      <w:r w:rsidRPr="00212361">
        <w:t>:</w:t>
      </w:r>
    </w:p>
    <w:p w14:paraId="1A3F497C" w14:textId="77777777" w:rsidR="000474FA" w:rsidRPr="00212361" w:rsidRDefault="000474FA" w:rsidP="000474FA">
      <w:pPr>
        <w:ind w:firstLine="360"/>
        <w:jc w:val="both"/>
      </w:pPr>
      <w:r w:rsidRPr="00212361">
        <w:rPr>
          <w:position w:val="-30"/>
        </w:rPr>
        <w:object w:dxaOrig="3700" w:dyaOrig="740" w14:anchorId="7AB34DAF">
          <v:shape id="_x0000_i1028" type="#_x0000_t75" style="width:185.25pt;height:36.75pt" o:ole="" fillcolor="window">
            <v:imagedata r:id="rId28" o:title=""/>
          </v:shape>
          <o:OLEObject Type="Embed" ProgID="Equation.3" ShapeID="_x0000_i1028" DrawAspect="Content" ObjectID="_1716880005" r:id="rId29"/>
        </w:object>
      </w:r>
    </w:p>
    <w:p w14:paraId="08F2DEC3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 xml:space="preserve">Определитель матрицы  </w:t>
      </w:r>
      <w:r w:rsidRPr="00212361">
        <w:rPr>
          <w:position w:val="-30"/>
        </w:rPr>
        <w:object w:dxaOrig="1040" w:dyaOrig="740" w14:anchorId="4BB83E17">
          <v:shape id="_x0000_i1029" type="#_x0000_t75" style="width:51.75pt;height:36.75pt" o:ole="" fillcolor="window">
            <v:imagedata r:id="rId30" o:title=""/>
          </v:shape>
          <o:OLEObject Type="Embed" ProgID="Equation.3" ShapeID="_x0000_i1029" DrawAspect="Content" ObjectID="_1716880006" r:id="rId31"/>
        </w:object>
      </w:r>
      <w:r w:rsidRPr="00212361">
        <w:t xml:space="preserve"> равен: а) 10,   б) –2,  в) –10,   г) 6.</w:t>
      </w:r>
    </w:p>
    <w:p w14:paraId="6858819B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 xml:space="preserve">Определитель матрицы  </w:t>
      </w:r>
      <w:r w:rsidRPr="00212361">
        <w:rPr>
          <w:position w:val="-48"/>
        </w:rPr>
        <w:object w:dxaOrig="1420" w:dyaOrig="1100" w14:anchorId="7632DA95">
          <v:shape id="_x0000_i1030" type="#_x0000_t75" style="width:71.25pt;height:54.75pt" o:ole="" fillcolor="window">
            <v:imagedata r:id="rId32" o:title=""/>
          </v:shape>
          <o:OLEObject Type="Embed" ProgID="Equation.3" ShapeID="_x0000_i1030" DrawAspect="Content" ObjectID="_1716880007" r:id="rId33"/>
        </w:object>
      </w:r>
      <w:r w:rsidRPr="00212361">
        <w:t xml:space="preserve"> равен а) 0,   б) –30,  в) –10,   г) 6.</w:t>
      </w:r>
    </w:p>
    <w:p w14:paraId="2670FBF0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Матрица В называется . . . . . . для матрицы А, если выполняется условие ВА = АВ = Е.</w:t>
      </w:r>
    </w:p>
    <w:p w14:paraId="577DFDDA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Система линейных уравнений называется</w:t>
      </w:r>
      <w:proofErr w:type="gramStart"/>
      <w:r w:rsidRPr="00212361">
        <w:t xml:space="preserve">  .</w:t>
      </w:r>
      <w:proofErr w:type="gramEnd"/>
      <w:r w:rsidRPr="00212361">
        <w:t xml:space="preserve"> . . . . . ., если она не имеет решений.</w:t>
      </w:r>
    </w:p>
    <w:p w14:paraId="178081F8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Чтобы найти матрицу Х из уравнения  ХА = В, нужно обе части уравнения  умножить</w:t>
      </w:r>
      <w:proofErr w:type="gramStart"/>
      <w:r w:rsidRPr="00212361">
        <w:t xml:space="preserve"> .</w:t>
      </w:r>
      <w:proofErr w:type="gramEnd"/>
      <w:r w:rsidRPr="00212361">
        <w:t xml:space="preserve">  .  .  .  на  А</w:t>
      </w:r>
      <w:r w:rsidRPr="00212361">
        <w:rPr>
          <w:vertAlign w:val="superscript"/>
        </w:rPr>
        <w:t>-1</w:t>
      </w:r>
      <w:r w:rsidRPr="00212361">
        <w:t>.</w:t>
      </w:r>
    </w:p>
    <w:p w14:paraId="3806BE8B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 xml:space="preserve">Матрица, транспонированная к матрице </w:t>
      </w:r>
      <w:r w:rsidRPr="00212361">
        <w:rPr>
          <w:position w:val="-38"/>
        </w:rPr>
        <w:object w:dxaOrig="1240" w:dyaOrig="900" w14:anchorId="17F88B5B">
          <v:shape id="_x0000_i1031" type="#_x0000_t75" style="width:62.25pt;height:45pt" o:ole="">
            <v:imagedata r:id="rId34" o:title=""/>
          </v:shape>
          <o:OLEObject Type="Embed" ProgID="Equation.3" ShapeID="_x0000_i1031" DrawAspect="Content" ObjectID="_1716880008" r:id="rId35"/>
        </w:object>
      </w:r>
      <w:r w:rsidRPr="00212361">
        <w:t>, имеет вид</w:t>
      </w:r>
    </w:p>
    <w:p w14:paraId="75C89DDB" w14:textId="77777777" w:rsidR="000474FA" w:rsidRPr="00212361" w:rsidRDefault="000474FA" w:rsidP="000474FA">
      <w:pPr>
        <w:ind w:left="360"/>
        <w:jc w:val="both"/>
      </w:pPr>
      <w:r w:rsidRPr="00212361">
        <w:t xml:space="preserve">а) </w:t>
      </w:r>
      <w:r w:rsidRPr="00212361">
        <w:rPr>
          <w:position w:val="-48"/>
        </w:rPr>
        <w:object w:dxaOrig="859" w:dyaOrig="1100" w14:anchorId="3506D409">
          <v:shape id="_x0000_i1032" type="#_x0000_t75" style="width:42.75pt;height:54.75pt" o:ole="" fillcolor="window">
            <v:imagedata r:id="rId36" o:title=""/>
          </v:shape>
          <o:OLEObject Type="Embed" ProgID="Equation.3" ShapeID="_x0000_i1032" DrawAspect="Content" ObjectID="_1716880009" r:id="rId37"/>
        </w:object>
      </w:r>
      <w:r w:rsidRPr="00212361">
        <w:t xml:space="preserve">,     б) </w:t>
      </w:r>
      <w:r w:rsidRPr="00212361">
        <w:rPr>
          <w:position w:val="-48"/>
        </w:rPr>
        <w:object w:dxaOrig="859" w:dyaOrig="1100" w14:anchorId="62013D07">
          <v:shape id="_x0000_i1033" type="#_x0000_t75" style="width:42.75pt;height:54.75pt" o:ole="" fillcolor="window">
            <v:imagedata r:id="rId38" o:title=""/>
          </v:shape>
          <o:OLEObject Type="Embed" ProgID="Equation.3" ShapeID="_x0000_i1033" DrawAspect="Content" ObjectID="_1716880010" r:id="rId39"/>
        </w:object>
      </w:r>
      <w:r w:rsidRPr="00212361">
        <w:t xml:space="preserve">       в) </w:t>
      </w:r>
      <w:r w:rsidRPr="00212361">
        <w:rPr>
          <w:position w:val="-30"/>
        </w:rPr>
        <w:object w:dxaOrig="1219" w:dyaOrig="740" w14:anchorId="648F14A0">
          <v:shape id="_x0000_i1034" type="#_x0000_t75" style="width:60.75pt;height:36.75pt" o:ole="" fillcolor="window">
            <v:imagedata r:id="rId40" o:title=""/>
          </v:shape>
          <o:OLEObject Type="Embed" ProgID="Equation.3" ShapeID="_x0000_i1034" DrawAspect="Content" ObjectID="_1716880011" r:id="rId41"/>
        </w:object>
      </w:r>
      <w:r w:rsidRPr="00212361">
        <w:t xml:space="preserve">                     </w:t>
      </w:r>
    </w:p>
    <w:p w14:paraId="2C5CBFB7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Система линейных уравнений называется совместной, если она имеет … …. решение.</w:t>
      </w:r>
    </w:p>
    <w:p w14:paraId="7D338B58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Система линейных уравнений называется неопределенной, если она имеет …   ….</w:t>
      </w:r>
    </w:p>
    <w:p w14:paraId="3D75B431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 xml:space="preserve">Главную диагональ квадратной матрицы 4-го порядка составляют элементы: а) </w:t>
      </w:r>
      <w:r w:rsidRPr="00212361">
        <w:rPr>
          <w:i/>
        </w:rPr>
        <w:t>а</w:t>
      </w:r>
      <w:r w:rsidRPr="00212361">
        <w:rPr>
          <w:vertAlign w:val="subscript"/>
        </w:rPr>
        <w:t>12</w:t>
      </w:r>
      <w:r w:rsidRPr="00212361">
        <w:t xml:space="preserve">,   б) </w:t>
      </w:r>
      <w:r w:rsidRPr="00212361">
        <w:rPr>
          <w:i/>
        </w:rPr>
        <w:t>а</w:t>
      </w:r>
      <w:r w:rsidRPr="00212361">
        <w:rPr>
          <w:vertAlign w:val="subscript"/>
        </w:rPr>
        <w:t>11</w:t>
      </w:r>
      <w:r w:rsidRPr="00212361">
        <w:t xml:space="preserve">,   в) </w:t>
      </w:r>
      <w:r w:rsidRPr="00212361">
        <w:rPr>
          <w:i/>
        </w:rPr>
        <w:t>а</w:t>
      </w:r>
      <w:r w:rsidRPr="00212361">
        <w:rPr>
          <w:vertAlign w:val="subscript"/>
        </w:rPr>
        <w:t>21</w:t>
      </w:r>
      <w:r w:rsidRPr="00212361">
        <w:t xml:space="preserve">,  г) </w:t>
      </w:r>
      <w:r w:rsidRPr="00212361">
        <w:rPr>
          <w:i/>
        </w:rPr>
        <w:t>а</w:t>
      </w:r>
      <w:r w:rsidRPr="00212361">
        <w:rPr>
          <w:vertAlign w:val="subscript"/>
        </w:rPr>
        <w:t>33</w:t>
      </w:r>
      <w:r w:rsidRPr="00212361">
        <w:t xml:space="preserve">,  д)  </w:t>
      </w:r>
      <w:r w:rsidRPr="00212361">
        <w:rPr>
          <w:i/>
        </w:rPr>
        <w:t>а</w:t>
      </w:r>
      <w:r w:rsidRPr="00212361">
        <w:rPr>
          <w:vertAlign w:val="subscript"/>
        </w:rPr>
        <w:t>22</w:t>
      </w:r>
      <w:r w:rsidRPr="00212361">
        <w:t xml:space="preserve">,   е)  </w:t>
      </w:r>
      <w:r w:rsidRPr="00212361">
        <w:rPr>
          <w:i/>
        </w:rPr>
        <w:t>а</w:t>
      </w:r>
      <w:r w:rsidRPr="00212361">
        <w:rPr>
          <w:vertAlign w:val="subscript"/>
        </w:rPr>
        <w:t>43</w:t>
      </w:r>
      <w:r w:rsidRPr="00212361">
        <w:t xml:space="preserve">,  ж) </w:t>
      </w:r>
      <w:r w:rsidRPr="00212361">
        <w:rPr>
          <w:i/>
        </w:rPr>
        <w:t>а</w:t>
      </w:r>
      <w:r w:rsidRPr="00212361">
        <w:rPr>
          <w:vertAlign w:val="subscript"/>
        </w:rPr>
        <w:t>44</w:t>
      </w:r>
      <w:r w:rsidRPr="00212361">
        <w:t>.</w:t>
      </w:r>
    </w:p>
    <w:p w14:paraId="678E9424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lastRenderedPageBreak/>
        <w:t xml:space="preserve">А= </w:t>
      </w:r>
      <w:r w:rsidRPr="00212361">
        <w:rPr>
          <w:position w:val="-52"/>
        </w:rPr>
        <w:object w:dxaOrig="900" w:dyaOrig="1160" w14:anchorId="60172B38">
          <v:shape id="_x0000_i1035" type="#_x0000_t75" style="width:45pt;height:57.75pt" o:ole="">
            <v:imagedata r:id="rId42" o:title=""/>
          </v:shape>
          <o:OLEObject Type="Embed" ProgID="Equation.3" ShapeID="_x0000_i1035" DrawAspect="Content" ObjectID="_1716880012" r:id="rId43"/>
        </w:object>
      </w:r>
      <w:r w:rsidRPr="00212361">
        <w:t xml:space="preserve">,  В = </w:t>
      </w:r>
      <w:r w:rsidRPr="00212361">
        <w:rPr>
          <w:position w:val="-52"/>
        </w:rPr>
        <w:object w:dxaOrig="920" w:dyaOrig="1160" w14:anchorId="73E1EF2A">
          <v:shape id="_x0000_i1036" type="#_x0000_t75" style="width:45.75pt;height:57.75pt" o:ole="">
            <v:imagedata r:id="rId44" o:title=""/>
          </v:shape>
          <o:OLEObject Type="Embed" ProgID="Equation.3" ShapeID="_x0000_i1036" DrawAspect="Content" ObjectID="_1716880013" r:id="rId45"/>
        </w:object>
      </w:r>
      <w:r w:rsidRPr="00212361">
        <w:t>. Верно ли равенство</w:t>
      </w:r>
      <w:proofErr w:type="gramStart"/>
      <w:r w:rsidRPr="00212361">
        <w:t xml:space="preserve"> В</w:t>
      </w:r>
      <w:proofErr w:type="gramEnd"/>
      <w:r w:rsidRPr="00212361">
        <w:t xml:space="preserve"> = 3А?</w:t>
      </w:r>
    </w:p>
    <w:p w14:paraId="63D608D6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Какое из утверждений верно: а) если к элементам одной строки определителя прибавить соответствующие элементы другой строки, то получится определитель, равный нулю; б) если в определителе есть два пропорциональных столбца, то он равен нулю; в) если эл</w:t>
      </w:r>
      <w:r w:rsidRPr="00212361">
        <w:t>е</w:t>
      </w:r>
      <w:r w:rsidRPr="00212361">
        <w:t>менты главной диагонали определителя равны нулю, то определитель также равен нулю.</w:t>
      </w:r>
    </w:p>
    <w:p w14:paraId="251DD8D4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Система называется</w:t>
      </w:r>
      <w:proofErr w:type="gramStart"/>
      <w:r w:rsidRPr="00212361">
        <w:t xml:space="preserve"> .</w:t>
      </w:r>
      <w:proofErr w:type="gramEnd"/>
      <w:r w:rsidRPr="00212361">
        <w:t xml:space="preserve"> . . . . , если она имеет решение.</w:t>
      </w:r>
    </w:p>
    <w:p w14:paraId="051403C0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Определителем</w:t>
      </w:r>
      <w:proofErr w:type="gramStart"/>
      <w:r w:rsidRPr="00212361">
        <w:t xml:space="preserve">  .</w:t>
      </w:r>
      <w:proofErr w:type="gramEnd"/>
      <w:r w:rsidRPr="00212361">
        <w:t xml:space="preserve"> . .    порядка называется . . . . , равное  </w:t>
      </w:r>
      <w:r w:rsidRPr="00212361">
        <w:rPr>
          <w:position w:val="-38"/>
        </w:rPr>
        <w:object w:dxaOrig="2580" w:dyaOrig="900" w14:anchorId="3DA106B5">
          <v:shape id="_x0000_i1037" type="#_x0000_t75" style="width:129pt;height:45pt" o:ole="">
            <v:imagedata r:id="rId46" o:title=""/>
          </v:shape>
          <o:OLEObject Type="Embed" ProgID="Equation.3" ShapeID="_x0000_i1037" DrawAspect="Content" ObjectID="_1716880014" r:id="rId47"/>
        </w:object>
      </w:r>
    </w:p>
    <w:p w14:paraId="6BE0A235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Квадратная матрица имеет обратную тогда и только тогда, когда ее</w:t>
      </w:r>
      <w:proofErr w:type="gramStart"/>
      <w:r w:rsidRPr="00212361">
        <w:t xml:space="preserve">  .</w:t>
      </w:r>
      <w:proofErr w:type="gramEnd"/>
      <w:r w:rsidRPr="00212361">
        <w:t xml:space="preserve"> . . . не равен . . . .</w:t>
      </w:r>
    </w:p>
    <w:p w14:paraId="23BBB3B5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Система линейных уравнений называется</w:t>
      </w:r>
      <w:proofErr w:type="gramStart"/>
      <w:r w:rsidRPr="00212361">
        <w:t xml:space="preserve"> .</w:t>
      </w:r>
      <w:proofErr w:type="gramEnd"/>
      <w:r w:rsidRPr="00212361">
        <w:t xml:space="preserve"> . . .  , если она имеет единственное решение.</w:t>
      </w:r>
    </w:p>
    <w:p w14:paraId="72E9E252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 xml:space="preserve">Ранг матрицы </w:t>
      </w:r>
      <w:r w:rsidRPr="00212361">
        <w:rPr>
          <w:position w:val="-70"/>
        </w:rPr>
        <w:object w:dxaOrig="2060" w:dyaOrig="1520" w14:anchorId="658B2FAF">
          <v:shape id="_x0000_i1038" type="#_x0000_t75" style="width:102.75pt;height:76.5pt" o:ole="">
            <v:imagedata r:id="rId48" o:title=""/>
          </v:shape>
          <o:OLEObject Type="Embed" ProgID="Equation.3" ShapeID="_x0000_i1038" DrawAspect="Content" ObjectID="_1716880015" r:id="rId49"/>
        </w:object>
      </w:r>
      <w:r w:rsidRPr="00212361">
        <w:t xml:space="preserve"> равен: а) 4,  б) 3,   в)2,   г) 1.</w:t>
      </w:r>
    </w:p>
    <w:p w14:paraId="119C4D24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Запишите матрицу</w:t>
      </w:r>
      <w:proofErr w:type="gramStart"/>
      <w:r w:rsidRPr="00212361">
        <w:t xml:space="preserve"> В</w:t>
      </w:r>
      <w:proofErr w:type="gramEnd"/>
      <w:r w:rsidRPr="00212361">
        <w:t>, если В</w:t>
      </w:r>
      <w:r w:rsidRPr="00212361">
        <w:rPr>
          <w:vertAlign w:val="superscript"/>
        </w:rPr>
        <w:t>т</w:t>
      </w:r>
      <w:r w:rsidRPr="00212361">
        <w:t xml:space="preserve"> =</w:t>
      </w:r>
      <w:r w:rsidRPr="00212361">
        <w:rPr>
          <w:position w:val="-52"/>
        </w:rPr>
        <w:object w:dxaOrig="1040" w:dyaOrig="1160" w14:anchorId="27B135ED">
          <v:shape id="_x0000_i1039" type="#_x0000_t75" style="width:51.75pt;height:57.75pt" o:ole="">
            <v:imagedata r:id="rId50" o:title=""/>
          </v:shape>
          <o:OLEObject Type="Embed" ProgID="Equation.3" ShapeID="_x0000_i1039" DrawAspect="Content" ObjectID="_1716880016" r:id="rId51"/>
        </w:object>
      </w:r>
      <w:r w:rsidRPr="00212361">
        <w:t>.</w:t>
      </w:r>
    </w:p>
    <w:p w14:paraId="3448208A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>В каких из перечисленных случаев определитель равен нулю?</w:t>
      </w:r>
    </w:p>
    <w:p w14:paraId="4E152C64" w14:textId="77777777" w:rsidR="000474FA" w:rsidRPr="00212361" w:rsidRDefault="000474FA" w:rsidP="000474FA">
      <w:pPr>
        <w:ind w:firstLine="360"/>
        <w:jc w:val="both"/>
      </w:pPr>
      <w:r w:rsidRPr="00212361">
        <w:t>а) Сумма элементов какой-либо строки определителя равна нулю;</w:t>
      </w:r>
    </w:p>
    <w:p w14:paraId="1D54E580" w14:textId="77777777" w:rsidR="000474FA" w:rsidRPr="00212361" w:rsidRDefault="000474FA" w:rsidP="000474FA">
      <w:pPr>
        <w:ind w:firstLine="360"/>
        <w:jc w:val="both"/>
      </w:pPr>
      <w:r w:rsidRPr="00212361">
        <w:t>б) элементы какого-либо столбца определителя равны нулю;</w:t>
      </w:r>
    </w:p>
    <w:p w14:paraId="5CF52BED" w14:textId="77777777" w:rsidR="000474FA" w:rsidRPr="00212361" w:rsidRDefault="000474FA" w:rsidP="000474FA">
      <w:pPr>
        <w:ind w:firstLine="360"/>
        <w:jc w:val="both"/>
      </w:pPr>
      <w:r w:rsidRPr="00212361">
        <w:t>в) соответствующие элементы двух строк пропорциональны;</w:t>
      </w:r>
    </w:p>
    <w:p w14:paraId="44A3076D" w14:textId="77777777" w:rsidR="000474FA" w:rsidRPr="00212361" w:rsidRDefault="000474FA" w:rsidP="000474FA">
      <w:pPr>
        <w:ind w:firstLine="360"/>
        <w:jc w:val="both"/>
      </w:pPr>
      <w:r w:rsidRPr="00212361">
        <w:t>г) на главной диагонали определителя стоят одни нули;</w:t>
      </w:r>
    </w:p>
    <w:p w14:paraId="3D60C2C1" w14:textId="77777777" w:rsidR="000474FA" w:rsidRPr="00212361" w:rsidRDefault="000474FA" w:rsidP="000474FA">
      <w:pPr>
        <w:ind w:firstLine="360"/>
        <w:jc w:val="both"/>
      </w:pPr>
      <w:r w:rsidRPr="00212361">
        <w:t>д) соответствующие элементы двух столбцов равны.</w:t>
      </w:r>
    </w:p>
    <w:p w14:paraId="441C3E01" w14:textId="77777777" w:rsidR="000474FA" w:rsidRPr="00212361" w:rsidRDefault="000474FA" w:rsidP="00B143C2">
      <w:pPr>
        <w:numPr>
          <w:ilvl w:val="0"/>
          <w:numId w:val="46"/>
        </w:numPr>
        <w:jc w:val="both"/>
      </w:pPr>
      <w:r w:rsidRPr="00212361">
        <w:t xml:space="preserve"> Исследовать и решить систему линейных уравнений </w:t>
      </w:r>
      <w:r w:rsidRPr="00212361">
        <w:tab/>
      </w:r>
      <w:r w:rsidRPr="00212361">
        <w:rPr>
          <w:position w:val="-56"/>
        </w:rPr>
        <w:object w:dxaOrig="2720" w:dyaOrig="1240" w14:anchorId="546E8769">
          <v:shape id="_x0000_i1040" type="#_x0000_t75" style="width:135.75pt;height:62.25pt" o:ole="">
            <v:imagedata r:id="rId52" o:title=""/>
          </v:shape>
          <o:OLEObject Type="Embed" ProgID="Equation.3" ShapeID="_x0000_i1040" DrawAspect="Content" ObjectID="_1716880017" r:id="rId53"/>
        </w:object>
      </w:r>
      <w:r w:rsidRPr="00212361">
        <w:t xml:space="preserve">            </w:t>
      </w:r>
    </w:p>
    <w:p w14:paraId="0A8388AE" w14:textId="77777777" w:rsidR="000474FA" w:rsidRPr="00212361" w:rsidRDefault="000474FA" w:rsidP="000474FA">
      <w:pPr>
        <w:ind w:firstLine="540"/>
        <w:jc w:val="both"/>
        <w:rPr>
          <w:iCs/>
        </w:rPr>
      </w:pPr>
    </w:p>
    <w:p w14:paraId="731F264B" w14:textId="77777777" w:rsidR="000474FA" w:rsidRDefault="000474FA" w:rsidP="000474FA">
      <w:pPr>
        <w:ind w:firstLine="540"/>
        <w:jc w:val="both"/>
        <w:rPr>
          <w:iCs/>
        </w:rPr>
      </w:pPr>
      <w:r w:rsidRPr="00212361">
        <w:rPr>
          <w:iCs/>
        </w:rPr>
        <w:t>Пример</w:t>
      </w:r>
      <w:r>
        <w:rPr>
          <w:iCs/>
        </w:rPr>
        <w:t xml:space="preserve"> итогового теста</w:t>
      </w:r>
    </w:p>
    <w:p w14:paraId="0D0CF619" w14:textId="77777777" w:rsidR="000474FA" w:rsidRDefault="000474FA" w:rsidP="000474FA">
      <w:pPr>
        <w:ind w:firstLine="540"/>
        <w:jc w:val="both"/>
        <w:rPr>
          <w:iCs/>
        </w:rPr>
      </w:pPr>
    </w:p>
    <w:p w14:paraId="4549D175" w14:textId="77777777" w:rsidR="000474FA" w:rsidRPr="00212361" w:rsidRDefault="000474FA" w:rsidP="00B143C2">
      <w:pPr>
        <w:numPr>
          <w:ilvl w:val="0"/>
          <w:numId w:val="48"/>
        </w:numPr>
        <w:jc w:val="both"/>
      </w:pPr>
      <w:r w:rsidRPr="00212361">
        <w:t>Две системы называются эквивалентными (равносильными), если каждое</w:t>
      </w:r>
      <w:proofErr w:type="gramStart"/>
      <w:r w:rsidRPr="00212361">
        <w:t xml:space="preserve"> .</w:t>
      </w:r>
      <w:proofErr w:type="gramEnd"/>
      <w:r w:rsidRPr="00212361">
        <w:t xml:space="preserve"> . . .  одной из них является . . . . другой и . . . .</w:t>
      </w:r>
    </w:p>
    <w:p w14:paraId="3BF54E12" w14:textId="77777777" w:rsidR="000474FA" w:rsidRPr="00212361" w:rsidRDefault="000474FA" w:rsidP="00B143C2">
      <w:pPr>
        <w:numPr>
          <w:ilvl w:val="0"/>
          <w:numId w:val="48"/>
        </w:numPr>
        <w:jc w:val="both"/>
      </w:pPr>
      <w:r w:rsidRPr="00212361">
        <w:t xml:space="preserve"> Найти произведение </w:t>
      </w:r>
      <w:r w:rsidRPr="00212361">
        <w:rPr>
          <w:position w:val="-30"/>
        </w:rPr>
        <w:object w:dxaOrig="2220" w:dyaOrig="740" w14:anchorId="2F4D9778">
          <v:shape id="_x0000_i1041" type="#_x0000_t75" style="width:111pt;height:36.75pt" o:ole="" fillcolor="window">
            <v:imagedata r:id="rId54" o:title=""/>
          </v:shape>
          <o:OLEObject Type="Embed" ProgID="Equation.3" ShapeID="_x0000_i1041" DrawAspect="Content" ObjectID="_1716880018" r:id="rId55"/>
        </w:object>
      </w:r>
      <w:r w:rsidRPr="00212361">
        <w:t xml:space="preserve">.  </w:t>
      </w:r>
    </w:p>
    <w:p w14:paraId="4CC0D6D7" w14:textId="77777777" w:rsidR="000474FA" w:rsidRPr="00212361" w:rsidRDefault="000474FA" w:rsidP="000474FA">
      <w:pPr>
        <w:ind w:left="360"/>
        <w:jc w:val="both"/>
      </w:pPr>
      <w:r w:rsidRPr="00212361">
        <w:t xml:space="preserve">а) </w:t>
      </w:r>
      <w:r w:rsidRPr="00212361">
        <w:object w:dxaOrig="1219" w:dyaOrig="740" w14:anchorId="4EB8A5A4">
          <v:shape id="_x0000_i1042" type="#_x0000_t75" style="width:60.75pt;height:36.75pt" o:ole="" fillcolor="window">
            <v:imagedata r:id="rId56" o:title=""/>
          </v:shape>
          <o:OLEObject Type="Embed" ProgID="Equation.3" ShapeID="_x0000_i1042" DrawAspect="Content" ObjectID="_1716880019" r:id="rId57"/>
        </w:object>
      </w:r>
      <w:r w:rsidRPr="00212361">
        <w:t xml:space="preserve">,  б) </w:t>
      </w:r>
      <w:r w:rsidRPr="00212361">
        <w:object w:dxaOrig="1420" w:dyaOrig="740" w14:anchorId="1CB7769F">
          <v:shape id="_x0000_i1043" type="#_x0000_t75" style="width:71.25pt;height:36.75pt" o:ole="" fillcolor="window">
            <v:imagedata r:id="rId58" o:title=""/>
          </v:shape>
          <o:OLEObject Type="Embed" ProgID="Equation.3" ShapeID="_x0000_i1043" DrawAspect="Content" ObjectID="_1716880020" r:id="rId59"/>
        </w:object>
      </w:r>
      <w:r w:rsidRPr="00212361">
        <w:t xml:space="preserve">,  в) </w:t>
      </w:r>
      <w:r w:rsidRPr="00212361">
        <w:rPr>
          <w:position w:val="-64"/>
        </w:rPr>
        <w:object w:dxaOrig="1420" w:dyaOrig="1420" w14:anchorId="454E76C5">
          <v:shape id="_x0000_i1044" type="#_x0000_t75" style="width:71.25pt;height:71.25pt" o:ole="" fillcolor="window">
            <v:imagedata r:id="rId60" o:title=""/>
          </v:shape>
          <o:OLEObject Type="Embed" ProgID="Equation.3" ShapeID="_x0000_i1044" DrawAspect="Content" ObjectID="_1716880021" r:id="rId61"/>
        </w:object>
      </w:r>
      <w:r w:rsidRPr="00212361">
        <w:t xml:space="preserve">,    д) </w:t>
      </w:r>
      <w:r w:rsidRPr="00212361">
        <w:object w:dxaOrig="2540" w:dyaOrig="740" w14:anchorId="6E2F4891">
          <v:shape id="_x0000_i1045" type="#_x0000_t75" style="width:126pt;height:36.75pt" o:ole="" fillcolor="window">
            <v:imagedata r:id="rId62" o:title=""/>
          </v:shape>
          <o:OLEObject Type="Embed" ProgID="Equation.3" ShapeID="_x0000_i1045" DrawAspect="Content" ObjectID="_1716880022" r:id="rId63"/>
        </w:object>
      </w:r>
      <w:r w:rsidRPr="00212361">
        <w:t>.</w:t>
      </w:r>
    </w:p>
    <w:p w14:paraId="1CFEC8D4" w14:textId="77777777" w:rsidR="000474FA" w:rsidRPr="00212361" w:rsidRDefault="000474FA" w:rsidP="00B143C2">
      <w:pPr>
        <w:numPr>
          <w:ilvl w:val="0"/>
          <w:numId w:val="48"/>
        </w:numPr>
        <w:spacing w:before="120"/>
        <w:ind w:left="714" w:hanging="357"/>
        <w:jc w:val="both"/>
      </w:pPr>
      <w:r w:rsidRPr="00212361">
        <w:t xml:space="preserve">«Уравнением линии на плоскости называется равенство </w:t>
      </w:r>
      <w:r w:rsidRPr="00212361">
        <w:rPr>
          <w:lang w:val="en-US"/>
        </w:rPr>
        <w:t>F</w:t>
      </w:r>
      <w:r w:rsidRPr="00212361">
        <w:t>(</w:t>
      </w:r>
      <w:r w:rsidRPr="00212361">
        <w:rPr>
          <w:i/>
          <w:lang w:val="en-US"/>
        </w:rPr>
        <w:t>x</w:t>
      </w:r>
      <w:r w:rsidRPr="00212361">
        <w:t xml:space="preserve">, </w:t>
      </w:r>
      <w:r w:rsidRPr="00212361">
        <w:rPr>
          <w:i/>
          <w:lang w:val="en-US"/>
        </w:rPr>
        <w:t>y</w:t>
      </w:r>
      <w:r w:rsidRPr="00212361">
        <w:t>) = 0, которому удовл</w:t>
      </w:r>
      <w:r w:rsidRPr="00212361">
        <w:t>е</w:t>
      </w:r>
      <w:r w:rsidRPr="00212361">
        <w:t xml:space="preserve">творяют … … точки </w:t>
      </w:r>
      <w:proofErr w:type="gramStart"/>
      <w:r w:rsidRPr="00212361">
        <w:t>М(</w:t>
      </w:r>
      <w:proofErr w:type="gramEnd"/>
      <w:r w:rsidRPr="00212361">
        <w:rPr>
          <w:i/>
        </w:rPr>
        <w:t>х</w:t>
      </w:r>
      <w:r w:rsidRPr="00212361">
        <w:t xml:space="preserve">, </w:t>
      </w:r>
      <w:r w:rsidRPr="00212361">
        <w:rPr>
          <w:i/>
        </w:rPr>
        <w:t>у</w:t>
      </w:r>
      <w:r w:rsidRPr="00212361">
        <w:t xml:space="preserve">), … линии, и не удовлетворяют … точек, … … линии.»  </w:t>
      </w:r>
    </w:p>
    <w:p w14:paraId="756B34DE" w14:textId="77777777" w:rsidR="000474FA" w:rsidRPr="00212361" w:rsidRDefault="000474FA" w:rsidP="00B143C2">
      <w:pPr>
        <w:numPr>
          <w:ilvl w:val="0"/>
          <w:numId w:val="48"/>
        </w:numPr>
        <w:spacing w:before="120"/>
        <w:jc w:val="both"/>
      </w:pPr>
      <w:r w:rsidRPr="00212361">
        <w:lastRenderedPageBreak/>
        <w:t>Чтобы составить уравнение какого-либо геометрического объекта, нужно: 1) опред</w:t>
      </w:r>
      <w:r w:rsidRPr="00212361">
        <w:t>е</w:t>
      </w:r>
      <w:r w:rsidRPr="00212361">
        <w:t>лить его, как множество точек, обладающих  … … …; 2) Это … … записать в виде символьного равенства;  3) Записать … … с помощью … текущей точки.</w:t>
      </w:r>
    </w:p>
    <w:p w14:paraId="2CD83045" w14:textId="77777777" w:rsidR="000474FA" w:rsidRPr="00212361" w:rsidRDefault="000474FA" w:rsidP="00B143C2">
      <w:pPr>
        <w:numPr>
          <w:ilvl w:val="0"/>
          <w:numId w:val="48"/>
        </w:numPr>
        <w:spacing w:before="120"/>
        <w:jc w:val="both"/>
      </w:pPr>
      <w:r w:rsidRPr="00212361">
        <w:t xml:space="preserve">Пусть </w:t>
      </w:r>
      <w:r w:rsidRPr="00212361">
        <w:rPr>
          <w:position w:val="-4"/>
          <w:lang w:val="en-US"/>
        </w:rPr>
        <w:object w:dxaOrig="279" w:dyaOrig="440" w14:anchorId="26FFDD2F">
          <v:shape id="_x0000_i1046" type="#_x0000_t75" style="width:14.25pt;height:21.75pt" o:ole="">
            <v:imagedata r:id="rId64" o:title=""/>
          </v:shape>
          <o:OLEObject Type="Embed" ProgID="Equation.2" ShapeID="_x0000_i1046" DrawAspect="Content" ObjectID="_1716880023" r:id="rId65"/>
        </w:object>
      </w:r>
      <w:r w:rsidRPr="00212361">
        <w:rPr>
          <w:vertAlign w:val="subscript"/>
        </w:rPr>
        <w:t>1</w:t>
      </w:r>
      <w:r w:rsidRPr="00212361">
        <w:t xml:space="preserve"> и </w:t>
      </w:r>
      <w:r w:rsidRPr="00212361">
        <w:rPr>
          <w:position w:val="-4"/>
          <w:lang w:val="en-US"/>
        </w:rPr>
        <w:object w:dxaOrig="279" w:dyaOrig="440" w14:anchorId="40D52D50">
          <v:shape id="_x0000_i1047" type="#_x0000_t75" style="width:14.25pt;height:21.75pt" o:ole="">
            <v:imagedata r:id="rId64" o:title=""/>
          </v:shape>
          <o:OLEObject Type="Embed" ProgID="Equation.2" ShapeID="_x0000_i1047" DrawAspect="Content" ObjectID="_1716880024" r:id="rId66"/>
        </w:object>
      </w:r>
      <w:r w:rsidRPr="00212361">
        <w:rPr>
          <w:vertAlign w:val="subscript"/>
        </w:rPr>
        <w:t>2</w:t>
      </w:r>
      <w:r w:rsidRPr="00212361">
        <w:t xml:space="preserve"> направляющие векторы </w:t>
      </w:r>
      <w:proofErr w:type="gramStart"/>
      <w:r w:rsidRPr="00212361">
        <w:t>прямых</w:t>
      </w:r>
      <w:proofErr w:type="gramEnd"/>
      <w:r w:rsidRPr="00212361">
        <w:t xml:space="preserve"> </w:t>
      </w:r>
      <w:r w:rsidRPr="00212361">
        <w:rPr>
          <w:i/>
          <w:lang w:val="en-US"/>
        </w:rPr>
        <w:t>l</w:t>
      </w:r>
      <w:r w:rsidRPr="00212361">
        <w:rPr>
          <w:vertAlign w:val="subscript"/>
        </w:rPr>
        <w:t>1</w:t>
      </w:r>
      <w:r w:rsidRPr="00212361">
        <w:t xml:space="preserve"> и </w:t>
      </w:r>
      <w:r w:rsidRPr="00212361">
        <w:rPr>
          <w:i/>
          <w:lang w:val="en-US"/>
        </w:rPr>
        <w:t>l</w:t>
      </w:r>
      <w:r w:rsidRPr="00212361">
        <w:rPr>
          <w:vertAlign w:val="subscript"/>
        </w:rPr>
        <w:t>2</w:t>
      </w:r>
      <w:r w:rsidRPr="00212361">
        <w:t xml:space="preserve">, </w:t>
      </w:r>
      <w:r w:rsidRPr="00212361">
        <w:rPr>
          <w:lang w:val="en-US"/>
        </w:rPr>
        <w:t>M</w:t>
      </w:r>
      <w:r w:rsidRPr="00212361">
        <w:t xml:space="preserve"> - точка. Каждому условию 1) - 4) поставьте в соответствие расположение прямых а) - г) относительно друг друга: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2"/>
        <w:gridCol w:w="4643"/>
      </w:tblGrid>
      <w:tr w:rsidR="000474FA" w:rsidRPr="00212361" w14:paraId="5FAD1617" w14:textId="77777777" w:rsidTr="00E87581">
        <w:trPr>
          <w:jc w:val="center"/>
        </w:trPr>
        <w:tc>
          <w:tcPr>
            <w:tcW w:w="3842" w:type="dxa"/>
          </w:tcPr>
          <w:p w14:paraId="7CC09836" w14:textId="77777777" w:rsidR="000474FA" w:rsidRPr="00212361" w:rsidRDefault="000474FA" w:rsidP="00B143C2">
            <w:pPr>
              <w:numPr>
                <w:ilvl w:val="0"/>
                <w:numId w:val="48"/>
              </w:numPr>
              <w:spacing w:before="120"/>
              <w:jc w:val="center"/>
            </w:pPr>
            <w:r w:rsidRPr="00212361">
              <w:rPr>
                <w:i/>
                <w:lang w:val="en-US"/>
              </w:rPr>
              <w:t>l</w:t>
            </w:r>
            <w:r w:rsidRPr="00212361">
              <w:rPr>
                <w:vertAlign w:val="subscript"/>
              </w:rPr>
              <w:t>1</w:t>
            </w:r>
            <w:r w:rsidRPr="00212361">
              <w:t>=</w:t>
            </w:r>
            <w:r w:rsidRPr="00212361">
              <w:rPr>
                <w:i/>
                <w:lang w:val="en-US"/>
              </w:rPr>
              <w:t>l</w:t>
            </w:r>
            <w:r w:rsidRPr="00212361">
              <w:rPr>
                <w:vertAlign w:val="subscript"/>
              </w:rPr>
              <w:t>2</w:t>
            </w:r>
          </w:p>
          <w:p w14:paraId="039C44F5" w14:textId="77777777" w:rsidR="000474FA" w:rsidRPr="00212361" w:rsidRDefault="000474FA" w:rsidP="00B143C2">
            <w:pPr>
              <w:pStyle w:val="af2"/>
              <w:numPr>
                <w:ilvl w:val="0"/>
                <w:numId w:val="48"/>
              </w:numPr>
              <w:spacing w:before="120"/>
              <w:jc w:val="center"/>
              <w:rPr>
                <w:sz w:val="24"/>
                <w:szCs w:val="24"/>
              </w:rPr>
            </w:pPr>
            <w:r w:rsidRPr="00212361">
              <w:rPr>
                <w:sz w:val="24"/>
                <w:szCs w:val="24"/>
              </w:rPr>
              <w:t xml:space="preserve">б) </w: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</w:rPr>
              <w:object w:dxaOrig="240" w:dyaOrig="300" w14:anchorId="4D383CB7">
                <v:shape id="_x0000_i1048" type="#_x0000_t75" style="width:12pt;height:15pt" o:ole="">
                  <v:imagedata r:id="rId67" o:title=""/>
                </v:shape>
                <o:OLEObject Type="Embed" ProgID="Equation.2" ShapeID="_x0000_i1048" DrawAspect="Content" ObjectID="_1716880025" r:id="rId68"/>
              </w:objec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  <w:p w14:paraId="1D0E2FDE" w14:textId="77777777" w:rsidR="000474FA" w:rsidRPr="00212361" w:rsidRDefault="000474FA" w:rsidP="00B143C2">
            <w:pPr>
              <w:pStyle w:val="af2"/>
              <w:numPr>
                <w:ilvl w:val="0"/>
                <w:numId w:val="48"/>
              </w:numPr>
              <w:spacing w:before="120"/>
              <w:jc w:val="center"/>
              <w:rPr>
                <w:sz w:val="24"/>
                <w:szCs w:val="24"/>
              </w:rPr>
            </w:pPr>
            <w:r w:rsidRPr="00212361">
              <w:rPr>
                <w:sz w:val="24"/>
                <w:szCs w:val="24"/>
              </w:rPr>
              <w:t xml:space="preserve">в) </w: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</w:rPr>
              <w:object w:dxaOrig="240" w:dyaOrig="260" w14:anchorId="017E0C7B">
                <v:shape id="_x0000_i1049" type="#_x0000_t75" style="width:12pt;height:12.75pt" o:ole="">
                  <v:imagedata r:id="rId69" o:title=""/>
                </v:shape>
                <o:OLEObject Type="Embed" ProgID="Equation.2" ShapeID="_x0000_i1049" DrawAspect="Content" ObjectID="_1716880026" r:id="rId70"/>
              </w:objec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  <w:p w14:paraId="444F085A" w14:textId="77777777" w:rsidR="000474FA" w:rsidRPr="00212361" w:rsidRDefault="000474FA" w:rsidP="00B143C2">
            <w:pPr>
              <w:pStyle w:val="af2"/>
              <w:numPr>
                <w:ilvl w:val="0"/>
                <w:numId w:val="48"/>
              </w:numPr>
              <w:spacing w:before="120"/>
              <w:jc w:val="center"/>
              <w:rPr>
                <w:sz w:val="24"/>
                <w:szCs w:val="24"/>
              </w:rPr>
            </w:pPr>
            <w:r w:rsidRPr="00212361">
              <w:rPr>
                <w:sz w:val="24"/>
                <w:szCs w:val="24"/>
              </w:rPr>
              <w:t xml:space="preserve">г) </w: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  <w:lang w:val="en-US"/>
              </w:rPr>
              <w:t>||</w:t>
            </w:r>
            <w:r w:rsidRPr="00212361">
              <w:rPr>
                <w:sz w:val="24"/>
                <w:szCs w:val="24"/>
              </w:rPr>
              <w:t xml:space="preserve"> </w: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43" w:type="dxa"/>
          </w:tcPr>
          <w:p w14:paraId="27004115" w14:textId="77777777" w:rsidR="000474FA" w:rsidRPr="00212361" w:rsidRDefault="000474FA" w:rsidP="00B143C2">
            <w:pPr>
              <w:pStyle w:val="af2"/>
              <w:numPr>
                <w:ilvl w:val="1"/>
                <w:numId w:val="48"/>
              </w:numPr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212361">
              <w:rPr>
                <w:sz w:val="24"/>
                <w:szCs w:val="24"/>
                <w:lang w:val="en-US"/>
              </w:rPr>
              <w:t xml:space="preserve">1) </w:t>
            </w:r>
            <w:r w:rsidRPr="00212361">
              <w:rPr>
                <w:sz w:val="24"/>
                <w:szCs w:val="24"/>
                <w:lang w:val="en-US"/>
              </w:rPr>
              <w:object w:dxaOrig="279" w:dyaOrig="440" w14:anchorId="5BB16F8C">
                <v:shape id="_x0000_i1050" type="#_x0000_t75" style="width:14.25pt;height:21.75pt" o:ole="" fillcolor="window">
                  <v:imagedata r:id="rId64" o:title=""/>
                </v:shape>
                <o:OLEObject Type="Embed" ProgID="Equation.2" ShapeID="_x0000_i1050" DrawAspect="Content" ObjectID="_1716880027" r:id="rId71"/>
              </w:objec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</w:rPr>
              <w:object w:dxaOrig="240" w:dyaOrig="260" w14:anchorId="411135C9">
                <v:shape id="_x0000_i1051" type="#_x0000_t75" style="width:12pt;height:12.75pt" o:ole="">
                  <v:imagedata r:id="rId69" o:title=""/>
                </v:shape>
                <o:OLEObject Type="Embed" ProgID="Equation.2" ShapeID="_x0000_i1051" DrawAspect="Content" ObjectID="_1716880028" r:id="rId72"/>
              </w:object>
            </w:r>
            <w:r w:rsidRPr="00212361">
              <w:rPr>
                <w:sz w:val="24"/>
                <w:szCs w:val="24"/>
                <w:lang w:val="en-US"/>
              </w:rPr>
              <w:object w:dxaOrig="279" w:dyaOrig="440" w14:anchorId="4C4942D9">
                <v:shape id="_x0000_i1052" type="#_x0000_t75" style="width:14.25pt;height:21.75pt" o:ole="">
                  <v:imagedata r:id="rId64" o:title=""/>
                </v:shape>
                <o:OLEObject Type="Embed" ProgID="Equation.2" ShapeID="_x0000_i1052" DrawAspect="Content" ObjectID="_1716880029" r:id="rId73"/>
              </w:objec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  <w:p w14:paraId="4FCD9B0B" w14:textId="77777777" w:rsidR="000474FA" w:rsidRPr="00212361" w:rsidRDefault="000474FA" w:rsidP="00B143C2">
            <w:pPr>
              <w:pStyle w:val="af2"/>
              <w:numPr>
                <w:ilvl w:val="1"/>
                <w:numId w:val="48"/>
              </w:numPr>
              <w:spacing w:before="120"/>
              <w:jc w:val="both"/>
              <w:rPr>
                <w:sz w:val="24"/>
                <w:szCs w:val="24"/>
                <w:lang w:val="en-US"/>
              </w:rPr>
            </w:pPr>
            <w:r w:rsidRPr="00212361">
              <w:rPr>
                <w:sz w:val="24"/>
                <w:szCs w:val="24"/>
                <w:lang w:val="en-US"/>
              </w:rPr>
              <w:t>2) M</w:t>
            </w:r>
            <w:r w:rsidRPr="00212361">
              <w:rPr>
                <w:sz w:val="24"/>
                <w:szCs w:val="24"/>
                <w:lang w:val="en-US"/>
              </w:rPr>
              <w:object w:dxaOrig="260" w:dyaOrig="260" w14:anchorId="31966F13">
                <v:shape id="_x0000_i1053" type="#_x0000_t75" style="width:12.75pt;height:12.75pt" o:ole="">
                  <v:imagedata r:id="rId74" o:title=""/>
                </v:shape>
                <o:OLEObject Type="Embed" ProgID="Equation.2" ShapeID="_x0000_i1053" DrawAspect="Content" ObjectID="_1716880030" r:id="rId75"/>
              </w:objec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</w:rPr>
              <w:t xml:space="preserve">, </w:t>
            </w:r>
            <w:r w:rsidRPr="00212361">
              <w:rPr>
                <w:sz w:val="24"/>
                <w:szCs w:val="24"/>
                <w:lang w:val="en-US"/>
              </w:rPr>
              <w:t>M</w:t>
            </w:r>
            <w:r w:rsidRPr="00212361">
              <w:rPr>
                <w:sz w:val="24"/>
                <w:szCs w:val="24"/>
                <w:lang w:val="en-US"/>
              </w:rPr>
              <w:object w:dxaOrig="260" w:dyaOrig="260" w14:anchorId="7330097C">
                <v:shape id="_x0000_i1054" type="#_x0000_t75" style="width:12.75pt;height:12.75pt" o:ole="">
                  <v:imagedata r:id="rId74" o:title=""/>
                </v:shape>
                <o:OLEObject Type="Embed" ProgID="Equation.2" ShapeID="_x0000_i1054" DrawAspect="Content" ObjectID="_1716880031" r:id="rId76"/>
              </w:objec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  <w:p w14:paraId="1DC1DBBA" w14:textId="77777777" w:rsidR="000474FA" w:rsidRPr="00212361" w:rsidRDefault="000474FA" w:rsidP="00B143C2">
            <w:pPr>
              <w:pStyle w:val="af2"/>
              <w:numPr>
                <w:ilvl w:val="1"/>
                <w:numId w:val="48"/>
              </w:numPr>
              <w:spacing w:before="120"/>
              <w:jc w:val="both"/>
              <w:rPr>
                <w:sz w:val="24"/>
                <w:szCs w:val="24"/>
                <w:vertAlign w:val="subscript"/>
              </w:rPr>
            </w:pPr>
            <w:r w:rsidRPr="00212361">
              <w:rPr>
                <w:sz w:val="24"/>
                <w:szCs w:val="24"/>
                <w:lang w:val="en-US"/>
              </w:rPr>
              <w:t>3)  M</w:t>
            </w:r>
            <w:r w:rsidRPr="00212361">
              <w:rPr>
                <w:sz w:val="24"/>
                <w:szCs w:val="24"/>
                <w:lang w:val="en-US"/>
              </w:rPr>
              <w:object w:dxaOrig="260" w:dyaOrig="260" w14:anchorId="14E8D53B">
                <v:shape id="_x0000_i1055" type="#_x0000_t75" style="width:12.75pt;height:12.75pt" o:ole="">
                  <v:imagedata r:id="rId74" o:title=""/>
                </v:shape>
                <o:OLEObject Type="Embed" ProgID="Equation.2" ShapeID="_x0000_i1055" DrawAspect="Content" ObjectID="_1716880032" r:id="rId77"/>
              </w:objec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</w:rPr>
              <w:t xml:space="preserve">, </w:t>
            </w:r>
            <w:r w:rsidRPr="00212361">
              <w:rPr>
                <w:sz w:val="24"/>
                <w:szCs w:val="24"/>
                <w:lang w:val="en-US"/>
              </w:rPr>
              <w:t>M</w:t>
            </w:r>
            <w:r w:rsidRPr="00212361">
              <w:rPr>
                <w:sz w:val="24"/>
                <w:szCs w:val="24"/>
                <w:lang w:val="en-US"/>
              </w:rPr>
              <w:object w:dxaOrig="260" w:dyaOrig="260" w14:anchorId="43490396">
                <v:shape id="_x0000_i1056" type="#_x0000_t75" style="width:12.75pt;height:12.75pt" o:ole="">
                  <v:imagedata r:id="rId74" o:title=""/>
                </v:shape>
                <o:OLEObject Type="Embed" ProgID="Equation.2" ShapeID="_x0000_i1056" DrawAspect="Content" ObjectID="_1716880033" r:id="rId78"/>
              </w:object>
            </w:r>
            <w:r w:rsidRPr="00212361">
              <w:rPr>
                <w:i/>
                <w:sz w:val="24"/>
                <w:szCs w:val="24"/>
                <w:lang w:val="en-US"/>
              </w:rPr>
              <w:t>l</w: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  <w:r w:rsidRPr="00212361">
              <w:rPr>
                <w:sz w:val="24"/>
                <w:szCs w:val="24"/>
              </w:rPr>
              <w:t xml:space="preserve">, </w:t>
            </w:r>
            <w:r w:rsidRPr="00212361">
              <w:rPr>
                <w:sz w:val="24"/>
                <w:szCs w:val="24"/>
                <w:lang w:val="en-US"/>
              </w:rPr>
              <w:object w:dxaOrig="279" w:dyaOrig="440" w14:anchorId="631B7273">
                <v:shape id="_x0000_i1057" type="#_x0000_t75" style="width:14.25pt;height:21.75pt" o:ole="">
                  <v:imagedata r:id="rId64" o:title=""/>
                </v:shape>
                <o:OLEObject Type="Embed" ProgID="Equation.2" ShapeID="_x0000_i1057" DrawAspect="Content" ObjectID="_1716880034" r:id="rId79"/>
              </w:object>
            </w:r>
            <w:r w:rsidRPr="00212361">
              <w:rPr>
                <w:sz w:val="24"/>
                <w:szCs w:val="24"/>
                <w:vertAlign w:val="subscript"/>
              </w:rPr>
              <w:t>1</w:t>
            </w:r>
            <w:r w:rsidRPr="00212361">
              <w:rPr>
                <w:sz w:val="24"/>
                <w:szCs w:val="24"/>
                <w:lang w:val="en-US"/>
              </w:rPr>
              <w:t>||</w:t>
            </w:r>
            <w:r w:rsidRPr="00212361">
              <w:rPr>
                <w:sz w:val="24"/>
                <w:szCs w:val="24"/>
                <w:lang w:val="en-US"/>
              </w:rPr>
              <w:object w:dxaOrig="279" w:dyaOrig="440" w14:anchorId="2F028144">
                <v:shape id="_x0000_i1058" type="#_x0000_t75" style="width:14.25pt;height:21.75pt" o:ole="">
                  <v:imagedata r:id="rId64" o:title=""/>
                </v:shape>
                <o:OLEObject Type="Embed" ProgID="Equation.2" ShapeID="_x0000_i1058" DrawAspect="Content" ObjectID="_1716880035" r:id="rId80"/>
              </w:objec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  <w:p w14:paraId="3117232C" w14:textId="77777777" w:rsidR="000474FA" w:rsidRPr="00212361" w:rsidRDefault="000474FA" w:rsidP="00B143C2">
            <w:pPr>
              <w:pStyle w:val="af2"/>
              <w:numPr>
                <w:ilvl w:val="1"/>
                <w:numId w:val="48"/>
              </w:numPr>
              <w:spacing w:before="120"/>
              <w:jc w:val="both"/>
              <w:rPr>
                <w:sz w:val="24"/>
                <w:szCs w:val="24"/>
              </w:rPr>
            </w:pPr>
            <w:r w:rsidRPr="00212361">
              <w:rPr>
                <w:sz w:val="24"/>
                <w:szCs w:val="24"/>
                <w:lang w:val="en-US"/>
              </w:rPr>
              <w:t xml:space="preserve">4)  </w:t>
            </w:r>
            <w:r w:rsidRPr="00212361">
              <w:rPr>
                <w:sz w:val="24"/>
                <w:szCs w:val="24"/>
                <w:lang w:val="en-US"/>
              </w:rPr>
              <w:object w:dxaOrig="279" w:dyaOrig="440" w14:anchorId="0E25DF3A">
                <v:shape id="_x0000_i1059" type="#_x0000_t75" style="width:14.25pt;height:21.75pt" o:ole="">
                  <v:imagedata r:id="rId64" o:title=""/>
                </v:shape>
                <o:OLEObject Type="Embed" ProgID="Equation.2" ShapeID="_x0000_i1059" DrawAspect="Content" ObjectID="_1716880036" r:id="rId81"/>
              </w:object>
            </w:r>
            <w:r w:rsidRPr="00212361">
              <w:rPr>
                <w:sz w:val="24"/>
                <w:szCs w:val="24"/>
                <w:vertAlign w:val="subscript"/>
              </w:rPr>
              <w:t xml:space="preserve">1 </w:t>
            </w:r>
            <w:r w:rsidRPr="00212361">
              <w:rPr>
                <w:sz w:val="24"/>
                <w:szCs w:val="24"/>
                <w:lang w:val="en-US"/>
              </w:rPr>
              <w:t>||</w:t>
            </w:r>
            <w:r w:rsidRPr="00212361">
              <w:rPr>
                <w:sz w:val="24"/>
                <w:szCs w:val="24"/>
                <w:lang w:val="en-US"/>
              </w:rPr>
              <w:object w:dxaOrig="279" w:dyaOrig="440" w14:anchorId="5DF17F86">
                <v:shape id="_x0000_i1060" type="#_x0000_t75" style="width:14.25pt;height:21.75pt" o:ole="">
                  <v:imagedata r:id="rId64" o:title=""/>
                </v:shape>
                <o:OLEObject Type="Embed" ProgID="Equation.2" ShapeID="_x0000_i1060" DrawAspect="Content" ObjectID="_1716880037" r:id="rId82"/>
              </w:object>
            </w:r>
            <w:r w:rsidRPr="00212361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14:paraId="0E3558A9" w14:textId="77777777" w:rsidR="000474FA" w:rsidRPr="004C5B8C" w:rsidRDefault="000474FA" w:rsidP="00B143C2">
      <w:pPr>
        <w:numPr>
          <w:ilvl w:val="0"/>
          <w:numId w:val="47"/>
        </w:numPr>
        <w:spacing w:before="120"/>
        <w:ind w:left="714" w:hanging="357"/>
        <w:jc w:val="both"/>
      </w:pPr>
      <w:r w:rsidRPr="004C5B8C">
        <w:t xml:space="preserve">Уравнение плоскости, отсекающей на координатных осях </w:t>
      </w:r>
      <w:r w:rsidRPr="004C5B8C">
        <w:rPr>
          <w:lang w:val="en-US"/>
        </w:rPr>
        <w:t>OX</w:t>
      </w:r>
      <w:r w:rsidRPr="004C5B8C">
        <w:t xml:space="preserve">, </w:t>
      </w:r>
      <w:r w:rsidRPr="004C5B8C">
        <w:rPr>
          <w:lang w:val="en-US"/>
        </w:rPr>
        <w:t>OY</w:t>
      </w:r>
      <w:r w:rsidRPr="004C5B8C">
        <w:t xml:space="preserve">, </w:t>
      </w:r>
      <w:r w:rsidRPr="004C5B8C">
        <w:rPr>
          <w:lang w:val="en-US"/>
        </w:rPr>
        <w:t>OZ</w:t>
      </w:r>
      <w:r w:rsidRPr="004C5B8C">
        <w:t xml:space="preserve"> отрезке соо</w:t>
      </w:r>
      <w:r w:rsidRPr="004C5B8C">
        <w:t>т</w:t>
      </w:r>
      <w:r w:rsidRPr="004C5B8C">
        <w:t>ветственно равные 3, -2, -5, имеет вид</w:t>
      </w:r>
    </w:p>
    <w:p w14:paraId="2F96F8E1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а)  </w:t>
      </w:r>
      <w:r w:rsidRPr="004C5B8C">
        <w:rPr>
          <w:position w:val="-12"/>
        </w:rPr>
        <w:object w:dxaOrig="1719" w:dyaOrig="360" w14:anchorId="14B60E26">
          <v:shape id="_x0000_i1061" type="#_x0000_t75" style="width:86.25pt;height:18.75pt" o:ole="" fillcolor="window">
            <v:imagedata r:id="rId83" o:title=""/>
          </v:shape>
          <o:OLEObject Type="Embed" ProgID="Equation.3" ShapeID="_x0000_i1061" DrawAspect="Content" ObjectID="_1716880038" r:id="rId84"/>
        </w:object>
      </w:r>
      <w:r w:rsidRPr="004C5B8C">
        <w:t xml:space="preserve">;      б)  </w:t>
      </w:r>
      <w:r w:rsidRPr="004C5B8C">
        <w:rPr>
          <w:position w:val="-24"/>
        </w:rPr>
        <w:object w:dxaOrig="1660" w:dyaOrig="680" w14:anchorId="274992CF">
          <v:shape id="_x0000_i1062" type="#_x0000_t75" style="width:83.25pt;height:33.75pt" o:ole="" fillcolor="window">
            <v:imagedata r:id="rId85" o:title=""/>
          </v:shape>
          <o:OLEObject Type="Embed" ProgID="Equation.3" ShapeID="_x0000_i1062" DrawAspect="Content" ObjectID="_1716880039" r:id="rId86"/>
        </w:object>
      </w:r>
      <w:r w:rsidRPr="004C5B8C">
        <w:t xml:space="preserve">;       в) </w:t>
      </w:r>
      <w:r w:rsidRPr="004C5B8C">
        <w:rPr>
          <w:position w:val="-24"/>
        </w:rPr>
        <w:object w:dxaOrig="1719" w:dyaOrig="680" w14:anchorId="4C91E238">
          <v:shape id="_x0000_i1063" type="#_x0000_t75" style="width:86.25pt;height:33.75pt" o:ole="" fillcolor="window">
            <v:imagedata r:id="rId87" o:title=""/>
          </v:shape>
          <o:OLEObject Type="Embed" ProgID="Equation.3" ShapeID="_x0000_i1063" DrawAspect="Content" ObjectID="_1716880040" r:id="rId88"/>
        </w:object>
      </w:r>
      <w:r w:rsidRPr="004C5B8C">
        <w:t xml:space="preserve">;  </w:t>
      </w:r>
    </w:p>
    <w:p w14:paraId="4DD68D07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д)  </w:t>
      </w:r>
      <w:r w:rsidRPr="004C5B8C">
        <w:rPr>
          <w:position w:val="-12"/>
        </w:rPr>
        <w:object w:dxaOrig="1780" w:dyaOrig="360" w14:anchorId="13A06214">
          <v:shape id="_x0000_i1064" type="#_x0000_t75" style="width:89.25pt;height:18.75pt" o:ole="" fillcolor="window">
            <v:imagedata r:id="rId89" o:title=""/>
          </v:shape>
          <o:OLEObject Type="Embed" ProgID="Equation.3" ShapeID="_x0000_i1064" DrawAspect="Content" ObjectID="_1716880041" r:id="rId90"/>
        </w:object>
      </w:r>
      <w:r w:rsidRPr="004C5B8C">
        <w:t xml:space="preserve">                    </w:t>
      </w:r>
    </w:p>
    <w:p w14:paraId="3AED35B6" w14:textId="77777777" w:rsidR="000474FA" w:rsidRPr="004C5B8C" w:rsidRDefault="000474FA" w:rsidP="00B143C2">
      <w:pPr>
        <w:numPr>
          <w:ilvl w:val="0"/>
          <w:numId w:val="47"/>
        </w:numPr>
        <w:spacing w:before="120"/>
        <w:ind w:left="714" w:hanging="357"/>
        <w:jc w:val="both"/>
      </w:pPr>
      <w:r w:rsidRPr="004C5B8C">
        <w:t xml:space="preserve">Даны прямые: 1) </w:t>
      </w:r>
      <w:r w:rsidRPr="004C5B8C">
        <w:rPr>
          <w:position w:val="-12"/>
        </w:rPr>
        <w:object w:dxaOrig="1600" w:dyaOrig="360" w14:anchorId="0ADF43AE">
          <v:shape id="_x0000_i1065" type="#_x0000_t75" style="width:80.25pt;height:18.75pt" o:ole="" fillcolor="window">
            <v:imagedata r:id="rId91" o:title=""/>
          </v:shape>
          <o:OLEObject Type="Embed" ProgID="Equation.3" ShapeID="_x0000_i1065" DrawAspect="Content" ObjectID="_1716880042" r:id="rId92"/>
        </w:object>
      </w:r>
      <w:r w:rsidRPr="004C5B8C">
        <w:t>, 2)</w:t>
      </w:r>
      <w:r w:rsidRPr="004C5B8C">
        <w:rPr>
          <w:position w:val="-12"/>
        </w:rPr>
        <w:object w:dxaOrig="1620" w:dyaOrig="360" w14:anchorId="32341658">
          <v:shape id="_x0000_i1066" type="#_x0000_t75" style="width:81pt;height:18.75pt" o:ole="" fillcolor="window">
            <v:imagedata r:id="rId93" o:title=""/>
          </v:shape>
          <o:OLEObject Type="Embed" ProgID="Equation.3" ShapeID="_x0000_i1066" DrawAspect="Content" ObjectID="_1716880043" r:id="rId94"/>
        </w:object>
      </w:r>
      <w:r w:rsidRPr="004C5B8C">
        <w:t>, 3)</w:t>
      </w:r>
      <w:r w:rsidRPr="004C5B8C">
        <w:rPr>
          <w:position w:val="-12"/>
        </w:rPr>
        <w:object w:dxaOrig="1640" w:dyaOrig="360" w14:anchorId="134A0749">
          <v:shape id="_x0000_i1067" type="#_x0000_t75" style="width:81.75pt;height:18.75pt" o:ole="" fillcolor="window">
            <v:imagedata r:id="rId95" o:title=""/>
          </v:shape>
          <o:OLEObject Type="Embed" ProgID="Equation.3" ShapeID="_x0000_i1067" DrawAspect="Content" ObjectID="_1716880044" r:id="rId96"/>
        </w:object>
      </w:r>
      <w:r w:rsidRPr="004C5B8C">
        <w:t>, 4)</w:t>
      </w:r>
      <w:r w:rsidRPr="004C5B8C">
        <w:rPr>
          <w:position w:val="-12"/>
        </w:rPr>
        <w:object w:dxaOrig="1620" w:dyaOrig="360" w14:anchorId="1A0642C7">
          <v:shape id="_x0000_i1068" type="#_x0000_t75" style="width:81pt;height:18.75pt" o:ole="" fillcolor="window">
            <v:imagedata r:id="rId97" o:title=""/>
          </v:shape>
          <o:OLEObject Type="Embed" ProgID="Equation.3" ShapeID="_x0000_i1068" DrawAspect="Content" ObjectID="_1716880045" r:id="rId98"/>
        </w:object>
      </w:r>
      <w:r w:rsidRPr="004C5B8C">
        <w:t>,   5)</w:t>
      </w:r>
      <w:r w:rsidRPr="004C5B8C">
        <w:rPr>
          <w:position w:val="-12"/>
        </w:rPr>
        <w:object w:dxaOrig="1620" w:dyaOrig="360" w14:anchorId="7D3C9C2A">
          <v:shape id="_x0000_i1069" type="#_x0000_t75" style="width:81pt;height:18.75pt" o:ole="" fillcolor="window">
            <v:imagedata r:id="rId99" o:title=""/>
          </v:shape>
          <o:OLEObject Type="Embed" ProgID="Equation.3" ShapeID="_x0000_i1069" DrawAspect="Content" ObjectID="_1716880046" r:id="rId100"/>
        </w:object>
      </w:r>
      <w:r w:rsidRPr="004C5B8C">
        <w:t>,   6)</w:t>
      </w:r>
      <w:r w:rsidRPr="004C5B8C">
        <w:rPr>
          <w:position w:val="-12"/>
        </w:rPr>
        <w:object w:dxaOrig="1820" w:dyaOrig="360" w14:anchorId="193FE93A">
          <v:shape id="_x0000_i1070" type="#_x0000_t75" style="width:90pt;height:18.75pt" o:ole="" fillcolor="window">
            <v:imagedata r:id="rId101" o:title=""/>
          </v:shape>
          <o:OLEObject Type="Embed" ProgID="Equation.3" ShapeID="_x0000_i1070" DrawAspect="Content" ObjectID="_1716880047" r:id="rId102"/>
        </w:object>
      </w:r>
      <w:r w:rsidRPr="004C5B8C">
        <w:t>. Среди них являются (пер</w:t>
      </w:r>
      <w:r w:rsidRPr="004C5B8C">
        <w:t>е</w:t>
      </w:r>
      <w:r w:rsidRPr="004C5B8C">
        <w:t>числить номера)</w:t>
      </w:r>
    </w:p>
    <w:p w14:paraId="39325DBC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 параллельными</w:t>
      </w:r>
      <w:proofErr w:type="gramStart"/>
      <w:r w:rsidRPr="004C5B8C">
        <w:t xml:space="preserve">           ;</w:t>
      </w:r>
      <w:proofErr w:type="gramEnd"/>
      <w:r w:rsidRPr="004C5B8C">
        <w:t xml:space="preserve">         </w:t>
      </w:r>
    </w:p>
    <w:p w14:paraId="5C42CE3C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 перпендикулярными</w:t>
      </w:r>
      <w:proofErr w:type="gramStart"/>
      <w:r w:rsidRPr="004C5B8C">
        <w:t xml:space="preserve">              .</w:t>
      </w:r>
      <w:proofErr w:type="gramEnd"/>
      <w:r w:rsidRPr="004C5B8C">
        <w:t xml:space="preserve">     </w:t>
      </w:r>
    </w:p>
    <w:p w14:paraId="09EEC4F1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              </w:t>
      </w:r>
    </w:p>
    <w:p w14:paraId="28060FAB" w14:textId="77777777" w:rsidR="000474FA" w:rsidRPr="004C5B8C" w:rsidRDefault="000474FA" w:rsidP="00B143C2">
      <w:pPr>
        <w:pStyle w:val="afff6"/>
        <w:numPr>
          <w:ilvl w:val="0"/>
          <w:numId w:val="49"/>
        </w:numPr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 xml:space="preserve">Векторное произведение векторов </w:t>
      </w:r>
      <w:r w:rsidRPr="004C5B8C">
        <w:rPr>
          <w:sz w:val="24"/>
          <w:szCs w:val="24"/>
        </w:rPr>
        <w:sym w:font="Symbol" w:char="F060"/>
      </w:r>
      <w:r w:rsidRPr="004C5B8C">
        <w:rPr>
          <w:i/>
          <w:sz w:val="24"/>
          <w:szCs w:val="24"/>
        </w:rPr>
        <w:t>a</w:t>
      </w:r>
      <w:r w:rsidRPr="004C5B8C">
        <w:rPr>
          <w:sz w:val="24"/>
          <w:szCs w:val="24"/>
          <w:lang w:val="ru-RU"/>
        </w:rPr>
        <w:t xml:space="preserve"> и</w:t>
      </w:r>
      <w:r w:rsidRPr="004C5B8C">
        <w:rPr>
          <w:sz w:val="24"/>
          <w:szCs w:val="24"/>
        </w:rPr>
        <w:sym w:font="Symbol" w:char="F060"/>
      </w:r>
      <w:r w:rsidRPr="004C5B8C">
        <w:rPr>
          <w:i/>
          <w:sz w:val="24"/>
          <w:szCs w:val="24"/>
        </w:rPr>
        <w:t>b</w:t>
      </w:r>
      <w:r w:rsidRPr="004C5B8C">
        <w:rPr>
          <w:sz w:val="24"/>
          <w:szCs w:val="24"/>
          <w:lang w:val="ru-RU"/>
        </w:rPr>
        <w:t xml:space="preserve"> – это:                               </w:t>
      </w:r>
    </w:p>
    <w:p w14:paraId="0B93DCDB" w14:textId="77777777" w:rsidR="000474FA" w:rsidRPr="004C5B8C" w:rsidRDefault="000474FA" w:rsidP="000474FA">
      <w:pPr>
        <w:pStyle w:val="afff6"/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 xml:space="preserve">1) число, равное </w:t>
      </w:r>
      <w:r w:rsidRPr="004C5B8C">
        <w:rPr>
          <w:b/>
          <w:sz w:val="24"/>
          <w:szCs w:val="24"/>
          <w:lang w:val="ru-RU"/>
        </w:rPr>
        <w:t>|</w:t>
      </w:r>
      <w:r w:rsidRPr="004C5B8C">
        <w:rPr>
          <w:position w:val="-6"/>
          <w:sz w:val="24"/>
          <w:szCs w:val="24"/>
        </w:rPr>
        <w:object w:dxaOrig="240" w:dyaOrig="279" w14:anchorId="43E31430">
          <v:shape id="_x0000_i1071" type="#_x0000_t75" style="width:11.25pt;height:15.75pt" o:ole="">
            <v:imagedata r:id="rId103" o:title=""/>
          </v:shape>
          <o:OLEObject Type="Embed" ProgID="Equation.3" ShapeID="_x0000_i1071" DrawAspect="Content" ObjectID="_1716880048" r:id="rId104"/>
        </w:object>
      </w:r>
      <w:r w:rsidRPr="004C5B8C">
        <w:rPr>
          <w:sz w:val="24"/>
          <w:szCs w:val="24"/>
          <w:lang w:val="ru-RU"/>
        </w:rPr>
        <w:t>||</w:t>
      </w:r>
      <w:r w:rsidRPr="004C5B8C">
        <w:rPr>
          <w:b/>
          <w:position w:val="-6"/>
          <w:sz w:val="24"/>
          <w:szCs w:val="24"/>
        </w:rPr>
        <w:object w:dxaOrig="200" w:dyaOrig="380" w14:anchorId="798A3F2A">
          <v:shape id="_x0000_i1072" type="#_x0000_t75" style="width:9.75pt;height:18.75pt" o:ole="">
            <v:imagedata r:id="rId105" o:title=""/>
          </v:shape>
          <o:OLEObject Type="Embed" ProgID="Equation.3" ShapeID="_x0000_i1072" DrawAspect="Content" ObjectID="_1716880049" r:id="rId106"/>
        </w:object>
      </w:r>
      <w:r w:rsidRPr="004C5B8C">
        <w:rPr>
          <w:b/>
          <w:sz w:val="24"/>
          <w:szCs w:val="24"/>
          <w:lang w:val="ru-RU"/>
        </w:rPr>
        <w:t>|</w:t>
      </w:r>
      <w:r w:rsidRPr="004C5B8C">
        <w:rPr>
          <w:sz w:val="24"/>
          <w:szCs w:val="24"/>
        </w:rPr>
        <w:t>sin</w:t>
      </w:r>
      <w:r w:rsidRPr="004C5B8C">
        <w:rPr>
          <w:position w:val="-12"/>
          <w:sz w:val="24"/>
          <w:szCs w:val="24"/>
        </w:rPr>
        <w:object w:dxaOrig="800" w:dyaOrig="580" w14:anchorId="47A62445">
          <v:shape id="_x0000_i1073" type="#_x0000_t75" style="width:39pt;height:29.25pt" o:ole="" fillcolor="window">
            <v:imagedata r:id="rId107" o:title=""/>
          </v:shape>
          <o:OLEObject Type="Embed" ProgID="Equation.3" ShapeID="_x0000_i1073" DrawAspect="Content" ObjectID="_1716880050" r:id="rId108"/>
        </w:object>
      </w:r>
      <w:r w:rsidRPr="004C5B8C">
        <w:rPr>
          <w:sz w:val="24"/>
          <w:szCs w:val="24"/>
          <w:lang w:val="ru-RU"/>
        </w:rPr>
        <w:t>;</w:t>
      </w:r>
    </w:p>
    <w:p w14:paraId="428C66D8" w14:textId="77777777" w:rsidR="000474FA" w:rsidRPr="004C5B8C" w:rsidRDefault="000474FA" w:rsidP="000474FA">
      <w:pPr>
        <w:pStyle w:val="afff6"/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 xml:space="preserve">2) число, равное </w:t>
      </w:r>
      <w:r w:rsidRPr="004C5B8C">
        <w:rPr>
          <w:b/>
          <w:sz w:val="24"/>
          <w:szCs w:val="24"/>
          <w:lang w:val="ru-RU"/>
        </w:rPr>
        <w:t>|</w:t>
      </w:r>
      <w:r w:rsidRPr="004C5B8C">
        <w:rPr>
          <w:position w:val="-6"/>
          <w:sz w:val="24"/>
          <w:szCs w:val="24"/>
        </w:rPr>
        <w:object w:dxaOrig="240" w:dyaOrig="279" w14:anchorId="4BCA4834">
          <v:shape id="_x0000_i1074" type="#_x0000_t75" style="width:11.25pt;height:15.75pt" o:ole="">
            <v:imagedata r:id="rId103" o:title=""/>
          </v:shape>
          <o:OLEObject Type="Embed" ProgID="Equation.3" ShapeID="_x0000_i1074" DrawAspect="Content" ObjectID="_1716880051" r:id="rId109"/>
        </w:object>
      </w:r>
      <w:r w:rsidRPr="004C5B8C">
        <w:rPr>
          <w:sz w:val="24"/>
          <w:szCs w:val="24"/>
          <w:lang w:val="ru-RU"/>
        </w:rPr>
        <w:t>||</w:t>
      </w:r>
      <w:r w:rsidRPr="004C5B8C">
        <w:rPr>
          <w:b/>
          <w:position w:val="-6"/>
          <w:sz w:val="24"/>
          <w:szCs w:val="24"/>
        </w:rPr>
        <w:object w:dxaOrig="200" w:dyaOrig="380" w14:anchorId="2A40C444">
          <v:shape id="_x0000_i1075" type="#_x0000_t75" style="width:9.75pt;height:18.75pt" o:ole="">
            <v:imagedata r:id="rId105" o:title=""/>
          </v:shape>
          <o:OLEObject Type="Embed" ProgID="Equation.3" ShapeID="_x0000_i1075" DrawAspect="Content" ObjectID="_1716880052" r:id="rId110"/>
        </w:object>
      </w:r>
      <w:r w:rsidRPr="004C5B8C">
        <w:rPr>
          <w:b/>
          <w:sz w:val="24"/>
          <w:szCs w:val="24"/>
          <w:lang w:val="ru-RU"/>
        </w:rPr>
        <w:t>|</w:t>
      </w:r>
      <w:proofErr w:type="spellStart"/>
      <w:r w:rsidRPr="004C5B8C">
        <w:rPr>
          <w:sz w:val="24"/>
          <w:szCs w:val="24"/>
        </w:rPr>
        <w:t>cos</w:t>
      </w:r>
      <w:proofErr w:type="spellEnd"/>
      <w:r w:rsidRPr="004C5B8C">
        <w:rPr>
          <w:position w:val="-12"/>
          <w:sz w:val="24"/>
          <w:szCs w:val="24"/>
        </w:rPr>
        <w:object w:dxaOrig="800" w:dyaOrig="580" w14:anchorId="11B62239">
          <v:shape id="_x0000_i1076" type="#_x0000_t75" style="width:39pt;height:29.25pt" o:ole="" fillcolor="window">
            <v:imagedata r:id="rId107" o:title=""/>
          </v:shape>
          <o:OLEObject Type="Embed" ProgID="Equation.3" ShapeID="_x0000_i1076" DrawAspect="Content" ObjectID="_1716880053" r:id="rId111"/>
        </w:object>
      </w:r>
      <w:r w:rsidRPr="004C5B8C">
        <w:rPr>
          <w:sz w:val="24"/>
          <w:szCs w:val="24"/>
          <w:lang w:val="ru-RU"/>
        </w:rPr>
        <w:t>;</w:t>
      </w:r>
    </w:p>
    <w:p w14:paraId="1F524988" w14:textId="77777777" w:rsidR="000474FA" w:rsidRPr="004C5B8C" w:rsidRDefault="000474FA" w:rsidP="000474FA">
      <w:pPr>
        <w:pStyle w:val="afff6"/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>3) вектор, перпендикулярный и вектору</w:t>
      </w:r>
      <w:r w:rsidRPr="004C5B8C">
        <w:rPr>
          <w:sz w:val="24"/>
          <w:szCs w:val="24"/>
        </w:rPr>
        <w:sym w:font="Symbol" w:char="F060"/>
      </w:r>
      <w:r w:rsidRPr="004C5B8C">
        <w:rPr>
          <w:i/>
          <w:sz w:val="24"/>
          <w:szCs w:val="24"/>
        </w:rPr>
        <w:t>a</w:t>
      </w:r>
      <w:r w:rsidRPr="004C5B8C">
        <w:rPr>
          <w:sz w:val="24"/>
          <w:szCs w:val="24"/>
          <w:lang w:val="ru-RU"/>
        </w:rPr>
        <w:t>, и вектору</w:t>
      </w:r>
      <w:r w:rsidRPr="004C5B8C">
        <w:rPr>
          <w:sz w:val="24"/>
          <w:szCs w:val="24"/>
        </w:rPr>
        <w:sym w:font="Symbol" w:char="F060"/>
      </w:r>
      <w:r w:rsidRPr="004C5B8C">
        <w:rPr>
          <w:i/>
          <w:sz w:val="24"/>
          <w:szCs w:val="24"/>
        </w:rPr>
        <w:t>b</w:t>
      </w:r>
      <w:r w:rsidRPr="004C5B8C">
        <w:rPr>
          <w:sz w:val="24"/>
          <w:szCs w:val="24"/>
          <w:lang w:val="ru-RU"/>
        </w:rPr>
        <w:t>.</w:t>
      </w:r>
    </w:p>
    <w:p w14:paraId="32DBB0D0" w14:textId="77777777" w:rsidR="000474FA" w:rsidRPr="004C5B8C" w:rsidRDefault="000474FA" w:rsidP="00B143C2">
      <w:pPr>
        <w:pStyle w:val="afff6"/>
        <w:numPr>
          <w:ilvl w:val="0"/>
          <w:numId w:val="50"/>
        </w:numPr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 xml:space="preserve">…. произведение </w:t>
      </w:r>
      <w:r w:rsidRPr="004C5B8C">
        <w:rPr>
          <w:position w:val="-6"/>
          <w:sz w:val="24"/>
          <w:szCs w:val="24"/>
        </w:rPr>
        <w:object w:dxaOrig="840" w:dyaOrig="380" w14:anchorId="134B9D0E">
          <v:shape id="_x0000_i1077" type="#_x0000_t75" style="width:42pt;height:18.75pt" o:ole="" fillcolor="window">
            <v:imagedata r:id="rId112" o:title=""/>
          </v:shape>
          <o:OLEObject Type="Embed" ProgID="Equation.3" ShapeID="_x0000_i1077" DrawAspect="Content" ObjectID="_1716880054" r:id="rId113"/>
        </w:object>
      </w:r>
      <w:r w:rsidRPr="004C5B8C">
        <w:rPr>
          <w:sz w:val="24"/>
          <w:szCs w:val="24"/>
          <w:lang w:val="ru-RU"/>
        </w:rPr>
        <w:t xml:space="preserve"> в координатной форме равно</w:t>
      </w:r>
    </w:p>
    <w:p w14:paraId="311ADD33" w14:textId="77777777" w:rsidR="000474FA" w:rsidRPr="004C5B8C" w:rsidRDefault="000474FA" w:rsidP="000474FA">
      <w:pPr>
        <w:pStyle w:val="afff6"/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 xml:space="preserve">       а) </w:t>
      </w:r>
      <w:r w:rsidRPr="004C5B8C">
        <w:rPr>
          <w:position w:val="-60"/>
          <w:sz w:val="24"/>
          <w:szCs w:val="24"/>
        </w:rPr>
        <w:object w:dxaOrig="1579" w:dyaOrig="1340" w14:anchorId="56D4EC57">
          <v:shape id="_x0000_i1078" type="#_x0000_t75" style="width:78.75pt;height:66.75pt" o:ole="">
            <v:imagedata r:id="rId114" o:title=""/>
          </v:shape>
          <o:OLEObject Type="Embed" ProgID="Equation.3" ShapeID="_x0000_i1078" DrawAspect="Content" ObjectID="_1716880055" r:id="rId115"/>
        </w:object>
      </w:r>
      <w:r w:rsidRPr="004C5B8C">
        <w:rPr>
          <w:sz w:val="24"/>
          <w:szCs w:val="24"/>
          <w:lang w:val="ru-RU"/>
        </w:rPr>
        <w:t xml:space="preserve">;    б) </w:t>
      </w:r>
      <w:r w:rsidRPr="004C5B8C">
        <w:rPr>
          <w:position w:val="-56"/>
          <w:sz w:val="24"/>
          <w:szCs w:val="24"/>
          <w:lang w:val="ru-RU"/>
        </w:rPr>
        <w:object w:dxaOrig="1500" w:dyaOrig="1260" w14:anchorId="417B9FAB">
          <v:shape id="_x0000_i1079" type="#_x0000_t75" style="width:75pt;height:63pt" o:ole="" fillcolor="window">
            <v:imagedata r:id="rId116" o:title=""/>
          </v:shape>
          <o:OLEObject Type="Embed" ProgID="Equation.3" ShapeID="_x0000_i1079" DrawAspect="Content" ObjectID="_1716880056" r:id="rId117"/>
        </w:object>
      </w:r>
      <w:r w:rsidRPr="004C5B8C">
        <w:rPr>
          <w:sz w:val="24"/>
          <w:szCs w:val="24"/>
          <w:lang w:val="ru-RU"/>
        </w:rPr>
        <w:t xml:space="preserve">;    в) </w:t>
      </w:r>
      <w:r w:rsidRPr="004C5B8C">
        <w:rPr>
          <w:position w:val="-16"/>
          <w:sz w:val="24"/>
          <w:szCs w:val="24"/>
          <w:lang w:val="ru-RU"/>
        </w:rPr>
        <w:object w:dxaOrig="2900" w:dyaOrig="420" w14:anchorId="3EA949B3">
          <v:shape id="_x0000_i1080" type="#_x0000_t75" style="width:144.75pt;height:21pt" o:ole="" fillcolor="window">
            <v:imagedata r:id="rId118" o:title=""/>
          </v:shape>
          <o:OLEObject Type="Embed" ProgID="Equation.3" ShapeID="_x0000_i1080" DrawAspect="Content" ObjectID="_1716880057" r:id="rId119"/>
        </w:object>
      </w:r>
      <w:r w:rsidRPr="004C5B8C">
        <w:rPr>
          <w:sz w:val="24"/>
          <w:szCs w:val="24"/>
          <w:lang w:val="ru-RU"/>
        </w:rPr>
        <w:t>.</w:t>
      </w:r>
    </w:p>
    <w:p w14:paraId="6EA4CBDC" w14:textId="77777777" w:rsidR="000474FA" w:rsidRPr="004C5B8C" w:rsidRDefault="000474FA" w:rsidP="00B143C2">
      <w:pPr>
        <w:pStyle w:val="afff6"/>
        <w:numPr>
          <w:ilvl w:val="0"/>
          <w:numId w:val="50"/>
        </w:numPr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 xml:space="preserve"> Число, равное произведению длин векторов </w:t>
      </w:r>
      <w:r w:rsidRPr="004C5B8C">
        <w:rPr>
          <w:position w:val="-6"/>
          <w:sz w:val="24"/>
          <w:szCs w:val="24"/>
          <w:lang w:val="ru-RU"/>
        </w:rPr>
        <w:object w:dxaOrig="240" w:dyaOrig="340" w14:anchorId="7F7D250D">
          <v:shape id="_x0000_i1081" type="#_x0000_t75" style="width:12pt;height:17.25pt" o:ole="" fillcolor="window">
            <v:imagedata r:id="rId120" o:title=""/>
          </v:shape>
          <o:OLEObject Type="Embed" ProgID="Equation.3" ShapeID="_x0000_i1081" DrawAspect="Content" ObjectID="_1716880058" r:id="rId121"/>
        </w:object>
      </w:r>
      <w:r w:rsidRPr="004C5B8C">
        <w:rPr>
          <w:sz w:val="24"/>
          <w:szCs w:val="24"/>
          <w:lang w:val="ru-RU"/>
        </w:rPr>
        <w:t xml:space="preserve"> и </w:t>
      </w:r>
      <w:r w:rsidRPr="004C5B8C">
        <w:rPr>
          <w:position w:val="-6"/>
          <w:sz w:val="24"/>
          <w:szCs w:val="24"/>
          <w:lang w:val="ru-RU"/>
        </w:rPr>
        <w:object w:dxaOrig="240" w:dyaOrig="400" w14:anchorId="7F03596E">
          <v:shape id="_x0000_i1082" type="#_x0000_t75" style="width:12pt;height:20.25pt" o:ole="" fillcolor="window">
            <v:imagedata r:id="rId122" o:title=""/>
          </v:shape>
          <o:OLEObject Type="Embed" ProgID="Equation.3" ShapeID="_x0000_i1082" DrawAspect="Content" ObjectID="_1716880059" r:id="rId123"/>
        </w:object>
      </w:r>
      <w:r w:rsidRPr="004C5B8C">
        <w:rPr>
          <w:sz w:val="24"/>
          <w:szCs w:val="24"/>
          <w:lang w:val="ru-RU"/>
        </w:rPr>
        <w:t xml:space="preserve"> на косинус угла между ними, называется …  …  этих векторов. Обозначается это число </w:t>
      </w:r>
    </w:p>
    <w:p w14:paraId="432DAB10" w14:textId="77777777" w:rsidR="000474FA" w:rsidRPr="004C5B8C" w:rsidRDefault="000474FA" w:rsidP="000474FA">
      <w:pPr>
        <w:pStyle w:val="afff6"/>
        <w:spacing w:after="0"/>
        <w:ind w:left="714" w:hanging="357"/>
        <w:rPr>
          <w:sz w:val="24"/>
          <w:szCs w:val="24"/>
          <w:lang w:val="ru-RU"/>
        </w:rPr>
      </w:pPr>
      <w:r w:rsidRPr="004C5B8C">
        <w:rPr>
          <w:sz w:val="24"/>
          <w:szCs w:val="24"/>
          <w:lang w:val="ru-RU"/>
        </w:rPr>
        <w:t>а</w:t>
      </w:r>
      <w:proofErr w:type="gramStart"/>
      <w:r w:rsidRPr="004C5B8C">
        <w:rPr>
          <w:sz w:val="24"/>
          <w:szCs w:val="24"/>
          <w:lang w:val="ru-RU"/>
        </w:rPr>
        <w:t>) (</w:t>
      </w:r>
      <w:r w:rsidRPr="004C5B8C">
        <w:rPr>
          <w:position w:val="-6"/>
          <w:sz w:val="24"/>
          <w:szCs w:val="24"/>
        </w:rPr>
        <w:object w:dxaOrig="240" w:dyaOrig="280" w14:anchorId="3E8ADEF3">
          <v:shape id="_x0000_i1083" type="#_x0000_t75" style="width:11.25pt;height:15.75pt" o:ole="" fillcolor="window">
            <v:imagedata r:id="rId103" o:title=""/>
          </v:shape>
          <o:OLEObject Type="Embed" ProgID="Equation.3" ShapeID="_x0000_i1083" DrawAspect="Content" ObjectID="_1716880060" r:id="rId124"/>
        </w:object>
      </w:r>
      <w:r w:rsidRPr="004C5B8C">
        <w:rPr>
          <w:sz w:val="24"/>
          <w:szCs w:val="24"/>
          <w:lang w:val="ru-RU"/>
        </w:rPr>
        <w:t>,</w:t>
      </w:r>
      <w:r w:rsidRPr="004C5B8C">
        <w:rPr>
          <w:b/>
          <w:position w:val="-6"/>
          <w:sz w:val="24"/>
          <w:szCs w:val="24"/>
        </w:rPr>
        <w:object w:dxaOrig="200" w:dyaOrig="380" w14:anchorId="7097F235">
          <v:shape id="_x0000_i1084" type="#_x0000_t75" style="width:9.75pt;height:18.75pt" o:ole="" fillcolor="window">
            <v:imagedata r:id="rId105" o:title=""/>
          </v:shape>
          <o:OLEObject Type="Embed" ProgID="Equation.3" ShapeID="_x0000_i1084" DrawAspect="Content" ObjectID="_1716880061" r:id="rId125"/>
        </w:object>
      </w:r>
      <w:r w:rsidRPr="004C5B8C">
        <w:rPr>
          <w:sz w:val="24"/>
          <w:szCs w:val="24"/>
          <w:lang w:val="ru-RU"/>
        </w:rPr>
        <w:t xml:space="preserve">),    </w:t>
      </w:r>
      <w:proofErr w:type="gramEnd"/>
      <w:r w:rsidRPr="004C5B8C">
        <w:rPr>
          <w:sz w:val="24"/>
          <w:szCs w:val="24"/>
          <w:lang w:val="ru-RU"/>
        </w:rPr>
        <w:t xml:space="preserve">б) </w:t>
      </w:r>
      <w:r w:rsidRPr="004C5B8C">
        <w:rPr>
          <w:position w:val="-6"/>
          <w:sz w:val="24"/>
          <w:szCs w:val="24"/>
        </w:rPr>
        <w:object w:dxaOrig="240" w:dyaOrig="280" w14:anchorId="1033C49B">
          <v:shape id="_x0000_i1085" type="#_x0000_t75" style="width:11.25pt;height:15.75pt" o:ole="" fillcolor="window">
            <v:imagedata r:id="rId103" o:title=""/>
          </v:shape>
          <o:OLEObject Type="Embed" ProgID="Equation.3" ShapeID="_x0000_i1085" DrawAspect="Content" ObjectID="_1716880062" r:id="rId126"/>
        </w:object>
      </w:r>
      <w:r w:rsidRPr="004C5B8C">
        <w:rPr>
          <w:b/>
          <w:i/>
          <w:position w:val="6"/>
          <w:sz w:val="24"/>
          <w:szCs w:val="24"/>
          <w:lang w:val="ru-RU"/>
        </w:rPr>
        <w:t>.</w:t>
      </w:r>
      <w:r w:rsidRPr="004C5B8C">
        <w:rPr>
          <w:b/>
          <w:position w:val="-6"/>
          <w:sz w:val="24"/>
          <w:szCs w:val="24"/>
        </w:rPr>
        <w:object w:dxaOrig="200" w:dyaOrig="380" w14:anchorId="2D0A30C5">
          <v:shape id="_x0000_i1086" type="#_x0000_t75" style="width:9.75pt;height:18.75pt" o:ole="" fillcolor="window">
            <v:imagedata r:id="rId105" o:title=""/>
          </v:shape>
          <o:OLEObject Type="Embed" ProgID="Equation.3" ShapeID="_x0000_i1086" DrawAspect="Content" ObjectID="_1716880063" r:id="rId127"/>
        </w:object>
      </w:r>
      <w:r w:rsidRPr="004C5B8C">
        <w:rPr>
          <w:sz w:val="24"/>
          <w:szCs w:val="24"/>
          <w:lang w:val="ru-RU"/>
        </w:rPr>
        <w:t xml:space="preserve">;    в) </w:t>
      </w:r>
      <w:r w:rsidRPr="004C5B8C">
        <w:rPr>
          <w:position w:val="-6"/>
          <w:sz w:val="24"/>
          <w:szCs w:val="24"/>
        </w:rPr>
        <w:object w:dxaOrig="240" w:dyaOrig="279" w14:anchorId="7AFDD3D3">
          <v:shape id="_x0000_i1087" type="#_x0000_t75" style="width:11.25pt;height:15.75pt" o:ole="">
            <v:imagedata r:id="rId103" o:title=""/>
          </v:shape>
          <o:OLEObject Type="Embed" ProgID="Equation.3" ShapeID="_x0000_i1087" DrawAspect="Content" ObjectID="_1716880064" r:id="rId128"/>
        </w:object>
      </w:r>
      <w:r w:rsidRPr="004C5B8C">
        <w:rPr>
          <w:sz w:val="24"/>
          <w:szCs w:val="24"/>
        </w:rPr>
        <w:sym w:font="Symbol" w:char="F0B4"/>
      </w:r>
      <w:r w:rsidRPr="004C5B8C">
        <w:rPr>
          <w:b/>
          <w:position w:val="-6"/>
          <w:sz w:val="24"/>
          <w:szCs w:val="24"/>
        </w:rPr>
        <w:object w:dxaOrig="200" w:dyaOrig="380" w14:anchorId="76B432D2">
          <v:shape id="_x0000_i1088" type="#_x0000_t75" style="width:9.75pt;height:18.75pt" o:ole="">
            <v:imagedata r:id="rId105" o:title=""/>
          </v:shape>
          <o:OLEObject Type="Embed" ProgID="Equation.3" ShapeID="_x0000_i1088" DrawAspect="Content" ObjectID="_1716880065" r:id="rId129"/>
        </w:object>
      </w:r>
      <w:r w:rsidRPr="004C5B8C">
        <w:rPr>
          <w:b/>
          <w:sz w:val="24"/>
          <w:szCs w:val="24"/>
          <w:lang w:val="ru-RU"/>
        </w:rPr>
        <w:t xml:space="preserve">;   </w:t>
      </w:r>
      <w:r w:rsidRPr="004C5B8C">
        <w:rPr>
          <w:sz w:val="24"/>
          <w:szCs w:val="24"/>
          <w:lang w:val="ru-RU"/>
        </w:rPr>
        <w:t xml:space="preserve"> г) </w:t>
      </w:r>
      <w:r w:rsidRPr="004C5B8C">
        <w:rPr>
          <w:position w:val="-6"/>
          <w:sz w:val="24"/>
          <w:szCs w:val="24"/>
        </w:rPr>
        <w:object w:dxaOrig="240" w:dyaOrig="279" w14:anchorId="7A0E9527">
          <v:shape id="_x0000_i1089" type="#_x0000_t75" style="width:11.25pt;height:15.75pt" o:ole="">
            <v:imagedata r:id="rId103" o:title=""/>
          </v:shape>
          <o:OLEObject Type="Embed" ProgID="Equation.3" ShapeID="_x0000_i1089" DrawAspect="Content" ObjectID="_1716880066" r:id="rId130"/>
        </w:object>
      </w:r>
      <w:r w:rsidRPr="004C5B8C">
        <w:rPr>
          <w:sz w:val="24"/>
          <w:szCs w:val="24"/>
          <w:lang w:val="ru-RU"/>
        </w:rPr>
        <w:t>+</w:t>
      </w:r>
      <w:r w:rsidRPr="004C5B8C">
        <w:rPr>
          <w:b/>
          <w:position w:val="-6"/>
          <w:sz w:val="24"/>
          <w:szCs w:val="24"/>
        </w:rPr>
        <w:object w:dxaOrig="200" w:dyaOrig="380" w14:anchorId="1C7CE48B">
          <v:shape id="_x0000_i1090" type="#_x0000_t75" style="width:9.75pt;height:18.75pt" o:ole="">
            <v:imagedata r:id="rId105" o:title=""/>
          </v:shape>
          <o:OLEObject Type="Embed" ProgID="Equation.3" ShapeID="_x0000_i1090" DrawAspect="Content" ObjectID="_1716880067" r:id="rId131"/>
        </w:object>
      </w:r>
      <w:r w:rsidRPr="004C5B8C">
        <w:rPr>
          <w:sz w:val="24"/>
          <w:szCs w:val="24"/>
          <w:lang w:val="ru-RU"/>
        </w:rPr>
        <w:t xml:space="preserve">;   д) </w:t>
      </w:r>
      <w:r w:rsidRPr="004C5B8C">
        <w:rPr>
          <w:position w:val="-6"/>
          <w:sz w:val="24"/>
          <w:szCs w:val="24"/>
        </w:rPr>
        <w:object w:dxaOrig="240" w:dyaOrig="279" w14:anchorId="7E586735">
          <v:shape id="_x0000_i1091" type="#_x0000_t75" style="width:11.25pt;height:15.75pt" o:ole="">
            <v:imagedata r:id="rId103" o:title=""/>
          </v:shape>
          <o:OLEObject Type="Embed" ProgID="Equation.3" ShapeID="_x0000_i1091" DrawAspect="Content" ObjectID="_1716880068" r:id="rId132"/>
        </w:object>
      </w:r>
      <w:r w:rsidRPr="004C5B8C">
        <w:rPr>
          <w:sz w:val="24"/>
          <w:szCs w:val="24"/>
          <w:lang w:val="ru-RU"/>
        </w:rPr>
        <w:t>/</w:t>
      </w:r>
      <w:r w:rsidRPr="004C5B8C">
        <w:rPr>
          <w:b/>
          <w:position w:val="-6"/>
          <w:sz w:val="24"/>
          <w:szCs w:val="24"/>
        </w:rPr>
        <w:object w:dxaOrig="200" w:dyaOrig="380" w14:anchorId="207C5DBB">
          <v:shape id="_x0000_i1092" type="#_x0000_t75" style="width:9.75pt;height:18.75pt" o:ole="">
            <v:imagedata r:id="rId105" o:title=""/>
          </v:shape>
          <o:OLEObject Type="Embed" ProgID="Equation.3" ShapeID="_x0000_i1092" DrawAspect="Content" ObjectID="_1716880069" r:id="rId133"/>
        </w:object>
      </w:r>
      <w:r w:rsidRPr="004C5B8C">
        <w:rPr>
          <w:sz w:val="24"/>
          <w:szCs w:val="24"/>
          <w:lang w:val="ru-RU"/>
        </w:rPr>
        <w:t xml:space="preserve">. </w:t>
      </w:r>
    </w:p>
    <w:p w14:paraId="4A084D45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</w:tabs>
        <w:spacing w:before="120"/>
        <w:ind w:left="714" w:hanging="357"/>
        <w:jc w:val="both"/>
      </w:pPr>
      <w:r w:rsidRPr="004C5B8C">
        <w:lastRenderedPageBreak/>
        <w:t>Укажите функцию, область определения которой – промежуток (-∞; -2).</w:t>
      </w:r>
    </w:p>
    <w:p w14:paraId="3B891C58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1)  </w:t>
      </w:r>
      <w:r w:rsidRPr="004C5B8C">
        <w:rPr>
          <w:position w:val="-26"/>
        </w:rPr>
        <w:object w:dxaOrig="1160" w:dyaOrig="700" w14:anchorId="5E24A3FA">
          <v:shape id="_x0000_i1093" type="#_x0000_t75" style="width:57.75pt;height:35.25pt" o:ole="">
            <v:imagedata r:id="rId134" o:title=""/>
          </v:shape>
          <o:OLEObject Type="Embed" ProgID="Equation.3" ShapeID="_x0000_i1093" DrawAspect="Content" ObjectID="_1716880070" r:id="rId135"/>
        </w:object>
      </w:r>
      <w:r w:rsidRPr="004C5B8C">
        <w:t xml:space="preserve">;      2)  </w:t>
      </w:r>
      <w:r w:rsidRPr="004C5B8C">
        <w:rPr>
          <w:position w:val="-30"/>
        </w:rPr>
        <w:object w:dxaOrig="1260" w:dyaOrig="680" w14:anchorId="3EB38DE1">
          <v:shape id="_x0000_i1094" type="#_x0000_t75" style="width:63pt;height:33.75pt" o:ole="">
            <v:imagedata r:id="rId136" o:title=""/>
          </v:shape>
          <o:OLEObject Type="Embed" ProgID="Equation.3" ShapeID="_x0000_i1094" DrawAspect="Content" ObjectID="_1716880071" r:id="rId137"/>
        </w:object>
      </w:r>
      <w:r w:rsidRPr="004C5B8C">
        <w:t xml:space="preserve">;      3)  </w:t>
      </w:r>
      <w:r w:rsidRPr="004C5B8C">
        <w:rPr>
          <w:position w:val="-10"/>
        </w:rPr>
        <w:object w:dxaOrig="1280" w:dyaOrig="320" w14:anchorId="0956C556">
          <v:shape id="_x0000_i1095" type="#_x0000_t75" style="width:63.75pt;height:15.75pt" o:ole="">
            <v:imagedata r:id="rId138" o:title=""/>
          </v:shape>
          <o:OLEObject Type="Embed" ProgID="Equation.3" ShapeID="_x0000_i1095" DrawAspect="Content" ObjectID="_1716880072" r:id="rId139"/>
        </w:object>
      </w:r>
      <w:r w:rsidRPr="004C5B8C">
        <w:t xml:space="preserve">;      4)  </w:t>
      </w:r>
      <w:r w:rsidRPr="004C5B8C">
        <w:rPr>
          <w:position w:val="-26"/>
        </w:rPr>
        <w:object w:dxaOrig="1280" w:dyaOrig="700" w14:anchorId="60DD2A7D">
          <v:shape id="_x0000_i1096" type="#_x0000_t75" style="width:63.75pt;height:35.25pt" o:ole="">
            <v:imagedata r:id="rId140" o:title=""/>
          </v:shape>
          <o:OLEObject Type="Embed" ProgID="Equation.3" ShapeID="_x0000_i1096" DrawAspect="Content" ObjectID="_1716880073" r:id="rId141"/>
        </w:object>
      </w:r>
      <w:r w:rsidRPr="004C5B8C">
        <w:t>.</w:t>
      </w:r>
    </w:p>
    <w:p w14:paraId="1611325D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  <w:tab w:val="num" w:pos="360"/>
        </w:tabs>
        <w:spacing w:before="120"/>
        <w:ind w:left="714" w:hanging="357"/>
        <w:jc w:val="both"/>
      </w:pPr>
      <w:r w:rsidRPr="004C5B8C">
        <w:t>Укажите функцию, область значений которой является множество</w:t>
      </w:r>
      <w:proofErr w:type="gramStart"/>
      <w:r w:rsidRPr="004C5B8C">
        <w:t xml:space="preserve"> (-∞;+∞).</w:t>
      </w:r>
      <w:proofErr w:type="gramEnd"/>
    </w:p>
    <w:p w14:paraId="2CC5DDD2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1)  </w:t>
      </w:r>
      <w:r w:rsidRPr="004C5B8C">
        <w:rPr>
          <w:position w:val="-10"/>
        </w:rPr>
        <w:object w:dxaOrig="780" w:dyaOrig="440" w14:anchorId="1FB3EABC">
          <v:shape id="_x0000_i1097" type="#_x0000_t75" style="width:39pt;height:21.75pt" o:ole="">
            <v:imagedata r:id="rId142" o:title=""/>
          </v:shape>
          <o:OLEObject Type="Embed" ProgID="Equation.3" ShapeID="_x0000_i1097" DrawAspect="Content" ObjectID="_1716880074" r:id="rId143"/>
        </w:object>
      </w:r>
      <w:r w:rsidRPr="004C5B8C">
        <w:t xml:space="preserve">;      2)  </w:t>
      </w:r>
      <w:r w:rsidRPr="004C5B8C">
        <w:rPr>
          <w:position w:val="-10"/>
        </w:rPr>
        <w:object w:dxaOrig="760" w:dyaOrig="360" w14:anchorId="5440E24C">
          <v:shape id="_x0000_i1098" type="#_x0000_t75" style="width:38.25pt;height:18.75pt" o:ole="">
            <v:imagedata r:id="rId144" o:title=""/>
          </v:shape>
          <o:OLEObject Type="Embed" ProgID="Equation.3" ShapeID="_x0000_i1098" DrawAspect="Content" ObjectID="_1716880075" r:id="rId145"/>
        </w:object>
      </w:r>
      <w:r w:rsidRPr="004C5B8C">
        <w:t xml:space="preserve">;      3)  </w:t>
      </w:r>
      <w:r w:rsidRPr="004C5B8C">
        <w:rPr>
          <w:position w:val="-10"/>
        </w:rPr>
        <w:object w:dxaOrig="760" w:dyaOrig="279" w14:anchorId="583659B2">
          <v:shape id="_x0000_i1099" type="#_x0000_t75" style="width:38.25pt;height:14.25pt" o:ole="">
            <v:imagedata r:id="rId146" o:title=""/>
          </v:shape>
          <o:OLEObject Type="Embed" ProgID="Equation.3" ShapeID="_x0000_i1099" DrawAspect="Content" ObjectID="_1716880076" r:id="rId147"/>
        </w:object>
      </w:r>
      <w:r w:rsidRPr="004C5B8C">
        <w:t xml:space="preserve">;      4)  </w:t>
      </w:r>
      <w:r w:rsidRPr="004C5B8C">
        <w:rPr>
          <w:position w:val="-28"/>
        </w:rPr>
        <w:object w:dxaOrig="820" w:dyaOrig="660" w14:anchorId="381BE492">
          <v:shape id="_x0000_i1100" type="#_x0000_t75" style="width:41.25pt;height:33pt" o:ole="">
            <v:imagedata r:id="rId148" o:title=""/>
          </v:shape>
          <o:OLEObject Type="Embed" ProgID="Equation.3" ShapeID="_x0000_i1100" DrawAspect="Content" ObjectID="_1716880077" r:id="rId149"/>
        </w:object>
      </w:r>
      <w:r w:rsidRPr="004C5B8C">
        <w:t>.</w:t>
      </w:r>
    </w:p>
    <w:p w14:paraId="3DDB986E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  <w:tab w:val="num" w:pos="360"/>
        </w:tabs>
        <w:spacing w:before="120"/>
        <w:ind w:left="714" w:hanging="357"/>
        <w:jc w:val="both"/>
      </w:pPr>
      <w:r w:rsidRPr="004C5B8C">
        <w:t xml:space="preserve">Функция </w:t>
      </w:r>
      <w:r w:rsidRPr="004C5B8C">
        <w:rPr>
          <w:lang w:val="en-US"/>
        </w:rPr>
        <w:t>f</w:t>
      </w:r>
      <w:r w:rsidRPr="004C5B8C">
        <w:t xml:space="preserve"> определена в некоторой окрестности точки а. Если для любого ε &gt;0 сущ</w:t>
      </w:r>
      <w:r w:rsidRPr="004C5B8C">
        <w:t>е</w:t>
      </w:r>
      <w:r w:rsidRPr="004C5B8C">
        <w:t xml:space="preserve">ствует δ &gt;0, такое, что для любого х, удовлетворяющего неравенству </w:t>
      </w:r>
      <w:r w:rsidRPr="004C5B8C">
        <w:rPr>
          <w:position w:val="-14"/>
        </w:rPr>
        <w:object w:dxaOrig="1380" w:dyaOrig="400" w14:anchorId="211C85E4">
          <v:shape id="_x0000_i1101" type="#_x0000_t75" style="width:69pt;height:20.25pt" o:ole="">
            <v:imagedata r:id="rId150" o:title=""/>
          </v:shape>
          <o:OLEObject Type="Embed" ProgID="Equation.3" ShapeID="_x0000_i1101" DrawAspect="Content" ObjectID="_1716880078" r:id="rId151"/>
        </w:object>
      </w:r>
      <w:r w:rsidRPr="004C5B8C">
        <w:t xml:space="preserve"> следует, что </w:t>
      </w:r>
      <w:r w:rsidRPr="004C5B8C">
        <w:rPr>
          <w:position w:val="-14"/>
        </w:rPr>
        <w:object w:dxaOrig="980" w:dyaOrig="400" w14:anchorId="5E492EED">
          <v:shape id="_x0000_i1102" type="#_x0000_t75" style="width:48.75pt;height:20.25pt" o:ole="">
            <v:imagedata r:id="rId152" o:title=""/>
          </v:shape>
          <o:OLEObject Type="Embed" ProgID="Equation.3" ShapeID="_x0000_i1102" DrawAspect="Content" ObjectID="_1716880079" r:id="rId153"/>
        </w:object>
      </w:r>
      <w:r w:rsidRPr="004C5B8C">
        <w:t>, то</w:t>
      </w:r>
    </w:p>
    <w:p w14:paraId="2C739751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1) </w:t>
      </w:r>
      <w:r w:rsidRPr="004C5B8C">
        <w:rPr>
          <w:position w:val="-20"/>
        </w:rPr>
        <w:object w:dxaOrig="1260" w:dyaOrig="440" w14:anchorId="389A35A8">
          <v:shape id="_x0000_i1103" type="#_x0000_t75" style="width:63pt;height:21.75pt" o:ole="">
            <v:imagedata r:id="rId154" o:title=""/>
          </v:shape>
          <o:OLEObject Type="Embed" ProgID="Equation.3" ShapeID="_x0000_i1103" DrawAspect="Content" ObjectID="_1716880080" r:id="rId155"/>
        </w:object>
      </w:r>
      <w:r w:rsidRPr="004C5B8C">
        <w:t xml:space="preserve">;      2) </w:t>
      </w:r>
      <w:r w:rsidRPr="004C5B8C">
        <w:rPr>
          <w:position w:val="-20"/>
        </w:rPr>
        <w:object w:dxaOrig="1260" w:dyaOrig="440" w14:anchorId="0F0935AA">
          <v:shape id="_x0000_i1104" type="#_x0000_t75" style="width:63pt;height:21.75pt" o:ole="">
            <v:imagedata r:id="rId156" o:title=""/>
          </v:shape>
          <o:OLEObject Type="Embed" ProgID="Equation.3" ShapeID="_x0000_i1104" DrawAspect="Content" ObjectID="_1716880081" r:id="rId157"/>
        </w:object>
      </w:r>
      <w:r w:rsidRPr="004C5B8C">
        <w:t xml:space="preserve">;      3)  </w:t>
      </w:r>
      <w:r w:rsidRPr="004C5B8C">
        <w:rPr>
          <w:position w:val="-20"/>
        </w:rPr>
        <w:object w:dxaOrig="1320" w:dyaOrig="440" w14:anchorId="6F5C871B">
          <v:shape id="_x0000_i1105" type="#_x0000_t75" style="width:66pt;height:21.75pt" o:ole="">
            <v:imagedata r:id="rId158" o:title=""/>
          </v:shape>
          <o:OLEObject Type="Embed" ProgID="Equation.3" ShapeID="_x0000_i1105" DrawAspect="Content" ObjectID="_1716880082" r:id="rId159"/>
        </w:object>
      </w:r>
      <w:r w:rsidRPr="004C5B8C">
        <w:t xml:space="preserve">;      4)  </w:t>
      </w:r>
      <w:r w:rsidRPr="004C5B8C">
        <w:rPr>
          <w:position w:val="-20"/>
        </w:rPr>
        <w:object w:dxaOrig="1260" w:dyaOrig="440" w14:anchorId="4BB81A88">
          <v:shape id="_x0000_i1106" type="#_x0000_t75" style="width:63pt;height:21.75pt" o:ole="">
            <v:imagedata r:id="rId160" o:title=""/>
          </v:shape>
          <o:OLEObject Type="Embed" ProgID="Equation.3" ShapeID="_x0000_i1106" DrawAspect="Content" ObjectID="_1716880083" r:id="rId161"/>
        </w:object>
      </w:r>
      <w:r w:rsidRPr="004C5B8C">
        <w:t>.</w:t>
      </w:r>
    </w:p>
    <w:p w14:paraId="6980D2B8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  <w:tab w:val="num" w:pos="360"/>
        </w:tabs>
        <w:spacing w:before="120"/>
        <w:ind w:left="714" w:hanging="357"/>
        <w:jc w:val="both"/>
      </w:pPr>
      <w:r w:rsidRPr="004C5B8C">
        <w:t xml:space="preserve">Предел последовательности с общим членом </w:t>
      </w:r>
      <w:r w:rsidRPr="004C5B8C">
        <w:rPr>
          <w:position w:val="-28"/>
        </w:rPr>
        <w:object w:dxaOrig="1400" w:dyaOrig="740" w14:anchorId="70DEB9D5">
          <v:shape id="_x0000_i1107" type="#_x0000_t75" style="width:69.75pt;height:36.75pt" o:ole="">
            <v:imagedata r:id="rId162" o:title=""/>
          </v:shape>
          <o:OLEObject Type="Embed" ProgID="Equation.3" ShapeID="_x0000_i1107" DrawAspect="Content" ObjectID="_1716880084" r:id="rId163"/>
        </w:object>
      </w:r>
      <w:r w:rsidRPr="004C5B8C">
        <w:t xml:space="preserve"> равен:</w:t>
      </w:r>
    </w:p>
    <w:p w14:paraId="0E20C3F3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>1) ℮;      2)1/℮;      3)  1/℮</w:t>
      </w:r>
      <w:r w:rsidRPr="004C5B8C">
        <w:rPr>
          <w:vertAlign w:val="superscript"/>
        </w:rPr>
        <w:t>2</w:t>
      </w:r>
      <w:r w:rsidRPr="004C5B8C">
        <w:t>;      4)  1/℮</w:t>
      </w:r>
      <w:r w:rsidRPr="004C5B8C">
        <w:rPr>
          <w:vertAlign w:val="superscript"/>
        </w:rPr>
        <w:t>3</w:t>
      </w:r>
      <w:r w:rsidRPr="004C5B8C">
        <w:t>.</w:t>
      </w:r>
    </w:p>
    <w:p w14:paraId="1A09F25C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  <w:tab w:val="num" w:pos="360"/>
        </w:tabs>
        <w:spacing w:before="120"/>
        <w:ind w:left="714" w:hanging="357"/>
        <w:jc w:val="both"/>
      </w:pPr>
      <w:r w:rsidRPr="004C5B8C">
        <w:t xml:space="preserve">Значение </w:t>
      </w:r>
      <w:r w:rsidRPr="004C5B8C">
        <w:rPr>
          <w:position w:val="-24"/>
        </w:rPr>
        <w:object w:dxaOrig="1440" w:dyaOrig="680" w14:anchorId="2B8C05D5">
          <v:shape id="_x0000_i1108" type="#_x0000_t75" style="width:1in;height:33.75pt" o:ole="">
            <v:imagedata r:id="rId164" o:title=""/>
          </v:shape>
          <o:OLEObject Type="Embed" ProgID="Equation.3" ShapeID="_x0000_i1108" DrawAspect="Content" ObjectID="_1716880085" r:id="rId165"/>
        </w:object>
      </w:r>
      <w:r w:rsidRPr="004C5B8C">
        <w:t xml:space="preserve"> равно</w:t>
      </w:r>
    </w:p>
    <w:p w14:paraId="0AA365ED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1)  </w:t>
      </w:r>
      <w:r w:rsidRPr="004C5B8C">
        <w:rPr>
          <w:position w:val="-24"/>
        </w:rPr>
        <w:object w:dxaOrig="240" w:dyaOrig="620" w14:anchorId="35C8941F">
          <v:shape id="_x0000_i1109" type="#_x0000_t75" style="width:12pt;height:30.75pt" o:ole="">
            <v:imagedata r:id="rId166" o:title=""/>
          </v:shape>
          <o:OLEObject Type="Embed" ProgID="Equation.3" ShapeID="_x0000_i1109" DrawAspect="Content" ObjectID="_1716880086" r:id="rId167"/>
        </w:object>
      </w:r>
      <w:r w:rsidRPr="004C5B8C">
        <w:t xml:space="preserve">;      2)  </w:t>
      </w:r>
      <w:r w:rsidRPr="004C5B8C">
        <w:rPr>
          <w:position w:val="-24"/>
        </w:rPr>
        <w:object w:dxaOrig="240" w:dyaOrig="620" w14:anchorId="6AE737A2">
          <v:shape id="_x0000_i1110" type="#_x0000_t75" style="width:12pt;height:30.75pt" o:ole="">
            <v:imagedata r:id="rId168" o:title=""/>
          </v:shape>
          <o:OLEObject Type="Embed" ProgID="Equation.3" ShapeID="_x0000_i1110" DrawAspect="Content" ObjectID="_1716880087" r:id="rId169"/>
        </w:object>
      </w:r>
      <w:r w:rsidRPr="004C5B8C">
        <w:t xml:space="preserve">;      3)  </w:t>
      </w:r>
      <w:r w:rsidRPr="004C5B8C">
        <w:rPr>
          <w:position w:val="-24"/>
        </w:rPr>
        <w:object w:dxaOrig="240" w:dyaOrig="620" w14:anchorId="434E41E7">
          <v:shape id="_x0000_i1111" type="#_x0000_t75" style="width:12pt;height:30.75pt" o:ole="">
            <v:imagedata r:id="rId170" o:title=""/>
          </v:shape>
          <o:OLEObject Type="Embed" ProgID="Equation.3" ShapeID="_x0000_i1111" DrawAspect="Content" ObjectID="_1716880088" r:id="rId171"/>
        </w:object>
      </w:r>
      <w:r w:rsidRPr="004C5B8C">
        <w:t>;      4)  1.</w:t>
      </w:r>
    </w:p>
    <w:p w14:paraId="3989F8E9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</w:tabs>
        <w:spacing w:before="120"/>
        <w:ind w:left="714" w:hanging="357"/>
        <w:jc w:val="both"/>
      </w:pPr>
      <w:r w:rsidRPr="004C5B8C">
        <w:t xml:space="preserve">Функция </w:t>
      </w:r>
      <w:r w:rsidRPr="004C5B8C">
        <w:rPr>
          <w:position w:val="-46"/>
        </w:rPr>
        <w:object w:dxaOrig="3240" w:dyaOrig="1040" w14:anchorId="2C432518">
          <v:shape id="_x0000_i1112" type="#_x0000_t75" style="width:162pt;height:51.75pt" o:ole="">
            <v:imagedata r:id="rId172" o:title=""/>
          </v:shape>
          <o:OLEObject Type="Embed" ProgID="Equation.3" ShapeID="_x0000_i1112" DrawAspect="Content" ObjectID="_1716880089" r:id="rId173"/>
        </w:object>
      </w:r>
      <w:r w:rsidRPr="004C5B8C">
        <w:t xml:space="preserve">   непрерывна на всей числовой оси, </w:t>
      </w:r>
      <w:proofErr w:type="gramStart"/>
      <w:r w:rsidRPr="004C5B8C">
        <w:t>если</w:t>
      </w:r>
      <w:proofErr w:type="gramEnd"/>
      <w:r w:rsidRPr="004C5B8C">
        <w:t xml:space="preserve"> </w:t>
      </w:r>
      <w:r w:rsidRPr="004C5B8C">
        <w:rPr>
          <w:i/>
        </w:rPr>
        <w:t>а</w:t>
      </w:r>
      <w:r w:rsidRPr="004C5B8C">
        <w:t xml:space="preserve"> равно: </w:t>
      </w:r>
    </w:p>
    <w:p w14:paraId="7D1EC4E1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>1)  -1;      2)  2;      3)  0;      4)  3.</w:t>
      </w:r>
    </w:p>
    <w:p w14:paraId="2073DB75" w14:textId="77777777" w:rsidR="000474FA" w:rsidRPr="004C5B8C" w:rsidRDefault="000474FA" w:rsidP="00B143C2">
      <w:pPr>
        <w:numPr>
          <w:ilvl w:val="0"/>
          <w:numId w:val="51"/>
        </w:numPr>
        <w:tabs>
          <w:tab w:val="clear" w:pos="720"/>
          <w:tab w:val="num" w:pos="360"/>
        </w:tabs>
        <w:spacing w:before="120"/>
        <w:ind w:left="714" w:hanging="357"/>
        <w:jc w:val="both"/>
      </w:pPr>
      <w:r w:rsidRPr="004C5B8C">
        <w:t xml:space="preserve">Уравнение наклонной асимптоты графика функции </w:t>
      </w:r>
      <w:r w:rsidRPr="004C5B8C">
        <w:rPr>
          <w:position w:val="-24"/>
        </w:rPr>
        <w:object w:dxaOrig="1660" w:dyaOrig="660" w14:anchorId="26F2CBF5">
          <v:shape id="_x0000_i1113" type="#_x0000_t75" style="width:83.25pt;height:33pt" o:ole="">
            <v:imagedata r:id="rId174" o:title=""/>
          </v:shape>
          <o:OLEObject Type="Embed" ProgID="Equation.3" ShapeID="_x0000_i1113" DrawAspect="Content" ObjectID="_1716880090" r:id="rId175"/>
        </w:object>
      </w:r>
      <w:r w:rsidRPr="004C5B8C">
        <w:t xml:space="preserve"> имеет вид</w:t>
      </w:r>
    </w:p>
    <w:p w14:paraId="17B6EAC1" w14:textId="77777777" w:rsidR="000474FA" w:rsidRPr="004C5B8C" w:rsidRDefault="000474FA" w:rsidP="000474FA">
      <w:pPr>
        <w:spacing w:before="120"/>
        <w:ind w:left="714" w:hanging="357"/>
        <w:jc w:val="both"/>
      </w:pPr>
      <w:r w:rsidRPr="004C5B8C">
        <w:t xml:space="preserve">1)  </w:t>
      </w:r>
      <w:r w:rsidRPr="004C5B8C">
        <w:rPr>
          <w:position w:val="-10"/>
        </w:rPr>
        <w:object w:dxaOrig="940" w:dyaOrig="320" w14:anchorId="4B873F5C">
          <v:shape id="_x0000_i1114" type="#_x0000_t75" style="width:47.25pt;height:15.75pt" o:ole="">
            <v:imagedata r:id="rId176" o:title=""/>
          </v:shape>
          <o:OLEObject Type="Embed" ProgID="Equation.3" ShapeID="_x0000_i1114" DrawAspect="Content" ObjectID="_1716880091" r:id="rId177"/>
        </w:object>
      </w:r>
      <w:r w:rsidRPr="004C5B8C">
        <w:t xml:space="preserve">;      2)  </w:t>
      </w:r>
      <w:r w:rsidRPr="004C5B8C">
        <w:rPr>
          <w:position w:val="-10"/>
        </w:rPr>
        <w:object w:dxaOrig="1040" w:dyaOrig="320" w14:anchorId="1E967F98">
          <v:shape id="_x0000_i1115" type="#_x0000_t75" style="width:51.75pt;height:15.75pt" o:ole="">
            <v:imagedata r:id="rId178" o:title=""/>
          </v:shape>
          <o:OLEObject Type="Embed" ProgID="Equation.3" ShapeID="_x0000_i1115" DrawAspect="Content" ObjectID="_1716880092" r:id="rId179"/>
        </w:object>
      </w:r>
      <w:r w:rsidRPr="004C5B8C">
        <w:t xml:space="preserve">;      3)  </w:t>
      </w:r>
      <w:r w:rsidRPr="004C5B8C">
        <w:rPr>
          <w:position w:val="-10"/>
        </w:rPr>
        <w:object w:dxaOrig="900" w:dyaOrig="320" w14:anchorId="0EA9B586">
          <v:shape id="_x0000_i1116" type="#_x0000_t75" style="width:45pt;height:15.75pt" o:ole="">
            <v:imagedata r:id="rId180" o:title=""/>
          </v:shape>
          <o:OLEObject Type="Embed" ProgID="Equation.3" ShapeID="_x0000_i1116" DrawAspect="Content" ObjectID="_1716880093" r:id="rId181"/>
        </w:object>
      </w:r>
      <w:r w:rsidRPr="004C5B8C">
        <w:t xml:space="preserve">;      4)  </w:t>
      </w:r>
      <w:r w:rsidRPr="004C5B8C">
        <w:rPr>
          <w:position w:val="-10"/>
        </w:rPr>
        <w:object w:dxaOrig="1020" w:dyaOrig="320" w14:anchorId="1FA59E36">
          <v:shape id="_x0000_i1117" type="#_x0000_t75" style="width:51pt;height:15.75pt" o:ole="">
            <v:imagedata r:id="rId182" o:title=""/>
          </v:shape>
          <o:OLEObject Type="Embed" ProgID="Equation.3" ShapeID="_x0000_i1117" DrawAspect="Content" ObjectID="_1716880094" r:id="rId183"/>
        </w:object>
      </w:r>
      <w:r w:rsidRPr="004C5B8C">
        <w:t>.</w:t>
      </w:r>
    </w:p>
    <w:p w14:paraId="5F589A05" w14:textId="77777777" w:rsidR="000474FA" w:rsidRPr="004C5B8C" w:rsidRDefault="000474FA" w:rsidP="00B143C2">
      <w:pPr>
        <w:numPr>
          <w:ilvl w:val="0"/>
          <w:numId w:val="51"/>
        </w:numPr>
        <w:spacing w:before="120"/>
        <w:ind w:left="714" w:hanging="357"/>
        <w:jc w:val="both"/>
      </w:pPr>
      <w:r w:rsidRPr="004C5B8C">
        <w:t xml:space="preserve"> Уравнение касательной, проведенной к графику кривой, заданной уравнением </w:t>
      </w:r>
      <w:r w:rsidRPr="004C5B8C">
        <w:rPr>
          <w:position w:val="-10"/>
        </w:rPr>
        <w:object w:dxaOrig="1200" w:dyaOrig="320" w14:anchorId="2FB350DD">
          <v:shape id="_x0000_i1118" type="#_x0000_t75" style="width:60pt;height:15.75pt" o:ole="">
            <v:imagedata r:id="rId184" o:title=""/>
          </v:shape>
          <o:OLEObject Type="Embed" ProgID="Equation.3" ShapeID="_x0000_i1118" DrawAspect="Content" ObjectID="_1716880095" r:id="rId185"/>
        </w:object>
      </w:r>
      <w:r w:rsidRPr="004C5B8C">
        <w:t xml:space="preserve"> в точке </w:t>
      </w:r>
      <w:r w:rsidRPr="004C5B8C">
        <w:rPr>
          <w:position w:val="-10"/>
        </w:rPr>
        <w:object w:dxaOrig="460" w:dyaOrig="340" w14:anchorId="0D32008F">
          <v:shape id="_x0000_i1119" type="#_x0000_t75" style="width:23.25pt;height:17.25pt" o:ole="">
            <v:imagedata r:id="rId186" o:title=""/>
          </v:shape>
          <o:OLEObject Type="Embed" ProgID="Equation.3" ShapeID="_x0000_i1119" DrawAspect="Content" ObjectID="_1716880096" r:id="rId187"/>
        </w:object>
      </w:r>
      <w:r w:rsidRPr="004C5B8C">
        <w:t>, имеет вид</w:t>
      </w:r>
    </w:p>
    <w:p w14:paraId="65199C96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 xml:space="preserve">1) </w:t>
      </w:r>
      <w:r w:rsidRPr="004C5B8C">
        <w:rPr>
          <w:position w:val="-24"/>
        </w:rPr>
        <w:object w:dxaOrig="1080" w:dyaOrig="620" w14:anchorId="524C325C">
          <v:shape id="_x0000_i1120" type="#_x0000_t75" style="width:54.75pt;height:30.75pt" o:ole="">
            <v:imagedata r:id="rId188" o:title=""/>
          </v:shape>
          <o:OLEObject Type="Embed" ProgID="Equation.3" ShapeID="_x0000_i1120" DrawAspect="Content" ObjectID="_1716880097" r:id="rId189"/>
        </w:object>
      </w:r>
      <w:r w:rsidRPr="004C5B8C">
        <w:tab/>
      </w:r>
      <w:r w:rsidRPr="004C5B8C">
        <w:tab/>
        <w:t xml:space="preserve">2) </w:t>
      </w:r>
      <w:r w:rsidRPr="004C5B8C">
        <w:rPr>
          <w:position w:val="-10"/>
        </w:rPr>
        <w:object w:dxaOrig="1020" w:dyaOrig="320" w14:anchorId="5034C70B">
          <v:shape id="_x0000_i1121" type="#_x0000_t75" style="width:51pt;height:15.75pt" o:ole="">
            <v:imagedata r:id="rId190" o:title=""/>
          </v:shape>
          <o:OLEObject Type="Embed" ProgID="Equation.3" ShapeID="_x0000_i1121" DrawAspect="Content" ObjectID="_1716880098" r:id="rId191"/>
        </w:object>
      </w:r>
      <w:r w:rsidRPr="004C5B8C">
        <w:tab/>
      </w:r>
      <w:r w:rsidRPr="004C5B8C">
        <w:tab/>
        <w:t xml:space="preserve">3) </w:t>
      </w:r>
      <w:r w:rsidRPr="004C5B8C">
        <w:rPr>
          <w:position w:val="-24"/>
        </w:rPr>
        <w:object w:dxaOrig="1080" w:dyaOrig="620" w14:anchorId="13C4BFC0">
          <v:shape id="_x0000_i1122" type="#_x0000_t75" style="width:54.75pt;height:30.75pt" o:ole="">
            <v:imagedata r:id="rId192" o:title=""/>
          </v:shape>
          <o:OLEObject Type="Embed" ProgID="Equation.3" ShapeID="_x0000_i1122" DrawAspect="Content" ObjectID="_1716880099" r:id="rId193"/>
        </w:object>
      </w:r>
    </w:p>
    <w:p w14:paraId="2299207A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 xml:space="preserve">4) </w:t>
      </w:r>
      <w:r w:rsidRPr="004C5B8C">
        <w:rPr>
          <w:position w:val="-10"/>
        </w:rPr>
        <w:object w:dxaOrig="1020" w:dyaOrig="320" w14:anchorId="7DFCD88D">
          <v:shape id="_x0000_i1123" type="#_x0000_t75" style="width:51pt;height:15.75pt" o:ole="">
            <v:imagedata r:id="rId194" o:title=""/>
          </v:shape>
          <o:OLEObject Type="Embed" ProgID="Equation.3" ShapeID="_x0000_i1123" DrawAspect="Content" ObjectID="_1716880100" r:id="rId195"/>
        </w:object>
      </w:r>
      <w:r w:rsidRPr="004C5B8C">
        <w:tab/>
      </w:r>
      <w:r w:rsidRPr="004C5B8C">
        <w:tab/>
        <w:t xml:space="preserve">5) </w:t>
      </w:r>
      <w:r w:rsidRPr="004C5B8C">
        <w:rPr>
          <w:position w:val="-24"/>
        </w:rPr>
        <w:object w:dxaOrig="639" w:dyaOrig="620" w14:anchorId="680C9514">
          <v:shape id="_x0000_i1124" type="#_x0000_t75" style="width:33pt;height:30.75pt" o:ole="">
            <v:imagedata r:id="rId196" o:title=""/>
          </v:shape>
          <o:OLEObject Type="Embed" ProgID="Equation.3" ShapeID="_x0000_i1124" DrawAspect="Content" ObjectID="_1716880101" r:id="rId197"/>
        </w:object>
      </w:r>
    </w:p>
    <w:p w14:paraId="677FB711" w14:textId="77777777" w:rsidR="000474FA" w:rsidRPr="004C5B8C" w:rsidRDefault="000474FA" w:rsidP="00B143C2">
      <w:pPr>
        <w:numPr>
          <w:ilvl w:val="0"/>
          <w:numId w:val="51"/>
        </w:numPr>
        <w:spacing w:before="120"/>
        <w:ind w:left="714" w:hanging="357"/>
        <w:jc w:val="both"/>
      </w:pPr>
      <w:r w:rsidRPr="004C5B8C">
        <w:t xml:space="preserve">       Функция </w:t>
      </w:r>
      <w:r w:rsidRPr="004C5B8C">
        <w:rPr>
          <w:position w:val="-30"/>
        </w:rPr>
        <w:object w:dxaOrig="1200" w:dyaOrig="740" w14:anchorId="45C003D8">
          <v:shape id="_x0000_i1125" type="#_x0000_t75" style="width:60pt;height:36.75pt" o:ole="">
            <v:imagedata r:id="rId198" o:title=""/>
          </v:shape>
          <o:OLEObject Type="Embed" ProgID="Equation.3" ShapeID="_x0000_i1125" DrawAspect="Content" ObjectID="_1716880102" r:id="rId199"/>
        </w:object>
      </w:r>
      <w:r w:rsidRPr="004C5B8C">
        <w:t xml:space="preserve"> возрастает в интервале</w:t>
      </w:r>
    </w:p>
    <w:p w14:paraId="299F03B5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 xml:space="preserve">1) </w:t>
      </w:r>
      <w:r w:rsidRPr="004C5B8C">
        <w:rPr>
          <w:position w:val="-10"/>
        </w:rPr>
        <w:object w:dxaOrig="680" w:dyaOrig="320" w14:anchorId="72605EAA">
          <v:shape id="_x0000_i1126" type="#_x0000_t75" style="width:33.75pt;height:15.75pt" o:ole="">
            <v:imagedata r:id="rId200" o:title=""/>
          </v:shape>
          <o:OLEObject Type="Embed" ProgID="Equation.3" ShapeID="_x0000_i1126" DrawAspect="Content" ObjectID="_1716880103" r:id="rId201"/>
        </w:object>
      </w:r>
      <w:r w:rsidRPr="004C5B8C">
        <w:tab/>
        <w:t xml:space="preserve">2) </w:t>
      </w:r>
      <w:r w:rsidRPr="004C5B8C">
        <w:rPr>
          <w:position w:val="-24"/>
        </w:rPr>
        <w:object w:dxaOrig="600" w:dyaOrig="620" w14:anchorId="761CA0DB">
          <v:shape id="_x0000_i1127" type="#_x0000_t75" style="width:30pt;height:30.75pt" o:ole="">
            <v:imagedata r:id="rId202" o:title=""/>
          </v:shape>
          <o:OLEObject Type="Embed" ProgID="Equation.3" ShapeID="_x0000_i1127" DrawAspect="Content" ObjectID="_1716880104" r:id="rId203"/>
        </w:object>
      </w:r>
      <w:r w:rsidRPr="004C5B8C">
        <w:tab/>
        <w:t xml:space="preserve">3) </w:t>
      </w:r>
      <w:r w:rsidRPr="004C5B8C">
        <w:rPr>
          <w:position w:val="-10"/>
        </w:rPr>
        <w:object w:dxaOrig="540" w:dyaOrig="320" w14:anchorId="4353F090">
          <v:shape id="_x0000_i1128" type="#_x0000_t75" style="width:27pt;height:15.75pt" o:ole="">
            <v:imagedata r:id="rId204" o:title=""/>
          </v:shape>
          <o:OLEObject Type="Embed" ProgID="Equation.3" ShapeID="_x0000_i1128" DrawAspect="Content" ObjectID="_1716880105" r:id="rId205"/>
        </w:object>
      </w:r>
      <w:r w:rsidRPr="004C5B8C">
        <w:tab/>
        <w:t xml:space="preserve">4) </w:t>
      </w:r>
      <w:r w:rsidRPr="004C5B8C">
        <w:rPr>
          <w:position w:val="-10"/>
        </w:rPr>
        <w:object w:dxaOrig="540" w:dyaOrig="320" w14:anchorId="064099A9">
          <v:shape id="_x0000_i1129" type="#_x0000_t75" style="width:27pt;height:15.75pt" o:ole="">
            <v:imagedata r:id="rId206" o:title=""/>
          </v:shape>
          <o:OLEObject Type="Embed" ProgID="Equation.3" ShapeID="_x0000_i1129" DrawAspect="Content" ObjectID="_1716880106" r:id="rId207"/>
        </w:object>
      </w:r>
      <w:r w:rsidRPr="004C5B8C">
        <w:tab/>
        <w:t xml:space="preserve">5) </w:t>
      </w:r>
      <w:r w:rsidRPr="004C5B8C">
        <w:rPr>
          <w:position w:val="-10"/>
        </w:rPr>
        <w:object w:dxaOrig="620" w:dyaOrig="320" w14:anchorId="77539799">
          <v:shape id="_x0000_i1130" type="#_x0000_t75" style="width:30.75pt;height:15.75pt" o:ole="">
            <v:imagedata r:id="rId208" o:title=""/>
          </v:shape>
          <o:OLEObject Type="Embed" ProgID="Equation.3" ShapeID="_x0000_i1130" DrawAspect="Content" ObjectID="_1716880107" r:id="rId209"/>
        </w:object>
      </w:r>
    </w:p>
    <w:p w14:paraId="545E0C3F" w14:textId="77777777" w:rsidR="000474FA" w:rsidRPr="004C5B8C" w:rsidRDefault="000474FA" w:rsidP="00B143C2">
      <w:pPr>
        <w:numPr>
          <w:ilvl w:val="0"/>
          <w:numId w:val="51"/>
        </w:numPr>
        <w:spacing w:before="120"/>
        <w:ind w:left="714" w:hanging="357"/>
        <w:jc w:val="both"/>
      </w:pPr>
      <w:r w:rsidRPr="004C5B8C">
        <w:t xml:space="preserve"> Число точек экстремума функции </w:t>
      </w:r>
      <w:r w:rsidRPr="004C5B8C">
        <w:rPr>
          <w:position w:val="-10"/>
        </w:rPr>
        <w:object w:dxaOrig="1200" w:dyaOrig="400" w14:anchorId="5CEBB30E">
          <v:shape id="_x0000_i1131" type="#_x0000_t75" style="width:60pt;height:20.25pt" o:ole="">
            <v:imagedata r:id="rId210" o:title=""/>
          </v:shape>
          <o:OLEObject Type="Embed" ProgID="Equation.3" ShapeID="_x0000_i1131" DrawAspect="Content" ObjectID="_1716880108" r:id="rId211"/>
        </w:object>
      </w:r>
      <w:r w:rsidRPr="004C5B8C">
        <w:t xml:space="preserve"> равно</w:t>
      </w:r>
    </w:p>
    <w:p w14:paraId="3708B064" w14:textId="77777777" w:rsidR="000474FA" w:rsidRPr="004C5B8C" w:rsidRDefault="000474FA" w:rsidP="000474FA">
      <w:pPr>
        <w:spacing w:before="120"/>
        <w:ind w:left="714" w:hanging="357"/>
      </w:pPr>
      <w:r w:rsidRPr="004C5B8C">
        <w:lastRenderedPageBreak/>
        <w:tab/>
      </w:r>
      <w:r w:rsidRPr="004C5B8C">
        <w:tab/>
        <w:t>1) 1</w:t>
      </w:r>
      <w:r w:rsidRPr="004C5B8C">
        <w:tab/>
      </w:r>
      <w:r w:rsidRPr="004C5B8C">
        <w:tab/>
        <w:t>2) 2</w:t>
      </w:r>
      <w:r w:rsidRPr="004C5B8C">
        <w:tab/>
      </w:r>
      <w:r w:rsidRPr="004C5B8C">
        <w:tab/>
        <w:t>3) 4</w:t>
      </w:r>
      <w:r w:rsidRPr="004C5B8C">
        <w:tab/>
      </w:r>
      <w:r w:rsidRPr="004C5B8C">
        <w:tab/>
        <w:t>4) 3</w:t>
      </w:r>
      <w:r w:rsidRPr="004C5B8C">
        <w:tab/>
      </w:r>
      <w:r w:rsidRPr="004C5B8C">
        <w:tab/>
        <w:t>5) 5</w:t>
      </w:r>
    </w:p>
    <w:p w14:paraId="6363CE8F" w14:textId="77777777" w:rsidR="000474FA" w:rsidRPr="004C5B8C" w:rsidRDefault="000474FA" w:rsidP="00B143C2">
      <w:pPr>
        <w:numPr>
          <w:ilvl w:val="0"/>
          <w:numId w:val="51"/>
        </w:numPr>
        <w:spacing w:before="120"/>
        <w:ind w:left="714" w:hanging="357"/>
        <w:jc w:val="both"/>
      </w:pPr>
      <w:r w:rsidRPr="004C5B8C">
        <w:t xml:space="preserve"> Точка </w:t>
      </w:r>
      <w:r w:rsidRPr="004C5B8C">
        <w:rPr>
          <w:position w:val="-10"/>
        </w:rPr>
        <w:object w:dxaOrig="639" w:dyaOrig="320" w14:anchorId="5940FE45">
          <v:shape id="_x0000_i1132" type="#_x0000_t75" style="width:33pt;height:15.75pt" o:ole="">
            <v:imagedata r:id="rId212" o:title=""/>
          </v:shape>
          <o:OLEObject Type="Embed" ProgID="Equation.3" ShapeID="_x0000_i1132" DrawAspect="Content" ObjectID="_1716880109" r:id="rId213"/>
        </w:object>
      </w:r>
      <w:r w:rsidRPr="004C5B8C">
        <w:t xml:space="preserve"> является точкой перегиба кривой </w:t>
      </w:r>
      <w:r w:rsidRPr="004C5B8C">
        <w:rPr>
          <w:position w:val="-10"/>
        </w:rPr>
        <w:object w:dxaOrig="1359" w:dyaOrig="360" w14:anchorId="2D678345">
          <v:shape id="_x0000_i1133" type="#_x0000_t75" style="width:67.5pt;height:18.75pt" o:ole="">
            <v:imagedata r:id="rId214" o:title=""/>
          </v:shape>
          <o:OLEObject Type="Embed" ProgID="Equation.3" ShapeID="_x0000_i1133" DrawAspect="Content" ObjectID="_1716880110" r:id="rId215"/>
        </w:object>
      </w:r>
      <w:r w:rsidRPr="004C5B8C">
        <w:t>, если</w:t>
      </w:r>
    </w:p>
    <w:p w14:paraId="06F822D0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 xml:space="preserve">1) </w:t>
      </w:r>
      <w:r w:rsidRPr="004C5B8C">
        <w:rPr>
          <w:position w:val="-10"/>
        </w:rPr>
        <w:object w:dxaOrig="1700" w:dyaOrig="320" w14:anchorId="7723BE9C">
          <v:shape id="_x0000_i1134" type="#_x0000_t75" style="width:84.75pt;height:15.75pt" o:ole="">
            <v:imagedata r:id="rId216" o:title=""/>
          </v:shape>
          <o:OLEObject Type="Embed" ProgID="Equation.3" ShapeID="_x0000_i1134" DrawAspect="Content" ObjectID="_1716880111" r:id="rId217"/>
        </w:object>
      </w:r>
      <w:r w:rsidRPr="004C5B8C">
        <w:tab/>
      </w:r>
      <w:r w:rsidRPr="004C5B8C">
        <w:tab/>
        <w:t xml:space="preserve">2) </w:t>
      </w:r>
      <w:r w:rsidRPr="004C5B8C">
        <w:rPr>
          <w:position w:val="-10"/>
        </w:rPr>
        <w:object w:dxaOrig="1359" w:dyaOrig="320" w14:anchorId="315470FE">
          <v:shape id="_x0000_i1135" type="#_x0000_t75" style="width:67.5pt;height:15.75pt" o:ole="">
            <v:imagedata r:id="rId218" o:title=""/>
          </v:shape>
          <o:OLEObject Type="Embed" ProgID="Equation.3" ShapeID="_x0000_i1135" DrawAspect="Content" ObjectID="_1716880112" r:id="rId219"/>
        </w:object>
      </w:r>
      <w:r w:rsidRPr="004C5B8C">
        <w:tab/>
      </w:r>
      <w:r w:rsidRPr="004C5B8C">
        <w:tab/>
        <w:t xml:space="preserve">3) </w:t>
      </w:r>
      <w:r w:rsidRPr="004C5B8C">
        <w:rPr>
          <w:position w:val="-10"/>
        </w:rPr>
        <w:object w:dxaOrig="1320" w:dyaOrig="320" w14:anchorId="0F7F7FBE">
          <v:shape id="_x0000_i1136" type="#_x0000_t75" style="width:66pt;height:15.75pt" o:ole="">
            <v:imagedata r:id="rId220" o:title=""/>
          </v:shape>
          <o:OLEObject Type="Embed" ProgID="Equation.3" ShapeID="_x0000_i1136" DrawAspect="Content" ObjectID="_1716880113" r:id="rId221"/>
        </w:object>
      </w:r>
    </w:p>
    <w:p w14:paraId="785C3763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 xml:space="preserve">4) </w:t>
      </w:r>
      <w:r w:rsidRPr="004C5B8C">
        <w:rPr>
          <w:position w:val="-10"/>
        </w:rPr>
        <w:object w:dxaOrig="1520" w:dyaOrig="320" w14:anchorId="295449BB">
          <v:shape id="_x0000_i1137" type="#_x0000_t75" style="width:76.5pt;height:15.75pt" o:ole="">
            <v:imagedata r:id="rId222" o:title=""/>
          </v:shape>
          <o:OLEObject Type="Embed" ProgID="Equation.3" ShapeID="_x0000_i1137" DrawAspect="Content" ObjectID="_1716880114" r:id="rId223"/>
        </w:object>
      </w:r>
      <w:r w:rsidRPr="004C5B8C">
        <w:tab/>
      </w:r>
      <w:r w:rsidRPr="004C5B8C">
        <w:tab/>
        <w:t xml:space="preserve">5) </w:t>
      </w:r>
      <w:r w:rsidRPr="004C5B8C">
        <w:rPr>
          <w:position w:val="-10"/>
        </w:rPr>
        <w:object w:dxaOrig="1520" w:dyaOrig="320" w14:anchorId="219D5D22">
          <v:shape id="_x0000_i1138" type="#_x0000_t75" style="width:76.5pt;height:15.75pt" o:ole="">
            <v:imagedata r:id="rId224" o:title=""/>
          </v:shape>
          <o:OLEObject Type="Embed" ProgID="Equation.3" ShapeID="_x0000_i1138" DrawAspect="Content" ObjectID="_1716880115" r:id="rId225"/>
        </w:object>
      </w:r>
    </w:p>
    <w:p w14:paraId="04C5C927" w14:textId="77777777" w:rsidR="000474FA" w:rsidRPr="004C5B8C" w:rsidRDefault="000474FA" w:rsidP="00B143C2">
      <w:pPr>
        <w:numPr>
          <w:ilvl w:val="0"/>
          <w:numId w:val="51"/>
        </w:numPr>
        <w:spacing w:before="120"/>
        <w:ind w:left="714" w:hanging="357"/>
        <w:jc w:val="both"/>
      </w:pPr>
      <w:r w:rsidRPr="004C5B8C">
        <w:t xml:space="preserve">     Если у функции </w:t>
      </w:r>
      <w:r w:rsidRPr="004C5B8C">
        <w:rPr>
          <w:position w:val="-10"/>
        </w:rPr>
        <w:object w:dxaOrig="540" w:dyaOrig="320" w14:anchorId="2D0A9ECB">
          <v:shape id="_x0000_i1139" type="#_x0000_t75" style="width:27pt;height:15.75pt" o:ole="">
            <v:imagedata r:id="rId226" o:title=""/>
          </v:shape>
          <o:OLEObject Type="Embed" ProgID="Equation.3" ShapeID="_x0000_i1139" DrawAspect="Content" ObjectID="_1716880116" r:id="rId227"/>
        </w:object>
      </w:r>
      <w:r w:rsidRPr="004C5B8C">
        <w:t xml:space="preserve"> в точке </w:t>
      </w:r>
      <w:r w:rsidRPr="004C5B8C">
        <w:rPr>
          <w:position w:val="-12"/>
        </w:rPr>
        <w:object w:dxaOrig="279" w:dyaOrig="360" w14:anchorId="0B7AA97E">
          <v:shape id="_x0000_i1140" type="#_x0000_t75" style="width:14.25pt;height:18.75pt" o:ole="">
            <v:imagedata r:id="rId228" o:title=""/>
          </v:shape>
          <o:OLEObject Type="Embed" ProgID="Equation.3" ShapeID="_x0000_i1140" DrawAspect="Content" ObjectID="_1716880117" r:id="rId229"/>
        </w:object>
      </w:r>
      <w:r w:rsidRPr="004C5B8C">
        <w:t xml:space="preserve"> первый дифференциал равен нулю, а второй дифференциал </w:t>
      </w:r>
      <w:proofErr w:type="gramStart"/>
      <w:r w:rsidRPr="004C5B8C">
        <w:t>при</w:t>
      </w:r>
      <w:proofErr w:type="gramEnd"/>
      <w:r w:rsidRPr="004C5B8C">
        <w:t xml:space="preserve"> </w:t>
      </w:r>
      <w:r w:rsidRPr="004C5B8C">
        <w:rPr>
          <w:position w:val="-6"/>
        </w:rPr>
        <w:object w:dxaOrig="680" w:dyaOrig="279" w14:anchorId="7BC4EEC8">
          <v:shape id="_x0000_i1141" type="#_x0000_t75" style="width:33.75pt;height:14.25pt" o:ole="">
            <v:imagedata r:id="rId230" o:title=""/>
          </v:shape>
          <o:OLEObject Type="Embed" ProgID="Equation.3" ShapeID="_x0000_i1141" DrawAspect="Content" ObjectID="_1716880118" r:id="rId231"/>
        </w:object>
      </w:r>
      <w:r w:rsidRPr="004C5B8C">
        <w:t xml:space="preserve"> положителен, то точка </w:t>
      </w:r>
      <w:r w:rsidRPr="004C5B8C">
        <w:rPr>
          <w:position w:val="-12"/>
        </w:rPr>
        <w:object w:dxaOrig="279" w:dyaOrig="360" w14:anchorId="4D096EB5">
          <v:shape id="_x0000_i1142" type="#_x0000_t75" style="width:14.25pt;height:18.75pt" o:ole="">
            <v:imagedata r:id="rId228" o:title=""/>
          </v:shape>
          <o:OLEObject Type="Embed" ProgID="Equation.3" ShapeID="_x0000_i1142" DrawAspect="Content" ObjectID="_1716880119" r:id="rId232"/>
        </w:object>
      </w:r>
    </w:p>
    <w:p w14:paraId="32C29E22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>1) является точкой максимума</w:t>
      </w:r>
    </w:p>
    <w:p w14:paraId="6F394455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>2) является точкой минимума</w:t>
      </w:r>
    </w:p>
    <w:p w14:paraId="02FF63BF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>3) не является точкой экстремума</w:t>
      </w:r>
    </w:p>
    <w:p w14:paraId="1AA25B66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>4) принадлежит интервалу возрастания</w:t>
      </w:r>
    </w:p>
    <w:p w14:paraId="619916B2" w14:textId="77777777" w:rsidR="000474FA" w:rsidRPr="004C5B8C" w:rsidRDefault="000474FA" w:rsidP="000474FA">
      <w:pPr>
        <w:spacing w:before="120"/>
        <w:ind w:left="714" w:hanging="357"/>
      </w:pPr>
      <w:r w:rsidRPr="004C5B8C">
        <w:tab/>
      </w:r>
      <w:r w:rsidRPr="004C5B8C">
        <w:tab/>
        <w:t>5) принадлежит интервалу убывания</w:t>
      </w:r>
    </w:p>
    <w:p w14:paraId="490895D0" w14:textId="77777777" w:rsidR="000474FA" w:rsidRDefault="000474FA" w:rsidP="000474FA">
      <w:pPr>
        <w:pStyle w:val="afff6"/>
        <w:spacing w:before="0" w:after="0"/>
        <w:rPr>
          <w:lang w:val="ru-RU"/>
        </w:rPr>
      </w:pPr>
      <w:r w:rsidRPr="004C5B8C"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    </w:t>
      </w:r>
    </w:p>
    <w:p w14:paraId="69681CA9" w14:textId="77777777" w:rsidR="000474FA" w:rsidRDefault="000474FA" w:rsidP="000474FA">
      <w:pPr>
        <w:ind w:firstLine="540"/>
        <w:jc w:val="both"/>
        <w:rPr>
          <w:i/>
          <w:iCs/>
          <w:color w:val="FF0000"/>
        </w:rPr>
      </w:pPr>
    </w:p>
    <w:p w14:paraId="5A205FE7" w14:textId="77777777" w:rsidR="000474FA" w:rsidRPr="004A5988" w:rsidRDefault="000474FA" w:rsidP="000474FA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Критерии и шкалы оценивания компетенций в результате </w:t>
      </w:r>
      <w:r w:rsidRPr="004A5988">
        <w:rPr>
          <w:b/>
          <w:bCs/>
          <w:i/>
          <w:iCs/>
        </w:rPr>
        <w:t>изучения дисциплины/</w:t>
      </w:r>
    </w:p>
    <w:p w14:paraId="270BF8F6" w14:textId="77777777" w:rsidR="000474FA" w:rsidRDefault="000474FA" w:rsidP="000474FA">
      <w:pPr>
        <w:jc w:val="center"/>
        <w:rPr>
          <w:b/>
          <w:bCs/>
        </w:rPr>
      </w:pPr>
      <w:r w:rsidRPr="004A5988">
        <w:rPr>
          <w:b/>
          <w:bCs/>
          <w:i/>
          <w:iCs/>
        </w:rPr>
        <w:t>прохождении практики</w:t>
      </w:r>
      <w:r>
        <w:rPr>
          <w:b/>
          <w:bCs/>
        </w:rPr>
        <w:t xml:space="preserve"> при проведении промежуточной аттестации</w:t>
      </w:r>
    </w:p>
    <w:p w14:paraId="115AB941" w14:textId="45758E3A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в форме зачета и/или экзамена. Шкала оценивания уровня освоения компетенций</w:t>
      </w:r>
    </w:p>
    <w:p w14:paraId="49DE22DB" w14:textId="77777777" w:rsidR="0042232F" w:rsidRDefault="0042232F" w:rsidP="000474FA">
      <w:pPr>
        <w:jc w:val="center"/>
        <w:rPr>
          <w:b/>
          <w:bCs/>
        </w:rPr>
      </w:pPr>
    </w:p>
    <w:tbl>
      <w:tblPr>
        <w:tblW w:w="10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48"/>
        <w:gridCol w:w="4962"/>
        <w:gridCol w:w="1748"/>
      </w:tblGrid>
      <w:tr w:rsidR="000474FA" w14:paraId="181BD10F" w14:textId="77777777" w:rsidTr="00E87581">
        <w:tc>
          <w:tcPr>
            <w:tcW w:w="3616" w:type="dxa"/>
            <w:gridSpan w:val="2"/>
            <w:vAlign w:val="center"/>
          </w:tcPr>
          <w:p w14:paraId="6081BBD1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962" w:type="dxa"/>
            <w:vAlign w:val="center"/>
          </w:tcPr>
          <w:p w14:paraId="6C0F2C85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48" w:type="dxa"/>
            <w:vAlign w:val="center"/>
          </w:tcPr>
          <w:p w14:paraId="1D2BE43A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14:paraId="37DF4CED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14:paraId="0C97015C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0474FA" w14:paraId="32A12A04" w14:textId="77777777" w:rsidTr="00E87581">
        <w:tc>
          <w:tcPr>
            <w:tcW w:w="2268" w:type="dxa"/>
            <w:vAlign w:val="center"/>
          </w:tcPr>
          <w:p w14:paraId="7E2FED7C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348" w:type="dxa"/>
            <w:vMerge w:val="restart"/>
            <w:vAlign w:val="center"/>
          </w:tcPr>
          <w:p w14:paraId="0FB6A15D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962" w:type="dxa"/>
          </w:tcPr>
          <w:p w14:paraId="6C59353D" w14:textId="77777777" w:rsidR="000474FA" w:rsidRDefault="000474FA" w:rsidP="00E87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 Показал отличные умения и владения навыками применения полученных знаний и умений при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задач в рамках учебного материала. Ответил на все дополнительные вопросы</w:t>
            </w:r>
          </w:p>
        </w:tc>
        <w:tc>
          <w:tcPr>
            <w:tcW w:w="1748" w:type="dxa"/>
            <w:vAlign w:val="center"/>
          </w:tcPr>
          <w:p w14:paraId="355C57CD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0474FA" w14:paraId="32EF71F2" w14:textId="77777777" w:rsidTr="00E87581">
        <w:tc>
          <w:tcPr>
            <w:tcW w:w="2268" w:type="dxa"/>
            <w:vAlign w:val="center"/>
          </w:tcPr>
          <w:p w14:paraId="6BD5AD6C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348" w:type="dxa"/>
            <w:vMerge/>
            <w:vAlign w:val="center"/>
          </w:tcPr>
          <w:p w14:paraId="7F6AFD7E" w14:textId="77777777" w:rsidR="000474FA" w:rsidRDefault="000474FA" w:rsidP="00E8758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468BD551" w14:textId="77777777" w:rsidR="000474FA" w:rsidRDefault="000474FA" w:rsidP="00E87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стями выполнил практические задания. Показал хор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шие умения и владения навыками применения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ченных знаний и умений при решении задач в рамках учебного материала. Ответил на большинство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нительных вопросов</w:t>
            </w:r>
          </w:p>
        </w:tc>
        <w:tc>
          <w:tcPr>
            <w:tcW w:w="1748" w:type="dxa"/>
            <w:vAlign w:val="center"/>
          </w:tcPr>
          <w:p w14:paraId="7D8358B7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0474FA" w14:paraId="3F92F175" w14:textId="77777777" w:rsidTr="00E87581">
        <w:tc>
          <w:tcPr>
            <w:tcW w:w="2268" w:type="dxa"/>
            <w:vAlign w:val="center"/>
          </w:tcPr>
          <w:p w14:paraId="26F3285B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48" w:type="dxa"/>
            <w:vMerge/>
            <w:vAlign w:val="center"/>
          </w:tcPr>
          <w:p w14:paraId="596003EC" w14:textId="77777777" w:rsidR="000474FA" w:rsidRDefault="000474FA" w:rsidP="00E8758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53835EE8" w14:textId="290F27C6" w:rsidR="000474FA" w:rsidRDefault="000474FA" w:rsidP="00E87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тил на теоретические вопросы. Показал удовлетвор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тельные знания в рамках учебного материала. С 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ственными неточностями выполнил практические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дания. Показал удовлетворительные умения и 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навыками применения полученных знаний и ум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при решении задач в рамках учебного материала. Допустил много неточностей при ответе на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тельные вопросы</w:t>
            </w:r>
          </w:p>
        </w:tc>
        <w:tc>
          <w:tcPr>
            <w:tcW w:w="1748" w:type="dxa"/>
            <w:vAlign w:val="center"/>
          </w:tcPr>
          <w:p w14:paraId="71DCD2E1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0474FA" w14:paraId="21FC0603" w14:textId="77777777" w:rsidTr="00E87581">
        <w:tc>
          <w:tcPr>
            <w:tcW w:w="2268" w:type="dxa"/>
            <w:vAlign w:val="center"/>
          </w:tcPr>
          <w:p w14:paraId="0345E8C1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48" w:type="dxa"/>
            <w:vAlign w:val="center"/>
          </w:tcPr>
          <w:p w14:paraId="2BFEE006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962" w:type="dxa"/>
          </w:tcPr>
          <w:p w14:paraId="6BE50A97" w14:textId="77777777" w:rsidR="000474FA" w:rsidRDefault="000474FA" w:rsidP="00E87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ровал недостаточный уровень знаний и умений при решении задач в рамках учебного материала. При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ветах на дополнительные вопросы было допущено множество неправильных ответов</w:t>
            </w:r>
          </w:p>
        </w:tc>
        <w:tc>
          <w:tcPr>
            <w:tcW w:w="1748" w:type="dxa"/>
            <w:vAlign w:val="center"/>
          </w:tcPr>
          <w:p w14:paraId="4CD42D7A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14:paraId="02E18D72" w14:textId="77777777" w:rsidR="000474FA" w:rsidRDefault="000474FA" w:rsidP="00E87581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14:paraId="5C7F7263" w14:textId="77777777" w:rsidR="000474FA" w:rsidRDefault="000474FA" w:rsidP="000474FA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14:paraId="205433E2" w14:textId="77777777" w:rsidR="000474FA" w:rsidRDefault="000474FA" w:rsidP="000474FA">
      <w:pPr>
        <w:ind w:firstLine="567"/>
        <w:jc w:val="center"/>
        <w:rPr>
          <w:b/>
          <w:bCs/>
        </w:rPr>
      </w:pPr>
    </w:p>
    <w:p w14:paraId="59571880" w14:textId="77777777" w:rsidR="000474FA" w:rsidRDefault="000474FA" w:rsidP="000474FA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Критерии и шкалы оценивания результатов обучения при проведении</w:t>
      </w:r>
    </w:p>
    <w:p w14:paraId="7D53D790" w14:textId="77777777" w:rsidR="000474FA" w:rsidRDefault="000474FA" w:rsidP="000474FA">
      <w:pPr>
        <w:ind w:firstLine="567"/>
        <w:jc w:val="center"/>
        <w:rPr>
          <w:b/>
          <w:bCs/>
        </w:rPr>
      </w:pPr>
      <w:r>
        <w:rPr>
          <w:b/>
          <w:bCs/>
        </w:rPr>
        <w:t>текущего контроля успеваемости</w:t>
      </w:r>
    </w:p>
    <w:p w14:paraId="1481B330" w14:textId="77777777" w:rsidR="000474FA" w:rsidRPr="000217A3" w:rsidRDefault="000474FA" w:rsidP="000474FA"/>
    <w:p w14:paraId="4EC4064A" w14:textId="77777777" w:rsidR="000474FA" w:rsidRPr="000217A3" w:rsidRDefault="000474FA" w:rsidP="000474FA">
      <w:r w:rsidRPr="000217A3">
        <w:t>Расчетно-графическая работа (РГР)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820"/>
      </w:tblGrid>
      <w:tr w:rsidR="000474FA" w:rsidRPr="000217A3" w14:paraId="631BEE8B" w14:textId="77777777" w:rsidTr="00E87581">
        <w:tc>
          <w:tcPr>
            <w:tcW w:w="0" w:type="auto"/>
            <w:vAlign w:val="center"/>
          </w:tcPr>
          <w:p w14:paraId="51321428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20" w:type="dxa"/>
          </w:tcPr>
          <w:p w14:paraId="093C231E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Критерии оценивания</w:t>
            </w:r>
          </w:p>
        </w:tc>
      </w:tr>
      <w:tr w:rsidR="000474FA" w:rsidRPr="000217A3" w14:paraId="51BD6877" w14:textId="77777777" w:rsidTr="00E87581">
        <w:tc>
          <w:tcPr>
            <w:tcW w:w="0" w:type="auto"/>
            <w:vAlign w:val="center"/>
          </w:tcPr>
          <w:p w14:paraId="419B30A0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«отлично»</w:t>
            </w:r>
          </w:p>
        </w:tc>
        <w:tc>
          <w:tcPr>
            <w:tcW w:w="7820" w:type="dxa"/>
          </w:tcPr>
          <w:p w14:paraId="79A533B4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Обучающийся полностью и правильно выполнил задание РГР. Показал отличные зн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ния, умения и владения навыками применения их при решении задач в рамках усвое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ного учебного материала. РГР оформлена аккуратно и в соответствии с предъявляем</w:t>
            </w:r>
            <w:r w:rsidRPr="000217A3">
              <w:rPr>
                <w:sz w:val="20"/>
                <w:szCs w:val="20"/>
              </w:rPr>
              <w:t>ы</w:t>
            </w:r>
            <w:r w:rsidRPr="000217A3">
              <w:rPr>
                <w:sz w:val="20"/>
                <w:szCs w:val="20"/>
              </w:rPr>
              <w:t>ми требованиями</w:t>
            </w:r>
          </w:p>
        </w:tc>
      </w:tr>
      <w:tr w:rsidR="000474FA" w:rsidRPr="000217A3" w14:paraId="60E9072B" w14:textId="77777777" w:rsidTr="00E87581">
        <w:tc>
          <w:tcPr>
            <w:tcW w:w="0" w:type="auto"/>
            <w:vAlign w:val="center"/>
          </w:tcPr>
          <w:p w14:paraId="6A5D829B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«хорошо»</w:t>
            </w:r>
          </w:p>
        </w:tc>
        <w:tc>
          <w:tcPr>
            <w:tcW w:w="7820" w:type="dxa"/>
          </w:tcPr>
          <w:p w14:paraId="20686B4C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Обучающийся выполнил задание РГР с небольшими неточностями. Показал хорошие знания, умения и владения навыками применения их при решении задач в рамках усв</w:t>
            </w:r>
            <w:r w:rsidRPr="000217A3">
              <w:rPr>
                <w:sz w:val="20"/>
                <w:szCs w:val="20"/>
              </w:rPr>
              <w:t>о</w:t>
            </w:r>
            <w:r w:rsidRPr="000217A3">
              <w:rPr>
                <w:sz w:val="20"/>
                <w:szCs w:val="20"/>
              </w:rPr>
              <w:t>енного учебного материала. Есть недостатки в оформлении РГР</w:t>
            </w:r>
          </w:p>
        </w:tc>
      </w:tr>
      <w:tr w:rsidR="000474FA" w:rsidRPr="000217A3" w14:paraId="0714A844" w14:textId="77777777" w:rsidTr="00E87581">
        <w:tc>
          <w:tcPr>
            <w:tcW w:w="0" w:type="auto"/>
            <w:vAlign w:val="center"/>
          </w:tcPr>
          <w:p w14:paraId="66C4DE2D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820" w:type="dxa"/>
          </w:tcPr>
          <w:p w14:paraId="298C5138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Обучающийся выполнил задание РГР с существенными неточностями. Показал удовл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творительные знания, умения и владения навыками применения их при решении задач в рамках усвоенного учебного материала. Качество оформления РГР имеет недостато</w:t>
            </w:r>
            <w:r w:rsidRPr="000217A3">
              <w:rPr>
                <w:sz w:val="20"/>
                <w:szCs w:val="20"/>
              </w:rPr>
              <w:t>ч</w:t>
            </w:r>
            <w:r w:rsidRPr="000217A3">
              <w:rPr>
                <w:sz w:val="20"/>
                <w:szCs w:val="20"/>
              </w:rPr>
              <w:t>ный уровень</w:t>
            </w:r>
          </w:p>
        </w:tc>
      </w:tr>
      <w:tr w:rsidR="000474FA" w:rsidRPr="000217A3" w14:paraId="6A6E139C" w14:textId="77777777" w:rsidTr="00E87581">
        <w:tc>
          <w:tcPr>
            <w:tcW w:w="0" w:type="auto"/>
            <w:vAlign w:val="center"/>
          </w:tcPr>
          <w:p w14:paraId="3E87E0CA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20" w:type="dxa"/>
          </w:tcPr>
          <w:p w14:paraId="7DC78609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При выполнении РГР обучающийся продемонстрировал недостаточный уровень зн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ний, умений и владения ими при решении задач в рамках усвоенного учебного матери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ла</w:t>
            </w:r>
          </w:p>
        </w:tc>
      </w:tr>
    </w:tbl>
    <w:p w14:paraId="1BF329C1" w14:textId="77777777" w:rsidR="000474FA" w:rsidRPr="000217A3" w:rsidRDefault="000474FA" w:rsidP="000474FA">
      <w:pPr>
        <w:jc w:val="center"/>
      </w:pPr>
    </w:p>
    <w:p w14:paraId="5A95A209" w14:textId="77777777" w:rsidR="000474FA" w:rsidRPr="000217A3" w:rsidRDefault="000474FA" w:rsidP="000474FA">
      <w:r w:rsidRPr="000217A3">
        <w:t>Домашнее задание (ДЗ)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820"/>
      </w:tblGrid>
      <w:tr w:rsidR="000474FA" w:rsidRPr="000217A3" w14:paraId="574AEA3C" w14:textId="77777777" w:rsidTr="00E87581">
        <w:tc>
          <w:tcPr>
            <w:tcW w:w="0" w:type="auto"/>
            <w:vAlign w:val="center"/>
          </w:tcPr>
          <w:p w14:paraId="397613B4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20" w:type="dxa"/>
          </w:tcPr>
          <w:p w14:paraId="01DEB178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Критерии оценивания</w:t>
            </w:r>
          </w:p>
        </w:tc>
      </w:tr>
      <w:tr w:rsidR="000474FA" w:rsidRPr="000217A3" w14:paraId="2CE82024" w14:textId="77777777" w:rsidTr="00E87581">
        <w:tc>
          <w:tcPr>
            <w:tcW w:w="0" w:type="auto"/>
            <w:vAlign w:val="center"/>
          </w:tcPr>
          <w:p w14:paraId="7008EEFD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«отлично»</w:t>
            </w:r>
          </w:p>
        </w:tc>
        <w:tc>
          <w:tcPr>
            <w:tcW w:w="7820" w:type="dxa"/>
          </w:tcPr>
          <w:p w14:paraId="21C56609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Обучающийся полностью и правильно выполнил задание. Показал отличные знания, умения и владения навыками применения их при решении задач в рамках усвоенного учебного материала</w:t>
            </w:r>
          </w:p>
        </w:tc>
      </w:tr>
      <w:tr w:rsidR="000474FA" w:rsidRPr="000217A3" w14:paraId="787E87ED" w14:textId="77777777" w:rsidTr="00E87581">
        <w:tc>
          <w:tcPr>
            <w:tcW w:w="0" w:type="auto"/>
            <w:vAlign w:val="center"/>
          </w:tcPr>
          <w:p w14:paraId="6025D9BF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«хорошо»</w:t>
            </w:r>
          </w:p>
        </w:tc>
        <w:tc>
          <w:tcPr>
            <w:tcW w:w="7820" w:type="dxa"/>
          </w:tcPr>
          <w:p w14:paraId="271F57F8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Обучающийся выполнил задание с небольшими неточностями. Показал хорошие зн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ния, умения и владения навыками применения их при решении задач в рамках усвое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ного учебного материала</w:t>
            </w:r>
          </w:p>
        </w:tc>
      </w:tr>
      <w:tr w:rsidR="000474FA" w:rsidRPr="000217A3" w14:paraId="5B4CBFE3" w14:textId="77777777" w:rsidTr="00E87581">
        <w:tc>
          <w:tcPr>
            <w:tcW w:w="0" w:type="auto"/>
            <w:vAlign w:val="center"/>
          </w:tcPr>
          <w:p w14:paraId="29319033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820" w:type="dxa"/>
          </w:tcPr>
          <w:p w14:paraId="6D75CD2A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Обучающийся выполнил задание с существенными неточностями. Показал удовлетв</w:t>
            </w:r>
            <w:r w:rsidRPr="000217A3">
              <w:rPr>
                <w:sz w:val="20"/>
                <w:szCs w:val="20"/>
              </w:rPr>
              <w:t>о</w:t>
            </w:r>
            <w:r w:rsidRPr="000217A3">
              <w:rPr>
                <w:sz w:val="20"/>
                <w:szCs w:val="20"/>
              </w:rPr>
              <w:t>рительные знания, умения и владения навыками применения их при решении задач в рамках усвоенного учебного материала</w:t>
            </w:r>
          </w:p>
        </w:tc>
      </w:tr>
      <w:tr w:rsidR="000474FA" w:rsidRPr="000217A3" w14:paraId="20C8F952" w14:textId="77777777" w:rsidTr="00E87581">
        <w:tc>
          <w:tcPr>
            <w:tcW w:w="0" w:type="auto"/>
            <w:vAlign w:val="center"/>
          </w:tcPr>
          <w:p w14:paraId="2A6A5C94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20" w:type="dxa"/>
          </w:tcPr>
          <w:p w14:paraId="4D6E6FEF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При выполнении ИДЗ обучающийся продемонстрировал недостаточный уровень зн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ний, умений и владения ими при решении задач в рамках усвоенного учебного матери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ла</w:t>
            </w:r>
          </w:p>
        </w:tc>
      </w:tr>
    </w:tbl>
    <w:p w14:paraId="59117BEE" w14:textId="77777777" w:rsidR="000474FA" w:rsidRPr="000217A3" w:rsidRDefault="000474FA" w:rsidP="000474FA">
      <w:pPr>
        <w:jc w:val="center"/>
      </w:pPr>
    </w:p>
    <w:p w14:paraId="0ECC3BB2" w14:textId="77777777" w:rsidR="000474FA" w:rsidRPr="000217A3" w:rsidRDefault="000474FA" w:rsidP="000474FA">
      <w:pPr>
        <w:rPr>
          <w:i/>
          <w:iCs/>
        </w:rPr>
      </w:pPr>
      <w:r w:rsidRPr="000217A3">
        <w:t>Контрольная работа (КР)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820"/>
      </w:tblGrid>
      <w:tr w:rsidR="000474FA" w:rsidRPr="000217A3" w14:paraId="7E187ACF" w14:textId="77777777" w:rsidTr="00E87581">
        <w:tc>
          <w:tcPr>
            <w:tcW w:w="0" w:type="auto"/>
            <w:vAlign w:val="center"/>
          </w:tcPr>
          <w:p w14:paraId="4C1AD429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20" w:type="dxa"/>
          </w:tcPr>
          <w:p w14:paraId="3C4A0116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Критерии оценивания</w:t>
            </w:r>
          </w:p>
        </w:tc>
      </w:tr>
      <w:tr w:rsidR="000474FA" w:rsidRPr="000217A3" w14:paraId="638A8BEF" w14:textId="77777777" w:rsidTr="00E87581">
        <w:tc>
          <w:tcPr>
            <w:tcW w:w="0" w:type="auto"/>
            <w:vAlign w:val="center"/>
          </w:tcPr>
          <w:p w14:paraId="0C2C64E4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«отлично»</w:t>
            </w:r>
          </w:p>
        </w:tc>
        <w:tc>
          <w:tcPr>
            <w:tcW w:w="7820" w:type="dxa"/>
          </w:tcPr>
          <w:p w14:paraId="1E2744E3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Полное раскрытие темы, указание точных названий и определений, правильная форм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лировка понятий и категорий, приведены все необходимые формулы, соответствующая статистика и т.п., все задания выполнены верно (все задачи решены правильно)</w:t>
            </w:r>
          </w:p>
        </w:tc>
      </w:tr>
      <w:tr w:rsidR="000474FA" w:rsidRPr="000217A3" w14:paraId="302265E4" w14:textId="77777777" w:rsidTr="00E87581">
        <w:tc>
          <w:tcPr>
            <w:tcW w:w="0" w:type="auto"/>
            <w:vAlign w:val="center"/>
          </w:tcPr>
          <w:p w14:paraId="55273700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«хорошо»</w:t>
            </w:r>
          </w:p>
        </w:tc>
        <w:tc>
          <w:tcPr>
            <w:tcW w:w="7820" w:type="dxa"/>
          </w:tcPr>
          <w:p w14:paraId="5C75D969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Недостаточно полное раскрытие темы, одна-две несущественные ошибки в определ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нии понятий и категорий, в формулах, статистических данных и т. п., кардинально не меняющие суть изложения, наличие незначительного количества грамматических и стилистических ошибок, одна-две несущественные погрешности при выполнении зад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ний или в решениях задач</w:t>
            </w:r>
          </w:p>
        </w:tc>
      </w:tr>
      <w:tr w:rsidR="000474FA" w:rsidRPr="000217A3" w14:paraId="47DCE4BC" w14:textId="77777777" w:rsidTr="00E87581">
        <w:tc>
          <w:tcPr>
            <w:tcW w:w="0" w:type="auto"/>
            <w:vAlign w:val="center"/>
          </w:tcPr>
          <w:p w14:paraId="32ABA004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820" w:type="dxa"/>
          </w:tcPr>
          <w:p w14:paraId="7D26782A" w14:textId="77777777" w:rsidR="000474FA" w:rsidRPr="000217A3" w:rsidRDefault="000474FA" w:rsidP="00E87581">
            <w:pPr>
              <w:jc w:val="both"/>
              <w:rPr>
                <w:sz w:val="20"/>
                <w:szCs w:val="20"/>
                <w:u w:val="single"/>
              </w:rPr>
            </w:pP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Ответ отражает лишь общее направление изложения лекционного материала, наличие более двух несущественных или одной-двух существенных ошибок в определении п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нятий и категорий, формулах, статистических данных и т. п.; большое количество грамматических и стилистических ошибок, одна-две существенные ошибки при выпо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нении заданий или в решениях задач</w:t>
            </w:r>
          </w:p>
        </w:tc>
      </w:tr>
      <w:tr w:rsidR="000474FA" w:rsidRPr="000217A3" w14:paraId="559CD7B1" w14:textId="77777777" w:rsidTr="00E87581">
        <w:tc>
          <w:tcPr>
            <w:tcW w:w="0" w:type="auto"/>
            <w:vAlign w:val="center"/>
          </w:tcPr>
          <w:p w14:paraId="003FD558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20" w:type="dxa"/>
          </w:tcPr>
          <w:p w14:paraId="2BE84AAA" w14:textId="77777777" w:rsidR="000474FA" w:rsidRPr="000217A3" w:rsidRDefault="000474FA" w:rsidP="00E87581">
            <w:pPr>
              <w:widowControl w:val="0"/>
              <w:spacing w:line="226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217A3">
              <w:rPr>
                <w:sz w:val="20"/>
                <w:szCs w:val="20"/>
                <w:lang w:eastAsia="en-US"/>
              </w:rPr>
              <w:t xml:space="preserve">Обучающийся 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демонстрирует слабое понимание программного материала. Тема не ра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крыта, более двух существенных ошибок в определении понятий и категорий, в форм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лах, статистических данных, при выполнении заданий или в решениях задач, наличие грамматических и стилистических ошибок и др.</w:t>
            </w:r>
          </w:p>
          <w:p w14:paraId="0985305B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color w:val="000000"/>
                <w:sz w:val="20"/>
                <w:szCs w:val="20"/>
                <w:shd w:val="clear" w:color="auto" w:fill="FFFFFF"/>
              </w:rPr>
              <w:t>Нет ответа. Не было попытки выполнить задание</w:t>
            </w:r>
          </w:p>
        </w:tc>
      </w:tr>
    </w:tbl>
    <w:p w14:paraId="7D0B89D3" w14:textId="77777777" w:rsidR="000474FA" w:rsidRPr="000217A3" w:rsidRDefault="000474FA" w:rsidP="000474FA">
      <w:pPr>
        <w:jc w:val="center"/>
      </w:pPr>
    </w:p>
    <w:p w14:paraId="3EB34C67" w14:textId="77777777" w:rsidR="000474FA" w:rsidRPr="000217A3" w:rsidRDefault="000474FA" w:rsidP="000474FA">
      <w:r w:rsidRPr="000217A3">
        <w:t>Конспект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877"/>
      </w:tblGrid>
      <w:tr w:rsidR="000474FA" w:rsidRPr="000217A3" w14:paraId="1B710B58" w14:textId="77777777" w:rsidTr="00E87581">
        <w:tc>
          <w:tcPr>
            <w:tcW w:w="0" w:type="auto"/>
            <w:vAlign w:val="center"/>
          </w:tcPr>
          <w:p w14:paraId="7F86E2DB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77" w:type="dxa"/>
          </w:tcPr>
          <w:p w14:paraId="74B9EAC9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Критерии оценивания</w:t>
            </w:r>
          </w:p>
        </w:tc>
      </w:tr>
      <w:tr w:rsidR="000474FA" w:rsidRPr="000217A3" w14:paraId="7A8D5865" w14:textId="77777777" w:rsidTr="00E87581">
        <w:tc>
          <w:tcPr>
            <w:tcW w:w="0" w:type="auto"/>
            <w:vAlign w:val="center"/>
          </w:tcPr>
          <w:p w14:paraId="5ACCFF37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«отлично»</w:t>
            </w:r>
          </w:p>
        </w:tc>
        <w:tc>
          <w:tcPr>
            <w:tcW w:w="7877" w:type="dxa"/>
          </w:tcPr>
          <w:p w14:paraId="0567CF6E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lastRenderedPageBreak/>
              <w:t>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0474FA" w:rsidRPr="000217A3" w14:paraId="5835AC9E" w14:textId="77777777" w:rsidTr="00E87581">
        <w:tc>
          <w:tcPr>
            <w:tcW w:w="0" w:type="auto"/>
            <w:vAlign w:val="center"/>
          </w:tcPr>
          <w:p w14:paraId="1B8505B1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877" w:type="dxa"/>
          </w:tcPr>
          <w:p w14:paraId="59381976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</w:t>
            </w:r>
            <w:r w:rsidRPr="000217A3">
              <w:rPr>
                <w:sz w:val="20"/>
                <w:szCs w:val="20"/>
              </w:rPr>
              <w:t>е</w:t>
            </w:r>
            <w:r w:rsidRPr="000217A3">
              <w:rPr>
                <w:sz w:val="20"/>
                <w:szCs w:val="20"/>
              </w:rPr>
              <w:t>ны частично</w:t>
            </w:r>
          </w:p>
        </w:tc>
      </w:tr>
      <w:tr w:rsidR="000474FA" w:rsidRPr="000217A3" w14:paraId="7AF0107C" w14:textId="77777777" w:rsidTr="00E87581">
        <w:tc>
          <w:tcPr>
            <w:tcW w:w="0" w:type="auto"/>
            <w:vAlign w:val="center"/>
          </w:tcPr>
          <w:p w14:paraId="1E2C00B1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877" w:type="dxa"/>
          </w:tcPr>
          <w:p w14:paraId="1923513B" w14:textId="77777777" w:rsidR="000474FA" w:rsidRPr="000217A3" w:rsidRDefault="000474FA" w:rsidP="00E87581">
            <w:pPr>
              <w:jc w:val="both"/>
              <w:rPr>
                <w:sz w:val="20"/>
                <w:szCs w:val="20"/>
                <w:u w:val="single"/>
              </w:rPr>
            </w:pPr>
            <w:r w:rsidRPr="000217A3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0474FA" w:rsidRPr="000217A3" w14:paraId="31629D67" w14:textId="77777777" w:rsidTr="00E87581">
        <w:tc>
          <w:tcPr>
            <w:tcW w:w="0" w:type="auto"/>
            <w:vAlign w:val="center"/>
          </w:tcPr>
          <w:p w14:paraId="66B54CE5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77" w:type="dxa"/>
          </w:tcPr>
          <w:p w14:paraId="5453E41A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14:paraId="2F3D37BC" w14:textId="77777777" w:rsidR="000474FA" w:rsidRPr="000217A3" w:rsidRDefault="000474FA" w:rsidP="000474FA">
      <w:pPr>
        <w:jc w:val="center"/>
        <w:rPr>
          <w:b/>
          <w:bCs/>
        </w:rPr>
      </w:pPr>
    </w:p>
    <w:p w14:paraId="5A8FED6E" w14:textId="77777777" w:rsidR="000474FA" w:rsidRDefault="000474FA" w:rsidP="000474FA"/>
    <w:p w14:paraId="5E946F66" w14:textId="77777777" w:rsidR="000474FA" w:rsidRDefault="000474FA" w:rsidP="00047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14:paraId="7F827F1B" w14:textId="77777777" w:rsidR="000474FA" w:rsidRPr="000D2403" w:rsidRDefault="000474FA" w:rsidP="00047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14:paraId="4C5333F5" w14:textId="77777777" w:rsidR="000474FA" w:rsidRPr="002F6BBD" w:rsidRDefault="000474FA" w:rsidP="000474FA">
      <w:pPr>
        <w:jc w:val="center"/>
        <w:rPr>
          <w:b/>
          <w:bCs/>
          <w:sz w:val="20"/>
          <w:szCs w:val="20"/>
        </w:rPr>
      </w:pPr>
    </w:p>
    <w:p w14:paraId="2EFD0F4D" w14:textId="77777777" w:rsidR="000474FA" w:rsidRDefault="000474FA" w:rsidP="000474F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3.1 Типовые контрольные задания расчетно-графических работ</w:t>
      </w:r>
    </w:p>
    <w:p w14:paraId="3D40D9E2" w14:textId="77777777" w:rsidR="000474FA" w:rsidRPr="00797F75" w:rsidRDefault="000474FA" w:rsidP="000474FA">
      <w:pPr>
        <w:ind w:firstLine="540"/>
        <w:jc w:val="both"/>
        <w:rPr>
          <w:b/>
          <w:bCs/>
        </w:rPr>
      </w:pPr>
      <w:r w:rsidRPr="00797F75">
        <w:t>Варианты РГР (30 вариантов по каждой теме) выложены в электронной информацио</w:t>
      </w:r>
      <w:r w:rsidRPr="00797F75">
        <w:t>н</w:t>
      </w:r>
      <w:r w:rsidRPr="00797F75">
        <w:t xml:space="preserve">но-образовательной среде </w:t>
      </w:r>
      <w:proofErr w:type="spellStart"/>
      <w:r w:rsidRPr="00797F75">
        <w:t>ИрГУПС</w:t>
      </w:r>
      <w:proofErr w:type="spellEnd"/>
      <w:r w:rsidRPr="00797F75">
        <w:t>, доступной обучающемуся через его личный кабинет.</w:t>
      </w:r>
    </w:p>
    <w:p w14:paraId="7BF395EE" w14:textId="77777777" w:rsidR="000474FA" w:rsidRDefault="000474FA" w:rsidP="000474FA">
      <w:pPr>
        <w:ind w:firstLine="540"/>
        <w:jc w:val="both"/>
      </w:pPr>
      <w:r w:rsidRPr="00797F75">
        <w:t>Ниже приведены образцы типовых вариантов расчетно-графических работ по темам, предусмотренным рабочей программой.</w:t>
      </w:r>
    </w:p>
    <w:p w14:paraId="4ACBBBB4" w14:textId="77777777" w:rsidR="000474FA" w:rsidRPr="00797F75" w:rsidRDefault="000474FA" w:rsidP="000474FA">
      <w:pPr>
        <w:ind w:firstLine="540"/>
        <w:jc w:val="both"/>
      </w:pPr>
    </w:p>
    <w:p w14:paraId="04ECC621" w14:textId="77777777" w:rsidR="000474FA" w:rsidRPr="00797F75" w:rsidRDefault="000474FA" w:rsidP="000474FA">
      <w:pPr>
        <w:jc w:val="center"/>
      </w:pPr>
      <w:r w:rsidRPr="00797F75">
        <w:t>Образец типового варианта расчетно-графической работы</w:t>
      </w:r>
      <w:r>
        <w:t xml:space="preserve"> </w:t>
      </w:r>
      <w:r w:rsidRPr="000217A3">
        <w:rPr>
          <w:b/>
          <w:bCs/>
        </w:rPr>
        <w:t>№ 1</w:t>
      </w:r>
    </w:p>
    <w:p w14:paraId="0A799C62" w14:textId="77777777" w:rsidR="000474FA" w:rsidRDefault="000474FA" w:rsidP="000474FA">
      <w:pPr>
        <w:jc w:val="center"/>
        <w:rPr>
          <w:i/>
          <w:iCs/>
        </w:rPr>
      </w:pPr>
      <w:r w:rsidRPr="00797F75">
        <w:t>по теме</w:t>
      </w:r>
      <w:r>
        <w:rPr>
          <w:i/>
          <w:iCs/>
        </w:rPr>
        <w:t xml:space="preserve"> </w:t>
      </w:r>
      <w:r w:rsidRPr="000217A3">
        <w:rPr>
          <w:b/>
          <w:bCs/>
        </w:rPr>
        <w:t>«Векторная алгебра. Аналитическая геометрия»</w:t>
      </w:r>
    </w:p>
    <w:p w14:paraId="76711E82" w14:textId="77777777" w:rsidR="000474FA" w:rsidRPr="000217A3" w:rsidRDefault="000474FA" w:rsidP="000474FA">
      <w:pPr>
        <w:rPr>
          <w:b/>
          <w:bCs/>
          <w:sz w:val="20"/>
          <w:szCs w:val="20"/>
        </w:rPr>
      </w:pPr>
      <w:r w:rsidRPr="000217A3">
        <w:rPr>
          <w:b/>
          <w:bCs/>
          <w:sz w:val="20"/>
          <w:szCs w:val="20"/>
        </w:rPr>
        <w:t>1. Векторная алгебра.</w:t>
      </w:r>
    </w:p>
    <w:p w14:paraId="6CAC694B" w14:textId="77777777" w:rsidR="000474FA" w:rsidRPr="000217A3" w:rsidRDefault="000474FA" w:rsidP="000474F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4875F" wp14:editId="33FA082D">
                <wp:simplePos x="0" y="0"/>
                <wp:positionH relativeFrom="column">
                  <wp:posOffset>1971040</wp:posOffset>
                </wp:positionH>
                <wp:positionV relativeFrom="paragraph">
                  <wp:posOffset>269875</wp:posOffset>
                </wp:positionV>
                <wp:extent cx="302260" cy="0"/>
                <wp:effectExtent l="0" t="63500" r="0" b="63500"/>
                <wp:wrapNone/>
                <wp:docPr id="6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22AFA886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21.25pt" to="17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" strokeweight=".5pt">
                <v:stroke endarrow="classic"/>
                <o:lock v:ext="edit" shapetype="f"/>
              </v:line>
            </w:pict>
          </mc:Fallback>
        </mc:AlternateContent>
      </w:r>
      <w:r w:rsidRPr="000217A3">
        <w:t xml:space="preserve">1. 1. По векторам </w:t>
      </w:r>
      <w:r w:rsidRPr="000217A3">
        <w:rPr>
          <w:noProof/>
          <w:position w:val="-6"/>
        </w:rPr>
        <w:object w:dxaOrig="200" w:dyaOrig="279" w14:anchorId="7DE8FFED">
          <v:shape id="_x0000_i1143" type="#_x0000_t75" alt="" style="width:9pt;height:14.25pt;mso-width-percent:0;mso-height-percent:0;mso-width-percent:0;mso-height-percent:0" o:ole="">
            <v:imagedata r:id="rId233" o:title=""/>
          </v:shape>
          <o:OLEObject Type="Embed" ProgID="Equation.3" ShapeID="_x0000_i1143" DrawAspect="Content" ObjectID="_1716880120" r:id="rId234"/>
        </w:object>
      </w:r>
      <w:r w:rsidRPr="000217A3">
        <w:t xml:space="preserve">  </w:t>
      </w:r>
      <w:r>
        <w:rPr>
          <w:noProof/>
        </w:rPr>
        <w:drawing>
          <wp:inline distT="0" distB="0" distL="0" distR="0" wp14:anchorId="1A1876D3" wp14:editId="37933347">
            <wp:extent cx="295910" cy="302260"/>
            <wp:effectExtent l="0" t="0" r="0" b="0"/>
            <wp:docPr id="45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A3">
        <w:t xml:space="preserve">   и </w:t>
      </w:r>
      <w:r w:rsidRPr="000217A3">
        <w:rPr>
          <w:noProof/>
          <w:position w:val="-6"/>
        </w:rPr>
        <w:object w:dxaOrig="220" w:dyaOrig="340" w14:anchorId="6EAF0FB2">
          <v:shape id="_x0000_i1144" type="#_x0000_t75" alt="" style="width:11.25pt;height:17.25pt;mso-width-percent:0;mso-height-percent:0;mso-width-percent:0;mso-height-percent:0" o:ole="">
            <v:imagedata r:id="rId236" o:title=""/>
          </v:shape>
          <o:OLEObject Type="Embed" ProgID="Equation.3" ShapeID="_x0000_i1144" DrawAspect="Content" ObjectID="_1716880121" r:id="rId237"/>
        </w:object>
      </w:r>
      <w:r>
        <w:rPr>
          <w:noProof/>
        </w:rPr>
        <w:t xml:space="preserve">     </w:t>
      </w:r>
      <w:r w:rsidRPr="000217A3">
        <w:t xml:space="preserve">            построить векторы</w:t>
      </w:r>
      <w:proofErr w:type="gramStart"/>
      <w:r w:rsidRPr="000217A3">
        <w:t xml:space="preserve"> </w:t>
      </w:r>
      <w:r w:rsidRPr="000217A3">
        <w:rPr>
          <w:noProof/>
          <w:position w:val="-6"/>
        </w:rPr>
        <w:object w:dxaOrig="560" w:dyaOrig="340" w14:anchorId="4CFA0F62">
          <v:shape id="_x0000_i1145" type="#_x0000_t75" alt="" style="width:27.75pt;height:17.25pt;mso-width-percent:0;mso-height-percent:0;mso-width-percent:0;mso-height-percent:0" o:ole="">
            <v:imagedata r:id="rId238" o:title=""/>
          </v:shape>
          <o:OLEObject Type="Embed" ProgID="Equation.3" ShapeID="_x0000_i1145" DrawAspect="Content" ObjectID="_1716880122" r:id="rId239"/>
        </w:object>
      </w:r>
      <w:r w:rsidRPr="000217A3">
        <w:t xml:space="preserve">; </w:t>
      </w:r>
      <w:r w:rsidRPr="000217A3">
        <w:rPr>
          <w:noProof/>
          <w:position w:val="-6"/>
        </w:rPr>
        <w:object w:dxaOrig="560" w:dyaOrig="340" w14:anchorId="302CF5D9">
          <v:shape id="_x0000_i1146" type="#_x0000_t75" alt="" style="width:27.75pt;height:17.25pt;mso-width-percent:0;mso-height-percent:0;mso-width-percent:0;mso-height-percent:0" o:ole="">
            <v:imagedata r:id="rId240" o:title=""/>
          </v:shape>
          <o:OLEObject Type="Embed" ProgID="Equation.3" ShapeID="_x0000_i1146" DrawAspect="Content" ObjectID="_1716880123" r:id="rId241"/>
        </w:object>
      </w:r>
      <w:r w:rsidRPr="000217A3">
        <w:t xml:space="preserve">; </w:t>
      </w:r>
      <w:r w:rsidRPr="000217A3">
        <w:rPr>
          <w:noProof/>
          <w:position w:val="-6"/>
        </w:rPr>
        <w:object w:dxaOrig="800" w:dyaOrig="340" w14:anchorId="47E0581A">
          <v:shape id="_x0000_i1147" type="#_x0000_t75" alt="" style="width:40.5pt;height:17.25pt;mso-width-percent:0;mso-height-percent:0;mso-width-percent:0;mso-height-percent:0" o:ole="">
            <v:imagedata r:id="rId242" o:title=""/>
          </v:shape>
          <o:OLEObject Type="Embed" ProgID="Equation.3" ShapeID="_x0000_i1147" DrawAspect="Content" ObjectID="_1716880124" r:id="rId243"/>
        </w:object>
      </w:r>
      <w:r w:rsidRPr="000217A3">
        <w:t>.</w:t>
      </w:r>
      <w:proofErr w:type="gramEnd"/>
    </w:p>
    <w:p w14:paraId="2D505D0E" w14:textId="77777777" w:rsidR="000474FA" w:rsidRPr="000217A3" w:rsidRDefault="000474FA" w:rsidP="000474FA">
      <w:pPr>
        <w:jc w:val="both"/>
      </w:pPr>
      <w:r w:rsidRPr="000217A3">
        <w:t xml:space="preserve">1. 2. Найти    </w:t>
      </w:r>
      <w:r w:rsidRPr="000217A3">
        <w:rPr>
          <w:noProof/>
          <w:position w:val="-6"/>
        </w:rPr>
        <w:object w:dxaOrig="1540" w:dyaOrig="340" w14:anchorId="04A0C839">
          <v:shape id="_x0000_i1148" type="#_x0000_t75" alt="" style="width:77.25pt;height:17.25pt;mso-width-percent:0;mso-height-percent:0;mso-width-percent:0;mso-height-percent:0" o:ole="">
            <v:imagedata r:id="rId244" o:title=""/>
          </v:shape>
          <o:OLEObject Type="Embed" ProgID="Equation.3" ShapeID="_x0000_i1148" DrawAspect="Content" ObjectID="_1716880125" r:id="rId245"/>
        </w:object>
      </w:r>
      <w:r w:rsidRPr="000217A3">
        <w:t xml:space="preserve">    и    </w:t>
      </w:r>
      <w:r w:rsidRPr="000217A3">
        <w:rPr>
          <w:noProof/>
          <w:position w:val="-14"/>
        </w:rPr>
        <w:object w:dxaOrig="1960" w:dyaOrig="400" w14:anchorId="272DDFF7">
          <v:shape id="_x0000_i1149" type="#_x0000_t75" alt="" style="width:98.25pt;height:19.5pt;mso-width-percent:0;mso-height-percent:0;mso-width-percent:0;mso-height-percent:0" o:ole="">
            <v:imagedata r:id="rId246" o:title=""/>
          </v:shape>
          <o:OLEObject Type="Embed" ProgID="Equation.3" ShapeID="_x0000_i1149" DrawAspect="Content" ObjectID="_1716880126" r:id="rId247"/>
        </w:object>
      </w:r>
      <w:r w:rsidRPr="000217A3">
        <w:t xml:space="preserve">,   если </w:t>
      </w:r>
      <w:r w:rsidRPr="000217A3">
        <w:rPr>
          <w:noProof/>
          <w:position w:val="-24"/>
        </w:rPr>
        <w:object w:dxaOrig="700" w:dyaOrig="620" w14:anchorId="25F5D57B">
          <v:shape id="_x0000_i1150" type="#_x0000_t75" alt="" style="width:36.75pt;height:30.75pt;mso-width-percent:0;mso-height-percent:0;mso-width-percent:0;mso-height-percent:0" o:ole="">
            <v:imagedata r:id="rId248" o:title=""/>
          </v:shape>
          <o:OLEObject Type="Embed" ProgID="Equation.3" ShapeID="_x0000_i1150" DrawAspect="Content" ObjectID="_1716880127" r:id="rId249"/>
        </w:object>
      </w:r>
      <w:r w:rsidRPr="000217A3">
        <w:t xml:space="preserve">, </w:t>
      </w:r>
      <w:r w:rsidRPr="000217A3">
        <w:rPr>
          <w:noProof/>
          <w:position w:val="-14"/>
        </w:rPr>
        <w:object w:dxaOrig="639" w:dyaOrig="400" w14:anchorId="630BA5D9">
          <v:shape id="_x0000_i1151" type="#_x0000_t75" alt="" style="width:31.5pt;height:19.5pt;mso-width-percent:0;mso-height-percent:0;mso-width-percent:0;mso-height-percent:0" o:ole="">
            <v:imagedata r:id="rId250" o:title=""/>
          </v:shape>
          <o:OLEObject Type="Embed" ProgID="Equation.3" ShapeID="_x0000_i1151" DrawAspect="Content" ObjectID="_1716880128" r:id="rId251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180" w:dyaOrig="499" w14:anchorId="50E671B0">
          <v:shape id="_x0000_i1152" type="#_x0000_t75" alt="" style="width:59.25pt;height:24.75pt;mso-width-percent:0;mso-height-percent:0;mso-width-percent:0;mso-height-percent:0" o:ole="">
            <v:imagedata r:id="rId252" o:title=""/>
          </v:shape>
          <o:OLEObject Type="Embed" ProgID="Equation.3" ShapeID="_x0000_i1152" DrawAspect="Content" ObjectID="_1716880129" r:id="rId253"/>
        </w:object>
      </w:r>
      <w:r w:rsidRPr="000217A3">
        <w:t>.</w:t>
      </w:r>
    </w:p>
    <w:p w14:paraId="7F0EB0D5" w14:textId="77777777" w:rsidR="000474FA" w:rsidRPr="000217A3" w:rsidRDefault="000474FA" w:rsidP="000474FA">
      <w:pPr>
        <w:jc w:val="both"/>
      </w:pPr>
      <w:r w:rsidRPr="000217A3">
        <w:t xml:space="preserve">1. 3. Упростить:    </w:t>
      </w:r>
      <w:r w:rsidRPr="000217A3">
        <w:rPr>
          <w:i/>
          <w:iCs/>
        </w:rPr>
        <w:t>а)</w:t>
      </w:r>
      <w:r w:rsidRPr="000217A3">
        <w:t xml:space="preserve"> </w:t>
      </w:r>
      <w:r w:rsidRPr="000217A3">
        <w:rPr>
          <w:noProof/>
          <w:position w:val="-10"/>
        </w:rPr>
        <w:object w:dxaOrig="2480" w:dyaOrig="380" w14:anchorId="33A45071">
          <v:shape id="_x0000_i1153" type="#_x0000_t75" alt="" style="width:123.75pt;height:17.25pt;mso-width-percent:0;mso-height-percent:0;mso-width-percent:0;mso-height-percent:0" o:ole="">
            <v:imagedata r:id="rId254" o:title=""/>
          </v:shape>
          <o:OLEObject Type="Embed" ProgID="Equation.3" ShapeID="_x0000_i1153" DrawAspect="Content" ObjectID="_1716880130" r:id="rId255"/>
        </w:object>
      </w:r>
      <w:r w:rsidRPr="000217A3">
        <w:t xml:space="preserve">; </w:t>
      </w:r>
    </w:p>
    <w:p w14:paraId="71A2D7E8" w14:textId="77777777" w:rsidR="000474FA" w:rsidRPr="000217A3" w:rsidRDefault="000474FA" w:rsidP="000474FA">
      <w:pPr>
        <w:jc w:val="both"/>
      </w:pPr>
      <w:r w:rsidRPr="000217A3">
        <w:t xml:space="preserve">                              </w:t>
      </w:r>
      <w:r w:rsidRPr="000217A3">
        <w:rPr>
          <w:i/>
          <w:iCs/>
        </w:rPr>
        <w:t>б)</w:t>
      </w:r>
      <w:r w:rsidRPr="000217A3">
        <w:t xml:space="preserve"> </w:t>
      </w:r>
      <w:r w:rsidRPr="000217A3">
        <w:rPr>
          <w:noProof/>
          <w:position w:val="-10"/>
        </w:rPr>
        <w:object w:dxaOrig="3280" w:dyaOrig="380" w14:anchorId="41AEE148">
          <v:shape id="_x0000_i1154" type="#_x0000_t75" alt="" style="width:164.25pt;height:17.25pt;mso-width-percent:0;mso-height-percent:0;mso-width-percent:0;mso-height-percent:0" o:ole="">
            <v:imagedata r:id="rId256" o:title=""/>
          </v:shape>
          <o:OLEObject Type="Embed" ProgID="Equation.3" ShapeID="_x0000_i1154" DrawAspect="Content" ObjectID="_1716880131" r:id="rId257"/>
        </w:object>
      </w:r>
      <w:r w:rsidRPr="000217A3">
        <w:t>;</w:t>
      </w:r>
    </w:p>
    <w:p w14:paraId="0F41DB4A" w14:textId="77777777" w:rsidR="000474FA" w:rsidRPr="000217A3" w:rsidRDefault="000474FA" w:rsidP="000474FA">
      <w:pPr>
        <w:jc w:val="both"/>
      </w:pPr>
      <w:r w:rsidRPr="000217A3">
        <w:t xml:space="preserve">                              </w:t>
      </w:r>
      <w:r w:rsidRPr="000217A3">
        <w:rPr>
          <w:i/>
          <w:iCs/>
        </w:rPr>
        <w:t>в)</w:t>
      </w:r>
      <w:r w:rsidRPr="000217A3">
        <w:t xml:space="preserve"> </w:t>
      </w:r>
      <w:r w:rsidRPr="000217A3">
        <w:rPr>
          <w:noProof/>
          <w:position w:val="-10"/>
        </w:rPr>
        <w:object w:dxaOrig="4160" w:dyaOrig="380" w14:anchorId="6D056603">
          <v:shape id="_x0000_i1155" type="#_x0000_t75" alt="" style="width:207pt;height:17.25pt;mso-width-percent:0;mso-height-percent:0;mso-width-percent:0;mso-height-percent:0" o:ole="">
            <v:imagedata r:id="rId258" o:title=""/>
          </v:shape>
          <o:OLEObject Type="Embed" ProgID="Equation.3" ShapeID="_x0000_i1155" DrawAspect="Content" ObjectID="_1716880132" r:id="rId259"/>
        </w:object>
      </w:r>
      <w:r w:rsidRPr="000217A3">
        <w:t>.</w:t>
      </w:r>
    </w:p>
    <w:p w14:paraId="6C867109" w14:textId="77777777" w:rsidR="000474FA" w:rsidRPr="000217A3" w:rsidRDefault="000474FA" w:rsidP="000474FA">
      <w:pPr>
        <w:jc w:val="both"/>
      </w:pPr>
      <w:r w:rsidRPr="000217A3">
        <w:t xml:space="preserve">1. 4. Даны векторы: </w:t>
      </w:r>
      <w:r w:rsidRPr="000217A3">
        <w:rPr>
          <w:noProof/>
          <w:position w:val="-10"/>
        </w:rPr>
        <w:object w:dxaOrig="1340" w:dyaOrig="340" w14:anchorId="03277FA6">
          <v:shape id="_x0000_i1156" type="#_x0000_t75" alt="" style="width:66.75pt;height:17.25pt;mso-width-percent:0;mso-height-percent:0;mso-width-percent:0;mso-height-percent:0" o:ole="">
            <v:imagedata r:id="rId260" o:title=""/>
          </v:shape>
          <o:OLEObject Type="Embed" ProgID="Equation.3" ShapeID="_x0000_i1156" DrawAspect="Content" ObjectID="_1716880133" r:id="rId261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240" w:dyaOrig="380" w14:anchorId="1D58AED7">
          <v:shape id="_x0000_i1157" type="#_x0000_t75" alt="" style="width:63pt;height:17.25pt;mso-width-percent:0;mso-height-percent:0;mso-width-percent:0;mso-height-percent:0" o:ole="">
            <v:imagedata r:id="rId262" o:title=""/>
          </v:shape>
          <o:OLEObject Type="Embed" ProgID="Equation.3" ShapeID="_x0000_i1157" DrawAspect="Content" ObjectID="_1716880134" r:id="rId263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219" w:dyaOrig="340" w14:anchorId="6E383609">
          <v:shape id="_x0000_i1158" type="#_x0000_t75" alt="" style="width:60pt;height:17.25pt;mso-width-percent:0;mso-height-percent:0;mso-width-percent:0;mso-height-percent:0" o:ole="">
            <v:imagedata r:id="rId264" o:title=""/>
          </v:shape>
          <o:OLEObject Type="Embed" ProgID="Equation.3" ShapeID="_x0000_i1158" DrawAspect="Content" ObjectID="_1716880135" r:id="rId265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440" w:dyaOrig="380" w14:anchorId="7D7DF67F">
          <v:shape id="_x0000_i1159" type="#_x0000_t75" alt="" style="width:1in;height:17.25pt;mso-width-percent:0;mso-height-percent:0;mso-width-percent:0;mso-height-percent:0" o:ole="">
            <v:imagedata r:id="rId266" o:title=""/>
          </v:shape>
          <o:OLEObject Type="Embed" ProgID="Equation.3" ShapeID="_x0000_i1159" DrawAspect="Content" ObjectID="_1716880136" r:id="rId267"/>
        </w:object>
      </w:r>
      <w:r w:rsidRPr="000217A3">
        <w:t xml:space="preserve"> и </w:t>
      </w:r>
      <w:r w:rsidRPr="000217A3">
        <w:rPr>
          <w:noProof/>
          <w:position w:val="-10"/>
        </w:rPr>
        <w:object w:dxaOrig="520" w:dyaOrig="380" w14:anchorId="64665075">
          <v:shape id="_x0000_i1160" type="#_x0000_t75" alt="" style="width:26.25pt;height:17.25pt;mso-width-percent:0;mso-height-percent:0;mso-width-percent:0;mso-height-percent:0" o:ole="">
            <v:imagedata r:id="rId268" o:title=""/>
          </v:shape>
          <o:OLEObject Type="Embed" ProgID="Equation.3" ShapeID="_x0000_i1160" DrawAspect="Content" ObjectID="_1716880137" r:id="rId269"/>
        </w:object>
      </w:r>
      <w:r w:rsidRPr="000217A3">
        <w:t xml:space="preserve">, </w:t>
      </w:r>
      <w:r w:rsidRPr="000217A3">
        <w:rPr>
          <w:noProof/>
          <w:position w:val="-6"/>
        </w:rPr>
        <w:object w:dxaOrig="620" w:dyaOrig="340" w14:anchorId="44298F1E">
          <v:shape id="_x0000_i1161" type="#_x0000_t75" alt="" style="width:30.75pt;height:17.25pt;mso-width-percent:0;mso-height-percent:0;mso-width-percent:0;mso-height-percent:0" o:ole="">
            <v:imagedata r:id="rId270" o:title=""/>
          </v:shape>
          <o:OLEObject Type="Embed" ProgID="Equation.3" ShapeID="_x0000_i1161" DrawAspect="Content" ObjectID="_1716880138" r:id="rId271"/>
        </w:object>
      </w:r>
      <w:r w:rsidRPr="000217A3">
        <w:t>.</w:t>
      </w:r>
    </w:p>
    <w:p w14:paraId="7CAB4739" w14:textId="77777777" w:rsidR="000474FA" w:rsidRPr="000217A3" w:rsidRDefault="000474FA" w:rsidP="000474FA">
      <w:pPr>
        <w:jc w:val="both"/>
      </w:pPr>
      <w:r w:rsidRPr="000217A3">
        <w:t xml:space="preserve">           Определить:   </w:t>
      </w:r>
      <w:r w:rsidRPr="000217A3">
        <w:rPr>
          <w:i/>
          <w:iCs/>
        </w:rPr>
        <w:t>а)</w:t>
      </w:r>
      <w:r w:rsidRPr="000217A3">
        <w:t xml:space="preserve"> координаты векторов </w:t>
      </w:r>
      <w:r w:rsidRPr="000217A3">
        <w:rPr>
          <w:noProof/>
          <w:position w:val="-10"/>
        </w:rPr>
        <w:object w:dxaOrig="940" w:dyaOrig="380" w14:anchorId="096439FC">
          <v:shape id="_x0000_i1162" type="#_x0000_t75" alt="" style="width:47.25pt;height:17.25pt;mso-width-percent:0;mso-height-percent:0;mso-width-percent:0;mso-height-percent:0" o:ole="">
            <v:imagedata r:id="rId272" o:title=""/>
          </v:shape>
          <o:OLEObject Type="Embed" ProgID="Equation.3" ShapeID="_x0000_i1162" DrawAspect="Content" ObjectID="_1716880139" r:id="rId273"/>
        </w:object>
      </w:r>
      <w:r w:rsidRPr="000217A3">
        <w:t>;</w:t>
      </w:r>
    </w:p>
    <w:p w14:paraId="51D857B5" w14:textId="77777777" w:rsidR="000474FA" w:rsidRPr="000217A3" w:rsidRDefault="000474FA" w:rsidP="000474FA">
      <w:pPr>
        <w:jc w:val="both"/>
      </w:pPr>
      <w:r w:rsidRPr="000217A3">
        <w:t xml:space="preserve">                                   </w:t>
      </w:r>
      <w:r w:rsidRPr="000217A3">
        <w:rPr>
          <w:i/>
          <w:iCs/>
        </w:rPr>
        <w:t>б)</w:t>
      </w:r>
      <w:r w:rsidRPr="000217A3">
        <w:t xml:space="preserve"> </w:t>
      </w:r>
      <w:r w:rsidRPr="000217A3">
        <w:rPr>
          <w:noProof/>
          <w:position w:val="-14"/>
        </w:rPr>
        <w:object w:dxaOrig="660" w:dyaOrig="420" w14:anchorId="651121FB">
          <v:shape id="_x0000_i1163" type="#_x0000_t75" alt="" style="width:33pt;height:20.25pt;mso-width-percent:0;mso-height-percent:0;mso-width-percent:0;mso-height-percent:0" o:ole="">
            <v:imagedata r:id="rId274" o:title=""/>
          </v:shape>
          <o:OLEObject Type="Embed" ProgID="Equation.3" ShapeID="_x0000_i1163" DrawAspect="Content" ObjectID="_1716880140" r:id="rId275"/>
        </w:object>
      </w:r>
      <w:r w:rsidRPr="000217A3">
        <w:t xml:space="preserve">, если </w:t>
      </w:r>
      <w:r w:rsidRPr="000217A3">
        <w:rPr>
          <w:noProof/>
          <w:position w:val="-10"/>
        </w:rPr>
        <w:object w:dxaOrig="1100" w:dyaOrig="380" w14:anchorId="5D51852E">
          <v:shape id="_x0000_i1164" type="#_x0000_t75" alt="" style="width:54.75pt;height:17.25pt;mso-width-percent:0;mso-height-percent:0;mso-width-percent:0;mso-height-percent:0" o:ole="">
            <v:imagedata r:id="rId276" o:title=""/>
          </v:shape>
          <o:OLEObject Type="Embed" ProgID="Equation.3" ShapeID="_x0000_i1164" DrawAspect="Content" ObjectID="_1716880141" r:id="rId277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960" w:dyaOrig="380" w14:anchorId="1B6F1E3D">
          <v:shape id="_x0000_i1165" type="#_x0000_t75" alt="" style="width:47.25pt;height:17.25pt;mso-width-percent:0;mso-height-percent:0;mso-width-percent:0;mso-height-percent:0" o:ole="">
            <v:imagedata r:id="rId278" o:title=""/>
          </v:shape>
          <o:OLEObject Type="Embed" ProgID="Equation.3" ShapeID="_x0000_i1165" DrawAspect="Content" ObjectID="_1716880142" r:id="rId279"/>
        </w:object>
      </w:r>
      <w:r w:rsidRPr="000217A3">
        <w:t>;</w:t>
      </w:r>
    </w:p>
    <w:p w14:paraId="73A99A49" w14:textId="77777777" w:rsidR="000474FA" w:rsidRPr="000217A3" w:rsidRDefault="000474FA" w:rsidP="000474FA">
      <w:pPr>
        <w:jc w:val="both"/>
      </w:pPr>
      <w:r w:rsidRPr="000217A3">
        <w:t xml:space="preserve">                                   </w:t>
      </w:r>
      <w:r w:rsidRPr="000217A3">
        <w:rPr>
          <w:i/>
          <w:iCs/>
        </w:rPr>
        <w:t>в)</w:t>
      </w:r>
      <w:r w:rsidRPr="000217A3">
        <w:t xml:space="preserve"> направляющие косинусы вектора </w:t>
      </w:r>
      <w:r w:rsidRPr="000217A3">
        <w:rPr>
          <w:noProof/>
          <w:position w:val="-6"/>
        </w:rPr>
        <w:object w:dxaOrig="200" w:dyaOrig="279" w14:anchorId="10E7CC8D">
          <v:shape id="_x0000_i1166" type="#_x0000_t75" alt="" style="width:9pt;height:14.25pt;mso-width-percent:0;mso-height-percent:0;mso-width-percent:0;mso-height-percent:0" o:ole="">
            <v:imagedata r:id="rId280" o:title=""/>
          </v:shape>
          <o:OLEObject Type="Embed" ProgID="Equation.3" ShapeID="_x0000_i1166" DrawAspect="Content" ObjectID="_1716880143" r:id="rId281"/>
        </w:object>
      </w:r>
      <w:r w:rsidRPr="000217A3">
        <w:t>;</w:t>
      </w:r>
    </w:p>
    <w:p w14:paraId="4C90D310" w14:textId="77777777" w:rsidR="000474FA" w:rsidRPr="000217A3" w:rsidRDefault="000474FA" w:rsidP="000474FA">
      <w:pPr>
        <w:jc w:val="both"/>
      </w:pPr>
      <w:r w:rsidRPr="000217A3">
        <w:t xml:space="preserve">                                   </w:t>
      </w:r>
      <w:r w:rsidRPr="000217A3">
        <w:rPr>
          <w:i/>
          <w:iCs/>
        </w:rPr>
        <w:t>г)</w:t>
      </w:r>
      <w:r w:rsidRPr="000217A3">
        <w:t xml:space="preserve"> компланарны ли векторы </w:t>
      </w:r>
      <w:r w:rsidRPr="000217A3">
        <w:rPr>
          <w:noProof/>
          <w:position w:val="-10"/>
        </w:rPr>
        <w:object w:dxaOrig="680" w:dyaOrig="380" w14:anchorId="279EEE27">
          <v:shape id="_x0000_i1167" type="#_x0000_t75" alt="" style="width:33pt;height:17.25pt;mso-width-percent:0;mso-height-percent:0;mso-width-percent:0;mso-height-percent:0" o:ole="">
            <v:imagedata r:id="rId282" o:title=""/>
          </v:shape>
          <o:OLEObject Type="Embed" ProgID="Equation.3" ShapeID="_x0000_i1167" DrawAspect="Content" ObjectID="_1716880144" r:id="rId283"/>
        </w:object>
      </w:r>
      <w:r w:rsidRPr="000217A3">
        <w:t>;</w:t>
      </w:r>
    </w:p>
    <w:p w14:paraId="6AFDE00E" w14:textId="77777777" w:rsidR="000474FA" w:rsidRPr="000217A3" w:rsidRDefault="000474FA" w:rsidP="000474FA">
      <w:pPr>
        <w:jc w:val="both"/>
      </w:pPr>
      <w:r w:rsidRPr="000217A3">
        <w:t xml:space="preserve">                                   </w:t>
      </w:r>
      <w:r w:rsidRPr="000217A3">
        <w:rPr>
          <w:i/>
          <w:iCs/>
        </w:rPr>
        <w:t>д)</w:t>
      </w:r>
      <w:r w:rsidRPr="000217A3">
        <w:t xml:space="preserve"> орт  вектора  </w:t>
      </w:r>
      <w:r w:rsidRPr="000217A3">
        <w:rPr>
          <w:noProof/>
          <w:position w:val="-6"/>
        </w:rPr>
        <w:object w:dxaOrig="220" w:dyaOrig="340" w14:anchorId="17231919">
          <v:shape id="_x0000_i1168" type="#_x0000_t75" alt="" style="width:11.25pt;height:17.25pt;mso-width-percent:0;mso-height-percent:0;mso-width-percent:0;mso-height-percent:0" o:ole="">
            <v:imagedata r:id="rId284" o:title=""/>
          </v:shape>
          <o:OLEObject Type="Embed" ProgID="Equation.3" ShapeID="_x0000_i1168" DrawAspect="Content" ObjectID="_1716880145" r:id="rId285"/>
        </w:object>
      </w:r>
      <w:r w:rsidRPr="000217A3">
        <w:t>.</w:t>
      </w:r>
    </w:p>
    <w:p w14:paraId="288971B9" w14:textId="77777777" w:rsidR="000474FA" w:rsidRPr="000217A3" w:rsidRDefault="000474FA" w:rsidP="000474FA">
      <w:pPr>
        <w:jc w:val="both"/>
      </w:pPr>
      <w:r w:rsidRPr="000217A3">
        <w:t xml:space="preserve">1. 5. Силы </w:t>
      </w:r>
      <w:r w:rsidRPr="000217A3">
        <w:rPr>
          <w:noProof/>
          <w:position w:val="-10"/>
        </w:rPr>
        <w:object w:dxaOrig="1700" w:dyaOrig="380" w14:anchorId="3886A023">
          <v:shape id="_x0000_i1169" type="#_x0000_t75" alt="" style="width:82.5pt;height:17.25pt;mso-width-percent:0;mso-height-percent:0;mso-width-percent:0;mso-height-percent:0" o:ole="">
            <v:imagedata r:id="rId286" o:title=""/>
          </v:shape>
          <o:OLEObject Type="Embed" ProgID="Equation.3" ShapeID="_x0000_i1169" DrawAspect="Content" ObjectID="_1716880146" r:id="rId287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020" w:dyaOrig="380" w14:anchorId="1FBA2034">
          <v:shape id="_x0000_i1170" type="#_x0000_t75" alt="" style="width:51.75pt;height:17.25pt;mso-width-percent:0;mso-height-percent:0;mso-width-percent:0;mso-height-percent:0" o:ole="">
            <v:imagedata r:id="rId288" o:title=""/>
          </v:shape>
          <o:OLEObject Type="Embed" ProgID="Equation.3" ShapeID="_x0000_i1170" DrawAspect="Content" ObjectID="_1716880147" r:id="rId289"/>
        </w:object>
      </w:r>
      <w:r w:rsidRPr="000217A3">
        <w:t xml:space="preserve"> приложены к точке </w:t>
      </w:r>
      <w:r w:rsidRPr="000217A3">
        <w:rPr>
          <w:noProof/>
          <w:position w:val="-10"/>
        </w:rPr>
        <w:object w:dxaOrig="940" w:dyaOrig="320" w14:anchorId="42723B4A">
          <v:shape id="_x0000_i1171" type="#_x0000_t75" alt="" style="width:47.25pt;height:15pt;mso-width-percent:0;mso-height-percent:0;mso-width-percent:0;mso-height-percent:0" o:ole="">
            <v:imagedata r:id="rId290" o:title=""/>
          </v:shape>
          <o:OLEObject Type="Embed" ProgID="Equation.3" ShapeID="_x0000_i1171" DrawAspect="Content" ObjectID="_1716880148" r:id="rId291"/>
        </w:object>
      </w:r>
      <w:r w:rsidRPr="000217A3">
        <w:t>. Найти момент равн</w:t>
      </w:r>
      <w:r w:rsidRPr="000217A3">
        <w:t>о</w:t>
      </w:r>
      <w:r w:rsidRPr="000217A3">
        <w:t xml:space="preserve">действующей этих сил относительно точки </w:t>
      </w:r>
      <w:r w:rsidRPr="000217A3">
        <w:rPr>
          <w:noProof/>
          <w:position w:val="-10"/>
        </w:rPr>
        <w:object w:dxaOrig="1140" w:dyaOrig="320" w14:anchorId="33595BE7">
          <v:shape id="_x0000_i1172" type="#_x0000_t75" alt="" style="width:57.75pt;height:15pt;mso-width-percent:0;mso-height-percent:0;mso-width-percent:0;mso-height-percent:0" o:ole="">
            <v:imagedata r:id="rId292" o:title=""/>
          </v:shape>
          <o:OLEObject Type="Embed" ProgID="Equation.3" ShapeID="_x0000_i1172" DrawAspect="Content" ObjectID="_1716880149" r:id="rId293"/>
        </w:object>
      </w:r>
      <w:r w:rsidRPr="000217A3">
        <w:t>.</w:t>
      </w:r>
    </w:p>
    <w:p w14:paraId="3BDC8AC4" w14:textId="77777777" w:rsidR="000474FA" w:rsidRPr="000217A3" w:rsidRDefault="000474FA" w:rsidP="000474FA">
      <w:pPr>
        <w:jc w:val="both"/>
      </w:pPr>
      <w:r w:rsidRPr="000217A3">
        <w:t xml:space="preserve">1. 6. Найти работу, совершаемую силой </w:t>
      </w:r>
      <w:r w:rsidRPr="000217A3">
        <w:rPr>
          <w:noProof/>
          <w:position w:val="-10"/>
        </w:rPr>
        <w:object w:dxaOrig="1380" w:dyaOrig="380" w14:anchorId="0627747A">
          <v:shape id="_x0000_i1173" type="#_x0000_t75" alt="" style="width:69pt;height:17.25pt;mso-width-percent:0;mso-height-percent:0;mso-width-percent:0;mso-height-percent:0" o:ole="">
            <v:imagedata r:id="rId294" o:title=""/>
          </v:shape>
          <o:OLEObject Type="Embed" ProgID="Equation.3" ShapeID="_x0000_i1173" DrawAspect="Content" ObjectID="_1716880150" r:id="rId295"/>
        </w:object>
      </w:r>
      <w:r w:rsidRPr="000217A3">
        <w:t xml:space="preserve"> при перемещении материальной точки из положения </w:t>
      </w:r>
      <w:r w:rsidRPr="000217A3">
        <w:rPr>
          <w:noProof/>
          <w:position w:val="-10"/>
        </w:rPr>
        <w:object w:dxaOrig="940" w:dyaOrig="320" w14:anchorId="32AC31B4">
          <v:shape id="_x0000_i1174" type="#_x0000_t75" alt="" style="width:47.25pt;height:15pt;mso-width-percent:0;mso-height-percent:0;mso-width-percent:0;mso-height-percent:0" o:ole="">
            <v:imagedata r:id="rId296" o:title=""/>
          </v:shape>
          <o:OLEObject Type="Embed" ProgID="Equation.3" ShapeID="_x0000_i1174" DrawAspect="Content" ObjectID="_1716880151" r:id="rId297"/>
        </w:object>
      </w:r>
      <w:r w:rsidRPr="000217A3">
        <w:t xml:space="preserve"> в положение </w:t>
      </w:r>
      <w:r w:rsidRPr="000217A3">
        <w:rPr>
          <w:noProof/>
          <w:position w:val="-10"/>
        </w:rPr>
        <w:object w:dxaOrig="1180" w:dyaOrig="320" w14:anchorId="12FBA7E0">
          <v:shape id="_x0000_i1175" type="#_x0000_t75" alt="" style="width:59.25pt;height:15pt;mso-width-percent:0;mso-height-percent:0;mso-width-percent:0;mso-height-percent:0" o:ole="">
            <v:imagedata r:id="rId298" o:title=""/>
          </v:shape>
          <o:OLEObject Type="Embed" ProgID="Equation.3" ShapeID="_x0000_i1175" DrawAspect="Content" ObjectID="_1716880152" r:id="rId299"/>
        </w:object>
      </w:r>
      <w:r w:rsidRPr="000217A3">
        <w:t>.</w:t>
      </w:r>
    </w:p>
    <w:p w14:paraId="16C462C3" w14:textId="77777777" w:rsidR="000474FA" w:rsidRPr="000217A3" w:rsidRDefault="000474FA" w:rsidP="000474FA">
      <w:pPr>
        <w:jc w:val="both"/>
      </w:pPr>
      <w:r w:rsidRPr="000217A3">
        <w:t xml:space="preserve">1. 7. Даны координаты вершин пирамиды </w:t>
      </w:r>
      <w:r w:rsidRPr="000217A3">
        <w:rPr>
          <w:noProof/>
          <w:position w:val="-10"/>
        </w:rPr>
        <w:object w:dxaOrig="1219" w:dyaOrig="340" w14:anchorId="5B63FBEA">
          <v:shape id="_x0000_i1176" type="#_x0000_t75" alt="" style="width:60pt;height:17.25pt;mso-width-percent:0;mso-height-percent:0;mso-width-percent:0;mso-height-percent:0" o:ole="">
            <v:imagedata r:id="rId300" o:title=""/>
          </v:shape>
          <o:OLEObject Type="Embed" ProgID="Equation.3" ShapeID="_x0000_i1176" DrawAspect="Content" ObjectID="_1716880153" r:id="rId301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080" w:dyaOrig="340" w14:anchorId="25C41B0C">
          <v:shape id="_x0000_i1177" type="#_x0000_t75" alt="" style="width:54.75pt;height:17.25pt;mso-width-percent:0;mso-height-percent:0;mso-width-percent:0;mso-height-percent:0" o:ole="">
            <v:imagedata r:id="rId302" o:title=""/>
          </v:shape>
          <o:OLEObject Type="Embed" ProgID="Equation.3" ShapeID="_x0000_i1177" DrawAspect="Content" ObjectID="_1716880154" r:id="rId303"/>
        </w:object>
      </w:r>
      <w:r w:rsidRPr="000217A3">
        <w:t xml:space="preserve">, </w:t>
      </w:r>
      <w:r w:rsidRPr="000217A3">
        <w:rPr>
          <w:noProof/>
          <w:position w:val="-12"/>
        </w:rPr>
        <w:object w:dxaOrig="1180" w:dyaOrig="360" w14:anchorId="6F4E696F">
          <v:shape id="_x0000_i1178" type="#_x0000_t75" alt="" style="width:59.25pt;height:17.25pt;mso-width-percent:0;mso-height-percent:0;mso-width-percent:0;mso-height-percent:0" o:ole="">
            <v:imagedata r:id="rId304" o:title=""/>
          </v:shape>
          <o:OLEObject Type="Embed" ProgID="Equation.3" ShapeID="_x0000_i1178" DrawAspect="Content" ObjectID="_1716880155" r:id="rId305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080" w:dyaOrig="340" w14:anchorId="2E2FAB81">
          <v:shape id="_x0000_i1179" type="#_x0000_t75" alt="" style="width:54.75pt;height:17.25pt;mso-width-percent:0;mso-height-percent:0;mso-width-percent:0;mso-height-percent:0" o:ole="">
            <v:imagedata r:id="rId306" o:title=""/>
          </v:shape>
          <o:OLEObject Type="Embed" ProgID="Equation.3" ShapeID="_x0000_i1179" DrawAspect="Content" ObjectID="_1716880156" r:id="rId307"/>
        </w:object>
      </w:r>
      <w:r w:rsidRPr="000217A3">
        <w:t xml:space="preserve">. Сделать чертеж и найти:   </w:t>
      </w:r>
      <w:r w:rsidRPr="000217A3">
        <w:rPr>
          <w:i/>
          <w:iCs/>
        </w:rPr>
        <w:t>а)</w:t>
      </w:r>
      <w:r w:rsidRPr="000217A3">
        <w:t xml:space="preserve"> длину ребра </w:t>
      </w:r>
      <w:r w:rsidRPr="000217A3">
        <w:rPr>
          <w:noProof/>
          <w:position w:val="-10"/>
        </w:rPr>
        <w:object w:dxaOrig="520" w:dyaOrig="340" w14:anchorId="75D34828">
          <v:shape id="_x0000_i1180" type="#_x0000_t75" alt="" style="width:26.25pt;height:17.25pt;mso-width-percent:0;mso-height-percent:0;mso-width-percent:0;mso-height-percent:0" o:ole="">
            <v:imagedata r:id="rId308" o:title=""/>
          </v:shape>
          <o:OLEObject Type="Embed" ProgID="Equation.3" ShapeID="_x0000_i1180" DrawAspect="Content" ObjectID="_1716880157" r:id="rId309"/>
        </w:object>
      </w:r>
      <w:r w:rsidRPr="000217A3">
        <w:t xml:space="preserve">;      </w:t>
      </w:r>
    </w:p>
    <w:p w14:paraId="070D995A" w14:textId="77777777" w:rsidR="000474FA" w:rsidRPr="000217A3" w:rsidRDefault="000474FA" w:rsidP="000474FA">
      <w:pPr>
        <w:jc w:val="both"/>
      </w:pPr>
      <w:r w:rsidRPr="000217A3">
        <w:t xml:space="preserve">                              </w:t>
      </w:r>
      <w:r w:rsidRPr="000217A3">
        <w:rPr>
          <w:i/>
          <w:iCs/>
        </w:rPr>
        <w:t>б)</w:t>
      </w:r>
      <w:r w:rsidRPr="000217A3">
        <w:t xml:space="preserve"> угол между ребрами </w:t>
      </w:r>
      <w:r w:rsidRPr="000217A3">
        <w:rPr>
          <w:noProof/>
          <w:position w:val="-10"/>
        </w:rPr>
        <w:object w:dxaOrig="520" w:dyaOrig="340" w14:anchorId="45840DA2">
          <v:shape id="_x0000_i1181" type="#_x0000_t75" alt="" style="width:26.25pt;height:17.25pt;mso-width-percent:0;mso-height-percent:0;mso-width-percent:0;mso-height-percent:0" o:ole="">
            <v:imagedata r:id="rId310" o:title=""/>
          </v:shape>
          <o:OLEObject Type="Embed" ProgID="Equation.3" ShapeID="_x0000_i1181" DrawAspect="Content" ObjectID="_1716880158" r:id="rId311"/>
        </w:object>
      </w:r>
      <w:r w:rsidRPr="000217A3">
        <w:t xml:space="preserve"> и </w:t>
      </w:r>
      <w:r w:rsidRPr="000217A3">
        <w:rPr>
          <w:noProof/>
          <w:position w:val="-10"/>
        </w:rPr>
        <w:object w:dxaOrig="520" w:dyaOrig="340" w14:anchorId="760BD74A">
          <v:shape id="_x0000_i1182" type="#_x0000_t75" alt="" style="width:26.25pt;height:17.25pt;mso-width-percent:0;mso-height-percent:0;mso-width-percent:0;mso-height-percent:0" o:ole="">
            <v:imagedata r:id="rId312" o:title=""/>
          </v:shape>
          <o:OLEObject Type="Embed" ProgID="Equation.3" ShapeID="_x0000_i1182" DrawAspect="Content" ObjectID="_1716880159" r:id="rId313"/>
        </w:object>
      </w:r>
      <w:r w:rsidRPr="000217A3">
        <w:t>;</w:t>
      </w:r>
    </w:p>
    <w:p w14:paraId="2FC0C240" w14:textId="77777777" w:rsidR="000474FA" w:rsidRPr="000217A3" w:rsidRDefault="000474FA" w:rsidP="000474FA">
      <w:pPr>
        <w:jc w:val="both"/>
      </w:pPr>
      <w:r w:rsidRPr="000217A3">
        <w:t xml:space="preserve">                              </w:t>
      </w:r>
      <w:r w:rsidRPr="000217A3">
        <w:rPr>
          <w:i/>
          <w:iCs/>
        </w:rPr>
        <w:t>в)</w:t>
      </w:r>
      <w:r w:rsidRPr="000217A3">
        <w:t xml:space="preserve"> площадь грани </w:t>
      </w:r>
      <w:r w:rsidRPr="000217A3">
        <w:rPr>
          <w:noProof/>
          <w:position w:val="-12"/>
        </w:rPr>
        <w:object w:dxaOrig="740" w:dyaOrig="360" w14:anchorId="3F4F311D">
          <v:shape id="_x0000_i1183" type="#_x0000_t75" alt="" style="width:36.75pt;height:17.25pt;mso-width-percent:0;mso-height-percent:0;mso-width-percent:0;mso-height-percent:0" o:ole="">
            <v:imagedata r:id="rId314" o:title=""/>
          </v:shape>
          <o:OLEObject Type="Embed" ProgID="Equation.3" ShapeID="_x0000_i1183" DrawAspect="Content" ObjectID="_1716880160" r:id="rId315"/>
        </w:object>
      </w:r>
      <w:r w:rsidRPr="000217A3">
        <w:t xml:space="preserve">;   </w:t>
      </w:r>
    </w:p>
    <w:p w14:paraId="10E8DFB4" w14:textId="77777777" w:rsidR="000474FA" w:rsidRPr="000217A3" w:rsidRDefault="000474FA" w:rsidP="000474FA">
      <w:pPr>
        <w:ind w:left="1416"/>
        <w:jc w:val="both"/>
      </w:pPr>
      <w:r w:rsidRPr="000217A3">
        <w:t xml:space="preserve">      </w:t>
      </w:r>
      <w:r w:rsidRPr="000217A3">
        <w:rPr>
          <w:i/>
          <w:iCs/>
        </w:rPr>
        <w:t>г)</w:t>
      </w:r>
      <w:r w:rsidRPr="000217A3">
        <w:t xml:space="preserve"> объем пирамиды;</w:t>
      </w:r>
    </w:p>
    <w:p w14:paraId="50DAB6AF" w14:textId="77777777" w:rsidR="000474FA" w:rsidRPr="000217A3" w:rsidRDefault="000474FA" w:rsidP="000474FA">
      <w:pPr>
        <w:jc w:val="both"/>
      </w:pPr>
      <w:r w:rsidRPr="000217A3">
        <w:t xml:space="preserve">                              </w:t>
      </w:r>
      <w:r w:rsidRPr="000217A3">
        <w:rPr>
          <w:i/>
          <w:iCs/>
        </w:rPr>
        <w:t>д)</w:t>
      </w:r>
      <w:r w:rsidRPr="000217A3">
        <w:t xml:space="preserve"> длину высоты, опущенной из вершины </w:t>
      </w:r>
      <w:r w:rsidRPr="000217A3">
        <w:rPr>
          <w:noProof/>
          <w:position w:val="-10"/>
        </w:rPr>
        <w:object w:dxaOrig="300" w:dyaOrig="340" w14:anchorId="5C1BE97E">
          <v:shape id="_x0000_i1184" type="#_x0000_t75" alt="" style="width:14.25pt;height:17.25pt;mso-width-percent:0;mso-height-percent:0;mso-width-percent:0;mso-height-percent:0" o:ole="">
            <v:imagedata r:id="rId316" o:title=""/>
          </v:shape>
          <o:OLEObject Type="Embed" ProgID="Equation.3" ShapeID="_x0000_i1184" DrawAspect="Content" ObjectID="_1716880161" r:id="rId317"/>
        </w:object>
      </w:r>
      <w:r w:rsidRPr="000217A3">
        <w:t>.</w:t>
      </w:r>
    </w:p>
    <w:p w14:paraId="719F3D8D" w14:textId="77777777" w:rsidR="000474FA" w:rsidRPr="000217A3" w:rsidRDefault="000474FA" w:rsidP="000474FA">
      <w:pPr>
        <w:jc w:val="both"/>
      </w:pPr>
      <w:r w:rsidRPr="000217A3">
        <w:lastRenderedPageBreak/>
        <w:t xml:space="preserve">1. 8. На векторах </w:t>
      </w:r>
      <w:r w:rsidRPr="000217A3">
        <w:rPr>
          <w:noProof/>
          <w:position w:val="-10"/>
        </w:rPr>
        <w:object w:dxaOrig="1180" w:dyaOrig="360" w14:anchorId="35D97D50">
          <v:shape id="_x0000_i1185" type="#_x0000_t75" alt="" style="width:59.25pt;height:17.25pt;mso-width-percent:0;mso-height-percent:0;mso-width-percent:0;mso-height-percent:0" o:ole="">
            <v:imagedata r:id="rId318" o:title=""/>
          </v:shape>
          <o:OLEObject Type="Embed" ProgID="Equation.3" ShapeID="_x0000_i1185" DrawAspect="Content" ObjectID="_1716880162" r:id="rId319"/>
        </w:object>
      </w:r>
      <w:r w:rsidRPr="000217A3">
        <w:t xml:space="preserve"> и </w:t>
      </w:r>
      <w:r w:rsidRPr="000217A3">
        <w:rPr>
          <w:noProof/>
          <w:position w:val="-10"/>
        </w:rPr>
        <w:object w:dxaOrig="1060" w:dyaOrig="380" w14:anchorId="73A9272C">
          <v:shape id="_x0000_i1186" type="#_x0000_t75" alt="" style="width:54.75pt;height:17.25pt;mso-width-percent:0;mso-height-percent:0;mso-width-percent:0;mso-height-percent:0" o:ole="">
            <v:imagedata r:id="rId320" o:title=""/>
          </v:shape>
          <o:OLEObject Type="Embed" ProgID="Equation.3" ShapeID="_x0000_i1186" DrawAspect="Content" ObjectID="_1716880163" r:id="rId321"/>
        </w:object>
      </w:r>
      <w:r w:rsidRPr="000217A3">
        <w:t xml:space="preserve"> построен параллелограмм. Найти площадь, углы и длины диагоналей этого параллелограмма. Сделать чертеж.</w:t>
      </w:r>
    </w:p>
    <w:p w14:paraId="05092C3C" w14:textId="77777777" w:rsidR="000474FA" w:rsidRPr="000217A3" w:rsidRDefault="000474FA" w:rsidP="000474FA">
      <w:pPr>
        <w:jc w:val="both"/>
      </w:pPr>
      <w:r w:rsidRPr="000217A3">
        <w:t xml:space="preserve">1. 9. Даны точки </w:t>
      </w:r>
      <w:r w:rsidRPr="000217A3">
        <w:rPr>
          <w:noProof/>
          <w:position w:val="-10"/>
        </w:rPr>
        <w:object w:dxaOrig="1120" w:dyaOrig="320" w14:anchorId="3B50BD45">
          <v:shape id="_x0000_i1187" type="#_x0000_t75" alt="" style="width:57pt;height:15pt;mso-width-percent:0;mso-height-percent:0;mso-width-percent:0;mso-height-percent:0" o:ole="">
            <v:imagedata r:id="rId322" o:title=""/>
          </v:shape>
          <o:OLEObject Type="Embed" ProgID="Equation.3" ShapeID="_x0000_i1187" DrawAspect="Content" ObjectID="_1716880164" r:id="rId323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940" w:dyaOrig="320" w14:anchorId="2379C454">
          <v:shape id="_x0000_i1188" type="#_x0000_t75" alt="" style="width:47.25pt;height:15pt;mso-width-percent:0;mso-height-percent:0;mso-width-percent:0;mso-height-percent:0" o:ole="">
            <v:imagedata r:id="rId324" o:title=""/>
          </v:shape>
          <o:OLEObject Type="Embed" ProgID="Equation.3" ShapeID="_x0000_i1188" DrawAspect="Content" ObjectID="_1716880165" r:id="rId325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060" w:dyaOrig="320" w14:anchorId="116D9034">
          <v:shape id="_x0000_i1189" type="#_x0000_t75" alt="" style="width:54.75pt;height:15pt;mso-width-percent:0;mso-height-percent:0;mso-width-percent:0;mso-height-percent:0" o:ole="">
            <v:imagedata r:id="rId326" o:title=""/>
          </v:shape>
          <o:OLEObject Type="Embed" ProgID="Equation.3" ShapeID="_x0000_i1189" DrawAspect="Content" ObjectID="_1716880166" r:id="rId327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1080" w:dyaOrig="320" w14:anchorId="3341CB85">
          <v:shape id="_x0000_i1190" type="#_x0000_t75" alt="" style="width:54.75pt;height:15pt;mso-width-percent:0;mso-height-percent:0;mso-width-percent:0;mso-height-percent:0" o:ole="">
            <v:imagedata r:id="rId328" o:title=""/>
          </v:shape>
          <o:OLEObject Type="Embed" ProgID="Equation.3" ShapeID="_x0000_i1190" DrawAspect="Content" ObjectID="_1716880167" r:id="rId329"/>
        </w:object>
      </w:r>
      <w:r w:rsidRPr="000217A3">
        <w:t>.</w:t>
      </w:r>
    </w:p>
    <w:p w14:paraId="4BF29D63" w14:textId="77777777" w:rsidR="000474FA" w:rsidRPr="000217A3" w:rsidRDefault="000474FA" w:rsidP="000474FA">
      <w:pPr>
        <w:jc w:val="both"/>
      </w:pPr>
      <w:r w:rsidRPr="000217A3">
        <w:t xml:space="preserve">     Определить: </w:t>
      </w:r>
      <w:r w:rsidRPr="000217A3">
        <w:rPr>
          <w:i/>
          <w:iCs/>
        </w:rPr>
        <w:t>а)</w:t>
      </w:r>
      <w:r w:rsidRPr="000217A3">
        <w:t xml:space="preserve"> </w:t>
      </w:r>
      <w:r w:rsidRPr="000217A3">
        <w:rPr>
          <w:noProof/>
          <w:position w:val="-6"/>
        </w:rPr>
        <w:object w:dxaOrig="840" w:dyaOrig="360" w14:anchorId="7E2982BB">
          <v:shape id="_x0000_i1191" type="#_x0000_t75" alt="" style="width:41.25pt;height:17.25pt;mso-width-percent:0;mso-height-percent:0;mso-width-percent:0;mso-height-percent:0" o:ole="">
            <v:imagedata r:id="rId330" o:title=""/>
          </v:shape>
          <o:OLEObject Type="Embed" ProgID="Equation.3" ShapeID="_x0000_i1191" DrawAspect="Content" ObjectID="_1716880168" r:id="rId331"/>
        </w:object>
      </w:r>
      <w:r w:rsidRPr="000217A3">
        <w:t xml:space="preserve">;     </w:t>
      </w:r>
      <w:r w:rsidRPr="000217A3">
        <w:rPr>
          <w:i/>
          <w:iCs/>
        </w:rPr>
        <w:t>б)</w:t>
      </w:r>
      <w:r w:rsidRPr="000217A3">
        <w:t xml:space="preserve"> </w:t>
      </w:r>
      <w:r w:rsidRPr="000217A3">
        <w:rPr>
          <w:noProof/>
          <w:position w:val="-6"/>
        </w:rPr>
        <w:object w:dxaOrig="940" w:dyaOrig="360" w14:anchorId="198942D6">
          <v:shape id="_x0000_i1192" type="#_x0000_t75" alt="" style="width:47.25pt;height:17.25pt;mso-width-percent:0;mso-height-percent:0;mso-width-percent:0;mso-height-percent:0" o:ole="">
            <v:imagedata r:id="rId332" o:title=""/>
          </v:shape>
          <o:OLEObject Type="Embed" ProgID="Equation.3" ShapeID="_x0000_i1192" DrawAspect="Content" ObjectID="_1716880169" r:id="rId333"/>
        </w:object>
      </w:r>
      <w:r w:rsidRPr="000217A3">
        <w:t xml:space="preserve">;    </w:t>
      </w:r>
      <w:r w:rsidRPr="000217A3">
        <w:rPr>
          <w:i/>
          <w:iCs/>
        </w:rPr>
        <w:t>в)</w:t>
      </w:r>
      <w:r w:rsidRPr="000217A3">
        <w:t xml:space="preserve"> </w:t>
      </w:r>
      <w:r w:rsidRPr="000217A3">
        <w:rPr>
          <w:noProof/>
          <w:position w:val="-10"/>
        </w:rPr>
        <w:object w:dxaOrig="1160" w:dyaOrig="400" w14:anchorId="41D5CBCE">
          <v:shape id="_x0000_i1193" type="#_x0000_t75" alt="" style="width:58.5pt;height:19.5pt;mso-width-percent:0;mso-height-percent:0;mso-width-percent:0;mso-height-percent:0" o:ole="">
            <v:imagedata r:id="rId334" o:title=""/>
          </v:shape>
          <o:OLEObject Type="Embed" ProgID="Equation.3" ShapeID="_x0000_i1193" DrawAspect="Content" ObjectID="_1716880170" r:id="rId335"/>
        </w:object>
      </w:r>
      <w:r w:rsidRPr="000217A3">
        <w:t>;</w:t>
      </w:r>
    </w:p>
    <w:p w14:paraId="358CC385" w14:textId="77777777" w:rsidR="000474FA" w:rsidRPr="000217A3" w:rsidRDefault="000474FA" w:rsidP="000474FA">
      <w:pPr>
        <w:jc w:val="both"/>
      </w:pPr>
      <w:r w:rsidRPr="000217A3">
        <w:t xml:space="preserve">                           </w:t>
      </w:r>
      <w:r w:rsidRPr="000217A3">
        <w:rPr>
          <w:i/>
          <w:iCs/>
        </w:rPr>
        <w:t>г)</w:t>
      </w:r>
      <w:r w:rsidRPr="000217A3">
        <w:t xml:space="preserve"> координаты точки </w:t>
      </w:r>
      <w:r w:rsidRPr="000217A3">
        <w:rPr>
          <w:i/>
          <w:iCs/>
        </w:rPr>
        <w:t>М</w:t>
      </w:r>
      <w:r w:rsidRPr="000217A3">
        <w:t xml:space="preserve">, делящей отрезок </w:t>
      </w:r>
      <w:r w:rsidRPr="000217A3">
        <w:rPr>
          <w:noProof/>
          <w:position w:val="-4"/>
        </w:rPr>
        <w:object w:dxaOrig="420" w:dyaOrig="260" w14:anchorId="41F8834A">
          <v:shape id="_x0000_i1194" type="#_x0000_t75" alt="" style="width:20.25pt;height:12.75pt;mso-width-percent:0;mso-height-percent:0;mso-width-percent:0;mso-height-percent:0" o:ole="">
            <v:imagedata r:id="rId336" o:title=""/>
          </v:shape>
          <o:OLEObject Type="Embed" ProgID="Equation.3" ShapeID="_x0000_i1194" DrawAspect="Content" ObjectID="_1716880171" r:id="rId337"/>
        </w:object>
      </w:r>
      <w:r w:rsidRPr="000217A3">
        <w:t xml:space="preserve"> в отношении </w:t>
      </w:r>
      <w:r w:rsidRPr="000217A3">
        <w:rPr>
          <w:noProof/>
          <w:position w:val="-24"/>
        </w:rPr>
        <w:object w:dxaOrig="859" w:dyaOrig="620" w14:anchorId="75D18579">
          <v:shape id="_x0000_i1195" type="#_x0000_t75" alt="" style="width:43.5pt;height:30.75pt;mso-width-percent:0;mso-height-percent:0;mso-width-percent:0;mso-height-percent:0" o:ole="">
            <v:imagedata r:id="rId338" o:title=""/>
          </v:shape>
          <o:OLEObject Type="Embed" ProgID="Equation.3" ShapeID="_x0000_i1195" DrawAspect="Content" ObjectID="_1716880172" r:id="rId339"/>
        </w:object>
      </w:r>
      <w:r w:rsidRPr="000217A3">
        <w:t>;</w:t>
      </w:r>
    </w:p>
    <w:p w14:paraId="74359603" w14:textId="77777777" w:rsidR="000474FA" w:rsidRPr="000217A3" w:rsidRDefault="000474FA" w:rsidP="000474FA">
      <w:pPr>
        <w:jc w:val="both"/>
      </w:pPr>
      <w:r w:rsidRPr="000217A3">
        <w:t xml:space="preserve">                           </w:t>
      </w:r>
      <w:r w:rsidRPr="000217A3">
        <w:rPr>
          <w:i/>
          <w:iCs/>
        </w:rPr>
        <w:t>д)</w:t>
      </w:r>
      <w:r w:rsidRPr="000217A3">
        <w:t xml:space="preserve"> лежат ли точки</w:t>
      </w:r>
      <w:proofErr w:type="gramStart"/>
      <w:r w:rsidRPr="000217A3">
        <w:t xml:space="preserve"> </w:t>
      </w:r>
      <w:r w:rsidRPr="000217A3">
        <w:rPr>
          <w:i/>
          <w:iCs/>
        </w:rPr>
        <w:t>А</w:t>
      </w:r>
      <w:proofErr w:type="gramEnd"/>
      <w:r w:rsidRPr="000217A3">
        <w:t xml:space="preserve">, </w:t>
      </w:r>
      <w:r w:rsidRPr="000217A3">
        <w:rPr>
          <w:i/>
          <w:iCs/>
        </w:rPr>
        <w:t>В</w:t>
      </w:r>
      <w:r w:rsidRPr="000217A3">
        <w:t xml:space="preserve">, </w:t>
      </w:r>
      <w:r w:rsidRPr="000217A3">
        <w:rPr>
          <w:i/>
          <w:iCs/>
        </w:rPr>
        <w:t>С</w:t>
      </w:r>
      <w:r w:rsidRPr="000217A3">
        <w:t xml:space="preserve">, </w:t>
      </w:r>
      <w:r w:rsidRPr="000217A3">
        <w:rPr>
          <w:noProof/>
          <w:position w:val="-4"/>
        </w:rPr>
        <w:object w:dxaOrig="260" w:dyaOrig="260" w14:anchorId="01FA59C3">
          <v:shape id="_x0000_i1196" type="#_x0000_t75" alt="" style="width:12.75pt;height:12.75pt;mso-width-percent:0;mso-height-percent:0;mso-width-percent:0;mso-height-percent:0" o:ole="">
            <v:imagedata r:id="rId340" o:title=""/>
          </v:shape>
          <o:OLEObject Type="Embed" ProgID="Equation.3" ShapeID="_x0000_i1196" DrawAspect="Content" ObjectID="_1716880173" r:id="rId341"/>
        </w:object>
      </w:r>
      <w:r w:rsidRPr="000217A3">
        <w:t xml:space="preserve"> в одной плоскости;</w:t>
      </w:r>
    </w:p>
    <w:p w14:paraId="46C8E2FB" w14:textId="77777777" w:rsidR="000474FA" w:rsidRPr="000217A3" w:rsidRDefault="000474FA" w:rsidP="000474FA">
      <w:pPr>
        <w:jc w:val="both"/>
      </w:pPr>
      <w:r w:rsidRPr="000217A3">
        <w:t xml:space="preserve">                            </w:t>
      </w:r>
      <w:r w:rsidRPr="000217A3">
        <w:rPr>
          <w:i/>
          <w:iCs/>
        </w:rPr>
        <w:t>е)</w:t>
      </w:r>
      <w:r w:rsidRPr="000217A3">
        <w:t xml:space="preserve"> площадь </w:t>
      </w:r>
      <w:r w:rsidRPr="000217A3">
        <w:rPr>
          <w:noProof/>
          <w:position w:val="-6"/>
        </w:rPr>
        <w:object w:dxaOrig="680" w:dyaOrig="279" w14:anchorId="7C524968">
          <v:shape id="_x0000_i1197" type="#_x0000_t75" alt="" style="width:33pt;height:14.25pt;mso-width-percent:0;mso-height-percent:0;mso-width-percent:0;mso-height-percent:0" o:ole="">
            <v:imagedata r:id="rId342" o:title=""/>
          </v:shape>
          <o:OLEObject Type="Embed" ProgID="Equation.3" ShapeID="_x0000_i1197" DrawAspect="Content" ObjectID="_1716880174" r:id="rId343"/>
        </w:object>
      </w:r>
      <w:r w:rsidRPr="000217A3">
        <w:t xml:space="preserve">, его углы и длину медианы, проведенной к стороне </w:t>
      </w:r>
      <w:r w:rsidRPr="000217A3">
        <w:rPr>
          <w:i/>
          <w:iCs/>
        </w:rPr>
        <w:t>АВ</w:t>
      </w:r>
      <w:r w:rsidRPr="000217A3">
        <w:t>.</w:t>
      </w:r>
    </w:p>
    <w:p w14:paraId="23B8949F" w14:textId="77777777" w:rsidR="000474FA" w:rsidRPr="000217A3" w:rsidRDefault="000474FA" w:rsidP="000474FA">
      <w:pPr>
        <w:jc w:val="center"/>
        <w:rPr>
          <w:b/>
          <w:bCs/>
        </w:rPr>
      </w:pPr>
    </w:p>
    <w:p w14:paraId="7B2A5EA4" w14:textId="77777777" w:rsidR="000474FA" w:rsidRPr="007C2935" w:rsidRDefault="000474FA" w:rsidP="000474FA">
      <w:pPr>
        <w:rPr>
          <w:b/>
          <w:bCs/>
        </w:rPr>
      </w:pPr>
      <w:r w:rsidRPr="007C2935">
        <w:rPr>
          <w:b/>
          <w:bCs/>
        </w:rPr>
        <w:t>2. Аналитическая геометрия (в задачах 2.1 – 2.10 построить линии).</w:t>
      </w:r>
    </w:p>
    <w:p w14:paraId="237DB357" w14:textId="77777777" w:rsidR="000474FA" w:rsidRPr="000217A3" w:rsidRDefault="000474FA" w:rsidP="000474FA">
      <w:pPr>
        <w:rPr>
          <w:sz w:val="20"/>
          <w:szCs w:val="20"/>
        </w:rPr>
      </w:pPr>
    </w:p>
    <w:p w14:paraId="2855CA87" w14:textId="226A1304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 xml:space="preserve">2. 1. Составить уравнение </w:t>
      </w:r>
      <w:proofErr w:type="gramStart"/>
      <w:r w:rsidRPr="000217A3">
        <w:rPr>
          <w:lang w:eastAsia="en-US"/>
        </w:rPr>
        <w:t>прямой</w:t>
      </w:r>
      <w:proofErr w:type="gramEnd"/>
      <w:r w:rsidRPr="000217A3">
        <w:rPr>
          <w:lang w:eastAsia="en-US"/>
        </w:rPr>
        <w:t xml:space="preserve">, проходящей через точку </w:t>
      </w:r>
      <w:r w:rsidRPr="000217A3">
        <w:rPr>
          <w:i/>
          <w:iCs/>
          <w:lang w:eastAsia="en-US"/>
        </w:rPr>
        <w:t>М (2;3)</w:t>
      </w:r>
      <w:r w:rsidRPr="000217A3">
        <w:rPr>
          <w:lang w:eastAsia="en-US"/>
        </w:rPr>
        <w:t xml:space="preserve"> перпендикулярно вектору </w:t>
      </w:r>
      <w:r w:rsidRPr="000217A3">
        <w:rPr>
          <w:i/>
          <w:iCs/>
          <w:noProof/>
          <w:position w:val="-6"/>
          <w:lang w:val="en-US" w:eastAsia="en-US"/>
        </w:rPr>
        <w:object w:dxaOrig="260" w:dyaOrig="279" w14:anchorId="7BD70421">
          <v:shape id="_x0000_i1198" type="#_x0000_t75" alt="" style="width:12.75pt;height:14.25pt;mso-width-percent:0;mso-height-percent:0;mso-width-percent:0;mso-height-percent:0" o:ole="">
            <v:imagedata r:id="rId344" o:title=""/>
          </v:shape>
          <o:OLEObject Type="Embed" ProgID="Equation.3" ShapeID="_x0000_i1198" DrawAspect="Content" ObjectID="_1716880175" r:id="rId345"/>
        </w:object>
      </w:r>
      <w:r w:rsidRPr="000217A3">
        <w:rPr>
          <w:i/>
          <w:iCs/>
          <w:lang w:eastAsia="en-US"/>
        </w:rPr>
        <w:t>=</w:t>
      </w:r>
      <w:r>
        <w:rPr>
          <w:i/>
          <w:iCs/>
          <w:lang w:eastAsia="en-US"/>
        </w:rPr>
        <w:t xml:space="preserve"> </w:t>
      </w:r>
      <w:r w:rsidRPr="000217A3">
        <w:rPr>
          <w:i/>
          <w:iCs/>
          <w:lang w:eastAsia="en-US"/>
        </w:rPr>
        <w:t>(-1;1).</w:t>
      </w:r>
      <w:r w:rsidRPr="000217A3">
        <w:rPr>
          <w:lang w:eastAsia="en-US"/>
        </w:rPr>
        <w:t xml:space="preserve"> Привести полученное уравнение к общему виду и с угловым коэффициентом.</w:t>
      </w:r>
    </w:p>
    <w:p w14:paraId="7E47602D" w14:textId="5A685785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 xml:space="preserve">2. 2. Составить уравнение прямой, проходящей через две точки </w:t>
      </w:r>
      <w:r w:rsidRPr="000217A3">
        <w:rPr>
          <w:i/>
          <w:iCs/>
          <w:lang w:eastAsia="en-US"/>
        </w:rPr>
        <w:t>М</w:t>
      </w:r>
      <w:proofErr w:type="gramStart"/>
      <w:r w:rsidRPr="000217A3">
        <w:rPr>
          <w:i/>
          <w:iCs/>
          <w:vertAlign w:val="subscript"/>
          <w:lang w:eastAsia="en-US"/>
        </w:rPr>
        <w:t>1</w:t>
      </w:r>
      <w:proofErr w:type="gramEnd"/>
      <w:r w:rsidRPr="000217A3">
        <w:rPr>
          <w:i/>
          <w:iCs/>
          <w:lang w:eastAsia="en-US"/>
        </w:rPr>
        <w:t xml:space="preserve"> (1;-2),  М</w:t>
      </w:r>
      <w:r w:rsidRPr="000217A3">
        <w:rPr>
          <w:i/>
          <w:iCs/>
          <w:vertAlign w:val="subscript"/>
          <w:lang w:eastAsia="en-US"/>
        </w:rPr>
        <w:t>2</w:t>
      </w:r>
      <w:r w:rsidRPr="000217A3">
        <w:rPr>
          <w:i/>
          <w:iCs/>
          <w:lang w:eastAsia="en-US"/>
        </w:rPr>
        <w:t xml:space="preserve"> (-4;5).</w:t>
      </w:r>
      <w:r w:rsidRPr="000217A3">
        <w:rPr>
          <w:lang w:eastAsia="en-US"/>
        </w:rPr>
        <w:t xml:space="preserve"> Записать общее и параметрические уравнения этой прямой.</w:t>
      </w:r>
    </w:p>
    <w:p w14:paraId="134194F6" w14:textId="63E0CB83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 xml:space="preserve">2. 3. Записать уравнение прямой, проходящей через точку </w:t>
      </w:r>
      <w:r w:rsidRPr="000217A3">
        <w:rPr>
          <w:i/>
          <w:iCs/>
          <w:lang w:eastAsia="en-US"/>
        </w:rPr>
        <w:t>М (1;-2)</w:t>
      </w:r>
      <w:r w:rsidRPr="000217A3">
        <w:rPr>
          <w:lang w:eastAsia="en-US"/>
        </w:rPr>
        <w:t xml:space="preserve"> с заданным  угловым к</w:t>
      </w:r>
      <w:r w:rsidRPr="000217A3">
        <w:rPr>
          <w:lang w:eastAsia="en-US"/>
        </w:rPr>
        <w:t>о</w:t>
      </w:r>
      <w:r w:rsidRPr="000217A3">
        <w:rPr>
          <w:lang w:eastAsia="en-US"/>
        </w:rPr>
        <w:t xml:space="preserve">эффициентом  </w:t>
      </w:r>
      <w:r w:rsidRPr="000217A3">
        <w:rPr>
          <w:i/>
          <w:iCs/>
          <w:lang w:eastAsia="en-US"/>
        </w:rPr>
        <w:t>к=2</w:t>
      </w:r>
      <w:r w:rsidRPr="000217A3">
        <w:rPr>
          <w:lang w:eastAsia="en-US"/>
        </w:rPr>
        <w:t>. Привести  полученное уравнение к общему виду и в отрезках  на осях.</w:t>
      </w:r>
    </w:p>
    <w:p w14:paraId="55FC6986" w14:textId="2578F4E7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 xml:space="preserve">2. 4. Записать уравнение прямой, зная отрезки </w:t>
      </w:r>
      <w:r w:rsidRPr="000217A3">
        <w:rPr>
          <w:i/>
          <w:iCs/>
          <w:lang w:eastAsia="en-US"/>
        </w:rPr>
        <w:t>а = 8, в = 9</w:t>
      </w:r>
      <w:r w:rsidRPr="000217A3">
        <w:rPr>
          <w:lang w:eastAsia="en-US"/>
        </w:rPr>
        <w:t xml:space="preserve">, отсекаемые на осях </w:t>
      </w:r>
      <w:r w:rsidRPr="000217A3">
        <w:rPr>
          <w:i/>
          <w:iCs/>
          <w:lang w:eastAsia="en-US"/>
        </w:rPr>
        <w:t>Ох</w:t>
      </w:r>
      <w:r w:rsidRPr="000217A3">
        <w:rPr>
          <w:lang w:eastAsia="en-US"/>
        </w:rPr>
        <w:t xml:space="preserve"> и </w:t>
      </w:r>
      <w:proofErr w:type="spellStart"/>
      <w:r w:rsidRPr="000217A3">
        <w:rPr>
          <w:i/>
          <w:iCs/>
          <w:lang w:eastAsia="en-US"/>
        </w:rPr>
        <w:t>Оу</w:t>
      </w:r>
      <w:proofErr w:type="spellEnd"/>
      <w:r w:rsidRPr="000217A3">
        <w:rPr>
          <w:lang w:eastAsia="en-US"/>
        </w:rPr>
        <w:t xml:space="preserve"> соо</w:t>
      </w:r>
      <w:r w:rsidRPr="000217A3">
        <w:rPr>
          <w:lang w:eastAsia="en-US"/>
        </w:rPr>
        <w:t>т</w:t>
      </w:r>
      <w:r w:rsidRPr="000217A3">
        <w:rPr>
          <w:lang w:eastAsia="en-US"/>
        </w:rPr>
        <w:t>ветственно. Привести полученное уравнение к виду с угловым коэффициентом и к нормал</w:t>
      </w:r>
      <w:r w:rsidRPr="000217A3">
        <w:rPr>
          <w:lang w:eastAsia="en-US"/>
        </w:rPr>
        <w:t>ь</w:t>
      </w:r>
      <w:r w:rsidRPr="000217A3">
        <w:rPr>
          <w:lang w:eastAsia="en-US"/>
        </w:rPr>
        <w:t>ному виду.</w:t>
      </w:r>
    </w:p>
    <w:p w14:paraId="4F691072" w14:textId="479B9C46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 xml:space="preserve">2. 5. Определить точки пересечения прямой   </w:t>
      </w:r>
      <w:r w:rsidRPr="000217A3">
        <w:rPr>
          <w:i/>
          <w:iCs/>
          <w:lang w:eastAsia="en-US"/>
        </w:rPr>
        <w:t>2х - 3у – 12 = 0</w:t>
      </w:r>
      <w:r w:rsidRPr="000217A3">
        <w:rPr>
          <w:lang w:eastAsia="en-US"/>
        </w:rPr>
        <w:t xml:space="preserve"> с координатными осями.</w:t>
      </w:r>
    </w:p>
    <w:p w14:paraId="0CA8CC4B" w14:textId="14E27EBE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 xml:space="preserve">2. 6. Составить уравнение биссектрисы угла между прямыми </w:t>
      </w:r>
      <w:r w:rsidRPr="000217A3">
        <w:rPr>
          <w:i/>
          <w:iCs/>
          <w:lang w:eastAsia="en-US"/>
        </w:rPr>
        <w:t>х - 7у + 5 = 0, 5х+ 5у – 3 = 0</w:t>
      </w:r>
      <w:r w:rsidRPr="000217A3">
        <w:rPr>
          <w:lang w:eastAsia="en-US"/>
        </w:rPr>
        <w:t>, смежного с углом, содержащим начало координат.</w:t>
      </w:r>
    </w:p>
    <w:p w14:paraId="42B21BC8" w14:textId="36FEAD13" w:rsidR="000474FA" w:rsidRPr="000217A3" w:rsidRDefault="000474FA" w:rsidP="000474FA">
      <w:pPr>
        <w:tabs>
          <w:tab w:val="num" w:pos="0"/>
        </w:tabs>
        <w:jc w:val="both"/>
        <w:rPr>
          <w:lang w:eastAsia="en-US"/>
        </w:rPr>
      </w:pPr>
      <w:r w:rsidRPr="000217A3">
        <w:rPr>
          <w:lang w:eastAsia="en-US"/>
        </w:rPr>
        <w:t>2. 7. Вычислить длину перпендикуляра, опущенного из вершины</w:t>
      </w:r>
      <w:proofErr w:type="gramStart"/>
      <w:r w:rsidRPr="000217A3">
        <w:rPr>
          <w:lang w:eastAsia="en-US"/>
        </w:rPr>
        <w:t xml:space="preserve"> В</w:t>
      </w:r>
      <w:proofErr w:type="gramEnd"/>
      <w:r w:rsidRPr="000217A3">
        <w:rPr>
          <w:lang w:eastAsia="en-US"/>
        </w:rPr>
        <w:t xml:space="preserve"> на медиану, проведенную из вершины </w:t>
      </w:r>
      <w:r w:rsidRPr="000217A3">
        <w:rPr>
          <w:i/>
          <w:iCs/>
          <w:lang w:eastAsia="en-US"/>
        </w:rPr>
        <w:t>С</w:t>
      </w:r>
      <w:r w:rsidRPr="000217A3">
        <w:rPr>
          <w:lang w:eastAsia="en-US"/>
        </w:rPr>
        <w:t xml:space="preserve">   </w:t>
      </w:r>
      <w:r w:rsidRPr="000217A3">
        <w:rPr>
          <w:lang w:eastAsia="en-US"/>
        </w:rPr>
        <w:sym w:font="Symbol" w:char="F044"/>
      </w:r>
      <w:r w:rsidRPr="000217A3">
        <w:rPr>
          <w:lang w:eastAsia="en-US"/>
        </w:rPr>
        <w:t xml:space="preserve"> </w:t>
      </w:r>
      <w:r w:rsidRPr="000217A3">
        <w:rPr>
          <w:i/>
          <w:iCs/>
          <w:lang w:eastAsia="en-US"/>
        </w:rPr>
        <w:t>АВС: А(-10;-13</w:t>
      </w:r>
      <w:r w:rsidRPr="000217A3">
        <w:rPr>
          <w:lang w:eastAsia="en-US"/>
        </w:rPr>
        <w:t xml:space="preserve">),  </w:t>
      </w:r>
      <w:r w:rsidRPr="000217A3">
        <w:rPr>
          <w:i/>
          <w:iCs/>
          <w:lang w:eastAsia="en-US"/>
        </w:rPr>
        <w:t>В(-2;3),  С(2;1).</w:t>
      </w:r>
    </w:p>
    <w:p w14:paraId="45E0ACE2" w14:textId="0FD37425" w:rsidR="000474FA" w:rsidRPr="000217A3" w:rsidRDefault="000474FA" w:rsidP="000474FA">
      <w:pPr>
        <w:tabs>
          <w:tab w:val="num" w:pos="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 xml:space="preserve">2. 8. Записать канонические уравнения эллипса и гипербол по данным </w:t>
      </w:r>
      <w:proofErr w:type="gramStart"/>
      <w:r w:rsidRPr="000217A3">
        <w:rPr>
          <w:rFonts w:eastAsia="Calibri"/>
          <w:sz w:val="22"/>
          <w:szCs w:val="22"/>
          <w:lang w:eastAsia="en-US"/>
        </w:rPr>
        <w:t>полуосям</w:t>
      </w:r>
      <w:proofErr w:type="gramEnd"/>
      <w:r w:rsidRPr="000217A3">
        <w:rPr>
          <w:rFonts w:eastAsia="Calibri"/>
          <w:sz w:val="22"/>
          <w:szCs w:val="22"/>
          <w:lang w:eastAsia="en-US"/>
        </w:rPr>
        <w:t xml:space="preserve"> а=2,  </w:t>
      </w:r>
      <w:r w:rsidRPr="000217A3">
        <w:rPr>
          <w:rFonts w:eastAsia="Calibri"/>
          <w:sz w:val="22"/>
          <w:szCs w:val="22"/>
          <w:lang w:val="en-US" w:eastAsia="en-US"/>
        </w:rPr>
        <w:t>b</w:t>
      </w:r>
      <w:r w:rsidRPr="000217A3">
        <w:rPr>
          <w:rFonts w:eastAsia="Calibri"/>
          <w:sz w:val="22"/>
          <w:szCs w:val="22"/>
          <w:lang w:eastAsia="en-US"/>
        </w:rPr>
        <w:t>=1. Опред</w:t>
      </w:r>
      <w:r w:rsidRPr="000217A3">
        <w:rPr>
          <w:rFonts w:eastAsia="Calibri"/>
          <w:sz w:val="22"/>
          <w:szCs w:val="22"/>
          <w:lang w:eastAsia="en-US"/>
        </w:rPr>
        <w:t>е</w:t>
      </w:r>
      <w:r w:rsidRPr="000217A3">
        <w:rPr>
          <w:rFonts w:eastAsia="Calibri"/>
          <w:sz w:val="22"/>
          <w:szCs w:val="22"/>
          <w:lang w:eastAsia="en-US"/>
        </w:rPr>
        <w:t xml:space="preserve">лить эксцентриситеты, координаты фокусов, уравнения директрис. </w:t>
      </w:r>
    </w:p>
    <w:p w14:paraId="57554326" w14:textId="4F6D1339" w:rsidR="000474FA" w:rsidRPr="000217A3" w:rsidRDefault="000474FA" w:rsidP="000474FA">
      <w:pPr>
        <w:tabs>
          <w:tab w:val="num" w:pos="0"/>
        </w:tabs>
        <w:jc w:val="both"/>
      </w:pPr>
      <w:r w:rsidRPr="000217A3">
        <w:t>2. 9. По данному</w:t>
      </w:r>
      <w:r>
        <w:t xml:space="preserve"> </w:t>
      </w:r>
      <w:r w:rsidRPr="000217A3">
        <w:t xml:space="preserve">параметру </w:t>
      </w:r>
      <w:proofErr w:type="gramStart"/>
      <w:r w:rsidRPr="000217A3">
        <w:t>р</w:t>
      </w:r>
      <w:proofErr w:type="gramEnd"/>
      <w:r w:rsidRPr="000217A3">
        <w:t xml:space="preserve"> = </w:t>
      </w:r>
      <w:r w:rsidRPr="000217A3">
        <w:rPr>
          <w:noProof/>
          <w:position w:val="-24"/>
        </w:rPr>
        <w:object w:dxaOrig="320" w:dyaOrig="620" w14:anchorId="02C665BF">
          <v:shape id="_x0000_i1199" type="#_x0000_t75" alt="" style="width:15pt;height:30.75pt;mso-width-percent:0;mso-height-percent:0;mso-width-percent:0;mso-height-percent:0" o:ole="">
            <v:imagedata r:id="rId346" o:title=""/>
          </v:shape>
          <o:OLEObject Type="Embed" ProgID="Equation.3" ShapeID="_x0000_i1199" DrawAspect="Content" ObjectID="_1716880176" r:id="rId347"/>
        </w:object>
      </w:r>
      <w:r w:rsidRPr="000217A3">
        <w:t xml:space="preserve"> записать канонические уравнения парабол, симметри</w:t>
      </w:r>
      <w:r w:rsidRPr="000217A3">
        <w:t>ч</w:t>
      </w:r>
      <w:r w:rsidRPr="000217A3">
        <w:t xml:space="preserve">ных относительно осей </w:t>
      </w:r>
      <w:r w:rsidRPr="000217A3">
        <w:rPr>
          <w:lang w:val="en-US"/>
        </w:rPr>
        <w:t>Ox</w:t>
      </w:r>
      <w:r w:rsidRPr="000217A3">
        <w:t xml:space="preserve"> и </w:t>
      </w:r>
      <w:r w:rsidRPr="000217A3">
        <w:rPr>
          <w:lang w:val="en-US"/>
        </w:rPr>
        <w:t>Oy</w:t>
      </w:r>
      <w:r w:rsidRPr="000217A3">
        <w:t>, найти точки их пересечения. Определить координаты фок</w:t>
      </w:r>
      <w:r w:rsidRPr="000217A3">
        <w:t>у</w:t>
      </w:r>
      <w:r w:rsidRPr="000217A3">
        <w:t xml:space="preserve">сов и уравнения директрис.  </w:t>
      </w:r>
    </w:p>
    <w:p w14:paraId="7CFDFBF7" w14:textId="3F66183D" w:rsidR="000474FA" w:rsidRPr="000217A3" w:rsidRDefault="000474FA" w:rsidP="000474FA">
      <w:pPr>
        <w:tabs>
          <w:tab w:val="num" w:pos="0"/>
        </w:tabs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2.10. Привести уравнение линии второго порядка </w:t>
      </w:r>
      <w:r w:rsidRPr="000217A3">
        <w:rPr>
          <w:rFonts w:eastAsia="Calibri"/>
          <w:lang w:val="en-US" w:eastAsia="en-US"/>
        </w:rPr>
        <w:t>x</w:t>
      </w:r>
      <w:r w:rsidRPr="000217A3">
        <w:rPr>
          <w:rFonts w:eastAsia="Calibri"/>
          <w:lang w:eastAsia="en-US"/>
        </w:rPr>
        <w:t>² – 8</w:t>
      </w:r>
      <w:proofErr w:type="spellStart"/>
      <w:r w:rsidRPr="000217A3">
        <w:rPr>
          <w:rFonts w:eastAsia="Calibri"/>
          <w:lang w:val="en-US" w:eastAsia="en-US"/>
        </w:rPr>
        <w:t>xy</w:t>
      </w:r>
      <w:proofErr w:type="spellEnd"/>
      <w:r w:rsidRPr="000217A3">
        <w:rPr>
          <w:rFonts w:eastAsia="Calibri"/>
          <w:lang w:eastAsia="en-US"/>
        </w:rPr>
        <w:t xml:space="preserve"> + 7</w:t>
      </w:r>
      <w:r w:rsidRPr="000217A3">
        <w:rPr>
          <w:rFonts w:eastAsia="Calibri"/>
          <w:lang w:val="en-US" w:eastAsia="en-US"/>
        </w:rPr>
        <w:t>y</w:t>
      </w:r>
      <w:r w:rsidRPr="000217A3">
        <w:rPr>
          <w:rFonts w:eastAsia="Calibri"/>
          <w:lang w:eastAsia="en-US"/>
        </w:rPr>
        <w:t>² = –9 к каноническому виду. Выяснить тип линии.</w:t>
      </w:r>
    </w:p>
    <w:p w14:paraId="36B839E7" w14:textId="77777777" w:rsidR="000474FA" w:rsidRPr="000217A3" w:rsidRDefault="000474FA" w:rsidP="000474FA">
      <w:pPr>
        <w:tabs>
          <w:tab w:val="num" w:pos="0"/>
        </w:tabs>
        <w:jc w:val="both"/>
      </w:pPr>
      <w:r w:rsidRPr="000217A3">
        <w:t>2. 11. Построить тело, ограниченное поверхностями:</w:t>
      </w:r>
    </w:p>
    <w:p w14:paraId="54922078" w14:textId="77777777" w:rsidR="000474FA" w:rsidRPr="000217A3" w:rsidRDefault="000474FA" w:rsidP="000474FA">
      <w:pPr>
        <w:tabs>
          <w:tab w:val="num" w:pos="0"/>
        </w:tabs>
        <w:ind w:firstLine="1620"/>
        <w:jc w:val="both"/>
      </w:pPr>
      <w:r w:rsidRPr="000217A3">
        <w:t>а) x</w:t>
      </w:r>
      <w:r w:rsidRPr="000217A3">
        <w:rPr>
          <w:vertAlign w:val="superscript"/>
        </w:rPr>
        <w:t>2</w:t>
      </w:r>
      <w:r w:rsidRPr="000217A3">
        <w:t xml:space="preserve"> + у</w:t>
      </w:r>
      <w:proofErr w:type="gramStart"/>
      <w:r w:rsidRPr="000217A3">
        <w:rPr>
          <w:vertAlign w:val="superscript"/>
        </w:rPr>
        <w:t>2</w:t>
      </w:r>
      <w:proofErr w:type="gramEnd"/>
      <w:r w:rsidRPr="000217A3">
        <w:t xml:space="preserve"> + </w:t>
      </w:r>
      <w:r w:rsidRPr="000217A3">
        <w:rPr>
          <w:lang w:val="en-US"/>
        </w:rPr>
        <w:t>z</w:t>
      </w:r>
      <w:r w:rsidRPr="000217A3">
        <w:rPr>
          <w:vertAlign w:val="superscript"/>
        </w:rPr>
        <w:t>2</w:t>
      </w:r>
      <w:r w:rsidRPr="000217A3">
        <w:t xml:space="preserve"> = 81,     </w:t>
      </w:r>
      <w:r w:rsidRPr="000217A3">
        <w:rPr>
          <w:lang w:val="en-US"/>
        </w:rPr>
        <w:t>x</w:t>
      </w:r>
      <w:r w:rsidRPr="000217A3">
        <w:rPr>
          <w:vertAlign w:val="superscript"/>
        </w:rPr>
        <w:t>2</w:t>
      </w:r>
      <w:r w:rsidRPr="000217A3">
        <w:t xml:space="preserve"> + </w:t>
      </w:r>
      <w:r w:rsidRPr="000217A3">
        <w:rPr>
          <w:lang w:val="en-US"/>
        </w:rPr>
        <w:t>y</w:t>
      </w:r>
      <w:r w:rsidRPr="000217A3">
        <w:rPr>
          <w:vertAlign w:val="superscript"/>
        </w:rPr>
        <w:t>2</w:t>
      </w:r>
      <w:r w:rsidRPr="000217A3">
        <w:t xml:space="preserve"> = 16,    </w:t>
      </w:r>
      <w:r w:rsidRPr="000217A3">
        <w:rPr>
          <w:lang w:val="en-US"/>
        </w:rPr>
        <w:t>z</w:t>
      </w:r>
      <w:r w:rsidRPr="000217A3">
        <w:t xml:space="preserve">  </w:t>
      </w:r>
      <w:r w:rsidRPr="000217A3">
        <w:rPr>
          <w:lang w:val="en-US"/>
        </w:rPr>
        <w:sym w:font="Symbol" w:char="F0B3"/>
      </w:r>
      <w:r w:rsidRPr="000217A3">
        <w:t xml:space="preserve"> 0.</w:t>
      </w:r>
    </w:p>
    <w:p w14:paraId="04F4755D" w14:textId="77777777" w:rsidR="000474FA" w:rsidRPr="000217A3" w:rsidRDefault="000474FA" w:rsidP="000474FA">
      <w:pPr>
        <w:ind w:firstLine="1620"/>
      </w:pPr>
      <w:r w:rsidRPr="000217A3">
        <w:t>б) 4</w:t>
      </w:r>
      <w:r w:rsidRPr="000217A3">
        <w:rPr>
          <w:lang w:val="en-US"/>
        </w:rPr>
        <w:t>z</w:t>
      </w:r>
      <w:r w:rsidRPr="000217A3">
        <w:t xml:space="preserve"> = 12 – </w:t>
      </w:r>
      <w:r w:rsidRPr="000217A3">
        <w:rPr>
          <w:lang w:val="en-US"/>
        </w:rPr>
        <w:t>x</w:t>
      </w:r>
      <w:r w:rsidRPr="000217A3">
        <w:rPr>
          <w:vertAlign w:val="superscript"/>
        </w:rPr>
        <w:t>2</w:t>
      </w:r>
      <w:r w:rsidRPr="000217A3">
        <w:t xml:space="preserve"> – </w:t>
      </w:r>
      <w:r w:rsidRPr="000217A3">
        <w:rPr>
          <w:lang w:val="en-US"/>
        </w:rPr>
        <w:t>y</w:t>
      </w:r>
      <w:r w:rsidRPr="000217A3">
        <w:rPr>
          <w:vertAlign w:val="superscript"/>
        </w:rPr>
        <w:t>2</w:t>
      </w:r>
      <w:r w:rsidRPr="000217A3">
        <w:t xml:space="preserve">,     </w:t>
      </w:r>
      <w:r w:rsidRPr="000217A3">
        <w:rPr>
          <w:lang w:val="en-US"/>
        </w:rPr>
        <w:t>z</w:t>
      </w:r>
      <w:r w:rsidRPr="000217A3">
        <w:rPr>
          <w:vertAlign w:val="superscript"/>
        </w:rPr>
        <w:t>2</w:t>
      </w:r>
      <w:r w:rsidRPr="000217A3">
        <w:t xml:space="preserve"> = </w:t>
      </w:r>
      <w:r w:rsidRPr="000217A3">
        <w:rPr>
          <w:lang w:val="en-US"/>
        </w:rPr>
        <w:t>x</w:t>
      </w:r>
      <w:r w:rsidRPr="000217A3">
        <w:rPr>
          <w:vertAlign w:val="superscript"/>
        </w:rPr>
        <w:t>2</w:t>
      </w:r>
      <w:r w:rsidRPr="000217A3">
        <w:t xml:space="preserve"> + </w:t>
      </w:r>
      <w:r w:rsidRPr="000217A3">
        <w:rPr>
          <w:lang w:val="en-US"/>
        </w:rPr>
        <w:t>y</w:t>
      </w:r>
      <w:r w:rsidRPr="000217A3">
        <w:rPr>
          <w:vertAlign w:val="superscript"/>
        </w:rPr>
        <w:t>2</w:t>
      </w:r>
      <w:r w:rsidRPr="000217A3">
        <w:t>.</w:t>
      </w:r>
    </w:p>
    <w:p w14:paraId="31471520" w14:textId="77777777" w:rsidR="000474FA" w:rsidRDefault="000474FA" w:rsidP="000474FA">
      <w:pPr>
        <w:jc w:val="center"/>
      </w:pPr>
    </w:p>
    <w:p w14:paraId="0F024A24" w14:textId="77777777" w:rsidR="000474FA" w:rsidRDefault="000474FA" w:rsidP="000474FA">
      <w:pPr>
        <w:jc w:val="center"/>
      </w:pPr>
    </w:p>
    <w:p w14:paraId="65E2EE90" w14:textId="77777777" w:rsidR="000474FA" w:rsidRPr="00797F75" w:rsidRDefault="000474FA" w:rsidP="000474FA">
      <w:pPr>
        <w:jc w:val="center"/>
      </w:pPr>
      <w:r w:rsidRPr="00797F75">
        <w:t>Образец типового варианта расчетно-графической работы</w:t>
      </w:r>
      <w:r>
        <w:t xml:space="preserve"> </w:t>
      </w:r>
      <w:r w:rsidRPr="000217A3">
        <w:rPr>
          <w:b/>
          <w:bCs/>
        </w:rPr>
        <w:t xml:space="preserve">№ </w:t>
      </w:r>
      <w:r>
        <w:rPr>
          <w:b/>
          <w:bCs/>
        </w:rPr>
        <w:t>2</w:t>
      </w:r>
    </w:p>
    <w:p w14:paraId="4DE6FFF3" w14:textId="77777777" w:rsidR="000474FA" w:rsidRPr="000217A3" w:rsidRDefault="000474FA" w:rsidP="000474FA">
      <w:pPr>
        <w:jc w:val="center"/>
        <w:rPr>
          <w:b/>
          <w:bCs/>
        </w:rPr>
      </w:pPr>
      <w:r w:rsidRPr="00797F75">
        <w:t>по теме</w:t>
      </w:r>
      <w:r>
        <w:rPr>
          <w:i/>
          <w:iCs/>
        </w:rPr>
        <w:t xml:space="preserve"> </w:t>
      </w:r>
      <w:r w:rsidRPr="000217A3">
        <w:rPr>
          <w:b/>
          <w:bCs/>
        </w:rPr>
        <w:t>«Интегральное исчисление функции одной переменной»</w:t>
      </w:r>
    </w:p>
    <w:p w14:paraId="31F5EDDC" w14:textId="77777777" w:rsidR="000474FA" w:rsidRDefault="000474FA" w:rsidP="000474FA">
      <w:pPr>
        <w:jc w:val="center"/>
        <w:rPr>
          <w:i/>
          <w:iCs/>
        </w:rPr>
      </w:pPr>
    </w:p>
    <w:p w14:paraId="42B2EFEE" w14:textId="77777777" w:rsidR="000474FA" w:rsidRPr="000217A3" w:rsidRDefault="000474FA" w:rsidP="000474FA">
      <w:pPr>
        <w:ind w:left="567" w:hanging="141"/>
      </w:pPr>
      <w:r w:rsidRPr="000217A3">
        <w:t>1. Вычислить площадь плоской фигуры, ограниченной линиями:</w:t>
      </w:r>
    </w:p>
    <w:p w14:paraId="65AB6396" w14:textId="77777777" w:rsidR="000474FA" w:rsidRPr="000217A3" w:rsidRDefault="000474FA" w:rsidP="00B143C2">
      <w:pPr>
        <w:numPr>
          <w:ilvl w:val="0"/>
          <w:numId w:val="3"/>
        </w:numPr>
        <w:ind w:left="851"/>
      </w:pPr>
      <w:r w:rsidRPr="000217A3">
        <w:rPr>
          <w:noProof/>
          <w:position w:val="-24"/>
        </w:rPr>
        <w:object w:dxaOrig="1920" w:dyaOrig="680" w14:anchorId="1039F854">
          <v:shape id="_x0000_i1200" type="#_x0000_t75" alt="" style="width:96.75pt;height:33pt;mso-width-percent:0;mso-height-percent:0;mso-width-percent:0;mso-height-percent:0" o:ole="">
            <v:imagedata r:id="rId348" o:title=""/>
          </v:shape>
          <o:OLEObject Type="Embed" ProgID="Equation.3" ShapeID="_x0000_i1200" DrawAspect="Content" ObjectID="_1716880177" r:id="rId349"/>
        </w:object>
      </w:r>
      <w:r w:rsidRPr="000217A3">
        <w:t>;</w:t>
      </w:r>
    </w:p>
    <w:p w14:paraId="7B18616F" w14:textId="77777777" w:rsidR="000474FA" w:rsidRPr="000217A3" w:rsidRDefault="000474FA" w:rsidP="00B143C2">
      <w:pPr>
        <w:numPr>
          <w:ilvl w:val="0"/>
          <w:numId w:val="3"/>
        </w:numPr>
        <w:ind w:left="851"/>
      </w:pPr>
      <w:r w:rsidRPr="000217A3">
        <w:rPr>
          <w:noProof/>
          <w:position w:val="-10"/>
        </w:rPr>
        <w:object w:dxaOrig="4180" w:dyaOrig="380" w14:anchorId="1AF85AE1">
          <v:shape id="_x0000_i1201" type="#_x0000_t75" alt="" style="width:209.25pt;height:17.25pt;mso-width-percent:0;mso-height-percent:0;mso-width-percent:0;mso-height-percent:0" o:ole="">
            <v:imagedata r:id="rId350" o:title=""/>
          </v:shape>
          <o:OLEObject Type="Embed" ProgID="Equation.3" ShapeID="_x0000_i1201" DrawAspect="Content" ObjectID="_1716880178" r:id="rId351"/>
        </w:object>
      </w:r>
      <w:r w:rsidRPr="000217A3">
        <w:t>;</w:t>
      </w:r>
    </w:p>
    <w:p w14:paraId="715EC766" w14:textId="77777777" w:rsidR="000474FA" w:rsidRPr="000217A3" w:rsidRDefault="000474FA" w:rsidP="00B143C2">
      <w:pPr>
        <w:numPr>
          <w:ilvl w:val="0"/>
          <w:numId w:val="3"/>
        </w:numPr>
        <w:ind w:left="851"/>
      </w:pPr>
      <w:r w:rsidRPr="000217A3">
        <w:rPr>
          <w:noProof/>
          <w:position w:val="-10"/>
        </w:rPr>
        <w:object w:dxaOrig="1260" w:dyaOrig="320" w14:anchorId="44C3223C">
          <v:shape id="_x0000_i1202" type="#_x0000_t75" alt="" style="width:63pt;height:15pt;mso-width-percent:0;mso-height-percent:0;mso-width-percent:0;mso-height-percent:0" o:ole="">
            <v:imagedata r:id="rId352" o:title=""/>
          </v:shape>
          <o:OLEObject Type="Embed" ProgID="Equation.3" ShapeID="_x0000_i1202" DrawAspect="Content" ObjectID="_1716880179" r:id="rId353"/>
        </w:object>
      </w:r>
      <w:r w:rsidRPr="000217A3">
        <w:t>.</w:t>
      </w:r>
    </w:p>
    <w:p w14:paraId="5C14796E" w14:textId="77777777" w:rsidR="000474FA" w:rsidRPr="000217A3" w:rsidRDefault="000474FA" w:rsidP="000474FA">
      <w:pPr>
        <w:ind w:left="426"/>
        <w:jc w:val="both"/>
      </w:pPr>
      <w:r w:rsidRPr="000217A3">
        <w:t>2. Найти длину дуги кривой:</w:t>
      </w:r>
    </w:p>
    <w:p w14:paraId="18836806" w14:textId="77777777" w:rsidR="000474FA" w:rsidRPr="000217A3" w:rsidRDefault="000474FA" w:rsidP="00B143C2">
      <w:pPr>
        <w:numPr>
          <w:ilvl w:val="0"/>
          <w:numId w:val="4"/>
        </w:numPr>
        <w:ind w:left="851"/>
      </w:pPr>
      <w:r w:rsidRPr="000217A3">
        <w:rPr>
          <w:noProof/>
          <w:position w:val="-10"/>
        </w:rPr>
        <w:object w:dxaOrig="1140" w:dyaOrig="320" w14:anchorId="0D052FFE">
          <v:shape id="_x0000_i1203" type="#_x0000_t75" alt="" style="width:57.75pt;height:15pt;mso-width-percent:0;mso-height-percent:0;mso-width-percent:0;mso-height-percent:0" o:ole="">
            <v:imagedata r:id="rId354" o:title=""/>
          </v:shape>
          <o:OLEObject Type="Embed" ProgID="Equation.3" ShapeID="_x0000_i1203" DrawAspect="Content" ObjectID="_1716880180" r:id="rId355"/>
        </w:object>
      </w:r>
      <w:bookmarkStart w:id="4" w:name="OLE_LINK1"/>
      <w:r w:rsidRPr="000217A3">
        <w:rPr>
          <w:lang w:val="en-US"/>
        </w:rPr>
        <w:t xml:space="preserve">, </w:t>
      </w:r>
      <w:r w:rsidRPr="000217A3">
        <w:rPr>
          <w:noProof/>
          <w:position w:val="-24"/>
        </w:rPr>
        <w:object w:dxaOrig="980" w:dyaOrig="620" w14:anchorId="1B0ECEBC">
          <v:shape id="_x0000_i1204" type="#_x0000_t75" alt="" style="width:49.5pt;height:30.75pt;mso-width-percent:0;mso-height-percent:0;mso-width-percent:0;mso-height-percent:0" o:ole="">
            <v:imagedata r:id="rId356" o:title=""/>
          </v:shape>
          <o:OLEObject Type="Embed" ProgID="Equation.3" ShapeID="_x0000_i1204" DrawAspect="Content" ObjectID="_1716880181" r:id="rId357"/>
        </w:object>
      </w:r>
      <w:bookmarkEnd w:id="4"/>
      <w:r w:rsidRPr="000217A3">
        <w:t>;</w:t>
      </w:r>
    </w:p>
    <w:p w14:paraId="043A79B6" w14:textId="77777777" w:rsidR="000474FA" w:rsidRPr="000217A3" w:rsidRDefault="000474FA" w:rsidP="00B143C2">
      <w:pPr>
        <w:numPr>
          <w:ilvl w:val="0"/>
          <w:numId w:val="4"/>
        </w:numPr>
        <w:ind w:left="851"/>
      </w:pPr>
      <w:r w:rsidRPr="000217A3">
        <w:rPr>
          <w:noProof/>
          <w:position w:val="-10"/>
        </w:rPr>
        <w:object w:dxaOrig="3159" w:dyaOrig="380" w14:anchorId="221DC343">
          <v:shape id="_x0000_i1205" type="#_x0000_t75" alt="" style="width:158.25pt;height:17.25pt;mso-width-percent:0;mso-height-percent:0;mso-width-percent:0;mso-height-percent:0" o:ole="">
            <v:imagedata r:id="rId358" o:title=""/>
          </v:shape>
          <o:OLEObject Type="Embed" ProgID="Equation.3" ShapeID="_x0000_i1205" DrawAspect="Content" ObjectID="_1716880182" r:id="rId359"/>
        </w:object>
      </w:r>
    </w:p>
    <w:p w14:paraId="525BF230" w14:textId="77777777" w:rsidR="000474FA" w:rsidRPr="000217A3" w:rsidRDefault="000474FA" w:rsidP="00B143C2">
      <w:pPr>
        <w:numPr>
          <w:ilvl w:val="0"/>
          <w:numId w:val="4"/>
        </w:numPr>
        <w:ind w:left="851"/>
      </w:pPr>
      <w:r w:rsidRPr="000217A3">
        <w:rPr>
          <w:noProof/>
          <w:position w:val="-10"/>
        </w:rPr>
        <w:object w:dxaOrig="2500" w:dyaOrig="320" w14:anchorId="6AD8A752">
          <v:shape id="_x0000_i1206" type="#_x0000_t75" alt="" style="width:126pt;height:15pt;mso-width-percent:0;mso-height-percent:0;mso-width-percent:0;mso-height-percent:0" o:ole="">
            <v:imagedata r:id="rId360" o:title=""/>
          </v:shape>
          <o:OLEObject Type="Embed" ProgID="Equation.3" ShapeID="_x0000_i1206" DrawAspect="Content" ObjectID="_1716880183" r:id="rId361"/>
        </w:object>
      </w:r>
      <w:r w:rsidRPr="000217A3">
        <w:t>.</w:t>
      </w:r>
    </w:p>
    <w:p w14:paraId="2C6708AF" w14:textId="77777777" w:rsidR="000474FA" w:rsidRPr="000217A3" w:rsidRDefault="000474FA" w:rsidP="000474FA">
      <w:pPr>
        <w:ind w:left="426"/>
        <w:jc w:val="both"/>
      </w:pPr>
      <w:r w:rsidRPr="000217A3">
        <w:t>3. Вычислить объем тела, образованного вращением вокруг оси</w:t>
      </w:r>
      <w:proofErr w:type="gramStart"/>
      <w:r w:rsidRPr="000217A3">
        <w:t xml:space="preserve"> О</w:t>
      </w:r>
      <w:proofErr w:type="gramEnd"/>
      <w:r w:rsidRPr="000217A3">
        <w:t xml:space="preserve">х плоской фигуры, ограниченной линиями </w:t>
      </w:r>
      <w:r w:rsidRPr="000217A3">
        <w:rPr>
          <w:noProof/>
          <w:position w:val="-10"/>
        </w:rPr>
        <w:object w:dxaOrig="2220" w:dyaOrig="380" w14:anchorId="1497E7A8">
          <v:shape id="_x0000_i1207" type="#_x0000_t75" alt="" style="width:126.75pt;height:20.25pt;mso-width-percent:0;mso-height-percent:0;mso-width-percent:0;mso-height-percent:0" o:ole="">
            <v:imagedata r:id="rId362" o:title=""/>
          </v:shape>
          <o:OLEObject Type="Embed" ProgID="Equation.3" ShapeID="_x0000_i1207" DrawAspect="Content" ObjectID="_1716880184" r:id="rId363"/>
        </w:object>
      </w:r>
      <w:r w:rsidRPr="000217A3">
        <w:t>.</w:t>
      </w:r>
    </w:p>
    <w:p w14:paraId="07C4F4F9" w14:textId="77777777" w:rsidR="000474FA" w:rsidRPr="000217A3" w:rsidRDefault="000474FA" w:rsidP="000474FA">
      <w:pPr>
        <w:ind w:left="426"/>
        <w:jc w:val="both"/>
      </w:pPr>
      <w:r w:rsidRPr="000217A3">
        <w:t>4. Вычислить несобственные интегралы или исследовать их сходимость:</w:t>
      </w:r>
    </w:p>
    <w:p w14:paraId="29F6AE4E" w14:textId="77777777" w:rsidR="000474FA" w:rsidRPr="000217A3" w:rsidRDefault="000474FA" w:rsidP="000474FA">
      <w:pPr>
        <w:ind w:left="360"/>
      </w:pPr>
      <w:r w:rsidRPr="000217A3">
        <w:rPr>
          <w:noProof/>
          <w:position w:val="-26"/>
        </w:rPr>
        <w:object w:dxaOrig="1440" w:dyaOrig="660" w14:anchorId="229EDD0B">
          <v:shape id="_x0000_i1208" type="#_x0000_t75" alt="" style="width:1in;height:33pt;mso-width-percent:0;mso-height-percent:0;mso-width-percent:0;mso-height-percent:0" o:ole="">
            <v:imagedata r:id="rId364" o:title=""/>
          </v:shape>
          <o:OLEObject Type="Embed" ProgID="Equation.3" ShapeID="_x0000_i1208" DrawAspect="Content" ObjectID="_1716880185" r:id="rId365"/>
        </w:object>
      </w:r>
      <w:r w:rsidRPr="000217A3">
        <w:t xml:space="preserve">;        </w:t>
      </w:r>
      <w:r w:rsidRPr="000217A3">
        <w:rPr>
          <w:noProof/>
          <w:position w:val="-32"/>
        </w:rPr>
        <w:object w:dxaOrig="1160" w:dyaOrig="720" w14:anchorId="4392ADA3">
          <v:shape id="_x0000_i1209" type="#_x0000_t75" alt="" style="width:58.5pt;height:36.75pt;mso-width-percent:0;mso-height-percent:0;mso-width-percent:0;mso-height-percent:0" o:ole="">
            <v:imagedata r:id="rId366" o:title=""/>
          </v:shape>
          <o:OLEObject Type="Embed" ProgID="Equation.3" ShapeID="_x0000_i1209" DrawAspect="Content" ObjectID="_1716880186" r:id="rId367"/>
        </w:object>
      </w:r>
      <w:r w:rsidRPr="000217A3">
        <w:t xml:space="preserve">;       </w:t>
      </w:r>
      <w:r w:rsidRPr="000217A3">
        <w:rPr>
          <w:noProof/>
          <w:position w:val="-26"/>
        </w:rPr>
        <w:object w:dxaOrig="1040" w:dyaOrig="740" w14:anchorId="6D1C1A5B">
          <v:shape id="_x0000_i1210" type="#_x0000_t75" alt="" style="width:52.5pt;height:36.75pt;mso-width-percent:0;mso-height-percent:0;mso-width-percent:0;mso-height-percent:0" o:ole="">
            <v:imagedata r:id="rId368" o:title=""/>
          </v:shape>
          <o:OLEObject Type="Embed" ProgID="Equation.3" ShapeID="_x0000_i1210" DrawAspect="Content" ObjectID="_1716880187" r:id="rId369"/>
        </w:object>
      </w:r>
      <w:r w:rsidRPr="000217A3">
        <w:t xml:space="preserve">;      </w:t>
      </w:r>
      <w:r w:rsidRPr="000217A3">
        <w:rPr>
          <w:noProof/>
          <w:position w:val="-38"/>
        </w:rPr>
        <w:object w:dxaOrig="1700" w:dyaOrig="820" w14:anchorId="6A2C1496">
          <v:shape id="_x0000_i1211" type="#_x0000_t75" alt="" style="width:82.5pt;height:41.25pt;mso-width-percent:0;mso-height-percent:0;mso-width-percent:0;mso-height-percent:0" o:ole="">
            <v:imagedata r:id="rId370" o:title=""/>
          </v:shape>
          <o:OLEObject Type="Embed" ProgID="Equation.3" ShapeID="_x0000_i1211" DrawAspect="Content" ObjectID="_1716880188" r:id="rId371"/>
        </w:object>
      </w:r>
      <w:r w:rsidRPr="000217A3">
        <w:t>.</w:t>
      </w:r>
    </w:p>
    <w:p w14:paraId="7789A280" w14:textId="77777777" w:rsidR="000474FA" w:rsidRPr="000217A3" w:rsidRDefault="000474FA" w:rsidP="000474FA">
      <w:pPr>
        <w:jc w:val="center"/>
        <w:rPr>
          <w:b/>
          <w:bCs/>
        </w:rPr>
      </w:pPr>
    </w:p>
    <w:p w14:paraId="762C033B" w14:textId="77777777" w:rsidR="000474FA" w:rsidRPr="00797F75" w:rsidRDefault="000474FA" w:rsidP="000474FA">
      <w:pPr>
        <w:jc w:val="center"/>
      </w:pPr>
      <w:r w:rsidRPr="00797F75">
        <w:t>Образец типового варианта расчетно-графической работы</w:t>
      </w:r>
      <w:r>
        <w:t xml:space="preserve"> </w:t>
      </w:r>
      <w:r w:rsidRPr="000217A3">
        <w:rPr>
          <w:b/>
          <w:bCs/>
        </w:rPr>
        <w:t xml:space="preserve">№ </w:t>
      </w:r>
      <w:r>
        <w:rPr>
          <w:b/>
          <w:bCs/>
        </w:rPr>
        <w:t>3</w:t>
      </w:r>
    </w:p>
    <w:p w14:paraId="1184DCA8" w14:textId="77777777" w:rsidR="000474FA" w:rsidRDefault="000474FA" w:rsidP="000474FA">
      <w:pPr>
        <w:jc w:val="center"/>
        <w:rPr>
          <w:b/>
          <w:bCs/>
        </w:rPr>
      </w:pPr>
      <w:r w:rsidRPr="00797F75">
        <w:t>по теме</w:t>
      </w:r>
      <w:r>
        <w:rPr>
          <w:i/>
          <w:iCs/>
        </w:rPr>
        <w:t xml:space="preserve"> </w:t>
      </w:r>
      <w:r w:rsidRPr="000217A3">
        <w:rPr>
          <w:b/>
          <w:bCs/>
        </w:rPr>
        <w:t>«</w:t>
      </w:r>
      <w:r>
        <w:rPr>
          <w:b/>
          <w:bCs/>
        </w:rPr>
        <w:t>Ряды</w:t>
      </w:r>
      <w:r w:rsidRPr="000217A3">
        <w:rPr>
          <w:b/>
          <w:bCs/>
        </w:rPr>
        <w:t>»</w:t>
      </w:r>
    </w:p>
    <w:p w14:paraId="3111D400" w14:textId="77777777" w:rsidR="000474FA" w:rsidRDefault="000474FA" w:rsidP="000474FA">
      <w:pPr>
        <w:jc w:val="center"/>
        <w:rPr>
          <w:b/>
          <w:bCs/>
        </w:rPr>
      </w:pPr>
    </w:p>
    <w:p w14:paraId="13FEDBF8" w14:textId="77777777" w:rsidR="000474FA" w:rsidRPr="000217A3" w:rsidRDefault="000474FA" w:rsidP="00B143C2">
      <w:pPr>
        <w:numPr>
          <w:ilvl w:val="0"/>
          <w:numId w:val="5"/>
        </w:numPr>
      </w:pPr>
      <w:r w:rsidRPr="000217A3">
        <w:t>Исследовать сходимость ряда:</w:t>
      </w:r>
    </w:p>
    <w:p w14:paraId="33497603" w14:textId="77777777" w:rsidR="000474FA" w:rsidRPr="000217A3" w:rsidRDefault="000474FA" w:rsidP="000474FA">
      <w:pPr>
        <w:ind w:left="720"/>
      </w:pPr>
      <w:proofErr w:type="gramStart"/>
      <w:r w:rsidRPr="000217A3">
        <w:rPr>
          <w:lang w:val="en-US"/>
        </w:rPr>
        <w:t>a</w:t>
      </w:r>
      <w:r w:rsidRPr="000217A3">
        <w:t xml:space="preserve">) </w:t>
      </w:r>
      <w:r w:rsidRPr="000217A3">
        <w:rPr>
          <w:noProof/>
          <w:position w:val="-28"/>
        </w:rPr>
        <w:object w:dxaOrig="1060" w:dyaOrig="660" w14:anchorId="381E9E54">
          <v:shape id="_x0000_i1212" type="#_x0000_t75" alt="" style="width:54.75pt;height:33pt;mso-width-percent:0;mso-height-percent:0;mso-width-percent:0;mso-height-percent:0" o:ole="" fillcolor="window">
            <v:imagedata r:id="rId372" o:title=""/>
          </v:shape>
          <o:OLEObject Type="Embed" ProgID="Equation.3" ShapeID="_x0000_i1212" DrawAspect="Content" ObjectID="_1716880189" r:id="rId373"/>
        </w:object>
      </w:r>
      <w:r w:rsidRPr="000217A3">
        <w:t xml:space="preserve"> ; б) </w:t>
      </w:r>
      <w:r w:rsidRPr="000217A3">
        <w:rPr>
          <w:noProof/>
          <w:position w:val="-28"/>
        </w:rPr>
        <w:object w:dxaOrig="1260" w:dyaOrig="740" w14:anchorId="09ACBC35">
          <v:shape id="_x0000_i1213" type="#_x0000_t75" alt="" style="width:63pt;height:36.75pt;mso-width-percent:0;mso-height-percent:0;mso-width-percent:0;mso-height-percent:0" o:ole="" fillcolor="window">
            <v:imagedata r:id="rId374" o:title=""/>
          </v:shape>
          <o:OLEObject Type="Embed" ProgID="Equation.3" ShapeID="_x0000_i1213" DrawAspect="Content" ObjectID="_1716880190" r:id="rId375"/>
        </w:object>
      </w:r>
      <w:r w:rsidRPr="000217A3">
        <w:t xml:space="preserve">; в) </w:t>
      </w:r>
      <w:r w:rsidRPr="000217A3">
        <w:rPr>
          <w:noProof/>
          <w:position w:val="-32"/>
        </w:rPr>
        <w:object w:dxaOrig="1140" w:dyaOrig="760" w14:anchorId="42BCFFDE">
          <v:shape id="_x0000_i1214" type="#_x0000_t75" alt="" style="width:57.75pt;height:39pt;mso-width-percent:0;mso-height-percent:0;mso-width-percent:0;mso-height-percent:0" o:ole="" fillcolor="window">
            <v:imagedata r:id="rId376" o:title=""/>
          </v:shape>
          <o:OLEObject Type="Embed" ProgID="Equation.3" ShapeID="_x0000_i1214" DrawAspect="Content" ObjectID="_1716880191" r:id="rId377"/>
        </w:object>
      </w:r>
      <w:r w:rsidRPr="000217A3">
        <w:t xml:space="preserve"> ; г)</w:t>
      </w:r>
      <w:r w:rsidRPr="000217A3">
        <w:rPr>
          <w:noProof/>
          <w:position w:val="-26"/>
        </w:rPr>
        <w:object w:dxaOrig="980" w:dyaOrig="700" w14:anchorId="67B0AD7B">
          <v:shape id="_x0000_i1215" type="#_x0000_t75" alt="" style="width:49.5pt;height:36.75pt;mso-width-percent:0;mso-height-percent:0;mso-width-percent:0;mso-height-percent:0" o:ole="" fillcolor="window">
            <v:imagedata r:id="rId378" o:title=""/>
          </v:shape>
          <o:OLEObject Type="Embed" ProgID="Equation.3" ShapeID="_x0000_i1215" DrawAspect="Content" ObjectID="_1716880192" r:id="rId379"/>
        </w:object>
      </w:r>
      <w:r w:rsidRPr="000217A3">
        <w:t xml:space="preserve">; д) </w:t>
      </w:r>
      <w:r w:rsidRPr="000217A3">
        <w:rPr>
          <w:noProof/>
          <w:position w:val="-26"/>
        </w:rPr>
        <w:object w:dxaOrig="1500" w:dyaOrig="639" w14:anchorId="7FFC2C9C">
          <v:shape id="_x0000_i1216" type="#_x0000_t75" alt="" style="width:75pt;height:31.5pt;mso-width-percent:0;mso-height-percent:0;mso-width-percent:0;mso-height-percent:0" o:ole="" fillcolor="window">
            <v:imagedata r:id="rId380" o:title=""/>
          </v:shape>
          <o:OLEObject Type="Embed" ProgID="Equation.3" ShapeID="_x0000_i1216" DrawAspect="Content" ObjectID="_1716880193" r:id="rId381"/>
        </w:object>
      </w:r>
      <w:r w:rsidRPr="000217A3">
        <w:t xml:space="preserve">. </w:t>
      </w:r>
    </w:p>
    <w:p w14:paraId="24411E6B" w14:textId="77777777" w:rsidR="000474FA" w:rsidRPr="000217A3" w:rsidRDefault="000474FA" w:rsidP="00B143C2">
      <w:pPr>
        <w:numPr>
          <w:ilvl w:val="0"/>
          <w:numId w:val="5"/>
        </w:numPr>
      </w:pPr>
      <w:r w:rsidRPr="000217A3">
        <w:t xml:space="preserve">Найти область сходимости степенного ряда  </w:t>
      </w:r>
      <w:r w:rsidRPr="000217A3">
        <w:rPr>
          <w:noProof/>
          <w:position w:val="-26"/>
        </w:rPr>
        <w:object w:dxaOrig="1300" w:dyaOrig="700" w14:anchorId="08485037">
          <v:shape id="_x0000_i1217" type="#_x0000_t75" alt="" style="width:66pt;height:36.75pt;mso-width-percent:0;mso-height-percent:0;mso-width-percent:0;mso-height-percent:0" o:ole="" fillcolor="window">
            <v:imagedata r:id="rId382" o:title=""/>
          </v:shape>
          <o:OLEObject Type="Embed" ProgID="Equation.3" ShapeID="_x0000_i1217" DrawAspect="Content" ObjectID="_1716880194" r:id="rId383"/>
        </w:object>
      </w:r>
      <w:r w:rsidRPr="000217A3">
        <w:t xml:space="preserve">. </w:t>
      </w:r>
    </w:p>
    <w:p w14:paraId="7138B3BA" w14:textId="77777777" w:rsidR="000474FA" w:rsidRPr="000217A3" w:rsidRDefault="000474FA" w:rsidP="00B143C2">
      <w:pPr>
        <w:numPr>
          <w:ilvl w:val="0"/>
          <w:numId w:val="5"/>
        </w:numPr>
        <w:jc w:val="both"/>
      </w:pPr>
      <w:r w:rsidRPr="000217A3">
        <w:t xml:space="preserve">Найти сумму степенного ряда   </w:t>
      </w:r>
      <w:r w:rsidRPr="000217A3">
        <w:rPr>
          <w:noProof/>
          <w:position w:val="-26"/>
        </w:rPr>
        <w:object w:dxaOrig="680" w:dyaOrig="700" w14:anchorId="593A050D">
          <v:shape id="_x0000_i1218" type="#_x0000_t75" alt="" style="width:33pt;height:36.75pt;mso-width-percent:0;mso-height-percent:0;mso-width-percent:0;mso-height-percent:0" o:ole="" fillcolor="window">
            <v:imagedata r:id="rId384" o:title=""/>
          </v:shape>
          <o:OLEObject Type="Embed" ProgID="Equation.3" ShapeID="_x0000_i1218" DrawAspect="Content" ObjectID="_1716880195" r:id="rId385"/>
        </w:object>
      </w:r>
      <w:r w:rsidRPr="000217A3">
        <w:t xml:space="preserve"> (</w:t>
      </w:r>
      <w:r w:rsidRPr="000217A3">
        <w:rPr>
          <w:noProof/>
          <w:position w:val="-14"/>
        </w:rPr>
        <w:object w:dxaOrig="279" w:dyaOrig="400" w14:anchorId="21E0B0F8">
          <v:shape id="_x0000_i1219" type="#_x0000_t75" alt="" style="width:14.25pt;height:19.5pt;mso-width-percent:0;mso-height-percent:0;mso-width-percent:0;mso-height-percent:0" o:ole="" fillcolor="window">
            <v:imagedata r:id="rId386" o:title=""/>
          </v:shape>
          <o:OLEObject Type="Embed" ProgID="Equation.3" ShapeID="_x0000_i1219" DrawAspect="Content" ObjectID="_1716880196" r:id="rId387"/>
        </w:object>
      </w:r>
      <w:r w:rsidRPr="000217A3">
        <w:t xml:space="preserve">&lt;1), применяя теорему о </w:t>
      </w:r>
      <w:proofErr w:type="spellStart"/>
      <w:r w:rsidRPr="000217A3">
        <w:t>почленном</w:t>
      </w:r>
      <w:proofErr w:type="spellEnd"/>
      <w:r w:rsidRPr="000217A3">
        <w:t xml:space="preserve"> дифф</w:t>
      </w:r>
      <w:r w:rsidRPr="000217A3">
        <w:t>е</w:t>
      </w:r>
      <w:r w:rsidRPr="000217A3">
        <w:t xml:space="preserve">ренцировании или теорему о </w:t>
      </w:r>
      <w:proofErr w:type="spellStart"/>
      <w:r w:rsidRPr="000217A3">
        <w:t>почленном</w:t>
      </w:r>
      <w:proofErr w:type="spellEnd"/>
      <w:r w:rsidRPr="000217A3">
        <w:t xml:space="preserve"> интегрировании. </w:t>
      </w:r>
    </w:p>
    <w:p w14:paraId="2753E401" w14:textId="77777777" w:rsidR="000474FA" w:rsidRPr="000217A3" w:rsidRDefault="000474FA" w:rsidP="00B143C2">
      <w:pPr>
        <w:numPr>
          <w:ilvl w:val="0"/>
          <w:numId w:val="5"/>
        </w:numPr>
        <w:jc w:val="both"/>
      </w:pPr>
      <w:r w:rsidRPr="000217A3">
        <w:t xml:space="preserve">Разложить функцию  </w:t>
      </w:r>
      <w:r w:rsidRPr="000217A3">
        <w:rPr>
          <w:noProof/>
          <w:position w:val="-10"/>
        </w:rPr>
        <w:object w:dxaOrig="1540" w:dyaOrig="420" w14:anchorId="43F1ED7D">
          <v:shape id="_x0000_i1220" type="#_x0000_t75" alt="" style="width:77.25pt;height:20.25pt;mso-width-percent:0;mso-height-percent:0;mso-width-percent:0;mso-height-percent:0" o:ole="" fillcolor="window">
            <v:imagedata r:id="rId388" o:title=""/>
          </v:shape>
          <o:OLEObject Type="Embed" ProgID="Equation.3" ShapeID="_x0000_i1220" DrawAspect="Content" ObjectID="_1716880197" r:id="rId389"/>
        </w:object>
      </w:r>
      <w:r w:rsidRPr="000217A3">
        <w:t xml:space="preserve"> в ряд </w:t>
      </w:r>
      <w:proofErr w:type="spellStart"/>
      <w:r w:rsidRPr="000217A3">
        <w:t>Маклорена</w:t>
      </w:r>
      <w:proofErr w:type="spellEnd"/>
      <w:r w:rsidRPr="000217A3">
        <w:t>. Указать радиус сходимости.</w:t>
      </w:r>
    </w:p>
    <w:p w14:paraId="585EB089" w14:textId="77777777" w:rsidR="000474FA" w:rsidRPr="000217A3" w:rsidRDefault="000474FA" w:rsidP="00B143C2">
      <w:pPr>
        <w:numPr>
          <w:ilvl w:val="0"/>
          <w:numId w:val="5"/>
        </w:numPr>
      </w:pPr>
      <w:r w:rsidRPr="000217A3">
        <w:t xml:space="preserve">Вычислить  </w:t>
      </w:r>
      <w:r w:rsidRPr="000217A3">
        <w:rPr>
          <w:noProof/>
          <w:position w:val="-24"/>
        </w:rPr>
        <w:object w:dxaOrig="540" w:dyaOrig="620" w14:anchorId="3330B49F">
          <v:shape id="_x0000_i1221" type="#_x0000_t75" alt="" style="width:27pt;height:30.75pt;mso-width-percent:0;mso-height-percent:0;mso-width-percent:0;mso-height-percent:0" o:ole="" fillcolor="window">
            <v:imagedata r:id="rId390" o:title=""/>
          </v:shape>
          <o:OLEObject Type="Embed" ProgID="Equation.3" ShapeID="_x0000_i1221" DrawAspect="Content" ObjectID="_1716880198" r:id="rId391"/>
        </w:object>
      </w:r>
      <w:r w:rsidRPr="000217A3">
        <w:t xml:space="preserve">  с точностью до 0,001.     </w:t>
      </w:r>
    </w:p>
    <w:p w14:paraId="43A75E1F" w14:textId="77777777" w:rsidR="000474FA" w:rsidRPr="000217A3" w:rsidRDefault="000474FA" w:rsidP="00B143C2">
      <w:pPr>
        <w:numPr>
          <w:ilvl w:val="0"/>
          <w:numId w:val="5"/>
        </w:numPr>
        <w:jc w:val="both"/>
      </w:pPr>
      <w:r w:rsidRPr="000217A3">
        <w:t xml:space="preserve">Вычислить  </w:t>
      </w:r>
      <w:r w:rsidRPr="000217A3">
        <w:rPr>
          <w:noProof/>
          <w:position w:val="-6"/>
        </w:rPr>
        <w:object w:dxaOrig="400" w:dyaOrig="279" w14:anchorId="6E8DF3ED">
          <v:shape id="_x0000_i1222" type="#_x0000_t75" alt="" style="width:19.5pt;height:14.25pt;mso-width-percent:0;mso-height-percent:0;mso-width-percent:0;mso-height-percent:0" o:ole="" fillcolor="window">
            <v:imagedata r:id="rId392" o:title=""/>
          </v:shape>
          <o:OLEObject Type="Embed" ProgID="Equation.3" ShapeID="_x0000_i1222" DrawAspect="Content" ObjectID="_1716880199" r:id="rId393"/>
        </w:object>
      </w:r>
      <w:r w:rsidRPr="000217A3">
        <w:t xml:space="preserve">  приближённо, ограничившись первыми тремя членами разложения. </w:t>
      </w:r>
    </w:p>
    <w:p w14:paraId="06D2A9C0" w14:textId="77777777" w:rsidR="000474FA" w:rsidRPr="000217A3" w:rsidRDefault="000474FA" w:rsidP="00B143C2">
      <w:pPr>
        <w:numPr>
          <w:ilvl w:val="0"/>
          <w:numId w:val="5"/>
        </w:numPr>
      </w:pPr>
      <w:r w:rsidRPr="000217A3">
        <w:t xml:space="preserve">Вычислить </w:t>
      </w:r>
      <w:r w:rsidRPr="000217A3">
        <w:rPr>
          <w:noProof/>
          <w:position w:val="-28"/>
        </w:rPr>
        <w:object w:dxaOrig="1040" w:dyaOrig="680" w14:anchorId="56D3C5D4">
          <v:shape id="_x0000_i1223" type="#_x0000_t75" alt="" style="width:52.5pt;height:33pt;mso-width-percent:0;mso-height-percent:0;mso-width-percent:0;mso-height-percent:0" o:ole="" fillcolor="window">
            <v:imagedata r:id="rId394" o:title=""/>
          </v:shape>
          <o:OLEObject Type="Embed" ProgID="Equation.3" ShapeID="_x0000_i1223" DrawAspect="Content" ObjectID="_1716880200" r:id="rId395"/>
        </w:object>
      </w:r>
      <w:r w:rsidRPr="000217A3">
        <w:t xml:space="preserve"> приближённо, ограничившись первыми тремя членами разл</w:t>
      </w:r>
      <w:r w:rsidRPr="000217A3">
        <w:t>о</w:t>
      </w:r>
      <w:r w:rsidRPr="000217A3">
        <w:t>жения.</w:t>
      </w:r>
    </w:p>
    <w:p w14:paraId="5AC6E019" w14:textId="4ABCA032" w:rsidR="000474FA" w:rsidRPr="000217A3" w:rsidRDefault="000474FA" w:rsidP="00B143C2">
      <w:pPr>
        <w:numPr>
          <w:ilvl w:val="0"/>
          <w:numId w:val="5"/>
        </w:numPr>
        <w:jc w:val="both"/>
      </w:pPr>
      <w:r w:rsidRPr="000217A3">
        <w:t xml:space="preserve">Найти разложение в степенной ряд решения дифференциального уравнения </w:t>
      </w:r>
      <w:r w:rsidRPr="000217A3">
        <w:rPr>
          <w:noProof/>
          <w:position w:val="-10"/>
        </w:rPr>
        <w:object w:dxaOrig="1240" w:dyaOrig="380" w14:anchorId="1559443D">
          <v:shape id="_x0000_i1224" type="#_x0000_t75" alt="" style="width:63pt;height:17.25pt;mso-width-percent:0;mso-height-percent:0;mso-width-percent:0;mso-height-percent:0" o:ole="" fillcolor="window">
            <v:imagedata r:id="rId396" o:title=""/>
          </v:shape>
          <o:OLEObject Type="Embed" ProgID="Equation.3" ShapeID="_x0000_i1224" DrawAspect="Content" ObjectID="_1716880201" r:id="rId397"/>
        </w:object>
      </w:r>
      <w:r w:rsidRPr="000217A3">
        <w:t xml:space="preserve">,   </w:t>
      </w:r>
      <w:r w:rsidRPr="000217A3">
        <w:rPr>
          <w:noProof/>
          <w:position w:val="-10"/>
        </w:rPr>
        <w:object w:dxaOrig="840" w:dyaOrig="340" w14:anchorId="1C9B930E">
          <v:shape id="_x0000_i1225" type="#_x0000_t75" alt="" style="width:41.25pt;height:17.25pt;mso-width-percent:0;mso-height-percent:0;mso-width-percent:0;mso-height-percent:0" o:ole="">
            <v:imagedata r:id="rId398" o:title=""/>
          </v:shape>
          <o:OLEObject Type="Embed" ProgID="Equation.3" ShapeID="_x0000_i1225" DrawAspect="Content" ObjectID="_1716880202" r:id="rId399"/>
        </w:object>
      </w:r>
      <w:r w:rsidRPr="000217A3">
        <w:t>. Ограничиться четырьмя, неравными нулю членами ряда.</w:t>
      </w:r>
    </w:p>
    <w:p w14:paraId="1A900583" w14:textId="77777777" w:rsidR="000474FA" w:rsidRPr="000217A3" w:rsidRDefault="000474FA" w:rsidP="00B143C2">
      <w:pPr>
        <w:numPr>
          <w:ilvl w:val="0"/>
          <w:numId w:val="5"/>
        </w:numPr>
      </w:pPr>
      <w:r w:rsidRPr="000217A3">
        <w:t xml:space="preserve">Разложить в ряд Фурье заданную функцию  </w:t>
      </w:r>
      <w:r w:rsidRPr="000217A3">
        <w:rPr>
          <w:noProof/>
          <w:position w:val="-10"/>
        </w:rPr>
        <w:object w:dxaOrig="1880" w:dyaOrig="340" w14:anchorId="17655116">
          <v:shape id="_x0000_i1226" type="#_x0000_t75" alt="" style="width:91.5pt;height:17.25pt;mso-width-percent:0;mso-height-percent:0;mso-width-percent:0;mso-height-percent:0" o:ole="" fillcolor="window">
            <v:imagedata r:id="rId400" o:title=""/>
          </v:shape>
          <o:OLEObject Type="Embed" ProgID="Equation.3" ShapeID="_x0000_i1226" DrawAspect="Content" ObjectID="_1716880203" r:id="rId401"/>
        </w:object>
      </w:r>
      <w:r w:rsidRPr="000217A3">
        <w:t xml:space="preserve">.          </w:t>
      </w:r>
    </w:p>
    <w:p w14:paraId="223031AE" w14:textId="77777777" w:rsidR="000474FA" w:rsidRPr="000217A3" w:rsidRDefault="000474FA" w:rsidP="00B143C2">
      <w:pPr>
        <w:numPr>
          <w:ilvl w:val="0"/>
          <w:numId w:val="5"/>
        </w:numPr>
      </w:pPr>
      <w:r w:rsidRPr="000217A3">
        <w:t xml:space="preserve">Разложить в ряд Фурье функцию, заданную графически    </w:t>
      </w:r>
    </w:p>
    <w:p w14:paraId="2DEEB7CE" w14:textId="77777777" w:rsidR="000474FA" w:rsidRPr="000217A3" w:rsidRDefault="000474FA" w:rsidP="000474FA">
      <w:pPr>
        <w:ind w:left="360"/>
        <w:jc w:val="center"/>
      </w:pPr>
      <w:r>
        <w:rPr>
          <w:noProof/>
        </w:rPr>
        <w:drawing>
          <wp:inline distT="0" distB="0" distL="0" distR="0" wp14:anchorId="2522EE3B" wp14:editId="481A1331">
            <wp:extent cx="927735" cy="907415"/>
            <wp:effectExtent l="0" t="0" r="0" b="0"/>
            <wp:docPr id="111" name="Рисунок 4" descr="в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1"/>
                    <pic:cNvPicPr>
                      <a:picLocks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E1A46" w14:textId="77777777" w:rsidR="000474FA" w:rsidRDefault="000474FA" w:rsidP="000474FA">
      <w:pPr>
        <w:jc w:val="center"/>
        <w:rPr>
          <w:b/>
          <w:bCs/>
        </w:rPr>
      </w:pPr>
    </w:p>
    <w:p w14:paraId="4A12D15C" w14:textId="77777777" w:rsidR="000474FA" w:rsidRPr="00797F75" w:rsidRDefault="000474FA" w:rsidP="000474FA">
      <w:pPr>
        <w:jc w:val="center"/>
      </w:pPr>
      <w:r w:rsidRPr="00797F75">
        <w:t>Образец типового варианта расчетно-графической работы</w:t>
      </w:r>
      <w:r>
        <w:t xml:space="preserve"> </w:t>
      </w:r>
      <w:r w:rsidRPr="000217A3">
        <w:rPr>
          <w:b/>
          <w:bCs/>
        </w:rPr>
        <w:t xml:space="preserve">№ </w:t>
      </w:r>
      <w:r>
        <w:rPr>
          <w:b/>
          <w:bCs/>
        </w:rPr>
        <w:t>4</w:t>
      </w:r>
    </w:p>
    <w:p w14:paraId="4EF69FC5" w14:textId="77777777" w:rsidR="000474FA" w:rsidRDefault="000474FA" w:rsidP="000474FA">
      <w:pPr>
        <w:jc w:val="center"/>
        <w:rPr>
          <w:b/>
          <w:bCs/>
        </w:rPr>
      </w:pPr>
      <w:r w:rsidRPr="00797F75">
        <w:t>по теме</w:t>
      </w:r>
      <w:r>
        <w:rPr>
          <w:i/>
          <w:iCs/>
        </w:rPr>
        <w:t xml:space="preserve"> </w:t>
      </w:r>
      <w:r w:rsidRPr="000217A3">
        <w:rPr>
          <w:b/>
          <w:bCs/>
        </w:rPr>
        <w:t>«</w:t>
      </w:r>
      <w:r>
        <w:rPr>
          <w:b/>
          <w:bCs/>
        </w:rPr>
        <w:t>Операционное исчисление</w:t>
      </w:r>
      <w:r w:rsidRPr="000217A3">
        <w:rPr>
          <w:b/>
          <w:bCs/>
        </w:rPr>
        <w:t>»</w:t>
      </w:r>
    </w:p>
    <w:p w14:paraId="665C313D" w14:textId="77777777" w:rsidR="000474FA" w:rsidRDefault="000474FA" w:rsidP="000474FA">
      <w:pPr>
        <w:jc w:val="center"/>
        <w:rPr>
          <w:b/>
          <w:bCs/>
        </w:rPr>
      </w:pPr>
    </w:p>
    <w:p w14:paraId="79D9E7D8" w14:textId="77777777" w:rsidR="000474FA" w:rsidRPr="000217A3" w:rsidRDefault="000474FA" w:rsidP="00B143C2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lang w:eastAsia="en-US"/>
        </w:rPr>
      </w:pPr>
      <w:r w:rsidRPr="000217A3">
        <w:rPr>
          <w:lang w:eastAsia="en-US"/>
        </w:rPr>
        <w:t xml:space="preserve">Найти оригинал по заданному изображению:  </w:t>
      </w:r>
    </w:p>
    <w:p w14:paraId="37A03EE2" w14:textId="77777777" w:rsidR="000474FA" w:rsidRPr="000217A3" w:rsidRDefault="000474FA" w:rsidP="000474FA">
      <w:pPr>
        <w:tabs>
          <w:tab w:val="num" w:pos="426"/>
        </w:tabs>
        <w:ind w:left="426" w:hanging="426"/>
        <w:jc w:val="center"/>
        <w:rPr>
          <w:lang w:eastAsia="en-US"/>
        </w:rPr>
      </w:pPr>
      <w:r w:rsidRPr="000217A3">
        <w:rPr>
          <w:lang w:eastAsia="en-US"/>
        </w:rPr>
        <w:t xml:space="preserve">а) </w:t>
      </w:r>
      <w:r w:rsidRPr="000217A3">
        <w:rPr>
          <w:noProof/>
          <w:position w:val="-30"/>
          <w:lang w:eastAsia="en-US"/>
        </w:rPr>
        <w:object w:dxaOrig="2060" w:dyaOrig="680" w14:anchorId="24E47A08">
          <v:shape id="_x0000_i1227" type="#_x0000_t75" alt="" style="width:102.75pt;height:33pt;mso-width-percent:0;mso-height-percent:0;mso-width-percent:0;mso-height-percent:0" o:ole="" fillcolor="window">
            <v:imagedata r:id="rId403" o:title=""/>
          </v:shape>
          <o:OLEObject Type="Embed" ProgID="Equation.3" ShapeID="_x0000_i1227" DrawAspect="Content" ObjectID="_1716880204" r:id="rId404"/>
        </w:object>
      </w:r>
      <w:r w:rsidRPr="000217A3">
        <w:rPr>
          <w:lang w:eastAsia="en-US"/>
        </w:rPr>
        <w:t xml:space="preserve">;                    б) </w:t>
      </w:r>
      <w:r w:rsidRPr="000217A3">
        <w:rPr>
          <w:noProof/>
          <w:position w:val="-30"/>
          <w:lang w:eastAsia="en-US"/>
        </w:rPr>
        <w:object w:dxaOrig="1560" w:dyaOrig="680" w14:anchorId="6C2A51DB">
          <v:shape id="_x0000_i1228" type="#_x0000_t75" alt="" style="width:77.25pt;height:33pt;mso-width-percent:0;mso-height-percent:0;mso-width-percent:0;mso-height-percent:0" o:ole="" fillcolor="window">
            <v:imagedata r:id="rId405" o:title=""/>
          </v:shape>
          <o:OLEObject Type="Embed" ProgID="Equation.3" ShapeID="_x0000_i1228" DrawAspect="Content" ObjectID="_1716880205" r:id="rId406"/>
        </w:object>
      </w:r>
      <w:r w:rsidRPr="000217A3">
        <w:rPr>
          <w:lang w:eastAsia="en-US"/>
        </w:rPr>
        <w:t>.</w:t>
      </w:r>
    </w:p>
    <w:p w14:paraId="19992FDB" w14:textId="77777777" w:rsidR="000474FA" w:rsidRPr="000217A3" w:rsidRDefault="000474FA" w:rsidP="00B143C2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lang w:eastAsia="en-US"/>
        </w:rPr>
      </w:pPr>
      <w:r w:rsidRPr="000217A3">
        <w:rPr>
          <w:lang w:eastAsia="en-US"/>
        </w:rPr>
        <w:t xml:space="preserve">Найти решение дифференциального уравнения  </w:t>
      </w:r>
      <w:r w:rsidRPr="000217A3">
        <w:rPr>
          <w:noProof/>
          <w:position w:val="-10"/>
          <w:lang w:eastAsia="en-US"/>
        </w:rPr>
        <w:object w:dxaOrig="1280" w:dyaOrig="380" w14:anchorId="2E932D4E">
          <v:shape id="_x0000_i1229" type="#_x0000_t75" alt="" style="width:63pt;height:17.25pt;mso-width-percent:0;mso-height-percent:0;mso-width-percent:0;mso-height-percent:0" o:ole="" fillcolor="window">
            <v:imagedata r:id="rId407" o:title=""/>
          </v:shape>
          <o:OLEObject Type="Embed" ProgID="Equation.3" ShapeID="_x0000_i1229" DrawAspect="Content" ObjectID="_1716880206" r:id="rId408"/>
        </w:object>
      </w:r>
      <w:r w:rsidRPr="000217A3">
        <w:rPr>
          <w:lang w:eastAsia="en-US"/>
        </w:rPr>
        <w:t>,  удовлетворяющее  услов</w:t>
      </w:r>
      <w:r w:rsidRPr="000217A3">
        <w:rPr>
          <w:lang w:eastAsia="en-US"/>
        </w:rPr>
        <w:t>и</w:t>
      </w:r>
      <w:r w:rsidRPr="000217A3">
        <w:rPr>
          <w:lang w:eastAsia="en-US"/>
        </w:rPr>
        <w:t xml:space="preserve">ям  </w:t>
      </w:r>
      <w:r w:rsidRPr="000217A3">
        <w:rPr>
          <w:noProof/>
          <w:position w:val="-10"/>
          <w:lang w:eastAsia="en-US"/>
        </w:rPr>
        <w:object w:dxaOrig="820" w:dyaOrig="340" w14:anchorId="5F3DCECB">
          <v:shape id="_x0000_i1230" type="#_x0000_t75" alt="" style="width:41.25pt;height:17.25pt;mso-width-percent:0;mso-height-percent:0;mso-width-percent:0;mso-height-percent:0" o:ole="" fillcolor="window">
            <v:imagedata r:id="rId409" o:title=""/>
          </v:shape>
          <o:OLEObject Type="Embed" ProgID="Equation.3" ShapeID="_x0000_i1230" DrawAspect="Content" ObjectID="_1716880207" r:id="rId410"/>
        </w:object>
      </w:r>
      <w:r w:rsidRPr="000217A3">
        <w:rPr>
          <w:lang w:eastAsia="en-US"/>
        </w:rPr>
        <w:t xml:space="preserve">,   </w:t>
      </w:r>
      <w:r w:rsidRPr="000217A3">
        <w:rPr>
          <w:noProof/>
          <w:position w:val="-10"/>
          <w:lang w:eastAsia="en-US"/>
        </w:rPr>
        <w:object w:dxaOrig="840" w:dyaOrig="340" w14:anchorId="61332A32">
          <v:shape id="_x0000_i1231" type="#_x0000_t75" alt="" style="width:41.25pt;height:17.25pt;mso-width-percent:0;mso-height-percent:0;mso-width-percent:0;mso-height-percent:0" o:ole="" fillcolor="window">
            <v:imagedata r:id="rId411" o:title=""/>
          </v:shape>
          <o:OLEObject Type="Embed" ProgID="Equation.3" ShapeID="_x0000_i1231" DrawAspect="Content" ObjectID="_1716880208" r:id="rId412"/>
        </w:object>
      </w:r>
      <w:r w:rsidRPr="000217A3">
        <w:rPr>
          <w:lang w:eastAsia="en-US"/>
        </w:rPr>
        <w:t>.</w:t>
      </w:r>
    </w:p>
    <w:p w14:paraId="24CDB08A" w14:textId="77777777" w:rsidR="000474FA" w:rsidRPr="000217A3" w:rsidRDefault="000474FA" w:rsidP="00B143C2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lang w:eastAsia="en-US"/>
        </w:rPr>
      </w:pPr>
      <w:r w:rsidRPr="000217A3">
        <w:rPr>
          <w:lang w:eastAsia="en-US"/>
        </w:rPr>
        <w:t>Решить систему дифференциальных уравнений:</w:t>
      </w:r>
    </w:p>
    <w:p w14:paraId="01FA58A8" w14:textId="77777777" w:rsidR="000474FA" w:rsidRPr="000217A3" w:rsidRDefault="000474FA" w:rsidP="000474FA">
      <w:pPr>
        <w:tabs>
          <w:tab w:val="num" w:pos="426"/>
        </w:tabs>
        <w:ind w:left="426" w:hanging="426"/>
        <w:jc w:val="center"/>
        <w:rPr>
          <w:lang w:eastAsia="en-US"/>
        </w:rPr>
      </w:pPr>
      <w:r w:rsidRPr="000217A3">
        <w:rPr>
          <w:noProof/>
          <w:position w:val="-30"/>
          <w:lang w:eastAsia="en-US"/>
        </w:rPr>
        <w:object w:dxaOrig="1560" w:dyaOrig="720" w14:anchorId="02E6A1F3">
          <v:shape id="_x0000_i1232" type="#_x0000_t75" alt="" style="width:77.25pt;height:36.75pt;mso-width-percent:0;mso-height-percent:0;mso-width-percent:0;mso-height-percent:0" o:ole="" fillcolor="window">
            <v:imagedata r:id="rId413" o:title=""/>
          </v:shape>
          <o:OLEObject Type="Embed" ProgID="Equation.3" ShapeID="_x0000_i1232" DrawAspect="Content" ObjectID="_1716880209" r:id="rId414"/>
        </w:object>
      </w:r>
      <w:r w:rsidRPr="000217A3">
        <w:rPr>
          <w:lang w:eastAsia="en-US"/>
        </w:rPr>
        <w:t xml:space="preserve">      </w:t>
      </w:r>
      <w:r w:rsidRPr="000217A3">
        <w:rPr>
          <w:noProof/>
          <w:position w:val="-10"/>
          <w:lang w:eastAsia="en-US"/>
        </w:rPr>
        <w:object w:dxaOrig="960" w:dyaOrig="320" w14:anchorId="64DF9C53">
          <v:shape id="_x0000_i1233" type="#_x0000_t75" alt="" style="width:47.25pt;height:15pt;mso-width-percent:0;mso-height-percent:0;mso-width-percent:0;mso-height-percent:0" o:ole="" fillcolor="window">
            <v:imagedata r:id="rId415" o:title=""/>
          </v:shape>
          <o:OLEObject Type="Embed" ProgID="Equation.3" ShapeID="_x0000_i1233" DrawAspect="Content" ObjectID="_1716880210" r:id="rId416"/>
        </w:object>
      </w:r>
      <w:r w:rsidRPr="000217A3">
        <w:rPr>
          <w:lang w:eastAsia="en-US"/>
        </w:rPr>
        <w:t xml:space="preserve">,     </w:t>
      </w:r>
      <w:r w:rsidRPr="000217A3">
        <w:rPr>
          <w:noProof/>
          <w:position w:val="-10"/>
          <w:lang w:eastAsia="en-US"/>
        </w:rPr>
        <w:object w:dxaOrig="859" w:dyaOrig="320" w14:anchorId="717D0D12">
          <v:shape id="_x0000_i1234" type="#_x0000_t75" alt="" style="width:43.5pt;height:15pt;mso-width-percent:0;mso-height-percent:0;mso-width-percent:0;mso-height-percent:0" o:ole="" fillcolor="window">
            <v:imagedata r:id="rId417" o:title=""/>
          </v:shape>
          <o:OLEObject Type="Embed" ProgID="Equation.3" ShapeID="_x0000_i1234" DrawAspect="Content" ObjectID="_1716880211" r:id="rId418"/>
        </w:object>
      </w:r>
      <w:r w:rsidRPr="000217A3">
        <w:rPr>
          <w:lang w:eastAsia="en-US"/>
        </w:rPr>
        <w:t>.</w:t>
      </w:r>
    </w:p>
    <w:p w14:paraId="7C27D32F" w14:textId="77777777" w:rsidR="000474FA" w:rsidRDefault="000474FA" w:rsidP="000474FA">
      <w:pPr>
        <w:jc w:val="both"/>
        <w:rPr>
          <w:i/>
          <w:iCs/>
          <w:sz w:val="28"/>
          <w:szCs w:val="28"/>
        </w:rPr>
      </w:pPr>
    </w:p>
    <w:p w14:paraId="1EDDAE16" w14:textId="77777777" w:rsidR="000474FA" w:rsidRPr="00797F75" w:rsidRDefault="000474FA" w:rsidP="000474FA">
      <w:pPr>
        <w:jc w:val="center"/>
      </w:pPr>
      <w:r w:rsidRPr="00797F75">
        <w:t>Образец типового варианта расчетно-графической работы</w:t>
      </w:r>
      <w:r>
        <w:t xml:space="preserve"> </w:t>
      </w:r>
      <w:r w:rsidRPr="000217A3">
        <w:rPr>
          <w:b/>
          <w:bCs/>
        </w:rPr>
        <w:t xml:space="preserve">№ </w:t>
      </w:r>
      <w:r>
        <w:rPr>
          <w:b/>
          <w:bCs/>
        </w:rPr>
        <w:t>5</w:t>
      </w:r>
    </w:p>
    <w:p w14:paraId="396C3DB6" w14:textId="77777777" w:rsidR="000474FA" w:rsidRDefault="000474FA" w:rsidP="000474FA">
      <w:pPr>
        <w:jc w:val="center"/>
        <w:rPr>
          <w:b/>
          <w:bCs/>
        </w:rPr>
      </w:pPr>
      <w:r w:rsidRPr="00797F75">
        <w:t>по теме</w:t>
      </w:r>
      <w:r>
        <w:rPr>
          <w:i/>
          <w:iCs/>
        </w:rPr>
        <w:t xml:space="preserve"> </w:t>
      </w:r>
      <w:r w:rsidRPr="000217A3">
        <w:rPr>
          <w:b/>
          <w:bCs/>
        </w:rPr>
        <w:t>«Случайные события. Случайные величины»</w:t>
      </w:r>
    </w:p>
    <w:p w14:paraId="0888400B" w14:textId="77777777" w:rsidR="000474FA" w:rsidRPr="000217A3" w:rsidRDefault="000474FA" w:rsidP="000474FA">
      <w:pPr>
        <w:rPr>
          <w:b/>
          <w:bCs/>
          <w:sz w:val="20"/>
          <w:szCs w:val="20"/>
        </w:rPr>
      </w:pPr>
      <w:r w:rsidRPr="000217A3">
        <w:rPr>
          <w:b/>
          <w:bCs/>
          <w:sz w:val="20"/>
          <w:szCs w:val="20"/>
        </w:rPr>
        <w:t>1. Случайные события.</w:t>
      </w:r>
    </w:p>
    <w:p w14:paraId="6E0DA010" w14:textId="77777777" w:rsidR="000474FA" w:rsidRPr="000217A3" w:rsidRDefault="000474FA" w:rsidP="000474FA">
      <w:pPr>
        <w:jc w:val="both"/>
      </w:pPr>
      <w:r w:rsidRPr="000217A3">
        <w:t>1.1.   В партии из 15 изделий 12 стандартны. Какова вероятность того, что:</w:t>
      </w:r>
    </w:p>
    <w:p w14:paraId="1BC27D40" w14:textId="77777777" w:rsidR="000474FA" w:rsidRPr="000217A3" w:rsidRDefault="000474FA" w:rsidP="000474FA">
      <w:pPr>
        <w:ind w:left="360"/>
        <w:jc w:val="both"/>
      </w:pPr>
      <w:r w:rsidRPr="000217A3">
        <w:t xml:space="preserve"> </w:t>
      </w:r>
      <w:r w:rsidRPr="000217A3">
        <w:tab/>
      </w:r>
      <w:r w:rsidRPr="000217A3">
        <w:tab/>
        <w:t>а) одна наудачу выбранная деталь стандартна?</w:t>
      </w:r>
    </w:p>
    <w:p w14:paraId="0F4BC869" w14:textId="77777777" w:rsidR="000474FA" w:rsidRPr="000217A3" w:rsidRDefault="000474FA" w:rsidP="000474FA">
      <w:pPr>
        <w:ind w:left="360"/>
        <w:jc w:val="both"/>
      </w:pPr>
      <w:r w:rsidRPr="000217A3">
        <w:tab/>
      </w:r>
      <w:r w:rsidRPr="000217A3">
        <w:tab/>
        <w:t>б) из двух наудачу взятых деталей одна стандартна, другая      нестандартна?</w:t>
      </w:r>
    </w:p>
    <w:p w14:paraId="6954148C" w14:textId="77777777" w:rsidR="000474FA" w:rsidRPr="000217A3" w:rsidRDefault="000474FA" w:rsidP="000474FA">
      <w:pPr>
        <w:jc w:val="both"/>
      </w:pPr>
      <w:r w:rsidRPr="000217A3">
        <w:t>1.2.  В блоке содержится 24 лампы, одна отказала. Неисправность отыскивается поочередной заменой. Найти вероятность того, что неисправность будет устранена не более чем при пе</w:t>
      </w:r>
      <w:r w:rsidRPr="000217A3">
        <w:t>р</w:t>
      </w:r>
      <w:r w:rsidRPr="000217A3">
        <w:t>вых трех попытках.</w:t>
      </w:r>
    </w:p>
    <w:p w14:paraId="59A525BC" w14:textId="77777777" w:rsidR="000474FA" w:rsidRPr="000217A3" w:rsidRDefault="000474FA" w:rsidP="000474FA">
      <w:pPr>
        <w:jc w:val="both"/>
      </w:pPr>
      <w:r w:rsidRPr="000217A3">
        <w:t>1.3.   С первого автомата поступает на сборку 80% деталей, со второго – 20%. На первом а</w:t>
      </w:r>
      <w:r w:rsidRPr="000217A3">
        <w:t>в</w:t>
      </w:r>
      <w:r w:rsidRPr="000217A3">
        <w:t>томате брак составляет 1%, на втором – 4%. Найти вероятность того, что:</w:t>
      </w:r>
    </w:p>
    <w:p w14:paraId="2FA58633" w14:textId="77777777" w:rsidR="000474FA" w:rsidRPr="000217A3" w:rsidRDefault="000474FA" w:rsidP="000474FA">
      <w:pPr>
        <w:ind w:left="1416"/>
        <w:jc w:val="both"/>
      </w:pPr>
      <w:r w:rsidRPr="000217A3">
        <w:t>а) наудачу взятая деталь стандартна;</w:t>
      </w:r>
    </w:p>
    <w:p w14:paraId="7C1A1164" w14:textId="77777777" w:rsidR="000474FA" w:rsidRPr="000217A3" w:rsidRDefault="000474FA" w:rsidP="000474FA">
      <w:pPr>
        <w:ind w:left="1416"/>
        <w:jc w:val="both"/>
      </w:pPr>
      <w:r w:rsidRPr="000217A3">
        <w:t>б) бракованная деталь с первого автомата.</w:t>
      </w:r>
    </w:p>
    <w:p w14:paraId="0F1A1262" w14:textId="77777777" w:rsidR="000474FA" w:rsidRPr="000217A3" w:rsidRDefault="000474FA" w:rsidP="000474FA">
      <w:pPr>
        <w:jc w:val="both"/>
      </w:pPr>
      <w:r w:rsidRPr="000217A3">
        <w:t>1.4.   В магазин вошло 6 покупателей, вероятность совершить покупку для каждого из них равна 0,2. Найти вероятность того, что:</w:t>
      </w:r>
    </w:p>
    <w:p w14:paraId="763FE030" w14:textId="77777777" w:rsidR="000474FA" w:rsidRPr="000217A3" w:rsidRDefault="000474FA" w:rsidP="000474FA">
      <w:pPr>
        <w:ind w:left="1416"/>
        <w:jc w:val="both"/>
      </w:pPr>
      <w:r w:rsidRPr="000217A3">
        <w:t>а) 4 из них совершат покупки;</w:t>
      </w:r>
    </w:p>
    <w:p w14:paraId="0B88802F" w14:textId="77777777" w:rsidR="000474FA" w:rsidRPr="000217A3" w:rsidRDefault="000474FA" w:rsidP="000474FA">
      <w:pPr>
        <w:ind w:left="1416"/>
        <w:jc w:val="both"/>
      </w:pPr>
      <w:r w:rsidRPr="000217A3">
        <w:t>б) не менее 4-х совершат покупки.</w:t>
      </w:r>
    </w:p>
    <w:p w14:paraId="0EAA5089" w14:textId="77777777" w:rsidR="000474FA" w:rsidRPr="000217A3" w:rsidRDefault="000474FA" w:rsidP="000474FA">
      <w:pPr>
        <w:ind w:left="1416"/>
        <w:jc w:val="both"/>
      </w:pPr>
    </w:p>
    <w:p w14:paraId="36E059DB" w14:textId="77777777" w:rsidR="000474FA" w:rsidRPr="000217A3" w:rsidRDefault="000474FA" w:rsidP="000474FA">
      <w:pPr>
        <w:rPr>
          <w:sz w:val="20"/>
          <w:szCs w:val="20"/>
        </w:rPr>
      </w:pPr>
      <w:r w:rsidRPr="000217A3">
        <w:rPr>
          <w:b/>
          <w:bCs/>
          <w:sz w:val="20"/>
          <w:szCs w:val="20"/>
        </w:rPr>
        <w:t>2. Случайные величины.</w:t>
      </w:r>
    </w:p>
    <w:p w14:paraId="57E40857" w14:textId="77777777" w:rsidR="000474FA" w:rsidRPr="000217A3" w:rsidRDefault="000474FA" w:rsidP="00B143C2">
      <w:pPr>
        <w:numPr>
          <w:ilvl w:val="1"/>
          <w:numId w:val="6"/>
        </w:numPr>
        <w:jc w:val="both"/>
      </w:pPr>
      <w:r w:rsidRPr="000217A3">
        <w:t>Дана непрерывная случайная величина Х:</w:t>
      </w:r>
    </w:p>
    <w:p w14:paraId="6220CD04" w14:textId="77777777" w:rsidR="000474FA" w:rsidRPr="000217A3" w:rsidRDefault="000474FA" w:rsidP="000474FA">
      <w:pPr>
        <w:ind w:left="360"/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5F1CC3" wp14:editId="7ADF3622">
                <wp:simplePos x="0" y="0"/>
                <wp:positionH relativeFrom="column">
                  <wp:posOffset>2754630</wp:posOffset>
                </wp:positionH>
                <wp:positionV relativeFrom="paragraph">
                  <wp:posOffset>27940</wp:posOffset>
                </wp:positionV>
                <wp:extent cx="91440" cy="548640"/>
                <wp:effectExtent l="0" t="0" r="0" b="0"/>
                <wp:wrapNone/>
                <wp:docPr id="6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5685215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216.9pt;margin-top:2.2pt;width:7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" o:allowincell="f"/>
            </w:pict>
          </mc:Fallback>
        </mc:AlternateContent>
      </w:r>
      <w:r w:rsidRPr="000217A3">
        <w:rPr>
          <w:i/>
          <w:iCs/>
        </w:rPr>
        <w:t>0, х ≤ 0</w:t>
      </w:r>
    </w:p>
    <w:p w14:paraId="1F66035F" w14:textId="77777777" w:rsidR="000474FA" w:rsidRPr="000217A3" w:rsidRDefault="000474FA" w:rsidP="000474FA">
      <w:pPr>
        <w:jc w:val="center"/>
        <w:rPr>
          <w:i/>
          <w:iCs/>
        </w:rPr>
      </w:pPr>
      <w:r w:rsidRPr="000217A3">
        <w:rPr>
          <w:i/>
          <w:iCs/>
          <w:lang w:val="en-US"/>
        </w:rPr>
        <w:t>F</w:t>
      </w:r>
      <w:r w:rsidRPr="000217A3">
        <w:rPr>
          <w:i/>
          <w:iCs/>
        </w:rPr>
        <w:t>(х) =      сх</w:t>
      </w:r>
      <w:r w:rsidRPr="000217A3">
        <w:rPr>
          <w:i/>
          <w:iCs/>
          <w:vertAlign w:val="superscript"/>
        </w:rPr>
        <w:t>3</w:t>
      </w:r>
      <w:r w:rsidRPr="000217A3">
        <w:rPr>
          <w:i/>
          <w:iCs/>
        </w:rPr>
        <w:t xml:space="preserve">,0 &lt; х ≤ 0,5 </w:t>
      </w:r>
    </w:p>
    <w:p w14:paraId="279C2316" w14:textId="77777777" w:rsidR="000474FA" w:rsidRPr="000217A3" w:rsidRDefault="000474FA" w:rsidP="000474FA">
      <w:pPr>
        <w:jc w:val="center"/>
        <w:rPr>
          <w:i/>
          <w:iCs/>
        </w:rPr>
      </w:pPr>
      <w:r w:rsidRPr="000217A3">
        <w:rPr>
          <w:i/>
          <w:iCs/>
        </w:rPr>
        <w:t xml:space="preserve">       1, х &gt; 0,5</w:t>
      </w:r>
    </w:p>
    <w:p w14:paraId="2BFAD916" w14:textId="77777777" w:rsidR="000474FA" w:rsidRPr="000217A3" w:rsidRDefault="000474FA" w:rsidP="000474FA">
      <w:pPr>
        <w:jc w:val="both"/>
      </w:pPr>
      <w:r w:rsidRPr="000217A3">
        <w:t>Найти: а) коэффициент «с»;</w:t>
      </w:r>
    </w:p>
    <w:p w14:paraId="5166EF84" w14:textId="77777777" w:rsidR="000474FA" w:rsidRPr="000217A3" w:rsidRDefault="000474FA" w:rsidP="000474FA">
      <w:pPr>
        <w:jc w:val="both"/>
      </w:pPr>
      <w:r w:rsidRPr="000217A3">
        <w:t xml:space="preserve">              б) функцию плотности вероятности </w:t>
      </w:r>
      <w:r w:rsidRPr="000217A3">
        <w:rPr>
          <w:i/>
          <w:iCs/>
          <w:lang w:val="en-US"/>
        </w:rPr>
        <w:t>f</w:t>
      </w:r>
      <w:r w:rsidRPr="000217A3">
        <w:rPr>
          <w:i/>
          <w:iCs/>
        </w:rPr>
        <w:t>(</w:t>
      </w:r>
      <w:r w:rsidRPr="000217A3">
        <w:rPr>
          <w:i/>
          <w:iCs/>
          <w:lang w:val="en-US"/>
        </w:rPr>
        <w:t>x</w:t>
      </w:r>
      <w:r w:rsidRPr="000217A3">
        <w:rPr>
          <w:i/>
          <w:iCs/>
        </w:rPr>
        <w:t>)</w:t>
      </w:r>
      <w:r w:rsidRPr="000217A3">
        <w:t>;</w:t>
      </w:r>
    </w:p>
    <w:p w14:paraId="74FF8293" w14:textId="77777777" w:rsidR="000474FA" w:rsidRPr="000217A3" w:rsidRDefault="000474FA" w:rsidP="000474FA">
      <w:pPr>
        <w:jc w:val="both"/>
      </w:pPr>
      <w:r w:rsidRPr="000217A3">
        <w:t xml:space="preserve">              в) параметры распределения;</w:t>
      </w:r>
    </w:p>
    <w:p w14:paraId="094149A0" w14:textId="77777777" w:rsidR="000474FA" w:rsidRPr="000217A3" w:rsidRDefault="000474FA" w:rsidP="000474FA">
      <w:pPr>
        <w:jc w:val="both"/>
      </w:pPr>
      <w:r w:rsidRPr="000217A3">
        <w:t xml:space="preserve">              г) вероятность того, что Х примет значение больше 0.3;</w:t>
      </w:r>
    </w:p>
    <w:p w14:paraId="28B23B4B" w14:textId="77777777" w:rsidR="000474FA" w:rsidRPr="000217A3" w:rsidRDefault="000474FA" w:rsidP="000474FA">
      <w:pPr>
        <w:jc w:val="both"/>
      </w:pPr>
      <w:r w:rsidRPr="000217A3">
        <w:t xml:space="preserve">              д) построить графики </w:t>
      </w:r>
      <w:r w:rsidRPr="000217A3">
        <w:rPr>
          <w:i/>
          <w:iCs/>
          <w:lang w:val="en-US"/>
        </w:rPr>
        <w:t>f</w:t>
      </w:r>
      <w:r w:rsidRPr="000217A3">
        <w:rPr>
          <w:i/>
          <w:iCs/>
        </w:rPr>
        <w:t>(</w:t>
      </w:r>
      <w:r w:rsidRPr="000217A3">
        <w:rPr>
          <w:i/>
          <w:iCs/>
          <w:lang w:val="en-US"/>
        </w:rPr>
        <w:t>x</w:t>
      </w:r>
      <w:r w:rsidRPr="000217A3">
        <w:rPr>
          <w:i/>
          <w:iCs/>
        </w:rPr>
        <w:t xml:space="preserve">) </w:t>
      </w:r>
      <w:r w:rsidRPr="000217A3">
        <w:t>и</w:t>
      </w:r>
      <w:r w:rsidRPr="000217A3">
        <w:rPr>
          <w:i/>
          <w:iCs/>
        </w:rPr>
        <w:t xml:space="preserve"> </w:t>
      </w:r>
      <w:r w:rsidRPr="000217A3">
        <w:rPr>
          <w:i/>
          <w:iCs/>
          <w:lang w:val="en-US"/>
        </w:rPr>
        <w:t>F</w:t>
      </w:r>
      <w:r w:rsidRPr="000217A3">
        <w:rPr>
          <w:i/>
          <w:iCs/>
        </w:rPr>
        <w:t>(</w:t>
      </w:r>
      <w:r w:rsidRPr="000217A3">
        <w:rPr>
          <w:i/>
          <w:iCs/>
          <w:lang w:val="en-US"/>
        </w:rPr>
        <w:t>x</w:t>
      </w:r>
      <w:r w:rsidRPr="000217A3">
        <w:rPr>
          <w:i/>
          <w:iCs/>
        </w:rPr>
        <w:t>)</w:t>
      </w:r>
      <w:r w:rsidRPr="000217A3">
        <w:t>.</w:t>
      </w:r>
    </w:p>
    <w:p w14:paraId="5899809D" w14:textId="77777777" w:rsidR="000474FA" w:rsidRPr="000217A3" w:rsidRDefault="000474FA" w:rsidP="00B143C2">
      <w:pPr>
        <w:numPr>
          <w:ilvl w:val="1"/>
          <w:numId w:val="6"/>
        </w:numPr>
        <w:jc w:val="both"/>
      </w:pPr>
      <w:r w:rsidRPr="000217A3">
        <w:t>Время работы элемента распределено по показательному закону с математическим ож</w:t>
      </w:r>
      <w:r w:rsidRPr="000217A3">
        <w:t>и</w:t>
      </w:r>
      <w:r w:rsidRPr="000217A3">
        <w:t>данием 200 ч. Найти вероятность того, что хотя бы один из трех элементов проработает не менее 300 часов и среднеквадратическое отклонение.</w:t>
      </w:r>
    </w:p>
    <w:p w14:paraId="13E7F51C" w14:textId="415A754E" w:rsidR="000474FA" w:rsidRPr="000217A3" w:rsidRDefault="000474FA" w:rsidP="000474FA">
      <w:pPr>
        <w:jc w:val="both"/>
      </w:pPr>
      <w:r w:rsidRPr="000217A3">
        <w:t>2.3.  Вероятность попадания в цель при одном выстреле равна 0.7. Найти ряд распределения числа попаданий при 5 выстрелах и характеристики распределения.</w:t>
      </w:r>
    </w:p>
    <w:p w14:paraId="44B2E021" w14:textId="77777777" w:rsidR="000474FA" w:rsidRPr="000217A3" w:rsidRDefault="000474FA" w:rsidP="00B143C2">
      <w:pPr>
        <w:numPr>
          <w:ilvl w:val="1"/>
          <w:numId w:val="7"/>
        </w:numPr>
        <w:jc w:val="both"/>
      </w:pPr>
      <w:r w:rsidRPr="000217A3">
        <w:t xml:space="preserve"> Диаметр шариков, изготовленных автоматом, нормально распределен с </w:t>
      </w:r>
      <w:r w:rsidRPr="000217A3">
        <w:rPr>
          <w:i/>
          <w:iCs/>
        </w:rPr>
        <w:t>а</w:t>
      </w:r>
      <w:r w:rsidRPr="000217A3">
        <w:t xml:space="preserve"> = 3 (мм), </w:t>
      </w:r>
      <w:r w:rsidRPr="000217A3">
        <w:rPr>
          <w:i/>
          <w:iCs/>
        </w:rPr>
        <w:t>б</w:t>
      </w:r>
      <w:r w:rsidRPr="000217A3">
        <w:t xml:space="preserve"> = 0,2 (мм). Какова вероятность того, что диаметр наудачу взятого шарика отличается </w:t>
      </w:r>
      <w:proofErr w:type="gramStart"/>
      <w:r w:rsidRPr="000217A3">
        <w:t>от</w:t>
      </w:r>
      <w:proofErr w:type="gramEnd"/>
      <w:r w:rsidRPr="000217A3">
        <w:t xml:space="preserve"> «</w:t>
      </w:r>
      <w:r w:rsidRPr="000217A3">
        <w:rPr>
          <w:noProof/>
          <w:position w:val="-6"/>
        </w:rPr>
        <w:object w:dxaOrig="200" w:dyaOrig="220" w14:anchorId="656B521D">
          <v:shape id="_x0000_i1235" type="#_x0000_t75" alt="" style="width:9pt;height:11.25pt;mso-width-percent:0;mso-height-percent:0;mso-width-percent:0;mso-height-percent:0" o:ole="" fillcolor="window">
            <v:imagedata r:id="rId419" o:title=""/>
          </v:shape>
          <o:OLEObject Type="Embed" ProgID="Equation.3" ShapeID="_x0000_i1235" DrawAspect="Content" ObjectID="_1716880212" r:id="rId420"/>
        </w:object>
      </w:r>
      <w:r w:rsidRPr="000217A3">
        <w:t xml:space="preserve">» </w:t>
      </w:r>
      <w:proofErr w:type="gramStart"/>
      <w:r w:rsidRPr="000217A3">
        <w:t>на</w:t>
      </w:r>
      <w:proofErr w:type="gramEnd"/>
      <w:r w:rsidRPr="000217A3">
        <w:t xml:space="preserve"> величину не более 0.3 мм.</w:t>
      </w:r>
    </w:p>
    <w:p w14:paraId="1D4D2B3B" w14:textId="77777777" w:rsidR="000474FA" w:rsidRDefault="000474FA" w:rsidP="000474FA">
      <w:pPr>
        <w:jc w:val="center"/>
        <w:rPr>
          <w:b/>
          <w:bCs/>
        </w:rPr>
      </w:pPr>
    </w:p>
    <w:p w14:paraId="348036B9" w14:textId="77777777" w:rsidR="000474FA" w:rsidRDefault="000474FA" w:rsidP="000474FA">
      <w:pPr>
        <w:jc w:val="center"/>
        <w:rPr>
          <w:b/>
          <w:bCs/>
          <w:i/>
          <w:iCs/>
        </w:rPr>
      </w:pPr>
    </w:p>
    <w:p w14:paraId="35C02B34" w14:textId="77777777" w:rsidR="000474FA" w:rsidRDefault="000474FA" w:rsidP="000474F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3.2 Типовые контрольные задания для проведения контрольных работ</w:t>
      </w:r>
    </w:p>
    <w:p w14:paraId="2846351F" w14:textId="77777777" w:rsidR="000474FA" w:rsidRDefault="000474FA" w:rsidP="000474FA">
      <w:pPr>
        <w:ind w:firstLine="540"/>
        <w:jc w:val="both"/>
      </w:pPr>
      <w:r w:rsidRPr="0061670B">
        <w:t>Ниже приведены образцы типовых вариантов контрольных работ, предусмотренных рабочей программой дисциплины</w:t>
      </w:r>
    </w:p>
    <w:p w14:paraId="2870A7D3" w14:textId="77777777" w:rsidR="000474FA" w:rsidRPr="0061670B" w:rsidRDefault="000474FA" w:rsidP="000474FA">
      <w:pPr>
        <w:ind w:firstLine="540"/>
        <w:jc w:val="both"/>
      </w:pPr>
    </w:p>
    <w:p w14:paraId="04E32106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18768EB7" w14:textId="77777777" w:rsidR="000474FA" w:rsidRPr="000217A3" w:rsidRDefault="000474FA" w:rsidP="000474FA">
      <w:pPr>
        <w:jc w:val="center"/>
        <w:rPr>
          <w:b/>
          <w:bCs/>
        </w:rPr>
      </w:pPr>
      <w:r w:rsidRPr="0061670B">
        <w:t>по те</w:t>
      </w:r>
      <w:r w:rsidRPr="0061670B">
        <w:rPr>
          <w:b/>
          <w:bCs/>
        </w:rPr>
        <w:t>ме</w:t>
      </w:r>
      <w:r>
        <w:rPr>
          <w:i/>
          <w:iCs/>
        </w:rPr>
        <w:t xml:space="preserve"> </w:t>
      </w:r>
      <w:r w:rsidRPr="000217A3">
        <w:rPr>
          <w:b/>
          <w:bCs/>
        </w:rPr>
        <w:t>«Комплексные числа»</w:t>
      </w:r>
    </w:p>
    <w:p w14:paraId="174DCA6A" w14:textId="77777777" w:rsidR="000474FA" w:rsidRDefault="000474FA" w:rsidP="000474FA">
      <w:pPr>
        <w:jc w:val="center"/>
        <w:rPr>
          <w:i/>
          <w:iCs/>
        </w:rPr>
      </w:pPr>
    </w:p>
    <w:p w14:paraId="1E5B065F" w14:textId="77777777" w:rsidR="000474FA" w:rsidRPr="0061670B" w:rsidRDefault="000474FA" w:rsidP="000474FA">
      <w:pPr>
        <w:ind w:firstLine="540"/>
        <w:jc w:val="both"/>
      </w:pPr>
      <w:r w:rsidRPr="0061670B">
        <w:t>Предел длительности контроля – 20 минут.</w:t>
      </w:r>
    </w:p>
    <w:p w14:paraId="25103764" w14:textId="77777777" w:rsidR="000474FA" w:rsidRPr="0061670B" w:rsidRDefault="000474FA" w:rsidP="000474FA">
      <w:pPr>
        <w:ind w:firstLine="540"/>
        <w:jc w:val="both"/>
      </w:pPr>
      <w:r w:rsidRPr="0061670B">
        <w:t>Предлагаемое количество заданий – 3 задания.</w:t>
      </w:r>
    </w:p>
    <w:p w14:paraId="7A29B8BD" w14:textId="77777777" w:rsidR="000474FA" w:rsidRPr="000217A3" w:rsidRDefault="000474FA" w:rsidP="00B143C2">
      <w:pPr>
        <w:numPr>
          <w:ilvl w:val="0"/>
          <w:numId w:val="9"/>
        </w:numPr>
        <w:ind w:left="426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Изобразить геометрически:</w:t>
      </w:r>
      <w:r w:rsidRPr="000217A3">
        <w:rPr>
          <w:rFonts w:eastAsia="Calibri"/>
          <w:noProof/>
          <w:position w:val="-12"/>
          <w:sz w:val="22"/>
          <w:szCs w:val="22"/>
          <w:lang w:eastAsia="en-US"/>
        </w:rPr>
        <w:object w:dxaOrig="4040" w:dyaOrig="360" w14:anchorId="613A15FF">
          <v:shape id="_x0000_i1236" type="#_x0000_t75" alt="" style="width:201pt;height:17.25pt;mso-width-percent:0;mso-height-percent:0;mso-width-percent:0;mso-height-percent:0" o:ole="">
            <v:imagedata r:id="rId421" o:title=""/>
          </v:shape>
          <o:OLEObject Type="Embed" ProgID="Equation.3" ShapeID="_x0000_i1236" DrawAspect="Content" ObjectID="_1716880213" r:id="rId422"/>
        </w:object>
      </w:r>
    </w:p>
    <w:p w14:paraId="2DA11A74" w14:textId="77777777" w:rsidR="000474FA" w:rsidRPr="000217A3" w:rsidRDefault="000474FA" w:rsidP="00B143C2">
      <w:pPr>
        <w:numPr>
          <w:ilvl w:val="0"/>
          <w:numId w:val="9"/>
        </w:numPr>
        <w:ind w:left="426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 xml:space="preserve">Найти тригонометрическую форму </w:t>
      </w:r>
      <w:r w:rsidRPr="000217A3">
        <w:rPr>
          <w:rFonts w:eastAsia="Calibri"/>
          <w:i/>
          <w:iCs/>
          <w:sz w:val="22"/>
          <w:szCs w:val="22"/>
          <w:lang w:val="en-US" w:eastAsia="en-US"/>
        </w:rPr>
        <w:t>z</w:t>
      </w:r>
      <w:r w:rsidRPr="000217A3">
        <w:rPr>
          <w:rFonts w:eastAsia="Calibri"/>
          <w:sz w:val="22"/>
          <w:szCs w:val="22"/>
          <w:vertAlign w:val="subscript"/>
          <w:lang w:eastAsia="en-US"/>
        </w:rPr>
        <w:t>3</w:t>
      </w:r>
      <w:r w:rsidRPr="000217A3">
        <w:rPr>
          <w:rFonts w:eastAsia="Calibri"/>
          <w:sz w:val="22"/>
          <w:szCs w:val="22"/>
          <w:lang w:eastAsia="en-US"/>
        </w:rPr>
        <w:t xml:space="preserve">. </w:t>
      </w:r>
    </w:p>
    <w:p w14:paraId="1880AE48" w14:textId="77777777" w:rsidR="000474FA" w:rsidRPr="000217A3" w:rsidRDefault="000474FA" w:rsidP="00B143C2">
      <w:pPr>
        <w:numPr>
          <w:ilvl w:val="0"/>
          <w:numId w:val="9"/>
        </w:numPr>
        <w:ind w:left="426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lastRenderedPageBreak/>
        <w:t xml:space="preserve">Вычислить </w:t>
      </w:r>
      <w:r w:rsidRPr="000217A3">
        <w:rPr>
          <w:rFonts w:eastAsia="Calibri"/>
          <w:noProof/>
          <w:position w:val="-30"/>
          <w:sz w:val="22"/>
          <w:szCs w:val="22"/>
          <w:lang w:eastAsia="en-US"/>
        </w:rPr>
        <w:object w:dxaOrig="880" w:dyaOrig="700" w14:anchorId="0C6AD452">
          <v:shape id="_x0000_i1237" type="#_x0000_t75" alt="" style="width:44.25pt;height:36.75pt;mso-width-percent:0;mso-height-percent:0;mso-width-percent:0;mso-height-percent:0" o:ole="">
            <v:imagedata r:id="rId423" o:title=""/>
          </v:shape>
          <o:OLEObject Type="Embed" ProgID="Equation.3" ShapeID="_x0000_i1237" DrawAspect="Content" ObjectID="_1716880214" r:id="rId424"/>
        </w:object>
      </w:r>
    </w:p>
    <w:p w14:paraId="1BAAC757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01AE1D84" w14:textId="77777777" w:rsidR="000474FA" w:rsidRPr="000217A3" w:rsidRDefault="000474FA" w:rsidP="000474FA">
      <w:pPr>
        <w:jc w:val="center"/>
        <w:rPr>
          <w:b/>
          <w:bCs/>
        </w:rPr>
      </w:pPr>
      <w:r w:rsidRPr="0061670B">
        <w:t>по теме</w:t>
      </w:r>
      <w:r>
        <w:rPr>
          <w:i/>
          <w:iCs/>
        </w:rPr>
        <w:t xml:space="preserve"> </w:t>
      </w:r>
      <w:r w:rsidRPr="000217A3">
        <w:rPr>
          <w:b/>
          <w:bCs/>
        </w:rPr>
        <w:t>«Системы линейных алгебраических уравнений»</w:t>
      </w:r>
    </w:p>
    <w:p w14:paraId="0FAEFA51" w14:textId="77777777" w:rsidR="000474FA" w:rsidRDefault="000474FA" w:rsidP="000474FA">
      <w:pPr>
        <w:jc w:val="center"/>
        <w:rPr>
          <w:i/>
          <w:iCs/>
        </w:rPr>
      </w:pPr>
    </w:p>
    <w:p w14:paraId="46C5B318" w14:textId="77777777" w:rsidR="000474FA" w:rsidRPr="0061670B" w:rsidRDefault="000474FA" w:rsidP="000474FA">
      <w:pPr>
        <w:ind w:firstLine="540"/>
        <w:jc w:val="both"/>
      </w:pPr>
      <w:r w:rsidRPr="0061670B">
        <w:t>Предел длительности контроля – 20 минут.</w:t>
      </w:r>
    </w:p>
    <w:p w14:paraId="29747D02" w14:textId="77777777" w:rsidR="000474FA" w:rsidRDefault="000474FA" w:rsidP="000474FA">
      <w:pPr>
        <w:ind w:firstLine="567"/>
        <w:jc w:val="both"/>
      </w:pPr>
      <w:r w:rsidRPr="0061670B">
        <w:t xml:space="preserve">Предлагаемое количество заданий – </w:t>
      </w:r>
      <w:r>
        <w:t>1</w:t>
      </w:r>
      <w:r w:rsidRPr="0061670B">
        <w:t xml:space="preserve"> задани</w:t>
      </w:r>
      <w:r>
        <w:t>е</w:t>
      </w:r>
      <w:r w:rsidRPr="0061670B">
        <w:t>.</w:t>
      </w:r>
    </w:p>
    <w:p w14:paraId="74EC6EAB" w14:textId="77777777" w:rsidR="000474FA" w:rsidRPr="000217A3" w:rsidRDefault="000474FA" w:rsidP="00B143C2">
      <w:pPr>
        <w:numPr>
          <w:ilvl w:val="0"/>
          <w:numId w:val="10"/>
        </w:numPr>
        <w:ind w:left="426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Решить систему методами Крамера и Гаусса</w:t>
      </w:r>
    </w:p>
    <w:p w14:paraId="2D5E9820" w14:textId="77777777" w:rsidR="000474FA" w:rsidRPr="000217A3" w:rsidRDefault="000474FA" w:rsidP="000474FA">
      <w:pPr>
        <w:jc w:val="center"/>
      </w:pPr>
      <w:r w:rsidRPr="000217A3">
        <w:rPr>
          <w:noProof/>
          <w:position w:val="-50"/>
        </w:rPr>
        <w:object w:dxaOrig="1780" w:dyaOrig="1120" w14:anchorId="79600ADA">
          <v:shape id="_x0000_i1238" type="#_x0000_t75" alt="" style="width:88.5pt;height:57pt;mso-width-percent:0;mso-height-percent:0;mso-width-percent:0;mso-height-percent:0" o:ole="">
            <v:imagedata r:id="rId425" o:title=""/>
          </v:shape>
          <o:OLEObject Type="Embed" ProgID="Equation.3" ShapeID="_x0000_i1238" DrawAspect="Content" ObjectID="_1716880215" r:id="rId426"/>
        </w:object>
      </w:r>
    </w:p>
    <w:p w14:paraId="20FEBCCC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679DA849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«Элементы векторной алгебры»</w:t>
      </w:r>
    </w:p>
    <w:p w14:paraId="264DF1FB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45 минут.</w:t>
      </w:r>
    </w:p>
    <w:p w14:paraId="1748EE85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3 задания.</w:t>
      </w:r>
    </w:p>
    <w:p w14:paraId="63F330F7" w14:textId="465314B1" w:rsidR="000474FA" w:rsidRPr="000217A3" w:rsidRDefault="000474FA" w:rsidP="00B143C2">
      <w:pPr>
        <w:numPr>
          <w:ilvl w:val="0"/>
          <w:numId w:val="11"/>
        </w:numPr>
        <w:jc w:val="both"/>
      </w:pPr>
      <w:r w:rsidRPr="000217A3">
        <w:t xml:space="preserve">Даны вершины пирамиды </w:t>
      </w:r>
      <w:r w:rsidRPr="000217A3">
        <w:rPr>
          <w:i/>
          <w:iCs/>
          <w:lang w:val="en-US"/>
        </w:rPr>
        <w:t>A</w:t>
      </w:r>
      <w:proofErr w:type="gramStart"/>
      <w:r w:rsidRPr="000217A3">
        <w:t>(</w:t>
      </w:r>
      <w:r w:rsidRPr="000217A3">
        <w:rPr>
          <w:b/>
          <w:bCs/>
        </w:rPr>
        <w:t xml:space="preserve"> </w:t>
      </w:r>
      <w:proofErr w:type="gramEnd"/>
      <w:r w:rsidRPr="000217A3">
        <w:t xml:space="preserve">2; 1; 8), </w:t>
      </w:r>
      <w:r w:rsidRPr="000217A3">
        <w:rPr>
          <w:i/>
          <w:iCs/>
          <w:lang w:val="en-US"/>
        </w:rPr>
        <w:t>B</w:t>
      </w:r>
      <w:r w:rsidRPr="000217A3">
        <w:t xml:space="preserve">( 6; 5; 2) , </w:t>
      </w:r>
      <w:r w:rsidRPr="000217A3">
        <w:rPr>
          <w:i/>
          <w:iCs/>
          <w:lang w:val="en-US"/>
        </w:rPr>
        <w:t>C</w:t>
      </w:r>
      <w:r w:rsidRPr="000217A3">
        <w:t xml:space="preserve">( 4; 5; 7) , </w:t>
      </w:r>
      <w:r w:rsidRPr="000217A3">
        <w:rPr>
          <w:i/>
          <w:iCs/>
          <w:lang w:val="en-US"/>
        </w:rPr>
        <w:t>D</w:t>
      </w:r>
      <w:r w:rsidRPr="000217A3">
        <w:t>( 9; 4;10). Найти:</w:t>
      </w:r>
    </w:p>
    <w:p w14:paraId="03AA6CF8" w14:textId="7C4D9E97" w:rsidR="000474FA" w:rsidRPr="000217A3" w:rsidRDefault="000474FA" w:rsidP="000474FA">
      <w:pPr>
        <w:jc w:val="both"/>
        <w:rPr>
          <w:i/>
          <w:iCs/>
        </w:rPr>
      </w:pPr>
      <w:r w:rsidRPr="000217A3">
        <w:t xml:space="preserve">      а) угол между ребрами </w:t>
      </w:r>
      <w:r w:rsidRPr="000217A3">
        <w:rPr>
          <w:i/>
          <w:iCs/>
          <w:lang w:val="en-US"/>
        </w:rPr>
        <w:t>AB</w:t>
      </w:r>
      <w:r w:rsidRPr="000217A3">
        <w:rPr>
          <w:i/>
          <w:iCs/>
        </w:rPr>
        <w:t xml:space="preserve"> </w:t>
      </w:r>
      <w:r w:rsidRPr="000217A3">
        <w:t>и</w:t>
      </w:r>
      <w:r w:rsidRPr="000217A3">
        <w:rPr>
          <w:i/>
          <w:iCs/>
        </w:rPr>
        <w:t xml:space="preserve"> </w:t>
      </w:r>
      <w:r w:rsidRPr="000217A3">
        <w:rPr>
          <w:i/>
          <w:iCs/>
          <w:lang w:val="en-US"/>
        </w:rPr>
        <w:t>AC</w:t>
      </w:r>
      <w:r w:rsidRPr="000217A3">
        <w:rPr>
          <w:i/>
          <w:iCs/>
        </w:rPr>
        <w:t>;</w:t>
      </w:r>
    </w:p>
    <w:p w14:paraId="3C231586" w14:textId="77777777" w:rsidR="000474FA" w:rsidRPr="000217A3" w:rsidRDefault="000474FA" w:rsidP="000474FA">
      <w:pPr>
        <w:jc w:val="both"/>
      </w:pPr>
      <w:r w:rsidRPr="000217A3">
        <w:t xml:space="preserve">      б) площадь грани </w:t>
      </w:r>
      <w:r w:rsidRPr="000217A3">
        <w:rPr>
          <w:i/>
          <w:iCs/>
          <w:lang w:val="en-US"/>
        </w:rPr>
        <w:t>ABC</w:t>
      </w:r>
      <w:r w:rsidRPr="000217A3">
        <w:rPr>
          <w:i/>
          <w:iCs/>
        </w:rPr>
        <w:t>;</w:t>
      </w:r>
    </w:p>
    <w:p w14:paraId="28FD8EB2" w14:textId="77777777" w:rsidR="000474FA" w:rsidRPr="000217A3" w:rsidRDefault="000474FA" w:rsidP="000474FA">
      <w:pPr>
        <w:jc w:val="both"/>
      </w:pPr>
      <w:r w:rsidRPr="000217A3">
        <w:t xml:space="preserve">      в) объем пирамиды </w:t>
      </w:r>
      <w:r w:rsidRPr="000217A3">
        <w:rPr>
          <w:i/>
          <w:iCs/>
          <w:lang w:val="en-US"/>
        </w:rPr>
        <w:t>ABCD</w:t>
      </w:r>
      <w:r w:rsidRPr="000217A3">
        <w:rPr>
          <w:i/>
          <w:iCs/>
        </w:rPr>
        <w:t>.</w:t>
      </w:r>
    </w:p>
    <w:p w14:paraId="2258146A" w14:textId="77777777" w:rsidR="000474FA" w:rsidRPr="000217A3" w:rsidRDefault="000474FA" w:rsidP="00B143C2">
      <w:pPr>
        <w:numPr>
          <w:ilvl w:val="0"/>
          <w:numId w:val="11"/>
        </w:numPr>
        <w:jc w:val="both"/>
      </w:pPr>
      <w:r w:rsidRPr="000217A3">
        <w:t xml:space="preserve">При каких значениях параметров </w:t>
      </w:r>
      <w:r w:rsidRPr="000217A3">
        <w:rPr>
          <w:noProof/>
          <w:position w:val="-6"/>
        </w:rPr>
        <w:object w:dxaOrig="240" w:dyaOrig="220" w14:anchorId="748D4ED2">
          <v:shape id="_x0000_i1239" type="#_x0000_t75" alt="" style="width:12pt;height:11.25pt;mso-width-percent:0;mso-height-percent:0;mso-width-percent:0;mso-height-percent:0" o:ole="">
            <v:imagedata r:id="rId427" o:title=""/>
          </v:shape>
          <o:OLEObject Type="Embed" ProgID="Equation.3" ShapeID="_x0000_i1239" DrawAspect="Content" ObjectID="_1716880216" r:id="rId428"/>
        </w:object>
      </w:r>
      <w:r w:rsidRPr="000217A3">
        <w:t xml:space="preserve"> и </w:t>
      </w:r>
      <w:r w:rsidRPr="000217A3">
        <w:rPr>
          <w:noProof/>
          <w:position w:val="-10"/>
        </w:rPr>
        <w:object w:dxaOrig="260" w:dyaOrig="320" w14:anchorId="6C15B16B">
          <v:shape id="_x0000_i1240" type="#_x0000_t75" alt="" style="width:12.75pt;height:15pt;mso-width-percent:0;mso-height-percent:0;mso-width-percent:0;mso-height-percent:0" o:ole="">
            <v:imagedata r:id="rId429" o:title=""/>
          </v:shape>
          <o:OLEObject Type="Embed" ProgID="Equation.3" ShapeID="_x0000_i1240" DrawAspect="Content" ObjectID="_1716880217" r:id="rId430"/>
        </w:object>
      </w:r>
      <w:r w:rsidRPr="000217A3">
        <w:t xml:space="preserve"> векторы </w:t>
      </w:r>
      <w:r w:rsidRPr="000217A3">
        <w:rPr>
          <w:noProof/>
          <w:position w:val="-6"/>
        </w:rPr>
        <w:object w:dxaOrig="220" w:dyaOrig="360" w14:anchorId="17443BB4">
          <v:shape id="_x0000_i1241" type="#_x0000_t75" alt="" style="width:11.25pt;height:16.5pt;mso-width-percent:0;mso-height-percent:0;mso-width-percent:0;mso-height-percent:0" o:ole="">
            <v:imagedata r:id="rId431" o:title=""/>
          </v:shape>
          <o:OLEObject Type="Embed" ProgID="Equation.3" ShapeID="_x0000_i1241" DrawAspect="Content" ObjectID="_1716880218" r:id="rId432"/>
        </w:object>
      </w:r>
      <w:r w:rsidRPr="000217A3">
        <w:t xml:space="preserve"> и </w:t>
      </w:r>
      <w:r w:rsidRPr="000217A3">
        <w:rPr>
          <w:noProof/>
          <w:position w:val="-6"/>
        </w:rPr>
        <w:object w:dxaOrig="200" w:dyaOrig="360" w14:anchorId="2FB3162C">
          <v:shape id="_x0000_i1242" type="#_x0000_t75" alt="" style="width:9pt;height:16.5pt;mso-width-percent:0;mso-height-percent:0;mso-width-percent:0;mso-height-percent:0" o:ole="">
            <v:imagedata r:id="rId433" o:title=""/>
          </v:shape>
          <o:OLEObject Type="Embed" ProgID="Equation.3" ShapeID="_x0000_i1242" DrawAspect="Content" ObjectID="_1716880219" r:id="rId434"/>
        </w:object>
      </w:r>
      <w:r w:rsidRPr="000217A3">
        <w:t>:</w:t>
      </w:r>
    </w:p>
    <w:p w14:paraId="2813E081" w14:textId="77777777" w:rsidR="000474FA" w:rsidRPr="000217A3" w:rsidRDefault="000474FA" w:rsidP="000474FA">
      <w:pPr>
        <w:jc w:val="both"/>
      </w:pPr>
      <w:r w:rsidRPr="000217A3">
        <w:t xml:space="preserve">      а) </w:t>
      </w:r>
      <w:proofErr w:type="spellStart"/>
      <w:r w:rsidRPr="000217A3">
        <w:t>коллинеарны</w:t>
      </w:r>
      <w:proofErr w:type="spellEnd"/>
      <w:r w:rsidRPr="000217A3">
        <w:t xml:space="preserve">, если  </w:t>
      </w:r>
      <w:r w:rsidRPr="000217A3">
        <w:rPr>
          <w:noProof/>
          <w:position w:val="-10"/>
        </w:rPr>
        <w:object w:dxaOrig="2480" w:dyaOrig="380" w14:anchorId="04666F27">
          <v:shape id="_x0000_i1243" type="#_x0000_t75" alt="" style="width:123.75pt;height:17.25pt;mso-width-percent:0;mso-height-percent:0;mso-width-percent:0;mso-height-percent:0" o:ole="" fillcolor="window">
            <v:imagedata r:id="rId435" o:title=""/>
          </v:shape>
          <o:OLEObject Type="Embed" ProgID="Equation.3" ShapeID="_x0000_i1243" DrawAspect="Content" ObjectID="_1716880220" r:id="rId436"/>
        </w:object>
      </w:r>
      <w:r w:rsidRPr="000217A3">
        <w:t>;</w:t>
      </w:r>
    </w:p>
    <w:p w14:paraId="1D987EF8" w14:textId="77777777" w:rsidR="000474FA" w:rsidRPr="000217A3" w:rsidRDefault="000474FA" w:rsidP="000474FA">
      <w:pPr>
        <w:jc w:val="both"/>
      </w:pPr>
      <w:r w:rsidRPr="000217A3">
        <w:t xml:space="preserve">      б) ортогональны, если </w:t>
      </w:r>
      <w:r w:rsidRPr="000217A3">
        <w:rPr>
          <w:noProof/>
          <w:position w:val="-10"/>
        </w:rPr>
        <w:object w:dxaOrig="2480" w:dyaOrig="380" w14:anchorId="68C2E47C">
          <v:shape id="_x0000_i1244" type="#_x0000_t75" alt="" style="width:123.75pt;height:17.25pt;mso-width-percent:0;mso-height-percent:0;mso-width-percent:0;mso-height-percent:0" o:ole="" fillcolor="window">
            <v:imagedata r:id="rId437" o:title=""/>
          </v:shape>
          <o:OLEObject Type="Embed" ProgID="Equation.3" ShapeID="_x0000_i1244" DrawAspect="Content" ObjectID="_1716880221" r:id="rId438"/>
        </w:object>
      </w:r>
      <w:r w:rsidRPr="000217A3">
        <w:t>.</w:t>
      </w:r>
    </w:p>
    <w:p w14:paraId="7E4BBC38" w14:textId="77777777" w:rsidR="000474FA" w:rsidRPr="000217A3" w:rsidRDefault="000474FA" w:rsidP="00B143C2">
      <w:pPr>
        <w:numPr>
          <w:ilvl w:val="0"/>
          <w:numId w:val="11"/>
        </w:numPr>
        <w:jc w:val="both"/>
      </w:pPr>
      <w:r w:rsidRPr="000217A3">
        <w:t>Найти:</w:t>
      </w:r>
    </w:p>
    <w:p w14:paraId="3A809F2A" w14:textId="77777777" w:rsidR="000474FA" w:rsidRPr="000217A3" w:rsidRDefault="000474FA" w:rsidP="000474FA">
      <w:pPr>
        <w:jc w:val="both"/>
      </w:pPr>
      <w:r w:rsidRPr="000217A3">
        <w:t xml:space="preserve">      а) работу силы </w:t>
      </w:r>
      <w:r w:rsidRPr="000217A3">
        <w:rPr>
          <w:noProof/>
          <w:position w:val="-10"/>
        </w:rPr>
        <w:object w:dxaOrig="1400" w:dyaOrig="380" w14:anchorId="17C46787">
          <v:shape id="_x0000_i1245" type="#_x0000_t75" alt="" style="width:69pt;height:17.25pt;mso-width-percent:0;mso-height-percent:0;mso-width-percent:0;mso-height-percent:0" o:ole="" fillcolor="window">
            <v:imagedata r:id="rId439" o:title=""/>
          </v:shape>
          <o:OLEObject Type="Embed" ProgID="Equation.3" ShapeID="_x0000_i1245" DrawAspect="Content" ObjectID="_1716880222" r:id="rId440"/>
        </w:object>
      </w:r>
      <w:r w:rsidRPr="000217A3">
        <w:rPr>
          <w:i/>
          <w:iCs/>
        </w:rPr>
        <w:t xml:space="preserve"> </w:t>
      </w:r>
      <w:r w:rsidRPr="000217A3">
        <w:t>по   перемещению по прямой материальной точки из пол</w:t>
      </w:r>
      <w:r w:rsidRPr="000217A3">
        <w:t>о</w:t>
      </w:r>
      <w:r w:rsidRPr="000217A3">
        <w:t xml:space="preserve">жения   </w:t>
      </w:r>
      <w:r w:rsidRPr="000217A3">
        <w:rPr>
          <w:i/>
          <w:iCs/>
          <w:lang w:val="en-US"/>
        </w:rPr>
        <w:t>A</w:t>
      </w:r>
      <w:proofErr w:type="gramStart"/>
      <w:r w:rsidRPr="000217A3">
        <w:t xml:space="preserve">( </w:t>
      </w:r>
      <w:proofErr w:type="gramEnd"/>
      <w:r w:rsidRPr="000217A3">
        <w:t xml:space="preserve">2;-2; 1) в положение </w:t>
      </w:r>
      <w:r w:rsidRPr="000217A3">
        <w:rPr>
          <w:i/>
          <w:iCs/>
        </w:rPr>
        <w:t>В</w:t>
      </w:r>
      <w:r w:rsidRPr="000217A3">
        <w:t>( 6; 5; 2);</w:t>
      </w:r>
    </w:p>
    <w:p w14:paraId="7366DA9B" w14:textId="77777777" w:rsidR="000474FA" w:rsidRPr="000217A3" w:rsidRDefault="000474FA" w:rsidP="000474FA">
      <w:pPr>
        <w:jc w:val="both"/>
      </w:pPr>
      <w:r w:rsidRPr="000217A3">
        <w:t xml:space="preserve">      б) величину и направление момента силы  </w:t>
      </w:r>
      <w:r w:rsidRPr="000217A3">
        <w:rPr>
          <w:noProof/>
          <w:position w:val="-10"/>
        </w:rPr>
        <w:object w:dxaOrig="1400" w:dyaOrig="380" w14:anchorId="64C470E5">
          <v:shape id="_x0000_i1246" type="#_x0000_t75" alt="" style="width:69pt;height:17.25pt;mso-width-percent:0;mso-height-percent:0;mso-width-percent:0;mso-height-percent:0" o:ole="" fillcolor="window">
            <v:imagedata r:id="rId439" o:title=""/>
          </v:shape>
          <o:OLEObject Type="Embed" ProgID="Equation.3" ShapeID="_x0000_i1246" DrawAspect="Content" ObjectID="_1716880223" r:id="rId441"/>
        </w:object>
      </w:r>
      <w:r w:rsidRPr="000217A3">
        <w:t xml:space="preserve">, приложенной в точке  </w:t>
      </w:r>
      <w:r w:rsidRPr="000217A3">
        <w:rPr>
          <w:i/>
          <w:iCs/>
          <w:lang w:val="en-US"/>
        </w:rPr>
        <w:t>A</w:t>
      </w:r>
      <w:proofErr w:type="gramStart"/>
      <w:r w:rsidRPr="000217A3">
        <w:t xml:space="preserve">( </w:t>
      </w:r>
      <w:proofErr w:type="gramEnd"/>
      <w:r w:rsidRPr="000217A3">
        <w:t xml:space="preserve">2;-2; 1)  относительно  точки  </w:t>
      </w:r>
      <w:r w:rsidRPr="000217A3">
        <w:rPr>
          <w:i/>
          <w:iCs/>
        </w:rPr>
        <w:t>В</w:t>
      </w:r>
      <w:r w:rsidRPr="000217A3">
        <w:t>( 6; 5; 2).</w:t>
      </w:r>
    </w:p>
    <w:p w14:paraId="4BDD7008" w14:textId="77777777" w:rsidR="000474FA" w:rsidRDefault="000474FA" w:rsidP="000474FA">
      <w:pPr>
        <w:ind w:left="567"/>
        <w:jc w:val="center"/>
      </w:pPr>
    </w:p>
    <w:p w14:paraId="091FC956" w14:textId="77777777" w:rsidR="000474FA" w:rsidRDefault="000474FA" w:rsidP="000474FA">
      <w:pPr>
        <w:ind w:left="567"/>
        <w:jc w:val="center"/>
      </w:pPr>
    </w:p>
    <w:p w14:paraId="237BA755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59CF3F78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«Аналитическая геометрия на плоскости и в пространстве»</w:t>
      </w:r>
    </w:p>
    <w:p w14:paraId="7EC2C564" w14:textId="77777777" w:rsidR="000474FA" w:rsidRPr="000217A3" w:rsidRDefault="000474FA" w:rsidP="000474FA">
      <w:pPr>
        <w:ind w:left="567"/>
      </w:pPr>
      <w:r w:rsidRPr="000217A3">
        <w:t>Предел длительности контроля – 30 минут.</w:t>
      </w:r>
    </w:p>
    <w:p w14:paraId="111B95A0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1 задание.</w:t>
      </w:r>
    </w:p>
    <w:p w14:paraId="6A47DE2F" w14:textId="77777777" w:rsidR="000474FA" w:rsidRPr="000217A3" w:rsidRDefault="000474FA" w:rsidP="00B143C2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i/>
          <w:iCs/>
        </w:rPr>
      </w:pPr>
      <w:r w:rsidRPr="000217A3">
        <w:t xml:space="preserve">Дана пирамида 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2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3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4</w:t>
      </w:r>
      <w:r w:rsidRPr="000217A3">
        <w:t xml:space="preserve"> с вершинами в точках 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 xml:space="preserve">(3,1,4), 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2</w:t>
      </w:r>
      <w:r w:rsidRPr="000217A3">
        <w:rPr>
          <w:i/>
          <w:iCs/>
        </w:rPr>
        <w:t>(-1,6,1),</w:t>
      </w:r>
      <w:r w:rsidRPr="000217A3">
        <w:t xml:space="preserve"> 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3</w:t>
      </w:r>
      <w:r w:rsidRPr="000217A3">
        <w:rPr>
          <w:i/>
          <w:iCs/>
        </w:rPr>
        <w:t>(-1,1,6),</w:t>
      </w:r>
      <w:r w:rsidRPr="000217A3">
        <w:t xml:space="preserve"> </w:t>
      </w:r>
      <w:r w:rsidRPr="000217A3">
        <w:rPr>
          <w:i/>
          <w:iCs/>
          <w:lang w:val="en-US"/>
        </w:rPr>
        <w:t>A</w:t>
      </w:r>
      <w:r w:rsidRPr="000217A3">
        <w:rPr>
          <w:i/>
          <w:iCs/>
          <w:vertAlign w:val="subscript"/>
        </w:rPr>
        <w:t>4</w:t>
      </w:r>
      <w:r w:rsidRPr="000217A3">
        <w:rPr>
          <w:i/>
          <w:iCs/>
        </w:rPr>
        <w:t>(0,4,-1)</w:t>
      </w:r>
      <w:r w:rsidRPr="000217A3">
        <w:t>.</w:t>
      </w:r>
    </w:p>
    <w:p w14:paraId="6223A0B7" w14:textId="77777777" w:rsidR="000474FA" w:rsidRPr="000217A3" w:rsidRDefault="000474FA" w:rsidP="000474FA">
      <w:pPr>
        <w:jc w:val="both"/>
      </w:pPr>
      <w:r w:rsidRPr="000217A3">
        <w:t xml:space="preserve">    Найти: </w:t>
      </w:r>
      <w:r w:rsidRPr="000217A3">
        <w:rPr>
          <w:lang w:val="en-US"/>
        </w:rPr>
        <w:t>a</w:t>
      </w:r>
      <w:r w:rsidRPr="000217A3">
        <w:t xml:space="preserve">) длину ребра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t>;</w:t>
      </w:r>
    </w:p>
    <w:p w14:paraId="0BD97F0D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b</w:t>
      </w:r>
      <w:r w:rsidRPr="000217A3">
        <w:t xml:space="preserve">) угол между ребрами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t xml:space="preserve"> и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4</w:t>
      </w:r>
      <w:r w:rsidRPr="000217A3">
        <w:t>;</w:t>
      </w:r>
    </w:p>
    <w:p w14:paraId="31EBBEC9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c</w:t>
      </w:r>
      <w:r w:rsidRPr="000217A3">
        <w:t xml:space="preserve">) угол между ребром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4</w:t>
      </w:r>
      <w:r w:rsidRPr="000217A3">
        <w:t xml:space="preserve"> и гранью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3</w:t>
      </w:r>
      <w:r w:rsidRPr="000217A3">
        <w:t>;</w:t>
      </w:r>
    </w:p>
    <w:p w14:paraId="3C02ED2D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d</w:t>
      </w:r>
      <w:r w:rsidRPr="000217A3">
        <w:t xml:space="preserve">) площадь грани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3</w:t>
      </w:r>
      <w:r w:rsidRPr="000217A3">
        <w:t>;</w:t>
      </w:r>
    </w:p>
    <w:p w14:paraId="5751AE1D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e</w:t>
      </w:r>
      <w:r w:rsidRPr="000217A3">
        <w:t>) объем пирамиды;</w:t>
      </w:r>
    </w:p>
    <w:p w14:paraId="73917569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f</w:t>
      </w:r>
      <w:r w:rsidRPr="000217A3">
        <w:t xml:space="preserve">) уравнение прямой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t>;</w:t>
      </w:r>
    </w:p>
    <w:p w14:paraId="2E52260C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g</w:t>
      </w:r>
      <w:r w:rsidRPr="000217A3">
        <w:t xml:space="preserve">) уравнение плоскости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3</w:t>
      </w:r>
      <w:r w:rsidRPr="000217A3">
        <w:t>;</w:t>
      </w:r>
    </w:p>
    <w:p w14:paraId="208A593A" w14:textId="77777777" w:rsidR="000474FA" w:rsidRPr="000217A3" w:rsidRDefault="000474FA" w:rsidP="000474FA">
      <w:pPr>
        <w:ind w:left="851"/>
        <w:jc w:val="both"/>
      </w:pPr>
      <w:r w:rsidRPr="000217A3">
        <w:t xml:space="preserve">   </w:t>
      </w:r>
      <w:r w:rsidRPr="000217A3">
        <w:rPr>
          <w:lang w:val="en-US"/>
        </w:rPr>
        <w:t>h</w:t>
      </w:r>
      <w:r w:rsidRPr="000217A3">
        <w:t xml:space="preserve">) уравнение высоты, опущенной из вершины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4</w:t>
      </w:r>
      <w:r w:rsidRPr="000217A3">
        <w:t xml:space="preserve"> на грань 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1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2</w:t>
      </w:r>
      <w:r w:rsidRPr="000217A3">
        <w:rPr>
          <w:i/>
          <w:iCs/>
        </w:rPr>
        <w:t>А</w:t>
      </w:r>
      <w:r w:rsidRPr="000217A3">
        <w:rPr>
          <w:i/>
          <w:iCs/>
          <w:vertAlign w:val="subscript"/>
        </w:rPr>
        <w:t>3</w:t>
      </w:r>
      <w:r w:rsidRPr="000217A3">
        <w:t>.</w:t>
      </w:r>
    </w:p>
    <w:p w14:paraId="768DC8C1" w14:textId="77777777" w:rsidR="000474FA" w:rsidRPr="000217A3" w:rsidRDefault="000474FA" w:rsidP="000474FA">
      <w:pPr>
        <w:ind w:left="567"/>
        <w:jc w:val="center"/>
      </w:pPr>
    </w:p>
    <w:p w14:paraId="385B8747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2A618FAD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«Пределы»</w:t>
      </w:r>
    </w:p>
    <w:p w14:paraId="7BD1B45D" w14:textId="77777777" w:rsidR="000474FA" w:rsidRPr="000217A3" w:rsidRDefault="000474FA" w:rsidP="000474FA">
      <w:pPr>
        <w:ind w:left="567"/>
      </w:pPr>
      <w:r w:rsidRPr="000217A3">
        <w:t>Предел длительности контроля – 20 минут.</w:t>
      </w:r>
    </w:p>
    <w:p w14:paraId="37014FCB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5 заданий.</w:t>
      </w:r>
    </w:p>
    <w:p w14:paraId="485EE9E6" w14:textId="77777777" w:rsidR="000474FA" w:rsidRPr="000217A3" w:rsidRDefault="000474FA" w:rsidP="000474FA">
      <w:pPr>
        <w:ind w:right="-341"/>
      </w:pPr>
      <w:r w:rsidRPr="000217A3">
        <w:lastRenderedPageBreak/>
        <w:t>1)</w:t>
      </w:r>
      <w:r w:rsidRPr="000217A3">
        <w:rPr>
          <w:noProof/>
          <w:position w:val="-32"/>
          <w:lang w:val="en-US"/>
        </w:rPr>
        <w:object w:dxaOrig="2180" w:dyaOrig="820" w14:anchorId="5F2BECA3">
          <v:shape id="_x0000_i1247" type="#_x0000_t75" alt="" style="width:108pt;height:42pt;mso-width-percent:0;mso-height-percent:0;mso-width-percent:0;mso-height-percent:0" o:ole="" fillcolor="window">
            <v:imagedata r:id="rId442" o:title=""/>
          </v:shape>
          <o:OLEObject Type="Embed" ProgID="Equation.3" ShapeID="_x0000_i1247" DrawAspect="Content" ObjectID="_1716880224" r:id="rId443"/>
        </w:object>
      </w:r>
      <w:r w:rsidRPr="000217A3">
        <w:t xml:space="preserve">                      2)</w:t>
      </w:r>
      <w:r w:rsidRPr="000217A3">
        <w:rPr>
          <w:noProof/>
          <w:position w:val="-42"/>
          <w:lang w:val="en-US"/>
        </w:rPr>
        <w:object w:dxaOrig="3760" w:dyaOrig="920" w14:anchorId="33221530">
          <v:shape id="_x0000_i1248" type="#_x0000_t75" alt="" style="width:188.25pt;height:45.75pt;mso-width-percent:0;mso-height-percent:0;mso-width-percent:0;mso-height-percent:0" o:ole="" fillcolor="window">
            <v:imagedata r:id="rId444" o:title=""/>
          </v:shape>
          <o:OLEObject Type="Embed" ProgID="Equation.3" ShapeID="_x0000_i1248" DrawAspect="Content" ObjectID="_1716880225" r:id="rId445"/>
        </w:object>
      </w:r>
    </w:p>
    <w:p w14:paraId="7C3FFD82" w14:textId="77777777" w:rsidR="000474FA" w:rsidRPr="000217A3" w:rsidRDefault="000474FA" w:rsidP="000474FA">
      <w:pPr>
        <w:ind w:right="-341"/>
      </w:pPr>
      <w:r w:rsidRPr="000217A3">
        <w:t>3)</w:t>
      </w:r>
      <w:r w:rsidRPr="000217A3">
        <w:rPr>
          <w:noProof/>
          <w:position w:val="-42"/>
          <w:lang w:val="en-US"/>
        </w:rPr>
        <w:object w:dxaOrig="3300" w:dyaOrig="800" w14:anchorId="3D93A276">
          <v:shape id="_x0000_i1249" type="#_x0000_t75" alt="" style="width:164.25pt;height:41.25pt;mso-width-percent:0;mso-height-percent:0;mso-width-percent:0;mso-height-percent:0" o:ole="" fillcolor="window">
            <v:imagedata r:id="rId446" o:title=""/>
          </v:shape>
          <o:OLEObject Type="Embed" ProgID="Equation.3" ShapeID="_x0000_i1249" DrawAspect="Content" ObjectID="_1716880226" r:id="rId447"/>
        </w:object>
      </w:r>
      <w:r w:rsidRPr="000217A3">
        <w:t xml:space="preserve">  4)</w:t>
      </w:r>
      <w:r w:rsidRPr="000217A3">
        <w:rPr>
          <w:noProof/>
          <w:position w:val="-30"/>
          <w:lang w:val="en-US"/>
        </w:rPr>
        <w:object w:dxaOrig="1660" w:dyaOrig="800" w14:anchorId="63CC6268">
          <v:shape id="_x0000_i1250" type="#_x0000_t75" alt="" style="width:83.25pt;height:41.25pt;mso-width-percent:0;mso-height-percent:0;mso-width-percent:0;mso-height-percent:0" o:ole="" fillcolor="window">
            <v:imagedata r:id="rId448" o:title=""/>
          </v:shape>
          <o:OLEObject Type="Embed" ProgID="Equation.3" ShapeID="_x0000_i1250" DrawAspect="Content" ObjectID="_1716880227" r:id="rId449"/>
        </w:object>
      </w:r>
      <w:r w:rsidRPr="000217A3">
        <w:t xml:space="preserve">                                      5)</w:t>
      </w:r>
      <w:r w:rsidRPr="000217A3">
        <w:rPr>
          <w:noProof/>
          <w:position w:val="-32"/>
          <w:lang w:val="en-US"/>
        </w:rPr>
        <w:object w:dxaOrig="2180" w:dyaOrig="700" w14:anchorId="32E80BF2">
          <v:shape id="_x0000_i1251" type="#_x0000_t75" alt="" style="width:108pt;height:36pt;mso-width-percent:0;mso-height-percent:0;mso-width-percent:0;mso-height-percent:0" o:ole="" fillcolor="window">
            <v:imagedata r:id="rId450" o:title=""/>
          </v:shape>
          <o:OLEObject Type="Embed" ProgID="Equation.3" ShapeID="_x0000_i1251" DrawAspect="Content" ObjectID="_1716880228" r:id="rId451"/>
        </w:object>
      </w:r>
    </w:p>
    <w:p w14:paraId="3DED6614" w14:textId="77777777" w:rsidR="000474FA" w:rsidRPr="000217A3" w:rsidRDefault="000474FA" w:rsidP="000474FA">
      <w:pPr>
        <w:ind w:left="567"/>
        <w:jc w:val="center"/>
      </w:pPr>
    </w:p>
    <w:p w14:paraId="5771DEDD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467F96B5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«Дифференцирование функций одной переменной»</w:t>
      </w:r>
    </w:p>
    <w:p w14:paraId="27C5701A" w14:textId="77777777" w:rsidR="000474FA" w:rsidRPr="000217A3" w:rsidRDefault="000474FA" w:rsidP="000474FA">
      <w:pPr>
        <w:ind w:left="567"/>
      </w:pPr>
      <w:r w:rsidRPr="000217A3">
        <w:t>Предел длительности контроля – 20 минут.</w:t>
      </w:r>
    </w:p>
    <w:p w14:paraId="5C6A60D2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6 заданий.</w:t>
      </w:r>
    </w:p>
    <w:p w14:paraId="78114E26" w14:textId="77777777" w:rsidR="000474FA" w:rsidRPr="000217A3" w:rsidRDefault="000474FA" w:rsidP="000474FA">
      <w:pPr>
        <w:jc w:val="both"/>
      </w:pPr>
      <w:r w:rsidRPr="000217A3">
        <w:t xml:space="preserve">1.  </w:t>
      </w:r>
      <w:r w:rsidRPr="000217A3">
        <w:rPr>
          <w:noProof/>
          <w:position w:val="-10"/>
        </w:rPr>
        <w:object w:dxaOrig="1400" w:dyaOrig="420" w14:anchorId="0B1F066E">
          <v:shape id="_x0000_i1252" type="#_x0000_t75" alt="" style="width:69pt;height:20.25pt;mso-width-percent:0;mso-height-percent:0;mso-width-percent:0;mso-height-percent:0" o:ole="" fillcolor="window">
            <v:imagedata r:id="rId452" o:title=""/>
          </v:shape>
          <o:OLEObject Type="Embed" ProgID="Equation.3" ShapeID="_x0000_i1252" DrawAspect="Content" ObjectID="_1716880229" r:id="rId453"/>
        </w:object>
      </w:r>
      <w:r w:rsidRPr="000217A3">
        <w:t>.</w:t>
      </w:r>
    </w:p>
    <w:p w14:paraId="4AEFFD4B" w14:textId="77777777" w:rsidR="000474FA" w:rsidRPr="000217A3" w:rsidRDefault="000474FA" w:rsidP="000474FA">
      <w:pPr>
        <w:jc w:val="both"/>
      </w:pPr>
      <w:r w:rsidRPr="000217A3">
        <w:t xml:space="preserve">2.  </w:t>
      </w:r>
      <w:r w:rsidRPr="000217A3">
        <w:rPr>
          <w:noProof/>
          <w:position w:val="-26"/>
        </w:rPr>
        <w:object w:dxaOrig="1200" w:dyaOrig="639" w14:anchorId="40465053">
          <v:shape id="_x0000_i1253" type="#_x0000_t75" alt="" style="width:60pt;height:30.75pt;mso-width-percent:0;mso-height-percent:0;mso-width-percent:0;mso-height-percent:0" o:ole="" fillcolor="window">
            <v:imagedata r:id="rId454" o:title=""/>
          </v:shape>
          <o:OLEObject Type="Embed" ProgID="Equation.3" ShapeID="_x0000_i1253" DrawAspect="Content" ObjectID="_1716880230" r:id="rId455"/>
        </w:object>
      </w:r>
      <w:r w:rsidRPr="000217A3">
        <w:t>.</w:t>
      </w:r>
    </w:p>
    <w:p w14:paraId="73D4F8E4" w14:textId="77777777" w:rsidR="000474FA" w:rsidRPr="000217A3" w:rsidRDefault="000474FA" w:rsidP="000474FA">
      <w:pPr>
        <w:jc w:val="both"/>
      </w:pPr>
      <w:r w:rsidRPr="000217A3">
        <w:t xml:space="preserve">3. </w:t>
      </w:r>
      <w:r w:rsidRPr="000217A3">
        <w:rPr>
          <w:noProof/>
          <w:position w:val="-28"/>
        </w:rPr>
        <w:object w:dxaOrig="2700" w:dyaOrig="740" w14:anchorId="648459FD">
          <v:shape id="_x0000_i1254" type="#_x0000_t75" alt="" style="width:135pt;height:36pt;mso-width-percent:0;mso-height-percent:0;mso-width-percent:0;mso-height-percent:0" o:ole="" fillcolor="window">
            <v:imagedata r:id="rId456" o:title=""/>
          </v:shape>
          <o:OLEObject Type="Embed" ProgID="Equation.3" ShapeID="_x0000_i1254" DrawAspect="Content" ObjectID="_1716880231" r:id="rId457"/>
        </w:object>
      </w:r>
    </w:p>
    <w:p w14:paraId="4C5D2A14" w14:textId="77777777" w:rsidR="000474FA" w:rsidRPr="000217A3" w:rsidRDefault="000474FA" w:rsidP="00B143C2">
      <w:pPr>
        <w:numPr>
          <w:ilvl w:val="0"/>
          <w:numId w:val="11"/>
        </w:numPr>
        <w:jc w:val="both"/>
      </w:pPr>
      <w:r w:rsidRPr="000217A3">
        <w:rPr>
          <w:noProof/>
          <w:position w:val="-10"/>
        </w:rPr>
        <w:object w:dxaOrig="2180" w:dyaOrig="380" w14:anchorId="447D36F2">
          <v:shape id="_x0000_i1255" type="#_x0000_t75" alt="" style="width:108pt;height:17.25pt;mso-width-percent:0;mso-height-percent:0;mso-width-percent:0;mso-height-percent:0" o:ole="" fillcolor="window">
            <v:imagedata r:id="rId458" o:title=""/>
          </v:shape>
          <o:OLEObject Type="Embed" ProgID="Equation.3" ShapeID="_x0000_i1255" DrawAspect="Content" ObjectID="_1716880232" r:id="rId459"/>
        </w:object>
      </w:r>
      <w:r w:rsidRPr="000217A3">
        <w:rPr>
          <w:lang w:val="en-US"/>
        </w:rPr>
        <w:t>.</w:t>
      </w:r>
    </w:p>
    <w:p w14:paraId="2D2426CC" w14:textId="77777777" w:rsidR="000474FA" w:rsidRPr="000217A3" w:rsidRDefault="000474FA" w:rsidP="00B143C2">
      <w:pPr>
        <w:numPr>
          <w:ilvl w:val="0"/>
          <w:numId w:val="11"/>
        </w:numPr>
        <w:jc w:val="both"/>
      </w:pPr>
      <w:r w:rsidRPr="000217A3">
        <w:rPr>
          <w:noProof/>
          <w:position w:val="-10"/>
        </w:rPr>
        <w:object w:dxaOrig="1640" w:dyaOrig="560" w14:anchorId="12B1BB4E">
          <v:shape id="_x0000_i1256" type="#_x0000_t75" alt="" style="width:79.5pt;height:27.75pt;mso-width-percent:0;mso-height-percent:0;mso-width-percent:0;mso-height-percent:0" o:ole="" fillcolor="window">
            <v:imagedata r:id="rId460" o:title=""/>
          </v:shape>
          <o:OLEObject Type="Embed" ProgID="Equation.3" ShapeID="_x0000_i1256" DrawAspect="Content" ObjectID="_1716880233" r:id="rId461"/>
        </w:object>
      </w:r>
      <w:r w:rsidRPr="000217A3">
        <w:rPr>
          <w:lang w:val="en-US"/>
        </w:rPr>
        <w:t>.</w:t>
      </w:r>
    </w:p>
    <w:p w14:paraId="5EF1184E" w14:textId="77777777" w:rsidR="000474FA" w:rsidRDefault="000474FA" w:rsidP="00B143C2">
      <w:pPr>
        <w:numPr>
          <w:ilvl w:val="0"/>
          <w:numId w:val="11"/>
        </w:numPr>
        <w:jc w:val="both"/>
      </w:pPr>
      <w:r w:rsidRPr="000217A3">
        <w:t xml:space="preserve"> </w:t>
      </w:r>
      <w:r w:rsidRPr="000217A3">
        <w:rPr>
          <w:noProof/>
          <w:position w:val="-10"/>
        </w:rPr>
        <w:object w:dxaOrig="3519" w:dyaOrig="380" w14:anchorId="476B6D90">
          <v:shape id="_x0000_i1257" type="#_x0000_t75" alt="" style="width:175.5pt;height:17.25pt;mso-width-percent:0;mso-height-percent:0;mso-width-percent:0;mso-height-percent:0" o:ole="" fillcolor="window">
            <v:imagedata r:id="rId462" o:title=""/>
          </v:shape>
          <o:OLEObject Type="Embed" ProgID="Equation.3" ShapeID="_x0000_i1257" DrawAspect="Content" ObjectID="_1716880234" r:id="rId463"/>
        </w:object>
      </w:r>
    </w:p>
    <w:p w14:paraId="623E4B04" w14:textId="77777777" w:rsidR="000474FA" w:rsidRPr="000217A3" w:rsidRDefault="000474FA" w:rsidP="000474FA">
      <w:pPr>
        <w:ind w:left="360"/>
        <w:jc w:val="both"/>
      </w:pPr>
    </w:p>
    <w:p w14:paraId="0AD0BAC3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04998A4F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«Интегрирование функции одной переменной»</w:t>
      </w:r>
    </w:p>
    <w:p w14:paraId="115BA669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15 минут.</w:t>
      </w:r>
    </w:p>
    <w:p w14:paraId="040BB5FB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3 заданий.</w:t>
      </w:r>
    </w:p>
    <w:p w14:paraId="50511BA0" w14:textId="77777777" w:rsidR="000474FA" w:rsidRPr="000217A3" w:rsidRDefault="000474FA" w:rsidP="000474FA">
      <w:pPr>
        <w:ind w:firstLine="1134"/>
        <w:jc w:val="both"/>
      </w:pPr>
      <w:r w:rsidRPr="000217A3">
        <w:t xml:space="preserve">Найти интегралы: </w:t>
      </w:r>
    </w:p>
    <w:p w14:paraId="529DA0DD" w14:textId="77777777" w:rsidR="000474FA" w:rsidRPr="000217A3" w:rsidRDefault="000474FA" w:rsidP="000474FA">
      <w:pPr>
        <w:ind w:firstLine="567"/>
      </w:pPr>
      <w:r w:rsidRPr="000217A3">
        <w:rPr>
          <w:noProof/>
          <w:position w:val="-16"/>
        </w:rPr>
        <w:object w:dxaOrig="1860" w:dyaOrig="480" w14:anchorId="7F56F910">
          <v:shape id="_x0000_i1258" type="#_x0000_t75" alt="" style="width:91.5pt;height:22.5pt;mso-width-percent:0;mso-height-percent:0;mso-width-percent:0;mso-height-percent:0" o:ole="">
            <v:imagedata r:id="rId464" o:title=""/>
          </v:shape>
          <o:OLEObject Type="Embed" ProgID="Equation.3" ShapeID="_x0000_i1258" DrawAspect="Content" ObjectID="_1716880235" r:id="rId465"/>
        </w:object>
      </w:r>
      <w:r w:rsidRPr="000217A3">
        <w:rPr>
          <w:position w:val="-10"/>
        </w:rPr>
        <w:t xml:space="preserve">               </w:t>
      </w:r>
      <w:r w:rsidRPr="000217A3">
        <w:rPr>
          <w:noProof/>
          <w:position w:val="-16"/>
        </w:rPr>
        <w:object w:dxaOrig="1800" w:dyaOrig="440" w14:anchorId="469DCD27">
          <v:shape id="_x0000_i1259" type="#_x0000_t75" alt="" style="width:88.5pt;height:21pt;mso-width-percent:0;mso-height-percent:0;mso-width-percent:0;mso-height-percent:0" o:ole="">
            <v:imagedata r:id="rId466" o:title=""/>
          </v:shape>
          <o:OLEObject Type="Embed" ProgID="Equation.3" ShapeID="_x0000_i1259" DrawAspect="Content" ObjectID="_1716880236" r:id="rId467"/>
        </w:object>
      </w:r>
      <w:r w:rsidRPr="000217A3">
        <w:rPr>
          <w:position w:val="-10"/>
        </w:rPr>
        <w:t xml:space="preserve">              </w:t>
      </w:r>
      <w:r w:rsidRPr="000217A3">
        <w:rPr>
          <w:noProof/>
          <w:position w:val="-30"/>
          <w:lang w:val="en-US"/>
        </w:rPr>
        <w:object w:dxaOrig="1719" w:dyaOrig="720" w14:anchorId="2ED43234">
          <v:shape id="_x0000_i1260" type="#_x0000_t75" alt="" style="width:85.5pt;height:36pt;mso-width-percent:0;mso-height-percent:0;mso-width-percent:0;mso-height-percent:0" o:ole="">
            <v:imagedata r:id="rId468" o:title=""/>
          </v:shape>
          <o:OLEObject Type="Embed" ProgID="Equation.3" ShapeID="_x0000_i1260" DrawAspect="Content" ObjectID="_1716880237" r:id="rId469"/>
        </w:object>
      </w:r>
    </w:p>
    <w:p w14:paraId="04313307" w14:textId="77777777" w:rsidR="000474FA" w:rsidRPr="000217A3" w:rsidRDefault="000474FA" w:rsidP="000474FA">
      <w:pPr>
        <w:ind w:left="567"/>
        <w:jc w:val="both"/>
      </w:pPr>
    </w:p>
    <w:p w14:paraId="6E7F46DE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23CE9CC0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«Определенный интеграл»</w:t>
      </w:r>
    </w:p>
    <w:p w14:paraId="48602D05" w14:textId="77777777" w:rsidR="000474FA" w:rsidRPr="000217A3" w:rsidRDefault="000474FA" w:rsidP="000474FA">
      <w:pPr>
        <w:ind w:left="567"/>
      </w:pPr>
      <w:r w:rsidRPr="000217A3">
        <w:t>Предел длительности контроля – 20 минут.</w:t>
      </w:r>
    </w:p>
    <w:p w14:paraId="2CABE64B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2 задания.</w:t>
      </w:r>
    </w:p>
    <w:p w14:paraId="59AE9E0A" w14:textId="77777777" w:rsidR="000474FA" w:rsidRPr="000217A3" w:rsidRDefault="000474FA" w:rsidP="000474FA">
      <w:pPr>
        <w:jc w:val="both"/>
      </w:pPr>
      <w:r w:rsidRPr="000217A3">
        <w:t>1. Вычислить площадь плоской фигуры, ограниченной линиями</w:t>
      </w:r>
      <w:proofErr w:type="gramStart"/>
      <w:r w:rsidRPr="000217A3">
        <w:t xml:space="preserve">: </w:t>
      </w:r>
      <w:r w:rsidRPr="000217A3">
        <w:rPr>
          <w:noProof/>
          <w:position w:val="-24"/>
        </w:rPr>
        <w:object w:dxaOrig="1920" w:dyaOrig="680" w14:anchorId="1D96B0FC">
          <v:shape id="_x0000_i1261" type="#_x0000_t75" alt="" style="width:96pt;height:33pt;mso-width-percent:0;mso-height-percent:0;mso-width-percent:0;mso-height-percent:0" o:ole="">
            <v:imagedata r:id="rId470" o:title=""/>
          </v:shape>
          <o:OLEObject Type="Embed" ProgID="Equation.3" ShapeID="_x0000_i1261" DrawAspect="Content" ObjectID="_1716880238" r:id="rId471"/>
        </w:object>
      </w:r>
      <w:r w:rsidRPr="000217A3">
        <w:t>;</w:t>
      </w:r>
      <w:proofErr w:type="gramEnd"/>
    </w:p>
    <w:p w14:paraId="1AF1DAD3" w14:textId="77777777" w:rsidR="000474FA" w:rsidRPr="000217A3" w:rsidRDefault="000474FA" w:rsidP="000474FA">
      <w:pPr>
        <w:jc w:val="both"/>
      </w:pPr>
      <w:r w:rsidRPr="000217A3">
        <w:t xml:space="preserve">2. Найти длину дуги кривой: </w:t>
      </w:r>
      <w:r w:rsidRPr="000217A3">
        <w:rPr>
          <w:noProof/>
          <w:position w:val="-10"/>
        </w:rPr>
        <w:object w:dxaOrig="1140" w:dyaOrig="320" w14:anchorId="391080F3">
          <v:shape id="_x0000_i1262" type="#_x0000_t75" alt="" style="width:57.75pt;height:15pt;mso-width-percent:0;mso-height-percent:0;mso-width-percent:0;mso-height-percent:0" o:ole="">
            <v:imagedata r:id="rId472" o:title=""/>
          </v:shape>
          <o:OLEObject Type="Embed" ProgID="Equation.3" ShapeID="_x0000_i1262" DrawAspect="Content" ObjectID="_1716880239" r:id="rId473"/>
        </w:object>
      </w:r>
      <w:r w:rsidRPr="000217A3">
        <w:t xml:space="preserve">, </w:t>
      </w:r>
      <w:r w:rsidRPr="000217A3">
        <w:rPr>
          <w:noProof/>
          <w:position w:val="-24"/>
        </w:rPr>
        <w:object w:dxaOrig="999" w:dyaOrig="620" w14:anchorId="492FB61B">
          <v:shape id="_x0000_i1263" type="#_x0000_t75" alt="" style="width:51pt;height:30pt;mso-width-percent:0;mso-height-percent:0;mso-width-percent:0;mso-height-percent:0" o:ole="">
            <v:imagedata r:id="rId474" o:title=""/>
          </v:shape>
          <o:OLEObject Type="Embed" ProgID="Equation.3" ShapeID="_x0000_i1263" DrawAspect="Content" ObjectID="_1716880240" r:id="rId475"/>
        </w:object>
      </w:r>
      <w:r w:rsidRPr="000217A3">
        <w:t>;</w:t>
      </w:r>
    </w:p>
    <w:p w14:paraId="4B64876D" w14:textId="77777777" w:rsidR="000474FA" w:rsidRPr="000217A3" w:rsidRDefault="000474FA" w:rsidP="000474FA">
      <w:pPr>
        <w:ind w:left="567"/>
        <w:jc w:val="center"/>
      </w:pPr>
    </w:p>
    <w:p w14:paraId="6AAC31F8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6B05DAF9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«Функции нескольких переменных»</w:t>
      </w:r>
    </w:p>
    <w:p w14:paraId="5AAE612A" w14:textId="77777777" w:rsidR="000474FA" w:rsidRPr="000217A3" w:rsidRDefault="000474FA" w:rsidP="000474FA">
      <w:pPr>
        <w:ind w:left="567"/>
      </w:pPr>
      <w:r w:rsidRPr="000217A3">
        <w:t>Предел длительности контроля – 20 минут.</w:t>
      </w:r>
    </w:p>
    <w:p w14:paraId="6ED278DF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3 задания.</w:t>
      </w:r>
    </w:p>
    <w:p w14:paraId="1B740371" w14:textId="77777777" w:rsidR="000474FA" w:rsidRPr="000217A3" w:rsidRDefault="000474FA" w:rsidP="00B143C2">
      <w:pPr>
        <w:numPr>
          <w:ilvl w:val="0"/>
          <w:numId w:val="13"/>
        </w:numPr>
        <w:jc w:val="both"/>
      </w:pPr>
      <w:r w:rsidRPr="000217A3">
        <w:t>Дана функция</w:t>
      </w:r>
      <w:proofErr w:type="gramStart"/>
      <w:r w:rsidRPr="000217A3">
        <w:t xml:space="preserve">    </w:t>
      </w:r>
      <w:r w:rsidRPr="000217A3">
        <w:rPr>
          <w:noProof/>
          <w:position w:val="-36"/>
        </w:rPr>
        <w:object w:dxaOrig="1460" w:dyaOrig="740" w14:anchorId="4669FCC1">
          <v:shape id="_x0000_i1264" type="#_x0000_t75" alt="" style="width:68.25pt;height:36pt;mso-width-percent:0;mso-height-percent:0;mso-width-percent:0;mso-height-percent:0" o:ole="" fillcolor="window">
            <v:imagedata r:id="rId476" o:title=""/>
          </v:shape>
          <o:OLEObject Type="Embed" ProgID="Equation.3" ShapeID="_x0000_i1264" DrawAspect="Content" ObjectID="_1716880241" r:id="rId477"/>
        </w:object>
      </w:r>
      <w:r w:rsidRPr="000217A3">
        <w:t xml:space="preserve"> П</w:t>
      </w:r>
      <w:proofErr w:type="gramEnd"/>
      <w:r w:rsidRPr="000217A3">
        <w:t xml:space="preserve">оказать, что    </w:t>
      </w:r>
      <w:r w:rsidRPr="000217A3">
        <w:rPr>
          <w:noProof/>
          <w:position w:val="-30"/>
        </w:rPr>
        <w:object w:dxaOrig="1820" w:dyaOrig="680" w14:anchorId="6B1254DF">
          <v:shape id="_x0000_i1265" type="#_x0000_t75" alt="" style="width:88.5pt;height:33pt;mso-width-percent:0;mso-height-percent:0;mso-width-percent:0;mso-height-percent:0" o:ole="" fillcolor="window">
            <v:imagedata r:id="rId478" o:title=""/>
          </v:shape>
          <o:OLEObject Type="Embed" ProgID="Equation.3" ShapeID="_x0000_i1265" DrawAspect="Content" ObjectID="_1716880242" r:id="rId479"/>
        </w:object>
      </w:r>
    </w:p>
    <w:p w14:paraId="4CB4C66A" w14:textId="77777777" w:rsidR="000474FA" w:rsidRPr="000217A3" w:rsidRDefault="000474FA" w:rsidP="00B143C2">
      <w:pPr>
        <w:numPr>
          <w:ilvl w:val="0"/>
          <w:numId w:val="13"/>
        </w:numPr>
        <w:jc w:val="both"/>
      </w:pPr>
      <w:r w:rsidRPr="000217A3">
        <w:t xml:space="preserve">Найти приближенное значение функции  </w:t>
      </w:r>
      <w:r w:rsidRPr="000217A3">
        <w:rPr>
          <w:noProof/>
          <w:position w:val="-10"/>
        </w:rPr>
        <w:object w:dxaOrig="1359" w:dyaOrig="380" w14:anchorId="394EEA45">
          <v:shape id="_x0000_i1266" type="#_x0000_t75" alt="" style="width:69pt;height:17.25pt;mso-width-percent:0;mso-height-percent:0;mso-width-percent:0;mso-height-percent:0" o:ole="" fillcolor="window">
            <v:imagedata r:id="rId480" o:title=""/>
          </v:shape>
          <o:OLEObject Type="Embed" ProgID="Equation.3" ShapeID="_x0000_i1266" DrawAspect="Content" ObjectID="_1716880243" r:id="rId481"/>
        </w:object>
      </w:r>
      <w:r w:rsidRPr="000217A3">
        <w:t xml:space="preserve">  в точке</w:t>
      </w:r>
      <w:proofErr w:type="gramStart"/>
      <w:r w:rsidRPr="000217A3">
        <w:t xml:space="preserve"> А</w:t>
      </w:r>
      <w:proofErr w:type="gramEnd"/>
      <w:r w:rsidRPr="000217A3">
        <w:t>(1.02, 1.96).</w:t>
      </w:r>
    </w:p>
    <w:p w14:paraId="4E2CAB78" w14:textId="77777777" w:rsidR="000474FA" w:rsidRPr="000217A3" w:rsidRDefault="000474FA" w:rsidP="00B143C2">
      <w:pPr>
        <w:numPr>
          <w:ilvl w:val="0"/>
          <w:numId w:val="13"/>
        </w:numPr>
        <w:jc w:val="both"/>
      </w:pPr>
      <w:r w:rsidRPr="000217A3">
        <w:lastRenderedPageBreak/>
        <w:t xml:space="preserve">Найти экстремумы функции  </w:t>
      </w:r>
      <w:r w:rsidRPr="000217A3">
        <w:rPr>
          <w:noProof/>
          <w:position w:val="-10"/>
        </w:rPr>
        <w:object w:dxaOrig="2580" w:dyaOrig="380" w14:anchorId="237E2B44">
          <v:shape id="_x0000_i1267" type="#_x0000_t75" alt="" style="width:130.5pt;height:17.25pt;mso-width-percent:0;mso-height-percent:0;mso-width-percent:0;mso-height-percent:0" o:ole="" fillcolor="window">
            <v:imagedata r:id="rId482" o:title=""/>
          </v:shape>
          <o:OLEObject Type="Embed" ProgID="Equation.3" ShapeID="_x0000_i1267" DrawAspect="Content" ObjectID="_1716880244" r:id="rId483"/>
        </w:object>
      </w:r>
    </w:p>
    <w:p w14:paraId="22BB0811" w14:textId="77777777" w:rsidR="000474FA" w:rsidRPr="000217A3" w:rsidRDefault="000474FA" w:rsidP="000474FA">
      <w:pPr>
        <w:ind w:left="567"/>
        <w:jc w:val="center"/>
      </w:pPr>
    </w:p>
    <w:p w14:paraId="7C31361C" w14:textId="77777777" w:rsidR="000474FA" w:rsidRDefault="000474FA" w:rsidP="000474FA">
      <w:pPr>
        <w:jc w:val="center"/>
      </w:pPr>
    </w:p>
    <w:p w14:paraId="06F5CA62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1E61CEF8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«Дифференциальные уравнения первого порядка»</w:t>
      </w:r>
    </w:p>
    <w:p w14:paraId="294DD0DE" w14:textId="77777777" w:rsidR="000474FA" w:rsidRPr="000217A3" w:rsidRDefault="000474FA" w:rsidP="000474FA">
      <w:pPr>
        <w:ind w:left="567"/>
      </w:pPr>
      <w:r w:rsidRPr="000217A3">
        <w:t>Предел длительности контроля – 15 минут.</w:t>
      </w:r>
    </w:p>
    <w:p w14:paraId="2952A725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3 задания.</w:t>
      </w:r>
    </w:p>
    <w:p w14:paraId="62E30FC1" w14:textId="77777777" w:rsidR="000474FA" w:rsidRPr="000217A3" w:rsidRDefault="000474FA" w:rsidP="000474FA">
      <w:pPr>
        <w:ind w:left="720"/>
      </w:pPr>
      <w:r w:rsidRPr="000217A3">
        <w:t>Решить дифференциальные уравнения первого порядка:</w:t>
      </w:r>
    </w:p>
    <w:p w14:paraId="3BE04CBC" w14:textId="77777777" w:rsidR="000474FA" w:rsidRPr="000217A3" w:rsidRDefault="000474FA" w:rsidP="000474FA">
      <w:pPr>
        <w:ind w:left="720"/>
      </w:pPr>
      <w:r w:rsidRPr="000217A3">
        <w:t xml:space="preserve">1) </w:t>
      </w:r>
      <w:r w:rsidRPr="000217A3">
        <w:rPr>
          <w:noProof/>
          <w:position w:val="-12"/>
        </w:rPr>
        <w:object w:dxaOrig="2659" w:dyaOrig="440" w14:anchorId="3A4E8D25">
          <v:shape id="_x0000_i1268" type="#_x0000_t75" alt="" style="width:131.25pt;height:21pt;mso-width-percent:0;mso-height-percent:0;mso-width-percent:0;mso-height-percent:0" o:ole="">
            <v:imagedata r:id="rId484" o:title=""/>
          </v:shape>
          <o:OLEObject Type="Embed" ProgID="Equation.3" ShapeID="_x0000_i1268" DrawAspect="Content" ObjectID="_1716880245" r:id="rId485"/>
        </w:object>
      </w:r>
      <w:r w:rsidRPr="000217A3">
        <w:t>;</w:t>
      </w:r>
    </w:p>
    <w:p w14:paraId="26EC982C" w14:textId="77777777" w:rsidR="000474FA" w:rsidRPr="000217A3" w:rsidRDefault="000474FA" w:rsidP="000474FA">
      <w:pPr>
        <w:ind w:left="720"/>
      </w:pPr>
      <w:r w:rsidRPr="000217A3">
        <w:t xml:space="preserve">2) </w:t>
      </w:r>
      <w:r w:rsidRPr="000217A3">
        <w:rPr>
          <w:noProof/>
          <w:position w:val="-10"/>
        </w:rPr>
        <w:object w:dxaOrig="2600" w:dyaOrig="380" w14:anchorId="72899C2E">
          <v:shape id="_x0000_i1269" type="#_x0000_t75" alt="" style="width:129.75pt;height:17.25pt;mso-width-percent:0;mso-height-percent:0;mso-width-percent:0;mso-height-percent:0" o:ole="">
            <v:imagedata r:id="rId486" o:title=""/>
          </v:shape>
          <o:OLEObject Type="Embed" ProgID="Equation.3" ShapeID="_x0000_i1269" DrawAspect="Content" ObjectID="_1716880246" r:id="rId487"/>
        </w:object>
      </w:r>
      <w:r w:rsidRPr="000217A3">
        <w:t>;</w:t>
      </w:r>
    </w:p>
    <w:p w14:paraId="5D969B96" w14:textId="77777777" w:rsidR="000474FA" w:rsidRPr="000217A3" w:rsidRDefault="000474FA" w:rsidP="000474FA">
      <w:pPr>
        <w:ind w:left="720"/>
      </w:pPr>
      <w:r w:rsidRPr="000217A3">
        <w:t xml:space="preserve">3) </w:t>
      </w:r>
      <w:r w:rsidRPr="000217A3">
        <w:rPr>
          <w:noProof/>
          <w:position w:val="-24"/>
        </w:rPr>
        <w:object w:dxaOrig="2240" w:dyaOrig="620" w14:anchorId="24398574">
          <v:shape id="_x0000_i1270" type="#_x0000_t75" alt="" style="width:112.5pt;height:30pt;mso-width-percent:0;mso-height-percent:0;mso-width-percent:0;mso-height-percent:0" o:ole="">
            <v:imagedata r:id="rId488" o:title=""/>
          </v:shape>
          <o:OLEObject Type="Embed" ProgID="Equation.3" ShapeID="_x0000_i1270" DrawAspect="Content" ObjectID="_1716880247" r:id="rId489"/>
        </w:object>
      </w:r>
      <w:r w:rsidRPr="000217A3">
        <w:t>;</w:t>
      </w:r>
    </w:p>
    <w:p w14:paraId="75DBADE5" w14:textId="77777777" w:rsidR="000474FA" w:rsidRPr="000217A3" w:rsidRDefault="000474FA" w:rsidP="000474FA">
      <w:pPr>
        <w:ind w:left="567"/>
        <w:jc w:val="center"/>
      </w:pPr>
    </w:p>
    <w:p w14:paraId="07AB1352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4910DE45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«Линейные неоднородные дифференциальные уравнения»</w:t>
      </w:r>
    </w:p>
    <w:p w14:paraId="272BE0B9" w14:textId="77777777" w:rsidR="000474FA" w:rsidRPr="000217A3" w:rsidRDefault="000474FA" w:rsidP="000474FA">
      <w:pPr>
        <w:ind w:left="567"/>
      </w:pPr>
      <w:r w:rsidRPr="000217A3">
        <w:t>Предел длительности контроля – 20 минут.</w:t>
      </w:r>
    </w:p>
    <w:p w14:paraId="5958E303" w14:textId="77777777" w:rsidR="000474FA" w:rsidRPr="000217A3" w:rsidRDefault="000474FA" w:rsidP="000474FA">
      <w:pPr>
        <w:ind w:left="567"/>
      </w:pPr>
      <w:r w:rsidRPr="000217A3">
        <w:t>Предлагаемое количество заданий – 2 задания.</w:t>
      </w:r>
    </w:p>
    <w:p w14:paraId="4209C0B5" w14:textId="77777777" w:rsidR="000474FA" w:rsidRPr="000217A3" w:rsidRDefault="000474FA" w:rsidP="000474FA">
      <w:pPr>
        <w:ind w:left="567"/>
      </w:pPr>
      <w:r w:rsidRPr="000217A3">
        <w:t>Решить дифференциальные уравнения</w:t>
      </w:r>
    </w:p>
    <w:p w14:paraId="0B32B8B3" w14:textId="77777777" w:rsidR="000474FA" w:rsidRPr="000217A3" w:rsidRDefault="000474FA" w:rsidP="00B143C2">
      <w:pPr>
        <w:numPr>
          <w:ilvl w:val="0"/>
          <w:numId w:val="14"/>
        </w:numPr>
        <w:ind w:left="900"/>
        <w:rPr>
          <w:lang w:val="en-US"/>
        </w:rPr>
      </w:pPr>
      <w:r w:rsidRPr="000217A3">
        <w:rPr>
          <w:noProof/>
          <w:position w:val="-10"/>
          <w:lang w:val="en-US"/>
        </w:rPr>
        <w:object w:dxaOrig="1939" w:dyaOrig="380" w14:anchorId="4DC1669E">
          <v:shape id="_x0000_i1271" type="#_x0000_t75" alt="" style="width:96pt;height:17.25pt;mso-width-percent:0;mso-height-percent:0;mso-width-percent:0;mso-height-percent:0" o:ole="">
            <v:imagedata r:id="rId490" o:title=""/>
          </v:shape>
          <o:OLEObject Type="Embed" ProgID="Equation.3" ShapeID="_x0000_i1271" DrawAspect="Content" ObjectID="_1716880248" r:id="rId491"/>
        </w:object>
      </w:r>
      <w:r w:rsidRPr="000217A3">
        <w:t>;</w:t>
      </w:r>
    </w:p>
    <w:p w14:paraId="33E44F72" w14:textId="77777777" w:rsidR="000474FA" w:rsidRPr="000217A3" w:rsidRDefault="000474FA" w:rsidP="00B143C2">
      <w:pPr>
        <w:numPr>
          <w:ilvl w:val="0"/>
          <w:numId w:val="14"/>
        </w:numPr>
        <w:ind w:left="900"/>
        <w:rPr>
          <w:lang w:val="en-US"/>
        </w:rPr>
      </w:pPr>
      <w:r w:rsidRPr="000217A3">
        <w:rPr>
          <w:noProof/>
          <w:position w:val="-10"/>
          <w:lang w:val="en-US"/>
        </w:rPr>
        <w:object w:dxaOrig="2060" w:dyaOrig="380" w14:anchorId="0F8A8D13">
          <v:shape id="_x0000_i1272" type="#_x0000_t75" alt="" style="width:102pt;height:17.25pt;mso-width-percent:0;mso-height-percent:0;mso-width-percent:0;mso-height-percent:0" o:ole="">
            <v:imagedata r:id="rId492" o:title=""/>
          </v:shape>
          <o:OLEObject Type="Embed" ProgID="Equation.3" ShapeID="_x0000_i1272" DrawAspect="Content" ObjectID="_1716880249" r:id="rId493"/>
        </w:object>
      </w:r>
      <w:r w:rsidRPr="000217A3">
        <w:t>;</w:t>
      </w:r>
    </w:p>
    <w:p w14:paraId="58C88687" w14:textId="77777777" w:rsidR="000474FA" w:rsidRPr="000217A3" w:rsidRDefault="000474FA" w:rsidP="000474FA">
      <w:pPr>
        <w:rPr>
          <w:lang w:val="en-US"/>
        </w:rPr>
      </w:pPr>
    </w:p>
    <w:p w14:paraId="1FDDD923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1CDFE35E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«Системы дифференциальных уравнений»</w:t>
      </w:r>
    </w:p>
    <w:p w14:paraId="542243D8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20 минут.</w:t>
      </w:r>
    </w:p>
    <w:p w14:paraId="4191A63C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1 задание.</w:t>
      </w:r>
    </w:p>
    <w:p w14:paraId="0BA333CD" w14:textId="477CA434" w:rsidR="000474FA" w:rsidRPr="000217A3" w:rsidRDefault="000474FA" w:rsidP="000474FA">
      <w:pPr>
        <w:jc w:val="both"/>
      </w:pPr>
      <w:r w:rsidRPr="000217A3">
        <w:t>Решить систему линейных дифференциальных уравнений с постоянными коэффициентами:</w:t>
      </w:r>
    </w:p>
    <w:p w14:paraId="0F06F773" w14:textId="77777777" w:rsidR="000474FA" w:rsidRPr="000217A3" w:rsidRDefault="000474FA" w:rsidP="000474FA">
      <w:r w:rsidRPr="000217A3">
        <w:t xml:space="preserve"> </w:t>
      </w:r>
      <w:r w:rsidRPr="000217A3">
        <w:rPr>
          <w:noProof/>
          <w:position w:val="-60"/>
          <w:lang w:val="en-US"/>
        </w:rPr>
        <w:object w:dxaOrig="1740" w:dyaOrig="1320" w14:anchorId="5152C4EE">
          <v:shape id="_x0000_i1273" type="#_x0000_t75" alt="" style="width:85.5pt;height:66.75pt;mso-width-percent:0;mso-height-percent:0;mso-width-percent:0;mso-height-percent:0" o:ole="">
            <v:imagedata r:id="rId494" o:title=""/>
          </v:shape>
          <o:OLEObject Type="Embed" ProgID="Equation.3" ShapeID="_x0000_i1273" DrawAspect="Content" ObjectID="_1716880250" r:id="rId495"/>
        </w:object>
      </w:r>
      <w:r w:rsidRPr="000217A3">
        <w:t>.</w:t>
      </w:r>
    </w:p>
    <w:p w14:paraId="194F9E31" w14:textId="77777777" w:rsidR="000474FA" w:rsidRDefault="000474FA" w:rsidP="000474FA">
      <w:pPr>
        <w:jc w:val="center"/>
      </w:pPr>
    </w:p>
    <w:p w14:paraId="1E74861C" w14:textId="77777777" w:rsidR="000474FA" w:rsidRDefault="000474FA" w:rsidP="000474FA">
      <w:pPr>
        <w:jc w:val="center"/>
      </w:pPr>
    </w:p>
    <w:p w14:paraId="77499E82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5E52E639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«Числовые ряды»</w:t>
      </w:r>
    </w:p>
    <w:p w14:paraId="2D57026F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15 минут.</w:t>
      </w:r>
    </w:p>
    <w:p w14:paraId="7E051B1C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2 задания.</w:t>
      </w:r>
    </w:p>
    <w:p w14:paraId="24EE099E" w14:textId="77777777" w:rsidR="000474FA" w:rsidRPr="000217A3" w:rsidRDefault="000474FA" w:rsidP="000474FA">
      <w:pPr>
        <w:ind w:firstLine="284"/>
      </w:pPr>
      <w:r w:rsidRPr="000217A3">
        <w:t>1. Исследовать сходимость рядов:</w:t>
      </w:r>
    </w:p>
    <w:p w14:paraId="5AF3C365" w14:textId="77777777" w:rsidR="000474FA" w:rsidRPr="000217A3" w:rsidRDefault="000474FA" w:rsidP="000474FA">
      <w:pPr>
        <w:ind w:firstLine="1440"/>
      </w:pPr>
      <w:r w:rsidRPr="000217A3">
        <w:t>а)</w:t>
      </w:r>
      <w:r w:rsidRPr="000217A3">
        <w:rPr>
          <w:noProof/>
          <w:position w:val="-24"/>
        </w:rPr>
        <w:object w:dxaOrig="2020" w:dyaOrig="620" w14:anchorId="6F59ACAF">
          <v:shape id="_x0000_i1274" type="#_x0000_t75" alt="" style="width:88.5pt;height:30pt;mso-width-percent:0;mso-height-percent:0;mso-width-percent:0;mso-height-percent:0" o:ole="" fillcolor="window">
            <v:imagedata r:id="rId496" o:title=""/>
          </v:shape>
          <o:OLEObject Type="Embed" ProgID="Equation.3" ShapeID="_x0000_i1274" DrawAspect="Content" ObjectID="_1716880251" r:id="rId497"/>
        </w:object>
      </w:r>
      <w:r w:rsidRPr="000217A3">
        <w:t>;    б)</w:t>
      </w:r>
      <w:r w:rsidRPr="000217A3">
        <w:rPr>
          <w:noProof/>
          <w:position w:val="-26"/>
        </w:rPr>
        <w:object w:dxaOrig="960" w:dyaOrig="700" w14:anchorId="5E42A7B0">
          <v:shape id="_x0000_i1275" type="#_x0000_t75" alt="" style="width:48pt;height:36pt;mso-width-percent:0;mso-height-percent:0;mso-width-percent:0;mso-height-percent:0" o:ole="" fillcolor="window">
            <v:imagedata r:id="rId498" o:title=""/>
          </v:shape>
          <o:OLEObject Type="Embed" ProgID="Equation.3" ShapeID="_x0000_i1275" DrawAspect="Content" ObjectID="_1716880252" r:id="rId499"/>
        </w:object>
      </w:r>
      <w:r w:rsidRPr="000217A3">
        <w:t xml:space="preserve">  </w:t>
      </w:r>
      <w:r w:rsidRPr="000217A3">
        <w:tab/>
      </w:r>
      <w:r w:rsidRPr="000217A3">
        <w:tab/>
      </w:r>
      <w:r w:rsidRPr="000217A3">
        <w:tab/>
      </w:r>
    </w:p>
    <w:p w14:paraId="549BE117" w14:textId="77777777" w:rsidR="000474FA" w:rsidRPr="000217A3" w:rsidRDefault="000474FA" w:rsidP="000474FA">
      <w:pPr>
        <w:ind w:firstLine="284"/>
        <w:rPr>
          <w:sz w:val="22"/>
          <w:szCs w:val="22"/>
        </w:rPr>
      </w:pPr>
    </w:p>
    <w:p w14:paraId="7B1722AB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4199E8DE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«Функциональные ряды»</w:t>
      </w:r>
    </w:p>
    <w:p w14:paraId="4887521B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20 минут.</w:t>
      </w:r>
    </w:p>
    <w:p w14:paraId="0A65BE43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2 задания.</w:t>
      </w:r>
    </w:p>
    <w:p w14:paraId="7C40CBC1" w14:textId="77777777" w:rsidR="000474FA" w:rsidRPr="000217A3" w:rsidRDefault="000474FA" w:rsidP="000474FA">
      <w:pPr>
        <w:ind w:firstLine="284"/>
      </w:pPr>
      <w:r w:rsidRPr="000217A3">
        <w:t xml:space="preserve">1. Найти интервал сходимости ряда: </w:t>
      </w:r>
      <w:r w:rsidRPr="000217A3">
        <w:rPr>
          <w:noProof/>
          <w:position w:val="-32"/>
        </w:rPr>
        <w:object w:dxaOrig="1800" w:dyaOrig="760" w14:anchorId="3E27FD5A">
          <v:shape id="_x0000_i1276" type="#_x0000_t75" alt="" style="width:88.5pt;height:39pt;mso-width-percent:0;mso-height-percent:0;mso-width-percent:0;mso-height-percent:0" o:ole="" fillcolor="window">
            <v:imagedata r:id="rId500" o:title=""/>
          </v:shape>
          <o:OLEObject Type="Embed" ProgID="Equation.3" ShapeID="_x0000_i1276" DrawAspect="Content" ObjectID="_1716880253" r:id="rId501"/>
        </w:object>
      </w:r>
    </w:p>
    <w:p w14:paraId="5CD5ACE3" w14:textId="77777777" w:rsidR="000474FA" w:rsidRPr="000217A3" w:rsidRDefault="000474FA" w:rsidP="000474FA">
      <w:pPr>
        <w:ind w:firstLine="284"/>
      </w:pPr>
      <w:r w:rsidRPr="000217A3">
        <w:t>2. Разложить в ряд Тейлора по степеням (</w:t>
      </w:r>
      <w:r w:rsidRPr="000217A3">
        <w:rPr>
          <w:i/>
          <w:iCs/>
        </w:rPr>
        <w:t>x</w:t>
      </w:r>
      <w:r w:rsidRPr="000217A3">
        <w:t xml:space="preserve">-1)   функцию   </w:t>
      </w:r>
      <w:r w:rsidRPr="000217A3">
        <w:rPr>
          <w:noProof/>
          <w:position w:val="-28"/>
        </w:rPr>
        <w:object w:dxaOrig="859" w:dyaOrig="660" w14:anchorId="1F2F4D8C">
          <v:shape id="_x0000_i1277" type="#_x0000_t75" alt="" style="width:43.5pt;height:31.5pt;mso-width-percent:0;mso-height-percent:0;mso-width-percent:0;mso-height-percent:0" o:ole="" fillcolor="window">
            <v:imagedata r:id="rId502" o:title=""/>
          </v:shape>
          <o:OLEObject Type="Embed" ProgID="Equation.3" ShapeID="_x0000_i1277" DrawAspect="Content" ObjectID="_1716880254" r:id="rId503"/>
        </w:object>
      </w:r>
    </w:p>
    <w:p w14:paraId="0C567163" w14:textId="77777777" w:rsidR="000474FA" w:rsidRPr="000217A3" w:rsidRDefault="000474FA" w:rsidP="000474FA">
      <w:pPr>
        <w:ind w:firstLine="284"/>
      </w:pPr>
    </w:p>
    <w:p w14:paraId="6B488C2C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59367070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«Исследование на аналитичность функции комплексного переменного»</w:t>
      </w:r>
    </w:p>
    <w:p w14:paraId="18846DA7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10 минут.</w:t>
      </w:r>
    </w:p>
    <w:p w14:paraId="2B6F67E7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1 задание.</w:t>
      </w:r>
    </w:p>
    <w:p w14:paraId="6BF1C04A" w14:textId="77777777" w:rsidR="000474FA" w:rsidRPr="000217A3" w:rsidRDefault="000474FA" w:rsidP="00B143C2">
      <w:pPr>
        <w:numPr>
          <w:ilvl w:val="0"/>
          <w:numId w:val="15"/>
        </w:numPr>
        <w:jc w:val="both"/>
      </w:pPr>
      <w:r w:rsidRPr="000217A3">
        <w:t xml:space="preserve">Доказать </w:t>
      </w:r>
      <w:proofErr w:type="spellStart"/>
      <w:r w:rsidRPr="000217A3">
        <w:t>аналитичность</w:t>
      </w:r>
      <w:proofErr w:type="spellEnd"/>
      <w:r w:rsidRPr="000217A3">
        <w:t xml:space="preserve"> функции </w:t>
      </w:r>
      <w:r w:rsidRPr="000217A3">
        <w:rPr>
          <w:noProof/>
          <w:position w:val="-24"/>
        </w:rPr>
        <w:object w:dxaOrig="1579" w:dyaOrig="680" w14:anchorId="74BEC441">
          <v:shape id="_x0000_i1278" type="#_x0000_t75" alt="" style="width:75pt;height:33pt;mso-width-percent:0;mso-height-percent:0;mso-width-percent:0;mso-height-percent:0" o:ole="" fillcolor="window">
            <v:imagedata r:id="rId504" o:title=""/>
          </v:shape>
          <o:OLEObject Type="Embed" ProgID="Equation.3" ShapeID="_x0000_i1278" DrawAspect="Content" ObjectID="_1716880255" r:id="rId505"/>
        </w:object>
      </w:r>
      <w:r w:rsidRPr="000217A3">
        <w:t>и найти ее производную.</w:t>
      </w:r>
    </w:p>
    <w:p w14:paraId="346AB9A4" w14:textId="77777777" w:rsidR="000474FA" w:rsidRPr="000217A3" w:rsidRDefault="000474FA" w:rsidP="000474FA">
      <w:pPr>
        <w:ind w:firstLine="284"/>
      </w:pPr>
    </w:p>
    <w:p w14:paraId="7D608BA3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7BD9DBDB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«Интегрирование функции комплексной переменной»</w:t>
      </w:r>
    </w:p>
    <w:p w14:paraId="6FD45345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30 минут.</w:t>
      </w:r>
    </w:p>
    <w:p w14:paraId="3F8B81DE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3 задания.</w:t>
      </w:r>
    </w:p>
    <w:p w14:paraId="6601E89B" w14:textId="77777777" w:rsidR="000474FA" w:rsidRPr="000217A3" w:rsidRDefault="000474FA" w:rsidP="00B143C2">
      <w:pPr>
        <w:numPr>
          <w:ilvl w:val="0"/>
          <w:numId w:val="16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 xml:space="preserve">Вычислить интеграл </w:t>
      </w:r>
      <w:r w:rsidRPr="000217A3">
        <w:rPr>
          <w:rFonts w:eastAsia="Calibri"/>
          <w:noProof/>
          <w:position w:val="-26"/>
          <w:sz w:val="22"/>
          <w:szCs w:val="22"/>
          <w:lang w:eastAsia="en-US"/>
        </w:rPr>
        <w:object w:dxaOrig="1300" w:dyaOrig="499" w14:anchorId="557BEDFE">
          <v:shape id="_x0000_i1279" type="#_x0000_t75" alt="" style="width:66pt;height:24pt;mso-width-percent:0;mso-height-percent:0;mso-width-percent:0;mso-height-percent:0" o:ole="" fillcolor="window">
            <v:imagedata r:id="rId506" o:title=""/>
          </v:shape>
          <o:OLEObject Type="Embed" ProgID="Equation.3" ShapeID="_x0000_i1279" DrawAspect="Content" ObjectID="_1716880256" r:id="rId507"/>
        </w:object>
      </w:r>
      <w:r w:rsidRPr="000217A3">
        <w:rPr>
          <w:rFonts w:eastAsia="Calibri"/>
          <w:sz w:val="22"/>
          <w:szCs w:val="22"/>
          <w:lang w:eastAsia="en-US"/>
        </w:rPr>
        <w:t xml:space="preserve">, где </w:t>
      </w:r>
      <w:r w:rsidRPr="000217A3">
        <w:rPr>
          <w:rFonts w:eastAsia="Calibri"/>
          <w:i/>
          <w:iCs/>
          <w:sz w:val="22"/>
          <w:szCs w:val="22"/>
          <w:lang w:val="en-US" w:eastAsia="en-US"/>
        </w:rPr>
        <w:t>L</w:t>
      </w:r>
      <w:r w:rsidRPr="000217A3">
        <w:rPr>
          <w:rFonts w:eastAsia="Calibri"/>
          <w:sz w:val="22"/>
          <w:szCs w:val="22"/>
          <w:lang w:eastAsia="en-US"/>
        </w:rPr>
        <w:t xml:space="preserve"> – дуга параболы </w:t>
      </w:r>
      <w:r w:rsidRPr="000217A3">
        <w:rPr>
          <w:rFonts w:eastAsia="Calibri"/>
          <w:noProof/>
          <w:position w:val="-10"/>
          <w:sz w:val="22"/>
          <w:szCs w:val="22"/>
          <w:lang w:eastAsia="en-US"/>
        </w:rPr>
        <w:object w:dxaOrig="680" w:dyaOrig="380" w14:anchorId="0E661732">
          <v:shape id="_x0000_i1280" type="#_x0000_t75" alt="" style="width:33pt;height:17.25pt;mso-width-percent:0;mso-height-percent:0;mso-width-percent:0;mso-height-percent:0" o:ole="" fillcolor="window">
            <v:imagedata r:id="rId508" o:title=""/>
          </v:shape>
          <o:OLEObject Type="Embed" ProgID="Equation.3" ShapeID="_x0000_i1280" DrawAspect="Content" ObjectID="_1716880257" r:id="rId509"/>
        </w:object>
      </w:r>
      <w:r w:rsidRPr="000217A3">
        <w:rPr>
          <w:rFonts w:eastAsia="Calibri"/>
          <w:sz w:val="22"/>
          <w:szCs w:val="22"/>
          <w:lang w:eastAsia="en-US"/>
        </w:rPr>
        <w:t xml:space="preserve"> от точки </w:t>
      </w:r>
      <w:r w:rsidRPr="000217A3">
        <w:rPr>
          <w:rFonts w:eastAsia="Calibri"/>
          <w:noProof/>
          <w:position w:val="-10"/>
          <w:sz w:val="22"/>
          <w:szCs w:val="22"/>
          <w:lang w:eastAsia="en-US"/>
        </w:rPr>
        <w:object w:dxaOrig="639" w:dyaOrig="340" w14:anchorId="7D949E8B">
          <v:shape id="_x0000_i1281" type="#_x0000_t75" alt="" style="width:30.75pt;height:16.5pt;mso-width-percent:0;mso-height-percent:0;mso-width-percent:0;mso-height-percent:0" o:ole="" fillcolor="window">
            <v:imagedata r:id="rId510" o:title=""/>
          </v:shape>
          <o:OLEObject Type="Embed" ProgID="Equation.3" ShapeID="_x0000_i1281" DrawAspect="Content" ObjectID="_1716880258" r:id="rId511"/>
        </w:object>
      </w:r>
      <w:r w:rsidRPr="000217A3">
        <w:rPr>
          <w:rFonts w:eastAsia="Calibri"/>
          <w:sz w:val="22"/>
          <w:szCs w:val="22"/>
          <w:lang w:eastAsia="en-US"/>
        </w:rPr>
        <w:t xml:space="preserve"> до точки </w:t>
      </w:r>
      <w:r w:rsidRPr="000217A3">
        <w:rPr>
          <w:rFonts w:eastAsia="Calibri"/>
          <w:noProof/>
          <w:position w:val="-10"/>
          <w:sz w:val="22"/>
          <w:szCs w:val="22"/>
          <w:lang w:eastAsia="en-US"/>
        </w:rPr>
        <w:object w:dxaOrig="1100" w:dyaOrig="340" w14:anchorId="49934257">
          <v:shape id="_x0000_i1282" type="#_x0000_t75" alt="" style="width:55.5pt;height:16.5pt;mso-width-percent:0;mso-height-percent:0;mso-width-percent:0;mso-height-percent:0" o:ole="" fillcolor="window">
            <v:imagedata r:id="rId512" o:title=""/>
          </v:shape>
          <o:OLEObject Type="Embed" ProgID="Equation.3" ShapeID="_x0000_i1282" DrawAspect="Content" ObjectID="_1716880259" r:id="rId513"/>
        </w:object>
      </w:r>
    </w:p>
    <w:p w14:paraId="72455CAB" w14:textId="77777777" w:rsidR="000474FA" w:rsidRPr="000217A3" w:rsidRDefault="000474FA" w:rsidP="00B143C2">
      <w:pPr>
        <w:numPr>
          <w:ilvl w:val="0"/>
          <w:numId w:val="16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 xml:space="preserve">Используя интегральную формулу Коши, вычислить интеграл: </w:t>
      </w:r>
      <w:r w:rsidRPr="000217A3">
        <w:rPr>
          <w:rFonts w:eastAsia="Calibri"/>
          <w:noProof/>
          <w:position w:val="-26"/>
          <w:sz w:val="22"/>
          <w:szCs w:val="22"/>
          <w:lang w:eastAsia="en-US"/>
        </w:rPr>
        <w:object w:dxaOrig="960" w:dyaOrig="639" w14:anchorId="3164E996">
          <v:shape id="_x0000_i1283" type="#_x0000_t75" alt="" style="width:48pt;height:30.75pt;mso-width-percent:0;mso-height-percent:0;mso-width-percent:0;mso-height-percent:0" o:ole="" fillcolor="window">
            <v:imagedata r:id="rId514" o:title=""/>
          </v:shape>
          <o:OLEObject Type="Embed" ProgID="Equation.3" ShapeID="_x0000_i1283" DrawAspect="Content" ObjectID="_1716880260" r:id="rId515"/>
        </w:object>
      </w:r>
      <w:r w:rsidRPr="000217A3">
        <w:rPr>
          <w:rFonts w:eastAsia="Calibri"/>
          <w:sz w:val="22"/>
          <w:szCs w:val="22"/>
          <w:lang w:eastAsia="en-US"/>
        </w:rPr>
        <w:t xml:space="preserve">,  </w:t>
      </w:r>
      <w:r w:rsidRPr="000217A3">
        <w:rPr>
          <w:rFonts w:eastAsia="Calibri"/>
          <w:i/>
          <w:iCs/>
          <w:sz w:val="22"/>
          <w:szCs w:val="22"/>
          <w:lang w:val="en-US" w:eastAsia="en-US"/>
        </w:rPr>
        <w:t>L</w:t>
      </w:r>
      <w:r w:rsidRPr="000217A3">
        <w:rPr>
          <w:rFonts w:eastAsia="Calibri"/>
          <w:sz w:val="22"/>
          <w:szCs w:val="22"/>
          <w:lang w:eastAsia="en-US"/>
        </w:rPr>
        <w:t xml:space="preserve">:  </w:t>
      </w:r>
      <w:r w:rsidRPr="000217A3">
        <w:rPr>
          <w:rFonts w:eastAsia="Calibri"/>
          <w:noProof/>
          <w:position w:val="-14"/>
          <w:sz w:val="22"/>
          <w:szCs w:val="22"/>
          <w:lang w:val="en-US" w:eastAsia="en-US"/>
        </w:rPr>
        <w:object w:dxaOrig="639" w:dyaOrig="400" w14:anchorId="0761DB24">
          <v:shape id="_x0000_i1284" type="#_x0000_t75" alt="" style="width:30.75pt;height:19.5pt;mso-width-percent:0;mso-height-percent:0;mso-width-percent:0;mso-height-percent:0" o:ole="" fillcolor="window">
            <v:imagedata r:id="rId516" o:title=""/>
          </v:shape>
          <o:OLEObject Type="Embed" ProgID="Equation.3" ShapeID="_x0000_i1284" DrawAspect="Content" ObjectID="_1716880261" r:id="rId517"/>
        </w:object>
      </w:r>
    </w:p>
    <w:p w14:paraId="6A010E92" w14:textId="77777777" w:rsidR="000474FA" w:rsidRPr="000217A3" w:rsidRDefault="000474FA" w:rsidP="00B143C2">
      <w:pPr>
        <w:numPr>
          <w:ilvl w:val="0"/>
          <w:numId w:val="16"/>
        </w:numPr>
        <w:ind w:left="426" w:hanging="426"/>
        <w:jc w:val="both"/>
      </w:pPr>
      <w:r w:rsidRPr="000217A3">
        <w:t xml:space="preserve">Используя теорему о вычетах, вычислить интеграл: </w:t>
      </w:r>
      <w:r w:rsidRPr="000217A3">
        <w:rPr>
          <w:noProof/>
          <w:position w:val="-28"/>
        </w:rPr>
        <w:object w:dxaOrig="1939" w:dyaOrig="660" w14:anchorId="502097AB">
          <v:shape id="_x0000_i1285" type="#_x0000_t75" alt="" style="width:96pt;height:31.5pt;mso-width-percent:0;mso-height-percent:0;mso-width-percent:0;mso-height-percent:0" o:ole="" fillcolor="window">
            <v:imagedata r:id="rId518" o:title=""/>
          </v:shape>
          <o:OLEObject Type="Embed" ProgID="Equation.3" ShapeID="_x0000_i1285" DrawAspect="Content" ObjectID="_1716880262" r:id="rId519"/>
        </w:object>
      </w:r>
      <w:r w:rsidRPr="000217A3">
        <w:t xml:space="preserve">,   </w:t>
      </w:r>
      <w:r w:rsidRPr="000217A3">
        <w:rPr>
          <w:i/>
          <w:iCs/>
          <w:lang w:val="en-US"/>
        </w:rPr>
        <w:t>L</w:t>
      </w:r>
      <w:proofErr w:type="gramStart"/>
      <w:r w:rsidRPr="000217A3">
        <w:t xml:space="preserve">: </w:t>
      </w:r>
      <w:proofErr w:type="gramEnd"/>
      <w:r w:rsidRPr="000217A3">
        <w:rPr>
          <w:noProof/>
          <w:position w:val="-6"/>
          <w:lang w:val="en-US"/>
        </w:rPr>
        <w:object w:dxaOrig="1100" w:dyaOrig="340" w14:anchorId="0D675FAE">
          <v:shape id="_x0000_i1286" type="#_x0000_t75" alt="" style="width:55.5pt;height:16.5pt;mso-width-percent:0;mso-height-percent:0;mso-width-percent:0;mso-height-percent:0" o:ole="" fillcolor="window">
            <v:imagedata r:id="rId520" o:title=""/>
          </v:shape>
          <o:OLEObject Type="Embed" ProgID="Equation.3" ShapeID="_x0000_i1286" DrawAspect="Content" ObjectID="_1716880263" r:id="rId521"/>
        </w:object>
      </w:r>
      <w:r w:rsidRPr="000217A3">
        <w:t>.</w:t>
      </w:r>
    </w:p>
    <w:p w14:paraId="4598DA05" w14:textId="77777777" w:rsidR="000474FA" w:rsidRPr="000217A3" w:rsidRDefault="000474FA" w:rsidP="000474FA">
      <w:pPr>
        <w:ind w:firstLine="284"/>
      </w:pPr>
    </w:p>
    <w:p w14:paraId="13F0C9A3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17742133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«Операционное исчисление»</w:t>
      </w:r>
    </w:p>
    <w:p w14:paraId="5D2A50BB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15 минут.</w:t>
      </w:r>
    </w:p>
    <w:p w14:paraId="3B680068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1 задание.</w:t>
      </w:r>
    </w:p>
    <w:p w14:paraId="1FE473E5" w14:textId="77777777" w:rsidR="000474FA" w:rsidRPr="000217A3" w:rsidRDefault="000474FA" w:rsidP="00B143C2">
      <w:pPr>
        <w:numPr>
          <w:ilvl w:val="0"/>
          <w:numId w:val="17"/>
        </w:numPr>
        <w:jc w:val="both"/>
      </w:pPr>
      <w:r w:rsidRPr="000217A3">
        <w:t xml:space="preserve">Найти решение дифференциального уравнения </w:t>
      </w:r>
      <w:r w:rsidRPr="000217A3">
        <w:rPr>
          <w:noProof/>
          <w:position w:val="-10"/>
        </w:rPr>
        <w:object w:dxaOrig="1120" w:dyaOrig="380" w14:anchorId="51CE408B">
          <v:shape id="_x0000_i1287" type="#_x0000_t75" alt="" style="width:57pt;height:17.25pt;mso-width-percent:0;mso-height-percent:0;mso-width-percent:0;mso-height-percent:0" o:ole="" fillcolor="window">
            <v:imagedata r:id="rId522" o:title=""/>
          </v:shape>
          <o:OLEObject Type="Embed" ProgID="Equation.3" ShapeID="_x0000_i1287" DrawAspect="Content" ObjectID="_1716880264" r:id="rId523"/>
        </w:object>
      </w:r>
      <w:r w:rsidRPr="000217A3">
        <w:t xml:space="preserve">, удовлетворяющее условиям: </w:t>
      </w:r>
      <w:r w:rsidRPr="000217A3">
        <w:rPr>
          <w:noProof/>
          <w:position w:val="-10"/>
        </w:rPr>
        <w:object w:dxaOrig="840" w:dyaOrig="340" w14:anchorId="708F0662">
          <v:shape id="_x0000_i1288" type="#_x0000_t75" alt="" style="width:42pt;height:16.5pt;mso-width-percent:0;mso-height-percent:0;mso-width-percent:0;mso-height-percent:0" o:ole="" fillcolor="window">
            <v:imagedata r:id="rId524" o:title=""/>
          </v:shape>
          <o:OLEObject Type="Embed" ProgID="Equation.3" ShapeID="_x0000_i1288" DrawAspect="Content" ObjectID="_1716880265" r:id="rId525"/>
        </w:object>
      </w:r>
      <w:r w:rsidRPr="000217A3">
        <w:t xml:space="preserve">,   </w:t>
      </w:r>
      <w:r w:rsidRPr="000217A3">
        <w:rPr>
          <w:noProof/>
          <w:position w:val="-10"/>
        </w:rPr>
        <w:object w:dxaOrig="840" w:dyaOrig="340" w14:anchorId="39F4E167">
          <v:shape id="_x0000_i1289" type="#_x0000_t75" alt="" style="width:42pt;height:16.5pt;mso-width-percent:0;mso-height-percent:0;mso-width-percent:0;mso-height-percent:0" o:ole="" fillcolor="window">
            <v:imagedata r:id="rId526" o:title=""/>
          </v:shape>
          <o:OLEObject Type="Embed" ProgID="Equation.3" ShapeID="_x0000_i1289" DrawAspect="Content" ObjectID="_1716880266" r:id="rId527"/>
        </w:object>
      </w:r>
      <w:r w:rsidRPr="000217A3">
        <w:t>.</w:t>
      </w:r>
    </w:p>
    <w:p w14:paraId="1A3ED111" w14:textId="77777777" w:rsidR="000474FA" w:rsidRPr="000217A3" w:rsidRDefault="000474FA" w:rsidP="000474FA">
      <w:pPr>
        <w:ind w:firstLine="284"/>
      </w:pPr>
    </w:p>
    <w:p w14:paraId="76E7277A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1CE27D44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«Комбинаторика»</w:t>
      </w:r>
    </w:p>
    <w:p w14:paraId="37EC5C9D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20 минут.</w:t>
      </w:r>
    </w:p>
    <w:p w14:paraId="01A9D4BF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4 задания.</w:t>
      </w:r>
    </w:p>
    <w:p w14:paraId="6B535177" w14:textId="77777777" w:rsidR="000474FA" w:rsidRPr="000217A3" w:rsidRDefault="000474FA" w:rsidP="00B143C2">
      <w:pPr>
        <w:numPr>
          <w:ilvl w:val="0"/>
          <w:numId w:val="18"/>
        </w:numPr>
        <w:tabs>
          <w:tab w:val="num" w:pos="288"/>
        </w:tabs>
        <w:ind w:left="288" w:hanging="270"/>
        <w:jc w:val="both"/>
      </w:pPr>
      <w:r w:rsidRPr="000217A3">
        <w:t>Сколькими способами на первенстве мира по футболу могут распределиться медали, если в финальной части играют 24 команды?</w:t>
      </w:r>
    </w:p>
    <w:p w14:paraId="76693744" w14:textId="77777777" w:rsidR="000474FA" w:rsidRPr="000217A3" w:rsidRDefault="000474FA" w:rsidP="00B143C2">
      <w:pPr>
        <w:numPr>
          <w:ilvl w:val="0"/>
          <w:numId w:val="18"/>
        </w:numPr>
        <w:tabs>
          <w:tab w:val="num" w:pos="288"/>
        </w:tabs>
        <w:ind w:left="288" w:hanging="270"/>
        <w:jc w:val="both"/>
      </w:pPr>
      <w:r w:rsidRPr="000217A3">
        <w:t>В скольких точках пересекаются диагонали выпуклого десятиугольника, если никакие три из них не пересекаются в одной точке?</w:t>
      </w:r>
    </w:p>
    <w:p w14:paraId="3D7A2CCE" w14:textId="77777777" w:rsidR="000474FA" w:rsidRPr="000217A3" w:rsidRDefault="000474FA" w:rsidP="00B143C2">
      <w:pPr>
        <w:numPr>
          <w:ilvl w:val="0"/>
          <w:numId w:val="18"/>
        </w:numPr>
        <w:tabs>
          <w:tab w:val="num" w:pos="288"/>
        </w:tabs>
        <w:ind w:left="288" w:hanging="270"/>
        <w:jc w:val="both"/>
      </w:pPr>
      <w:r w:rsidRPr="000217A3">
        <w:t>Сколько различных «слов» можно составить из слова «математика»?</w:t>
      </w:r>
    </w:p>
    <w:p w14:paraId="1315B37B" w14:textId="77777777" w:rsidR="000474FA" w:rsidRPr="000217A3" w:rsidRDefault="000474FA" w:rsidP="00B143C2">
      <w:pPr>
        <w:numPr>
          <w:ilvl w:val="0"/>
          <w:numId w:val="18"/>
        </w:numPr>
        <w:tabs>
          <w:tab w:val="num" w:pos="288"/>
        </w:tabs>
        <w:ind w:left="288" w:hanging="270"/>
        <w:jc w:val="both"/>
      </w:pPr>
      <w:r w:rsidRPr="000217A3">
        <w:t>Студенту необходимо сдать три экзамена на протяжении семи дней. Сколькими способ</w:t>
      </w:r>
      <w:r w:rsidRPr="000217A3">
        <w:t>а</w:t>
      </w:r>
      <w:r w:rsidRPr="000217A3">
        <w:t>ми это можно сделать? Сколькими способами можно разместить 100 книжек на полке?</w:t>
      </w:r>
    </w:p>
    <w:p w14:paraId="42932497" w14:textId="77777777" w:rsidR="000474FA" w:rsidRPr="000217A3" w:rsidRDefault="000474FA" w:rsidP="000474FA">
      <w:pPr>
        <w:ind w:firstLine="284"/>
      </w:pPr>
    </w:p>
    <w:p w14:paraId="21EF8375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7C92E7BB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«Случайные события»</w:t>
      </w:r>
    </w:p>
    <w:p w14:paraId="2AD0F509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30 минут.</w:t>
      </w:r>
    </w:p>
    <w:p w14:paraId="2D5516BD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5 заданий.</w:t>
      </w:r>
    </w:p>
    <w:p w14:paraId="34561A8A" w14:textId="77777777" w:rsidR="000474FA" w:rsidRPr="000217A3" w:rsidRDefault="000474FA" w:rsidP="00B143C2">
      <w:pPr>
        <w:numPr>
          <w:ilvl w:val="0"/>
          <w:numId w:val="20"/>
        </w:numPr>
        <w:tabs>
          <w:tab w:val="num" w:pos="180"/>
        </w:tabs>
        <w:jc w:val="both"/>
      </w:pPr>
      <w:r w:rsidRPr="000217A3">
        <w:t>В урне 7 белых и 5 красных шаров. Какова вероятность того, что среди наудачу вын</w:t>
      </w:r>
      <w:r w:rsidRPr="000217A3">
        <w:t>у</w:t>
      </w:r>
      <w:r w:rsidRPr="000217A3">
        <w:t>тых 6 шаров будет 4 белых и 2 красных?</w:t>
      </w:r>
    </w:p>
    <w:p w14:paraId="6644FDB7" w14:textId="77777777" w:rsidR="000474FA" w:rsidRPr="000217A3" w:rsidRDefault="000474FA" w:rsidP="00B143C2">
      <w:pPr>
        <w:numPr>
          <w:ilvl w:val="0"/>
          <w:numId w:val="20"/>
        </w:numPr>
        <w:tabs>
          <w:tab w:val="num" w:pos="180"/>
        </w:tabs>
        <w:jc w:val="both"/>
      </w:pPr>
      <w:r w:rsidRPr="000217A3">
        <w:t>Три  стрелка сделали по одному выстрелу в мишень. Какова вероятность того, что в мишень попали ровно две пули, если вероятность попадания каждым стрелком соо</w:t>
      </w:r>
      <w:r w:rsidRPr="000217A3">
        <w:t>т</w:t>
      </w:r>
      <w:r w:rsidRPr="000217A3">
        <w:t>ветственно равна 0.5, 0.7, 0.8?</w:t>
      </w:r>
    </w:p>
    <w:p w14:paraId="7FC650A9" w14:textId="77777777" w:rsidR="000474FA" w:rsidRPr="000217A3" w:rsidRDefault="000474FA" w:rsidP="00B143C2">
      <w:pPr>
        <w:numPr>
          <w:ilvl w:val="0"/>
          <w:numId w:val="20"/>
        </w:numPr>
        <w:tabs>
          <w:tab w:val="num" w:pos="180"/>
        </w:tabs>
        <w:jc w:val="both"/>
      </w:pPr>
      <w:r w:rsidRPr="000217A3">
        <w:t>30% изделий, поступающих в магазин, изготовлено в ателье №1, остальные изгото</w:t>
      </w:r>
      <w:r w:rsidRPr="000217A3">
        <w:t>в</w:t>
      </w:r>
      <w:r w:rsidRPr="000217A3">
        <w:t>лены на швейных фабриках. Вероятность быть изделием высокого качества для изд</w:t>
      </w:r>
      <w:r w:rsidRPr="000217A3">
        <w:t>е</w:t>
      </w:r>
      <w:r w:rsidRPr="000217A3">
        <w:lastRenderedPageBreak/>
        <w:t>лия, изготовленного в ателье, равна 0.9, для остальных 0.8. Какова вероятность, что купленное изделие отличного качества изготовлено в ателье №1?</w:t>
      </w:r>
    </w:p>
    <w:p w14:paraId="761154E8" w14:textId="77777777" w:rsidR="000474FA" w:rsidRPr="000217A3" w:rsidRDefault="000474FA" w:rsidP="00B143C2">
      <w:pPr>
        <w:numPr>
          <w:ilvl w:val="0"/>
          <w:numId w:val="20"/>
        </w:numPr>
        <w:tabs>
          <w:tab w:val="num" w:pos="180"/>
        </w:tabs>
        <w:jc w:val="both"/>
      </w:pPr>
      <w:r w:rsidRPr="000217A3">
        <w:t>Через сортировочную горку в сутки проходит 6000 вагонов. Частота появления ваг</w:t>
      </w:r>
      <w:r w:rsidRPr="000217A3">
        <w:t>о</w:t>
      </w:r>
      <w:r w:rsidRPr="000217A3">
        <w:t>нов назначения №1 равна 0.2. Сколько вагонов назначения №1 в сутки проходит в среднем через сортировочную горку?</w:t>
      </w:r>
    </w:p>
    <w:p w14:paraId="11F34FAE" w14:textId="77777777" w:rsidR="000474FA" w:rsidRPr="000217A3" w:rsidRDefault="000474FA" w:rsidP="00B143C2">
      <w:pPr>
        <w:numPr>
          <w:ilvl w:val="0"/>
          <w:numId w:val="20"/>
        </w:numPr>
        <w:tabs>
          <w:tab w:val="num" w:pos="180"/>
        </w:tabs>
        <w:jc w:val="both"/>
      </w:pPr>
      <w:r w:rsidRPr="000217A3">
        <w:t>Производится выстрел по вращающейся круговой мишени, в которой закрашены два сектора с углом 30</w:t>
      </w:r>
      <w:r w:rsidRPr="000217A3">
        <w:rPr>
          <w:vertAlign w:val="superscript"/>
        </w:rPr>
        <w:t>0</w:t>
      </w:r>
      <w:r w:rsidRPr="000217A3">
        <w:t>. Какова вероятность попадания в закрашенную область?</w:t>
      </w:r>
    </w:p>
    <w:p w14:paraId="3E448261" w14:textId="77777777" w:rsidR="000474FA" w:rsidRPr="000217A3" w:rsidRDefault="000474FA" w:rsidP="000474FA">
      <w:pPr>
        <w:tabs>
          <w:tab w:val="num" w:pos="180"/>
        </w:tabs>
        <w:ind w:left="284" w:hanging="720"/>
      </w:pPr>
    </w:p>
    <w:p w14:paraId="654A979B" w14:textId="77777777" w:rsidR="000474FA" w:rsidRPr="0061670B" w:rsidRDefault="000474FA" w:rsidP="000474FA">
      <w:pPr>
        <w:jc w:val="center"/>
      </w:pPr>
      <w:r w:rsidRPr="0061670B">
        <w:t>Образец типового варианта контрольной работы</w:t>
      </w:r>
    </w:p>
    <w:p w14:paraId="79A70360" w14:textId="77777777" w:rsidR="000474FA" w:rsidRPr="000217A3" w:rsidRDefault="000474FA" w:rsidP="000474FA">
      <w:pPr>
        <w:ind w:left="567"/>
        <w:jc w:val="center"/>
        <w:rPr>
          <w:b/>
          <w:bCs/>
        </w:rPr>
      </w:pPr>
      <w:r w:rsidRPr="0061670B">
        <w:t>по тем</w:t>
      </w:r>
      <w:r>
        <w:t>е</w:t>
      </w:r>
      <w:r>
        <w:rPr>
          <w:b/>
          <w:bCs/>
        </w:rPr>
        <w:t xml:space="preserve"> </w:t>
      </w:r>
      <w:r w:rsidRPr="000217A3">
        <w:rPr>
          <w:b/>
          <w:bCs/>
        </w:rPr>
        <w:t>«Случайные величины»</w:t>
      </w:r>
    </w:p>
    <w:p w14:paraId="17397390" w14:textId="77777777" w:rsidR="000474FA" w:rsidRPr="000217A3" w:rsidRDefault="000474FA" w:rsidP="000474FA">
      <w:pPr>
        <w:ind w:left="567"/>
        <w:jc w:val="both"/>
      </w:pPr>
      <w:r w:rsidRPr="000217A3">
        <w:t>Предел длительности контроля – 20 минут.</w:t>
      </w:r>
    </w:p>
    <w:p w14:paraId="12130E31" w14:textId="77777777" w:rsidR="000474FA" w:rsidRPr="000217A3" w:rsidRDefault="000474FA" w:rsidP="000474FA">
      <w:pPr>
        <w:ind w:left="567"/>
        <w:jc w:val="both"/>
      </w:pPr>
      <w:r w:rsidRPr="000217A3">
        <w:t>Предлагаемое количество заданий – 3 задания.</w:t>
      </w:r>
    </w:p>
    <w:p w14:paraId="00142E18" w14:textId="77777777" w:rsidR="000474FA" w:rsidRPr="000217A3" w:rsidRDefault="000474FA" w:rsidP="00B143C2">
      <w:pPr>
        <w:numPr>
          <w:ilvl w:val="0"/>
          <w:numId w:val="19"/>
        </w:numPr>
        <w:jc w:val="both"/>
      </w:pPr>
      <w:r w:rsidRPr="000217A3">
        <w:t>При вытачивании болтов наблюдается в среднем 10% брака. Можно ли быть уверенным, что в партии из 400 болтов окажется годными более 299 болтов?</w:t>
      </w:r>
    </w:p>
    <w:p w14:paraId="2138FC5A" w14:textId="77777777" w:rsidR="000474FA" w:rsidRPr="000217A3" w:rsidRDefault="000474FA" w:rsidP="00B143C2">
      <w:pPr>
        <w:numPr>
          <w:ilvl w:val="0"/>
          <w:numId w:val="19"/>
        </w:numPr>
        <w:jc w:val="both"/>
      </w:pPr>
      <w:r w:rsidRPr="000217A3">
        <w:t>Автобаза обслуживает 8 предприятий. От каждого из них заявка на машину может пост</w:t>
      </w:r>
      <w:r w:rsidRPr="000217A3">
        <w:t>у</w:t>
      </w:r>
      <w:r w:rsidRPr="000217A3">
        <w:t>пить с вероятностью 0.6. Найти закон распределения случайной величины Х – числа з</w:t>
      </w:r>
      <w:r w:rsidRPr="000217A3">
        <w:t>а</w:t>
      </w:r>
      <w:r w:rsidRPr="000217A3">
        <w:t>явок и его параметры.</w:t>
      </w:r>
    </w:p>
    <w:p w14:paraId="2235D3ED" w14:textId="77777777" w:rsidR="000474FA" w:rsidRPr="000217A3" w:rsidRDefault="000474FA" w:rsidP="00B143C2">
      <w:pPr>
        <w:numPr>
          <w:ilvl w:val="0"/>
          <w:numId w:val="19"/>
        </w:numPr>
        <w:jc w:val="both"/>
      </w:pPr>
      <w:r w:rsidRPr="000217A3">
        <w:t xml:space="preserve">Определить вероятность того, что нормально распределенная величина Х при четырех испытаниях ровно 2 раза примет значение в интервале от 158 до 168, если известно, что </w:t>
      </w:r>
      <w:r w:rsidRPr="000217A3">
        <w:rPr>
          <w:i/>
          <w:iCs/>
        </w:rPr>
        <w:t>а</w:t>
      </w:r>
      <w:r w:rsidRPr="000217A3">
        <w:t xml:space="preserve"> = 168, </w:t>
      </w:r>
      <w:r w:rsidRPr="000217A3">
        <w:rPr>
          <w:i/>
          <w:iCs/>
        </w:rPr>
        <w:t>б</w:t>
      </w:r>
      <w:r w:rsidRPr="000217A3">
        <w:t xml:space="preserve"> = 5,5.</w:t>
      </w:r>
    </w:p>
    <w:p w14:paraId="060FFA4D" w14:textId="77777777" w:rsidR="000474FA" w:rsidRDefault="000474FA" w:rsidP="000474FA">
      <w:pPr>
        <w:jc w:val="both"/>
        <w:rPr>
          <w:i/>
          <w:iCs/>
        </w:rPr>
      </w:pPr>
    </w:p>
    <w:p w14:paraId="2E020F3A" w14:textId="77777777" w:rsidR="000474FA" w:rsidRPr="00AD4EEA" w:rsidRDefault="000474FA" w:rsidP="000474FA">
      <w:pPr>
        <w:jc w:val="center"/>
        <w:rPr>
          <w:b/>
          <w:bCs/>
        </w:rPr>
      </w:pPr>
      <w:r w:rsidRPr="00AD4EEA">
        <w:rPr>
          <w:b/>
          <w:bCs/>
        </w:rPr>
        <w:t>3.4 Типовые задания по написанию конспекта</w:t>
      </w:r>
    </w:p>
    <w:p w14:paraId="200EE0D7" w14:textId="77777777" w:rsidR="000474FA" w:rsidRPr="000217A3" w:rsidRDefault="000474FA" w:rsidP="000474FA">
      <w:pPr>
        <w:jc w:val="center"/>
      </w:pPr>
    </w:p>
    <w:p w14:paraId="75D4577E" w14:textId="77777777" w:rsidR="000474FA" w:rsidRPr="000217A3" w:rsidRDefault="000474FA" w:rsidP="000474FA">
      <w:pPr>
        <w:jc w:val="center"/>
      </w:pPr>
      <w:r w:rsidRPr="000217A3">
        <w:t>Темы конспектов, предусмотренных рабочей программой дисциплины:</w:t>
      </w:r>
    </w:p>
    <w:p w14:paraId="6E2D703C" w14:textId="77777777" w:rsidR="000474FA" w:rsidRPr="000217A3" w:rsidRDefault="000474FA" w:rsidP="00B143C2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«Свойства определителей».</w:t>
      </w:r>
    </w:p>
    <w:p w14:paraId="6037AA8D" w14:textId="77777777" w:rsidR="000474FA" w:rsidRPr="000217A3" w:rsidRDefault="000474FA" w:rsidP="000474FA">
      <w:pPr>
        <w:ind w:left="360"/>
        <w:jc w:val="both"/>
      </w:pPr>
      <w:r w:rsidRPr="000217A3">
        <w:t>Учебная литература: Письменный Д.Т. Конспект лекций по высшей математике. М.: А</w:t>
      </w:r>
      <w:r w:rsidRPr="000217A3">
        <w:t>й</w:t>
      </w:r>
      <w:r w:rsidRPr="000217A3">
        <w:t>рис пресс, 2014.</w:t>
      </w:r>
    </w:p>
    <w:p w14:paraId="5296CDB2" w14:textId="77777777" w:rsidR="000474FA" w:rsidRPr="000217A3" w:rsidRDefault="000474FA" w:rsidP="00B143C2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«Обзор графиков и свойств основных элементарных функций».</w:t>
      </w:r>
    </w:p>
    <w:p w14:paraId="7E5E03C5" w14:textId="13B42DF1" w:rsidR="000474FA" w:rsidRPr="000217A3" w:rsidRDefault="000474FA" w:rsidP="000474FA">
      <w:pPr>
        <w:ind w:left="360"/>
        <w:jc w:val="both"/>
      </w:pPr>
      <w:r w:rsidRPr="000217A3">
        <w:t xml:space="preserve">Учебная литература: </w:t>
      </w:r>
      <w:proofErr w:type="spellStart"/>
      <w:r w:rsidRPr="000217A3">
        <w:t>Банина</w:t>
      </w:r>
      <w:proofErr w:type="spellEnd"/>
      <w:r w:rsidRPr="000217A3">
        <w:t xml:space="preserve"> Н.В., </w:t>
      </w:r>
      <w:proofErr w:type="spellStart"/>
      <w:r w:rsidRPr="000217A3">
        <w:t>Синеговская</w:t>
      </w:r>
      <w:proofErr w:type="spellEnd"/>
      <w:r w:rsidRPr="000217A3">
        <w:t xml:space="preserve"> Т.С. Начала математического анализа, Иркутск: </w:t>
      </w:r>
      <w:proofErr w:type="spellStart"/>
      <w:r w:rsidRPr="000217A3">
        <w:t>ИрГУПС</w:t>
      </w:r>
      <w:proofErr w:type="spellEnd"/>
      <w:r w:rsidRPr="000217A3">
        <w:t>, 2012-106 с.</w:t>
      </w:r>
    </w:p>
    <w:p w14:paraId="77C3A229" w14:textId="77777777" w:rsidR="000474FA" w:rsidRPr="000217A3" w:rsidRDefault="000474FA" w:rsidP="00B143C2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«Основная теорема алгебры. Разложение дробей на простейшие».</w:t>
      </w:r>
    </w:p>
    <w:p w14:paraId="2730FA01" w14:textId="77777777" w:rsidR="000474FA" w:rsidRPr="000217A3" w:rsidRDefault="000474FA" w:rsidP="000474FA">
      <w:pPr>
        <w:ind w:left="360"/>
        <w:jc w:val="both"/>
      </w:pPr>
      <w:r w:rsidRPr="000217A3">
        <w:t>Учебная литература: Письменный Д.Т. Конспект лекций по высшей математике. М.: А</w:t>
      </w:r>
      <w:r w:rsidRPr="000217A3">
        <w:t>й</w:t>
      </w:r>
      <w:r w:rsidRPr="000217A3">
        <w:t>рис пресс, 2014.</w:t>
      </w:r>
    </w:p>
    <w:p w14:paraId="1CF3BCA0" w14:textId="77777777" w:rsidR="000474FA" w:rsidRPr="000217A3" w:rsidRDefault="000474FA" w:rsidP="00B143C2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«Замена переменных в кратных интегралах».</w:t>
      </w:r>
    </w:p>
    <w:p w14:paraId="4D980BCF" w14:textId="0253423C" w:rsidR="000474FA" w:rsidRPr="000217A3" w:rsidRDefault="000474FA" w:rsidP="000474FA">
      <w:pPr>
        <w:ind w:left="360"/>
        <w:jc w:val="both"/>
      </w:pPr>
      <w:r w:rsidRPr="000217A3">
        <w:t>Учебная литература: Петрякова Е.А., Алексеева Т.Л. Кратные и криволинейные интегр</w:t>
      </w:r>
      <w:r w:rsidRPr="000217A3">
        <w:t>а</w:t>
      </w:r>
      <w:r w:rsidRPr="000217A3">
        <w:t xml:space="preserve">лы: учеб. Пособие. Иркутск: </w:t>
      </w:r>
      <w:proofErr w:type="spellStart"/>
      <w:r w:rsidRPr="000217A3">
        <w:t>ИрГУПС</w:t>
      </w:r>
      <w:proofErr w:type="spellEnd"/>
      <w:r w:rsidRPr="000217A3">
        <w:t>, 2008.</w:t>
      </w:r>
    </w:p>
    <w:p w14:paraId="5D09DB31" w14:textId="77777777" w:rsidR="000474FA" w:rsidRPr="000217A3" w:rsidRDefault="000474FA" w:rsidP="00B143C2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0217A3">
        <w:rPr>
          <w:rFonts w:eastAsia="Calibri"/>
          <w:sz w:val="22"/>
          <w:szCs w:val="22"/>
          <w:lang w:eastAsia="en-US"/>
        </w:rPr>
        <w:t>«Закон больших чисел. Центральная предельная теорема».</w:t>
      </w:r>
    </w:p>
    <w:p w14:paraId="5E2ABC38" w14:textId="7BB0CE3B" w:rsidR="000474FA" w:rsidRPr="000217A3" w:rsidRDefault="000474FA" w:rsidP="000474FA">
      <w:pPr>
        <w:ind w:left="360"/>
        <w:jc w:val="both"/>
      </w:pPr>
      <w:r w:rsidRPr="000217A3">
        <w:t xml:space="preserve">Учебная литература: </w:t>
      </w:r>
      <w:proofErr w:type="spellStart"/>
      <w:r w:rsidRPr="000217A3">
        <w:t>Гмурман</w:t>
      </w:r>
      <w:proofErr w:type="spellEnd"/>
      <w:r w:rsidRPr="000217A3">
        <w:t xml:space="preserve"> В.Е.</w:t>
      </w:r>
      <w:r w:rsidR="0042232F">
        <w:t xml:space="preserve"> </w:t>
      </w:r>
      <w:r w:rsidRPr="000217A3">
        <w:t xml:space="preserve">Теория вероятностей и математическая статистика: учеб. пособие. М.: </w:t>
      </w:r>
      <w:proofErr w:type="spellStart"/>
      <w:r w:rsidRPr="000217A3">
        <w:t>Высш</w:t>
      </w:r>
      <w:proofErr w:type="spellEnd"/>
      <w:r w:rsidRPr="000217A3">
        <w:t xml:space="preserve">. </w:t>
      </w:r>
      <w:proofErr w:type="spellStart"/>
      <w:r w:rsidRPr="000217A3">
        <w:t>шк</w:t>
      </w:r>
      <w:proofErr w:type="spellEnd"/>
      <w:r w:rsidRPr="000217A3">
        <w:t>., 2003.</w:t>
      </w:r>
    </w:p>
    <w:p w14:paraId="28838CE2" w14:textId="77777777" w:rsidR="000474FA" w:rsidRDefault="000474FA" w:rsidP="000474FA">
      <w:pPr>
        <w:jc w:val="both"/>
        <w:rPr>
          <w:i/>
          <w:iCs/>
        </w:rPr>
      </w:pPr>
    </w:p>
    <w:p w14:paraId="59C07A17" w14:textId="77777777" w:rsidR="000474FA" w:rsidRDefault="000474FA" w:rsidP="000474FA">
      <w:pPr>
        <w:jc w:val="both"/>
        <w:rPr>
          <w:i/>
          <w:iCs/>
        </w:rPr>
      </w:pPr>
    </w:p>
    <w:p w14:paraId="4818A2D7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3.7 Перечень теоретических вопросов к зачету</w:t>
      </w:r>
    </w:p>
    <w:p w14:paraId="742BEDD1" w14:textId="77777777" w:rsidR="000474FA" w:rsidRPr="000217A3" w:rsidRDefault="000474FA" w:rsidP="000474FA">
      <w:pPr>
        <w:jc w:val="right"/>
        <w:rPr>
          <w:b/>
          <w:bCs/>
        </w:rPr>
      </w:pPr>
    </w:p>
    <w:p w14:paraId="544F515A" w14:textId="77777777" w:rsidR="000474FA" w:rsidRPr="000217A3" w:rsidRDefault="000474FA" w:rsidP="000474FA">
      <w:pPr>
        <w:jc w:val="both"/>
      </w:pPr>
      <w:r w:rsidRPr="000217A3">
        <w:t>Раздел 15. Элементы комбинаторики и теории множеств. Булева алгебра</w:t>
      </w:r>
    </w:p>
    <w:p w14:paraId="01F0CF3A" w14:textId="77777777" w:rsidR="000474FA" w:rsidRPr="000217A3" w:rsidRDefault="000474FA" w:rsidP="000474FA">
      <w:pPr>
        <w:ind w:left="142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15.1</w:t>
      </w:r>
      <w:r>
        <w:rPr>
          <w:rFonts w:eastAsia="Calibri"/>
          <w:lang w:eastAsia="en-US"/>
        </w:rPr>
        <w:t xml:space="preserve"> </w:t>
      </w:r>
      <w:r w:rsidRPr="000217A3">
        <w:rPr>
          <w:rFonts w:eastAsia="Calibri"/>
          <w:lang w:eastAsia="en-US"/>
        </w:rPr>
        <w:t>Предмет теории вероятностей. Элементы комбинаторики. Булева алгебра</w:t>
      </w:r>
    </w:p>
    <w:p w14:paraId="0E4A9C45" w14:textId="77777777" w:rsidR="000474FA" w:rsidRPr="000217A3" w:rsidRDefault="000474FA" w:rsidP="000474FA">
      <w:pPr>
        <w:jc w:val="both"/>
      </w:pPr>
      <w:r w:rsidRPr="000217A3">
        <w:t>Раздел 16. Случайные события. Основные понятия и основные теоремы теории вероятн</w:t>
      </w:r>
      <w:r w:rsidRPr="000217A3">
        <w:t>о</w:t>
      </w:r>
      <w:r w:rsidRPr="000217A3">
        <w:t>стей. Схема Бернулли</w:t>
      </w:r>
    </w:p>
    <w:p w14:paraId="5F59BF62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>Случайные события: определение, классификация, действия над случайными. Алгебра событий и ее основные законы.</w:t>
      </w:r>
    </w:p>
    <w:p w14:paraId="11100BEA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>Различные подходы к определению вероятности событий. Частота событий. Классич</w:t>
      </w:r>
      <w:r w:rsidRPr="000217A3">
        <w:t>е</w:t>
      </w:r>
      <w:r w:rsidRPr="000217A3">
        <w:t>ское, статистическое определение вероятности. Геометрическая вероятность. Свойства вероятности.</w:t>
      </w:r>
    </w:p>
    <w:p w14:paraId="2FA5C668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>Совместные и несовместные события. Теоремы сложения вероятностей.</w:t>
      </w:r>
    </w:p>
    <w:p w14:paraId="05B958AE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lastRenderedPageBreak/>
        <w:t>Условная вероятность. Зависимые и независимые события. Теоремы умножения.</w:t>
      </w:r>
    </w:p>
    <w:p w14:paraId="328BB6F8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>Формула полной вероятности. Формулы Байеса.</w:t>
      </w:r>
    </w:p>
    <w:p w14:paraId="34F724EE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 xml:space="preserve"> Вероятность появления хотя бы одного события.</w:t>
      </w:r>
    </w:p>
    <w:p w14:paraId="08509A54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>Последовательность независимых испытаний Бернулли. Формула Бернулли. Предел</w:t>
      </w:r>
      <w:r w:rsidRPr="000217A3">
        <w:t>ь</w:t>
      </w:r>
      <w:r w:rsidRPr="000217A3">
        <w:t>ные теоремы в схеме Бернулли: формула Пуассона, локальная и интегральная теоремы Муавра-Лапласа. Свойства функций Гаусса и Лапласа.</w:t>
      </w:r>
    </w:p>
    <w:p w14:paraId="173D3028" w14:textId="77777777" w:rsidR="000474FA" w:rsidRPr="000217A3" w:rsidRDefault="000474FA" w:rsidP="00B143C2">
      <w:pPr>
        <w:numPr>
          <w:ilvl w:val="1"/>
          <w:numId w:val="23"/>
        </w:numPr>
        <w:ind w:hanging="562"/>
        <w:jc w:val="both"/>
      </w:pPr>
      <w:r w:rsidRPr="000217A3">
        <w:t>Наивероятнейшее число наступления событий.</w:t>
      </w:r>
    </w:p>
    <w:p w14:paraId="216D2562" w14:textId="77777777" w:rsidR="000474FA" w:rsidRPr="000217A3" w:rsidRDefault="000474FA" w:rsidP="000474FA">
      <w:pPr>
        <w:tabs>
          <w:tab w:val="num" w:pos="426"/>
        </w:tabs>
        <w:jc w:val="both"/>
      </w:pPr>
      <w:r w:rsidRPr="000217A3">
        <w:t>Раздел 17. Случайные величины, их числовые характеристики и законы распределения. Пр</w:t>
      </w:r>
      <w:r w:rsidRPr="000217A3">
        <w:t>е</w:t>
      </w:r>
      <w:r w:rsidRPr="000217A3">
        <w:t>дельные теоремы теории вероятностей.</w:t>
      </w:r>
    </w:p>
    <w:p w14:paraId="733FD293" w14:textId="77777777" w:rsidR="000474FA" w:rsidRPr="000217A3" w:rsidRDefault="000474FA" w:rsidP="00B143C2">
      <w:pPr>
        <w:numPr>
          <w:ilvl w:val="1"/>
          <w:numId w:val="24"/>
        </w:numPr>
        <w:ind w:hanging="562"/>
        <w:jc w:val="both"/>
      </w:pPr>
      <w:r w:rsidRPr="000217A3">
        <w:t xml:space="preserve"> Случайные величины (СВ) дискретные и непрерывные. Формы закона распределения дискретной случайной величины (ДСВ): ряд и многоугольник распределения, функция распределения, аналитическое задание. Формы закона распределения непрерывной случайной величины (НСВ): функции и плотность распределения, их смысл, свойства.</w:t>
      </w:r>
    </w:p>
    <w:p w14:paraId="727E5785" w14:textId="77777777" w:rsidR="000474FA" w:rsidRPr="000217A3" w:rsidRDefault="000474FA" w:rsidP="00B143C2">
      <w:pPr>
        <w:numPr>
          <w:ilvl w:val="1"/>
          <w:numId w:val="24"/>
        </w:numPr>
        <w:ind w:hanging="562"/>
        <w:jc w:val="both"/>
      </w:pPr>
      <w:r w:rsidRPr="000217A3">
        <w:t xml:space="preserve"> Основные числовые характеристики СВ: мода, медиана, математическое ожидание, дисперсия. Их свойства, вычислительные формулы, статистический и механический смысл. Вероятность СВ принять конкретное значение и попасть в интервал.</w:t>
      </w:r>
    </w:p>
    <w:p w14:paraId="73F08EE9" w14:textId="77777777" w:rsidR="000474FA" w:rsidRPr="000217A3" w:rsidRDefault="000474FA" w:rsidP="00B143C2">
      <w:pPr>
        <w:numPr>
          <w:ilvl w:val="1"/>
          <w:numId w:val="24"/>
        </w:numPr>
        <w:ind w:hanging="578"/>
        <w:jc w:val="both"/>
      </w:pPr>
      <w:r w:rsidRPr="000217A3">
        <w:t>Классические законы распределения ДСВ: биномиальный, Пуассона (закон редких я</w:t>
      </w:r>
      <w:r w:rsidRPr="000217A3">
        <w:t>в</w:t>
      </w:r>
      <w:r w:rsidRPr="000217A3">
        <w:t>лений) геометрическое и гипергеометрическое распределение. Их основные характер</w:t>
      </w:r>
      <w:r w:rsidRPr="000217A3">
        <w:t>и</w:t>
      </w:r>
      <w:r w:rsidRPr="000217A3">
        <w:t>стики. Примеры задач, приводящих к указанным распределениям.</w:t>
      </w:r>
    </w:p>
    <w:p w14:paraId="6EA77BC0" w14:textId="77777777" w:rsidR="000474FA" w:rsidRPr="000217A3" w:rsidRDefault="000474FA" w:rsidP="00B143C2">
      <w:pPr>
        <w:numPr>
          <w:ilvl w:val="1"/>
          <w:numId w:val="24"/>
        </w:numPr>
        <w:ind w:hanging="578"/>
        <w:jc w:val="both"/>
      </w:pPr>
      <w:r w:rsidRPr="000217A3">
        <w:t>Законы распределения НСВ: равномерное, показательное распределение, нормальный закон распределения. Основные характеристики. Сфера применимости указанных зак</w:t>
      </w:r>
      <w:r w:rsidRPr="000217A3">
        <w:t>о</w:t>
      </w:r>
      <w:r w:rsidRPr="000217A3">
        <w:t>нов.</w:t>
      </w:r>
    </w:p>
    <w:p w14:paraId="2A435F60" w14:textId="77777777" w:rsidR="000474FA" w:rsidRPr="000217A3" w:rsidRDefault="000474FA" w:rsidP="00B143C2">
      <w:pPr>
        <w:numPr>
          <w:ilvl w:val="1"/>
          <w:numId w:val="24"/>
        </w:numPr>
        <w:ind w:hanging="578"/>
        <w:jc w:val="both"/>
      </w:pPr>
      <w:r w:rsidRPr="000217A3">
        <w:t>Вероятность попадания нормально распределенной СВ в заданный интервал. Правило трех сигм.</w:t>
      </w:r>
    </w:p>
    <w:p w14:paraId="75AEABA1" w14:textId="77777777" w:rsidR="000474FA" w:rsidRPr="000217A3" w:rsidRDefault="000474FA" w:rsidP="000474FA">
      <w:pPr>
        <w:jc w:val="both"/>
      </w:pPr>
      <w:r w:rsidRPr="000217A3">
        <w:t>Раздел 18. Математическая статистика. Обработка опытных данных случайных величин</w:t>
      </w:r>
    </w:p>
    <w:p w14:paraId="48FB43D0" w14:textId="77777777" w:rsidR="000474FA" w:rsidRPr="000217A3" w:rsidRDefault="000474FA" w:rsidP="00B143C2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 Предмет математической статистики. Генеральная совокупность. Выборка. Статист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>ческий ряд. Эмпирическое распределение. Полигон и гистограмма.</w:t>
      </w:r>
    </w:p>
    <w:p w14:paraId="6A655402" w14:textId="77777777" w:rsidR="000474FA" w:rsidRPr="000217A3" w:rsidRDefault="000474FA" w:rsidP="00B143C2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 Числовые характеристики: среднее значение, разброс; методы их расчета. Способы о</w:t>
      </w:r>
      <w:r w:rsidRPr="000217A3">
        <w:rPr>
          <w:rFonts w:eastAsia="Calibri"/>
          <w:lang w:eastAsia="en-US"/>
        </w:rPr>
        <w:t>т</w:t>
      </w:r>
      <w:r w:rsidRPr="000217A3">
        <w:rPr>
          <w:rFonts w:eastAsia="Calibri"/>
          <w:lang w:eastAsia="en-US"/>
        </w:rPr>
        <w:t>бора, обеспечивающие репрезентативность выборки.</w:t>
      </w:r>
    </w:p>
    <w:p w14:paraId="4C54BB93" w14:textId="77777777" w:rsidR="000474FA" w:rsidRPr="000217A3" w:rsidRDefault="000474FA" w:rsidP="00B143C2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 Точечные и интервальные оценки параметров распределения по выборке. </w:t>
      </w:r>
      <w:proofErr w:type="spellStart"/>
      <w:r w:rsidRPr="000217A3">
        <w:rPr>
          <w:rFonts w:eastAsia="Calibri"/>
          <w:lang w:eastAsia="en-US"/>
        </w:rPr>
        <w:t>Несмеще</w:t>
      </w:r>
      <w:r w:rsidRPr="000217A3">
        <w:rPr>
          <w:rFonts w:eastAsia="Calibri"/>
          <w:lang w:eastAsia="en-US"/>
        </w:rPr>
        <w:t>н</w:t>
      </w:r>
      <w:r w:rsidRPr="000217A3">
        <w:rPr>
          <w:rFonts w:eastAsia="Calibri"/>
          <w:lang w:eastAsia="en-US"/>
        </w:rPr>
        <w:t>ность</w:t>
      </w:r>
      <w:proofErr w:type="spellEnd"/>
      <w:r w:rsidRPr="000217A3">
        <w:rPr>
          <w:rFonts w:eastAsia="Calibri"/>
          <w:lang w:eastAsia="en-US"/>
        </w:rPr>
        <w:t>, состоятельность, эффективность оценки. Доверительная вероятность и довер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>тельный интервал.</w:t>
      </w:r>
    </w:p>
    <w:p w14:paraId="69ACD0FD" w14:textId="77777777" w:rsidR="000474FA" w:rsidRPr="000217A3" w:rsidRDefault="000474FA" w:rsidP="00B143C2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 Доверительные интервалы для параметров нормально распределенной случайной в</w:t>
      </w:r>
      <w:r w:rsidRPr="000217A3">
        <w:rPr>
          <w:rFonts w:eastAsia="Calibri"/>
          <w:lang w:eastAsia="en-US"/>
        </w:rPr>
        <w:t>е</w:t>
      </w:r>
      <w:r w:rsidRPr="000217A3">
        <w:rPr>
          <w:rFonts w:eastAsia="Calibri"/>
          <w:lang w:eastAsia="en-US"/>
        </w:rPr>
        <w:t>личины.</w:t>
      </w:r>
    </w:p>
    <w:p w14:paraId="25DA6AE7" w14:textId="77777777" w:rsidR="000474FA" w:rsidRPr="000217A3" w:rsidRDefault="000474FA" w:rsidP="00B143C2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 Статистическая проверка гипотез. Ошибки первого и второго рода. </w:t>
      </w:r>
    </w:p>
    <w:p w14:paraId="4743F676" w14:textId="77777777" w:rsidR="000474FA" w:rsidRPr="000217A3" w:rsidRDefault="000474FA" w:rsidP="00B143C2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 Критерий согласия Пирсона. Проверка гипотезы о виде закона распределения</w:t>
      </w:r>
    </w:p>
    <w:p w14:paraId="273BAD02" w14:textId="77777777" w:rsidR="000474FA" w:rsidRPr="000217A3" w:rsidRDefault="000474FA" w:rsidP="000474FA">
      <w:pPr>
        <w:tabs>
          <w:tab w:val="num" w:pos="426"/>
        </w:tabs>
        <w:jc w:val="both"/>
      </w:pPr>
      <w:r w:rsidRPr="000217A3">
        <w:t>Раздел 19. Системы случайных величин</w:t>
      </w:r>
    </w:p>
    <w:p w14:paraId="3768E378" w14:textId="77777777" w:rsidR="000474FA" w:rsidRPr="000217A3" w:rsidRDefault="000474FA" w:rsidP="000474FA">
      <w:pPr>
        <w:ind w:left="720" w:hanging="540"/>
        <w:jc w:val="both"/>
      </w:pPr>
      <w:r w:rsidRPr="000217A3">
        <w:t>19.1 Понятие многомерной дискретной и непрерывной случайной величины. Формы зад</w:t>
      </w:r>
      <w:r w:rsidRPr="000217A3">
        <w:t>а</w:t>
      </w:r>
      <w:r w:rsidRPr="000217A3">
        <w:t>ния закона распределения двумерной дискретной случайной величины и ее составл</w:t>
      </w:r>
      <w:r w:rsidRPr="000217A3">
        <w:t>я</w:t>
      </w:r>
      <w:r w:rsidRPr="000217A3">
        <w:t>ющих. Основные характеристики.</w:t>
      </w:r>
    </w:p>
    <w:p w14:paraId="4DEB3FD8" w14:textId="77777777" w:rsidR="000474FA" w:rsidRPr="000217A3" w:rsidRDefault="000474FA" w:rsidP="00B143C2">
      <w:pPr>
        <w:numPr>
          <w:ilvl w:val="1"/>
          <w:numId w:val="22"/>
        </w:numPr>
        <w:ind w:hanging="578"/>
        <w:jc w:val="both"/>
      </w:pPr>
      <w:r w:rsidRPr="000217A3">
        <w:t xml:space="preserve"> Функция распределения двумерной случайной величины и ее свойства. Вероятность попасть в заданную область. Плотность распределения двумерной непрерывной сл</w:t>
      </w:r>
      <w:r w:rsidRPr="000217A3">
        <w:t>у</w:t>
      </w:r>
      <w:r w:rsidRPr="000217A3">
        <w:t>чайной величины, ее свойства. Законы распределения составляющих. Основные х</w:t>
      </w:r>
      <w:r w:rsidRPr="000217A3">
        <w:t>а</w:t>
      </w:r>
      <w:r w:rsidRPr="000217A3">
        <w:t>рактеристики.</w:t>
      </w:r>
    </w:p>
    <w:p w14:paraId="54FD25B9" w14:textId="77777777" w:rsidR="000474FA" w:rsidRPr="000217A3" w:rsidRDefault="000474FA" w:rsidP="00B143C2">
      <w:pPr>
        <w:numPr>
          <w:ilvl w:val="1"/>
          <w:numId w:val="22"/>
        </w:numPr>
        <w:ind w:hanging="578"/>
        <w:jc w:val="both"/>
      </w:pPr>
      <w:r w:rsidRPr="000217A3">
        <w:t xml:space="preserve"> Условные законы распределения и их характеристики.</w:t>
      </w:r>
    </w:p>
    <w:p w14:paraId="0E9D0566" w14:textId="77777777" w:rsidR="000474FA" w:rsidRPr="000217A3" w:rsidRDefault="000474FA" w:rsidP="00B143C2">
      <w:pPr>
        <w:numPr>
          <w:ilvl w:val="1"/>
          <w:numId w:val="22"/>
        </w:numPr>
        <w:ind w:hanging="578"/>
        <w:jc w:val="both"/>
      </w:pPr>
      <w:r w:rsidRPr="000217A3">
        <w:t xml:space="preserve"> Понятие о корреляционной зависимости СВ. Корреляционный момент, коэффициент корреляции, их свойства. Условия независимости случайных величин.</w:t>
      </w:r>
    </w:p>
    <w:p w14:paraId="38E4CFB4" w14:textId="77777777" w:rsidR="000474FA" w:rsidRPr="000217A3" w:rsidRDefault="000474FA" w:rsidP="00B143C2">
      <w:pPr>
        <w:numPr>
          <w:ilvl w:val="1"/>
          <w:numId w:val="22"/>
        </w:numPr>
        <w:ind w:hanging="578"/>
        <w:jc w:val="both"/>
      </w:pPr>
      <w:r w:rsidRPr="000217A3">
        <w:t>Коэффициент корреляции, корреляционное отношение, их свойства. Линейная и н</w:t>
      </w:r>
      <w:r w:rsidRPr="000217A3">
        <w:t>е</w:t>
      </w:r>
      <w:r w:rsidRPr="000217A3">
        <w:t>линейная корреляции. Оценка тесноты связи СВ.</w:t>
      </w:r>
    </w:p>
    <w:p w14:paraId="3D010854" w14:textId="77777777" w:rsidR="000474FA" w:rsidRPr="000217A3" w:rsidRDefault="000474FA" w:rsidP="00B143C2">
      <w:pPr>
        <w:numPr>
          <w:ilvl w:val="1"/>
          <w:numId w:val="22"/>
        </w:numPr>
        <w:ind w:hanging="578"/>
        <w:jc w:val="both"/>
      </w:pPr>
      <w:r w:rsidRPr="000217A3">
        <w:t>Регрессии. Уравнение линии регрессии. Выборочный коэффициент корреляции, ура</w:t>
      </w:r>
      <w:r w:rsidRPr="000217A3">
        <w:t>в</w:t>
      </w:r>
      <w:r w:rsidRPr="000217A3">
        <w:t>нение линейной регрессии. Корреляционное отношение.</w:t>
      </w:r>
    </w:p>
    <w:p w14:paraId="2871C8E6" w14:textId="73114696" w:rsidR="000474FA" w:rsidRPr="0042232F" w:rsidRDefault="000474FA" w:rsidP="000474FA">
      <w:pPr>
        <w:numPr>
          <w:ilvl w:val="1"/>
          <w:numId w:val="22"/>
        </w:numPr>
        <w:ind w:hanging="578"/>
        <w:jc w:val="both"/>
      </w:pPr>
      <w:r w:rsidRPr="000217A3">
        <w:t>Нормальный закон распределения на плоскости. Нормальная корреляция.</w:t>
      </w:r>
    </w:p>
    <w:p w14:paraId="3034E89C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lastRenderedPageBreak/>
        <w:t>3.8 Перечень типовых простых практических заданий к зачету</w:t>
      </w:r>
    </w:p>
    <w:p w14:paraId="78CC8654" w14:textId="77777777" w:rsidR="000474FA" w:rsidRPr="000217A3" w:rsidRDefault="000474FA" w:rsidP="000474FA">
      <w:pPr>
        <w:ind w:left="360" w:hanging="360"/>
        <w:jc w:val="both"/>
      </w:pPr>
      <w:r w:rsidRPr="000217A3">
        <w:t>1. В партии из 10 деталей 7 стандартных. Найти вероятность того, что среди шести взятых наудачу деталей 4 стандартных.</w:t>
      </w:r>
    </w:p>
    <w:p w14:paraId="594A46AA" w14:textId="77777777" w:rsidR="000474FA" w:rsidRPr="000217A3" w:rsidRDefault="000474FA" w:rsidP="000474FA">
      <w:pPr>
        <w:ind w:left="360" w:hanging="360"/>
        <w:jc w:val="both"/>
      </w:pPr>
      <w:r w:rsidRPr="000217A3">
        <w:t>2. Отдел технического контроля обнаружил 3 нестандартных детали в партии из 80 случайно отобранных деталей. Определить относительную частоту появления нестандартных дет</w:t>
      </w:r>
      <w:r w:rsidRPr="000217A3">
        <w:t>а</w:t>
      </w:r>
      <w:r w:rsidRPr="000217A3">
        <w:t>лей.</w:t>
      </w:r>
    </w:p>
    <w:p w14:paraId="1185D53B" w14:textId="77777777" w:rsidR="000474FA" w:rsidRPr="000217A3" w:rsidRDefault="000474FA" w:rsidP="000474FA">
      <w:pPr>
        <w:ind w:left="360" w:hanging="360"/>
        <w:jc w:val="both"/>
      </w:pPr>
      <w:r w:rsidRPr="000217A3">
        <w:t>3. На плоскости начерчены две концентрические окружности, радиусы которых 5 и 10 см с</w:t>
      </w:r>
      <w:r w:rsidRPr="000217A3">
        <w:t>о</w:t>
      </w:r>
      <w:r w:rsidRPr="000217A3">
        <w:t>ответственно. Найти вероятность того, что точка, брошенная наудачу в большой круг, попадает в кольцо, образованное построенными окружностями. Предполагается, что в</w:t>
      </w:r>
      <w:r w:rsidRPr="000217A3">
        <w:t>е</w:t>
      </w:r>
      <w:r w:rsidRPr="000217A3">
        <w:t>роятность попадания точки в плоскую фигуру пропорциональна площади этой фигуры и не зависит от ее расположения относительно большого круга.</w:t>
      </w:r>
    </w:p>
    <w:p w14:paraId="5651FA5F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>Стрелок стреляет по мишени, разделенной на 3 области. Вероятность попадания в первую область равна 0.45, во вторую - 0.35. Найти вероятность того, что стрелок при одном выстреле попадет либо в первую, либо во вторую область.</w:t>
      </w:r>
    </w:p>
    <w:p w14:paraId="21FEE25C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>В урне 5 белых, 4 черных и 3 синих шара. Каждое испытание состоит в том, что наудачу извлекают один шар, не возвращая его обратно. Найти вероятность того, что при первом испытании появится белый шар (событие А), при втором - черный (событие В) и при третьем - синий (событие С).</w:t>
      </w:r>
    </w:p>
    <w:p w14:paraId="4A3EA0B7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 xml:space="preserve">Вероятности попадания в цель при стрельбе из трех орудий таковы: </w:t>
      </w:r>
      <w:r w:rsidRPr="000217A3">
        <w:rPr>
          <w:noProof/>
          <w:position w:val="-12"/>
        </w:rPr>
        <w:object w:dxaOrig="2960" w:dyaOrig="360" w14:anchorId="0277F361">
          <v:shape id="_x0000_i1290" type="#_x0000_t75" alt="" style="width:145.5pt;height:16.5pt;mso-width-percent:0;mso-height-percent:0;mso-width-percent:0;mso-height-percent:0" o:ole="" fillcolor="window">
            <v:imagedata r:id="rId528" o:title=""/>
          </v:shape>
          <o:OLEObject Type="Embed" ProgID="Equation.3" ShapeID="_x0000_i1290" DrawAspect="Content" ObjectID="_1716880267" r:id="rId529"/>
        </w:object>
      </w:r>
      <w:r w:rsidRPr="000217A3">
        <w:t>. Найти вероятность хотя бы одного попадания (события А) при одном залпе из всех орудий.</w:t>
      </w:r>
    </w:p>
    <w:p w14:paraId="5FA85649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>Имеется два набора деталей. Вероятность того, что деталь первого набора стандартна, равна 0.8, а второго - 0.9. Найти вероятность того, что взятая наудачу деталь (из наудачу взятого набора) - стандартная.</w:t>
      </w:r>
    </w:p>
    <w:p w14:paraId="58030523" w14:textId="78CDDBBB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>Детали, изготовляемые цехом завода, попадают для проверки их на стандартность к о</w:t>
      </w:r>
      <w:r w:rsidRPr="000217A3">
        <w:t>д</w:t>
      </w:r>
      <w:r w:rsidRPr="000217A3">
        <w:t>ному их двух контролеров. Вероятность того, что деталь попадает к первому контролеру, равна 0.6, а ко второму - 0.4. Вероятность того, что годная деталь будет признана ста</w:t>
      </w:r>
      <w:r w:rsidRPr="000217A3">
        <w:t>н</w:t>
      </w:r>
      <w:r w:rsidRPr="000217A3">
        <w:t>дартной первым контролером, равна 0.94, а вторым - 0.98. Годная деталь при проверке была признана стандартной. Найти вероятность того, что эту деталь проверил первый контролер.</w:t>
      </w:r>
    </w:p>
    <w:p w14:paraId="06E8E8A9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 xml:space="preserve">Вероятность того, что расход электроэнергии в продолжение одних суток не превысит установленной нормы, равна </w:t>
      </w:r>
      <w:r w:rsidRPr="000217A3">
        <w:rPr>
          <w:noProof/>
          <w:position w:val="-10"/>
        </w:rPr>
        <w:object w:dxaOrig="880" w:dyaOrig="320" w14:anchorId="4EC0843D">
          <v:shape id="_x0000_i1291" type="#_x0000_t75" alt="" style="width:44.25pt;height:15pt;mso-width-percent:0;mso-height-percent:0;mso-width-percent:0;mso-height-percent:0" o:ole="" fillcolor="window">
            <v:imagedata r:id="rId530" o:title=""/>
          </v:shape>
          <o:OLEObject Type="Embed" ProgID="Equation.3" ShapeID="_x0000_i1291" DrawAspect="Content" ObjectID="_1716880268" r:id="rId531"/>
        </w:object>
      </w:r>
      <w:r w:rsidRPr="000217A3">
        <w:t>. Найти вероятность того, что в ближайшие 6 суток расход электроэнергии в течение 4 суток не превысит нормы.</w:t>
      </w:r>
    </w:p>
    <w:p w14:paraId="30323FD0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 xml:space="preserve">Вероятность поражения мишени стрелком при одном выстреле </w:t>
      </w:r>
      <w:r w:rsidRPr="000217A3">
        <w:rPr>
          <w:noProof/>
          <w:position w:val="-10"/>
        </w:rPr>
        <w:object w:dxaOrig="880" w:dyaOrig="320" w14:anchorId="4A9DF440">
          <v:shape id="_x0000_i1292" type="#_x0000_t75" alt="" style="width:44.25pt;height:15pt;mso-width-percent:0;mso-height-percent:0;mso-width-percent:0;mso-height-percent:0" o:ole="" fillcolor="window">
            <v:imagedata r:id="rId532" o:title=""/>
          </v:shape>
          <o:OLEObject Type="Embed" ProgID="Equation.3" ShapeID="_x0000_i1292" DrawAspect="Content" ObjectID="_1716880269" r:id="rId533"/>
        </w:object>
      </w:r>
      <w:r w:rsidRPr="000217A3">
        <w:t>. Найти вероя</w:t>
      </w:r>
      <w:r w:rsidRPr="000217A3">
        <w:t>т</w:t>
      </w:r>
      <w:r w:rsidRPr="000217A3">
        <w:t>ность того, что при 10 выстрелах стрелок поразит мишень 8 раз.</w:t>
      </w:r>
    </w:p>
    <w:p w14:paraId="12C6CCAE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 xml:space="preserve">Вероятность того, что деталь не прошла проверку ОТК, равна </w:t>
      </w:r>
      <w:r w:rsidRPr="000217A3">
        <w:rPr>
          <w:noProof/>
          <w:position w:val="-10"/>
        </w:rPr>
        <w:object w:dxaOrig="760" w:dyaOrig="320" w14:anchorId="28B00ECC">
          <v:shape id="_x0000_i1293" type="#_x0000_t75" alt="" style="width:39pt;height:15pt;mso-width-percent:0;mso-height-percent:0;mso-width-percent:0;mso-height-percent:0" o:ole="" fillcolor="window">
            <v:imagedata r:id="rId534" o:title=""/>
          </v:shape>
          <o:OLEObject Type="Embed" ProgID="Equation.3" ShapeID="_x0000_i1293" DrawAspect="Content" ObjectID="_1716880270" r:id="rId535"/>
        </w:object>
      </w:r>
      <w:r w:rsidRPr="000217A3">
        <w:t>. Найти вероя</w:t>
      </w:r>
      <w:r w:rsidRPr="000217A3">
        <w:t>т</w:t>
      </w:r>
      <w:r w:rsidRPr="000217A3">
        <w:t>ность того, что среди 400 случайно отработанных деталей окажется непроверенных от 70 до 100 деталей.</w:t>
      </w:r>
    </w:p>
    <w:p w14:paraId="6FA6F8F0" w14:textId="77777777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 xml:space="preserve">Вероятность того, что деталь не стандартна, </w:t>
      </w:r>
      <w:r w:rsidRPr="000217A3">
        <w:rPr>
          <w:noProof/>
          <w:position w:val="-10"/>
        </w:rPr>
        <w:object w:dxaOrig="760" w:dyaOrig="320" w14:anchorId="05346FE5">
          <v:shape id="_x0000_i1294" type="#_x0000_t75" alt="" style="width:39pt;height:15pt;mso-width-percent:0;mso-height-percent:0;mso-width-percent:0;mso-height-percent:0" o:ole="" fillcolor="window">
            <v:imagedata r:id="rId536" o:title=""/>
          </v:shape>
          <o:OLEObject Type="Embed" ProgID="Equation.3" ShapeID="_x0000_i1294" DrawAspect="Content" ObjectID="_1716880271" r:id="rId537"/>
        </w:object>
      </w:r>
      <w:r w:rsidRPr="000217A3">
        <w:t xml:space="preserve">. Найти вероятность того, что среди случайно отработанных 400 деталей относительная частота появления нестандартных деталей отклонится от вероятности </w:t>
      </w:r>
      <w:r w:rsidRPr="000217A3">
        <w:rPr>
          <w:noProof/>
          <w:position w:val="-10"/>
        </w:rPr>
        <w:object w:dxaOrig="760" w:dyaOrig="320" w14:anchorId="47B5581E">
          <v:shape id="_x0000_i1295" type="#_x0000_t75" alt="" style="width:39pt;height:15pt;mso-width-percent:0;mso-height-percent:0;mso-width-percent:0;mso-height-percent:0" o:ole="" fillcolor="window">
            <v:imagedata r:id="rId538" o:title=""/>
          </v:shape>
          <o:OLEObject Type="Embed" ProgID="Equation.3" ShapeID="_x0000_i1295" DrawAspect="Content" ObjectID="_1716880272" r:id="rId539"/>
        </w:object>
      </w:r>
      <w:r w:rsidRPr="000217A3">
        <w:t xml:space="preserve"> по абсолютной величине не более чем на 0.03.</w:t>
      </w:r>
    </w:p>
    <w:p w14:paraId="73A90532" w14:textId="0C737CDD" w:rsidR="000474FA" w:rsidRPr="000217A3" w:rsidRDefault="000474FA" w:rsidP="00B143C2">
      <w:pPr>
        <w:numPr>
          <w:ilvl w:val="0"/>
          <w:numId w:val="26"/>
        </w:numPr>
        <w:jc w:val="both"/>
      </w:pPr>
      <w:r w:rsidRPr="000217A3">
        <w:t>Найти математическое ожидание, дисперсию случайной величины Х, зная закон ее ра</w:t>
      </w:r>
      <w:r w:rsidRPr="000217A3">
        <w:t>с</w:t>
      </w:r>
      <w:r w:rsidRPr="000217A3">
        <w:t xml:space="preserve">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992"/>
      </w:tblGrid>
      <w:tr w:rsidR="000474FA" w:rsidRPr="000217A3" w14:paraId="05BE40E2" w14:textId="77777777" w:rsidTr="00E87581">
        <w:trPr>
          <w:jc w:val="center"/>
        </w:trPr>
        <w:tc>
          <w:tcPr>
            <w:tcW w:w="1134" w:type="dxa"/>
          </w:tcPr>
          <w:p w14:paraId="363952AA" w14:textId="77777777" w:rsidR="000474FA" w:rsidRPr="000217A3" w:rsidRDefault="000474FA" w:rsidP="00E87581">
            <w:pPr>
              <w:jc w:val="center"/>
            </w:pPr>
            <w:r w:rsidRPr="000217A3">
              <w:t>Х</w:t>
            </w:r>
          </w:p>
        </w:tc>
        <w:tc>
          <w:tcPr>
            <w:tcW w:w="1134" w:type="dxa"/>
          </w:tcPr>
          <w:p w14:paraId="50251534" w14:textId="77777777" w:rsidR="000474FA" w:rsidRPr="000217A3" w:rsidRDefault="000474FA" w:rsidP="00E87581">
            <w:pPr>
              <w:jc w:val="center"/>
            </w:pPr>
            <w:r w:rsidRPr="000217A3">
              <w:t>3</w:t>
            </w:r>
          </w:p>
        </w:tc>
        <w:tc>
          <w:tcPr>
            <w:tcW w:w="993" w:type="dxa"/>
          </w:tcPr>
          <w:p w14:paraId="39AB56BD" w14:textId="77777777" w:rsidR="000474FA" w:rsidRPr="000217A3" w:rsidRDefault="000474FA" w:rsidP="00E87581">
            <w:pPr>
              <w:jc w:val="center"/>
            </w:pPr>
            <w:r w:rsidRPr="000217A3">
              <w:t>5</w:t>
            </w:r>
          </w:p>
        </w:tc>
        <w:tc>
          <w:tcPr>
            <w:tcW w:w="992" w:type="dxa"/>
          </w:tcPr>
          <w:p w14:paraId="7D2B6B3F" w14:textId="77777777" w:rsidR="000474FA" w:rsidRPr="000217A3" w:rsidRDefault="000474FA" w:rsidP="00E87581">
            <w:pPr>
              <w:jc w:val="center"/>
            </w:pPr>
            <w:r w:rsidRPr="000217A3">
              <w:t>2</w:t>
            </w:r>
          </w:p>
        </w:tc>
      </w:tr>
      <w:tr w:rsidR="000474FA" w:rsidRPr="000217A3" w14:paraId="2B74C413" w14:textId="77777777" w:rsidTr="00E87581">
        <w:trPr>
          <w:jc w:val="center"/>
        </w:trPr>
        <w:tc>
          <w:tcPr>
            <w:tcW w:w="1134" w:type="dxa"/>
          </w:tcPr>
          <w:p w14:paraId="6ECBCE47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40" w:dyaOrig="260" w14:anchorId="13024C05">
                <v:shape id="_x0000_i1296" type="#_x0000_t75" alt="" style="width:12pt;height:12.75pt;mso-width-percent:0;mso-height-percent:0;mso-width-percent:0;mso-height-percent:0" o:ole="" fillcolor="window">
                  <v:imagedata r:id="rId540" o:title=""/>
                </v:shape>
                <o:OLEObject Type="Embed" ProgID="Equation.3" ShapeID="_x0000_i1296" DrawAspect="Content" ObjectID="_1716880273" r:id="rId541"/>
              </w:object>
            </w:r>
          </w:p>
        </w:tc>
        <w:tc>
          <w:tcPr>
            <w:tcW w:w="1134" w:type="dxa"/>
          </w:tcPr>
          <w:p w14:paraId="1BB57221" w14:textId="77777777" w:rsidR="000474FA" w:rsidRPr="000217A3" w:rsidRDefault="000474FA" w:rsidP="00E87581">
            <w:pPr>
              <w:jc w:val="center"/>
            </w:pPr>
            <w:r w:rsidRPr="000217A3">
              <w:t>0.1</w:t>
            </w:r>
          </w:p>
        </w:tc>
        <w:tc>
          <w:tcPr>
            <w:tcW w:w="993" w:type="dxa"/>
          </w:tcPr>
          <w:p w14:paraId="1AE82B0A" w14:textId="77777777" w:rsidR="000474FA" w:rsidRPr="000217A3" w:rsidRDefault="000474FA" w:rsidP="00E87581">
            <w:pPr>
              <w:jc w:val="center"/>
            </w:pPr>
            <w:r w:rsidRPr="000217A3">
              <w:t>0.6</w:t>
            </w:r>
          </w:p>
        </w:tc>
        <w:tc>
          <w:tcPr>
            <w:tcW w:w="992" w:type="dxa"/>
          </w:tcPr>
          <w:p w14:paraId="57C7EA4F" w14:textId="77777777" w:rsidR="000474FA" w:rsidRPr="000217A3" w:rsidRDefault="000474FA" w:rsidP="00E87581">
            <w:pPr>
              <w:jc w:val="center"/>
            </w:pPr>
            <w:r w:rsidRPr="000217A3">
              <w:t>0.3</w:t>
            </w:r>
          </w:p>
        </w:tc>
      </w:tr>
    </w:tbl>
    <w:p w14:paraId="3992CB8B" w14:textId="77777777" w:rsidR="000474FA" w:rsidRDefault="000474FA" w:rsidP="00B143C2">
      <w:pPr>
        <w:numPr>
          <w:ilvl w:val="0"/>
          <w:numId w:val="26"/>
        </w:numPr>
        <w:jc w:val="both"/>
      </w:pPr>
      <w:r w:rsidRPr="000217A3">
        <w:t>Дискретная случайная величина Х задана таблицей распределения</w:t>
      </w:r>
    </w:p>
    <w:p w14:paraId="4F9767A4" w14:textId="77777777" w:rsidR="000474FA" w:rsidRPr="000217A3" w:rsidRDefault="000474FA" w:rsidP="000474FA">
      <w:pPr>
        <w:ind w:left="420"/>
        <w:jc w:val="both"/>
      </w:pPr>
      <w:r w:rsidRPr="000217A3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992"/>
      </w:tblGrid>
      <w:tr w:rsidR="000474FA" w:rsidRPr="000217A3" w14:paraId="5735E29F" w14:textId="77777777" w:rsidTr="00E87581">
        <w:trPr>
          <w:jc w:val="center"/>
        </w:trPr>
        <w:tc>
          <w:tcPr>
            <w:tcW w:w="1134" w:type="dxa"/>
          </w:tcPr>
          <w:p w14:paraId="7E6FD7BD" w14:textId="77777777" w:rsidR="000474FA" w:rsidRPr="000217A3" w:rsidRDefault="000474FA" w:rsidP="00E87581">
            <w:pPr>
              <w:jc w:val="center"/>
            </w:pPr>
            <w:r w:rsidRPr="000217A3">
              <w:t>Х</w:t>
            </w:r>
          </w:p>
        </w:tc>
        <w:tc>
          <w:tcPr>
            <w:tcW w:w="1134" w:type="dxa"/>
          </w:tcPr>
          <w:p w14:paraId="23B473B5" w14:textId="77777777" w:rsidR="000474FA" w:rsidRPr="000217A3" w:rsidRDefault="000474FA" w:rsidP="00E87581">
            <w:pPr>
              <w:jc w:val="center"/>
            </w:pPr>
            <w:r w:rsidRPr="000217A3">
              <w:t>1</w:t>
            </w:r>
          </w:p>
        </w:tc>
        <w:tc>
          <w:tcPr>
            <w:tcW w:w="993" w:type="dxa"/>
          </w:tcPr>
          <w:p w14:paraId="5CC7BEF1" w14:textId="77777777" w:rsidR="000474FA" w:rsidRPr="000217A3" w:rsidRDefault="000474FA" w:rsidP="00E87581">
            <w:pPr>
              <w:jc w:val="center"/>
            </w:pPr>
            <w:r w:rsidRPr="000217A3">
              <w:t>4</w:t>
            </w:r>
          </w:p>
        </w:tc>
        <w:tc>
          <w:tcPr>
            <w:tcW w:w="992" w:type="dxa"/>
          </w:tcPr>
          <w:p w14:paraId="75F51BBC" w14:textId="77777777" w:rsidR="000474FA" w:rsidRPr="000217A3" w:rsidRDefault="000474FA" w:rsidP="00E87581">
            <w:pPr>
              <w:jc w:val="center"/>
            </w:pPr>
            <w:r w:rsidRPr="000217A3">
              <w:t>8</w:t>
            </w:r>
          </w:p>
        </w:tc>
      </w:tr>
      <w:tr w:rsidR="000474FA" w:rsidRPr="000217A3" w14:paraId="5209DCEF" w14:textId="77777777" w:rsidTr="00E87581">
        <w:trPr>
          <w:jc w:val="center"/>
        </w:trPr>
        <w:tc>
          <w:tcPr>
            <w:tcW w:w="1134" w:type="dxa"/>
          </w:tcPr>
          <w:p w14:paraId="4943DA2F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40" w:dyaOrig="260" w14:anchorId="5A2B1C7A">
                <v:shape id="_x0000_i1297" type="#_x0000_t75" alt="" style="width:12pt;height:12.75pt;mso-width-percent:0;mso-height-percent:0;mso-width-percent:0;mso-height-percent:0" o:ole="" fillcolor="window">
                  <v:imagedata r:id="rId542" o:title=""/>
                </v:shape>
                <o:OLEObject Type="Embed" ProgID="Equation.3" ShapeID="_x0000_i1297" DrawAspect="Content" ObjectID="_1716880274" r:id="rId543"/>
              </w:object>
            </w:r>
          </w:p>
        </w:tc>
        <w:tc>
          <w:tcPr>
            <w:tcW w:w="1134" w:type="dxa"/>
          </w:tcPr>
          <w:p w14:paraId="4B16108B" w14:textId="77777777" w:rsidR="000474FA" w:rsidRPr="000217A3" w:rsidRDefault="000474FA" w:rsidP="00E87581">
            <w:pPr>
              <w:jc w:val="center"/>
            </w:pPr>
            <w:r w:rsidRPr="000217A3">
              <w:t>0.3</w:t>
            </w:r>
          </w:p>
        </w:tc>
        <w:tc>
          <w:tcPr>
            <w:tcW w:w="993" w:type="dxa"/>
          </w:tcPr>
          <w:p w14:paraId="28858BAD" w14:textId="77777777" w:rsidR="000474FA" w:rsidRPr="000217A3" w:rsidRDefault="000474FA" w:rsidP="00E87581">
            <w:pPr>
              <w:jc w:val="center"/>
            </w:pPr>
            <w:r w:rsidRPr="000217A3">
              <w:t>0.1</w:t>
            </w:r>
          </w:p>
        </w:tc>
        <w:tc>
          <w:tcPr>
            <w:tcW w:w="992" w:type="dxa"/>
          </w:tcPr>
          <w:p w14:paraId="264C23E5" w14:textId="77777777" w:rsidR="000474FA" w:rsidRPr="000217A3" w:rsidRDefault="000474FA" w:rsidP="00E87581">
            <w:pPr>
              <w:jc w:val="center"/>
            </w:pPr>
            <w:r w:rsidRPr="000217A3">
              <w:t>0.6</w:t>
            </w:r>
          </w:p>
        </w:tc>
      </w:tr>
    </w:tbl>
    <w:p w14:paraId="5F6DA75F" w14:textId="77777777" w:rsidR="000474FA" w:rsidRPr="000217A3" w:rsidRDefault="000474FA" w:rsidP="000474FA">
      <w:pPr>
        <w:jc w:val="both"/>
      </w:pPr>
      <w:r w:rsidRPr="000217A3">
        <w:t xml:space="preserve">Найти функцию распределения и </w:t>
      </w:r>
      <w:r>
        <w:t>построить</w:t>
      </w:r>
      <w:r w:rsidRPr="000217A3">
        <w:t xml:space="preserve"> ее график.</w:t>
      </w:r>
    </w:p>
    <w:p w14:paraId="0CBACC98" w14:textId="77777777" w:rsidR="000474FA" w:rsidRPr="000217A3" w:rsidRDefault="000474FA" w:rsidP="000474FA">
      <w:pPr>
        <w:jc w:val="center"/>
        <w:rPr>
          <w:b/>
          <w:bCs/>
        </w:rPr>
      </w:pPr>
    </w:p>
    <w:p w14:paraId="754797F7" w14:textId="77777777" w:rsidR="000474FA" w:rsidRDefault="000474FA" w:rsidP="000474FA">
      <w:pPr>
        <w:jc w:val="center"/>
        <w:rPr>
          <w:b/>
          <w:bCs/>
        </w:rPr>
      </w:pPr>
    </w:p>
    <w:p w14:paraId="569DDA23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3.9 Перечень типовых практических заданий к зачету</w:t>
      </w:r>
    </w:p>
    <w:p w14:paraId="00C650DA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Монета брошена 2 раза. Написать в виде таблицы закон распределения случайной вел</w:t>
      </w:r>
      <w:r w:rsidRPr="000217A3">
        <w:t>и</w:t>
      </w:r>
      <w:r w:rsidRPr="000217A3">
        <w:t>чины Х - числа выпадений "герба".</w:t>
      </w:r>
    </w:p>
    <w:p w14:paraId="53187065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Завод отправил на базу 5000 доброкачественных изделий. Вероятность того, что в пути изделие повредится, равно 0.0002. Найти вероятность того, что на базу прибудут 3 него</w:t>
      </w:r>
      <w:r w:rsidRPr="000217A3">
        <w:t>д</w:t>
      </w:r>
      <w:r w:rsidRPr="000217A3">
        <w:t>ных изделия.</w:t>
      </w:r>
    </w:p>
    <w:p w14:paraId="6B9CAB2E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Среднее число вызовов, поступающих на АТС в одну минуту, равно двум. Найти вероя</w:t>
      </w:r>
      <w:r w:rsidRPr="000217A3">
        <w:t>т</w:t>
      </w:r>
      <w:r w:rsidRPr="000217A3">
        <w:t>ности того, что за 5 мин поступит: а) 2 вызова; б) менее двух вызовов; в) не менее двух вызовов. Поток вызовов предполагается простейшим.</w:t>
      </w:r>
    </w:p>
    <w:p w14:paraId="745FFCDE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 xml:space="preserve">Из орудия производится стрельба по цели до первого попадания. Вероятность попадания в цель </w:t>
      </w:r>
      <w:r w:rsidRPr="000217A3">
        <w:rPr>
          <w:noProof/>
          <w:position w:val="-10"/>
        </w:rPr>
        <w:object w:dxaOrig="760" w:dyaOrig="320" w14:anchorId="42F06B28">
          <v:shape id="_x0000_i1298" type="#_x0000_t75" alt="" style="width:39pt;height:15pt;mso-width-percent:0;mso-height-percent:0;mso-width-percent:0;mso-height-percent:0" o:ole="" fillcolor="window">
            <v:imagedata r:id="rId544" o:title=""/>
          </v:shape>
          <o:OLEObject Type="Embed" ProgID="Equation.3" ShapeID="_x0000_i1298" DrawAspect="Content" ObjectID="_1716880275" r:id="rId545"/>
        </w:object>
      </w:r>
      <w:r w:rsidRPr="000217A3">
        <w:t>. Найти вероятность того, что попадание произойдет при третьем выстреле.</w:t>
      </w:r>
    </w:p>
    <w:p w14:paraId="2174C5EA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Случайная величина задана плотностью распределения</w:t>
      </w:r>
    </w:p>
    <w:p w14:paraId="17D95FD4" w14:textId="77777777" w:rsidR="000474FA" w:rsidRPr="000217A3" w:rsidRDefault="000474FA" w:rsidP="000474FA">
      <w:pPr>
        <w:jc w:val="center"/>
      </w:pPr>
      <w:r w:rsidRPr="000217A3">
        <w:rPr>
          <w:noProof/>
          <w:position w:val="-92"/>
        </w:rPr>
        <w:object w:dxaOrig="3860" w:dyaOrig="1960" w14:anchorId="1C4BBA85">
          <v:shape id="_x0000_i1299" type="#_x0000_t75" alt="" style="width:192pt;height:99pt;mso-width-percent:0;mso-height-percent:0;mso-width-percent:0;mso-height-percent:0" o:ole="" fillcolor="window">
            <v:imagedata r:id="rId546" o:title=""/>
          </v:shape>
          <o:OLEObject Type="Embed" ProgID="Equation.3" ShapeID="_x0000_i1299" DrawAspect="Content" ObjectID="_1716880276" r:id="rId547"/>
        </w:object>
      </w:r>
    </w:p>
    <w:p w14:paraId="093DF5E0" w14:textId="77777777" w:rsidR="000474FA" w:rsidRPr="000217A3" w:rsidRDefault="000474FA" w:rsidP="000474FA">
      <w:pPr>
        <w:jc w:val="both"/>
      </w:pPr>
      <w:r w:rsidRPr="000217A3">
        <w:t xml:space="preserve">Найти коэффициент </w:t>
      </w:r>
      <w:r w:rsidRPr="000217A3">
        <w:rPr>
          <w:noProof/>
          <w:position w:val="-6"/>
        </w:rPr>
        <w:object w:dxaOrig="200" w:dyaOrig="220" w14:anchorId="203F43C1">
          <v:shape id="_x0000_i1300" type="#_x0000_t75" alt="" style="width:9pt;height:11.25pt;mso-width-percent:0;mso-height-percent:0;mso-width-percent:0;mso-height-percent:0" o:ole="" fillcolor="window">
            <v:imagedata r:id="rId548" o:title=""/>
          </v:shape>
          <o:OLEObject Type="Embed" ProgID="Equation.3" ShapeID="_x0000_i1300" DrawAspect="Content" ObjectID="_1716880277" r:id="rId549"/>
        </w:object>
      </w:r>
      <w:r w:rsidRPr="000217A3">
        <w:t>.</w:t>
      </w:r>
    </w:p>
    <w:p w14:paraId="290E4C25" w14:textId="77777777" w:rsidR="000474FA" w:rsidRDefault="000474FA" w:rsidP="000474FA">
      <w:pPr>
        <w:ind w:left="360"/>
        <w:jc w:val="both"/>
      </w:pPr>
    </w:p>
    <w:p w14:paraId="248C0301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Случайная величина Х распределена по нормальному закону. Математическое ожидание и среднее квадратическое отклонение этой величины соответственно равны 30 и 10. Найти вероятность того, что Х примет значение, принадлежащее интервалу (10, 50).</w:t>
      </w:r>
    </w:p>
    <w:p w14:paraId="2A5C15DB" w14:textId="77777777" w:rsidR="000474FA" w:rsidRDefault="000474FA" w:rsidP="00B143C2">
      <w:pPr>
        <w:numPr>
          <w:ilvl w:val="0"/>
          <w:numId w:val="27"/>
        </w:numPr>
        <w:jc w:val="both"/>
      </w:pPr>
      <w:r w:rsidRPr="000217A3">
        <w:t>Дан закон распределения двумерной случайной величины. Найти законы распределения и условные законы распределения составляющих.</w:t>
      </w:r>
    </w:p>
    <w:p w14:paraId="281CB6AC" w14:textId="77777777" w:rsidR="000474FA" w:rsidRPr="000217A3" w:rsidRDefault="000474FA" w:rsidP="000474FA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18"/>
        <w:gridCol w:w="1276"/>
        <w:gridCol w:w="1134"/>
      </w:tblGrid>
      <w:tr w:rsidR="000474FA" w:rsidRPr="000217A3" w14:paraId="17CEEBE8" w14:textId="77777777" w:rsidTr="00E87581">
        <w:trPr>
          <w:cantSplit/>
          <w:jc w:val="center"/>
        </w:trPr>
        <w:tc>
          <w:tcPr>
            <w:tcW w:w="866" w:type="dxa"/>
            <w:vMerge w:val="restart"/>
          </w:tcPr>
          <w:p w14:paraId="7098ABF7" w14:textId="77777777" w:rsidR="000474FA" w:rsidRPr="000217A3" w:rsidRDefault="000474FA" w:rsidP="00E87581">
            <w:pPr>
              <w:spacing w:before="240"/>
              <w:jc w:val="center"/>
            </w:pPr>
            <w:r w:rsidRPr="000217A3">
              <w:rPr>
                <w:noProof/>
                <w:position w:val="-4"/>
              </w:rPr>
              <w:object w:dxaOrig="220" w:dyaOrig="260" w14:anchorId="361708DF">
                <v:shape id="_x0000_i1301" type="#_x0000_t75" alt="" style="width:11.25pt;height:12.75pt;mso-width-percent:0;mso-height-percent:0;mso-width-percent:0;mso-height-percent:0" o:ole="" fillcolor="window">
                  <v:imagedata r:id="rId550" o:title=""/>
                </v:shape>
                <o:OLEObject Type="Embed" ProgID="Equation.3" ShapeID="_x0000_i1301" DrawAspect="Content" ObjectID="_1716880278" r:id="rId551"/>
              </w:object>
            </w:r>
          </w:p>
        </w:tc>
        <w:tc>
          <w:tcPr>
            <w:tcW w:w="3528" w:type="dxa"/>
            <w:gridSpan w:val="3"/>
          </w:tcPr>
          <w:p w14:paraId="2C0A0783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4"/>
              </w:rPr>
              <w:object w:dxaOrig="279" w:dyaOrig="260" w14:anchorId="2CBC30F9">
                <v:shape id="_x0000_i1302" type="#_x0000_t75" alt="" style="width:14.25pt;height:12.75pt;mso-width-percent:0;mso-height-percent:0;mso-width-percent:0;mso-height-percent:0" o:ole="" fillcolor="window">
                  <v:imagedata r:id="rId552" o:title=""/>
                </v:shape>
                <o:OLEObject Type="Embed" ProgID="Equation.3" ShapeID="_x0000_i1302" DrawAspect="Content" ObjectID="_1716880279" r:id="rId553"/>
              </w:object>
            </w:r>
          </w:p>
        </w:tc>
      </w:tr>
      <w:tr w:rsidR="000474FA" w:rsidRPr="000217A3" w14:paraId="0E5F9601" w14:textId="77777777" w:rsidTr="00E87581">
        <w:trPr>
          <w:cantSplit/>
          <w:jc w:val="center"/>
        </w:trPr>
        <w:tc>
          <w:tcPr>
            <w:tcW w:w="866" w:type="dxa"/>
            <w:vMerge/>
          </w:tcPr>
          <w:p w14:paraId="783CE969" w14:textId="77777777" w:rsidR="000474FA" w:rsidRPr="000217A3" w:rsidRDefault="000474FA" w:rsidP="00E87581">
            <w:pPr>
              <w:jc w:val="center"/>
            </w:pPr>
          </w:p>
        </w:tc>
        <w:tc>
          <w:tcPr>
            <w:tcW w:w="1118" w:type="dxa"/>
          </w:tcPr>
          <w:p w14:paraId="53D361F2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40" w:dyaOrig="340" w14:anchorId="4AAF91C1">
                <v:shape id="_x0000_i1303" type="#_x0000_t75" alt="" style="width:12pt;height:16.5pt;mso-width-percent:0;mso-height-percent:0;mso-width-percent:0;mso-height-percent:0" o:ole="" fillcolor="window">
                  <v:imagedata r:id="rId554" o:title=""/>
                </v:shape>
                <o:OLEObject Type="Embed" ProgID="Equation.3" ShapeID="_x0000_i1303" DrawAspect="Content" ObjectID="_1716880280" r:id="rId555"/>
              </w:object>
            </w:r>
          </w:p>
        </w:tc>
        <w:tc>
          <w:tcPr>
            <w:tcW w:w="1276" w:type="dxa"/>
          </w:tcPr>
          <w:p w14:paraId="6F61640B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79" w:dyaOrig="340" w14:anchorId="4C777606">
                <v:shape id="_x0000_i1304" type="#_x0000_t75" alt="" style="width:14.25pt;height:16.5pt;mso-width-percent:0;mso-height-percent:0;mso-width-percent:0;mso-height-percent:0" o:ole="" fillcolor="window">
                  <v:imagedata r:id="rId556" o:title=""/>
                </v:shape>
                <o:OLEObject Type="Embed" ProgID="Equation.3" ShapeID="_x0000_i1304" DrawAspect="Content" ObjectID="_1716880281" r:id="rId557"/>
              </w:object>
            </w:r>
          </w:p>
        </w:tc>
        <w:tc>
          <w:tcPr>
            <w:tcW w:w="1134" w:type="dxa"/>
          </w:tcPr>
          <w:p w14:paraId="0647DFC1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2"/>
              </w:rPr>
              <w:object w:dxaOrig="260" w:dyaOrig="360" w14:anchorId="1DF7A703">
                <v:shape id="_x0000_i1305" type="#_x0000_t75" alt="" style="width:12.75pt;height:16.5pt;mso-width-percent:0;mso-height-percent:0;mso-width-percent:0;mso-height-percent:0" o:ole="" fillcolor="window">
                  <v:imagedata r:id="rId558" o:title=""/>
                </v:shape>
                <o:OLEObject Type="Embed" ProgID="Equation.3" ShapeID="_x0000_i1305" DrawAspect="Content" ObjectID="_1716880282" r:id="rId559"/>
              </w:object>
            </w:r>
          </w:p>
        </w:tc>
      </w:tr>
      <w:tr w:rsidR="000474FA" w:rsidRPr="000217A3" w14:paraId="3DD27684" w14:textId="77777777" w:rsidTr="00E87581">
        <w:trPr>
          <w:jc w:val="center"/>
        </w:trPr>
        <w:tc>
          <w:tcPr>
            <w:tcW w:w="866" w:type="dxa"/>
          </w:tcPr>
          <w:p w14:paraId="040A6242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60" w:dyaOrig="340" w14:anchorId="40CEE7F8">
                <v:shape id="_x0000_i1306" type="#_x0000_t75" alt="" style="width:12.75pt;height:16.5pt;mso-width-percent:0;mso-height-percent:0;mso-width-percent:0;mso-height-percent:0" o:ole="" fillcolor="window">
                  <v:imagedata r:id="rId560" o:title=""/>
                </v:shape>
                <o:OLEObject Type="Embed" ProgID="Equation.3" ShapeID="_x0000_i1306" DrawAspect="Content" ObjectID="_1716880283" r:id="rId561"/>
              </w:object>
            </w:r>
          </w:p>
        </w:tc>
        <w:tc>
          <w:tcPr>
            <w:tcW w:w="1118" w:type="dxa"/>
          </w:tcPr>
          <w:p w14:paraId="1D6832CE" w14:textId="77777777" w:rsidR="000474FA" w:rsidRPr="000217A3" w:rsidRDefault="000474FA" w:rsidP="00E87581">
            <w:pPr>
              <w:jc w:val="center"/>
            </w:pPr>
            <w:r w:rsidRPr="000217A3">
              <w:t>0.10</w:t>
            </w:r>
          </w:p>
        </w:tc>
        <w:tc>
          <w:tcPr>
            <w:tcW w:w="1276" w:type="dxa"/>
          </w:tcPr>
          <w:p w14:paraId="4171BE7C" w14:textId="77777777" w:rsidR="000474FA" w:rsidRPr="000217A3" w:rsidRDefault="000474FA" w:rsidP="00E87581">
            <w:pPr>
              <w:jc w:val="center"/>
            </w:pPr>
            <w:r w:rsidRPr="000217A3">
              <w:t>0.30</w:t>
            </w:r>
          </w:p>
        </w:tc>
        <w:tc>
          <w:tcPr>
            <w:tcW w:w="1134" w:type="dxa"/>
          </w:tcPr>
          <w:p w14:paraId="43A576FC" w14:textId="77777777" w:rsidR="000474FA" w:rsidRPr="000217A3" w:rsidRDefault="000474FA" w:rsidP="00E87581">
            <w:pPr>
              <w:jc w:val="center"/>
            </w:pPr>
            <w:r w:rsidRPr="000217A3">
              <w:t>0.20</w:t>
            </w:r>
          </w:p>
        </w:tc>
      </w:tr>
      <w:tr w:rsidR="000474FA" w:rsidRPr="000217A3" w14:paraId="4A27E6E3" w14:textId="77777777" w:rsidTr="00E87581">
        <w:trPr>
          <w:jc w:val="center"/>
        </w:trPr>
        <w:tc>
          <w:tcPr>
            <w:tcW w:w="866" w:type="dxa"/>
          </w:tcPr>
          <w:p w14:paraId="4E197F0B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300" w:dyaOrig="340" w14:anchorId="5CA5F2AE">
                <v:shape id="_x0000_i1307" type="#_x0000_t75" alt="" style="width:14.25pt;height:16.5pt;mso-width-percent:0;mso-height-percent:0;mso-width-percent:0;mso-height-percent:0" o:ole="" fillcolor="window">
                  <v:imagedata r:id="rId562" o:title=""/>
                </v:shape>
                <o:OLEObject Type="Embed" ProgID="Equation.3" ShapeID="_x0000_i1307" DrawAspect="Content" ObjectID="_1716880284" r:id="rId563"/>
              </w:object>
            </w:r>
          </w:p>
        </w:tc>
        <w:tc>
          <w:tcPr>
            <w:tcW w:w="1118" w:type="dxa"/>
          </w:tcPr>
          <w:p w14:paraId="432BA1B6" w14:textId="77777777" w:rsidR="000474FA" w:rsidRPr="000217A3" w:rsidRDefault="000474FA" w:rsidP="00E87581">
            <w:pPr>
              <w:jc w:val="center"/>
            </w:pPr>
            <w:r w:rsidRPr="000217A3">
              <w:t>0.06</w:t>
            </w:r>
          </w:p>
        </w:tc>
        <w:tc>
          <w:tcPr>
            <w:tcW w:w="1276" w:type="dxa"/>
          </w:tcPr>
          <w:p w14:paraId="7BE79F5A" w14:textId="77777777" w:rsidR="000474FA" w:rsidRPr="000217A3" w:rsidRDefault="000474FA" w:rsidP="00E87581">
            <w:pPr>
              <w:jc w:val="center"/>
            </w:pPr>
            <w:r w:rsidRPr="000217A3">
              <w:t>0.18</w:t>
            </w:r>
          </w:p>
        </w:tc>
        <w:tc>
          <w:tcPr>
            <w:tcW w:w="1134" w:type="dxa"/>
          </w:tcPr>
          <w:p w14:paraId="7FD93089" w14:textId="77777777" w:rsidR="000474FA" w:rsidRPr="000217A3" w:rsidRDefault="000474FA" w:rsidP="00E87581">
            <w:pPr>
              <w:jc w:val="center"/>
            </w:pPr>
            <w:r w:rsidRPr="000217A3">
              <w:t>0.16</w:t>
            </w:r>
          </w:p>
        </w:tc>
      </w:tr>
    </w:tbl>
    <w:p w14:paraId="77D17AB0" w14:textId="77777777" w:rsidR="000474FA" w:rsidRDefault="000474FA" w:rsidP="000474FA">
      <w:pPr>
        <w:jc w:val="center"/>
        <w:rPr>
          <w:b/>
          <w:bCs/>
        </w:rPr>
      </w:pPr>
    </w:p>
    <w:p w14:paraId="3A5CA52E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3.10 Перечень теоретических вопросов к экзамену</w:t>
      </w:r>
    </w:p>
    <w:p w14:paraId="0F399747" w14:textId="77777777" w:rsidR="000474FA" w:rsidRPr="000217A3" w:rsidRDefault="000474FA" w:rsidP="000474FA">
      <w:pPr>
        <w:jc w:val="both"/>
      </w:pPr>
      <w:r w:rsidRPr="000217A3">
        <w:t xml:space="preserve">Раздел 1.  Комплексные числа </w:t>
      </w:r>
    </w:p>
    <w:p w14:paraId="2F6D2FCC" w14:textId="77777777" w:rsidR="000474FA" w:rsidRPr="000217A3" w:rsidRDefault="000474FA" w:rsidP="00B143C2">
      <w:pPr>
        <w:numPr>
          <w:ilvl w:val="1"/>
          <w:numId w:val="31"/>
        </w:numPr>
        <w:tabs>
          <w:tab w:val="clear" w:pos="360"/>
          <w:tab w:val="num" w:pos="567"/>
        </w:tabs>
        <w:ind w:left="567" w:hanging="425"/>
        <w:jc w:val="both"/>
      </w:pPr>
      <w:r w:rsidRPr="000217A3">
        <w:t>Мнимая единица. Комплексные числа в алгебраической форме. Основные понятия: в</w:t>
      </w:r>
      <w:r w:rsidRPr="000217A3">
        <w:t>е</w:t>
      </w:r>
      <w:r w:rsidRPr="000217A3">
        <w:t>щественная, мнимая части, комплексно-сопряженные числа, взаимно - противополо</w:t>
      </w:r>
      <w:r w:rsidRPr="000217A3">
        <w:t>ж</w:t>
      </w:r>
      <w:r w:rsidRPr="000217A3">
        <w:t>ные числа. Геометрическая интерпретация комплексного числа.</w:t>
      </w:r>
    </w:p>
    <w:p w14:paraId="0ACF7702" w14:textId="77777777" w:rsidR="000474FA" w:rsidRPr="000217A3" w:rsidRDefault="000474FA" w:rsidP="00B143C2">
      <w:pPr>
        <w:numPr>
          <w:ilvl w:val="1"/>
          <w:numId w:val="31"/>
        </w:numPr>
        <w:tabs>
          <w:tab w:val="clear" w:pos="360"/>
          <w:tab w:val="num" w:pos="567"/>
        </w:tabs>
        <w:ind w:left="567" w:hanging="425"/>
        <w:jc w:val="both"/>
      </w:pPr>
      <w:r w:rsidRPr="000217A3">
        <w:t>Действия над комплексными числами в алгебраической форме.</w:t>
      </w:r>
    </w:p>
    <w:p w14:paraId="54154FA8" w14:textId="77777777" w:rsidR="000474FA" w:rsidRPr="000217A3" w:rsidRDefault="000474FA" w:rsidP="00B143C2">
      <w:pPr>
        <w:numPr>
          <w:ilvl w:val="1"/>
          <w:numId w:val="31"/>
        </w:numPr>
        <w:tabs>
          <w:tab w:val="clear" w:pos="360"/>
          <w:tab w:val="num" w:pos="567"/>
        </w:tabs>
        <w:ind w:left="567" w:hanging="425"/>
        <w:jc w:val="both"/>
      </w:pPr>
      <w:r w:rsidRPr="000217A3">
        <w:t>Тригонометрическая и показательная формы комплексного числа.</w:t>
      </w:r>
    </w:p>
    <w:p w14:paraId="509DC841" w14:textId="77777777" w:rsidR="000474FA" w:rsidRPr="000217A3" w:rsidRDefault="000474FA" w:rsidP="00B143C2">
      <w:pPr>
        <w:numPr>
          <w:ilvl w:val="1"/>
          <w:numId w:val="31"/>
        </w:numPr>
        <w:tabs>
          <w:tab w:val="clear" w:pos="360"/>
          <w:tab w:val="num" w:pos="567"/>
        </w:tabs>
        <w:ind w:left="567" w:hanging="425"/>
        <w:jc w:val="both"/>
      </w:pPr>
      <w:r w:rsidRPr="000217A3">
        <w:t>Формулы Эйлера.</w:t>
      </w:r>
    </w:p>
    <w:p w14:paraId="501858DA" w14:textId="77777777" w:rsidR="000474FA" w:rsidRPr="000217A3" w:rsidRDefault="000474FA" w:rsidP="00B143C2">
      <w:pPr>
        <w:numPr>
          <w:ilvl w:val="1"/>
          <w:numId w:val="31"/>
        </w:numPr>
        <w:tabs>
          <w:tab w:val="clear" w:pos="360"/>
          <w:tab w:val="num" w:pos="567"/>
        </w:tabs>
        <w:ind w:left="567" w:hanging="425"/>
        <w:jc w:val="both"/>
      </w:pPr>
      <w:r w:rsidRPr="000217A3">
        <w:t>Действия над комплексными числами в тригонометрической форме.</w:t>
      </w:r>
    </w:p>
    <w:p w14:paraId="51158AF8" w14:textId="77777777" w:rsidR="000474FA" w:rsidRPr="000217A3" w:rsidRDefault="000474FA" w:rsidP="00B143C2">
      <w:pPr>
        <w:numPr>
          <w:ilvl w:val="1"/>
          <w:numId w:val="31"/>
        </w:numPr>
        <w:tabs>
          <w:tab w:val="clear" w:pos="360"/>
          <w:tab w:val="num" w:pos="567"/>
        </w:tabs>
        <w:ind w:left="567" w:hanging="425"/>
        <w:jc w:val="both"/>
      </w:pPr>
      <w:r w:rsidRPr="000217A3">
        <w:t>Действия над комплексными числами в показательной форме.</w:t>
      </w:r>
    </w:p>
    <w:p w14:paraId="42813BE3" w14:textId="77777777" w:rsidR="000474FA" w:rsidRPr="000217A3" w:rsidRDefault="000474FA" w:rsidP="000474FA">
      <w:r w:rsidRPr="000217A3">
        <w:t xml:space="preserve">Раздел 2. Линейная алгебра </w:t>
      </w:r>
    </w:p>
    <w:p w14:paraId="72E34D9A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</w:pPr>
      <w:r w:rsidRPr="000217A3">
        <w:t>Определители второго и третьего порядка, их вычисление.</w:t>
      </w:r>
    </w:p>
    <w:p w14:paraId="1524FA7E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 xml:space="preserve">Определители </w:t>
      </w:r>
      <w:r w:rsidRPr="000217A3">
        <w:rPr>
          <w:b/>
          <w:bCs/>
          <w:i/>
          <w:iCs/>
          <w:lang w:val="en-US"/>
        </w:rPr>
        <w:t>n</w:t>
      </w:r>
      <w:r w:rsidRPr="000217A3">
        <w:t>–порядка. Дополнительный минор, алгебраическое дополнение. Фо</w:t>
      </w:r>
      <w:r w:rsidRPr="000217A3">
        <w:t>р</w:t>
      </w:r>
      <w:r w:rsidRPr="000217A3">
        <w:t>мула Лапласа разложения определителей по элементам строки или столбца.</w:t>
      </w:r>
    </w:p>
    <w:p w14:paraId="46AA7CD4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Свойства определителей.</w:t>
      </w:r>
    </w:p>
    <w:p w14:paraId="1583AEAE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lastRenderedPageBreak/>
        <w:t>Понятие матрицы, размерность и порядок матрицы. Основные виды матриц (нулевая, единичная, диагональная, треугольная, трапециевидная, транспонированная). Особе</w:t>
      </w:r>
      <w:r w:rsidRPr="000217A3">
        <w:t>н</w:t>
      </w:r>
      <w:r w:rsidRPr="000217A3">
        <w:t>ная и неособенная матрица.</w:t>
      </w:r>
    </w:p>
    <w:p w14:paraId="77D0FEA2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Операции над матрицами: сложение и вычитание матриц, умножение матрицы на число, умножение матриц.</w:t>
      </w:r>
    </w:p>
    <w:p w14:paraId="27C57A40" w14:textId="4589DB5D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Понятие обратной матрицы, ее нахождение. Обратимая и необратимая матрица.</w:t>
      </w:r>
    </w:p>
    <w:p w14:paraId="5DEFA438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Системы линейных алгебраических уравнений. Основные понятия: однородная и н</w:t>
      </w:r>
      <w:r w:rsidRPr="000217A3">
        <w:t>е</w:t>
      </w:r>
      <w:r w:rsidRPr="000217A3">
        <w:t>однородная система, решение системы, совместная и несовместная система, неопр</w:t>
      </w:r>
      <w:r w:rsidRPr="000217A3">
        <w:t>е</w:t>
      </w:r>
      <w:r w:rsidRPr="000217A3">
        <w:t>деленная и определенная система, матрица и расширенная матрица системы.</w:t>
      </w:r>
    </w:p>
    <w:p w14:paraId="4D7BD04F" w14:textId="77777777" w:rsidR="000474FA" w:rsidRPr="000217A3" w:rsidRDefault="000474FA" w:rsidP="00B143C2">
      <w:pPr>
        <w:numPr>
          <w:ilvl w:val="1"/>
          <w:numId w:val="28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Методы решения линейных алгебраических систем: Крамера и Гаусса.</w:t>
      </w:r>
    </w:p>
    <w:p w14:paraId="21F349FB" w14:textId="77777777" w:rsidR="000474FA" w:rsidRPr="000217A3" w:rsidRDefault="000474FA" w:rsidP="000474FA">
      <w:pPr>
        <w:jc w:val="both"/>
      </w:pPr>
      <w:r w:rsidRPr="000217A3">
        <w:t xml:space="preserve">Раздел 3. Элементы векторной алгебры </w:t>
      </w:r>
    </w:p>
    <w:p w14:paraId="0D69EF83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Понятие вектора. Коллинеарные, ортогональные, компланарные, равные векторы.</w:t>
      </w:r>
    </w:p>
    <w:p w14:paraId="34163973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Операции над векторами в геометрической форме: сложение и вычитание векторов, умножение вектора на число; свойства операций.</w:t>
      </w:r>
    </w:p>
    <w:p w14:paraId="53A6C7D8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  <w:tab w:val="left" w:pos="5884"/>
        </w:tabs>
        <w:ind w:left="709" w:hanging="567"/>
        <w:jc w:val="both"/>
      </w:pPr>
      <w:r w:rsidRPr="000217A3">
        <w:t xml:space="preserve">Пространства </w:t>
      </w:r>
      <w:r w:rsidRPr="000217A3">
        <w:rPr>
          <w:lang w:val="en-US"/>
        </w:rPr>
        <w:t>R</w:t>
      </w:r>
      <w:r w:rsidRPr="000217A3">
        <w:rPr>
          <w:vertAlign w:val="superscript"/>
        </w:rPr>
        <w:t>2</w:t>
      </w:r>
      <w:r w:rsidRPr="000217A3">
        <w:t xml:space="preserve"> и </w:t>
      </w:r>
      <w:r w:rsidRPr="000217A3">
        <w:rPr>
          <w:lang w:val="en-US"/>
        </w:rPr>
        <w:t>R</w:t>
      </w:r>
      <w:r w:rsidRPr="000217A3">
        <w:rPr>
          <w:vertAlign w:val="superscript"/>
        </w:rPr>
        <w:t>3</w:t>
      </w:r>
      <w:r w:rsidRPr="000217A3">
        <w:t>. Координаты вектора в ортонормированном базисе. Разложение вектора в координатной форме. Действия над векторами в координатной форме.</w:t>
      </w:r>
    </w:p>
    <w:p w14:paraId="404D85DB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Нахождение координат вектора по координатам начала и конца. Нахождение длины и направления вектора в пространстве.</w:t>
      </w:r>
    </w:p>
    <w:p w14:paraId="7914FAF9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Проекция вектора на ось. Свойства проекции.</w:t>
      </w:r>
    </w:p>
    <w:p w14:paraId="34ED092F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Скалярное произведение векторов: определение, механический смысл, алгебраич</w:t>
      </w:r>
      <w:r w:rsidRPr="000217A3">
        <w:t>е</w:t>
      </w:r>
      <w:r w:rsidRPr="000217A3">
        <w:t>ские и геометрические свойства, применения в механике и геометрии, вычисление в декартовых координатах.</w:t>
      </w:r>
    </w:p>
    <w:p w14:paraId="04862B1E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Векторное произведение векторов: определение, механический смысл, алгебраич</w:t>
      </w:r>
      <w:r w:rsidRPr="000217A3">
        <w:t>е</w:t>
      </w:r>
      <w:r w:rsidRPr="000217A3">
        <w:t xml:space="preserve">ские и геометрические свойства, применения в механике и геометрии, вычисление в декартовых координатах. </w:t>
      </w:r>
    </w:p>
    <w:p w14:paraId="2A30C59D" w14:textId="77777777" w:rsidR="000474FA" w:rsidRPr="000217A3" w:rsidRDefault="000474FA" w:rsidP="00B143C2">
      <w:pPr>
        <w:numPr>
          <w:ilvl w:val="1"/>
          <w:numId w:val="29"/>
        </w:numPr>
        <w:tabs>
          <w:tab w:val="num" w:pos="709"/>
        </w:tabs>
        <w:ind w:left="709" w:hanging="567"/>
        <w:jc w:val="both"/>
      </w:pPr>
      <w:r w:rsidRPr="000217A3">
        <w:t>Смешанное произведение векторов: определение, геометрический смысл, свойства, применение в геометрии, вычисление в декартовых координатах.</w:t>
      </w:r>
    </w:p>
    <w:p w14:paraId="2C19D5DA" w14:textId="77777777" w:rsidR="000474FA" w:rsidRPr="000217A3" w:rsidRDefault="000474FA" w:rsidP="000474FA">
      <w:pPr>
        <w:jc w:val="both"/>
      </w:pPr>
      <w:r w:rsidRPr="000217A3">
        <w:t xml:space="preserve">Раздел 4. Аналитическая геометрия на плоскости и в пространстве </w:t>
      </w:r>
    </w:p>
    <w:p w14:paraId="762DE069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Предмет аналитической геометрии. Декартова система координат на прямой, на пло</w:t>
      </w:r>
      <w:r w:rsidRPr="000217A3">
        <w:rPr>
          <w:rFonts w:eastAsia="Calibri"/>
          <w:lang w:eastAsia="en-US"/>
        </w:rPr>
        <w:t>с</w:t>
      </w:r>
      <w:r w:rsidRPr="000217A3">
        <w:rPr>
          <w:rFonts w:eastAsia="Calibri"/>
          <w:lang w:eastAsia="en-US"/>
        </w:rPr>
        <w:t>кости и в пространстве. Простейшие задачи аналитической геометрии: расстояние между двумя точками, деление отрезка в данном отношении.</w:t>
      </w:r>
    </w:p>
    <w:p w14:paraId="590722A4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Общее понятие уравнения линии и поверхности в декартовой системе, классификация линий и поверхностей.</w:t>
      </w:r>
    </w:p>
    <w:p w14:paraId="01C8C938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Прямая линия на плоскости: основные виды уравнений (общее, с угловым коэффиц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 xml:space="preserve">ентом, в отрезках, каноническое, параметрическое, неполные). Угол между прямыми, условия </w:t>
      </w:r>
      <w:proofErr w:type="spellStart"/>
      <w:r w:rsidRPr="000217A3">
        <w:rPr>
          <w:rFonts w:eastAsia="Calibri"/>
          <w:lang w:eastAsia="en-US"/>
        </w:rPr>
        <w:t>коллинеарности</w:t>
      </w:r>
      <w:proofErr w:type="spellEnd"/>
      <w:r w:rsidRPr="000217A3">
        <w:rPr>
          <w:rFonts w:eastAsia="Calibri"/>
          <w:lang w:eastAsia="en-US"/>
        </w:rPr>
        <w:t xml:space="preserve"> и ортогональности прямых. Расстояние от точки до прямой.</w:t>
      </w:r>
    </w:p>
    <w:p w14:paraId="0EDC2271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Кривые второго порядка на плоскости:</w:t>
      </w:r>
    </w:p>
    <w:p w14:paraId="2E220C44" w14:textId="77777777" w:rsidR="000474FA" w:rsidRPr="000217A3" w:rsidRDefault="000474FA" w:rsidP="00B143C2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Окружность: определение, каноническое уравнение, свойства, построение. Окру</w:t>
      </w:r>
      <w:r w:rsidRPr="000217A3">
        <w:rPr>
          <w:rFonts w:eastAsia="Calibri"/>
          <w:lang w:eastAsia="en-US"/>
        </w:rPr>
        <w:t>ж</w:t>
      </w:r>
      <w:r w:rsidRPr="000217A3">
        <w:rPr>
          <w:rFonts w:eastAsia="Calibri"/>
          <w:lang w:eastAsia="en-US"/>
        </w:rPr>
        <w:t>ность со смещенным центром</w:t>
      </w:r>
    </w:p>
    <w:p w14:paraId="6B3D548F" w14:textId="77777777" w:rsidR="000474FA" w:rsidRPr="000217A3" w:rsidRDefault="000474FA" w:rsidP="00B143C2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Эллипс: определение, каноническое уравнение, свойства, эксцентриситет, директр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>сы, построение. Эллипс со смещенным центром.</w:t>
      </w:r>
    </w:p>
    <w:p w14:paraId="2AE1D335" w14:textId="77777777" w:rsidR="000474FA" w:rsidRPr="000217A3" w:rsidRDefault="000474FA" w:rsidP="00B143C2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Гипербола: определение, каноническое уравнение, свойства, асимптоты, эксцентр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>ситет, директрисы, построение. Сопряженная гипербола. Гипербола со смещенным центром.</w:t>
      </w:r>
    </w:p>
    <w:p w14:paraId="34706967" w14:textId="77777777" w:rsidR="000474FA" w:rsidRPr="000217A3" w:rsidRDefault="000474FA" w:rsidP="00B143C2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Парабола: определение, каноническое уравнение, свойства, построение. Парабола со смещенной вершиной.</w:t>
      </w:r>
    </w:p>
    <w:p w14:paraId="57886364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Полярные координаты на плоскости. Различные способы задания линий. </w:t>
      </w:r>
    </w:p>
    <w:p w14:paraId="2659DE67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Плоскость в пространстве: основные виды уравнений (общее, неполные, в отрезках, по трем точкам). Построение плоскостей. Угол между плоскостями. Условия </w:t>
      </w:r>
      <w:proofErr w:type="spellStart"/>
      <w:r w:rsidRPr="000217A3">
        <w:rPr>
          <w:rFonts w:eastAsia="Calibri"/>
          <w:lang w:eastAsia="en-US"/>
        </w:rPr>
        <w:t>колл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>неарности</w:t>
      </w:r>
      <w:proofErr w:type="spellEnd"/>
      <w:r w:rsidRPr="000217A3">
        <w:rPr>
          <w:rFonts w:eastAsia="Calibri"/>
          <w:lang w:eastAsia="en-US"/>
        </w:rPr>
        <w:t xml:space="preserve"> и ортогональности плоскостей. Расстояние от точки до плоскости.</w:t>
      </w:r>
    </w:p>
    <w:p w14:paraId="60B5DE8C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lastRenderedPageBreak/>
        <w:t>Прямая в пространстве: основные виды уравнений (общее, канонические, параметр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 xml:space="preserve">ческие). Приведение общего уравнения прямой к каноническому виду. Угол между прямыми, условия </w:t>
      </w:r>
      <w:proofErr w:type="spellStart"/>
      <w:r w:rsidRPr="000217A3">
        <w:rPr>
          <w:rFonts w:eastAsia="Calibri"/>
          <w:lang w:eastAsia="en-US"/>
        </w:rPr>
        <w:t>коллинеарности</w:t>
      </w:r>
      <w:proofErr w:type="spellEnd"/>
      <w:r w:rsidRPr="000217A3">
        <w:rPr>
          <w:rFonts w:eastAsia="Calibri"/>
          <w:lang w:eastAsia="en-US"/>
        </w:rPr>
        <w:t xml:space="preserve"> и ортогональности прямых.</w:t>
      </w:r>
    </w:p>
    <w:p w14:paraId="3C27857D" w14:textId="77777777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Взаимное расположение прямой и плоскости в пространстве. Условия </w:t>
      </w:r>
      <w:proofErr w:type="spellStart"/>
      <w:r w:rsidRPr="000217A3">
        <w:rPr>
          <w:rFonts w:eastAsia="Calibri"/>
          <w:lang w:eastAsia="en-US"/>
        </w:rPr>
        <w:t>коллинеарн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сти</w:t>
      </w:r>
      <w:proofErr w:type="spellEnd"/>
      <w:r w:rsidRPr="000217A3">
        <w:rPr>
          <w:rFonts w:eastAsia="Calibri"/>
          <w:lang w:eastAsia="en-US"/>
        </w:rPr>
        <w:t xml:space="preserve"> и ортогональности прямой и плоскости. Условие принадлежности двух прямых одной плоскости, точка пересечения прямой и плоскости.</w:t>
      </w:r>
    </w:p>
    <w:p w14:paraId="5338E413" w14:textId="54B157A6" w:rsidR="000474FA" w:rsidRPr="000217A3" w:rsidRDefault="000474FA" w:rsidP="00B143C2">
      <w:pPr>
        <w:numPr>
          <w:ilvl w:val="0"/>
          <w:numId w:val="32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Поверхности второго порядка: сфера, конус, эллипсоид, однополостный и двуполос</w:t>
      </w:r>
      <w:r w:rsidRPr="000217A3">
        <w:rPr>
          <w:rFonts w:eastAsia="Calibri"/>
          <w:lang w:eastAsia="en-US"/>
        </w:rPr>
        <w:t>т</w:t>
      </w:r>
      <w:r w:rsidRPr="000217A3">
        <w:rPr>
          <w:rFonts w:eastAsia="Calibri"/>
          <w:lang w:eastAsia="en-US"/>
        </w:rPr>
        <w:t>ный гиперболоиды, цилиндры (эллиптический, параболический гиперболический), параболоиды (эллиптический, гиперболический).</w:t>
      </w:r>
    </w:p>
    <w:p w14:paraId="48929AAC" w14:textId="77777777" w:rsidR="000474FA" w:rsidRPr="000217A3" w:rsidRDefault="000474FA" w:rsidP="000474FA">
      <w:pPr>
        <w:jc w:val="both"/>
      </w:pPr>
      <w:r w:rsidRPr="000217A3">
        <w:t xml:space="preserve">Раздел 5. Введение в математический анализ </w:t>
      </w:r>
    </w:p>
    <w:p w14:paraId="3B44964C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Понятие переменной и постоянной величины. Понятие функции: область определения и образ функции. Способы задания функции. Графики и свойства основных элеме</w:t>
      </w:r>
      <w:r w:rsidRPr="000217A3">
        <w:rPr>
          <w:rFonts w:eastAsia="Calibri"/>
          <w:lang w:eastAsia="en-US"/>
        </w:rPr>
        <w:t>н</w:t>
      </w:r>
      <w:r w:rsidRPr="000217A3">
        <w:rPr>
          <w:rFonts w:eastAsia="Calibri"/>
          <w:lang w:eastAsia="en-US"/>
        </w:rPr>
        <w:t>тарных функций.</w:t>
      </w:r>
    </w:p>
    <w:p w14:paraId="5146A4F8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Классификация функций. Понятия сложной и обратной функции. </w:t>
      </w:r>
    </w:p>
    <w:p w14:paraId="1E33A340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Функции, заданные </w:t>
      </w:r>
      <w:proofErr w:type="spellStart"/>
      <w:r w:rsidRPr="000217A3">
        <w:rPr>
          <w:rFonts w:eastAsia="Calibri"/>
          <w:lang w:eastAsia="en-US"/>
        </w:rPr>
        <w:t>параметрически</w:t>
      </w:r>
      <w:proofErr w:type="spellEnd"/>
      <w:r w:rsidRPr="000217A3">
        <w:rPr>
          <w:rFonts w:eastAsia="Calibri"/>
          <w:lang w:eastAsia="en-US"/>
        </w:rPr>
        <w:t xml:space="preserve"> и в полярной системе координат, построение их графиков.</w:t>
      </w:r>
    </w:p>
    <w:p w14:paraId="3E0A89F8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Характеристика поведения функции: четность и нечетность, непрерывность, пери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дичность, монотонность, ограниченность и неограниченность.</w:t>
      </w:r>
    </w:p>
    <w:p w14:paraId="355BC004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Понятие предела переменной величины, предел последовательности и функции в то</w:t>
      </w:r>
      <w:r w:rsidRPr="000217A3">
        <w:rPr>
          <w:rFonts w:eastAsia="Calibri"/>
          <w:lang w:eastAsia="en-US"/>
        </w:rPr>
        <w:t>ч</w:t>
      </w:r>
      <w:r w:rsidRPr="000217A3">
        <w:rPr>
          <w:rFonts w:eastAsia="Calibri"/>
          <w:lang w:eastAsia="en-US"/>
        </w:rPr>
        <w:t>ке. Свойства пределов, вытекающие из определения.</w:t>
      </w:r>
    </w:p>
    <w:p w14:paraId="1BE239E3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Бесконечно малые и бесконечно большие функции, их связь и свойства.</w:t>
      </w:r>
    </w:p>
    <w:p w14:paraId="50D38A89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Предельный переход в неравенствах.</w:t>
      </w:r>
    </w:p>
    <w:p w14:paraId="5E769823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Основные теоремы о пределах.</w:t>
      </w:r>
    </w:p>
    <w:p w14:paraId="06B765EA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Математические неопределенности и методы их раскрытия. </w:t>
      </w:r>
    </w:p>
    <w:p w14:paraId="44CD6466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Первый и второй замечательные пределы. </w:t>
      </w:r>
    </w:p>
    <w:p w14:paraId="16918535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Определение непрерывности функции в точке. Непрерывность на множестве. Кла</w:t>
      </w:r>
      <w:r w:rsidRPr="000217A3">
        <w:rPr>
          <w:rFonts w:eastAsia="Calibri"/>
          <w:lang w:eastAsia="en-US"/>
        </w:rPr>
        <w:t>с</w:t>
      </w:r>
      <w:r w:rsidRPr="000217A3">
        <w:rPr>
          <w:rFonts w:eastAsia="Calibri"/>
          <w:lang w:eastAsia="en-US"/>
        </w:rPr>
        <w:t>сификация точек разрыва.</w:t>
      </w:r>
    </w:p>
    <w:p w14:paraId="67B00829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Арифметические свойства непрерывных функции.</w:t>
      </w:r>
    </w:p>
    <w:p w14:paraId="6735F8CA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Теоремы о непрерывности сложной и обратной функции. </w:t>
      </w:r>
    </w:p>
    <w:p w14:paraId="1C964CCE" w14:textId="77777777" w:rsidR="000474FA" w:rsidRPr="000217A3" w:rsidRDefault="000474FA" w:rsidP="00B143C2">
      <w:pPr>
        <w:numPr>
          <w:ilvl w:val="0"/>
          <w:numId w:val="34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Свойства функций, непрерывных на отрезке.</w:t>
      </w:r>
    </w:p>
    <w:p w14:paraId="4D0D3222" w14:textId="77777777" w:rsidR="000474FA" w:rsidRPr="000217A3" w:rsidRDefault="000474FA" w:rsidP="00B143C2">
      <w:pPr>
        <w:numPr>
          <w:ilvl w:val="0"/>
          <w:numId w:val="34"/>
        </w:numPr>
        <w:ind w:hanging="578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Асимптоты графика функции: горизонтальные, вертикальные, наклонные и их нахо</w:t>
      </w:r>
      <w:r w:rsidRPr="000217A3">
        <w:rPr>
          <w:rFonts w:eastAsia="Calibri"/>
          <w:lang w:eastAsia="en-US"/>
        </w:rPr>
        <w:t>ж</w:t>
      </w:r>
      <w:r w:rsidRPr="000217A3">
        <w:rPr>
          <w:rFonts w:eastAsia="Calibri"/>
          <w:lang w:eastAsia="en-US"/>
        </w:rPr>
        <w:t>дение.</w:t>
      </w:r>
    </w:p>
    <w:p w14:paraId="0E491E24" w14:textId="77777777" w:rsidR="000474FA" w:rsidRPr="000217A3" w:rsidRDefault="000474FA" w:rsidP="000474FA">
      <w:pPr>
        <w:jc w:val="both"/>
      </w:pPr>
      <w:r w:rsidRPr="000217A3">
        <w:t xml:space="preserve">Раздел 6. Дифференциальное исчисление функции одной переменной </w:t>
      </w:r>
    </w:p>
    <w:p w14:paraId="2616121D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Задачи, приводящие к понятию производной. Общее понятие производной. Геометр</w:t>
      </w:r>
      <w:r w:rsidRPr="000217A3">
        <w:t>и</w:t>
      </w:r>
      <w:r w:rsidRPr="000217A3">
        <w:t>ческий и механический смысл.</w:t>
      </w:r>
    </w:p>
    <w:p w14:paraId="37C19D81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Основные свойства производных. Вывод таблицы производных.</w:t>
      </w:r>
    </w:p>
    <w:p w14:paraId="19C435D5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Понятие дифференцируемой функции. Критерий дифференцируемости. Необходимое условие дифференцируемости.</w:t>
      </w:r>
    </w:p>
    <w:p w14:paraId="1751E94C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Дифференциал, применение дифференциала к приближенным вычислениям.</w:t>
      </w:r>
    </w:p>
    <w:p w14:paraId="3C6FD5F0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Производные и дифференциалы высших порядков. Механический смысл второй пр</w:t>
      </w:r>
      <w:r w:rsidRPr="000217A3">
        <w:t>о</w:t>
      </w:r>
      <w:r w:rsidRPr="000217A3">
        <w:t>изводной.</w:t>
      </w:r>
    </w:p>
    <w:p w14:paraId="296F1D0C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 xml:space="preserve">Основные теоремы дифференциального исчисления: лемма о достаточном условии возрастания и убывания функций, теоремы Ферма, </w:t>
      </w:r>
      <w:proofErr w:type="spellStart"/>
      <w:r w:rsidRPr="000217A3">
        <w:t>Ролля</w:t>
      </w:r>
      <w:proofErr w:type="spellEnd"/>
      <w:r w:rsidRPr="000217A3">
        <w:t xml:space="preserve">, Лагранжа, Коши. </w:t>
      </w:r>
    </w:p>
    <w:p w14:paraId="26BA2C6E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 xml:space="preserve">Правила </w:t>
      </w:r>
      <w:proofErr w:type="spellStart"/>
      <w:r w:rsidRPr="000217A3">
        <w:t>Лопиталя</w:t>
      </w:r>
      <w:proofErr w:type="spellEnd"/>
      <w:r w:rsidRPr="000217A3">
        <w:t xml:space="preserve"> (применение дифференциального исчисления к вычислению пр</w:t>
      </w:r>
      <w:r w:rsidRPr="000217A3">
        <w:t>е</w:t>
      </w:r>
      <w:r w:rsidRPr="000217A3">
        <w:t>делов).</w:t>
      </w:r>
    </w:p>
    <w:p w14:paraId="4F472DFC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t>Применение дифференциального исчисления к полному исследованию функций и п</w:t>
      </w:r>
      <w:r w:rsidRPr="000217A3">
        <w:t>о</w:t>
      </w:r>
      <w:r w:rsidRPr="000217A3">
        <w:t>строению графиков.</w:t>
      </w:r>
    </w:p>
    <w:p w14:paraId="78BBF4F6" w14:textId="77777777" w:rsidR="000474FA" w:rsidRPr="000217A3" w:rsidRDefault="000474FA" w:rsidP="00B143C2">
      <w:pPr>
        <w:numPr>
          <w:ilvl w:val="2"/>
          <w:numId w:val="35"/>
        </w:numPr>
        <w:ind w:left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Необходимые и достаточные условия существования экстремума, возрастание и уб</w:t>
      </w:r>
      <w:r w:rsidRPr="000217A3">
        <w:rPr>
          <w:rFonts w:eastAsia="Calibri"/>
          <w:lang w:eastAsia="en-US"/>
        </w:rPr>
        <w:t>ы</w:t>
      </w:r>
      <w:r w:rsidRPr="000217A3">
        <w:rPr>
          <w:rFonts w:eastAsia="Calibri"/>
          <w:lang w:eastAsia="en-US"/>
        </w:rPr>
        <w:t>вание функции.</w:t>
      </w:r>
    </w:p>
    <w:p w14:paraId="5DB16818" w14:textId="77777777" w:rsidR="000474FA" w:rsidRPr="000217A3" w:rsidRDefault="000474FA" w:rsidP="00B143C2">
      <w:pPr>
        <w:numPr>
          <w:ilvl w:val="2"/>
          <w:numId w:val="35"/>
        </w:numPr>
        <w:ind w:left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Необходимые и достаточные условия существования точки перегиба, выпуклость – вогнутость.</w:t>
      </w:r>
    </w:p>
    <w:p w14:paraId="79F33BC1" w14:textId="77777777" w:rsidR="000474FA" w:rsidRPr="000217A3" w:rsidRDefault="000474FA" w:rsidP="00B143C2">
      <w:pPr>
        <w:numPr>
          <w:ilvl w:val="2"/>
          <w:numId w:val="35"/>
        </w:numPr>
        <w:ind w:left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Нахождение наименьшего и наибольшего значений функции на отрезке.</w:t>
      </w:r>
    </w:p>
    <w:p w14:paraId="03484F8E" w14:textId="77777777" w:rsidR="000474FA" w:rsidRPr="000217A3" w:rsidRDefault="000474FA" w:rsidP="00B143C2">
      <w:pPr>
        <w:numPr>
          <w:ilvl w:val="1"/>
          <w:numId w:val="30"/>
        </w:numPr>
        <w:tabs>
          <w:tab w:val="clear" w:pos="360"/>
          <w:tab w:val="num" w:pos="709"/>
        </w:tabs>
        <w:ind w:left="709" w:hanging="567"/>
        <w:jc w:val="both"/>
      </w:pPr>
      <w:r w:rsidRPr="000217A3">
        <w:lastRenderedPageBreak/>
        <w:t xml:space="preserve">Дифференцирование функций, заданных неявно и </w:t>
      </w:r>
      <w:proofErr w:type="spellStart"/>
      <w:r w:rsidRPr="000217A3">
        <w:t>параметрически</w:t>
      </w:r>
      <w:proofErr w:type="spellEnd"/>
      <w:r w:rsidRPr="000217A3">
        <w:t>.</w:t>
      </w:r>
    </w:p>
    <w:p w14:paraId="0820B88E" w14:textId="77777777" w:rsidR="000474FA" w:rsidRPr="000217A3" w:rsidRDefault="000474FA" w:rsidP="000474FA">
      <w:pPr>
        <w:jc w:val="both"/>
      </w:pPr>
      <w:r w:rsidRPr="000217A3">
        <w:t xml:space="preserve">Раздел 7. Интегральное исчисление функции одной переменной </w:t>
      </w:r>
    </w:p>
    <w:p w14:paraId="6A54DB61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Первообразная и ее свойства. Основная теорема интегрального исчисления. Неопр</w:t>
      </w:r>
      <w:r w:rsidRPr="000217A3">
        <w:rPr>
          <w:rFonts w:eastAsia="Calibri"/>
          <w:lang w:eastAsia="en-US"/>
        </w:rPr>
        <w:t>е</w:t>
      </w:r>
      <w:r w:rsidRPr="000217A3">
        <w:rPr>
          <w:rFonts w:eastAsia="Calibri"/>
          <w:lang w:eastAsia="en-US"/>
        </w:rPr>
        <w:t>деленный интеграл и его свойства.</w:t>
      </w:r>
    </w:p>
    <w:p w14:paraId="5471071F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Простейшие приемы интегрирования. Замена  переменной  в  неопределенном инт</w:t>
      </w:r>
      <w:r w:rsidRPr="000217A3">
        <w:rPr>
          <w:rFonts w:eastAsia="Calibri"/>
          <w:lang w:eastAsia="en-US"/>
        </w:rPr>
        <w:t>е</w:t>
      </w:r>
      <w:r w:rsidRPr="000217A3">
        <w:rPr>
          <w:rFonts w:eastAsia="Calibri"/>
          <w:lang w:eastAsia="en-US"/>
        </w:rPr>
        <w:t>грале. Интегрирование по частям.</w:t>
      </w:r>
    </w:p>
    <w:p w14:paraId="0F2B1A97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Вывод интегралов основных элементарных функций.</w:t>
      </w:r>
    </w:p>
    <w:p w14:paraId="03A7BCAB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Интегрирование рациональных дробей.</w:t>
      </w:r>
    </w:p>
    <w:p w14:paraId="54FDAD3C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Интегрирование тригонометрических дифференциалов.</w:t>
      </w:r>
    </w:p>
    <w:p w14:paraId="22EBAAB8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Интегрирование некоторых иррациональностей.</w:t>
      </w:r>
    </w:p>
    <w:p w14:paraId="4601191A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Задачи, приводящие к понятию определенного интеграла. Определенный интеграл, как предел интегральных сумм. Геометрический и механический смысл определенн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го интеграла.</w:t>
      </w:r>
    </w:p>
    <w:p w14:paraId="332CE67E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Основные свойства определенного интеграла. Теорема о среднем.</w:t>
      </w:r>
    </w:p>
    <w:p w14:paraId="5C9346C4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Вычисление определенных интегралов. Формула Ньютона-Лейбница. Замена пер</w:t>
      </w:r>
      <w:r w:rsidRPr="000217A3">
        <w:rPr>
          <w:rFonts w:eastAsia="Calibri"/>
          <w:lang w:eastAsia="en-US"/>
        </w:rPr>
        <w:t>е</w:t>
      </w:r>
      <w:r w:rsidRPr="000217A3">
        <w:rPr>
          <w:rFonts w:eastAsia="Calibri"/>
          <w:lang w:eastAsia="en-US"/>
        </w:rPr>
        <w:t>менных в определенном интеграле. Интегрирование по частям.</w:t>
      </w:r>
    </w:p>
    <w:p w14:paraId="190EA2A0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Геометрические и механические приложения определенного интеграла. Вычисление длины дуги, площади фигуры, объема тела вращения.</w:t>
      </w:r>
    </w:p>
    <w:p w14:paraId="61818A4C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Несобственные интегралы первого рода (по бесконечному промежутку): определение, сходимость, свойства, вычисление.</w:t>
      </w:r>
    </w:p>
    <w:p w14:paraId="41A36BF6" w14:textId="77777777" w:rsidR="000474FA" w:rsidRPr="000217A3" w:rsidRDefault="000474FA" w:rsidP="00B143C2">
      <w:pPr>
        <w:numPr>
          <w:ilvl w:val="0"/>
          <w:numId w:val="38"/>
        </w:numPr>
        <w:ind w:hanging="578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Несобственные интегралы второго рода (от неограниченной функции): определение, сходимость, свойства, вычисление.</w:t>
      </w:r>
    </w:p>
    <w:p w14:paraId="35719ADA" w14:textId="77777777" w:rsidR="000474FA" w:rsidRPr="000217A3" w:rsidRDefault="000474FA" w:rsidP="000474FA">
      <w:r w:rsidRPr="000217A3">
        <w:t>Раздел 8. Функции нескольких переменных</w:t>
      </w:r>
    </w:p>
    <w:p w14:paraId="624E78E8" w14:textId="77777777" w:rsidR="000474FA" w:rsidRPr="000217A3" w:rsidRDefault="000474FA" w:rsidP="00B143C2">
      <w:pPr>
        <w:numPr>
          <w:ilvl w:val="1"/>
          <w:numId w:val="37"/>
        </w:numPr>
        <w:ind w:hanging="578"/>
        <w:jc w:val="both"/>
      </w:pPr>
      <w:r w:rsidRPr="000217A3">
        <w:t>Понятие функции нескольких переменных. Область определения и значений. Граф</w:t>
      </w:r>
      <w:r w:rsidRPr="000217A3">
        <w:t>и</w:t>
      </w:r>
      <w:r w:rsidRPr="000217A3">
        <w:t>ки. Предел, непрерывность.</w:t>
      </w:r>
    </w:p>
    <w:p w14:paraId="778142B5" w14:textId="77777777" w:rsidR="000474FA" w:rsidRPr="000217A3" w:rsidRDefault="000474FA" w:rsidP="00B143C2">
      <w:pPr>
        <w:numPr>
          <w:ilvl w:val="1"/>
          <w:numId w:val="37"/>
        </w:numPr>
        <w:ind w:hanging="578"/>
        <w:jc w:val="both"/>
      </w:pPr>
      <w:r w:rsidRPr="000217A3">
        <w:t>Частные приращения, частные производные. Частные производные высших порядков. Теорема о независимости результата дифференцирования от порядка дифференцир</w:t>
      </w:r>
      <w:r w:rsidRPr="000217A3">
        <w:t>о</w:t>
      </w:r>
      <w:r w:rsidRPr="000217A3">
        <w:t>вания.</w:t>
      </w:r>
    </w:p>
    <w:p w14:paraId="34E8FF35" w14:textId="77777777" w:rsidR="000474FA" w:rsidRPr="000217A3" w:rsidRDefault="000474FA" w:rsidP="00B143C2">
      <w:pPr>
        <w:numPr>
          <w:ilvl w:val="1"/>
          <w:numId w:val="37"/>
        </w:numPr>
        <w:ind w:hanging="578"/>
        <w:jc w:val="both"/>
      </w:pPr>
      <w:r w:rsidRPr="000217A3">
        <w:t>Дифференцируемость функции нескольких переменных. Достаточные условия ди</w:t>
      </w:r>
      <w:r w:rsidRPr="000217A3">
        <w:t>ф</w:t>
      </w:r>
      <w:r w:rsidRPr="000217A3">
        <w:t xml:space="preserve">ференцируемости. </w:t>
      </w:r>
    </w:p>
    <w:p w14:paraId="69936BFE" w14:textId="77777777" w:rsidR="000474FA" w:rsidRPr="000217A3" w:rsidRDefault="000474FA" w:rsidP="00B143C2">
      <w:pPr>
        <w:numPr>
          <w:ilvl w:val="1"/>
          <w:numId w:val="37"/>
        </w:numPr>
        <w:ind w:hanging="578"/>
        <w:jc w:val="both"/>
      </w:pPr>
      <w:r w:rsidRPr="000217A3">
        <w:t>Экстремумы функций нескольких переменных. Необходимые и достаточные условия существования.</w:t>
      </w:r>
    </w:p>
    <w:p w14:paraId="57A2E403" w14:textId="77777777" w:rsidR="000474FA" w:rsidRPr="000217A3" w:rsidRDefault="000474FA" w:rsidP="000474FA">
      <w:pPr>
        <w:tabs>
          <w:tab w:val="num" w:pos="1305"/>
        </w:tabs>
        <w:jc w:val="both"/>
      </w:pPr>
      <w:r w:rsidRPr="000217A3">
        <w:t>Раздел 9. Обыкновенные дифференциальные уравнения</w:t>
      </w:r>
    </w:p>
    <w:p w14:paraId="1F1220C8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Основные понятия теории дифференциальных уравнений: дифференциальное уравн</w:t>
      </w:r>
      <w:r w:rsidRPr="000217A3">
        <w:t>е</w:t>
      </w:r>
      <w:r w:rsidRPr="000217A3">
        <w:t>ние и его порядок, решение, частное и общее решение, особое решение.</w:t>
      </w:r>
    </w:p>
    <w:p w14:paraId="15805C65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Задача Коши для дифференциального уравнения 1-го порядка. Теорема существов</w:t>
      </w:r>
      <w:r w:rsidRPr="000217A3">
        <w:t>а</w:t>
      </w:r>
      <w:r w:rsidRPr="000217A3">
        <w:t>ния и единственности решения задачи Коши. Понятие частного, общего, особого р</w:t>
      </w:r>
      <w:r w:rsidRPr="000217A3">
        <w:t>е</w:t>
      </w:r>
      <w:r w:rsidRPr="000217A3">
        <w:t>шения дифференциального уравнения 1-го порядка.</w:t>
      </w:r>
    </w:p>
    <w:p w14:paraId="786549F5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Дифференциальные уравнения первого порядка: с разделяющимися переменными, однородные, линейные, Бернулли.</w:t>
      </w:r>
    </w:p>
    <w:p w14:paraId="60D32FD7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Дифференциальные уравнения высших порядков. Задача Коши. Теорема существов</w:t>
      </w:r>
      <w:r w:rsidRPr="000217A3">
        <w:t>а</w:t>
      </w:r>
      <w:r w:rsidRPr="000217A3">
        <w:t>ния и единственности решения задачи Коши. Частное и общее решение.</w:t>
      </w:r>
    </w:p>
    <w:p w14:paraId="20DF446B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Дифференциальные уравнения высших порядков, допускающие понижение порядка.</w:t>
      </w:r>
    </w:p>
    <w:p w14:paraId="30507345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Линейно зависимые и линейно независимые системы функций. Определитель Вро</w:t>
      </w:r>
      <w:r w:rsidRPr="000217A3">
        <w:t>н</w:t>
      </w:r>
      <w:r w:rsidRPr="000217A3">
        <w:t>ского.</w:t>
      </w:r>
    </w:p>
    <w:p w14:paraId="1962F2F6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Линейные однородные и неоднородные дифференциальные уравнения высших п</w:t>
      </w:r>
      <w:r w:rsidRPr="000217A3">
        <w:t>о</w:t>
      </w:r>
      <w:r w:rsidRPr="000217A3">
        <w:t>рядков. Структура общего решения линейного однородного дифференциального уравнения.</w:t>
      </w:r>
    </w:p>
    <w:p w14:paraId="040F997E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Структура общего решения линейного неоднородного дифференциального уравнения.</w:t>
      </w:r>
    </w:p>
    <w:p w14:paraId="65802D3F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Линейные однородные дифференциальные уравнения с постоянными коэффициент</w:t>
      </w:r>
      <w:r w:rsidRPr="000217A3">
        <w:t>а</w:t>
      </w:r>
      <w:r w:rsidRPr="000217A3">
        <w:t>ми: метод Эйлера, общее решение.</w:t>
      </w:r>
    </w:p>
    <w:p w14:paraId="0154A5C1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lastRenderedPageBreak/>
        <w:t>Линейные неоднородные дифференциальные уравнения с постоянными коэффицие</w:t>
      </w:r>
      <w:r w:rsidRPr="000217A3">
        <w:t>н</w:t>
      </w:r>
      <w:r w:rsidRPr="000217A3">
        <w:t>тами. Общее решение. Нахождение частного решения по виду правой части (метод неопределенных коэффициентов).</w:t>
      </w:r>
    </w:p>
    <w:p w14:paraId="276784C1" w14:textId="77777777" w:rsidR="000474FA" w:rsidRPr="000217A3" w:rsidRDefault="000474FA" w:rsidP="00B143C2">
      <w:pPr>
        <w:numPr>
          <w:ilvl w:val="1"/>
          <w:numId w:val="36"/>
        </w:numPr>
        <w:tabs>
          <w:tab w:val="num" w:pos="1305"/>
        </w:tabs>
        <w:ind w:hanging="578"/>
        <w:jc w:val="both"/>
      </w:pPr>
      <w:r w:rsidRPr="000217A3">
        <w:t>Системы дифференциальных уравнений: общее и частное решение, задача Коши, к</w:t>
      </w:r>
      <w:r w:rsidRPr="000217A3">
        <w:t>а</w:t>
      </w:r>
      <w:r w:rsidRPr="000217A3">
        <w:t>ноническая и нормальная системы. Метод исключения.</w:t>
      </w:r>
    </w:p>
    <w:p w14:paraId="495C96F6" w14:textId="77777777" w:rsidR="000474FA" w:rsidRPr="000217A3" w:rsidRDefault="000474FA" w:rsidP="000474FA">
      <w:pPr>
        <w:jc w:val="both"/>
      </w:pPr>
      <w:r w:rsidRPr="000217A3">
        <w:t>Раздел 10. Интегральное исчисление функций нескольких переменных</w:t>
      </w:r>
    </w:p>
    <w:p w14:paraId="00183F37" w14:textId="77777777" w:rsidR="000474FA" w:rsidRPr="000217A3" w:rsidRDefault="000474FA" w:rsidP="00B143C2">
      <w:pPr>
        <w:numPr>
          <w:ilvl w:val="0"/>
          <w:numId w:val="39"/>
        </w:numPr>
        <w:tabs>
          <w:tab w:val="left" w:pos="851"/>
        </w:tabs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Понятие двойного, тройного, криволинейного, поверхностного интегралов. Необх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димое условие интегрируемости. Классы интегрируемых функций. Механический, геометрический смысл.</w:t>
      </w:r>
    </w:p>
    <w:p w14:paraId="3D3DC2B3" w14:textId="694DE1EB" w:rsidR="000474FA" w:rsidRPr="000217A3" w:rsidRDefault="000474FA" w:rsidP="00B143C2">
      <w:pPr>
        <w:numPr>
          <w:ilvl w:val="0"/>
          <w:numId w:val="39"/>
        </w:numPr>
        <w:tabs>
          <w:tab w:val="left" w:pos="851"/>
        </w:tabs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Понятие двойного интеграла, определение, свойства, вычисление в декартовых к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ординат</w:t>
      </w:r>
      <w:r w:rsidR="0042232F">
        <w:rPr>
          <w:rFonts w:eastAsia="Calibri"/>
          <w:lang w:eastAsia="en-US"/>
        </w:rPr>
        <w:t>ах</w:t>
      </w:r>
      <w:r w:rsidRPr="000217A3">
        <w:rPr>
          <w:rFonts w:eastAsia="Calibri"/>
          <w:lang w:eastAsia="en-US"/>
        </w:rPr>
        <w:t>. Приложения двойных интегралов.</w:t>
      </w:r>
    </w:p>
    <w:p w14:paraId="05631CD5" w14:textId="77777777" w:rsidR="000474FA" w:rsidRPr="000217A3" w:rsidRDefault="000474FA" w:rsidP="00B143C2">
      <w:pPr>
        <w:numPr>
          <w:ilvl w:val="0"/>
          <w:numId w:val="39"/>
        </w:numPr>
        <w:tabs>
          <w:tab w:val="left" w:pos="851"/>
        </w:tabs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Криволинейные интегралы первого и второго рода, их свойства, вычисление, пр</w:t>
      </w:r>
      <w:r w:rsidRPr="000217A3">
        <w:rPr>
          <w:rFonts w:eastAsia="Calibri"/>
          <w:lang w:eastAsia="en-US"/>
        </w:rPr>
        <w:t>и</w:t>
      </w:r>
      <w:r w:rsidRPr="000217A3">
        <w:rPr>
          <w:rFonts w:eastAsia="Calibri"/>
          <w:lang w:eastAsia="en-US"/>
        </w:rPr>
        <w:t>ложения.</w:t>
      </w:r>
    </w:p>
    <w:p w14:paraId="4655C349" w14:textId="77777777" w:rsidR="000474FA" w:rsidRPr="00D75FAF" w:rsidRDefault="000474FA" w:rsidP="00B143C2">
      <w:pPr>
        <w:numPr>
          <w:ilvl w:val="0"/>
          <w:numId w:val="39"/>
        </w:numPr>
        <w:tabs>
          <w:tab w:val="left" w:pos="851"/>
        </w:tabs>
        <w:ind w:left="851" w:hanging="709"/>
        <w:jc w:val="both"/>
        <w:rPr>
          <w:rFonts w:eastAsia="Calibri"/>
          <w:i/>
          <w:iCs/>
          <w:lang w:eastAsia="en-US"/>
        </w:rPr>
      </w:pPr>
      <w:r w:rsidRPr="000217A3">
        <w:rPr>
          <w:rFonts w:eastAsia="Calibri"/>
          <w:lang w:eastAsia="en-US"/>
        </w:rPr>
        <w:t>Формула Грина. Вычисление площадей с помощью криволинейных интегралов вт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рого рода. Условия независимости криволинейного интеграла второго рода от пути интегрирования.</w:t>
      </w:r>
    </w:p>
    <w:p w14:paraId="6331B24A" w14:textId="77777777" w:rsidR="000474FA" w:rsidRPr="000217A3" w:rsidRDefault="000474FA" w:rsidP="000474FA">
      <w:pPr>
        <w:jc w:val="both"/>
      </w:pPr>
      <w:r w:rsidRPr="000217A3">
        <w:t>Раздел 11. Элементы функционального анализа. Числовые и функциональные ряды</w:t>
      </w:r>
      <w:r w:rsidRPr="000217A3">
        <w:rPr>
          <w:b/>
          <w:bCs/>
          <w:i/>
          <w:iCs/>
        </w:rPr>
        <w:t xml:space="preserve"> </w:t>
      </w:r>
    </w:p>
    <w:p w14:paraId="0491BADF" w14:textId="77777777" w:rsidR="000474FA" w:rsidRPr="000217A3" w:rsidRDefault="000474FA" w:rsidP="00B143C2">
      <w:pPr>
        <w:numPr>
          <w:ilvl w:val="0"/>
          <w:numId w:val="41"/>
        </w:numPr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Числовые ряды: определение; понятия остатка ряда, частичных сумм ряда, сходим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сти ряда, суммы ряда. Необходимое условие сходимости ряда. Достаточные призн</w:t>
      </w:r>
      <w:r w:rsidRPr="000217A3">
        <w:rPr>
          <w:rFonts w:eastAsia="Calibri"/>
          <w:lang w:eastAsia="en-US"/>
        </w:rPr>
        <w:t>а</w:t>
      </w:r>
      <w:r w:rsidRPr="000217A3">
        <w:rPr>
          <w:rFonts w:eastAsia="Calibri"/>
          <w:lang w:eastAsia="en-US"/>
        </w:rPr>
        <w:t xml:space="preserve">ки сходимости </w:t>
      </w:r>
      <w:proofErr w:type="spellStart"/>
      <w:r w:rsidRPr="000217A3">
        <w:rPr>
          <w:rFonts w:eastAsia="Calibri"/>
          <w:lang w:eastAsia="en-US"/>
        </w:rPr>
        <w:t>знакоположительных</w:t>
      </w:r>
      <w:proofErr w:type="spellEnd"/>
      <w:r w:rsidRPr="000217A3">
        <w:rPr>
          <w:rFonts w:eastAsia="Calibri"/>
          <w:lang w:eastAsia="en-US"/>
        </w:rPr>
        <w:t xml:space="preserve"> рядов. Знакочередующиеся ряды. Абсолютная и условная сходимость. Признак Лейбница. Теорема об остатках сходящегося знак</w:t>
      </w:r>
      <w:r w:rsidRPr="000217A3">
        <w:rPr>
          <w:rFonts w:eastAsia="Calibri"/>
          <w:lang w:eastAsia="en-US"/>
        </w:rPr>
        <w:t>о</w:t>
      </w:r>
      <w:r w:rsidRPr="000217A3">
        <w:rPr>
          <w:rFonts w:eastAsia="Calibri"/>
          <w:lang w:eastAsia="en-US"/>
        </w:rPr>
        <w:t>чередующегося ряда.</w:t>
      </w:r>
    </w:p>
    <w:p w14:paraId="65BAA565" w14:textId="77777777" w:rsidR="000474FA" w:rsidRPr="000217A3" w:rsidRDefault="000474FA" w:rsidP="00B143C2">
      <w:pPr>
        <w:numPr>
          <w:ilvl w:val="0"/>
          <w:numId w:val="41"/>
        </w:numPr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Функциональный ряд, область сходимости. Понятие равномерной сходимости. Свойства равномерно сходящихся рядов. Теорема Вейерштрасса о равномерной а</w:t>
      </w:r>
      <w:r w:rsidRPr="000217A3">
        <w:rPr>
          <w:rFonts w:eastAsia="Calibri"/>
          <w:lang w:eastAsia="en-US"/>
        </w:rPr>
        <w:t>б</w:t>
      </w:r>
      <w:r w:rsidRPr="000217A3">
        <w:rPr>
          <w:rFonts w:eastAsia="Calibri"/>
          <w:lang w:eastAsia="en-US"/>
        </w:rPr>
        <w:t>солютной сходимости ряда.</w:t>
      </w:r>
    </w:p>
    <w:p w14:paraId="44681039" w14:textId="77777777" w:rsidR="000474FA" w:rsidRPr="000217A3" w:rsidRDefault="000474FA" w:rsidP="00B143C2">
      <w:pPr>
        <w:numPr>
          <w:ilvl w:val="0"/>
          <w:numId w:val="41"/>
        </w:numPr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Степенные ряды, область сходимости, радиус и интервал сходимости. Теорема Аб</w:t>
      </w:r>
      <w:r w:rsidRPr="000217A3">
        <w:rPr>
          <w:rFonts w:eastAsia="Calibri"/>
          <w:lang w:eastAsia="en-US"/>
        </w:rPr>
        <w:t>е</w:t>
      </w:r>
      <w:r w:rsidRPr="000217A3">
        <w:rPr>
          <w:rFonts w:eastAsia="Calibri"/>
          <w:lang w:eastAsia="en-US"/>
        </w:rPr>
        <w:t>ля. Свойства степенных рядов.</w:t>
      </w:r>
    </w:p>
    <w:p w14:paraId="67433033" w14:textId="77777777" w:rsidR="000474FA" w:rsidRPr="000217A3" w:rsidRDefault="000474FA" w:rsidP="00B143C2">
      <w:pPr>
        <w:numPr>
          <w:ilvl w:val="0"/>
          <w:numId w:val="41"/>
        </w:numPr>
        <w:ind w:left="851" w:hanging="709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Ряд Тейлора. Разложения основных элементарных функций в степенной ряд. Прим</w:t>
      </w:r>
      <w:r w:rsidRPr="000217A3">
        <w:rPr>
          <w:rFonts w:eastAsia="Calibri"/>
          <w:lang w:eastAsia="en-US"/>
        </w:rPr>
        <w:t>е</w:t>
      </w:r>
      <w:r w:rsidRPr="000217A3">
        <w:rPr>
          <w:rFonts w:eastAsia="Calibri"/>
          <w:lang w:eastAsia="en-US"/>
        </w:rPr>
        <w:t>нение степенных рядов к приближенным вычислениям.</w:t>
      </w:r>
    </w:p>
    <w:p w14:paraId="179CF809" w14:textId="77777777" w:rsidR="000474FA" w:rsidRPr="000217A3" w:rsidRDefault="000474FA" w:rsidP="000474FA">
      <w:pPr>
        <w:jc w:val="both"/>
      </w:pPr>
      <w:r w:rsidRPr="000217A3">
        <w:t xml:space="preserve">Раздел 12. Гармонический анализ. Ряды Фурье. Уравнения математической физики </w:t>
      </w:r>
    </w:p>
    <w:p w14:paraId="7BE42D22" w14:textId="77777777" w:rsidR="000474FA" w:rsidRPr="000217A3" w:rsidRDefault="000474FA" w:rsidP="00B143C2">
      <w:pPr>
        <w:numPr>
          <w:ilvl w:val="0"/>
          <w:numId w:val="42"/>
        </w:numPr>
        <w:ind w:hanging="803"/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Ряд Фурье. Условия Дирихле разложимости в ряд Фурье. Разложение функций в ряд Фурье на интервалах </w:t>
      </w:r>
      <w:r w:rsidRPr="000217A3">
        <w:rPr>
          <w:rFonts w:eastAsia="Calibri"/>
          <w:noProof/>
          <w:position w:val="-10"/>
          <w:lang w:eastAsia="en-US"/>
        </w:rPr>
        <w:object w:dxaOrig="780" w:dyaOrig="340" w14:anchorId="655BD207">
          <v:shape id="_x0000_i1308" type="#_x0000_t75" alt="" style="width:40.5pt;height:16.5pt;mso-width-percent:0;mso-height-percent:0;mso-width-percent:0;mso-height-percent:0" o:ole="" fillcolor="window">
            <v:imagedata r:id="rId564" o:title=""/>
          </v:shape>
          <o:OLEObject Type="Embed" ProgID="Equation.3" ShapeID="_x0000_i1308" DrawAspect="Content" ObjectID="_1716880285" r:id="rId565"/>
        </w:object>
      </w:r>
      <w:r w:rsidRPr="000217A3">
        <w:rPr>
          <w:rFonts w:eastAsia="Calibri"/>
          <w:lang w:eastAsia="en-US"/>
        </w:rPr>
        <w:t>, (-</w:t>
      </w:r>
      <w:r w:rsidRPr="000217A3">
        <w:rPr>
          <w:rFonts w:eastAsia="Calibri"/>
          <w:i/>
          <w:iCs/>
          <w:lang w:val="en-AU" w:eastAsia="en-US"/>
        </w:rPr>
        <w:t>l</w:t>
      </w:r>
      <w:r w:rsidRPr="000217A3">
        <w:rPr>
          <w:rFonts w:eastAsia="Calibri"/>
          <w:lang w:eastAsia="en-US"/>
        </w:rPr>
        <w:t xml:space="preserve">, </w:t>
      </w:r>
      <w:r w:rsidRPr="000217A3">
        <w:rPr>
          <w:rFonts w:eastAsia="Calibri"/>
          <w:i/>
          <w:iCs/>
          <w:lang w:val="en-US" w:eastAsia="en-US"/>
        </w:rPr>
        <w:t>l</w:t>
      </w:r>
      <w:r w:rsidRPr="000217A3">
        <w:rPr>
          <w:rFonts w:eastAsia="Calibri"/>
          <w:lang w:eastAsia="en-US"/>
        </w:rPr>
        <w:t xml:space="preserve">), (0, </w:t>
      </w:r>
      <w:r w:rsidRPr="000217A3">
        <w:rPr>
          <w:rFonts w:eastAsia="Calibri"/>
          <w:i/>
          <w:iCs/>
          <w:lang w:val="en-US" w:eastAsia="en-US"/>
        </w:rPr>
        <w:t>l</w:t>
      </w:r>
      <w:r w:rsidRPr="000217A3">
        <w:rPr>
          <w:rFonts w:eastAsia="Calibri"/>
          <w:lang w:eastAsia="en-US"/>
        </w:rPr>
        <w:t>), разложение четных и нечетных фун</w:t>
      </w:r>
      <w:r w:rsidRPr="000217A3">
        <w:rPr>
          <w:rFonts w:eastAsia="Calibri"/>
          <w:lang w:eastAsia="en-US"/>
        </w:rPr>
        <w:t>к</w:t>
      </w:r>
      <w:r w:rsidRPr="000217A3">
        <w:rPr>
          <w:rFonts w:eastAsia="Calibri"/>
          <w:lang w:eastAsia="en-US"/>
        </w:rPr>
        <w:t>ций.</w:t>
      </w:r>
    </w:p>
    <w:p w14:paraId="7BA47692" w14:textId="77777777" w:rsidR="000474FA" w:rsidRPr="000217A3" w:rsidRDefault="000474FA" w:rsidP="000474FA">
      <w:pPr>
        <w:jc w:val="both"/>
      </w:pPr>
      <w:r w:rsidRPr="000217A3">
        <w:t xml:space="preserve">Раздел 13. Теория функций комплексной переменной </w:t>
      </w:r>
    </w:p>
    <w:p w14:paraId="6F65BDBE" w14:textId="77777777" w:rsidR="000474FA" w:rsidRPr="000217A3" w:rsidRDefault="000474FA" w:rsidP="00B143C2">
      <w:pPr>
        <w:numPr>
          <w:ilvl w:val="1"/>
          <w:numId w:val="40"/>
        </w:numPr>
        <w:tabs>
          <w:tab w:val="num" w:pos="993"/>
        </w:tabs>
        <w:ind w:left="993" w:hanging="851"/>
        <w:jc w:val="both"/>
      </w:pPr>
      <w:r w:rsidRPr="000217A3">
        <w:t>Понятие функций комплексной переменной. Основные элементарные функций. Пон</w:t>
      </w:r>
      <w:r w:rsidRPr="000217A3">
        <w:t>я</w:t>
      </w:r>
      <w:r w:rsidRPr="000217A3">
        <w:t>тие предела, непрерывности.</w:t>
      </w:r>
    </w:p>
    <w:p w14:paraId="2D2D01DC" w14:textId="77777777" w:rsidR="000474FA" w:rsidRPr="000217A3" w:rsidRDefault="000474FA" w:rsidP="00B143C2">
      <w:pPr>
        <w:numPr>
          <w:ilvl w:val="1"/>
          <w:numId w:val="40"/>
        </w:numPr>
        <w:tabs>
          <w:tab w:val="num" w:pos="993"/>
        </w:tabs>
        <w:ind w:left="993" w:hanging="851"/>
        <w:jc w:val="both"/>
      </w:pPr>
      <w:r w:rsidRPr="000217A3">
        <w:t>Дифференцируемость функции комплексной переменной. Условия Коши-Римана ан</w:t>
      </w:r>
      <w:r w:rsidRPr="000217A3">
        <w:t>а</w:t>
      </w:r>
      <w:r w:rsidRPr="000217A3">
        <w:t>литичности функции.</w:t>
      </w:r>
    </w:p>
    <w:p w14:paraId="32AD14B0" w14:textId="77777777" w:rsidR="000474FA" w:rsidRPr="000217A3" w:rsidRDefault="000474FA" w:rsidP="00B143C2">
      <w:pPr>
        <w:numPr>
          <w:ilvl w:val="1"/>
          <w:numId w:val="40"/>
        </w:numPr>
        <w:tabs>
          <w:tab w:val="num" w:pos="993"/>
        </w:tabs>
        <w:ind w:left="993" w:hanging="851"/>
        <w:jc w:val="both"/>
      </w:pPr>
      <w:r w:rsidRPr="000217A3">
        <w:t>Интеграл в комплексной области. Интегральные теоремы и формулы Коши.</w:t>
      </w:r>
    </w:p>
    <w:p w14:paraId="34FF6D85" w14:textId="77777777" w:rsidR="000474FA" w:rsidRPr="000217A3" w:rsidRDefault="000474FA" w:rsidP="00B143C2">
      <w:pPr>
        <w:numPr>
          <w:ilvl w:val="1"/>
          <w:numId w:val="40"/>
        </w:numPr>
        <w:tabs>
          <w:tab w:val="num" w:pos="993"/>
        </w:tabs>
        <w:ind w:left="993" w:hanging="851"/>
        <w:jc w:val="both"/>
      </w:pPr>
      <w:r w:rsidRPr="000217A3">
        <w:t>Изолированные особые точки. Вычеты и их применения.</w:t>
      </w:r>
    </w:p>
    <w:p w14:paraId="46194907" w14:textId="77777777" w:rsidR="000474FA" w:rsidRPr="000217A3" w:rsidRDefault="000474FA" w:rsidP="000474FA">
      <w:pPr>
        <w:jc w:val="both"/>
      </w:pPr>
      <w:r w:rsidRPr="000217A3">
        <w:t xml:space="preserve">Раздел 14. Операционное исчисление </w:t>
      </w:r>
    </w:p>
    <w:p w14:paraId="531376D8" w14:textId="77777777" w:rsidR="000474FA" w:rsidRPr="000217A3" w:rsidRDefault="000474FA" w:rsidP="00B143C2">
      <w:pPr>
        <w:numPr>
          <w:ilvl w:val="1"/>
          <w:numId w:val="26"/>
        </w:numPr>
        <w:tabs>
          <w:tab w:val="num" w:pos="993"/>
        </w:tabs>
        <w:ind w:left="993" w:hanging="851"/>
        <w:jc w:val="both"/>
      </w:pPr>
      <w:r w:rsidRPr="000217A3">
        <w:t>Преобразование Лапласа. Класс оригиналов и изображений. Основные теоремы оп</w:t>
      </w:r>
      <w:r w:rsidRPr="000217A3">
        <w:t>е</w:t>
      </w:r>
      <w:r w:rsidRPr="000217A3">
        <w:t>рационного исчисления.</w:t>
      </w:r>
    </w:p>
    <w:p w14:paraId="2CC32C7D" w14:textId="77777777" w:rsidR="000474FA" w:rsidRPr="000217A3" w:rsidRDefault="000474FA" w:rsidP="00B143C2">
      <w:pPr>
        <w:numPr>
          <w:ilvl w:val="1"/>
          <w:numId w:val="26"/>
        </w:numPr>
        <w:tabs>
          <w:tab w:val="num" w:pos="993"/>
        </w:tabs>
        <w:ind w:left="993" w:hanging="851"/>
        <w:jc w:val="both"/>
      </w:pPr>
      <w:r w:rsidRPr="000217A3">
        <w:t>Таблица изображений основных элементарных функций.</w:t>
      </w:r>
    </w:p>
    <w:p w14:paraId="568E8017" w14:textId="77777777" w:rsidR="000474FA" w:rsidRPr="000217A3" w:rsidRDefault="000474FA" w:rsidP="00B143C2">
      <w:pPr>
        <w:numPr>
          <w:ilvl w:val="1"/>
          <w:numId w:val="26"/>
        </w:numPr>
        <w:tabs>
          <w:tab w:val="num" w:pos="993"/>
        </w:tabs>
        <w:ind w:left="993" w:hanging="851"/>
        <w:jc w:val="both"/>
      </w:pPr>
      <w:r w:rsidRPr="000217A3">
        <w:t>Применение операционного исчисления к решению дифференциальных уравнений и систем дифференциальных уравнений.</w:t>
      </w:r>
    </w:p>
    <w:p w14:paraId="33D4D38A" w14:textId="77777777" w:rsidR="000474FA" w:rsidRPr="000217A3" w:rsidRDefault="000474FA" w:rsidP="000474FA">
      <w:pPr>
        <w:jc w:val="both"/>
      </w:pPr>
    </w:p>
    <w:p w14:paraId="06C41F2A" w14:textId="77777777" w:rsidR="000474FA" w:rsidRDefault="000474FA" w:rsidP="000474FA">
      <w:pPr>
        <w:jc w:val="center"/>
        <w:rPr>
          <w:b/>
          <w:bCs/>
        </w:rPr>
      </w:pPr>
    </w:p>
    <w:p w14:paraId="2CEC536B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3.11 Перечень типовых простых практических заданий к экзамену</w:t>
      </w:r>
    </w:p>
    <w:p w14:paraId="0148FC74" w14:textId="77777777" w:rsidR="000474FA" w:rsidRDefault="000474FA" w:rsidP="000474FA">
      <w:pPr>
        <w:rPr>
          <w:b/>
          <w:i/>
          <w:sz w:val="28"/>
          <w:szCs w:val="28"/>
        </w:rPr>
      </w:pPr>
    </w:p>
    <w:p w14:paraId="680993AD" w14:textId="77777777" w:rsidR="000474FA" w:rsidRPr="002F6BBD" w:rsidRDefault="000474FA" w:rsidP="000474FA">
      <w:pPr>
        <w:rPr>
          <w:b/>
          <w:bCs/>
          <w:i/>
        </w:rPr>
      </w:pPr>
      <w:r w:rsidRPr="002F6BBD">
        <w:rPr>
          <w:b/>
          <w:i/>
        </w:rPr>
        <w:t xml:space="preserve">К разделам 1 – 6  программы </w:t>
      </w:r>
    </w:p>
    <w:p w14:paraId="52735420" w14:textId="77777777" w:rsidR="000474FA" w:rsidRPr="000217A3" w:rsidRDefault="000474FA" w:rsidP="00B143C2">
      <w:pPr>
        <w:numPr>
          <w:ilvl w:val="0"/>
          <w:numId w:val="4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Изобразить геометрически: </w:t>
      </w:r>
      <w:r w:rsidRPr="000217A3">
        <w:rPr>
          <w:rFonts w:eastAsia="Calibri"/>
          <w:b/>
          <w:bCs/>
          <w:i/>
          <w:iCs/>
          <w:lang w:val="en-US" w:eastAsia="en-US"/>
        </w:rPr>
        <w:t>z</w:t>
      </w:r>
      <w:r w:rsidRPr="000217A3">
        <w:rPr>
          <w:rFonts w:eastAsia="Calibri"/>
          <w:b/>
          <w:bCs/>
          <w:i/>
          <w:iCs/>
          <w:vertAlign w:val="subscript"/>
          <w:lang w:eastAsia="en-US"/>
        </w:rPr>
        <w:t xml:space="preserve">1 </w:t>
      </w:r>
      <w:r w:rsidRPr="000217A3">
        <w:rPr>
          <w:rFonts w:eastAsia="Calibri"/>
          <w:b/>
          <w:bCs/>
          <w:i/>
          <w:iCs/>
          <w:lang w:eastAsia="en-US"/>
        </w:rPr>
        <w:t xml:space="preserve">= 1+ </w:t>
      </w:r>
      <w:r w:rsidRPr="000217A3">
        <w:rPr>
          <w:rFonts w:eastAsia="Calibri"/>
          <w:b/>
          <w:bCs/>
          <w:i/>
          <w:iCs/>
          <w:lang w:val="en-US" w:eastAsia="en-US"/>
        </w:rPr>
        <w:t>i</w:t>
      </w:r>
      <w:r w:rsidRPr="000217A3">
        <w:rPr>
          <w:rFonts w:eastAsia="Calibri"/>
          <w:b/>
          <w:bCs/>
          <w:i/>
          <w:iCs/>
          <w:lang w:eastAsia="en-US"/>
        </w:rPr>
        <w:t xml:space="preserve">, </w:t>
      </w:r>
      <w:r w:rsidRPr="000217A3">
        <w:rPr>
          <w:rFonts w:eastAsia="Calibri"/>
          <w:b/>
          <w:bCs/>
          <w:i/>
          <w:iCs/>
          <w:lang w:val="en-US" w:eastAsia="en-US"/>
        </w:rPr>
        <w:t>z</w:t>
      </w:r>
      <w:r w:rsidRPr="000217A3">
        <w:rPr>
          <w:rFonts w:eastAsia="Calibri"/>
          <w:b/>
          <w:bCs/>
          <w:i/>
          <w:iCs/>
          <w:vertAlign w:val="subscript"/>
          <w:lang w:eastAsia="en-US"/>
        </w:rPr>
        <w:t xml:space="preserve">2 </w:t>
      </w:r>
      <w:r w:rsidRPr="000217A3">
        <w:rPr>
          <w:rFonts w:eastAsia="Calibri"/>
          <w:b/>
          <w:bCs/>
          <w:i/>
          <w:iCs/>
          <w:lang w:eastAsia="en-US"/>
        </w:rPr>
        <w:t>= - 3+7</w:t>
      </w:r>
      <w:r w:rsidRPr="000217A3">
        <w:rPr>
          <w:rFonts w:eastAsia="Calibri"/>
          <w:b/>
          <w:bCs/>
          <w:i/>
          <w:iCs/>
          <w:lang w:val="en-US" w:eastAsia="en-US"/>
        </w:rPr>
        <w:t>i</w:t>
      </w:r>
      <w:r w:rsidRPr="000217A3">
        <w:rPr>
          <w:rFonts w:eastAsia="Calibri"/>
          <w:b/>
          <w:bCs/>
          <w:i/>
          <w:iCs/>
          <w:lang w:eastAsia="en-US"/>
        </w:rPr>
        <w:t xml:space="preserve">, </w:t>
      </w:r>
      <w:r w:rsidRPr="000217A3">
        <w:rPr>
          <w:rFonts w:eastAsia="Calibri"/>
          <w:b/>
          <w:bCs/>
          <w:i/>
          <w:iCs/>
          <w:lang w:val="en-US" w:eastAsia="en-US"/>
        </w:rPr>
        <w:t>z</w:t>
      </w:r>
      <w:r w:rsidRPr="000217A3">
        <w:rPr>
          <w:rFonts w:eastAsia="Calibri"/>
          <w:b/>
          <w:bCs/>
          <w:i/>
          <w:iCs/>
          <w:vertAlign w:val="subscript"/>
          <w:lang w:eastAsia="en-US"/>
        </w:rPr>
        <w:t>3</w:t>
      </w:r>
      <w:r w:rsidRPr="000217A3">
        <w:rPr>
          <w:rFonts w:eastAsia="Calibri"/>
          <w:b/>
          <w:bCs/>
          <w:i/>
          <w:iCs/>
          <w:lang w:eastAsia="en-US"/>
        </w:rPr>
        <w:t xml:space="preserve"> = 2.</w:t>
      </w:r>
      <w:r w:rsidRPr="000217A3">
        <w:rPr>
          <w:rFonts w:eastAsia="Calibri"/>
          <w:lang w:eastAsia="en-US"/>
        </w:rPr>
        <w:t xml:space="preserve"> Вычислить </w:t>
      </w:r>
      <w:r w:rsidRPr="000217A3">
        <w:rPr>
          <w:rFonts w:eastAsia="Calibri"/>
          <w:b/>
          <w:bCs/>
          <w:i/>
          <w:iCs/>
          <w:lang w:val="en-US" w:eastAsia="en-US"/>
        </w:rPr>
        <w:t>z</w:t>
      </w:r>
      <w:r w:rsidRPr="000217A3">
        <w:rPr>
          <w:rFonts w:eastAsia="Calibri"/>
          <w:b/>
          <w:bCs/>
          <w:i/>
          <w:iCs/>
          <w:vertAlign w:val="subscript"/>
          <w:lang w:eastAsia="en-US"/>
        </w:rPr>
        <w:t>1</w:t>
      </w:r>
      <w:r w:rsidRPr="000217A3">
        <w:rPr>
          <w:rFonts w:eastAsia="Calibri"/>
          <w:b/>
          <w:bCs/>
          <w:i/>
          <w:iCs/>
          <w:lang w:eastAsia="en-US"/>
        </w:rPr>
        <w:t xml:space="preserve"> - </w:t>
      </w:r>
      <w:r w:rsidRPr="000217A3">
        <w:rPr>
          <w:rFonts w:eastAsia="Calibri"/>
          <w:b/>
          <w:bCs/>
          <w:i/>
          <w:iCs/>
          <w:lang w:val="en-US" w:eastAsia="en-US"/>
        </w:rPr>
        <w:t>z</w:t>
      </w:r>
      <w:r w:rsidRPr="000217A3">
        <w:rPr>
          <w:rFonts w:eastAsia="Calibri"/>
          <w:b/>
          <w:bCs/>
          <w:i/>
          <w:iCs/>
          <w:vertAlign w:val="subscript"/>
          <w:lang w:eastAsia="en-US"/>
        </w:rPr>
        <w:t>2</w:t>
      </w:r>
      <w:r w:rsidRPr="000217A3">
        <w:rPr>
          <w:rFonts w:eastAsia="Calibri"/>
          <w:lang w:eastAsia="en-US"/>
        </w:rPr>
        <w:t>.</w:t>
      </w:r>
    </w:p>
    <w:p w14:paraId="2D6F33BB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lastRenderedPageBreak/>
        <w:t xml:space="preserve">Выделить действительную и мнимую части комплексного числа </w:t>
      </w:r>
      <w:r w:rsidRPr="000217A3">
        <w:rPr>
          <w:rFonts w:eastAsia="Calibri"/>
          <w:noProof/>
          <w:position w:val="-24"/>
          <w:lang w:eastAsia="en-US"/>
        </w:rPr>
        <w:object w:dxaOrig="720" w:dyaOrig="620" w14:anchorId="0E954810">
          <v:shape id="_x0000_i1309" type="#_x0000_t75" alt="" style="width:36pt;height:30pt;mso-width-percent:0;mso-height-percent:0;mso-width-percent:0;mso-height-percent:0" o:ole="" fillcolor="window">
            <v:imagedata r:id="rId566" o:title=""/>
          </v:shape>
          <o:OLEObject Type="Embed" ProgID="Equation.3" ShapeID="_x0000_i1309" DrawAspect="Content" ObjectID="_1716880286" r:id="rId567"/>
        </w:object>
      </w:r>
      <w:r w:rsidRPr="000217A3">
        <w:rPr>
          <w:rFonts w:eastAsia="Calibri"/>
          <w:lang w:eastAsia="en-US"/>
        </w:rPr>
        <w:t>.</w:t>
      </w:r>
    </w:p>
    <w:p w14:paraId="1E205A30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значение выражения: </w:t>
      </w:r>
      <w:r w:rsidRPr="000217A3">
        <w:rPr>
          <w:rFonts w:eastAsia="Calibri"/>
          <w:i/>
          <w:iCs/>
          <w:lang w:eastAsia="en-US"/>
        </w:rPr>
        <w:t>АВ</w:t>
      </w:r>
      <w:r w:rsidRPr="000217A3">
        <w:rPr>
          <w:rFonts w:eastAsia="Calibri"/>
          <w:lang w:eastAsia="en-US"/>
        </w:rPr>
        <w:t xml:space="preserve"> – 2</w:t>
      </w:r>
      <w:r w:rsidRPr="000217A3">
        <w:rPr>
          <w:rFonts w:eastAsia="Calibri"/>
          <w:i/>
          <w:iCs/>
          <w:lang w:eastAsia="en-US"/>
        </w:rPr>
        <w:t>С</w:t>
      </w:r>
      <w:r w:rsidRPr="000217A3">
        <w:rPr>
          <w:rFonts w:eastAsia="Calibri"/>
          <w:lang w:eastAsia="en-US"/>
        </w:rPr>
        <w:t xml:space="preserve">, если </w:t>
      </w:r>
    </w:p>
    <w:p w14:paraId="5A30A154" w14:textId="77777777" w:rsidR="000474FA" w:rsidRPr="000217A3" w:rsidRDefault="000474FA" w:rsidP="000474FA">
      <w:pPr>
        <w:jc w:val="center"/>
        <w:rPr>
          <w:lang w:val="en-US"/>
        </w:rPr>
      </w:pPr>
      <w:r w:rsidRPr="000217A3">
        <w:rPr>
          <w:noProof/>
          <w:position w:val="-30"/>
          <w:lang w:val="en-US"/>
        </w:rPr>
        <w:object w:dxaOrig="4440" w:dyaOrig="720" w14:anchorId="0FFA4869">
          <v:shape id="_x0000_i1310" type="#_x0000_t75" alt="" style="width:221.25pt;height:36pt;mso-width-percent:0;mso-height-percent:0;mso-width-percent:0;mso-height-percent:0" o:ole="" fillcolor="window">
            <v:imagedata r:id="rId568" o:title=""/>
          </v:shape>
          <o:OLEObject Type="Embed" ProgID="Equation.3" ShapeID="_x0000_i1310" DrawAspect="Content" ObjectID="_1716880287" r:id="rId569"/>
        </w:object>
      </w:r>
    </w:p>
    <w:p w14:paraId="16A9EEB5" w14:textId="77777777" w:rsidR="000474FA" w:rsidRPr="000217A3" w:rsidRDefault="000474FA" w:rsidP="00B143C2">
      <w:pPr>
        <w:numPr>
          <w:ilvl w:val="0"/>
          <w:numId w:val="43"/>
        </w:numPr>
        <w:tabs>
          <w:tab w:val="left" w:pos="0"/>
          <w:tab w:val="left" w:pos="567"/>
        </w:tabs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Решить систему линейных уравнений </w:t>
      </w:r>
      <w:r w:rsidRPr="000217A3">
        <w:rPr>
          <w:rFonts w:eastAsia="Calibri"/>
          <w:noProof/>
          <w:position w:val="-50"/>
          <w:lang w:eastAsia="en-US"/>
        </w:rPr>
        <w:object w:dxaOrig="2140" w:dyaOrig="1120" w14:anchorId="0FB89946">
          <v:shape id="_x0000_i1311" type="#_x0000_t75" alt="" style="width:108pt;height:57pt;mso-width-percent:0;mso-height-percent:0;mso-width-percent:0;mso-height-percent:0" o:ole="" fillcolor="window">
            <v:imagedata r:id="rId570" o:title=""/>
          </v:shape>
          <o:OLEObject Type="Embed" ProgID="Equation.3" ShapeID="_x0000_i1311" DrawAspect="Content" ObjectID="_1716880288" r:id="rId571"/>
        </w:object>
      </w:r>
    </w:p>
    <w:p w14:paraId="10374B68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Определить, при каком значении </w:t>
      </w:r>
      <w:r w:rsidRPr="000217A3">
        <w:rPr>
          <w:rFonts w:eastAsia="Calibri"/>
          <w:noProof/>
          <w:position w:val="-4"/>
          <w:lang w:val="en-US" w:eastAsia="en-US"/>
        </w:rPr>
        <w:object w:dxaOrig="240" w:dyaOrig="260" w14:anchorId="37DCBD97">
          <v:shape id="_x0000_i1312" type="#_x0000_t75" alt="" style="width:12pt;height:12.75pt;mso-width-percent:0;mso-height-percent:0;mso-width-percent:0;mso-height-percent:0" o:ole="" fillcolor="window">
            <v:imagedata r:id="rId572" o:title=""/>
          </v:shape>
          <o:OLEObject Type="Embed" ProgID="Equation.3" ShapeID="_x0000_i1312" DrawAspect="Content" ObjectID="_1716880289" r:id="rId573"/>
        </w:object>
      </w:r>
      <w:r w:rsidRPr="000217A3">
        <w:rPr>
          <w:rFonts w:eastAsia="Calibri"/>
          <w:lang w:eastAsia="en-US"/>
        </w:rPr>
        <w:t xml:space="preserve"> векторы </w:t>
      </w:r>
      <w:r w:rsidRPr="000217A3">
        <w:rPr>
          <w:rFonts w:eastAsia="Calibri"/>
          <w:noProof/>
          <w:position w:val="-6"/>
          <w:lang w:eastAsia="en-US"/>
        </w:rPr>
        <w:object w:dxaOrig="220" w:dyaOrig="260" w14:anchorId="2A62154F">
          <v:shape id="_x0000_i1313" type="#_x0000_t75" alt="" style="width:11.25pt;height:12.75pt;mso-width-percent:0;mso-height-percent:0;mso-width-percent:0;mso-height-percent:0" o:ole="" fillcolor="window">
            <v:imagedata r:id="rId574" o:title=""/>
          </v:shape>
          <o:OLEObject Type="Embed" ProgID="Equation.3" ShapeID="_x0000_i1313" DrawAspect="Content" ObjectID="_1716880290" r:id="rId575"/>
        </w:object>
      </w:r>
      <w:r w:rsidRPr="000217A3">
        <w:rPr>
          <w:rFonts w:eastAsia="Calibri"/>
          <w:lang w:eastAsia="en-US"/>
        </w:rPr>
        <w:t xml:space="preserve"> и </w:t>
      </w:r>
      <w:r w:rsidRPr="000217A3">
        <w:rPr>
          <w:rFonts w:eastAsia="Calibri"/>
          <w:noProof/>
          <w:position w:val="-6"/>
          <w:lang w:eastAsia="en-US"/>
        </w:rPr>
        <w:object w:dxaOrig="220" w:dyaOrig="320" w14:anchorId="0FD84E2B">
          <v:shape id="_x0000_i1314" type="#_x0000_t75" alt="" style="width:11.25pt;height:15pt;mso-width-percent:0;mso-height-percent:0;mso-width-percent:0;mso-height-percent:0" o:ole="" fillcolor="window">
            <v:imagedata r:id="rId576" o:title=""/>
          </v:shape>
          <o:OLEObject Type="Embed" ProgID="Equation.3" ShapeID="_x0000_i1314" DrawAspect="Content" ObjectID="_1716880291" r:id="rId577"/>
        </w:object>
      </w:r>
      <w:r w:rsidRPr="000217A3">
        <w:rPr>
          <w:rFonts w:eastAsia="Calibri"/>
          <w:lang w:eastAsia="en-US"/>
        </w:rPr>
        <w:t xml:space="preserve"> будут ортогональны, </w:t>
      </w:r>
      <w:proofErr w:type="spellStart"/>
      <w:r w:rsidRPr="000217A3">
        <w:rPr>
          <w:rFonts w:eastAsia="Calibri"/>
          <w:lang w:eastAsia="en-US"/>
        </w:rPr>
        <w:t>коллинеарны</w:t>
      </w:r>
      <w:proofErr w:type="spellEnd"/>
      <w:r w:rsidRPr="000217A3">
        <w:rPr>
          <w:rFonts w:eastAsia="Calibri"/>
          <w:lang w:eastAsia="en-US"/>
        </w:rPr>
        <w:t xml:space="preserve">, если </w:t>
      </w:r>
      <w:r w:rsidRPr="000217A3">
        <w:rPr>
          <w:rFonts w:eastAsia="Calibri"/>
          <w:noProof/>
          <w:position w:val="-6"/>
          <w:lang w:eastAsia="en-US"/>
        </w:rPr>
        <w:object w:dxaOrig="220" w:dyaOrig="260" w14:anchorId="783B929F">
          <v:shape id="_x0000_i1315" type="#_x0000_t75" alt="" style="width:11.25pt;height:12.75pt;mso-width-percent:0;mso-height-percent:0;mso-width-percent:0;mso-height-percent:0" o:ole="" fillcolor="window">
            <v:imagedata r:id="rId578" o:title=""/>
          </v:shape>
          <o:OLEObject Type="Embed" ProgID="Equation.3" ShapeID="_x0000_i1315" DrawAspect="Content" ObjectID="_1716880292" r:id="rId579"/>
        </w:object>
      </w:r>
      <w:r w:rsidRPr="000217A3">
        <w:rPr>
          <w:rFonts w:eastAsia="Calibri"/>
          <w:lang w:eastAsia="en-US"/>
        </w:rPr>
        <w:t xml:space="preserve">={2, -1,3}, </w:t>
      </w:r>
      <w:r w:rsidRPr="000217A3">
        <w:rPr>
          <w:rFonts w:eastAsia="Calibri"/>
          <w:noProof/>
          <w:position w:val="-10"/>
          <w:lang w:val="en-US" w:eastAsia="en-US"/>
        </w:rPr>
        <w:object w:dxaOrig="1600" w:dyaOrig="380" w14:anchorId="2074D726">
          <v:shape id="_x0000_i1316" type="#_x0000_t75" alt="" style="width:81pt;height:17.25pt;mso-width-percent:0;mso-height-percent:0;mso-width-percent:0;mso-height-percent:0" o:ole="" fillcolor="window">
            <v:imagedata r:id="rId580" o:title=""/>
          </v:shape>
          <o:OLEObject Type="Embed" ProgID="Equation.3" ShapeID="_x0000_i1316" DrawAspect="Content" ObjectID="_1716880293" r:id="rId581"/>
        </w:object>
      </w:r>
      <w:r w:rsidRPr="000217A3">
        <w:rPr>
          <w:rFonts w:eastAsia="Calibri"/>
          <w:lang w:eastAsia="en-US"/>
        </w:rPr>
        <w:t>.</w:t>
      </w:r>
    </w:p>
    <w:p w14:paraId="34548A5B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Выяснить, компланарны ли векторы </w:t>
      </w:r>
      <w:r w:rsidRPr="000217A3">
        <w:rPr>
          <w:rFonts w:eastAsia="Calibri"/>
          <w:noProof/>
          <w:position w:val="-6"/>
          <w:lang w:eastAsia="en-US"/>
        </w:rPr>
        <w:object w:dxaOrig="220" w:dyaOrig="260" w14:anchorId="3D6E8A2C">
          <v:shape id="_x0000_i1317" type="#_x0000_t75" alt="" style="width:11.25pt;height:12.75pt;mso-width-percent:0;mso-height-percent:0;mso-width-percent:0;mso-height-percent:0" o:ole="" fillcolor="window">
            <v:imagedata r:id="rId582" o:title=""/>
          </v:shape>
          <o:OLEObject Type="Embed" ProgID="Equation.3" ShapeID="_x0000_i1317" DrawAspect="Content" ObjectID="_1716880294" r:id="rId583"/>
        </w:object>
      </w:r>
      <w:r w:rsidRPr="000217A3">
        <w:rPr>
          <w:rFonts w:eastAsia="Calibri"/>
          <w:lang w:eastAsia="en-US"/>
        </w:rPr>
        <w:t xml:space="preserve"> = (-1, 3, 2), </w:t>
      </w:r>
      <w:r w:rsidRPr="000217A3">
        <w:rPr>
          <w:rFonts w:eastAsia="Calibri"/>
          <w:noProof/>
          <w:position w:val="-6"/>
          <w:lang w:eastAsia="en-US"/>
        </w:rPr>
        <w:object w:dxaOrig="220" w:dyaOrig="320" w14:anchorId="54B78AC2">
          <v:shape id="_x0000_i1318" type="#_x0000_t75" alt="" style="width:11.25pt;height:15pt;mso-width-percent:0;mso-height-percent:0;mso-width-percent:0;mso-height-percent:0" o:ole="" fillcolor="window">
            <v:imagedata r:id="rId584" o:title=""/>
          </v:shape>
          <o:OLEObject Type="Embed" ProgID="Equation.3" ShapeID="_x0000_i1318" DrawAspect="Content" ObjectID="_1716880295" r:id="rId585"/>
        </w:object>
      </w:r>
      <w:r w:rsidRPr="000217A3">
        <w:rPr>
          <w:rFonts w:eastAsia="Calibri"/>
          <w:lang w:eastAsia="en-US"/>
        </w:rPr>
        <w:t xml:space="preserve">=(2,-3,- 4), </w:t>
      </w:r>
      <w:r w:rsidRPr="000217A3">
        <w:rPr>
          <w:rFonts w:eastAsia="Calibri"/>
          <w:noProof/>
          <w:position w:val="-6"/>
          <w:lang w:eastAsia="en-US"/>
        </w:rPr>
        <w:object w:dxaOrig="200" w:dyaOrig="260" w14:anchorId="205306FA">
          <v:shape id="_x0000_i1319" type="#_x0000_t75" alt="" style="width:9pt;height:12.75pt;mso-width-percent:0;mso-height-percent:0;mso-width-percent:0;mso-height-percent:0" o:ole="" fillcolor="window">
            <v:imagedata r:id="rId586" o:title=""/>
          </v:shape>
          <o:OLEObject Type="Embed" ProgID="Equation.3" ShapeID="_x0000_i1319" DrawAspect="Content" ObjectID="_1716880296" r:id="rId587"/>
        </w:object>
      </w:r>
      <w:r w:rsidRPr="000217A3">
        <w:rPr>
          <w:rFonts w:eastAsia="Calibri"/>
          <w:lang w:eastAsia="en-US"/>
        </w:rPr>
        <w:t>=(- 3, 16,6)?</w:t>
      </w:r>
    </w:p>
    <w:p w14:paraId="2A4C9A07" w14:textId="77777777" w:rsidR="000474FA" w:rsidRPr="000217A3" w:rsidRDefault="000474FA" w:rsidP="00B143C2">
      <w:pPr>
        <w:numPr>
          <w:ilvl w:val="0"/>
          <w:numId w:val="4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Лежат ли точки</w:t>
      </w:r>
      <w:proofErr w:type="gramStart"/>
      <w:r w:rsidRPr="000217A3">
        <w:rPr>
          <w:rFonts w:eastAsia="Calibri"/>
          <w:b/>
          <w:bCs/>
          <w:lang w:eastAsia="en-US"/>
        </w:rPr>
        <w:t xml:space="preserve"> </w:t>
      </w:r>
      <w:r w:rsidRPr="000217A3">
        <w:rPr>
          <w:rFonts w:eastAsia="Calibri"/>
          <w:lang w:eastAsia="en-US"/>
        </w:rPr>
        <w:t>А</w:t>
      </w:r>
      <w:proofErr w:type="gramEnd"/>
      <w:r w:rsidRPr="000217A3">
        <w:rPr>
          <w:rFonts w:eastAsia="Calibri"/>
          <w:lang w:eastAsia="en-US"/>
        </w:rPr>
        <w:t xml:space="preserve">(- 1, 0, 1), В(3, 4, - 1), С(1, 1, 0), </w:t>
      </w:r>
      <w:r w:rsidRPr="000217A3">
        <w:rPr>
          <w:rFonts w:eastAsia="Calibri"/>
          <w:lang w:val="en-US" w:eastAsia="en-US"/>
        </w:rPr>
        <w:t>D</w:t>
      </w:r>
      <w:r w:rsidRPr="000217A3">
        <w:rPr>
          <w:rFonts w:eastAsia="Calibri"/>
          <w:lang w:eastAsia="en-US"/>
        </w:rPr>
        <w:t>(2, - 2, 3)</w:t>
      </w:r>
      <w:r w:rsidRPr="000217A3">
        <w:rPr>
          <w:rFonts w:eastAsia="Calibri"/>
          <w:b/>
          <w:bCs/>
          <w:lang w:eastAsia="en-US"/>
        </w:rPr>
        <w:t xml:space="preserve"> </w:t>
      </w:r>
      <w:r w:rsidRPr="000217A3">
        <w:rPr>
          <w:rFonts w:eastAsia="Calibri"/>
          <w:lang w:eastAsia="en-US"/>
        </w:rPr>
        <w:t>в одной плоскости?</w:t>
      </w:r>
    </w:p>
    <w:p w14:paraId="57BDD7A2" w14:textId="77777777" w:rsidR="000474FA" w:rsidRPr="000217A3" w:rsidRDefault="000474FA" w:rsidP="00B143C2">
      <w:pPr>
        <w:numPr>
          <w:ilvl w:val="0"/>
          <w:numId w:val="4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Даны координаты вершин пирамиды: </w:t>
      </w:r>
      <w:r w:rsidRPr="000217A3">
        <w:rPr>
          <w:rFonts w:eastAsia="Calibri"/>
          <w:noProof/>
          <w:position w:val="-10"/>
          <w:lang w:eastAsia="en-US"/>
        </w:rPr>
        <w:object w:dxaOrig="2040" w:dyaOrig="340" w14:anchorId="2C3F57C6">
          <v:shape id="_x0000_i1320" type="#_x0000_t75" alt="" style="width:102pt;height:16.5pt;mso-width-percent:0;mso-height-percent:0;mso-width-percent:0;mso-height-percent:0" o:ole="" fillcolor="window">
            <v:imagedata r:id="rId588" o:title=""/>
          </v:shape>
          <o:OLEObject Type="Embed" ProgID="Equation.3" ShapeID="_x0000_i1320" DrawAspect="Content" ObjectID="_1716880297" r:id="rId589"/>
        </w:object>
      </w:r>
      <w:r w:rsidRPr="000217A3">
        <w:rPr>
          <w:rFonts w:eastAsia="Calibri"/>
          <w:noProof/>
          <w:position w:val="-10"/>
          <w:lang w:eastAsia="en-US"/>
        </w:rPr>
        <w:object w:dxaOrig="940" w:dyaOrig="340" w14:anchorId="15170E30">
          <v:shape id="_x0000_i1321" type="#_x0000_t75" alt="" style="width:48pt;height:16.5pt;mso-width-percent:0;mso-height-percent:0;mso-width-percent:0;mso-height-percent:0" o:ole="" fillcolor="window">
            <v:imagedata r:id="rId590" o:title=""/>
          </v:shape>
          <o:OLEObject Type="Embed" ProgID="Equation.3" ShapeID="_x0000_i1321" DrawAspect="Content" ObjectID="_1716880298" r:id="rId591"/>
        </w:object>
      </w:r>
      <w:r w:rsidRPr="000217A3">
        <w:rPr>
          <w:rFonts w:eastAsia="Calibri"/>
          <w:lang w:eastAsia="en-US"/>
        </w:rPr>
        <w:t xml:space="preserve"> </w:t>
      </w:r>
      <w:r w:rsidRPr="000217A3">
        <w:rPr>
          <w:rFonts w:eastAsia="Calibri"/>
          <w:noProof/>
          <w:position w:val="-10"/>
          <w:lang w:eastAsia="en-US"/>
        </w:rPr>
        <w:object w:dxaOrig="859" w:dyaOrig="340" w14:anchorId="30881750">
          <v:shape id="_x0000_i1322" type="#_x0000_t75" alt="" style="width:43.5pt;height:16.5pt;mso-width-percent:0;mso-height-percent:0;mso-width-percent:0;mso-height-percent:0" o:ole="" fillcolor="window">
            <v:imagedata r:id="rId592" o:title=""/>
          </v:shape>
          <o:OLEObject Type="Embed" ProgID="Equation.3" ShapeID="_x0000_i1322" DrawAspect="Content" ObjectID="_1716880299" r:id="rId593"/>
        </w:object>
      </w:r>
      <w:r w:rsidRPr="000217A3">
        <w:rPr>
          <w:rFonts w:eastAsia="Calibri"/>
          <w:lang w:eastAsia="en-US"/>
        </w:rPr>
        <w:t>. Найти об</w:t>
      </w:r>
      <w:r w:rsidRPr="000217A3">
        <w:rPr>
          <w:rFonts w:eastAsia="Calibri"/>
          <w:lang w:eastAsia="en-US"/>
        </w:rPr>
        <w:t>ъ</w:t>
      </w:r>
      <w:r w:rsidRPr="000217A3">
        <w:rPr>
          <w:rFonts w:eastAsia="Calibri"/>
          <w:lang w:eastAsia="en-US"/>
        </w:rPr>
        <w:t xml:space="preserve">ем пирамиды </w:t>
      </w:r>
      <w:r w:rsidRPr="000217A3">
        <w:rPr>
          <w:rFonts w:eastAsia="Calibri"/>
          <w:noProof/>
          <w:position w:val="-6"/>
          <w:lang w:eastAsia="en-US"/>
        </w:rPr>
        <w:object w:dxaOrig="720" w:dyaOrig="279" w14:anchorId="6FF323AA">
          <v:shape id="_x0000_i1323" type="#_x0000_t75" alt="" style="width:36pt;height:14.25pt;mso-width-percent:0;mso-height-percent:0;mso-width-percent:0;mso-height-percent:0" o:ole="" fillcolor="window">
            <v:imagedata r:id="rId594" o:title=""/>
          </v:shape>
          <o:OLEObject Type="Embed" ProgID="Equation.3" ShapeID="_x0000_i1323" DrawAspect="Content" ObjectID="_1716880300" r:id="rId595"/>
        </w:object>
      </w:r>
      <w:r w:rsidRPr="000217A3">
        <w:rPr>
          <w:rFonts w:eastAsia="Calibri"/>
          <w:lang w:eastAsia="en-US"/>
        </w:rPr>
        <w:t>.</w:t>
      </w:r>
    </w:p>
    <w:p w14:paraId="29063A92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CB9A0" wp14:editId="2EDA11F5">
                <wp:simplePos x="0" y="0"/>
                <wp:positionH relativeFrom="column">
                  <wp:posOffset>1771650</wp:posOffset>
                </wp:positionH>
                <wp:positionV relativeFrom="paragraph">
                  <wp:posOffset>8890</wp:posOffset>
                </wp:positionV>
                <wp:extent cx="106680" cy="3810"/>
                <wp:effectExtent l="0" t="0" r="7620" b="8890"/>
                <wp:wrapNone/>
                <wp:docPr id="4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66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6B1D2488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.7pt" to="14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">
                <o:lock v:ext="edit" shapetype="f"/>
              </v:line>
            </w:pict>
          </mc:Fallback>
        </mc:AlternateContent>
      </w:r>
      <w:r w:rsidRPr="000217A3">
        <w:rPr>
          <w:rFonts w:eastAsia="Calibri"/>
          <w:lang w:eastAsia="en-US"/>
        </w:rPr>
        <w:t xml:space="preserve">Найти момент силы </w:t>
      </w:r>
      <w:r w:rsidRPr="000217A3">
        <w:rPr>
          <w:rFonts w:eastAsia="Calibri"/>
          <w:lang w:val="en-US" w:eastAsia="en-US"/>
        </w:rPr>
        <w:t>F</w:t>
      </w:r>
      <w:r w:rsidRPr="000217A3">
        <w:rPr>
          <w:rFonts w:eastAsia="Calibri"/>
          <w:lang w:eastAsia="en-US"/>
        </w:rPr>
        <w:t>={- 3, 1, 1} , приложенной в точке</w:t>
      </w:r>
      <w:proofErr w:type="gramStart"/>
      <w:r w:rsidRPr="000217A3">
        <w:rPr>
          <w:rFonts w:eastAsia="Calibri"/>
          <w:lang w:eastAsia="en-US"/>
        </w:rPr>
        <w:t xml:space="preserve"> А</w:t>
      </w:r>
      <w:proofErr w:type="gramEnd"/>
      <w:r w:rsidRPr="000217A3">
        <w:rPr>
          <w:rFonts w:eastAsia="Calibri"/>
          <w:lang w:eastAsia="en-US"/>
        </w:rPr>
        <w:t xml:space="preserve"> (1, 2, - 1), относительно точки В (1, 3, 1).</w:t>
      </w:r>
    </w:p>
    <w:p w14:paraId="6F01A8E9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Построить </w:t>
      </w:r>
      <w:proofErr w:type="gramStart"/>
      <w:r w:rsidRPr="000217A3">
        <w:rPr>
          <w:rFonts w:eastAsia="Calibri"/>
          <w:lang w:eastAsia="en-US"/>
        </w:rPr>
        <w:t>прямую</w:t>
      </w:r>
      <w:proofErr w:type="gramEnd"/>
      <w:r w:rsidRPr="000217A3">
        <w:rPr>
          <w:rFonts w:eastAsia="Calibri"/>
          <w:lang w:eastAsia="en-US"/>
        </w:rPr>
        <w:t xml:space="preserve"> в пространстве </w:t>
      </w:r>
      <w:r w:rsidRPr="000217A3">
        <w:rPr>
          <w:rFonts w:eastAsia="Calibri"/>
          <w:noProof/>
          <w:position w:val="-24"/>
          <w:lang w:eastAsia="en-US"/>
        </w:rPr>
        <w:object w:dxaOrig="2040" w:dyaOrig="620" w14:anchorId="5DAC1529">
          <v:shape id="_x0000_i1324" type="#_x0000_t75" alt="" style="width:102pt;height:30pt;mso-width-percent:0;mso-height-percent:0;mso-width-percent:0;mso-height-percent:0" o:ole="" fillcolor="window">
            <v:imagedata r:id="rId596" o:title=""/>
          </v:shape>
          <o:OLEObject Type="Embed" ProgID="Equation.3" ShapeID="_x0000_i1324" DrawAspect="Content" ObjectID="_1716880301" r:id="rId597"/>
        </w:object>
      </w:r>
      <w:r w:rsidRPr="000217A3">
        <w:rPr>
          <w:rFonts w:eastAsia="Calibri"/>
          <w:lang w:eastAsia="en-US"/>
        </w:rPr>
        <w:t>.</w:t>
      </w:r>
    </w:p>
    <w:p w14:paraId="2DB9E37D" w14:textId="77777777" w:rsidR="000474FA" w:rsidRPr="000217A3" w:rsidRDefault="000474FA" w:rsidP="00B143C2">
      <w:pPr>
        <w:numPr>
          <w:ilvl w:val="0"/>
          <w:numId w:val="4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угол между прямыми на плоскости: </w:t>
      </w:r>
      <w:r w:rsidRPr="000217A3">
        <w:rPr>
          <w:rFonts w:eastAsia="Calibri"/>
          <w:i/>
          <w:iCs/>
          <w:lang w:eastAsia="en-US"/>
        </w:rPr>
        <w:t>х – у</w:t>
      </w:r>
      <w:r w:rsidRPr="000217A3">
        <w:rPr>
          <w:rFonts w:eastAsia="Calibri"/>
          <w:lang w:eastAsia="en-US"/>
        </w:rPr>
        <w:t xml:space="preserve"> = 0, 2</w:t>
      </w:r>
      <w:r w:rsidRPr="000217A3">
        <w:rPr>
          <w:rFonts w:eastAsia="Calibri"/>
          <w:i/>
          <w:iCs/>
          <w:lang w:eastAsia="en-US"/>
        </w:rPr>
        <w:t>х+у</w:t>
      </w:r>
      <w:r w:rsidRPr="000217A3">
        <w:rPr>
          <w:rFonts w:eastAsia="Calibri"/>
          <w:lang w:eastAsia="en-US"/>
        </w:rPr>
        <w:t xml:space="preserve"> – 1=0. Построить прямые.</w:t>
      </w:r>
    </w:p>
    <w:p w14:paraId="4F58FB2A" w14:textId="77777777" w:rsidR="000474FA" w:rsidRPr="000217A3" w:rsidRDefault="000474FA" w:rsidP="00B143C2">
      <w:pPr>
        <w:numPr>
          <w:ilvl w:val="0"/>
          <w:numId w:val="4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Построить треугольник с вершинами</w:t>
      </w:r>
      <w:proofErr w:type="gramStart"/>
      <w:r w:rsidRPr="000217A3">
        <w:rPr>
          <w:rFonts w:eastAsia="Calibri"/>
          <w:lang w:eastAsia="en-US"/>
        </w:rPr>
        <w:t xml:space="preserve"> </w:t>
      </w:r>
      <w:r w:rsidRPr="000217A3">
        <w:rPr>
          <w:rFonts w:eastAsia="Calibri"/>
          <w:noProof/>
          <w:position w:val="-10"/>
          <w:lang w:eastAsia="en-US"/>
        </w:rPr>
        <w:object w:dxaOrig="2079" w:dyaOrig="340" w14:anchorId="2DB4AF05">
          <v:shape id="_x0000_i1325" type="#_x0000_t75" alt="" style="width:102.75pt;height:16.5pt;mso-width-percent:0;mso-height-percent:0;mso-width-percent:0;mso-height-percent:0" o:ole="" fillcolor="window">
            <v:imagedata r:id="rId598" o:title=""/>
          </v:shape>
          <o:OLEObject Type="Embed" ProgID="Equation.3" ShapeID="_x0000_i1325" DrawAspect="Content" ObjectID="_1716880302" r:id="rId599"/>
        </w:object>
      </w:r>
      <w:r w:rsidRPr="000217A3">
        <w:rPr>
          <w:rFonts w:eastAsia="Calibri"/>
          <w:lang w:eastAsia="en-US"/>
        </w:rPr>
        <w:t xml:space="preserve"> </w:t>
      </w:r>
      <w:r w:rsidRPr="000217A3">
        <w:rPr>
          <w:rFonts w:eastAsia="Calibri"/>
          <w:noProof/>
          <w:position w:val="-10"/>
          <w:lang w:eastAsia="en-US"/>
        </w:rPr>
        <w:object w:dxaOrig="980" w:dyaOrig="340" w14:anchorId="07AB2697">
          <v:shape id="_x0000_i1326" type="#_x0000_t75" alt="" style="width:49.5pt;height:16.5pt;mso-width-percent:0;mso-height-percent:0;mso-width-percent:0;mso-height-percent:0" o:ole="" fillcolor="window">
            <v:imagedata r:id="rId600" o:title=""/>
          </v:shape>
          <o:OLEObject Type="Embed" ProgID="Equation.3" ShapeID="_x0000_i1326" DrawAspect="Content" ObjectID="_1716880303" r:id="rId601"/>
        </w:object>
      </w:r>
      <w:r w:rsidRPr="000217A3">
        <w:rPr>
          <w:rFonts w:eastAsia="Calibri"/>
          <w:lang w:eastAsia="en-US"/>
        </w:rPr>
        <w:t xml:space="preserve"> Н</w:t>
      </w:r>
      <w:proofErr w:type="gramEnd"/>
      <w:r w:rsidRPr="000217A3">
        <w:rPr>
          <w:rFonts w:eastAsia="Calibri"/>
          <w:lang w:eastAsia="en-US"/>
        </w:rPr>
        <w:t xml:space="preserve">айти уравнение плоскости, проходящей через точки </w:t>
      </w:r>
      <w:r w:rsidRPr="000217A3">
        <w:rPr>
          <w:rFonts w:eastAsia="Calibri"/>
          <w:noProof/>
          <w:position w:val="-10"/>
          <w:lang w:eastAsia="en-US"/>
        </w:rPr>
        <w:object w:dxaOrig="740" w:dyaOrig="320" w14:anchorId="4BF4252E">
          <v:shape id="_x0000_i1327" type="#_x0000_t75" alt="" style="width:36pt;height:15pt;mso-width-percent:0;mso-height-percent:0;mso-width-percent:0;mso-height-percent:0" o:ole="" fillcolor="window">
            <v:imagedata r:id="rId602" o:title=""/>
          </v:shape>
          <o:OLEObject Type="Embed" ProgID="Equation.3" ShapeID="_x0000_i1327" DrawAspect="Content" ObjectID="_1716880304" r:id="rId603"/>
        </w:object>
      </w:r>
      <w:r w:rsidRPr="000217A3">
        <w:rPr>
          <w:rFonts w:eastAsia="Calibri"/>
          <w:lang w:eastAsia="en-US"/>
        </w:rPr>
        <w:t>.</w:t>
      </w:r>
    </w:p>
    <w:p w14:paraId="23A86269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Выяснить тип линии и построить ее: </w:t>
      </w:r>
      <w:r w:rsidRPr="000217A3">
        <w:rPr>
          <w:rFonts w:eastAsia="Calibri"/>
          <w:noProof/>
          <w:position w:val="-24"/>
          <w:lang w:eastAsia="en-US"/>
        </w:rPr>
        <w:object w:dxaOrig="2140" w:dyaOrig="680" w14:anchorId="704323A2">
          <v:shape id="_x0000_i1328" type="#_x0000_t75" alt="" style="width:108pt;height:33pt;mso-width-percent:0;mso-height-percent:0;mso-width-percent:0;mso-height-percent:0" o:ole="" fillcolor="window">
            <v:imagedata r:id="rId604" o:title=""/>
          </v:shape>
          <o:OLEObject Type="Embed" ProgID="Equation.3" ShapeID="_x0000_i1328" DrawAspect="Content" ObjectID="_1716880305" r:id="rId605"/>
        </w:object>
      </w:r>
      <w:r w:rsidRPr="000217A3">
        <w:rPr>
          <w:rFonts w:eastAsia="Calibri"/>
          <w:lang w:eastAsia="en-US"/>
        </w:rPr>
        <w:t>.</w:t>
      </w:r>
    </w:p>
    <w:p w14:paraId="0DD41C0E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Выяснить тип линии и построить: </w:t>
      </w:r>
      <w:r w:rsidRPr="000217A3">
        <w:rPr>
          <w:rFonts w:eastAsia="Calibri"/>
          <w:noProof/>
          <w:position w:val="-10"/>
          <w:lang w:eastAsia="en-US"/>
        </w:rPr>
        <w:object w:dxaOrig="1620" w:dyaOrig="380" w14:anchorId="5ABAFA75">
          <v:shape id="_x0000_i1329" type="#_x0000_t75" alt="" style="width:81pt;height:17.25pt;mso-width-percent:0;mso-height-percent:0;mso-width-percent:0;mso-height-percent:0" o:ole="" fillcolor="window">
            <v:imagedata r:id="rId606" o:title=""/>
          </v:shape>
          <o:OLEObject Type="Embed" ProgID="Equation.3" ShapeID="_x0000_i1329" DrawAspect="Content" ObjectID="_1716880306" r:id="rId607"/>
        </w:object>
      </w:r>
      <w:r w:rsidRPr="000217A3">
        <w:rPr>
          <w:rFonts w:eastAsia="Calibri"/>
          <w:lang w:eastAsia="en-US"/>
        </w:rPr>
        <w:t>.</w:t>
      </w:r>
    </w:p>
    <w:p w14:paraId="1D450A9F" w14:textId="77777777" w:rsidR="000474FA" w:rsidRPr="000217A3" w:rsidRDefault="000474FA" w:rsidP="00B143C2">
      <w:pPr>
        <w:numPr>
          <w:ilvl w:val="0"/>
          <w:numId w:val="43"/>
        </w:numPr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асимптоты графика функции </w:t>
      </w:r>
      <w:r w:rsidRPr="000217A3">
        <w:rPr>
          <w:rFonts w:eastAsia="Calibri"/>
          <w:noProof/>
          <w:position w:val="-24"/>
          <w:lang w:eastAsia="en-US"/>
        </w:rPr>
        <w:object w:dxaOrig="960" w:dyaOrig="620" w14:anchorId="5227370A">
          <v:shape id="_x0000_i1330" type="#_x0000_t75" alt="" style="width:48pt;height:30pt;mso-width-percent:0;mso-height-percent:0;mso-width-percent:0;mso-height-percent:0" o:ole="" fillcolor="window">
            <v:imagedata r:id="rId608" o:title=""/>
          </v:shape>
          <o:OLEObject Type="Embed" ProgID="Equation.3" ShapeID="_x0000_i1330" DrawAspect="Content" ObjectID="_1716880307" r:id="rId609"/>
        </w:object>
      </w:r>
      <w:r w:rsidRPr="000217A3">
        <w:rPr>
          <w:rFonts w:eastAsia="Calibri"/>
          <w:lang w:eastAsia="en-US"/>
        </w:rPr>
        <w:t>.</w:t>
      </w:r>
    </w:p>
    <w:p w14:paraId="7CB53ED0" w14:textId="77777777" w:rsidR="000474FA" w:rsidRPr="000217A3" w:rsidRDefault="000474FA" w:rsidP="00B143C2">
      <w:pPr>
        <w:numPr>
          <w:ilvl w:val="0"/>
          <w:numId w:val="43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Вычислить </w:t>
      </w:r>
      <w:r w:rsidRPr="000217A3">
        <w:rPr>
          <w:rFonts w:eastAsia="Calibri"/>
          <w:noProof/>
          <w:position w:val="-26"/>
          <w:lang w:eastAsia="en-US"/>
        </w:rPr>
        <w:object w:dxaOrig="1640" w:dyaOrig="700" w14:anchorId="457760FC">
          <v:shape id="_x0000_i1331" type="#_x0000_t75" alt="" style="width:81pt;height:36pt;mso-width-percent:0;mso-height-percent:0;mso-width-percent:0;mso-height-percent:0" o:ole="" fillcolor="window">
            <v:imagedata r:id="rId610" o:title=""/>
          </v:shape>
          <o:OLEObject Type="Embed" ProgID="Equation.3" ShapeID="_x0000_i1331" DrawAspect="Content" ObjectID="_1716880308" r:id="rId611"/>
        </w:object>
      </w:r>
      <w:r w:rsidRPr="000217A3">
        <w:rPr>
          <w:rFonts w:eastAsia="Calibri"/>
          <w:lang w:eastAsia="en-US"/>
        </w:rPr>
        <w:t xml:space="preserve">,  </w:t>
      </w:r>
      <w:r w:rsidRPr="000217A3">
        <w:rPr>
          <w:rFonts w:eastAsia="Calibri"/>
          <w:noProof/>
          <w:position w:val="-30"/>
          <w:lang w:eastAsia="en-US"/>
        </w:rPr>
        <w:object w:dxaOrig="1040" w:dyaOrig="680" w14:anchorId="0FD08209">
          <v:shape id="_x0000_i1332" type="#_x0000_t75" alt="" style="width:52.5pt;height:33pt;mso-width-percent:0;mso-height-percent:0;mso-width-percent:0;mso-height-percent:0" o:ole="" fillcolor="window">
            <v:imagedata r:id="rId612" o:title=""/>
          </v:shape>
          <o:OLEObject Type="Embed" ProgID="Equation.3" ShapeID="_x0000_i1332" DrawAspect="Content" ObjectID="_1716880309" r:id="rId613"/>
        </w:object>
      </w:r>
      <w:r w:rsidRPr="000217A3">
        <w:rPr>
          <w:rFonts w:eastAsia="Calibri"/>
          <w:lang w:eastAsia="en-US"/>
        </w:rPr>
        <w:t xml:space="preserve">,  </w:t>
      </w:r>
      <w:r w:rsidRPr="000217A3">
        <w:rPr>
          <w:rFonts w:eastAsia="Calibri"/>
          <w:noProof/>
          <w:position w:val="-24"/>
          <w:lang w:eastAsia="en-US"/>
        </w:rPr>
        <w:object w:dxaOrig="1400" w:dyaOrig="680" w14:anchorId="4D19489E">
          <v:shape id="_x0000_i1333" type="#_x0000_t75" alt="" style="width:69pt;height:33pt;mso-width-percent:0;mso-height-percent:0;mso-width-percent:0;mso-height-percent:0" o:ole="" fillcolor="window">
            <v:imagedata r:id="rId614" o:title=""/>
          </v:shape>
          <o:OLEObject Type="Embed" ProgID="Equation.3" ShapeID="_x0000_i1333" DrawAspect="Content" ObjectID="_1716880310" r:id="rId615"/>
        </w:object>
      </w:r>
      <w:r w:rsidRPr="000217A3">
        <w:rPr>
          <w:rFonts w:eastAsia="Calibri"/>
          <w:lang w:eastAsia="en-US"/>
        </w:rPr>
        <w:t>.</w:t>
      </w:r>
    </w:p>
    <w:p w14:paraId="5037B596" w14:textId="77777777" w:rsidR="000474FA" w:rsidRPr="000217A3" w:rsidRDefault="000474FA" w:rsidP="000474FA">
      <w:pPr>
        <w:ind w:left="2520" w:hanging="2520"/>
        <w:jc w:val="both"/>
        <w:rPr>
          <w:rFonts w:eastAsia="Calibri"/>
          <w:position w:val="-26"/>
          <w:sz w:val="22"/>
          <w:szCs w:val="22"/>
          <w:lang w:eastAsia="en-US"/>
        </w:rPr>
      </w:pPr>
      <w:r w:rsidRPr="000217A3">
        <w:rPr>
          <w:rFonts w:eastAsia="Calibri"/>
          <w:lang w:eastAsia="en-US"/>
        </w:rPr>
        <w:t xml:space="preserve">17.  </w:t>
      </w:r>
      <w:r w:rsidRPr="000217A3">
        <w:rPr>
          <w:rFonts w:eastAsia="Calibri"/>
          <w:sz w:val="22"/>
          <w:szCs w:val="22"/>
          <w:lang w:eastAsia="en-US"/>
        </w:rPr>
        <w:t xml:space="preserve">Вычислить производные функций: </w:t>
      </w:r>
      <w:r w:rsidRPr="000217A3">
        <w:rPr>
          <w:rFonts w:eastAsia="Calibri"/>
          <w:noProof/>
          <w:position w:val="-10"/>
          <w:sz w:val="22"/>
          <w:szCs w:val="22"/>
          <w:lang w:eastAsia="en-US"/>
        </w:rPr>
        <w:object w:dxaOrig="1400" w:dyaOrig="420" w14:anchorId="5E03BBD3">
          <v:shape id="_x0000_i1334" type="#_x0000_t75" alt="" style="width:69pt;height:20.25pt;mso-width-percent:0;mso-height-percent:0;mso-width-percent:0;mso-height-percent:0" o:ole="" fillcolor="window">
            <v:imagedata r:id="rId452" o:title=""/>
          </v:shape>
          <o:OLEObject Type="Embed" ProgID="Equation.3" ShapeID="_x0000_i1334" DrawAspect="Content" ObjectID="_1716880311" r:id="rId616"/>
        </w:object>
      </w:r>
      <w:r w:rsidRPr="000217A3">
        <w:rPr>
          <w:rFonts w:eastAsia="Calibri"/>
          <w:position w:val="-10"/>
          <w:sz w:val="22"/>
          <w:szCs w:val="22"/>
          <w:lang w:eastAsia="en-US"/>
        </w:rPr>
        <w:t xml:space="preserve">,  </w:t>
      </w:r>
      <w:r w:rsidRPr="000217A3">
        <w:rPr>
          <w:rFonts w:eastAsia="Calibri"/>
          <w:noProof/>
          <w:position w:val="-28"/>
          <w:sz w:val="22"/>
          <w:szCs w:val="22"/>
          <w:lang w:eastAsia="en-US"/>
        </w:rPr>
        <w:object w:dxaOrig="2700" w:dyaOrig="740" w14:anchorId="5049731B">
          <v:shape id="_x0000_i1335" type="#_x0000_t75" alt="" style="width:135pt;height:36pt;mso-width-percent:0;mso-height-percent:0;mso-width-percent:0;mso-height-percent:0" o:ole="" fillcolor="window">
            <v:imagedata r:id="rId456" o:title=""/>
          </v:shape>
          <o:OLEObject Type="Embed" ProgID="Equation.3" ShapeID="_x0000_i1335" DrawAspect="Content" ObjectID="_1716880312" r:id="rId617"/>
        </w:object>
      </w:r>
      <w:r w:rsidRPr="000217A3">
        <w:rPr>
          <w:rFonts w:eastAsia="Calibri"/>
          <w:position w:val="-28"/>
          <w:sz w:val="22"/>
          <w:szCs w:val="22"/>
          <w:lang w:eastAsia="en-US"/>
        </w:rPr>
        <w:t xml:space="preserve">   </w:t>
      </w:r>
      <w:r w:rsidRPr="000217A3">
        <w:rPr>
          <w:rFonts w:eastAsia="Calibri"/>
          <w:noProof/>
          <w:position w:val="-26"/>
          <w:sz w:val="22"/>
          <w:szCs w:val="22"/>
          <w:lang w:eastAsia="en-US"/>
        </w:rPr>
        <w:object w:dxaOrig="1200" w:dyaOrig="639" w14:anchorId="2CD1AA67">
          <v:shape id="_x0000_i1336" type="#_x0000_t75" alt="" style="width:60pt;height:30.75pt;mso-width-percent:0;mso-height-percent:0;mso-width-percent:0;mso-height-percent:0" o:ole="" fillcolor="window">
            <v:imagedata r:id="rId454" o:title=""/>
          </v:shape>
          <o:OLEObject Type="Embed" ProgID="Equation.3" ShapeID="_x0000_i1336" DrawAspect="Content" ObjectID="_1716880313" r:id="rId618"/>
        </w:object>
      </w:r>
      <w:r w:rsidRPr="000217A3">
        <w:rPr>
          <w:rFonts w:eastAsia="Calibri"/>
          <w:position w:val="-26"/>
          <w:sz w:val="22"/>
          <w:szCs w:val="22"/>
          <w:lang w:eastAsia="en-US"/>
        </w:rPr>
        <w:t>.</w:t>
      </w:r>
    </w:p>
    <w:p w14:paraId="043E176F" w14:textId="77777777" w:rsidR="000474FA" w:rsidRPr="000217A3" w:rsidRDefault="000474FA" w:rsidP="000474FA">
      <w:pPr>
        <w:ind w:left="720"/>
        <w:jc w:val="both"/>
        <w:rPr>
          <w:rFonts w:eastAsia="Calibri"/>
          <w:lang w:eastAsia="en-US"/>
        </w:rPr>
      </w:pPr>
    </w:p>
    <w:p w14:paraId="5D15ABEE" w14:textId="77777777" w:rsidR="000474FA" w:rsidRPr="002F6BBD" w:rsidRDefault="000474FA" w:rsidP="000474FA">
      <w:pPr>
        <w:rPr>
          <w:b/>
          <w:bCs/>
          <w:i/>
        </w:rPr>
      </w:pPr>
      <w:r w:rsidRPr="002F6BBD">
        <w:rPr>
          <w:b/>
          <w:i/>
        </w:rPr>
        <w:t xml:space="preserve">К разделам 7 – 10  программы </w:t>
      </w:r>
    </w:p>
    <w:p w14:paraId="2371A28E" w14:textId="77777777" w:rsidR="000474FA" w:rsidRPr="000217A3" w:rsidRDefault="000474FA" w:rsidP="000474FA">
      <w:p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1. Вычислить неопределенные интегралы:</w:t>
      </w:r>
    </w:p>
    <w:p w14:paraId="5975D3F0" w14:textId="77777777" w:rsidR="000474FA" w:rsidRPr="000217A3" w:rsidRDefault="000474FA" w:rsidP="000474FA">
      <w:pPr>
        <w:jc w:val="center"/>
      </w:pPr>
      <w:r w:rsidRPr="000217A3">
        <w:rPr>
          <w:noProof/>
          <w:position w:val="-14"/>
        </w:rPr>
        <w:object w:dxaOrig="960" w:dyaOrig="420" w14:anchorId="0282F1DC">
          <v:shape id="_x0000_i1337" type="#_x0000_t75" alt="" style="width:48pt;height:20.25pt;mso-width-percent:0;mso-height-percent:0;mso-width-percent:0;mso-height-percent:0" o:ole="" fillcolor="window">
            <v:imagedata r:id="rId619" o:title=""/>
          </v:shape>
          <o:OLEObject Type="Embed" ProgID="Equation.3" ShapeID="_x0000_i1337" DrawAspect="Content" ObjectID="_1716880314" r:id="rId620"/>
        </w:object>
      </w:r>
      <w:r w:rsidRPr="000217A3">
        <w:t xml:space="preserve">; </w:t>
      </w:r>
      <w:r w:rsidRPr="000217A3">
        <w:rPr>
          <w:noProof/>
          <w:position w:val="-32"/>
        </w:rPr>
        <w:object w:dxaOrig="960" w:dyaOrig="700" w14:anchorId="7485407D">
          <v:shape id="_x0000_i1338" type="#_x0000_t75" alt="" style="width:48pt;height:36pt;mso-width-percent:0;mso-height-percent:0;mso-width-percent:0;mso-height-percent:0" o:ole="" fillcolor="window">
            <v:imagedata r:id="rId621" o:title=""/>
          </v:shape>
          <o:OLEObject Type="Embed" ProgID="Equation.3" ShapeID="_x0000_i1338" DrawAspect="Content" ObjectID="_1716880315" r:id="rId622"/>
        </w:object>
      </w:r>
      <w:r w:rsidRPr="000217A3">
        <w:t xml:space="preserve">; </w:t>
      </w:r>
      <w:r w:rsidRPr="000217A3">
        <w:rPr>
          <w:noProof/>
          <w:position w:val="-26"/>
        </w:rPr>
        <w:object w:dxaOrig="940" w:dyaOrig="639" w14:anchorId="3707E4C3">
          <v:shape id="_x0000_i1339" type="#_x0000_t75" alt="" style="width:48pt;height:30.75pt;mso-width-percent:0;mso-height-percent:0;mso-width-percent:0;mso-height-percent:0" o:ole="" fillcolor="window">
            <v:imagedata r:id="rId623" o:title=""/>
          </v:shape>
          <o:OLEObject Type="Embed" ProgID="Equation.3" ShapeID="_x0000_i1339" DrawAspect="Content" ObjectID="_1716880316" r:id="rId624"/>
        </w:object>
      </w:r>
      <w:r w:rsidRPr="000217A3">
        <w:t xml:space="preserve">, </w:t>
      </w:r>
      <w:r w:rsidRPr="000217A3">
        <w:rPr>
          <w:noProof/>
          <w:position w:val="-32"/>
        </w:rPr>
        <w:object w:dxaOrig="1080" w:dyaOrig="700" w14:anchorId="44DFE63B">
          <v:shape id="_x0000_i1340" type="#_x0000_t75" alt="" style="width:55.5pt;height:36pt;mso-width-percent:0;mso-height-percent:0;mso-width-percent:0;mso-height-percent:0" o:ole="" fillcolor="window">
            <v:imagedata r:id="rId625" o:title=""/>
          </v:shape>
          <o:OLEObject Type="Embed" ProgID="Equation.3" ShapeID="_x0000_i1340" DrawAspect="Content" ObjectID="_1716880317" r:id="rId626"/>
        </w:object>
      </w:r>
      <w:r w:rsidRPr="000217A3">
        <w:t xml:space="preserve">; </w:t>
      </w:r>
      <w:r w:rsidRPr="000217A3">
        <w:rPr>
          <w:noProof/>
          <w:position w:val="-26"/>
        </w:rPr>
        <w:object w:dxaOrig="780" w:dyaOrig="700" w14:anchorId="5C9033A8">
          <v:shape id="_x0000_i1341" type="#_x0000_t75" alt="" style="width:40.5pt;height:36pt;mso-width-percent:0;mso-height-percent:0;mso-width-percent:0;mso-height-percent:0" o:ole="" fillcolor="window">
            <v:imagedata r:id="rId627" o:title=""/>
          </v:shape>
          <o:OLEObject Type="Embed" ProgID="Equation.3" ShapeID="_x0000_i1341" DrawAspect="Content" ObjectID="_1716880318" r:id="rId628"/>
        </w:object>
      </w:r>
      <w:r w:rsidRPr="000217A3">
        <w:t xml:space="preserve">; </w:t>
      </w:r>
      <w:r w:rsidRPr="000217A3">
        <w:rPr>
          <w:noProof/>
          <w:position w:val="-14"/>
        </w:rPr>
        <w:object w:dxaOrig="1560" w:dyaOrig="420" w14:anchorId="231AA626">
          <v:shape id="_x0000_i1342" type="#_x0000_t75" alt="" style="width:77.25pt;height:20.25pt;mso-width-percent:0;mso-height-percent:0;mso-width-percent:0;mso-height-percent:0" o:ole="" fillcolor="window">
            <v:imagedata r:id="rId629" o:title=""/>
          </v:shape>
          <o:OLEObject Type="Embed" ProgID="Equation.3" ShapeID="_x0000_i1342" DrawAspect="Content" ObjectID="_1716880319" r:id="rId630"/>
        </w:object>
      </w:r>
      <w:r w:rsidRPr="000217A3">
        <w:t xml:space="preserve">; </w:t>
      </w:r>
      <w:r w:rsidRPr="000217A3">
        <w:rPr>
          <w:noProof/>
          <w:position w:val="-24"/>
        </w:rPr>
        <w:object w:dxaOrig="980" w:dyaOrig="680" w14:anchorId="5064CBC8">
          <v:shape id="_x0000_i1343" type="#_x0000_t75" alt="" style="width:49.5pt;height:33pt;mso-width-percent:0;mso-height-percent:0;mso-width-percent:0;mso-height-percent:0" o:ole="" fillcolor="window">
            <v:imagedata r:id="rId631" o:title=""/>
          </v:shape>
          <o:OLEObject Type="Embed" ProgID="Equation.3" ShapeID="_x0000_i1343" DrawAspect="Content" ObjectID="_1716880320" r:id="rId632"/>
        </w:object>
      </w:r>
      <w:r w:rsidRPr="000217A3">
        <w:t xml:space="preserve">; </w:t>
      </w:r>
      <w:r w:rsidRPr="000217A3">
        <w:rPr>
          <w:noProof/>
          <w:position w:val="-26"/>
        </w:rPr>
        <w:object w:dxaOrig="960" w:dyaOrig="639" w14:anchorId="45EA988A">
          <v:shape id="_x0000_i1344" type="#_x0000_t75" alt="" style="width:48pt;height:30.75pt;mso-width-percent:0;mso-height-percent:0;mso-width-percent:0;mso-height-percent:0" o:ole="" fillcolor="window">
            <v:imagedata r:id="rId633" o:title=""/>
          </v:shape>
          <o:OLEObject Type="Embed" ProgID="Equation.3" ShapeID="_x0000_i1344" DrawAspect="Content" ObjectID="_1716880321" r:id="rId634"/>
        </w:object>
      </w:r>
      <w:r w:rsidRPr="000217A3">
        <w:t xml:space="preserve">; </w:t>
      </w:r>
    </w:p>
    <w:p w14:paraId="18507A6D" w14:textId="77777777" w:rsidR="000474FA" w:rsidRPr="000217A3" w:rsidRDefault="000474FA" w:rsidP="000474FA">
      <w:p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2. Вычислить площадь фигуры, ограниченной линиями </w:t>
      </w:r>
      <w:r w:rsidRPr="000217A3">
        <w:rPr>
          <w:rFonts w:eastAsia="Calibri"/>
          <w:noProof/>
          <w:position w:val="-10"/>
          <w:lang w:eastAsia="en-US"/>
        </w:rPr>
        <w:object w:dxaOrig="660" w:dyaOrig="380" w14:anchorId="53EABAA7">
          <v:shape id="_x0000_i1345" type="#_x0000_t75" alt="" style="width:31.5pt;height:17.25pt;mso-width-percent:0;mso-height-percent:0;mso-width-percent:0;mso-height-percent:0" o:ole="" fillcolor="window">
            <v:imagedata r:id="rId635" o:title=""/>
          </v:shape>
          <o:OLEObject Type="Embed" ProgID="Equation.3" ShapeID="_x0000_i1345" DrawAspect="Content" ObjectID="_1716880322" r:id="rId636"/>
        </w:object>
      </w:r>
      <w:r w:rsidRPr="000217A3">
        <w:rPr>
          <w:rFonts w:eastAsia="Calibri"/>
          <w:lang w:eastAsia="en-US"/>
        </w:rPr>
        <w:t xml:space="preserve">, </w:t>
      </w:r>
      <w:r w:rsidRPr="000217A3">
        <w:rPr>
          <w:rFonts w:eastAsia="Calibri"/>
          <w:noProof/>
          <w:position w:val="-10"/>
          <w:lang w:eastAsia="en-US"/>
        </w:rPr>
        <w:object w:dxaOrig="760" w:dyaOrig="380" w14:anchorId="6F076E4F">
          <v:shape id="_x0000_i1346" type="#_x0000_t75" alt="" style="width:39pt;height:17.25pt;mso-width-percent:0;mso-height-percent:0;mso-width-percent:0;mso-height-percent:0" o:ole="" fillcolor="window">
            <v:imagedata r:id="rId637" o:title=""/>
          </v:shape>
          <o:OLEObject Type="Embed" ProgID="Equation.3" ShapeID="_x0000_i1346" DrawAspect="Content" ObjectID="_1716880323" r:id="rId638"/>
        </w:object>
      </w:r>
      <w:r w:rsidRPr="000217A3">
        <w:rPr>
          <w:rFonts w:eastAsia="Calibri"/>
          <w:lang w:eastAsia="en-US"/>
        </w:rPr>
        <w:t xml:space="preserve">, </w:t>
      </w:r>
      <w:r w:rsidRPr="000217A3">
        <w:rPr>
          <w:rFonts w:eastAsia="Calibri"/>
          <w:noProof/>
          <w:position w:val="-6"/>
          <w:lang w:eastAsia="en-US"/>
        </w:rPr>
        <w:object w:dxaOrig="499" w:dyaOrig="279" w14:anchorId="0B1FBE25">
          <v:shape id="_x0000_i1347" type="#_x0000_t75" alt="" style="width:24pt;height:14.25pt;mso-width-percent:0;mso-height-percent:0;mso-width-percent:0;mso-height-percent:0" o:ole="" fillcolor="window">
            <v:imagedata r:id="rId639" o:title=""/>
          </v:shape>
          <o:OLEObject Type="Embed" ProgID="Equation.3" ShapeID="_x0000_i1347" DrawAspect="Content" ObjectID="_1716880324" r:id="rId640"/>
        </w:object>
      </w:r>
      <w:r w:rsidRPr="000217A3">
        <w:rPr>
          <w:rFonts w:eastAsia="Calibri"/>
          <w:lang w:eastAsia="en-US"/>
        </w:rPr>
        <w:t>.</w:t>
      </w:r>
    </w:p>
    <w:p w14:paraId="62757213" w14:textId="77777777" w:rsidR="000474FA" w:rsidRPr="000217A3" w:rsidRDefault="000474FA" w:rsidP="000474FA">
      <w:p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3. Вычислить несобственный интеграл </w:t>
      </w:r>
      <w:r w:rsidRPr="000217A3">
        <w:rPr>
          <w:rFonts w:eastAsia="Calibri"/>
          <w:noProof/>
          <w:position w:val="-32"/>
          <w:lang w:eastAsia="en-US"/>
        </w:rPr>
        <w:object w:dxaOrig="840" w:dyaOrig="760" w14:anchorId="5BCE4537">
          <v:shape id="_x0000_i1348" type="#_x0000_t75" alt="" style="width:42pt;height:39pt;mso-width-percent:0;mso-height-percent:0;mso-width-percent:0;mso-height-percent:0" o:ole="" fillcolor="window">
            <v:imagedata r:id="rId641" o:title=""/>
          </v:shape>
          <o:OLEObject Type="Embed" ProgID="Equation.3" ShapeID="_x0000_i1348" DrawAspect="Content" ObjectID="_1716880325" r:id="rId642"/>
        </w:object>
      </w:r>
      <w:r w:rsidRPr="000217A3">
        <w:rPr>
          <w:rFonts w:eastAsia="Calibri"/>
          <w:lang w:eastAsia="en-US"/>
        </w:rPr>
        <w:t>.</w:t>
      </w:r>
    </w:p>
    <w:p w14:paraId="4EA631DF" w14:textId="77777777" w:rsidR="000474FA" w:rsidRPr="000217A3" w:rsidRDefault="000474FA" w:rsidP="000474FA">
      <w:pPr>
        <w:rPr>
          <w:rFonts w:eastAsia="Calibri"/>
          <w:b/>
          <w:bCs/>
          <w:i/>
          <w:iCs/>
          <w:lang w:eastAsia="en-US"/>
        </w:rPr>
      </w:pPr>
      <w:r w:rsidRPr="000217A3">
        <w:rPr>
          <w:rFonts w:eastAsia="Calibri"/>
          <w:lang w:eastAsia="en-US"/>
        </w:rPr>
        <w:t xml:space="preserve">4. Показать, что функция  </w:t>
      </w:r>
      <w:r w:rsidRPr="000217A3">
        <w:rPr>
          <w:rFonts w:eastAsia="Calibri"/>
          <w:noProof/>
          <w:position w:val="-34"/>
          <w:lang w:eastAsia="en-US"/>
        </w:rPr>
        <w:object w:dxaOrig="1380" w:dyaOrig="720" w14:anchorId="13423C87">
          <v:shape id="_x0000_i1349" type="#_x0000_t75" alt="" style="width:69pt;height:36pt;mso-width-percent:0;mso-height-percent:0;mso-width-percent:0;mso-height-percent:0" o:ole="" fillcolor="window">
            <v:imagedata r:id="rId643" o:title=""/>
          </v:shape>
          <o:OLEObject Type="Embed" ProgID="Equation.3" ShapeID="_x0000_i1349" DrawAspect="Content" ObjectID="_1716880326" r:id="rId644"/>
        </w:object>
      </w:r>
      <w:r w:rsidRPr="000217A3">
        <w:rPr>
          <w:rFonts w:eastAsia="Calibri"/>
          <w:lang w:eastAsia="en-US"/>
        </w:rPr>
        <w:t xml:space="preserve"> удовлетворяет уравнению  </w:t>
      </w:r>
      <w:r w:rsidRPr="000217A3">
        <w:rPr>
          <w:rFonts w:eastAsia="Calibri"/>
          <w:b/>
          <w:bCs/>
          <w:i/>
          <w:iCs/>
          <w:noProof/>
          <w:position w:val="-28"/>
          <w:lang w:eastAsia="en-US"/>
        </w:rPr>
        <w:object w:dxaOrig="1760" w:dyaOrig="660" w14:anchorId="6F18CFF2">
          <v:shape id="_x0000_i1350" type="#_x0000_t75" alt="" style="width:86.25pt;height:31.5pt;mso-width-percent:0;mso-height-percent:0;mso-width-percent:0;mso-height-percent:0" o:ole="" fillcolor="window">
            <v:imagedata r:id="rId645" o:title=""/>
          </v:shape>
          <o:OLEObject Type="Embed" ProgID="Equation.3" ShapeID="_x0000_i1350" DrawAspect="Content" ObjectID="_1716880327" r:id="rId646"/>
        </w:object>
      </w:r>
      <w:r w:rsidRPr="000217A3">
        <w:rPr>
          <w:rFonts w:eastAsia="Calibri"/>
          <w:b/>
          <w:bCs/>
          <w:i/>
          <w:iCs/>
          <w:lang w:eastAsia="en-US"/>
        </w:rPr>
        <w:t>.</w:t>
      </w:r>
    </w:p>
    <w:p w14:paraId="58D41239" w14:textId="77777777" w:rsidR="000474FA" w:rsidRPr="000217A3" w:rsidRDefault="000474FA" w:rsidP="000474FA">
      <w:p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5. Решить линейные однородные дифференциальные уравнения:</w:t>
      </w:r>
    </w:p>
    <w:p w14:paraId="5ACC0938" w14:textId="77777777" w:rsidR="000474FA" w:rsidRPr="000217A3" w:rsidRDefault="000474FA" w:rsidP="000474FA">
      <w:pPr>
        <w:jc w:val="center"/>
      </w:pPr>
      <w:r w:rsidRPr="000217A3">
        <w:t xml:space="preserve">а) </w:t>
      </w:r>
      <w:r w:rsidRPr="000217A3">
        <w:rPr>
          <w:noProof/>
          <w:position w:val="-10"/>
        </w:rPr>
        <w:object w:dxaOrig="1020" w:dyaOrig="320" w14:anchorId="25EE6D01">
          <v:shape id="_x0000_i1351" type="#_x0000_t75" alt="" style="width:51.75pt;height:15pt;mso-width-percent:0;mso-height-percent:0;mso-width-percent:0;mso-height-percent:0" o:ole="" fillcolor="window">
            <v:imagedata r:id="rId647" o:title=""/>
          </v:shape>
          <o:OLEObject Type="Embed" ProgID="Equation.3" ShapeID="_x0000_i1351" DrawAspect="Content" ObjectID="_1716880328" r:id="rId648"/>
        </w:object>
      </w:r>
      <w:r w:rsidRPr="000217A3">
        <w:t xml:space="preserve">;                     б) </w:t>
      </w:r>
      <w:r w:rsidRPr="000217A3">
        <w:rPr>
          <w:noProof/>
          <w:position w:val="-10"/>
        </w:rPr>
        <w:object w:dxaOrig="1560" w:dyaOrig="320" w14:anchorId="46D87D07">
          <v:shape id="_x0000_i1352" type="#_x0000_t75" alt="" style="width:77.25pt;height:15pt;mso-width-percent:0;mso-height-percent:0;mso-width-percent:0;mso-height-percent:0" o:ole="" fillcolor="window">
            <v:imagedata r:id="rId649" o:title=""/>
          </v:shape>
          <o:OLEObject Type="Embed" ProgID="Equation.3" ShapeID="_x0000_i1352" DrawAspect="Content" ObjectID="_1716880329" r:id="rId650"/>
        </w:object>
      </w:r>
      <w:r w:rsidRPr="000217A3">
        <w:t xml:space="preserve">;                        в) </w:t>
      </w:r>
      <w:r w:rsidRPr="000217A3">
        <w:rPr>
          <w:noProof/>
          <w:position w:val="-10"/>
        </w:rPr>
        <w:object w:dxaOrig="1900" w:dyaOrig="320" w14:anchorId="7A416230">
          <v:shape id="_x0000_i1353" type="#_x0000_t75" alt="" style="width:94.5pt;height:15pt;mso-width-percent:0;mso-height-percent:0;mso-width-percent:0;mso-height-percent:0" o:ole="" fillcolor="window">
            <v:imagedata r:id="rId651" o:title=""/>
          </v:shape>
          <o:OLEObject Type="Embed" ProgID="Equation.3" ShapeID="_x0000_i1353" DrawAspect="Content" ObjectID="_1716880330" r:id="rId652"/>
        </w:object>
      </w:r>
      <w:r w:rsidRPr="000217A3">
        <w:t>.</w:t>
      </w:r>
    </w:p>
    <w:p w14:paraId="608A947D" w14:textId="77777777" w:rsidR="000474FA" w:rsidRPr="000217A3" w:rsidRDefault="000474FA" w:rsidP="00B143C2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Решить дифференциальные уравнения первого порядка:</w:t>
      </w:r>
    </w:p>
    <w:p w14:paraId="3F6F75DF" w14:textId="77777777" w:rsidR="000474FA" w:rsidRPr="000217A3" w:rsidRDefault="000474FA" w:rsidP="000474FA">
      <w:pPr>
        <w:jc w:val="center"/>
      </w:pPr>
      <w:r w:rsidRPr="000217A3">
        <w:rPr>
          <w:noProof/>
          <w:position w:val="-10"/>
        </w:rPr>
        <w:object w:dxaOrig="1500" w:dyaOrig="380" w14:anchorId="3960B3D0">
          <v:shape id="_x0000_i1354" type="#_x0000_t75" alt="" style="width:75pt;height:17.25pt;mso-width-percent:0;mso-height-percent:0;mso-width-percent:0;mso-height-percent:0" o:ole="">
            <v:imagedata r:id="rId653" o:title=""/>
          </v:shape>
          <o:OLEObject Type="Embed" ProgID="Equation.3" ShapeID="_x0000_i1354" DrawAspect="Content" ObjectID="_1716880331" r:id="rId654"/>
        </w:object>
      </w:r>
      <w:r w:rsidRPr="000217A3">
        <w:t xml:space="preserve">; </w:t>
      </w:r>
      <w:r w:rsidRPr="000217A3">
        <w:rPr>
          <w:noProof/>
          <w:position w:val="-10"/>
        </w:rPr>
        <w:object w:dxaOrig="1300" w:dyaOrig="380" w14:anchorId="4DDF0D73">
          <v:shape id="_x0000_i1355" type="#_x0000_t75" alt="" style="width:66pt;height:17.25pt;mso-width-percent:0;mso-height-percent:0;mso-width-percent:0;mso-height-percent:0" o:ole="">
            <v:imagedata r:id="rId655" o:title=""/>
          </v:shape>
          <o:OLEObject Type="Embed" ProgID="Equation.3" ShapeID="_x0000_i1355" DrawAspect="Content" ObjectID="_1716880332" r:id="rId656"/>
        </w:object>
      </w:r>
      <w:r w:rsidRPr="000217A3">
        <w:t xml:space="preserve">; </w:t>
      </w:r>
      <w:r w:rsidRPr="000217A3">
        <w:rPr>
          <w:noProof/>
          <w:position w:val="-12"/>
        </w:rPr>
        <w:object w:dxaOrig="2220" w:dyaOrig="440" w14:anchorId="0113DB49">
          <v:shape id="_x0000_i1356" type="#_x0000_t75" alt="" style="width:112.5pt;height:21pt;mso-width-percent:0;mso-height-percent:0;mso-width-percent:0;mso-height-percent:0" o:ole="">
            <v:imagedata r:id="rId657" o:title=""/>
          </v:shape>
          <o:OLEObject Type="Embed" ProgID="Equation.3" ShapeID="_x0000_i1356" DrawAspect="Content" ObjectID="_1716880333" r:id="rId658"/>
        </w:object>
      </w:r>
      <w:r w:rsidRPr="000217A3">
        <w:t xml:space="preserve">; </w:t>
      </w:r>
      <w:r w:rsidRPr="000217A3">
        <w:rPr>
          <w:noProof/>
          <w:position w:val="-30"/>
        </w:rPr>
        <w:object w:dxaOrig="1460" w:dyaOrig="680" w14:anchorId="71D01F36">
          <v:shape id="_x0000_i1357" type="#_x0000_t75" alt="" style="width:1in;height:33pt;mso-width-percent:0;mso-height-percent:0;mso-width-percent:0;mso-height-percent:0" o:ole="">
            <v:imagedata r:id="rId659" o:title=""/>
          </v:shape>
          <o:OLEObject Type="Embed" ProgID="Equation.3" ShapeID="_x0000_i1357" DrawAspect="Content" ObjectID="_1716880334" r:id="rId660"/>
        </w:object>
      </w:r>
      <w:r w:rsidRPr="000217A3">
        <w:t xml:space="preserve">; </w:t>
      </w:r>
      <w:r w:rsidRPr="000217A3">
        <w:rPr>
          <w:noProof/>
          <w:position w:val="-26"/>
        </w:rPr>
        <w:object w:dxaOrig="1100" w:dyaOrig="680" w14:anchorId="584A5473">
          <v:shape id="_x0000_i1358" type="#_x0000_t75" alt="" style="width:55.5pt;height:33pt;mso-width-percent:0;mso-height-percent:0;mso-width-percent:0;mso-height-percent:0" o:ole="">
            <v:imagedata r:id="rId661" o:title=""/>
          </v:shape>
          <o:OLEObject Type="Embed" ProgID="Equation.3" ShapeID="_x0000_i1358" DrawAspect="Content" ObjectID="_1716880335" r:id="rId662"/>
        </w:object>
      </w:r>
      <w:r w:rsidRPr="000217A3">
        <w:t xml:space="preserve">; </w:t>
      </w:r>
      <w:r w:rsidRPr="000217A3">
        <w:rPr>
          <w:noProof/>
          <w:position w:val="-24"/>
        </w:rPr>
        <w:object w:dxaOrig="1180" w:dyaOrig="620" w14:anchorId="3696B27E">
          <v:shape id="_x0000_i1359" type="#_x0000_t75" alt="" style="width:59.25pt;height:30pt;mso-width-percent:0;mso-height-percent:0;mso-width-percent:0;mso-height-percent:0" o:ole="">
            <v:imagedata r:id="rId663" o:title=""/>
          </v:shape>
          <o:OLEObject Type="Embed" ProgID="Equation.3" ShapeID="_x0000_i1359" DrawAspect="Content" ObjectID="_1716880336" r:id="rId664"/>
        </w:object>
      </w:r>
      <w:r w:rsidRPr="000217A3">
        <w:t xml:space="preserve">, </w:t>
      </w:r>
      <w:r w:rsidRPr="000217A3">
        <w:rPr>
          <w:noProof/>
          <w:position w:val="-10"/>
        </w:rPr>
        <w:object w:dxaOrig="880" w:dyaOrig="320" w14:anchorId="4E4A6922">
          <v:shape id="_x0000_i1360" type="#_x0000_t75" alt="" style="width:44.25pt;height:15pt;mso-width-percent:0;mso-height-percent:0;mso-width-percent:0;mso-height-percent:0" o:ole="">
            <v:imagedata r:id="rId665" o:title=""/>
          </v:shape>
          <o:OLEObject Type="Embed" ProgID="Equation.3" ShapeID="_x0000_i1360" DrawAspect="Content" ObjectID="_1716880337" r:id="rId666"/>
        </w:object>
      </w:r>
    </w:p>
    <w:p w14:paraId="3209CC85" w14:textId="77777777" w:rsidR="000474FA" w:rsidRPr="000217A3" w:rsidRDefault="000474FA" w:rsidP="00B143C2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>Решить дифференциальные уравнения, допускающие понижение порядка:</w:t>
      </w:r>
    </w:p>
    <w:p w14:paraId="3CF7E25C" w14:textId="77777777" w:rsidR="000474FA" w:rsidRPr="000217A3" w:rsidRDefault="000474FA" w:rsidP="000474FA">
      <w:pPr>
        <w:jc w:val="center"/>
      </w:pPr>
      <w:r w:rsidRPr="000217A3">
        <w:t xml:space="preserve">а) </w:t>
      </w:r>
      <w:r w:rsidRPr="000217A3">
        <w:rPr>
          <w:noProof/>
          <w:position w:val="-10"/>
        </w:rPr>
        <w:object w:dxaOrig="1640" w:dyaOrig="380" w14:anchorId="17B023A2">
          <v:shape id="_x0000_i1361" type="#_x0000_t75" alt="" style="width:81pt;height:17.25pt;mso-width-percent:0;mso-height-percent:0;mso-width-percent:0;mso-height-percent:0" o:ole="">
            <v:imagedata r:id="rId667" o:title=""/>
          </v:shape>
          <o:OLEObject Type="Embed" ProgID="Equation.3" ShapeID="_x0000_i1361" DrawAspect="Content" ObjectID="_1716880338" r:id="rId668"/>
        </w:object>
      </w:r>
      <w:r w:rsidRPr="000217A3">
        <w:t xml:space="preserve">;                                       б) </w:t>
      </w:r>
      <w:r w:rsidRPr="000217A3">
        <w:rPr>
          <w:noProof/>
          <w:position w:val="-10"/>
        </w:rPr>
        <w:object w:dxaOrig="1120" w:dyaOrig="380" w14:anchorId="5B53AF01">
          <v:shape id="_x0000_i1362" type="#_x0000_t75" alt="" style="width:57pt;height:17.25pt;mso-width-percent:0;mso-height-percent:0;mso-width-percent:0;mso-height-percent:0" o:ole="">
            <v:imagedata r:id="rId669" o:title=""/>
          </v:shape>
          <o:OLEObject Type="Embed" ProgID="Equation.3" ShapeID="_x0000_i1362" DrawAspect="Content" ObjectID="_1716880339" r:id="rId670"/>
        </w:object>
      </w:r>
      <w:r w:rsidRPr="000217A3">
        <w:t>.</w:t>
      </w:r>
    </w:p>
    <w:p w14:paraId="0CB3A74F" w14:textId="77777777" w:rsidR="000474FA" w:rsidRPr="000217A3" w:rsidRDefault="000474FA" w:rsidP="00B143C2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Вычислить </w:t>
      </w:r>
      <w:r w:rsidRPr="000217A3">
        <w:rPr>
          <w:rFonts w:eastAsia="Calibri"/>
          <w:noProof/>
          <w:position w:val="-30"/>
          <w:lang w:eastAsia="en-US"/>
        </w:rPr>
        <w:object w:dxaOrig="1640" w:dyaOrig="580" w14:anchorId="346D9933">
          <v:shape id="_x0000_i1363" type="#_x0000_t75" alt="" style="width:81pt;height:28.5pt;mso-width-percent:0;mso-height-percent:0;mso-width-percent:0;mso-height-percent:0" o:ole="" fillcolor="window">
            <v:imagedata r:id="rId671" o:title=""/>
          </v:shape>
          <o:OLEObject Type="Embed" ProgID="Equation.3" ShapeID="_x0000_i1363" DrawAspect="Content" ObjectID="_1716880340" r:id="rId672"/>
        </w:object>
      </w:r>
      <w:r w:rsidRPr="000217A3">
        <w:rPr>
          <w:rFonts w:eastAsia="Calibri"/>
          <w:lang w:eastAsia="en-US"/>
        </w:rPr>
        <w:t xml:space="preserve">; </w:t>
      </w:r>
      <w:r w:rsidRPr="000217A3">
        <w:rPr>
          <w:rFonts w:eastAsia="Calibri"/>
          <w:noProof/>
          <w:position w:val="-24"/>
          <w:lang w:eastAsia="en-US"/>
        </w:rPr>
        <w:object w:dxaOrig="2780" w:dyaOrig="620" w14:anchorId="6B9AF937">
          <v:shape id="_x0000_i1364" type="#_x0000_t75" alt="" style="width:137.25pt;height:30pt;mso-width-percent:0;mso-height-percent:0;mso-width-percent:0;mso-height-percent:0" o:ole="" fillcolor="window">
            <v:imagedata r:id="rId673" o:title=""/>
          </v:shape>
          <o:OLEObject Type="Embed" ProgID="Equation.3" ShapeID="_x0000_i1364" DrawAspect="Content" ObjectID="_1716880341" r:id="rId674"/>
        </w:object>
      </w:r>
      <w:r w:rsidRPr="000217A3">
        <w:rPr>
          <w:rFonts w:eastAsia="Calibri"/>
          <w:lang w:eastAsia="en-US"/>
        </w:rPr>
        <w:t>.</w:t>
      </w:r>
    </w:p>
    <w:p w14:paraId="63264AE7" w14:textId="77777777" w:rsidR="000474FA" w:rsidRPr="000217A3" w:rsidRDefault="000474FA" w:rsidP="00B143C2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Изменить порядок интегрирования </w:t>
      </w:r>
      <w:r w:rsidRPr="000217A3">
        <w:rPr>
          <w:rFonts w:eastAsia="Calibri"/>
          <w:noProof/>
          <w:position w:val="-32"/>
          <w:lang w:eastAsia="en-US"/>
        </w:rPr>
        <w:object w:dxaOrig="3480" w:dyaOrig="820" w14:anchorId="33579BF5">
          <v:shape id="_x0000_i1365" type="#_x0000_t75" alt="" style="width:174pt;height:42pt;mso-width-percent:0;mso-height-percent:0;mso-width-percent:0;mso-height-percent:0" o:ole="" fillcolor="window">
            <v:imagedata r:id="rId675" o:title=""/>
          </v:shape>
          <o:OLEObject Type="Embed" ProgID="Equation.3" ShapeID="_x0000_i1365" DrawAspect="Content" ObjectID="_1716880342" r:id="rId676"/>
        </w:object>
      </w:r>
      <w:r w:rsidRPr="000217A3">
        <w:rPr>
          <w:rFonts w:eastAsia="Calibri"/>
          <w:lang w:eastAsia="en-US"/>
        </w:rPr>
        <w:t>.</w:t>
      </w:r>
    </w:p>
    <w:p w14:paraId="4F146B84" w14:textId="77777777" w:rsidR="000474FA" w:rsidRPr="000217A3" w:rsidRDefault="000474FA" w:rsidP="00B143C2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Вычислить </w:t>
      </w:r>
      <w:r w:rsidRPr="000217A3">
        <w:rPr>
          <w:rFonts w:eastAsia="Calibri"/>
          <w:noProof/>
          <w:position w:val="-30"/>
          <w:lang w:eastAsia="en-US"/>
        </w:rPr>
        <w:object w:dxaOrig="2780" w:dyaOrig="580" w14:anchorId="4306CBEA">
          <v:shape id="_x0000_i1366" type="#_x0000_t75" alt="" style="width:137.25pt;height:28.5pt;mso-width-percent:0;mso-height-percent:0;mso-width-percent:0;mso-height-percent:0" o:ole="" fillcolor="window">
            <v:imagedata r:id="rId677" o:title=""/>
          </v:shape>
          <o:OLEObject Type="Embed" ProgID="Equation.3" ShapeID="_x0000_i1366" DrawAspect="Content" ObjectID="_1716880343" r:id="rId678"/>
        </w:object>
      </w:r>
      <w:r w:rsidRPr="000217A3">
        <w:rPr>
          <w:rFonts w:eastAsia="Calibri"/>
          <w:lang w:eastAsia="en-US"/>
        </w:rPr>
        <w:t xml:space="preserve">, если </w:t>
      </w:r>
      <w:r w:rsidRPr="000217A3">
        <w:rPr>
          <w:rFonts w:eastAsia="Calibri"/>
          <w:noProof/>
          <w:position w:val="-4"/>
          <w:lang w:eastAsia="en-US"/>
        </w:rPr>
        <w:object w:dxaOrig="400" w:dyaOrig="260" w14:anchorId="76C9958A">
          <v:shape id="_x0000_i1367" type="#_x0000_t75" alt="" style="width:19.5pt;height:12.75pt;mso-width-percent:0;mso-height-percent:0;mso-width-percent:0;mso-height-percent:0" o:ole="" fillcolor="window">
            <v:imagedata r:id="rId679" o:title=""/>
          </v:shape>
          <o:OLEObject Type="Embed" ProgID="Equation.3" ShapeID="_x0000_i1367" DrawAspect="Content" ObjectID="_1716880344" r:id="rId680"/>
        </w:object>
      </w:r>
      <w:r w:rsidRPr="000217A3">
        <w:rPr>
          <w:rFonts w:eastAsia="Calibri"/>
          <w:lang w:eastAsia="en-US"/>
        </w:rPr>
        <w:t xml:space="preserve">контур треугольника с вершинами  </w:t>
      </w:r>
      <w:r w:rsidRPr="000217A3">
        <w:rPr>
          <w:rFonts w:eastAsia="Calibri"/>
          <w:noProof/>
          <w:position w:val="-10"/>
          <w:lang w:eastAsia="en-US"/>
        </w:rPr>
        <w:object w:dxaOrig="2680" w:dyaOrig="340" w14:anchorId="2E7ABE8D">
          <v:shape id="_x0000_i1368" type="#_x0000_t75" alt="" style="width:135pt;height:16.5pt;mso-width-percent:0;mso-height-percent:0;mso-width-percent:0;mso-height-percent:0" o:ole="" fillcolor="window">
            <v:imagedata r:id="rId681" o:title=""/>
          </v:shape>
          <o:OLEObject Type="Embed" ProgID="Equation.3" ShapeID="_x0000_i1368" DrawAspect="Content" ObjectID="_1716880345" r:id="rId682"/>
        </w:object>
      </w:r>
      <w:r w:rsidRPr="000217A3">
        <w:rPr>
          <w:rFonts w:eastAsia="Calibri"/>
          <w:lang w:eastAsia="en-US"/>
        </w:rPr>
        <w:t>.</w:t>
      </w:r>
    </w:p>
    <w:p w14:paraId="5D6D7A7F" w14:textId="77777777" w:rsidR="000474FA" w:rsidRPr="000217A3" w:rsidRDefault="000474FA" w:rsidP="000474FA">
      <w:pPr>
        <w:ind w:left="720"/>
        <w:jc w:val="both"/>
        <w:rPr>
          <w:rFonts w:eastAsia="Calibri"/>
          <w:lang w:eastAsia="en-US"/>
        </w:rPr>
      </w:pPr>
    </w:p>
    <w:p w14:paraId="4C014848" w14:textId="77777777" w:rsidR="000474FA" w:rsidRPr="002F6BBD" w:rsidRDefault="000474FA" w:rsidP="000474FA">
      <w:pPr>
        <w:rPr>
          <w:b/>
          <w:bCs/>
          <w:i/>
        </w:rPr>
      </w:pPr>
      <w:r w:rsidRPr="002F6BBD">
        <w:rPr>
          <w:b/>
          <w:i/>
        </w:rPr>
        <w:t xml:space="preserve">К разделам 11 – 14  программы </w:t>
      </w:r>
    </w:p>
    <w:p w14:paraId="683ECC71" w14:textId="77777777" w:rsidR="000474FA" w:rsidRPr="000217A3" w:rsidRDefault="000474FA" w:rsidP="000474FA">
      <w:p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1. Исследовать на сходимость ряд </w:t>
      </w:r>
      <w:r w:rsidRPr="000217A3">
        <w:rPr>
          <w:rFonts w:eastAsia="Calibri"/>
          <w:noProof/>
          <w:position w:val="-28"/>
          <w:lang w:eastAsia="en-US"/>
        </w:rPr>
        <w:object w:dxaOrig="1140" w:dyaOrig="720" w14:anchorId="35ED04F5">
          <v:shape id="_x0000_i1369" type="#_x0000_t75" alt="" style="width:57.75pt;height:36pt;mso-width-percent:0;mso-height-percent:0;mso-width-percent:0;mso-height-percent:0" o:ole="">
            <v:imagedata r:id="rId683" o:title=""/>
          </v:shape>
          <o:OLEObject Type="Embed" ProgID="Equation.3" ShapeID="_x0000_i1369" DrawAspect="Content" ObjectID="_1716880346" r:id="rId684"/>
        </w:object>
      </w:r>
      <w:r w:rsidRPr="000217A3">
        <w:rPr>
          <w:rFonts w:eastAsia="Calibri"/>
          <w:lang w:eastAsia="en-US"/>
        </w:rPr>
        <w:t>.</w:t>
      </w:r>
    </w:p>
    <w:p w14:paraId="4C360688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область сходимости ряда </w:t>
      </w:r>
      <w:r w:rsidRPr="000217A3">
        <w:rPr>
          <w:rFonts w:eastAsia="Calibri"/>
          <w:noProof/>
          <w:position w:val="-26"/>
          <w:lang w:eastAsia="en-US"/>
        </w:rPr>
        <w:object w:dxaOrig="1420" w:dyaOrig="700" w14:anchorId="60E40DC2">
          <v:shape id="_x0000_i1370" type="#_x0000_t75" alt="" style="width:71.25pt;height:36pt;mso-width-percent:0;mso-height-percent:0;mso-width-percent:0;mso-height-percent:0" o:ole="">
            <v:imagedata r:id="rId685" o:title=""/>
          </v:shape>
          <o:OLEObject Type="Embed" ProgID="Equation.3" ShapeID="_x0000_i1370" DrawAspect="Content" ObjectID="_1716880347" r:id="rId686"/>
        </w:object>
      </w:r>
      <w:r w:rsidRPr="000217A3">
        <w:rPr>
          <w:rFonts w:eastAsia="Calibri"/>
          <w:lang w:eastAsia="en-US"/>
        </w:rPr>
        <w:t>.</w:t>
      </w:r>
    </w:p>
    <w:p w14:paraId="4FA5766F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Разложить в ряд Фурье функцию </w:t>
      </w:r>
      <w:r w:rsidRPr="000217A3">
        <w:rPr>
          <w:rFonts w:eastAsia="Calibri"/>
          <w:noProof/>
          <w:position w:val="-30"/>
          <w:lang w:eastAsia="en-US"/>
        </w:rPr>
        <w:object w:dxaOrig="2540" w:dyaOrig="720" w14:anchorId="27F0B4C1">
          <v:shape id="_x0000_i1371" type="#_x0000_t75" alt="" style="width:127.5pt;height:36pt;mso-width-percent:0;mso-height-percent:0;mso-width-percent:0;mso-height-percent:0" o:ole="">
            <v:imagedata r:id="rId687" o:title=""/>
          </v:shape>
          <o:OLEObject Type="Embed" ProgID="Equation.3" ShapeID="_x0000_i1371" DrawAspect="Content" ObjectID="_1716880348" r:id="rId688"/>
        </w:object>
      </w:r>
    </w:p>
    <w:p w14:paraId="19BD50CD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Доказать, что </w:t>
      </w:r>
      <w:r w:rsidRPr="000217A3">
        <w:rPr>
          <w:rFonts w:eastAsia="Calibri"/>
          <w:noProof/>
          <w:position w:val="-10"/>
          <w:lang w:eastAsia="en-US"/>
        </w:rPr>
        <w:object w:dxaOrig="1400" w:dyaOrig="380" w14:anchorId="58530B75">
          <v:shape id="_x0000_i1372" type="#_x0000_t75" alt="" style="width:69pt;height:17.25pt;mso-width-percent:0;mso-height-percent:0;mso-width-percent:0;mso-height-percent:0" o:ole="">
            <v:imagedata r:id="rId689" o:title=""/>
          </v:shape>
          <o:OLEObject Type="Embed" ProgID="Equation.3" ShapeID="_x0000_i1372" DrawAspect="Content" ObjectID="_1716880349" r:id="rId690"/>
        </w:object>
      </w:r>
    </w:p>
    <w:p w14:paraId="0ED17F19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производную функции </w:t>
      </w:r>
      <w:r w:rsidRPr="000217A3">
        <w:rPr>
          <w:rFonts w:eastAsia="Calibri"/>
          <w:noProof/>
          <w:position w:val="-10"/>
          <w:lang w:eastAsia="en-US"/>
        </w:rPr>
        <w:object w:dxaOrig="1340" w:dyaOrig="320" w14:anchorId="04EB5BF4">
          <v:shape id="_x0000_i1373" type="#_x0000_t75" alt="" style="width:66.75pt;height:15pt;mso-width-percent:0;mso-height-percent:0;mso-width-percent:0;mso-height-percent:0" o:ole="">
            <v:imagedata r:id="rId691" o:title=""/>
          </v:shape>
          <o:OLEObject Type="Embed" ProgID="Equation.3" ShapeID="_x0000_i1373" DrawAspect="Content" ObjectID="_1716880350" r:id="rId692"/>
        </w:object>
      </w:r>
      <w:r w:rsidRPr="000217A3">
        <w:rPr>
          <w:rFonts w:eastAsia="Calibri"/>
          <w:lang w:eastAsia="en-US"/>
        </w:rPr>
        <w:t>.</w:t>
      </w:r>
    </w:p>
    <w:p w14:paraId="1605A585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особые точки функции </w:t>
      </w:r>
      <w:r w:rsidRPr="000217A3">
        <w:rPr>
          <w:rFonts w:eastAsia="Calibri"/>
          <w:noProof/>
          <w:position w:val="-24"/>
          <w:lang w:eastAsia="en-US"/>
        </w:rPr>
        <w:object w:dxaOrig="1380" w:dyaOrig="680" w14:anchorId="543347F3">
          <v:shape id="_x0000_i1374" type="#_x0000_t75" alt="" style="width:69pt;height:33pt;mso-width-percent:0;mso-height-percent:0;mso-width-percent:0;mso-height-percent:0" o:ole="">
            <v:imagedata r:id="rId693" o:title=""/>
          </v:shape>
          <o:OLEObject Type="Embed" ProgID="Equation.3" ShapeID="_x0000_i1374" DrawAspect="Content" ObjectID="_1716880351" r:id="rId694"/>
        </w:object>
      </w:r>
      <w:r w:rsidRPr="000217A3">
        <w:rPr>
          <w:rFonts w:eastAsia="Calibri"/>
          <w:lang w:eastAsia="en-US"/>
        </w:rPr>
        <w:t>, определить их тип.</w:t>
      </w:r>
    </w:p>
    <w:p w14:paraId="71ABA512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вычеты функции </w:t>
      </w:r>
      <w:r w:rsidRPr="000217A3">
        <w:rPr>
          <w:rFonts w:eastAsia="Calibri"/>
          <w:noProof/>
          <w:position w:val="-30"/>
          <w:lang w:eastAsia="en-US"/>
        </w:rPr>
        <w:object w:dxaOrig="2200" w:dyaOrig="680" w14:anchorId="4E5C2AD7">
          <v:shape id="_x0000_i1375" type="#_x0000_t75" alt="" style="width:111pt;height:33pt;mso-width-percent:0;mso-height-percent:0;mso-width-percent:0;mso-height-percent:0" o:ole="">
            <v:imagedata r:id="rId695" o:title=""/>
          </v:shape>
          <o:OLEObject Type="Embed" ProgID="Equation.3" ShapeID="_x0000_i1375" DrawAspect="Content" ObjectID="_1716880352" r:id="rId696"/>
        </w:object>
      </w:r>
      <w:r w:rsidRPr="000217A3">
        <w:rPr>
          <w:rFonts w:eastAsia="Calibri"/>
          <w:lang w:eastAsia="en-US"/>
        </w:rPr>
        <w:t xml:space="preserve"> во всех особых точках, определить их тип.</w:t>
      </w:r>
    </w:p>
    <w:p w14:paraId="60E8A7DC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изображение оригинала </w:t>
      </w:r>
      <w:r w:rsidRPr="000217A3">
        <w:rPr>
          <w:rFonts w:eastAsia="Calibri"/>
          <w:noProof/>
          <w:position w:val="-10"/>
          <w:lang w:eastAsia="en-US"/>
        </w:rPr>
        <w:object w:dxaOrig="1800" w:dyaOrig="320" w14:anchorId="40E453B8">
          <v:shape id="_x0000_i1376" type="#_x0000_t75" alt="" style="width:88.5pt;height:15pt;mso-width-percent:0;mso-height-percent:0;mso-width-percent:0;mso-height-percent:0" o:ole="">
            <v:imagedata r:id="rId697" o:title=""/>
          </v:shape>
          <o:OLEObject Type="Embed" ProgID="Equation.3" ShapeID="_x0000_i1376" DrawAspect="Content" ObjectID="_1716880353" r:id="rId698"/>
        </w:object>
      </w:r>
      <w:r w:rsidRPr="000217A3">
        <w:rPr>
          <w:rFonts w:eastAsia="Calibri"/>
          <w:lang w:eastAsia="en-US"/>
        </w:rPr>
        <w:t>.</w:t>
      </w:r>
    </w:p>
    <w:p w14:paraId="587C9ABB" w14:textId="77777777" w:rsidR="000474FA" w:rsidRPr="000217A3" w:rsidRDefault="000474FA" w:rsidP="00B143C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000217A3">
        <w:rPr>
          <w:rFonts w:eastAsia="Calibri"/>
          <w:lang w:eastAsia="en-US"/>
        </w:rPr>
        <w:t xml:space="preserve">Найти оригинал изображения </w:t>
      </w:r>
      <w:r w:rsidRPr="000217A3">
        <w:rPr>
          <w:rFonts w:eastAsia="Calibri"/>
          <w:noProof/>
          <w:position w:val="-30"/>
          <w:lang w:eastAsia="en-US"/>
        </w:rPr>
        <w:object w:dxaOrig="2100" w:dyaOrig="680" w14:anchorId="126C9CFA">
          <v:shape id="_x0000_i1377" type="#_x0000_t75" alt="" style="width:103.5pt;height:33pt;mso-width-percent:0;mso-height-percent:0;mso-width-percent:0;mso-height-percent:0" o:ole="">
            <v:imagedata r:id="rId699" o:title=""/>
          </v:shape>
          <o:OLEObject Type="Embed" ProgID="Equation.3" ShapeID="_x0000_i1377" DrawAspect="Content" ObjectID="_1716880354" r:id="rId700"/>
        </w:object>
      </w:r>
      <w:r w:rsidRPr="000217A3">
        <w:rPr>
          <w:rFonts w:eastAsia="Calibri"/>
          <w:lang w:eastAsia="en-US"/>
        </w:rPr>
        <w:t>.</w:t>
      </w:r>
    </w:p>
    <w:p w14:paraId="3F48E2C8" w14:textId="77777777" w:rsidR="000474FA" w:rsidRPr="000217A3" w:rsidRDefault="000474FA" w:rsidP="000474FA">
      <w:pPr>
        <w:jc w:val="both"/>
        <w:rPr>
          <w:rFonts w:eastAsia="Calibri"/>
          <w:lang w:eastAsia="en-US"/>
        </w:rPr>
      </w:pPr>
    </w:p>
    <w:p w14:paraId="6A30ED3E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3.12 Перечень типовых практических заданий к зачету</w:t>
      </w:r>
    </w:p>
    <w:p w14:paraId="720A5483" w14:textId="77777777" w:rsidR="000474FA" w:rsidRPr="00D75FAF" w:rsidRDefault="000474FA" w:rsidP="000474FA">
      <w:pPr>
        <w:rPr>
          <w:b/>
          <w:bCs/>
          <w:i/>
        </w:rPr>
      </w:pPr>
      <w:r w:rsidRPr="00D75FAF">
        <w:rPr>
          <w:b/>
          <w:i/>
        </w:rPr>
        <w:t xml:space="preserve">К разделам 15 – 19  программы </w:t>
      </w:r>
    </w:p>
    <w:p w14:paraId="11592280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Монета брошена 2 раза. Написать в виде таблицы закон распределения случайной вел</w:t>
      </w:r>
      <w:r w:rsidRPr="000217A3">
        <w:t>и</w:t>
      </w:r>
      <w:r w:rsidRPr="000217A3">
        <w:t>чины Х - числа выпадений "герба".</w:t>
      </w:r>
    </w:p>
    <w:p w14:paraId="238D342F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Завод отправил на базу 5000 доброкачественных изделий. Вероятность того, что в пути изделие повредится, равно 0.0002. Найти вероятность того, что на базу прибудут 3 него</w:t>
      </w:r>
      <w:r w:rsidRPr="000217A3">
        <w:t>д</w:t>
      </w:r>
      <w:r w:rsidRPr="000217A3">
        <w:t>ных изделия.</w:t>
      </w:r>
    </w:p>
    <w:p w14:paraId="7B17C4F0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Среднее число вызовов, поступающих на АТС в одну минуту, равно двум. Найти вероя</w:t>
      </w:r>
      <w:r w:rsidRPr="000217A3">
        <w:t>т</w:t>
      </w:r>
      <w:r w:rsidRPr="000217A3">
        <w:t>ности того, что за 5 мин поступит: а) 2 вызова; б) менее двух вызовов; в) не менее двух вызовов. Поток вызовов предполагается простейшим.</w:t>
      </w:r>
    </w:p>
    <w:p w14:paraId="59EB3188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 xml:space="preserve">Из орудия производится стрельба по цели до первого попадания. Вероятность попадания в цель </w:t>
      </w:r>
      <w:r w:rsidRPr="000217A3">
        <w:rPr>
          <w:noProof/>
          <w:position w:val="-10"/>
        </w:rPr>
        <w:object w:dxaOrig="760" w:dyaOrig="320" w14:anchorId="6BCEE235">
          <v:shape id="_x0000_i1378" type="#_x0000_t75" alt="" style="width:39pt;height:15pt;mso-width-percent:0;mso-height-percent:0;mso-width-percent:0;mso-height-percent:0" o:ole="" fillcolor="window">
            <v:imagedata r:id="rId544" o:title=""/>
          </v:shape>
          <o:OLEObject Type="Embed" ProgID="Equation.3" ShapeID="_x0000_i1378" DrawAspect="Content" ObjectID="_1716880355" r:id="rId701"/>
        </w:object>
      </w:r>
      <w:r w:rsidRPr="000217A3">
        <w:t>. Найти вероятность того, что попадание произойдет при третьем выстреле.</w:t>
      </w:r>
    </w:p>
    <w:p w14:paraId="2ED82279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Случайная величина задана плотностью распределения</w:t>
      </w:r>
    </w:p>
    <w:p w14:paraId="34AF3D4C" w14:textId="77777777" w:rsidR="000474FA" w:rsidRPr="000217A3" w:rsidRDefault="000474FA" w:rsidP="000474FA">
      <w:pPr>
        <w:jc w:val="center"/>
      </w:pPr>
      <w:r w:rsidRPr="000217A3">
        <w:rPr>
          <w:noProof/>
          <w:position w:val="-92"/>
        </w:rPr>
        <w:object w:dxaOrig="3860" w:dyaOrig="1960" w14:anchorId="7AC8FEB7">
          <v:shape id="_x0000_i1379" type="#_x0000_t75" alt="" style="width:192pt;height:99pt;mso-width-percent:0;mso-height-percent:0;mso-width-percent:0;mso-height-percent:0" o:ole="" fillcolor="window">
            <v:imagedata r:id="rId546" o:title=""/>
          </v:shape>
          <o:OLEObject Type="Embed" ProgID="Equation.3" ShapeID="_x0000_i1379" DrawAspect="Content" ObjectID="_1716880356" r:id="rId702"/>
        </w:object>
      </w:r>
    </w:p>
    <w:p w14:paraId="41CF4F12" w14:textId="77777777" w:rsidR="000474FA" w:rsidRPr="000217A3" w:rsidRDefault="000474FA" w:rsidP="000474FA">
      <w:pPr>
        <w:jc w:val="both"/>
      </w:pPr>
      <w:r w:rsidRPr="000217A3">
        <w:t xml:space="preserve">Найти коэффициент </w:t>
      </w:r>
      <w:r w:rsidRPr="000217A3">
        <w:rPr>
          <w:noProof/>
          <w:position w:val="-6"/>
        </w:rPr>
        <w:object w:dxaOrig="200" w:dyaOrig="220" w14:anchorId="0BE0AF3D">
          <v:shape id="_x0000_i1380" type="#_x0000_t75" alt="" style="width:9pt;height:11.25pt;mso-width-percent:0;mso-height-percent:0;mso-width-percent:0;mso-height-percent:0" o:ole="" fillcolor="window">
            <v:imagedata r:id="rId548" o:title=""/>
          </v:shape>
          <o:OLEObject Type="Embed" ProgID="Equation.3" ShapeID="_x0000_i1380" DrawAspect="Content" ObjectID="_1716880357" r:id="rId703"/>
        </w:object>
      </w:r>
      <w:r w:rsidRPr="000217A3">
        <w:t>.</w:t>
      </w:r>
    </w:p>
    <w:p w14:paraId="491943CC" w14:textId="77777777" w:rsidR="000474FA" w:rsidRPr="000217A3" w:rsidRDefault="000474FA" w:rsidP="00B143C2">
      <w:pPr>
        <w:numPr>
          <w:ilvl w:val="0"/>
          <w:numId w:val="27"/>
        </w:numPr>
        <w:jc w:val="both"/>
      </w:pPr>
      <w:r w:rsidRPr="000217A3">
        <w:t>Случайная величина Х распределена по нормальному закону. Математическое ожидание и среднее квадратическое отклонение этой величины соответственно равны 30 и 10. Найти вероятность того, что Х примет значение, принадлежащее интервалу (10, 50).</w:t>
      </w:r>
    </w:p>
    <w:p w14:paraId="694AD647" w14:textId="77777777" w:rsidR="000474FA" w:rsidRDefault="000474FA" w:rsidP="00B143C2">
      <w:pPr>
        <w:numPr>
          <w:ilvl w:val="0"/>
          <w:numId w:val="27"/>
        </w:numPr>
        <w:jc w:val="both"/>
      </w:pPr>
      <w:r w:rsidRPr="000217A3">
        <w:t>Дан закон распределения двумерной случайной величины. Найти законы распределения и условные законы распределения составляющих.</w:t>
      </w:r>
    </w:p>
    <w:p w14:paraId="770B5494" w14:textId="77777777" w:rsidR="000474FA" w:rsidRPr="000217A3" w:rsidRDefault="000474FA" w:rsidP="000474FA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18"/>
        <w:gridCol w:w="1276"/>
        <w:gridCol w:w="1134"/>
      </w:tblGrid>
      <w:tr w:rsidR="000474FA" w:rsidRPr="000217A3" w14:paraId="78C92927" w14:textId="77777777" w:rsidTr="00E87581">
        <w:trPr>
          <w:cantSplit/>
          <w:jc w:val="center"/>
        </w:trPr>
        <w:tc>
          <w:tcPr>
            <w:tcW w:w="866" w:type="dxa"/>
            <w:vMerge w:val="restart"/>
          </w:tcPr>
          <w:p w14:paraId="08B8BC76" w14:textId="77777777" w:rsidR="000474FA" w:rsidRPr="000217A3" w:rsidRDefault="000474FA" w:rsidP="00E87581">
            <w:pPr>
              <w:spacing w:before="240"/>
              <w:jc w:val="center"/>
            </w:pPr>
            <w:r w:rsidRPr="000217A3">
              <w:rPr>
                <w:noProof/>
                <w:position w:val="-4"/>
              </w:rPr>
              <w:object w:dxaOrig="220" w:dyaOrig="260" w14:anchorId="45AF7B45">
                <v:shape id="_x0000_i1381" type="#_x0000_t75" alt="" style="width:11.25pt;height:12.75pt;mso-width-percent:0;mso-height-percent:0;mso-width-percent:0;mso-height-percent:0" o:ole="" fillcolor="window">
                  <v:imagedata r:id="rId550" o:title=""/>
                </v:shape>
                <o:OLEObject Type="Embed" ProgID="Equation.3" ShapeID="_x0000_i1381" DrawAspect="Content" ObjectID="_1716880358" r:id="rId704"/>
              </w:object>
            </w:r>
          </w:p>
        </w:tc>
        <w:tc>
          <w:tcPr>
            <w:tcW w:w="3528" w:type="dxa"/>
            <w:gridSpan w:val="3"/>
          </w:tcPr>
          <w:p w14:paraId="3222B6BC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4"/>
              </w:rPr>
              <w:object w:dxaOrig="279" w:dyaOrig="260" w14:anchorId="7818E42C">
                <v:shape id="_x0000_i1382" type="#_x0000_t75" alt="" style="width:14.25pt;height:12.75pt;mso-width-percent:0;mso-height-percent:0;mso-width-percent:0;mso-height-percent:0" o:ole="" fillcolor="window">
                  <v:imagedata r:id="rId552" o:title=""/>
                </v:shape>
                <o:OLEObject Type="Embed" ProgID="Equation.3" ShapeID="_x0000_i1382" DrawAspect="Content" ObjectID="_1716880359" r:id="rId705"/>
              </w:object>
            </w:r>
          </w:p>
        </w:tc>
      </w:tr>
      <w:tr w:rsidR="000474FA" w:rsidRPr="000217A3" w14:paraId="4EF5F057" w14:textId="77777777" w:rsidTr="00E87581">
        <w:trPr>
          <w:cantSplit/>
          <w:jc w:val="center"/>
        </w:trPr>
        <w:tc>
          <w:tcPr>
            <w:tcW w:w="866" w:type="dxa"/>
            <w:vMerge/>
          </w:tcPr>
          <w:p w14:paraId="583CBBB9" w14:textId="77777777" w:rsidR="000474FA" w:rsidRPr="000217A3" w:rsidRDefault="000474FA" w:rsidP="00E87581">
            <w:pPr>
              <w:jc w:val="center"/>
            </w:pPr>
          </w:p>
        </w:tc>
        <w:tc>
          <w:tcPr>
            <w:tcW w:w="1118" w:type="dxa"/>
          </w:tcPr>
          <w:p w14:paraId="2CFA7A1B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40" w:dyaOrig="340" w14:anchorId="6DF67194">
                <v:shape id="_x0000_i1383" type="#_x0000_t75" alt="" style="width:12pt;height:16.5pt;mso-width-percent:0;mso-height-percent:0;mso-width-percent:0;mso-height-percent:0" o:ole="" fillcolor="window">
                  <v:imagedata r:id="rId554" o:title=""/>
                </v:shape>
                <o:OLEObject Type="Embed" ProgID="Equation.3" ShapeID="_x0000_i1383" DrawAspect="Content" ObjectID="_1716880360" r:id="rId706"/>
              </w:object>
            </w:r>
          </w:p>
        </w:tc>
        <w:tc>
          <w:tcPr>
            <w:tcW w:w="1276" w:type="dxa"/>
          </w:tcPr>
          <w:p w14:paraId="202B25BE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79" w:dyaOrig="340" w14:anchorId="227035E0">
                <v:shape id="_x0000_i1384" type="#_x0000_t75" alt="" style="width:14.25pt;height:16.5pt;mso-width-percent:0;mso-height-percent:0;mso-width-percent:0;mso-height-percent:0" o:ole="" fillcolor="window">
                  <v:imagedata r:id="rId556" o:title=""/>
                </v:shape>
                <o:OLEObject Type="Embed" ProgID="Equation.3" ShapeID="_x0000_i1384" DrawAspect="Content" ObjectID="_1716880361" r:id="rId707"/>
              </w:object>
            </w:r>
          </w:p>
        </w:tc>
        <w:tc>
          <w:tcPr>
            <w:tcW w:w="1134" w:type="dxa"/>
          </w:tcPr>
          <w:p w14:paraId="3253ABE3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2"/>
              </w:rPr>
              <w:object w:dxaOrig="260" w:dyaOrig="360" w14:anchorId="45CF96A2">
                <v:shape id="_x0000_i1385" type="#_x0000_t75" alt="" style="width:12.75pt;height:16.5pt;mso-width-percent:0;mso-height-percent:0;mso-width-percent:0;mso-height-percent:0" o:ole="" fillcolor="window">
                  <v:imagedata r:id="rId558" o:title=""/>
                </v:shape>
                <o:OLEObject Type="Embed" ProgID="Equation.3" ShapeID="_x0000_i1385" DrawAspect="Content" ObjectID="_1716880362" r:id="rId708"/>
              </w:object>
            </w:r>
          </w:p>
        </w:tc>
      </w:tr>
      <w:tr w:rsidR="000474FA" w:rsidRPr="000217A3" w14:paraId="29086746" w14:textId="77777777" w:rsidTr="00E87581">
        <w:trPr>
          <w:jc w:val="center"/>
        </w:trPr>
        <w:tc>
          <w:tcPr>
            <w:tcW w:w="866" w:type="dxa"/>
          </w:tcPr>
          <w:p w14:paraId="4C122161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260" w:dyaOrig="340" w14:anchorId="47D2B0E6">
                <v:shape id="_x0000_i1386" type="#_x0000_t75" alt="" style="width:12.75pt;height:16.5pt;mso-width-percent:0;mso-height-percent:0;mso-width-percent:0;mso-height-percent:0" o:ole="" fillcolor="window">
                  <v:imagedata r:id="rId560" o:title=""/>
                </v:shape>
                <o:OLEObject Type="Embed" ProgID="Equation.3" ShapeID="_x0000_i1386" DrawAspect="Content" ObjectID="_1716880363" r:id="rId709"/>
              </w:object>
            </w:r>
          </w:p>
        </w:tc>
        <w:tc>
          <w:tcPr>
            <w:tcW w:w="1118" w:type="dxa"/>
          </w:tcPr>
          <w:p w14:paraId="6E977607" w14:textId="77777777" w:rsidR="000474FA" w:rsidRPr="000217A3" w:rsidRDefault="000474FA" w:rsidP="00E87581">
            <w:pPr>
              <w:jc w:val="center"/>
            </w:pPr>
            <w:r w:rsidRPr="000217A3">
              <w:t>0.10</w:t>
            </w:r>
          </w:p>
        </w:tc>
        <w:tc>
          <w:tcPr>
            <w:tcW w:w="1276" w:type="dxa"/>
          </w:tcPr>
          <w:p w14:paraId="4397EB0C" w14:textId="77777777" w:rsidR="000474FA" w:rsidRPr="000217A3" w:rsidRDefault="000474FA" w:rsidP="00E87581">
            <w:pPr>
              <w:jc w:val="center"/>
            </w:pPr>
            <w:r w:rsidRPr="000217A3">
              <w:t>0.30</w:t>
            </w:r>
          </w:p>
        </w:tc>
        <w:tc>
          <w:tcPr>
            <w:tcW w:w="1134" w:type="dxa"/>
          </w:tcPr>
          <w:p w14:paraId="3620F29E" w14:textId="77777777" w:rsidR="000474FA" w:rsidRPr="000217A3" w:rsidRDefault="000474FA" w:rsidP="00E87581">
            <w:pPr>
              <w:jc w:val="center"/>
            </w:pPr>
            <w:r w:rsidRPr="000217A3">
              <w:t>0.20</w:t>
            </w:r>
          </w:p>
        </w:tc>
      </w:tr>
      <w:tr w:rsidR="000474FA" w:rsidRPr="000217A3" w14:paraId="64AAD3EB" w14:textId="77777777" w:rsidTr="00E87581">
        <w:trPr>
          <w:jc w:val="center"/>
        </w:trPr>
        <w:tc>
          <w:tcPr>
            <w:tcW w:w="866" w:type="dxa"/>
          </w:tcPr>
          <w:p w14:paraId="426EB408" w14:textId="77777777" w:rsidR="000474FA" w:rsidRPr="000217A3" w:rsidRDefault="000474FA" w:rsidP="00E87581">
            <w:pPr>
              <w:jc w:val="center"/>
            </w:pPr>
            <w:r w:rsidRPr="000217A3">
              <w:rPr>
                <w:noProof/>
                <w:position w:val="-10"/>
              </w:rPr>
              <w:object w:dxaOrig="300" w:dyaOrig="340" w14:anchorId="78D93E8B">
                <v:shape id="_x0000_i1387" type="#_x0000_t75" alt="" style="width:14.25pt;height:16.5pt;mso-width-percent:0;mso-height-percent:0;mso-width-percent:0;mso-height-percent:0" o:ole="" fillcolor="window">
                  <v:imagedata r:id="rId562" o:title=""/>
                </v:shape>
                <o:OLEObject Type="Embed" ProgID="Equation.3" ShapeID="_x0000_i1387" DrawAspect="Content" ObjectID="_1716880364" r:id="rId710"/>
              </w:object>
            </w:r>
          </w:p>
        </w:tc>
        <w:tc>
          <w:tcPr>
            <w:tcW w:w="1118" w:type="dxa"/>
          </w:tcPr>
          <w:p w14:paraId="2BFD7B50" w14:textId="77777777" w:rsidR="000474FA" w:rsidRPr="000217A3" w:rsidRDefault="000474FA" w:rsidP="00E87581">
            <w:pPr>
              <w:jc w:val="center"/>
            </w:pPr>
            <w:r w:rsidRPr="000217A3">
              <w:t>0.06</w:t>
            </w:r>
          </w:p>
        </w:tc>
        <w:tc>
          <w:tcPr>
            <w:tcW w:w="1276" w:type="dxa"/>
          </w:tcPr>
          <w:p w14:paraId="36706ED3" w14:textId="77777777" w:rsidR="000474FA" w:rsidRPr="000217A3" w:rsidRDefault="000474FA" w:rsidP="00E87581">
            <w:pPr>
              <w:jc w:val="center"/>
            </w:pPr>
            <w:r w:rsidRPr="000217A3">
              <w:t>0.18</w:t>
            </w:r>
          </w:p>
        </w:tc>
        <w:tc>
          <w:tcPr>
            <w:tcW w:w="1134" w:type="dxa"/>
          </w:tcPr>
          <w:p w14:paraId="1258686D" w14:textId="77777777" w:rsidR="000474FA" w:rsidRPr="000217A3" w:rsidRDefault="000474FA" w:rsidP="00E87581">
            <w:pPr>
              <w:jc w:val="center"/>
            </w:pPr>
            <w:r w:rsidRPr="000217A3">
              <w:t>0.16</w:t>
            </w:r>
          </w:p>
        </w:tc>
      </w:tr>
    </w:tbl>
    <w:p w14:paraId="0890D2AA" w14:textId="77777777" w:rsidR="000474FA" w:rsidRPr="000217A3" w:rsidRDefault="000474FA" w:rsidP="000474FA">
      <w:pPr>
        <w:jc w:val="center"/>
        <w:rPr>
          <w:b/>
          <w:bCs/>
          <w:lang w:val="en-US"/>
        </w:rPr>
      </w:pPr>
    </w:p>
    <w:p w14:paraId="36EE73A3" w14:textId="77777777" w:rsidR="000474FA" w:rsidRDefault="000474FA" w:rsidP="000474FA">
      <w:pPr>
        <w:jc w:val="both"/>
      </w:pPr>
    </w:p>
    <w:p w14:paraId="74D710AC" w14:textId="77777777" w:rsidR="000474FA" w:rsidRDefault="000474FA" w:rsidP="00047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79A79C3A" w14:textId="77777777" w:rsidR="000474FA" w:rsidRPr="000D2403" w:rsidRDefault="000474FA" w:rsidP="000474FA">
      <w:pPr>
        <w:pStyle w:val="af3"/>
        <w:spacing w:after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2E21661E" w14:textId="77777777" w:rsidR="000474FA" w:rsidRDefault="000474FA" w:rsidP="000474FA">
      <w:pPr>
        <w:pStyle w:val="af3"/>
        <w:jc w:val="center"/>
        <w:rPr>
          <w:b/>
          <w:bCs/>
        </w:rPr>
      </w:pPr>
    </w:p>
    <w:p w14:paraId="525748EA" w14:textId="77777777" w:rsidR="000474FA" w:rsidRDefault="000474FA" w:rsidP="000474FA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</w:t>
      </w:r>
      <w:r>
        <w:t>и</w:t>
      </w:r>
      <w:r>
        <w:t>ятий и процедур оценивания результатов обучения с помощью оценочных средств в соотве</w:t>
      </w:r>
      <w:r>
        <w:t>т</w:t>
      </w:r>
      <w:r>
        <w:t>ствии с рабочей программой дисциплины/практики.</w:t>
      </w:r>
    </w:p>
    <w:p w14:paraId="799525CD" w14:textId="77777777" w:rsidR="000474FA" w:rsidRDefault="000474FA" w:rsidP="000474FA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41"/>
      </w:tblGrid>
      <w:tr w:rsidR="000474FA" w:rsidRPr="000217A3" w14:paraId="0B91EDE3" w14:textId="77777777" w:rsidTr="00E87581">
        <w:tc>
          <w:tcPr>
            <w:tcW w:w="2119" w:type="dxa"/>
            <w:vAlign w:val="center"/>
          </w:tcPr>
          <w:p w14:paraId="69D81FC8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Наименование</w:t>
            </w:r>
          </w:p>
          <w:p w14:paraId="234834AB" w14:textId="77777777" w:rsidR="000474FA" w:rsidRPr="000217A3" w:rsidRDefault="000474FA" w:rsidP="00E87581">
            <w:pPr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оценочного</w:t>
            </w:r>
          </w:p>
          <w:p w14:paraId="24194503" w14:textId="77777777" w:rsidR="000474FA" w:rsidRPr="000217A3" w:rsidRDefault="000474FA" w:rsidP="00E87581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средства</w:t>
            </w:r>
          </w:p>
        </w:tc>
        <w:tc>
          <w:tcPr>
            <w:tcW w:w="8141" w:type="dxa"/>
            <w:vAlign w:val="center"/>
          </w:tcPr>
          <w:p w14:paraId="7879431A" w14:textId="77777777" w:rsidR="000474FA" w:rsidRPr="000217A3" w:rsidRDefault="000474FA" w:rsidP="00E8758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217A3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F10336E" w14:textId="77777777" w:rsidR="000474FA" w:rsidRPr="000217A3" w:rsidRDefault="000474FA" w:rsidP="00E8758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217A3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0474FA" w:rsidRPr="000217A3" w14:paraId="0D7521EA" w14:textId="77777777" w:rsidTr="00E87581">
        <w:tc>
          <w:tcPr>
            <w:tcW w:w="2119" w:type="dxa"/>
            <w:vAlign w:val="center"/>
          </w:tcPr>
          <w:p w14:paraId="785FD8A8" w14:textId="77777777" w:rsidR="000474FA" w:rsidRPr="000217A3" w:rsidRDefault="000474FA" w:rsidP="00E87581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Расчетно-графическая работа (РГР)</w:t>
            </w:r>
          </w:p>
        </w:tc>
        <w:tc>
          <w:tcPr>
            <w:tcW w:w="8141" w:type="dxa"/>
          </w:tcPr>
          <w:p w14:paraId="100791E8" w14:textId="77777777" w:rsidR="000474FA" w:rsidRPr="000217A3" w:rsidRDefault="000474FA" w:rsidP="00E87581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217A3">
              <w:rPr>
                <w:rFonts w:eastAsia="Calibri"/>
                <w:sz w:val="20"/>
                <w:szCs w:val="20"/>
              </w:rPr>
              <w:t>Преподаватель не мене, чем за две недели до срока защиты РГР должен сообщить каждому обучающемуся номер варианта РГР. Задания РГР выложены в электронной информацио</w:t>
            </w:r>
            <w:r w:rsidRPr="000217A3">
              <w:rPr>
                <w:rFonts w:eastAsia="Calibri"/>
                <w:sz w:val="20"/>
                <w:szCs w:val="20"/>
              </w:rPr>
              <w:t>н</w:t>
            </w:r>
            <w:r w:rsidRPr="000217A3">
              <w:rPr>
                <w:rFonts w:eastAsia="Calibri"/>
                <w:sz w:val="20"/>
                <w:szCs w:val="20"/>
              </w:rPr>
              <w:t xml:space="preserve">но-образовательной среде </w:t>
            </w:r>
            <w:proofErr w:type="spellStart"/>
            <w:r w:rsidRPr="000217A3">
              <w:rPr>
                <w:rFonts w:eastAsia="Calibri"/>
                <w:sz w:val="20"/>
                <w:szCs w:val="20"/>
              </w:rPr>
              <w:t>ИрГУПС</w:t>
            </w:r>
            <w:proofErr w:type="spellEnd"/>
            <w:r w:rsidRPr="000217A3">
              <w:rPr>
                <w:rFonts w:eastAsia="Calibri"/>
                <w:sz w:val="20"/>
                <w:szCs w:val="20"/>
              </w:rPr>
              <w:t>, доступной обучающемуся через его личный кабинет. РГР должна быть выполнена в установленный преподавателем срок и в соответствии с тр</w:t>
            </w:r>
            <w:r w:rsidRPr="000217A3">
              <w:rPr>
                <w:rFonts w:eastAsia="Calibri"/>
                <w:sz w:val="20"/>
                <w:szCs w:val="20"/>
              </w:rPr>
              <w:t>е</w:t>
            </w:r>
            <w:r w:rsidRPr="000217A3">
              <w:rPr>
                <w:rFonts w:eastAsia="Calibri"/>
                <w:sz w:val="20"/>
                <w:szCs w:val="20"/>
              </w:rPr>
              <w:t xml:space="preserve">бованиями к оформлению РГР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Pr="000217A3">
              <w:rPr>
                <w:rFonts w:eastAsia="Calibri"/>
                <w:sz w:val="20"/>
                <w:szCs w:val="20"/>
              </w:rPr>
              <w:t>Норм</w:t>
            </w:r>
            <w:r w:rsidRPr="000217A3">
              <w:rPr>
                <w:rFonts w:eastAsia="Calibri"/>
                <w:sz w:val="20"/>
                <w:szCs w:val="20"/>
              </w:rPr>
              <w:t>о</w:t>
            </w:r>
            <w:r w:rsidRPr="000217A3">
              <w:rPr>
                <w:rFonts w:eastAsia="Calibri"/>
                <w:sz w:val="20"/>
                <w:szCs w:val="20"/>
              </w:rPr>
              <w:t>контроль</w:t>
            </w:r>
            <w:proofErr w:type="spellEnd"/>
            <w:r w:rsidRPr="000217A3">
              <w:rPr>
                <w:rFonts w:eastAsia="Calibri"/>
                <w:sz w:val="20"/>
                <w:szCs w:val="20"/>
              </w:rPr>
              <w:t>» № П.420700.05.4.092-2017. РГР в назначенный срок сдаются на проверку. Если предусмотрена устная защита РГР, то обучающийся объясняет решение задач, указанных преподавателем и отвечает на его вопросы</w:t>
            </w:r>
          </w:p>
        </w:tc>
      </w:tr>
      <w:tr w:rsidR="000474FA" w:rsidRPr="000217A3" w14:paraId="04C09BB0" w14:textId="77777777" w:rsidTr="00E87581">
        <w:tc>
          <w:tcPr>
            <w:tcW w:w="2119" w:type="dxa"/>
            <w:vAlign w:val="center"/>
          </w:tcPr>
          <w:p w14:paraId="61A2BD10" w14:textId="77777777" w:rsidR="000474FA" w:rsidRPr="000217A3" w:rsidRDefault="000474FA" w:rsidP="00E87581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Домашнее задание (ДЗ)</w:t>
            </w:r>
          </w:p>
        </w:tc>
        <w:tc>
          <w:tcPr>
            <w:tcW w:w="8141" w:type="dxa"/>
          </w:tcPr>
          <w:p w14:paraId="3B3BEB59" w14:textId="77777777" w:rsidR="000474FA" w:rsidRPr="000217A3" w:rsidRDefault="000474FA" w:rsidP="00E87581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217A3">
              <w:rPr>
                <w:rFonts w:eastAsia="Calibri"/>
                <w:sz w:val="20"/>
                <w:szCs w:val="20"/>
              </w:rPr>
              <w:t>Домашнее задание (общее, иногда индивидуальное) выдается обучающимся на занятии и проверяется во время следующего занятия, при необходимости обсуждается у доски</w:t>
            </w:r>
          </w:p>
        </w:tc>
      </w:tr>
      <w:tr w:rsidR="000474FA" w:rsidRPr="000217A3" w14:paraId="6990643D" w14:textId="77777777" w:rsidTr="00E87581">
        <w:tc>
          <w:tcPr>
            <w:tcW w:w="2119" w:type="dxa"/>
            <w:vAlign w:val="center"/>
          </w:tcPr>
          <w:p w14:paraId="6C21670E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8141" w:type="dxa"/>
          </w:tcPr>
          <w:p w14:paraId="587B8629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Контрольные работы, предусмотренные рабочей программой дисциплины, проводятся во время практических занятий. Вариантов КР по теме не менее двух. Во время выполнения КР пользоваться учебниками, справочниками, конспектами лекций, тетрадями для практ</w:t>
            </w:r>
            <w:r w:rsidRPr="000217A3">
              <w:rPr>
                <w:sz w:val="20"/>
                <w:szCs w:val="20"/>
              </w:rPr>
              <w:t>и</w:t>
            </w:r>
            <w:r w:rsidRPr="000217A3">
              <w:rPr>
                <w:sz w:val="20"/>
                <w:szCs w:val="20"/>
              </w:rPr>
              <w:t>ческих занятий не разрешено.</w:t>
            </w:r>
          </w:p>
          <w:p w14:paraId="15D6B953" w14:textId="77777777" w:rsidR="000474FA" w:rsidRPr="000217A3" w:rsidRDefault="000474FA" w:rsidP="00E87581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217A3">
              <w:rPr>
                <w:rFonts w:eastAsia="Calibri"/>
                <w:sz w:val="20"/>
                <w:szCs w:val="20"/>
              </w:rPr>
              <w:t>Преподаватель на практическом занятии, предшествующем занятию проведения КР, дов</w:t>
            </w:r>
            <w:r w:rsidRPr="000217A3">
              <w:rPr>
                <w:rFonts w:eastAsia="Calibri"/>
                <w:sz w:val="20"/>
                <w:szCs w:val="20"/>
              </w:rPr>
              <w:t>о</w:t>
            </w:r>
            <w:r w:rsidRPr="000217A3">
              <w:rPr>
                <w:rFonts w:eastAsia="Calibri"/>
                <w:sz w:val="20"/>
                <w:szCs w:val="20"/>
              </w:rPr>
              <w:t>дит до обучающихся: тему КР, количество заданий в КР, время выполнения КР</w:t>
            </w:r>
          </w:p>
        </w:tc>
      </w:tr>
      <w:tr w:rsidR="000474FA" w:rsidRPr="000217A3" w14:paraId="43244E2C" w14:textId="77777777" w:rsidTr="00E87581">
        <w:tc>
          <w:tcPr>
            <w:tcW w:w="2119" w:type="dxa"/>
            <w:vAlign w:val="center"/>
          </w:tcPr>
          <w:p w14:paraId="6362761D" w14:textId="77777777" w:rsidR="000474FA" w:rsidRPr="000217A3" w:rsidRDefault="000474FA" w:rsidP="00E87581">
            <w:pPr>
              <w:jc w:val="both"/>
              <w:rPr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>Конспект</w:t>
            </w:r>
          </w:p>
        </w:tc>
        <w:tc>
          <w:tcPr>
            <w:tcW w:w="8141" w:type="dxa"/>
          </w:tcPr>
          <w:p w14:paraId="535A1D56" w14:textId="77777777" w:rsidR="000474FA" w:rsidRPr="000217A3" w:rsidRDefault="000474FA" w:rsidP="00E87581">
            <w:pPr>
              <w:jc w:val="both"/>
              <w:rPr>
                <w:b/>
                <w:bCs/>
                <w:sz w:val="20"/>
                <w:szCs w:val="20"/>
              </w:rPr>
            </w:pPr>
            <w:r w:rsidRPr="000217A3">
              <w:rPr>
                <w:sz w:val="20"/>
                <w:szCs w:val="20"/>
              </w:rPr>
              <w:t xml:space="preserve">Преподаватель не мене, чем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0217A3">
              <w:rPr>
                <w:sz w:val="20"/>
                <w:szCs w:val="20"/>
              </w:rPr>
              <w:t>ИрГУПС</w:t>
            </w:r>
            <w:proofErr w:type="spellEnd"/>
            <w:r w:rsidRPr="000217A3">
              <w:rPr>
                <w:sz w:val="20"/>
                <w:szCs w:val="20"/>
              </w:rPr>
              <w:t>, доступной обучающемуся через его личный кабинет. Ко</w:t>
            </w:r>
            <w:r w:rsidRPr="000217A3">
              <w:rPr>
                <w:sz w:val="20"/>
                <w:szCs w:val="20"/>
              </w:rPr>
              <w:t>н</w:t>
            </w:r>
            <w:r w:rsidRPr="000217A3">
              <w:rPr>
                <w:sz w:val="20"/>
                <w:szCs w:val="20"/>
              </w:rPr>
              <w:t>спект должен быть выполнены в установленный преподавателем срок. Конспекты в назн</w:t>
            </w:r>
            <w:r w:rsidRPr="000217A3">
              <w:rPr>
                <w:sz w:val="20"/>
                <w:szCs w:val="20"/>
              </w:rPr>
              <w:t>а</w:t>
            </w:r>
            <w:r w:rsidRPr="000217A3">
              <w:rPr>
                <w:sz w:val="20"/>
                <w:szCs w:val="20"/>
              </w:rPr>
              <w:t>ченный срок сдаются на проверку</w:t>
            </w:r>
          </w:p>
        </w:tc>
      </w:tr>
    </w:tbl>
    <w:p w14:paraId="62D7D755" w14:textId="77777777" w:rsidR="000474FA" w:rsidRDefault="000474FA" w:rsidP="000474FA">
      <w:pPr>
        <w:pStyle w:val="Style1"/>
        <w:widowControl/>
        <w:tabs>
          <w:tab w:val="num" w:pos="435"/>
        </w:tabs>
        <w:ind w:firstLine="540"/>
        <w:jc w:val="both"/>
      </w:pPr>
    </w:p>
    <w:p w14:paraId="0D6CC08F" w14:textId="77777777" w:rsidR="000474FA" w:rsidRDefault="000474FA" w:rsidP="000474FA">
      <w:pPr>
        <w:pStyle w:val="Style1"/>
        <w:widowControl/>
        <w:tabs>
          <w:tab w:val="num" w:pos="435"/>
        </w:tabs>
        <w:ind w:firstLine="540"/>
        <w:jc w:val="both"/>
        <w:rPr>
          <w:i/>
          <w:iCs/>
          <w:color w:val="FF0000"/>
        </w:rPr>
      </w:pPr>
    </w:p>
    <w:p w14:paraId="2023D7E9" w14:textId="77777777" w:rsidR="000474FA" w:rsidRDefault="000474FA" w:rsidP="000474FA">
      <w:pPr>
        <w:jc w:val="center"/>
        <w:rPr>
          <w:b/>
          <w:bCs/>
        </w:rPr>
      </w:pPr>
    </w:p>
    <w:p w14:paraId="1A1ED4B2" w14:textId="77777777" w:rsidR="000474FA" w:rsidRPr="00D75FAF" w:rsidRDefault="000474FA" w:rsidP="000474FA">
      <w:pPr>
        <w:ind w:firstLine="540"/>
        <w:jc w:val="both"/>
      </w:pPr>
      <w:r w:rsidRPr="00D75FAF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</w:t>
      </w:r>
      <w:r w:rsidRPr="00D75FAF">
        <w:t>а</w:t>
      </w:r>
      <w:r w:rsidRPr="00D75FAF">
        <w:t>ния компетенций в процессе освоения образовательной программы:</w:t>
      </w:r>
    </w:p>
    <w:p w14:paraId="2BD27C58" w14:textId="77777777" w:rsidR="000474FA" w:rsidRPr="00D75FAF" w:rsidRDefault="000474FA" w:rsidP="000474FA">
      <w:pPr>
        <w:ind w:firstLine="540"/>
        <w:jc w:val="both"/>
      </w:pPr>
      <w:r w:rsidRPr="00D75FAF">
        <w:t>– перечень теоретических вопросов к зачету/экзамену для оценки знаний;</w:t>
      </w:r>
    </w:p>
    <w:p w14:paraId="44F900FA" w14:textId="77777777" w:rsidR="000474FA" w:rsidRPr="00D75FAF" w:rsidRDefault="000474FA" w:rsidP="000474FA">
      <w:pPr>
        <w:ind w:firstLine="540"/>
        <w:jc w:val="both"/>
      </w:pPr>
      <w:r w:rsidRPr="00D75FAF">
        <w:t>– перечень типовых простых практических заданий к зачету/экзамену для оценки ум</w:t>
      </w:r>
      <w:r w:rsidRPr="00D75FAF">
        <w:t>е</w:t>
      </w:r>
      <w:r w:rsidRPr="00D75FAF">
        <w:t>ний;</w:t>
      </w:r>
    </w:p>
    <w:p w14:paraId="1FA75BD3" w14:textId="77777777" w:rsidR="000474FA" w:rsidRPr="00D75FAF" w:rsidRDefault="000474FA" w:rsidP="000474FA">
      <w:pPr>
        <w:ind w:firstLine="540"/>
        <w:jc w:val="both"/>
      </w:pPr>
      <w:r w:rsidRPr="00D75FAF">
        <w:t>– перечень типовых практических заданий к зачету/экзамену для оценки навыков и (или) опыта деятельности.</w:t>
      </w:r>
    </w:p>
    <w:p w14:paraId="727A81CB" w14:textId="77777777" w:rsidR="000474FA" w:rsidRPr="00D75FAF" w:rsidRDefault="000474FA" w:rsidP="000474FA">
      <w:pPr>
        <w:ind w:firstLine="709"/>
        <w:jc w:val="both"/>
      </w:pPr>
      <w:r w:rsidRPr="00D75FAF">
        <w:t>Перечень теоретических вопросов и перечни типовых практических заданий разного уровня сложности к зачету/экзамену обучающиеся получают в начале семестра через эле</w:t>
      </w:r>
      <w:r w:rsidRPr="00D75FAF">
        <w:t>к</w:t>
      </w:r>
      <w:r w:rsidRPr="00D75FAF">
        <w:t xml:space="preserve">тронную информационно-образовательную среду </w:t>
      </w:r>
      <w:proofErr w:type="spellStart"/>
      <w:r w:rsidRPr="00D75FAF">
        <w:t>ИрГУПС</w:t>
      </w:r>
      <w:proofErr w:type="spellEnd"/>
      <w:r w:rsidRPr="00D75FAF">
        <w:t xml:space="preserve"> (личный кабинет обучающегося).</w:t>
      </w:r>
    </w:p>
    <w:p w14:paraId="60D24846" w14:textId="77777777" w:rsidR="000474FA" w:rsidRDefault="000474FA" w:rsidP="000474FA">
      <w:pPr>
        <w:ind w:firstLine="709"/>
        <w:jc w:val="center"/>
      </w:pPr>
    </w:p>
    <w:p w14:paraId="7E2B8542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Описание процедур проведения промежуточной аттестации в форме зачета</w:t>
      </w:r>
    </w:p>
    <w:p w14:paraId="66A44164" w14:textId="77777777" w:rsidR="000474FA" w:rsidRDefault="000474FA" w:rsidP="000474FA">
      <w:pPr>
        <w:ind w:firstLine="709"/>
        <w:jc w:val="center"/>
        <w:rPr>
          <w:b/>
          <w:bCs/>
        </w:rPr>
      </w:pPr>
      <w:r>
        <w:rPr>
          <w:b/>
          <w:bCs/>
        </w:rPr>
        <w:t>и оценивания результатов обучения</w:t>
      </w:r>
    </w:p>
    <w:p w14:paraId="466D8274" w14:textId="77777777" w:rsidR="000474FA" w:rsidRPr="00C7352E" w:rsidRDefault="000474FA" w:rsidP="000474FA">
      <w:pPr>
        <w:ind w:firstLine="709"/>
        <w:jc w:val="both"/>
        <w:rPr>
          <w:color w:val="333333"/>
        </w:rPr>
      </w:pPr>
      <w:r w:rsidRPr="00C7352E">
        <w:rPr>
          <w:color w:val="333333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</w:t>
      </w:r>
      <w:r w:rsidRPr="00C7352E">
        <w:rPr>
          <w:color w:val="333333"/>
        </w:rPr>
        <w:t>ч</w:t>
      </w:r>
      <w:r w:rsidRPr="00C7352E">
        <w:rPr>
          <w:color w:val="333333"/>
        </w:rPr>
        <w:t>ные средства и типовые контрольные задания, используемые при текущем контроле, позв</w:t>
      </w:r>
      <w:r w:rsidRPr="00C7352E">
        <w:rPr>
          <w:color w:val="333333"/>
        </w:rPr>
        <w:t>о</w:t>
      </w:r>
      <w:r w:rsidRPr="00C7352E">
        <w:rPr>
          <w:color w:val="333333"/>
        </w:rPr>
        <w:t>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</w:t>
      </w:r>
      <w:r w:rsidRPr="00C7352E">
        <w:rPr>
          <w:color w:val="333333"/>
        </w:rPr>
        <w:t>о</w:t>
      </w:r>
      <w:r w:rsidRPr="00C7352E">
        <w:rPr>
          <w:color w:val="333333"/>
        </w:rPr>
        <w:t>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2326FE8" w14:textId="77777777" w:rsidR="000474FA" w:rsidRPr="00C7352E" w:rsidRDefault="000474FA" w:rsidP="000474FA">
      <w:pPr>
        <w:ind w:firstLine="540"/>
        <w:jc w:val="both"/>
        <w:rPr>
          <w:b/>
          <w:bCs/>
        </w:rPr>
      </w:pPr>
    </w:p>
    <w:p w14:paraId="13FC1A55" w14:textId="77777777" w:rsidR="000474FA" w:rsidRPr="00C7352E" w:rsidRDefault="000474FA" w:rsidP="000474FA">
      <w:pPr>
        <w:jc w:val="center"/>
        <w:rPr>
          <w:b/>
          <w:bCs/>
        </w:rPr>
      </w:pPr>
      <w:r w:rsidRPr="00C7352E">
        <w:rPr>
          <w:b/>
          <w:bCs/>
        </w:rPr>
        <w:t>Шкала и критерии оценивания уровня сформированности компетенций в результате</w:t>
      </w:r>
    </w:p>
    <w:p w14:paraId="498AFCE1" w14:textId="77777777" w:rsidR="000474FA" w:rsidRPr="00C7352E" w:rsidRDefault="000474FA" w:rsidP="000474FA">
      <w:pPr>
        <w:jc w:val="center"/>
        <w:rPr>
          <w:b/>
          <w:bCs/>
        </w:rPr>
      </w:pPr>
      <w:r w:rsidRPr="00C7352E">
        <w:rPr>
          <w:b/>
          <w:bCs/>
        </w:rPr>
        <w:t>изучения дисциплины при проведении промежуточной аттестации</w:t>
      </w:r>
    </w:p>
    <w:p w14:paraId="741420F2" w14:textId="77777777" w:rsidR="000474FA" w:rsidRPr="00C7352E" w:rsidRDefault="000474FA" w:rsidP="000474FA">
      <w:pPr>
        <w:jc w:val="center"/>
        <w:rPr>
          <w:b/>
          <w:bCs/>
        </w:rPr>
      </w:pPr>
      <w:r w:rsidRPr="00C7352E">
        <w:rPr>
          <w:b/>
          <w:bCs/>
        </w:rPr>
        <w:t>в форме зачета по результатам текущего контроля</w:t>
      </w:r>
    </w:p>
    <w:p w14:paraId="4340E29E" w14:textId="77777777" w:rsidR="000474FA" w:rsidRPr="00C7352E" w:rsidRDefault="000474FA" w:rsidP="000474FA">
      <w:pPr>
        <w:jc w:val="center"/>
        <w:rPr>
          <w:b/>
          <w:bCs/>
        </w:rPr>
      </w:pPr>
      <w:r w:rsidRPr="00C7352E">
        <w:rPr>
          <w:b/>
          <w:b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0474FA" w:rsidRPr="00C7352E" w14:paraId="50FCCA04" w14:textId="77777777" w:rsidTr="00E8758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73C" w14:textId="77777777" w:rsidR="000474FA" w:rsidRPr="00C7352E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 w:rsidRPr="00C7352E">
              <w:rPr>
                <w:sz w:val="20"/>
                <w:szCs w:val="20"/>
              </w:rPr>
              <w:t xml:space="preserve">Средняя </w:t>
            </w:r>
            <w:r w:rsidRPr="00C7352E">
              <w:rPr>
                <w:color w:val="333333"/>
                <w:sz w:val="20"/>
                <w:szCs w:val="20"/>
              </w:rPr>
              <w:t>оценка уровня</w:t>
            </w:r>
          </w:p>
          <w:p w14:paraId="3716687D" w14:textId="77777777" w:rsidR="000474FA" w:rsidRPr="00C7352E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 w:rsidRPr="00C7352E">
              <w:rPr>
                <w:color w:val="333333"/>
                <w:sz w:val="20"/>
                <w:szCs w:val="20"/>
              </w:rPr>
              <w:t>сформированности компетенций</w:t>
            </w:r>
          </w:p>
          <w:p w14:paraId="71B34605" w14:textId="77777777" w:rsidR="000474FA" w:rsidRPr="00C7352E" w:rsidRDefault="000474FA" w:rsidP="00E87581">
            <w:pPr>
              <w:jc w:val="center"/>
              <w:rPr>
                <w:sz w:val="20"/>
                <w:szCs w:val="20"/>
              </w:rPr>
            </w:pPr>
            <w:r w:rsidRPr="00C7352E">
              <w:rPr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A04" w14:textId="77777777" w:rsidR="000474FA" w:rsidRPr="00C7352E" w:rsidRDefault="000474FA" w:rsidP="00E87581">
            <w:pPr>
              <w:jc w:val="center"/>
              <w:rPr>
                <w:sz w:val="20"/>
                <w:szCs w:val="20"/>
              </w:rPr>
            </w:pPr>
            <w:r w:rsidRPr="00C7352E">
              <w:rPr>
                <w:sz w:val="20"/>
                <w:szCs w:val="20"/>
              </w:rPr>
              <w:t>Оценка</w:t>
            </w:r>
          </w:p>
        </w:tc>
      </w:tr>
      <w:tr w:rsidR="000474FA" w:rsidRPr="00C7352E" w14:paraId="4E8F4442" w14:textId="77777777" w:rsidTr="00E8758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EFF" w14:textId="77777777" w:rsidR="000474FA" w:rsidRPr="00C7352E" w:rsidRDefault="000474FA" w:rsidP="00E87581">
            <w:pPr>
              <w:jc w:val="both"/>
              <w:rPr>
                <w:sz w:val="20"/>
                <w:szCs w:val="20"/>
              </w:rPr>
            </w:pPr>
            <w:r w:rsidRPr="00C7352E">
              <w:rPr>
                <w:sz w:val="20"/>
                <w:szCs w:val="20"/>
              </w:rPr>
              <w:t>Оценка не менее 3,0 и нет ни одной неуд</w:t>
            </w:r>
            <w:r w:rsidRPr="00C7352E">
              <w:rPr>
                <w:sz w:val="20"/>
                <w:szCs w:val="20"/>
              </w:rPr>
              <w:t>о</w:t>
            </w:r>
            <w:r w:rsidRPr="00C7352E">
              <w:rPr>
                <w:sz w:val="20"/>
                <w:szCs w:val="20"/>
              </w:rPr>
              <w:t>влетворительной оценки по текущему ко</w:t>
            </w:r>
            <w:r w:rsidRPr="00C7352E">
              <w:rPr>
                <w:sz w:val="20"/>
                <w:szCs w:val="20"/>
              </w:rPr>
              <w:t>н</w:t>
            </w:r>
            <w:r w:rsidRPr="00C7352E">
              <w:rPr>
                <w:sz w:val="20"/>
                <w:szCs w:val="20"/>
              </w:rPr>
              <w:t>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38F" w14:textId="77777777" w:rsidR="000474FA" w:rsidRPr="00C7352E" w:rsidRDefault="000474FA" w:rsidP="00E87581">
            <w:pPr>
              <w:jc w:val="center"/>
              <w:rPr>
                <w:sz w:val="20"/>
                <w:szCs w:val="20"/>
              </w:rPr>
            </w:pPr>
            <w:r w:rsidRPr="00C7352E">
              <w:rPr>
                <w:sz w:val="20"/>
                <w:szCs w:val="20"/>
              </w:rPr>
              <w:t>«зачтено»</w:t>
            </w:r>
          </w:p>
        </w:tc>
      </w:tr>
      <w:tr w:rsidR="000474FA" w:rsidRPr="00C7352E" w14:paraId="71482458" w14:textId="77777777" w:rsidTr="00E8758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39D" w14:textId="77777777" w:rsidR="000474FA" w:rsidRPr="00C7352E" w:rsidRDefault="000474FA" w:rsidP="00E87581">
            <w:pPr>
              <w:jc w:val="both"/>
              <w:rPr>
                <w:sz w:val="20"/>
                <w:szCs w:val="20"/>
              </w:rPr>
            </w:pPr>
            <w:r w:rsidRPr="00C7352E">
              <w:rPr>
                <w:sz w:val="20"/>
                <w:szCs w:val="20"/>
              </w:rPr>
              <w:t>Оценка менее 3,0 или получена хотя бы одна неудовлетворительная оценка по т</w:t>
            </w:r>
            <w:r w:rsidRPr="00C7352E">
              <w:rPr>
                <w:sz w:val="20"/>
                <w:szCs w:val="20"/>
              </w:rPr>
              <w:t>е</w:t>
            </w:r>
            <w:r w:rsidRPr="00C7352E">
              <w:rPr>
                <w:sz w:val="20"/>
                <w:szCs w:val="20"/>
              </w:rPr>
              <w:t>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D7F" w14:textId="77777777" w:rsidR="000474FA" w:rsidRPr="00C7352E" w:rsidRDefault="000474FA" w:rsidP="00E87581">
            <w:pPr>
              <w:jc w:val="center"/>
              <w:rPr>
                <w:sz w:val="20"/>
                <w:szCs w:val="20"/>
              </w:rPr>
            </w:pPr>
            <w:r w:rsidRPr="00C7352E">
              <w:rPr>
                <w:sz w:val="20"/>
                <w:szCs w:val="20"/>
              </w:rPr>
              <w:t>«не зачтено»</w:t>
            </w:r>
          </w:p>
        </w:tc>
      </w:tr>
    </w:tbl>
    <w:p w14:paraId="77A7418C" w14:textId="77777777" w:rsidR="000474FA" w:rsidRPr="00C7352E" w:rsidRDefault="000474FA" w:rsidP="000474FA">
      <w:pPr>
        <w:ind w:firstLine="540"/>
        <w:jc w:val="both"/>
      </w:pPr>
      <w:r w:rsidRPr="00C7352E">
        <w:rPr>
          <w:color w:val="333333"/>
        </w:rPr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</w:t>
      </w:r>
      <w:r w:rsidRPr="00C7352E">
        <w:t>, то промеж</w:t>
      </w:r>
      <w:r w:rsidRPr="00C7352E">
        <w:t>у</w:t>
      </w:r>
      <w:r w:rsidRPr="00C7352E">
        <w:t>точная аттестация в форме зачета проводится  в форме собеседования по перечню теоретич</w:t>
      </w:r>
      <w:r w:rsidRPr="00C7352E">
        <w:t>е</w:t>
      </w:r>
      <w:r w:rsidRPr="00C7352E">
        <w:t>ских вопросов и типовых практических задач (не более двух теоретических и двух практич</w:t>
      </w:r>
      <w:r w:rsidRPr="00C7352E">
        <w:t>е</w:t>
      </w:r>
      <w:r w:rsidRPr="00C7352E">
        <w:t>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14:paraId="668A9942" w14:textId="77777777" w:rsidR="000474FA" w:rsidRPr="00C84BA5" w:rsidRDefault="000474FA" w:rsidP="000474FA">
      <w:pPr>
        <w:ind w:firstLine="540"/>
        <w:jc w:val="both"/>
        <w:rPr>
          <w:b/>
          <w:bCs/>
        </w:rPr>
      </w:pPr>
    </w:p>
    <w:p w14:paraId="6E266D7D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Описание процедур проведения промежуточной аттестации в форме экзамена</w:t>
      </w:r>
    </w:p>
    <w:p w14:paraId="53433F8F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и оценивания результатов обучения</w:t>
      </w:r>
    </w:p>
    <w:p w14:paraId="55EA2132" w14:textId="77777777" w:rsidR="000474FA" w:rsidRPr="00C7352E" w:rsidRDefault="000474FA" w:rsidP="000474FA">
      <w:pPr>
        <w:ind w:firstLine="540"/>
        <w:jc w:val="both"/>
      </w:pPr>
      <w:r w:rsidRPr="00C7352E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</w:t>
      </w:r>
      <w:r w:rsidRPr="00C7352E">
        <w:t>и</w:t>
      </w:r>
      <w:r w:rsidRPr="00C7352E">
        <w:t>ческие вопросы и практические задания.</w:t>
      </w:r>
    </w:p>
    <w:p w14:paraId="1208699D" w14:textId="77777777" w:rsidR="000474FA" w:rsidRPr="00C7352E" w:rsidRDefault="000474FA" w:rsidP="000474FA">
      <w:pPr>
        <w:ind w:firstLine="540"/>
        <w:jc w:val="both"/>
      </w:pPr>
      <w:r w:rsidRPr="00C7352E">
        <w:t>Билет содержит: два теоретических вопроса для оценки знаний. Теоретические вопросы выбираются из перечня вопросов к экзамену; три практических задания: два из них для оценки умений (выбираются из перечня типовых простых практических заданий к экзамену);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14:paraId="67C85578" w14:textId="77777777" w:rsidR="000474FA" w:rsidRPr="00C7352E" w:rsidRDefault="000474FA" w:rsidP="000474FA">
      <w:pPr>
        <w:ind w:firstLine="540"/>
        <w:jc w:val="both"/>
        <w:rPr>
          <w:color w:val="333333"/>
        </w:rPr>
      </w:pPr>
      <w:r w:rsidRPr="00C7352E">
        <w:lastRenderedPageBreak/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(25-30 билетов) </w:t>
      </w:r>
      <w:r w:rsidRPr="00C7352E">
        <w:rPr>
          <w:color w:val="333333"/>
        </w:rPr>
        <w:t>не выставляется в</w:t>
      </w:r>
      <w:r w:rsidRPr="00C7352E">
        <w:t xml:space="preserve"> электронную информационно-образовательную среду </w:t>
      </w:r>
      <w:proofErr w:type="spellStart"/>
      <w:r w:rsidRPr="00C7352E">
        <w:t>И</w:t>
      </w:r>
      <w:r w:rsidRPr="00C7352E">
        <w:t>р</w:t>
      </w:r>
      <w:r w:rsidRPr="00C7352E">
        <w:t>ГУПС</w:t>
      </w:r>
      <w:proofErr w:type="spellEnd"/>
      <w:r w:rsidRPr="00C7352E">
        <w:t>, а</w:t>
      </w:r>
      <w:r w:rsidRPr="00C7352E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0B83C798" w14:textId="77777777" w:rsidR="000474FA" w:rsidRPr="00C7352E" w:rsidRDefault="000474FA" w:rsidP="000474FA">
      <w:pPr>
        <w:ind w:firstLine="540"/>
        <w:jc w:val="both"/>
      </w:pPr>
      <w:r w:rsidRPr="00C7352E">
        <w:t>На экзамене обучающийся берет билет, для подготовки ответа на экзаменационный б</w:t>
      </w:r>
      <w:r w:rsidRPr="00C7352E">
        <w:t>и</w:t>
      </w:r>
      <w:r w:rsidRPr="00C7352E">
        <w:t>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14:paraId="598CD461" w14:textId="77777777" w:rsidR="000474FA" w:rsidRPr="00C7352E" w:rsidRDefault="000474FA" w:rsidP="000474FA">
      <w:pPr>
        <w:ind w:firstLine="540"/>
        <w:jc w:val="both"/>
      </w:pPr>
      <w:r w:rsidRPr="00C7352E">
        <w:t xml:space="preserve">Каждый вопрос/задание билета оценивается по </w:t>
      </w:r>
      <w:proofErr w:type="spellStart"/>
      <w:r w:rsidRPr="00C7352E">
        <w:t>четырехбалльной</w:t>
      </w:r>
      <w:proofErr w:type="spellEnd"/>
      <w:r w:rsidRPr="00C7352E">
        <w:t xml:space="preserve"> системе, а далее в</w:t>
      </w:r>
      <w:r w:rsidRPr="00C7352E">
        <w:t>ы</w:t>
      </w:r>
      <w:r w:rsidRPr="00C7352E">
        <w:t>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14:paraId="0ABC75FE" w14:textId="77777777" w:rsidR="000474FA" w:rsidRDefault="000474FA" w:rsidP="000474FA">
      <w:pPr>
        <w:ind w:firstLine="540"/>
        <w:jc w:val="both"/>
        <w:rPr>
          <w:i/>
          <w:iCs/>
        </w:rPr>
      </w:pPr>
    </w:p>
    <w:p w14:paraId="7B074233" w14:textId="77777777" w:rsidR="000474FA" w:rsidRDefault="000474FA" w:rsidP="000474FA">
      <w:pPr>
        <w:jc w:val="center"/>
        <w:rPr>
          <w:b/>
          <w:bCs/>
        </w:rPr>
      </w:pPr>
      <w:r>
        <w:rPr>
          <w:b/>
          <w:bCs/>
        </w:rPr>
        <w:t>Образец экзаменационного билета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356"/>
        <w:gridCol w:w="2835"/>
      </w:tblGrid>
      <w:tr w:rsidR="000474FA" w14:paraId="1EE5D18A" w14:textId="77777777" w:rsidTr="00E87581">
        <w:trPr>
          <w:trHeight w:val="1061"/>
        </w:trPr>
        <w:tc>
          <w:tcPr>
            <w:tcW w:w="2088" w:type="dxa"/>
          </w:tcPr>
          <w:p w14:paraId="60838FD1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</w:p>
          <w:p w14:paraId="32313758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EFADE1" wp14:editId="4BEE94B0">
                  <wp:extent cx="1036320" cy="267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24EC75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  <w:p w14:paraId="149014E8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5356" w:type="dxa"/>
            <w:vAlign w:val="center"/>
          </w:tcPr>
          <w:p w14:paraId="767EB7EF" w14:textId="77777777" w:rsidR="000474FA" w:rsidRDefault="000474FA" w:rsidP="00E87581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Экзаменационный билет № 1</w:t>
            </w:r>
          </w:p>
          <w:p w14:paraId="766339BE" w14:textId="77777777" w:rsidR="000474FA" w:rsidRDefault="000474FA" w:rsidP="00E8758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по дисциплине </w:t>
            </w:r>
            <w:r w:rsidRPr="00C7352E">
              <w:rPr>
                <w:b/>
                <w:bCs/>
                <w:color w:val="333333"/>
                <w:sz w:val="20"/>
                <w:szCs w:val="20"/>
              </w:rPr>
              <w:t>«Математика»</w:t>
            </w:r>
          </w:p>
          <w:p w14:paraId="57AB19D8" w14:textId="02B18533" w:rsidR="000474FA" w:rsidRDefault="000474FA" w:rsidP="00E8758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специальность </w:t>
            </w:r>
            <w:r w:rsidR="0042232F">
              <w:rPr>
                <w:b/>
                <w:bCs/>
                <w:color w:val="333333"/>
                <w:sz w:val="20"/>
                <w:szCs w:val="20"/>
              </w:rPr>
              <w:t>СЖД</w:t>
            </w:r>
          </w:p>
          <w:p w14:paraId="5A0B5BFE" w14:textId="77777777" w:rsidR="000474FA" w:rsidRDefault="000474FA" w:rsidP="00E87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A3"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семестр</w:t>
            </w:r>
          </w:p>
          <w:p w14:paraId="00D50807" w14:textId="77777777" w:rsidR="000474FA" w:rsidRDefault="000474FA" w:rsidP="00E87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A1A57A" w14:textId="77777777" w:rsidR="000474FA" w:rsidRDefault="000474FA" w:rsidP="00E87581">
            <w:pPr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Утверждаю:</w:t>
            </w:r>
          </w:p>
          <w:p w14:paraId="5F55DDE3" w14:textId="77777777" w:rsidR="000474FA" w:rsidRDefault="000474FA" w:rsidP="00E8758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Заведующий кафедрой</w:t>
            </w:r>
          </w:p>
          <w:p w14:paraId="7C2E2504" w14:textId="77777777" w:rsidR="000474FA" w:rsidRDefault="000474FA" w:rsidP="00E8758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«________» </w:t>
            </w:r>
            <w:proofErr w:type="spellStart"/>
            <w:r>
              <w:rPr>
                <w:color w:val="333333"/>
                <w:sz w:val="20"/>
                <w:szCs w:val="20"/>
              </w:rPr>
              <w:t>КрИЖТ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ИрГУПС</w:t>
            </w:r>
            <w:proofErr w:type="spellEnd"/>
          </w:p>
          <w:p w14:paraId="114F00FE" w14:textId="77777777" w:rsidR="000474FA" w:rsidRPr="00DD54F7" w:rsidRDefault="000474FA" w:rsidP="00E87581">
            <w:pPr>
              <w:jc w:val="center"/>
              <w:rPr>
                <w:sz w:val="20"/>
                <w:szCs w:val="20"/>
              </w:rPr>
            </w:pPr>
            <w:r w:rsidRPr="00DD54F7">
              <w:rPr>
                <w:bCs/>
                <w:color w:val="333333"/>
                <w:sz w:val="20"/>
                <w:szCs w:val="20"/>
              </w:rPr>
              <w:t>________Мороз Ж.М.</w:t>
            </w:r>
          </w:p>
        </w:tc>
      </w:tr>
      <w:tr w:rsidR="000474FA" w14:paraId="476574D6" w14:textId="77777777" w:rsidTr="00E87581">
        <w:trPr>
          <w:trHeight w:val="1431"/>
        </w:trPr>
        <w:tc>
          <w:tcPr>
            <w:tcW w:w="10279" w:type="dxa"/>
            <w:gridSpan w:val="3"/>
          </w:tcPr>
          <w:p w14:paraId="71A456A0" w14:textId="77777777" w:rsidR="000474FA" w:rsidRDefault="000474FA" w:rsidP="00E87581">
            <w:pPr>
              <w:ind w:left="540"/>
              <w:jc w:val="both"/>
            </w:pPr>
          </w:p>
          <w:p w14:paraId="489C1A81" w14:textId="77777777" w:rsidR="000474FA" w:rsidRPr="00BF32A1" w:rsidRDefault="000474FA" w:rsidP="00B143C2">
            <w:pPr>
              <w:numPr>
                <w:ilvl w:val="0"/>
                <w:numId w:val="44"/>
              </w:numPr>
              <w:tabs>
                <w:tab w:val="clear" w:pos="360"/>
                <w:tab w:val="num" w:pos="540"/>
              </w:tabs>
              <w:ind w:left="540" w:hanging="540"/>
              <w:jc w:val="both"/>
            </w:pPr>
            <w:r w:rsidRPr="00BF32A1">
              <w:t xml:space="preserve">Первообразная. Неопределенный интеграл и его свойства. </w:t>
            </w:r>
          </w:p>
          <w:p w14:paraId="27B1B3BC" w14:textId="77777777" w:rsidR="000474FA" w:rsidRPr="00BF32A1" w:rsidRDefault="000474FA" w:rsidP="00B143C2">
            <w:pPr>
              <w:numPr>
                <w:ilvl w:val="0"/>
                <w:numId w:val="44"/>
              </w:numPr>
              <w:tabs>
                <w:tab w:val="clear" w:pos="360"/>
                <w:tab w:val="num" w:pos="540"/>
              </w:tabs>
              <w:ind w:left="540" w:hanging="540"/>
              <w:jc w:val="both"/>
            </w:pPr>
            <w:r w:rsidRPr="00BF32A1">
              <w:t>Дифференциальные уравнения первого порядка. Основные понятия и определения. Теорема существования и единственности решения дифференциального уравнения первого порядка.</w:t>
            </w:r>
          </w:p>
          <w:p w14:paraId="67490A36" w14:textId="77777777" w:rsidR="000474FA" w:rsidRPr="00BF32A1" w:rsidRDefault="000474FA" w:rsidP="00B143C2">
            <w:pPr>
              <w:numPr>
                <w:ilvl w:val="0"/>
                <w:numId w:val="44"/>
              </w:numPr>
              <w:tabs>
                <w:tab w:val="clear" w:pos="360"/>
                <w:tab w:val="num" w:pos="540"/>
              </w:tabs>
              <w:ind w:left="540" w:hanging="540"/>
              <w:jc w:val="both"/>
            </w:pPr>
            <w:r w:rsidRPr="00BF32A1">
              <w:t xml:space="preserve">Вычислить </w:t>
            </w:r>
            <w:r w:rsidRPr="004E718D">
              <w:rPr>
                <w:noProof/>
                <w:position w:val="-34"/>
              </w:rPr>
              <w:object w:dxaOrig="1920" w:dyaOrig="639" w14:anchorId="41415647">
                <v:shape id="_x0000_i1388" type="#_x0000_t75" alt="" style="width:96pt;height:30.75pt;mso-width-percent:0;mso-height-percent:0;mso-width-percent:0;mso-height-percent:0" o:ole="" fillcolor="window">
                  <v:imagedata r:id="rId712" o:title=""/>
                </v:shape>
                <o:OLEObject Type="Embed" ProgID="Equation.3" ShapeID="_x0000_i1388" DrawAspect="Content" ObjectID="_1716880365" r:id="rId713"/>
              </w:object>
            </w:r>
            <w:r w:rsidRPr="00BF32A1">
              <w:t xml:space="preserve">; </w:t>
            </w:r>
            <w:r w:rsidRPr="004E718D">
              <w:rPr>
                <w:noProof/>
                <w:position w:val="-30"/>
              </w:rPr>
              <w:object w:dxaOrig="3600" w:dyaOrig="800" w14:anchorId="0297BE55">
                <v:shape id="_x0000_i1389" type="#_x0000_t75" alt="" style="width:180pt;height:41.25pt;mso-width-percent:0;mso-height-percent:0;mso-width-percent:0;mso-height-percent:0" o:ole="" fillcolor="window">
                  <v:imagedata r:id="rId714" o:title=""/>
                </v:shape>
                <o:OLEObject Type="Embed" ProgID="Equation.3" ShapeID="_x0000_i1389" DrawAspect="Content" ObjectID="_1716880366" r:id="rId715"/>
              </w:object>
            </w:r>
            <w:r w:rsidRPr="00BF32A1">
              <w:t>.</w:t>
            </w:r>
          </w:p>
          <w:p w14:paraId="7819AE6D" w14:textId="77777777" w:rsidR="000474FA" w:rsidRPr="00BF32A1" w:rsidRDefault="000474FA" w:rsidP="00B143C2">
            <w:pPr>
              <w:numPr>
                <w:ilvl w:val="0"/>
                <w:numId w:val="44"/>
              </w:numPr>
              <w:tabs>
                <w:tab w:val="clear" w:pos="360"/>
                <w:tab w:val="num" w:pos="540"/>
              </w:tabs>
              <w:ind w:left="540" w:hanging="540"/>
              <w:jc w:val="both"/>
            </w:pPr>
            <w:r w:rsidRPr="00BF32A1">
              <w:t xml:space="preserve">Найти площадь фигуры, ограниченной линиями </w:t>
            </w:r>
            <w:r w:rsidRPr="004E718D">
              <w:rPr>
                <w:noProof/>
                <w:position w:val="-12"/>
              </w:rPr>
              <w:object w:dxaOrig="2140" w:dyaOrig="499" w14:anchorId="126D82DF">
                <v:shape id="_x0000_i1390" type="#_x0000_t75" alt="" style="width:108pt;height:24pt;mso-width-percent:0;mso-height-percent:0;mso-width-percent:0;mso-height-percent:0" o:ole="" fillcolor="window">
                  <v:imagedata r:id="rId716" o:title=""/>
                </v:shape>
                <o:OLEObject Type="Embed" ProgID="Equation.3" ShapeID="_x0000_i1390" DrawAspect="Content" ObjectID="_1716880367" r:id="rId717"/>
              </w:object>
            </w:r>
            <w:r w:rsidRPr="00BF32A1">
              <w:t>.</w:t>
            </w:r>
          </w:p>
          <w:p w14:paraId="0C45929F" w14:textId="77777777" w:rsidR="000474FA" w:rsidRPr="00BF32A1" w:rsidRDefault="000474FA" w:rsidP="00B143C2">
            <w:pPr>
              <w:numPr>
                <w:ilvl w:val="0"/>
                <w:numId w:val="44"/>
              </w:numPr>
              <w:tabs>
                <w:tab w:val="clear" w:pos="360"/>
                <w:tab w:val="num" w:pos="540"/>
              </w:tabs>
              <w:ind w:left="540" w:hanging="540"/>
              <w:jc w:val="both"/>
            </w:pPr>
            <w:r w:rsidRPr="00BF32A1">
              <w:t xml:space="preserve">Решить дифференциальное уравнение </w:t>
            </w:r>
            <w:r w:rsidRPr="004E718D">
              <w:rPr>
                <w:noProof/>
                <w:position w:val="-12"/>
              </w:rPr>
              <w:object w:dxaOrig="2460" w:dyaOrig="499" w14:anchorId="0E425D24">
                <v:shape id="_x0000_i1391" type="#_x0000_t75" alt="" style="width:123.75pt;height:24pt;mso-width-percent:0;mso-height-percent:0;mso-width-percent:0;mso-height-percent:0" o:ole="" fillcolor="window">
                  <v:imagedata r:id="rId718" o:title=""/>
                </v:shape>
                <o:OLEObject Type="Embed" ProgID="Equation.3" ShapeID="_x0000_i1391" DrawAspect="Content" ObjectID="_1716880368" r:id="rId719"/>
              </w:object>
            </w:r>
            <w:r w:rsidRPr="00BF32A1">
              <w:t>.</w:t>
            </w:r>
          </w:p>
          <w:p w14:paraId="64169D86" w14:textId="77777777" w:rsidR="000474FA" w:rsidRDefault="000474FA" w:rsidP="00E87581">
            <w:pPr>
              <w:jc w:val="both"/>
              <w:rPr>
                <w:b/>
                <w:bCs/>
                <w:color w:val="333333"/>
              </w:rPr>
            </w:pPr>
          </w:p>
          <w:p w14:paraId="52A60D9F" w14:textId="4A70B954" w:rsidR="000474FA" w:rsidRPr="00DD54F7" w:rsidRDefault="0042232F" w:rsidP="0042232F">
            <w:pPr>
              <w:rPr>
                <w:b/>
                <w:bCs/>
                <w:color w:val="333333"/>
              </w:rPr>
            </w:pPr>
            <w:r>
              <w:t xml:space="preserve">                               </w:t>
            </w:r>
            <w:r w:rsidR="000474FA" w:rsidRPr="00DD54F7">
              <w:t>Составитель                                              И.О. Фамилия</w:t>
            </w:r>
          </w:p>
        </w:tc>
      </w:tr>
    </w:tbl>
    <w:p w14:paraId="1A401B0C" w14:textId="77777777" w:rsidR="000474FA" w:rsidRDefault="000474FA" w:rsidP="000474FA">
      <w:pPr>
        <w:jc w:val="center"/>
        <w:rPr>
          <w:b/>
          <w:bCs/>
        </w:rPr>
      </w:pPr>
    </w:p>
    <w:bookmarkEnd w:id="2"/>
    <w:p w14:paraId="285A6504" w14:textId="77777777" w:rsidR="000474FA" w:rsidRDefault="000474FA" w:rsidP="000474FA"/>
    <w:p w14:paraId="306C695F" w14:textId="77777777" w:rsidR="000474FA" w:rsidRPr="00341C77" w:rsidRDefault="000474FA" w:rsidP="00B7076D">
      <w:pPr>
        <w:rPr>
          <w:sz w:val="20"/>
          <w:szCs w:val="20"/>
        </w:rPr>
      </w:pPr>
    </w:p>
    <w:p w14:paraId="02FE01F4" w14:textId="77777777" w:rsidR="003C4206" w:rsidRPr="00B7076D" w:rsidRDefault="003C4206"/>
    <w:sectPr w:rsidR="003C4206" w:rsidRPr="00B7076D" w:rsidSect="009E18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BE6251"/>
    <w:multiLevelType w:val="hybridMultilevel"/>
    <w:tmpl w:val="7D56BFB4"/>
    <w:lvl w:ilvl="0" w:tplc="F4E6C916">
      <w:start w:val="1"/>
      <w:numFmt w:val="decimal"/>
      <w:lvlText w:val="10.%1."/>
      <w:lvlJc w:val="left"/>
      <w:pPr>
        <w:ind w:left="94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53BBD"/>
    <w:multiLevelType w:val="multilevel"/>
    <w:tmpl w:val="50EE477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6214C48"/>
    <w:multiLevelType w:val="hybridMultilevel"/>
    <w:tmpl w:val="5978B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06051"/>
    <w:multiLevelType w:val="hybridMultilevel"/>
    <w:tmpl w:val="4362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3591E"/>
    <w:multiLevelType w:val="singleLevel"/>
    <w:tmpl w:val="A0B26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2AF79C8"/>
    <w:multiLevelType w:val="hybridMultilevel"/>
    <w:tmpl w:val="D9FE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616C8"/>
    <w:multiLevelType w:val="hybridMultilevel"/>
    <w:tmpl w:val="4296C7AC"/>
    <w:lvl w:ilvl="0" w:tplc="A1BA0E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1056C"/>
    <w:multiLevelType w:val="multilevel"/>
    <w:tmpl w:val="5E647CA4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>
    <w:nsid w:val="1607414A"/>
    <w:multiLevelType w:val="singleLevel"/>
    <w:tmpl w:val="A0B268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88552C0"/>
    <w:multiLevelType w:val="hybridMultilevel"/>
    <w:tmpl w:val="C8D899DE"/>
    <w:lvl w:ilvl="0" w:tplc="3B64E394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B64E394">
      <w:start w:val="1"/>
      <w:numFmt w:val="bullet"/>
      <w:lvlText w:val=""/>
      <w:lvlJc w:val="left"/>
      <w:pPr>
        <w:ind w:left="2302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>
    <w:nsid w:val="1ED34827"/>
    <w:multiLevelType w:val="hybridMultilevel"/>
    <w:tmpl w:val="B12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E53B4"/>
    <w:multiLevelType w:val="hybridMultilevel"/>
    <w:tmpl w:val="B002AF5C"/>
    <w:lvl w:ilvl="0" w:tplc="9E4EBAE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066"/>
    <w:multiLevelType w:val="multilevel"/>
    <w:tmpl w:val="1CF0AA2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19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08003D"/>
    <w:multiLevelType w:val="hybridMultilevel"/>
    <w:tmpl w:val="94EA70A8"/>
    <w:lvl w:ilvl="0" w:tplc="C9A69A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46266"/>
    <w:multiLevelType w:val="hybridMultilevel"/>
    <w:tmpl w:val="127A3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A42FE"/>
    <w:multiLevelType w:val="multilevel"/>
    <w:tmpl w:val="30BE31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261062BF"/>
    <w:multiLevelType w:val="multilevel"/>
    <w:tmpl w:val="8EC0C5C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AFA6A10"/>
    <w:multiLevelType w:val="multilevel"/>
    <w:tmpl w:val="53789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D486C9C"/>
    <w:multiLevelType w:val="hybridMultilevel"/>
    <w:tmpl w:val="888A8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5C22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DD1E96"/>
    <w:multiLevelType w:val="multilevel"/>
    <w:tmpl w:val="39DADAE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35B5D98"/>
    <w:multiLevelType w:val="hybridMultilevel"/>
    <w:tmpl w:val="F5F674DC"/>
    <w:lvl w:ilvl="0" w:tplc="8D1C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2A4464"/>
    <w:multiLevelType w:val="hybridMultilevel"/>
    <w:tmpl w:val="FE86F02A"/>
    <w:lvl w:ilvl="0" w:tplc="3B64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95D73"/>
    <w:multiLevelType w:val="multilevel"/>
    <w:tmpl w:val="62B889A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8AA7F89"/>
    <w:multiLevelType w:val="multilevel"/>
    <w:tmpl w:val="77848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B68451E"/>
    <w:multiLevelType w:val="hybridMultilevel"/>
    <w:tmpl w:val="AEDA59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F5103"/>
    <w:multiLevelType w:val="multilevel"/>
    <w:tmpl w:val="D09811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29752B9"/>
    <w:multiLevelType w:val="hybridMultilevel"/>
    <w:tmpl w:val="A32AF9B8"/>
    <w:lvl w:ilvl="0" w:tplc="F76A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B27DC"/>
    <w:multiLevelType w:val="multilevel"/>
    <w:tmpl w:val="6520F01E"/>
    <w:lvl w:ilvl="0">
      <w:start w:val="1"/>
      <w:numFmt w:val="decimal"/>
      <w:lvlText w:val="11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5FB7143"/>
    <w:multiLevelType w:val="multilevel"/>
    <w:tmpl w:val="683AF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AC13B2"/>
    <w:multiLevelType w:val="multilevel"/>
    <w:tmpl w:val="779E4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C005AD6"/>
    <w:multiLevelType w:val="hybridMultilevel"/>
    <w:tmpl w:val="13305F58"/>
    <w:lvl w:ilvl="0" w:tplc="9BA8283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94C66"/>
    <w:multiLevelType w:val="multilevel"/>
    <w:tmpl w:val="5DAE78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C6A494B"/>
    <w:multiLevelType w:val="hybridMultilevel"/>
    <w:tmpl w:val="509CEF64"/>
    <w:lvl w:ilvl="0" w:tplc="151896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8A1FFB"/>
    <w:multiLevelType w:val="hybridMultilevel"/>
    <w:tmpl w:val="06567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902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804A40"/>
    <w:multiLevelType w:val="multilevel"/>
    <w:tmpl w:val="56742FC2"/>
    <w:lvl w:ilvl="0">
      <w:start w:val="3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1D4454D"/>
    <w:multiLevelType w:val="hybridMultilevel"/>
    <w:tmpl w:val="A2B44388"/>
    <w:lvl w:ilvl="0" w:tplc="3B64E394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1">
    <w:nsid w:val="63A90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3FD37A5"/>
    <w:multiLevelType w:val="hybridMultilevel"/>
    <w:tmpl w:val="837EFDF2"/>
    <w:lvl w:ilvl="0" w:tplc="AE4E9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C4EFD"/>
    <w:multiLevelType w:val="singleLevel"/>
    <w:tmpl w:val="9DBE2B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4">
    <w:nsid w:val="67D4049C"/>
    <w:multiLevelType w:val="multilevel"/>
    <w:tmpl w:val="01DE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E55ED9"/>
    <w:multiLevelType w:val="multilevel"/>
    <w:tmpl w:val="FDAC4EA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6">
    <w:nsid w:val="6D9538C3"/>
    <w:multiLevelType w:val="hybridMultilevel"/>
    <w:tmpl w:val="9BC0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A5DFD"/>
    <w:multiLevelType w:val="hybridMultilevel"/>
    <w:tmpl w:val="F71C8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6575E4"/>
    <w:multiLevelType w:val="multilevel"/>
    <w:tmpl w:val="D8966F90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9">
    <w:nsid w:val="70460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>
    <w:nsid w:val="71E51BC8"/>
    <w:multiLevelType w:val="hybridMultilevel"/>
    <w:tmpl w:val="2BE0B9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B55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6E9287A"/>
    <w:multiLevelType w:val="hybridMultilevel"/>
    <w:tmpl w:val="FA8C57EA"/>
    <w:lvl w:ilvl="0" w:tplc="D9DA3B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C75205"/>
    <w:multiLevelType w:val="hybridMultilevel"/>
    <w:tmpl w:val="A2365BC2"/>
    <w:lvl w:ilvl="0" w:tplc="FFFFFFFF">
      <w:start w:val="1"/>
      <w:numFmt w:val="decimal"/>
      <w:lvlText w:val="12.%1."/>
      <w:lvlJc w:val="left"/>
      <w:pPr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17"/>
  </w:num>
  <w:num w:numId="4">
    <w:abstractNumId w:val="50"/>
  </w:num>
  <w:num w:numId="5">
    <w:abstractNumId w:val="27"/>
  </w:num>
  <w:num w:numId="6">
    <w:abstractNumId w:val="20"/>
  </w:num>
  <w:num w:numId="7">
    <w:abstractNumId w:val="34"/>
  </w:num>
  <w:num w:numId="8">
    <w:abstractNumId w:val="49"/>
  </w:num>
  <w:num w:numId="9">
    <w:abstractNumId w:val="32"/>
  </w:num>
  <w:num w:numId="10">
    <w:abstractNumId w:val="6"/>
  </w:num>
  <w:num w:numId="11">
    <w:abstractNumId w:val="21"/>
  </w:num>
  <w:num w:numId="12">
    <w:abstractNumId w:val="23"/>
  </w:num>
  <w:num w:numId="13">
    <w:abstractNumId w:val="31"/>
  </w:num>
  <w:num w:numId="14">
    <w:abstractNumId w:val="47"/>
  </w:num>
  <w:num w:numId="15">
    <w:abstractNumId w:val="37"/>
  </w:num>
  <w:num w:numId="16">
    <w:abstractNumId w:val="36"/>
  </w:num>
  <w:num w:numId="17">
    <w:abstractNumId w:val="44"/>
  </w:num>
  <w:num w:numId="18">
    <w:abstractNumId w:val="8"/>
  </w:num>
  <w:num w:numId="19">
    <w:abstractNumId w:val="41"/>
  </w:num>
  <w:num w:numId="20">
    <w:abstractNumId w:val="5"/>
  </w:num>
  <w:num w:numId="21">
    <w:abstractNumId w:val="13"/>
  </w:num>
  <w:num w:numId="22">
    <w:abstractNumId w:val="15"/>
  </w:num>
  <w:num w:numId="23">
    <w:abstractNumId w:val="45"/>
  </w:num>
  <w:num w:numId="24">
    <w:abstractNumId w:val="10"/>
  </w:num>
  <w:num w:numId="25">
    <w:abstractNumId w:val="48"/>
  </w:num>
  <w:num w:numId="26">
    <w:abstractNumId w:val="28"/>
  </w:num>
  <w:num w:numId="27">
    <w:abstractNumId w:val="42"/>
  </w:num>
  <w:num w:numId="28">
    <w:abstractNumId w:val="25"/>
  </w:num>
  <w:num w:numId="29">
    <w:abstractNumId w:val="39"/>
  </w:num>
  <w:num w:numId="30">
    <w:abstractNumId w:val="4"/>
  </w:num>
  <w:num w:numId="31">
    <w:abstractNumId w:val="26"/>
  </w:num>
  <w:num w:numId="32">
    <w:abstractNumId w:val="9"/>
  </w:num>
  <w:num w:numId="33">
    <w:abstractNumId w:val="40"/>
  </w:num>
  <w:num w:numId="34">
    <w:abstractNumId w:val="33"/>
  </w:num>
  <w:num w:numId="35">
    <w:abstractNumId w:val="12"/>
  </w:num>
  <w:num w:numId="36">
    <w:abstractNumId w:val="22"/>
  </w:num>
  <w:num w:numId="37">
    <w:abstractNumId w:val="19"/>
  </w:num>
  <w:num w:numId="38">
    <w:abstractNumId w:val="14"/>
  </w:num>
  <w:num w:numId="39">
    <w:abstractNumId w:val="3"/>
  </w:num>
  <w:num w:numId="40">
    <w:abstractNumId w:val="18"/>
  </w:num>
  <w:num w:numId="41">
    <w:abstractNumId w:val="30"/>
  </w:num>
  <w:num w:numId="42">
    <w:abstractNumId w:val="53"/>
  </w:num>
  <w:num w:numId="43">
    <w:abstractNumId w:val="29"/>
  </w:num>
  <w:num w:numId="44">
    <w:abstractNumId w:val="51"/>
  </w:num>
  <w:num w:numId="45">
    <w:abstractNumId w:val="7"/>
  </w:num>
  <w:num w:numId="46">
    <w:abstractNumId w:val="11"/>
  </w:num>
  <w:num w:numId="47">
    <w:abstractNumId w:val="43"/>
  </w:num>
  <w:num w:numId="48">
    <w:abstractNumId w:val="46"/>
  </w:num>
  <w:num w:numId="49">
    <w:abstractNumId w:val="52"/>
  </w:num>
  <w:num w:numId="50">
    <w:abstractNumId w:val="16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95"/>
    <w:rsid w:val="00031C7C"/>
    <w:rsid w:val="00034ACD"/>
    <w:rsid w:val="0004259C"/>
    <w:rsid w:val="000474FA"/>
    <w:rsid w:val="000620B1"/>
    <w:rsid w:val="00081DF0"/>
    <w:rsid w:val="0008257F"/>
    <w:rsid w:val="000B1D72"/>
    <w:rsid w:val="00170F80"/>
    <w:rsid w:val="00171354"/>
    <w:rsid w:val="00171B9B"/>
    <w:rsid w:val="00174D08"/>
    <w:rsid w:val="00266237"/>
    <w:rsid w:val="002C1704"/>
    <w:rsid w:val="00304528"/>
    <w:rsid w:val="003C4206"/>
    <w:rsid w:val="0042232F"/>
    <w:rsid w:val="00435EBA"/>
    <w:rsid w:val="00556CC0"/>
    <w:rsid w:val="00592D24"/>
    <w:rsid w:val="005A53FD"/>
    <w:rsid w:val="005B72F3"/>
    <w:rsid w:val="006045C0"/>
    <w:rsid w:val="00644183"/>
    <w:rsid w:val="006B3BF5"/>
    <w:rsid w:val="006D4DD6"/>
    <w:rsid w:val="006E0E36"/>
    <w:rsid w:val="006E509E"/>
    <w:rsid w:val="00704186"/>
    <w:rsid w:val="00774558"/>
    <w:rsid w:val="007C117D"/>
    <w:rsid w:val="00805DA4"/>
    <w:rsid w:val="00894925"/>
    <w:rsid w:val="00923397"/>
    <w:rsid w:val="00932803"/>
    <w:rsid w:val="00975AB0"/>
    <w:rsid w:val="009A36F4"/>
    <w:rsid w:val="009C6895"/>
    <w:rsid w:val="009E189D"/>
    <w:rsid w:val="00A3448C"/>
    <w:rsid w:val="00B143C2"/>
    <w:rsid w:val="00B7076D"/>
    <w:rsid w:val="00BA49E1"/>
    <w:rsid w:val="00BF391D"/>
    <w:rsid w:val="00C8074A"/>
    <w:rsid w:val="00CB2D4C"/>
    <w:rsid w:val="00CE3B6F"/>
    <w:rsid w:val="00D05F5F"/>
    <w:rsid w:val="00D21FD8"/>
    <w:rsid w:val="00DD177A"/>
    <w:rsid w:val="00DD2B2D"/>
    <w:rsid w:val="00E31808"/>
    <w:rsid w:val="00E87581"/>
    <w:rsid w:val="00E9274F"/>
    <w:rsid w:val="00EB3A10"/>
    <w:rsid w:val="00ED7CFA"/>
    <w:rsid w:val="00EE2568"/>
    <w:rsid w:val="00EF43E5"/>
    <w:rsid w:val="00F359A4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3"/>
    <o:shapelayout v:ext="edit">
      <o:idmap v:ext="edit" data="1"/>
    </o:shapelayout>
  </w:shapeDefaults>
  <w:decimalSymbol w:val=","/>
  <w:listSeparator w:val=";"/>
  <w14:docId w14:val="5B89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70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70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eading 3 Char Знак,Заголовок 3 Знак Знак,Heading 3 Char"/>
    <w:basedOn w:val="a0"/>
    <w:next w:val="a0"/>
    <w:link w:val="30"/>
    <w:uiPriority w:val="99"/>
    <w:qFormat/>
    <w:rsid w:val="00B70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70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707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0474FA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07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70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 Знак1,Заголовок 3 Знак Знак Знак1,Heading 3 Char Знак1"/>
    <w:basedOn w:val="a1"/>
    <w:link w:val="3"/>
    <w:uiPriority w:val="99"/>
    <w:rsid w:val="00B707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707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707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Strong"/>
    <w:uiPriority w:val="99"/>
    <w:qFormat/>
    <w:rsid w:val="00B7076D"/>
    <w:rPr>
      <w:rFonts w:cs="Times New Roman"/>
      <w:b/>
      <w:bCs/>
    </w:rPr>
  </w:style>
  <w:style w:type="paragraph" w:styleId="a5">
    <w:name w:val="No Spacing"/>
    <w:uiPriority w:val="99"/>
    <w:qFormat/>
    <w:rsid w:val="00B7076D"/>
    <w:pPr>
      <w:spacing w:after="0" w:line="36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aliases w:val="Знак"/>
    <w:basedOn w:val="a0"/>
    <w:link w:val="a7"/>
    <w:uiPriority w:val="99"/>
    <w:rsid w:val="00B70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1"/>
    <w:link w:val="a6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B70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B7076D"/>
    <w:pPr>
      <w:ind w:left="720"/>
    </w:pPr>
  </w:style>
  <w:style w:type="character" w:styleId="aa">
    <w:name w:val="Hyperlink"/>
    <w:uiPriority w:val="99"/>
    <w:rsid w:val="00B7076D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B7076D"/>
    <w:pPr>
      <w:numPr>
        <w:numId w:val="1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b">
    <w:name w:val="Перечисление (список) Знак Знак Знак"/>
    <w:uiPriority w:val="99"/>
    <w:rsid w:val="00B7076D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B7076D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B7076D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B7076D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B7076D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B7076D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B7076D"/>
    <w:rPr>
      <w:rFonts w:ascii="Times New Roman" w:hAnsi="Times New Roman"/>
      <w:sz w:val="22"/>
    </w:rPr>
  </w:style>
  <w:style w:type="character" w:customStyle="1" w:styleId="ac">
    <w:name w:val="Текст выноски Знак"/>
    <w:link w:val="ad"/>
    <w:uiPriority w:val="99"/>
    <w:semiHidden/>
    <w:locked/>
    <w:rsid w:val="00B7076D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rsid w:val="00B707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B707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707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aliases w:val="Знак9 Знак,Знак9,Название Знак1 Знак,Название Знак1"/>
    <w:basedOn w:val="a0"/>
    <w:link w:val="af"/>
    <w:uiPriority w:val="99"/>
    <w:qFormat/>
    <w:rsid w:val="00B7076D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Знак9 Знак Знак,Знак9 Знак1,Название Знак1 Знак Знак1,Название Знак1 Знак1"/>
    <w:basedOn w:val="a1"/>
    <w:link w:val="ae"/>
    <w:uiPriority w:val="99"/>
    <w:rsid w:val="00B707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B7076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B7076D"/>
    <w:rPr>
      <w:rFonts w:ascii="Times New Roman" w:eastAsia="Times New Roman" w:hAnsi="Times New Roman"/>
      <w:color w:val="000000"/>
      <w:sz w:val="24"/>
      <w:shd w:val="clear" w:color="auto" w:fill="FFFFFF"/>
      <w:lang w:eastAsia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cstheme="minorBidi"/>
      <w:color w:val="000000"/>
      <w:szCs w:val="22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B707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0"/>
    <w:uiPriority w:val="99"/>
    <w:qFormat/>
    <w:rsid w:val="00B7076D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B7076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1">
    <w:name w:val="List Paragraph11"/>
    <w:basedOn w:val="a0"/>
    <w:uiPriority w:val="99"/>
    <w:rsid w:val="00B7076D"/>
    <w:pPr>
      <w:ind w:left="720"/>
    </w:pPr>
  </w:style>
  <w:style w:type="character" w:customStyle="1" w:styleId="Bodytext2">
    <w:name w:val="Body text (2)_ Знак"/>
    <w:link w:val="Bodytext20"/>
    <w:uiPriority w:val="99"/>
    <w:locked/>
    <w:rsid w:val="00B7076D"/>
    <w:rPr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B7076D"/>
    <w:pPr>
      <w:widowControl w:val="0"/>
      <w:shd w:val="clear" w:color="auto" w:fill="FFFFFF"/>
      <w:spacing w:before="1140" w:after="360" w:line="240" w:lineRule="atLeast"/>
      <w:jc w:val="center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B7076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0"/>
    <w:uiPriority w:val="99"/>
    <w:rsid w:val="00B7076D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B7076D"/>
    <w:pPr>
      <w:ind w:left="720"/>
    </w:pPr>
  </w:style>
  <w:style w:type="paragraph" w:styleId="af3">
    <w:name w:val="Body Text"/>
    <w:basedOn w:val="a0"/>
    <w:link w:val="af4"/>
    <w:uiPriority w:val="99"/>
    <w:rsid w:val="00B7076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B7076D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B7076D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B7076D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7076D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B7076D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B7076D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B707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B7076D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B7076D"/>
    <w:rPr>
      <w:rFonts w:cs="Times New Roman"/>
    </w:rPr>
  </w:style>
  <w:style w:type="character" w:customStyle="1" w:styleId="-">
    <w:name w:val="опред-е"/>
    <w:uiPriority w:val="99"/>
    <w:rsid w:val="00B7076D"/>
    <w:rPr>
      <w:rFonts w:cs="Times New Roman"/>
    </w:rPr>
  </w:style>
  <w:style w:type="character" w:customStyle="1" w:styleId="afd">
    <w:name w:val="ударение"/>
    <w:uiPriority w:val="99"/>
    <w:rsid w:val="00B7076D"/>
    <w:rPr>
      <w:rFonts w:cs="Times New Roman"/>
    </w:rPr>
  </w:style>
  <w:style w:type="character" w:customStyle="1" w:styleId="13">
    <w:name w:val="Заголовок 1 Знак Знак Знак"/>
    <w:uiPriority w:val="99"/>
    <w:rsid w:val="00B7076D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B7076D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B7076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styleId="22">
    <w:name w:val="Body Text 2"/>
    <w:basedOn w:val="a0"/>
    <w:link w:val="23"/>
    <w:uiPriority w:val="99"/>
    <w:rsid w:val="00B7076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B7076D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B707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B7076D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B7076D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B7076D"/>
    <w:rPr>
      <w:rFonts w:cs="Times New Roman"/>
      <w:i/>
    </w:rPr>
  </w:style>
  <w:style w:type="paragraph" w:customStyle="1" w:styleId="c10c27">
    <w:name w:val="c10c27"/>
    <w:basedOn w:val="a0"/>
    <w:uiPriority w:val="99"/>
    <w:rsid w:val="00B7076D"/>
    <w:pPr>
      <w:spacing w:before="100" w:beforeAutospacing="1" w:after="100" w:afterAutospacing="1"/>
    </w:pPr>
  </w:style>
  <w:style w:type="character" w:styleId="aff2">
    <w:name w:val="page number"/>
    <w:uiPriority w:val="99"/>
    <w:rsid w:val="00B7076D"/>
    <w:rPr>
      <w:rFonts w:cs="Times New Roman"/>
    </w:rPr>
  </w:style>
  <w:style w:type="paragraph" w:customStyle="1" w:styleId="FR2">
    <w:name w:val="FR2"/>
    <w:uiPriority w:val="99"/>
    <w:rsid w:val="00B7076D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f3">
    <w:name w:val="Текст сноски Знак"/>
    <w:aliases w:val="Footnote Text Char Знак,Знак1 Знак Знак Знак"/>
    <w:link w:val="aff4"/>
    <w:uiPriority w:val="99"/>
    <w:semiHidden/>
    <w:locked/>
    <w:rsid w:val="00B7076D"/>
    <w:rPr>
      <w:rFonts w:ascii="Times New Roman" w:hAnsi="Times New Roman" w:cs="Times New Roman"/>
    </w:rPr>
  </w:style>
  <w:style w:type="paragraph" w:styleId="aff4">
    <w:name w:val="footnote text"/>
    <w:aliases w:val="Footnote Text Char,Знак1 Знак Знак"/>
    <w:basedOn w:val="a0"/>
    <w:link w:val="aff3"/>
    <w:uiPriority w:val="99"/>
    <w:semiHidden/>
    <w:rsid w:val="00B7076D"/>
    <w:rPr>
      <w:rFonts w:eastAsiaTheme="minorHAns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semiHidden/>
    <w:rsid w:val="00B70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B7076D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B7076D"/>
    <w:pPr>
      <w:spacing w:before="100" w:beforeAutospacing="1" w:after="100" w:afterAutospacing="1"/>
    </w:pPr>
    <w:rPr>
      <w:sz w:val="28"/>
      <w:szCs w:val="28"/>
    </w:rPr>
  </w:style>
  <w:style w:type="character" w:customStyle="1" w:styleId="p140">
    <w:name w:val="Стиль p + 14 пт Знак"/>
    <w:link w:val="p14"/>
    <w:uiPriority w:val="99"/>
    <w:locked/>
    <w:rsid w:val="00B707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Основной текст4"/>
    <w:basedOn w:val="a0"/>
    <w:uiPriority w:val="99"/>
    <w:rsid w:val="00B7076D"/>
    <w:pPr>
      <w:shd w:val="clear" w:color="auto" w:fill="FFFFFF"/>
      <w:spacing w:after="420" w:line="240" w:lineRule="atLeast"/>
      <w:ind w:hanging="180"/>
      <w:jc w:val="center"/>
    </w:pPr>
    <w:rPr>
      <w:rFonts w:ascii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B7076D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B7076D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B7076D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B7076D"/>
    <w:rPr>
      <w:rFonts w:cs="Times New Roman"/>
    </w:rPr>
  </w:style>
  <w:style w:type="character" w:customStyle="1" w:styleId="apple-style-span">
    <w:name w:val="apple-style-span"/>
    <w:uiPriority w:val="99"/>
    <w:rsid w:val="00B7076D"/>
  </w:style>
  <w:style w:type="paragraph" w:customStyle="1" w:styleId="210">
    <w:name w:val="Основной текст с отступом 21"/>
    <w:basedOn w:val="a0"/>
    <w:uiPriority w:val="99"/>
    <w:rsid w:val="00B7076D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B7076D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B7076D"/>
    <w:rPr>
      <w:rFonts w:cs="Times New Roman"/>
    </w:rPr>
  </w:style>
  <w:style w:type="paragraph" w:customStyle="1" w:styleId="26">
    <w:name w:val="Абзац списка2"/>
    <w:basedOn w:val="a0"/>
    <w:uiPriority w:val="99"/>
    <w:rsid w:val="00B7076D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B7076D"/>
    <w:rPr>
      <w:rFonts w:ascii="Tahoma" w:hAnsi="Tahoma"/>
      <w:sz w:val="16"/>
    </w:rPr>
  </w:style>
  <w:style w:type="character" w:customStyle="1" w:styleId="object">
    <w:name w:val="object"/>
    <w:uiPriority w:val="99"/>
    <w:rsid w:val="00B7076D"/>
    <w:rPr>
      <w:rFonts w:cs="Times New Roman"/>
    </w:rPr>
  </w:style>
  <w:style w:type="paragraph" w:customStyle="1" w:styleId="Standard">
    <w:name w:val="Standard"/>
    <w:uiPriority w:val="99"/>
    <w:rsid w:val="00B707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EB3A10"/>
    <w:rPr>
      <w:color w:val="605E5C"/>
      <w:shd w:val="clear" w:color="auto" w:fill="E1DFDD"/>
    </w:rPr>
  </w:style>
  <w:style w:type="character" w:customStyle="1" w:styleId="70">
    <w:name w:val="Заголовок 7 Знак"/>
    <w:basedOn w:val="a1"/>
    <w:link w:val="7"/>
    <w:uiPriority w:val="99"/>
    <w:rsid w:val="00047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uiPriority w:val="99"/>
    <w:rsid w:val="000474F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ff6">
    <w:name w:val="Table Grid"/>
    <w:basedOn w:val="a2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0"/>
    <w:next w:val="a0"/>
    <w:autoRedefine/>
    <w:uiPriority w:val="99"/>
    <w:semiHidden/>
    <w:rsid w:val="000474FA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customStyle="1" w:styleId="71">
    <w:name w:val="Основной текст (7)_ Знак"/>
    <w:link w:val="72"/>
    <w:uiPriority w:val="99"/>
    <w:rsid w:val="000474FA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0474FA"/>
    <w:pPr>
      <w:widowControl w:val="0"/>
      <w:shd w:val="clear" w:color="auto" w:fill="FFFFFF"/>
      <w:spacing w:before="420" w:after="1080" w:line="240" w:lineRule="atLeast"/>
    </w:pPr>
    <w:rPr>
      <w:rFonts w:ascii="Arial Unicode MS" w:eastAsiaTheme="minorHAnsi" w:hAnsi="Arial Unicode MS" w:cs="Arial Unicode MS"/>
      <w:i/>
      <w:iCs/>
      <w:color w:val="000000"/>
      <w:sz w:val="23"/>
      <w:szCs w:val="23"/>
      <w:lang w:eastAsia="en-US"/>
    </w:rPr>
  </w:style>
  <w:style w:type="paragraph" w:customStyle="1" w:styleId="73">
    <w:name w:val="Основной текст (7)"/>
    <w:basedOn w:val="a0"/>
    <w:uiPriority w:val="99"/>
    <w:rsid w:val="000474FA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0474FA"/>
    <w:rPr>
      <w:vertAlign w:val="superscript"/>
    </w:rPr>
  </w:style>
  <w:style w:type="character" w:customStyle="1" w:styleId="27">
    <w:name w:val="Основной текст (2)"/>
    <w:uiPriority w:val="99"/>
    <w:rsid w:val="000474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IndentChar0">
    <w:name w:val="Body Text Indent Char Знак"/>
    <w:uiPriority w:val="99"/>
    <w:rsid w:val="000474F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21">
    <w:name w:val="Body text (2)_ Знак Знак"/>
    <w:uiPriority w:val="99"/>
    <w:rsid w:val="000474FA"/>
    <w:rPr>
      <w:rFonts w:eastAsia="Times New Roman"/>
      <w:color w:val="000000"/>
      <w:sz w:val="24"/>
      <w:szCs w:val="24"/>
      <w:shd w:val="clear" w:color="auto" w:fill="FFFFFF"/>
    </w:rPr>
  </w:style>
  <w:style w:type="character" w:customStyle="1" w:styleId="BodyTextIndent10">
    <w:name w:val="Body Text Indent1 Знак"/>
    <w:uiPriority w:val="99"/>
    <w:rsid w:val="000474F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f8">
    <w:name w:val="Основной текст_ Знак"/>
    <w:uiPriority w:val="99"/>
    <w:rsid w:val="000474FA"/>
    <w:rPr>
      <w:sz w:val="26"/>
      <w:szCs w:val="26"/>
      <w:shd w:val="clear" w:color="auto" w:fill="FFFFFF"/>
    </w:rPr>
  </w:style>
  <w:style w:type="character" w:customStyle="1" w:styleId="p141">
    <w:name w:val="Стиль p + 14 пт Знак Знак"/>
    <w:uiPriority w:val="99"/>
    <w:rsid w:val="000474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2">
    <w:name w:val="Body Text Indent Char2"/>
    <w:uiPriority w:val="99"/>
    <w:rsid w:val="000474FA"/>
    <w:rPr>
      <w:rFonts w:eastAsia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110">
    <w:name w:val="Заголовок 1 Знак1"/>
    <w:uiPriority w:val="99"/>
    <w:rsid w:val="000474F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10">
    <w:name w:val="Заголовок 3 Знак1"/>
    <w:aliases w:val="Heading 3 Char Знак Знак,Заголовок 3 Знак Знак Знак"/>
    <w:uiPriority w:val="99"/>
    <w:rsid w:val="000474FA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9">
    <w:name w:val="Текст примечания Знак"/>
    <w:link w:val="affa"/>
    <w:uiPriority w:val="99"/>
    <w:semiHidden/>
    <w:rsid w:val="000474FA"/>
    <w:rPr>
      <w:rFonts w:ascii="Times New Roman" w:hAnsi="Times New Roman"/>
    </w:rPr>
  </w:style>
  <w:style w:type="paragraph" w:styleId="affa">
    <w:name w:val="annotation text"/>
    <w:basedOn w:val="a0"/>
    <w:link w:val="aff9"/>
    <w:uiPriority w:val="99"/>
    <w:semiHidden/>
    <w:rsid w:val="000474FA"/>
    <w:rPr>
      <w:rFonts w:eastAsiaTheme="minorHAns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1"/>
    <w:uiPriority w:val="99"/>
    <w:semiHidden/>
    <w:rsid w:val="0004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азвание Знак2"/>
    <w:aliases w:val="Знак9 Знак Знак2,Знак9 Знак3,Название Знак1 Знак Знак,Название Знак1 Знак2"/>
    <w:uiPriority w:val="99"/>
    <w:rsid w:val="000474FA"/>
    <w:rPr>
      <w:rFonts w:ascii="Cambria" w:hAnsi="Cambria" w:cs="Cambria"/>
      <w:b/>
      <w:bCs/>
      <w:kern w:val="28"/>
      <w:sz w:val="32"/>
      <w:szCs w:val="32"/>
    </w:rPr>
  </w:style>
  <w:style w:type="character" w:customStyle="1" w:styleId="18">
    <w:name w:val="Основной текст с отступом Знак1"/>
    <w:uiPriority w:val="99"/>
    <w:rsid w:val="000474F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ffb">
    <w:name w:val="Subtitle"/>
    <w:basedOn w:val="a0"/>
    <w:link w:val="affc"/>
    <w:uiPriority w:val="99"/>
    <w:qFormat/>
    <w:rsid w:val="000474FA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c">
    <w:name w:val="Подзаголовок Знак"/>
    <w:basedOn w:val="a1"/>
    <w:link w:val="affb"/>
    <w:uiPriority w:val="99"/>
    <w:rsid w:val="000474FA"/>
    <w:rPr>
      <w:rFonts w:ascii="Times New Roman" w:eastAsia="Calibri" w:hAnsi="Times New Roman" w:cs="Times New Roman"/>
      <w:b/>
      <w:bCs/>
      <w:i/>
      <w:iCs/>
      <w:color w:val="666699"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19"/>
    <w:uiPriority w:val="99"/>
    <w:semiHidden/>
    <w:rsid w:val="000474FA"/>
    <w:rPr>
      <w:b/>
      <w:bCs/>
    </w:rPr>
  </w:style>
  <w:style w:type="character" w:customStyle="1" w:styleId="affe">
    <w:name w:val="Тема примечания Знак"/>
    <w:basedOn w:val="17"/>
    <w:uiPriority w:val="99"/>
    <w:semiHidden/>
    <w:rsid w:val="00047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d"/>
    <w:uiPriority w:val="99"/>
    <w:semiHidden/>
    <w:rsid w:val="000474FA"/>
    <w:rPr>
      <w:rFonts w:ascii="Times New Roman" w:hAnsi="Times New Roman"/>
      <w:b/>
      <w:bCs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0474F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Без отступа"/>
    <w:basedOn w:val="a0"/>
    <w:uiPriority w:val="99"/>
    <w:rsid w:val="000474FA"/>
    <w:pPr>
      <w:jc w:val="both"/>
    </w:pPr>
    <w:rPr>
      <w:sz w:val="28"/>
      <w:szCs w:val="28"/>
    </w:rPr>
  </w:style>
  <w:style w:type="paragraph" w:customStyle="1" w:styleId="1a">
    <w:name w:val="Обычный1"/>
    <w:next w:val="a0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Для таблиц"/>
    <w:basedOn w:val="a0"/>
    <w:uiPriority w:val="99"/>
    <w:rsid w:val="000474FA"/>
  </w:style>
  <w:style w:type="paragraph" w:customStyle="1" w:styleId="1b">
    <w:name w:val="Без интервала1"/>
    <w:uiPriority w:val="99"/>
    <w:rsid w:val="000474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4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next w:val="a0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_ Знак"/>
    <w:link w:val="2a"/>
    <w:uiPriority w:val="99"/>
    <w:rsid w:val="000474FA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0474FA"/>
    <w:pPr>
      <w:widowControl w:val="0"/>
      <w:shd w:val="clear" w:color="auto" w:fill="FFFFFF"/>
      <w:spacing w:before="60" w:after="300" w:line="226" w:lineRule="exact"/>
      <w:jc w:val="center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customStyle="1" w:styleId="211">
    <w:name w:val="Основной текст (2)1"/>
    <w:basedOn w:val="a0"/>
    <w:uiPriority w:val="99"/>
    <w:rsid w:val="000474F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0474FA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0474F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0">
    <w:name w:val="Основной текст (20)_"/>
    <w:link w:val="201"/>
    <w:uiPriority w:val="99"/>
    <w:rsid w:val="000474FA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0474FA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poem">
    <w:name w:val="poem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112">
    <w:name w:val="Обычный11"/>
    <w:next w:val="a0"/>
    <w:uiPriority w:val="99"/>
    <w:rsid w:val="000474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3">
    <w:name w:val="Абзац списка11"/>
    <w:basedOn w:val="a0"/>
    <w:uiPriority w:val="99"/>
    <w:rsid w:val="000474FA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аголовок №3_"/>
    <w:link w:val="35"/>
    <w:uiPriority w:val="99"/>
    <w:rsid w:val="000474FA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0474FA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1">
    <w:name w:val="Основной текст (14)_ Знак"/>
    <w:link w:val="142"/>
    <w:uiPriority w:val="99"/>
    <w:rsid w:val="000474FA"/>
    <w:rPr>
      <w:shd w:val="clear" w:color="auto" w:fill="FFFFFF"/>
    </w:rPr>
  </w:style>
  <w:style w:type="paragraph" w:customStyle="1" w:styleId="142">
    <w:name w:val="Основной текст (14)_"/>
    <w:basedOn w:val="a0"/>
    <w:link w:val="141"/>
    <w:uiPriority w:val="99"/>
    <w:rsid w:val="000474FA"/>
    <w:pPr>
      <w:widowControl w:val="0"/>
      <w:shd w:val="clear" w:color="auto" w:fill="FFFFFF"/>
      <w:spacing w:before="60" w:after="60" w:line="19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Подпись к таблице (4)_"/>
    <w:link w:val="43"/>
    <w:uiPriority w:val="99"/>
    <w:rsid w:val="000474FA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0474FA"/>
    <w:pPr>
      <w:widowControl w:val="0"/>
      <w:shd w:val="clear" w:color="auto" w:fill="FFFFFF"/>
      <w:spacing w:line="240" w:lineRule="atLeast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">
    <w:name w:val="Подпись к таблице (2)_"/>
    <w:link w:val="2d"/>
    <w:uiPriority w:val="99"/>
    <w:rsid w:val="000474FA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0474F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_"/>
    <w:link w:val="45"/>
    <w:uiPriority w:val="99"/>
    <w:rsid w:val="000474FA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0474FA"/>
    <w:pPr>
      <w:widowControl w:val="0"/>
      <w:shd w:val="clear" w:color="auto" w:fill="FFFFFF"/>
      <w:spacing w:after="60" w:line="192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60">
    <w:name w:val="Основной текст (16)_"/>
    <w:link w:val="161"/>
    <w:uiPriority w:val="99"/>
    <w:rsid w:val="000474FA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0474FA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e">
    <w:name w:val="Заголовок №2_"/>
    <w:link w:val="2f"/>
    <w:uiPriority w:val="99"/>
    <w:rsid w:val="000474FA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0474FA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0">
    <w:name w:val="Основной текст (2)3"/>
    <w:uiPriority w:val="99"/>
    <w:rsid w:val="000474FA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0474F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0474F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0474FA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0474FA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0474F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0474FA"/>
  </w:style>
  <w:style w:type="character" w:customStyle="1" w:styleId="s1">
    <w:name w:val="s1"/>
    <w:uiPriority w:val="99"/>
    <w:rsid w:val="000474FA"/>
  </w:style>
  <w:style w:type="character" w:customStyle="1" w:styleId="s2">
    <w:name w:val="s2"/>
    <w:uiPriority w:val="99"/>
    <w:rsid w:val="000474FA"/>
  </w:style>
  <w:style w:type="character" w:customStyle="1" w:styleId="210pt">
    <w:name w:val="Основной текст (2) + 10 pt"/>
    <w:uiPriority w:val="99"/>
    <w:rsid w:val="000474F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0474F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143">
    <w:name w:val="Основной текст (14)"/>
    <w:basedOn w:val="a0"/>
    <w:uiPriority w:val="99"/>
    <w:rsid w:val="000474F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ff1">
    <w:name w:val="Block Text"/>
    <w:basedOn w:val="a0"/>
    <w:uiPriority w:val="99"/>
    <w:rsid w:val="000474FA"/>
    <w:pPr>
      <w:widowControl w:val="0"/>
      <w:shd w:val="clear" w:color="auto" w:fill="FFFFFF"/>
      <w:autoSpaceDE w:val="0"/>
      <w:autoSpaceDN w:val="0"/>
      <w:adjustRightInd w:val="0"/>
      <w:ind w:left="142" w:right="442"/>
    </w:pPr>
    <w:rPr>
      <w:rFonts w:eastAsia="Calibri"/>
      <w:b/>
      <w:bCs/>
      <w:color w:val="000000"/>
      <w:spacing w:val="9"/>
      <w:sz w:val="28"/>
      <w:szCs w:val="28"/>
    </w:rPr>
  </w:style>
  <w:style w:type="paragraph" w:styleId="afff2">
    <w:name w:val="Revision"/>
    <w:hidden/>
    <w:uiPriority w:val="99"/>
    <w:semiHidden/>
    <w:rsid w:val="0004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basedOn w:val="a1"/>
    <w:uiPriority w:val="99"/>
    <w:semiHidden/>
    <w:unhideWhenUsed/>
    <w:rsid w:val="000474FA"/>
    <w:rPr>
      <w:color w:val="954F72" w:themeColor="followedHyperlink"/>
      <w:u w:val="single"/>
    </w:rPr>
  </w:style>
  <w:style w:type="character" w:customStyle="1" w:styleId="Heading3Char1">
    <w:name w:val="Heading 3 Char1"/>
    <w:aliases w:val="Heading 3 Char Char"/>
    <w:uiPriority w:val="99"/>
    <w:rsid w:val="000474FA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CommentTextChar1">
    <w:name w:val="Comment Text Char1"/>
    <w:uiPriority w:val="99"/>
    <w:semiHidden/>
    <w:rsid w:val="000474FA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0474FA"/>
    <w:rPr>
      <w:rFonts w:ascii="Times New Roman" w:eastAsia="Times New Roman" w:hAnsi="Times New Roman"/>
      <w:sz w:val="24"/>
      <w:szCs w:val="24"/>
    </w:rPr>
  </w:style>
  <w:style w:type="character" w:customStyle="1" w:styleId="1c">
    <w:name w:val="Верхний колонтитул Знак1"/>
    <w:aliases w:val="Знак Знак2"/>
    <w:uiPriority w:val="99"/>
    <w:semiHidden/>
    <w:rsid w:val="000474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0474FA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0474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FirstIndentChar1">
    <w:name w:val="Body Text First Indent Char1"/>
    <w:uiPriority w:val="99"/>
    <w:semiHidden/>
    <w:rsid w:val="00047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0474FA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0474FA"/>
    <w:rPr>
      <w:rFonts w:ascii="Times New Roman" w:eastAsia="Times New Roman" w:hAnsi="Times New Roman"/>
      <w:sz w:val="16"/>
      <w:szCs w:val="16"/>
    </w:rPr>
  </w:style>
  <w:style w:type="character" w:customStyle="1" w:styleId="BalloonTextChar1">
    <w:name w:val="Balloon Text Char1"/>
    <w:uiPriority w:val="99"/>
    <w:semiHidden/>
    <w:rsid w:val="000474FA"/>
    <w:rPr>
      <w:rFonts w:ascii="Times New Roman" w:eastAsia="Times New Roman" w:hAnsi="Times New Roman"/>
      <w:sz w:val="0"/>
      <w:szCs w:val="0"/>
    </w:rPr>
  </w:style>
  <w:style w:type="paragraph" w:customStyle="1" w:styleId="afff4">
    <w:name w:val="Табличный"/>
    <w:basedOn w:val="a0"/>
    <w:qFormat/>
    <w:rsid w:val="000474FA"/>
    <w:pPr>
      <w:spacing w:line="276" w:lineRule="auto"/>
    </w:pPr>
    <w:rPr>
      <w:bCs/>
      <w:szCs w:val="22"/>
    </w:rPr>
  </w:style>
  <w:style w:type="paragraph" w:customStyle="1" w:styleId="afff5">
    <w:name w:val="методичка"/>
    <w:basedOn w:val="a0"/>
    <w:rsid w:val="000474FA"/>
    <w:pPr>
      <w:ind w:firstLine="720"/>
      <w:jc w:val="both"/>
    </w:pPr>
    <w:rPr>
      <w:sz w:val="26"/>
      <w:szCs w:val="20"/>
    </w:rPr>
  </w:style>
  <w:style w:type="paragraph" w:customStyle="1" w:styleId="afff6">
    <w:name w:val="пособие"/>
    <w:basedOn w:val="afff7"/>
    <w:rsid w:val="000474FA"/>
    <w:pPr>
      <w:overflowPunct w:val="0"/>
      <w:autoSpaceDE w:val="0"/>
      <w:autoSpaceDN w:val="0"/>
      <w:adjustRightInd w:val="0"/>
      <w:spacing w:before="120"/>
      <w:ind w:left="0"/>
      <w:contextualSpacing w:val="0"/>
      <w:jc w:val="both"/>
      <w:textAlignment w:val="baseline"/>
    </w:pPr>
    <w:rPr>
      <w:sz w:val="28"/>
      <w:szCs w:val="20"/>
      <w:lang w:val="en-US"/>
    </w:rPr>
  </w:style>
  <w:style w:type="paragraph" w:styleId="afff7">
    <w:name w:val="List Continue"/>
    <w:basedOn w:val="a0"/>
    <w:uiPriority w:val="99"/>
    <w:semiHidden/>
    <w:unhideWhenUsed/>
    <w:rsid w:val="000474FA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70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70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eading 3 Char Знак,Заголовок 3 Знак Знак,Heading 3 Char"/>
    <w:basedOn w:val="a0"/>
    <w:next w:val="a0"/>
    <w:link w:val="30"/>
    <w:uiPriority w:val="99"/>
    <w:qFormat/>
    <w:rsid w:val="00B70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70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707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0474FA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07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70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 Знак1,Заголовок 3 Знак Знак Знак1,Heading 3 Char Знак1"/>
    <w:basedOn w:val="a1"/>
    <w:link w:val="3"/>
    <w:uiPriority w:val="99"/>
    <w:rsid w:val="00B707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707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707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Strong"/>
    <w:uiPriority w:val="99"/>
    <w:qFormat/>
    <w:rsid w:val="00B7076D"/>
    <w:rPr>
      <w:rFonts w:cs="Times New Roman"/>
      <w:b/>
      <w:bCs/>
    </w:rPr>
  </w:style>
  <w:style w:type="paragraph" w:styleId="a5">
    <w:name w:val="No Spacing"/>
    <w:uiPriority w:val="99"/>
    <w:qFormat/>
    <w:rsid w:val="00B7076D"/>
    <w:pPr>
      <w:spacing w:after="0" w:line="36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aliases w:val="Знак"/>
    <w:basedOn w:val="a0"/>
    <w:link w:val="a7"/>
    <w:uiPriority w:val="99"/>
    <w:rsid w:val="00B70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1"/>
    <w:link w:val="a6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B70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B7076D"/>
    <w:pPr>
      <w:ind w:left="720"/>
    </w:pPr>
  </w:style>
  <w:style w:type="character" w:styleId="aa">
    <w:name w:val="Hyperlink"/>
    <w:uiPriority w:val="99"/>
    <w:rsid w:val="00B7076D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B7076D"/>
    <w:pPr>
      <w:numPr>
        <w:numId w:val="1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b">
    <w:name w:val="Перечисление (список) Знак Знак Знак"/>
    <w:uiPriority w:val="99"/>
    <w:rsid w:val="00B7076D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B7076D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B7076D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B7076D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B7076D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B7076D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B7076D"/>
    <w:rPr>
      <w:rFonts w:ascii="Times New Roman" w:hAnsi="Times New Roman"/>
      <w:sz w:val="22"/>
    </w:rPr>
  </w:style>
  <w:style w:type="character" w:customStyle="1" w:styleId="ac">
    <w:name w:val="Текст выноски Знак"/>
    <w:link w:val="ad"/>
    <w:uiPriority w:val="99"/>
    <w:semiHidden/>
    <w:locked/>
    <w:rsid w:val="00B7076D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rsid w:val="00B707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B707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707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aliases w:val="Знак9 Знак,Знак9,Название Знак1 Знак,Название Знак1"/>
    <w:basedOn w:val="a0"/>
    <w:link w:val="af"/>
    <w:uiPriority w:val="99"/>
    <w:qFormat/>
    <w:rsid w:val="00B7076D"/>
    <w:pPr>
      <w:jc w:val="center"/>
    </w:pPr>
    <w:rPr>
      <w:sz w:val="28"/>
      <w:szCs w:val="28"/>
    </w:rPr>
  </w:style>
  <w:style w:type="character" w:customStyle="1" w:styleId="af">
    <w:name w:val="Название Знак"/>
    <w:aliases w:val="Знак9 Знак Знак,Знак9 Знак1,Название Знак1 Знак Знак1,Название Знак1 Знак1"/>
    <w:basedOn w:val="a1"/>
    <w:link w:val="ae"/>
    <w:uiPriority w:val="99"/>
    <w:rsid w:val="00B707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B7076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B7076D"/>
    <w:rPr>
      <w:rFonts w:ascii="Times New Roman" w:eastAsia="Times New Roman" w:hAnsi="Times New Roman"/>
      <w:color w:val="000000"/>
      <w:sz w:val="24"/>
      <w:shd w:val="clear" w:color="auto" w:fill="FFFFFF"/>
      <w:lang w:eastAsia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cstheme="minorBidi"/>
      <w:color w:val="000000"/>
      <w:szCs w:val="22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B707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0"/>
    <w:uiPriority w:val="99"/>
    <w:qFormat/>
    <w:rsid w:val="00B7076D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B7076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1">
    <w:name w:val="List Paragraph11"/>
    <w:basedOn w:val="a0"/>
    <w:uiPriority w:val="99"/>
    <w:rsid w:val="00B7076D"/>
    <w:pPr>
      <w:ind w:left="720"/>
    </w:pPr>
  </w:style>
  <w:style w:type="character" w:customStyle="1" w:styleId="Bodytext2">
    <w:name w:val="Body text (2)_ Знак"/>
    <w:link w:val="Bodytext20"/>
    <w:uiPriority w:val="99"/>
    <w:locked/>
    <w:rsid w:val="00B7076D"/>
    <w:rPr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B7076D"/>
    <w:pPr>
      <w:widowControl w:val="0"/>
      <w:shd w:val="clear" w:color="auto" w:fill="FFFFFF"/>
      <w:spacing w:before="1140" w:after="360" w:line="240" w:lineRule="atLeast"/>
      <w:jc w:val="center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B7076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0"/>
    <w:uiPriority w:val="99"/>
    <w:rsid w:val="00B7076D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B7076D"/>
    <w:pPr>
      <w:ind w:left="720"/>
    </w:pPr>
  </w:style>
  <w:style w:type="paragraph" w:styleId="af3">
    <w:name w:val="Body Text"/>
    <w:basedOn w:val="a0"/>
    <w:link w:val="af4"/>
    <w:uiPriority w:val="99"/>
    <w:rsid w:val="00B7076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B7076D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B7076D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B7076D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7076D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B7076D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B7076D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B707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B7076D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B7076D"/>
    <w:rPr>
      <w:rFonts w:cs="Times New Roman"/>
    </w:rPr>
  </w:style>
  <w:style w:type="character" w:customStyle="1" w:styleId="-">
    <w:name w:val="опред-е"/>
    <w:uiPriority w:val="99"/>
    <w:rsid w:val="00B7076D"/>
    <w:rPr>
      <w:rFonts w:cs="Times New Roman"/>
    </w:rPr>
  </w:style>
  <w:style w:type="character" w:customStyle="1" w:styleId="afd">
    <w:name w:val="ударение"/>
    <w:uiPriority w:val="99"/>
    <w:rsid w:val="00B7076D"/>
    <w:rPr>
      <w:rFonts w:cs="Times New Roman"/>
    </w:rPr>
  </w:style>
  <w:style w:type="character" w:customStyle="1" w:styleId="13">
    <w:name w:val="Заголовок 1 Знак Знак Знак"/>
    <w:uiPriority w:val="99"/>
    <w:rsid w:val="00B7076D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B7076D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B7076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styleId="22">
    <w:name w:val="Body Text 2"/>
    <w:basedOn w:val="a0"/>
    <w:link w:val="23"/>
    <w:uiPriority w:val="99"/>
    <w:rsid w:val="00B7076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B7076D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B707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B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B7076D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B7076D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B7076D"/>
    <w:rPr>
      <w:rFonts w:cs="Times New Roman"/>
      <w:i/>
    </w:rPr>
  </w:style>
  <w:style w:type="paragraph" w:customStyle="1" w:styleId="c10c27">
    <w:name w:val="c10c27"/>
    <w:basedOn w:val="a0"/>
    <w:uiPriority w:val="99"/>
    <w:rsid w:val="00B7076D"/>
    <w:pPr>
      <w:spacing w:before="100" w:beforeAutospacing="1" w:after="100" w:afterAutospacing="1"/>
    </w:pPr>
  </w:style>
  <w:style w:type="character" w:styleId="aff2">
    <w:name w:val="page number"/>
    <w:uiPriority w:val="99"/>
    <w:rsid w:val="00B7076D"/>
    <w:rPr>
      <w:rFonts w:cs="Times New Roman"/>
    </w:rPr>
  </w:style>
  <w:style w:type="paragraph" w:customStyle="1" w:styleId="FR2">
    <w:name w:val="FR2"/>
    <w:uiPriority w:val="99"/>
    <w:rsid w:val="00B7076D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f3">
    <w:name w:val="Текст сноски Знак"/>
    <w:aliases w:val="Footnote Text Char Знак,Знак1 Знак Знак Знак"/>
    <w:link w:val="aff4"/>
    <w:uiPriority w:val="99"/>
    <w:semiHidden/>
    <w:locked/>
    <w:rsid w:val="00B7076D"/>
    <w:rPr>
      <w:rFonts w:ascii="Times New Roman" w:hAnsi="Times New Roman" w:cs="Times New Roman"/>
    </w:rPr>
  </w:style>
  <w:style w:type="paragraph" w:styleId="aff4">
    <w:name w:val="footnote text"/>
    <w:aliases w:val="Footnote Text Char,Знак1 Знак Знак"/>
    <w:basedOn w:val="a0"/>
    <w:link w:val="aff3"/>
    <w:uiPriority w:val="99"/>
    <w:semiHidden/>
    <w:rsid w:val="00B7076D"/>
    <w:rPr>
      <w:rFonts w:eastAsiaTheme="minorHAns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semiHidden/>
    <w:rsid w:val="00B70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B7076D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B7076D"/>
    <w:pPr>
      <w:spacing w:before="100" w:beforeAutospacing="1" w:after="100" w:afterAutospacing="1"/>
    </w:pPr>
    <w:rPr>
      <w:sz w:val="28"/>
      <w:szCs w:val="28"/>
    </w:rPr>
  </w:style>
  <w:style w:type="character" w:customStyle="1" w:styleId="p140">
    <w:name w:val="Стиль p + 14 пт Знак"/>
    <w:link w:val="p14"/>
    <w:uiPriority w:val="99"/>
    <w:locked/>
    <w:rsid w:val="00B707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Основной текст4"/>
    <w:basedOn w:val="a0"/>
    <w:uiPriority w:val="99"/>
    <w:rsid w:val="00B7076D"/>
    <w:pPr>
      <w:shd w:val="clear" w:color="auto" w:fill="FFFFFF"/>
      <w:spacing w:after="420" w:line="240" w:lineRule="atLeast"/>
      <w:ind w:hanging="180"/>
      <w:jc w:val="center"/>
    </w:pPr>
    <w:rPr>
      <w:rFonts w:ascii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B7076D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B7076D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B7076D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B7076D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B7076D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B7076D"/>
    <w:rPr>
      <w:rFonts w:cs="Times New Roman"/>
    </w:rPr>
  </w:style>
  <w:style w:type="character" w:customStyle="1" w:styleId="apple-style-span">
    <w:name w:val="apple-style-span"/>
    <w:uiPriority w:val="99"/>
    <w:rsid w:val="00B7076D"/>
  </w:style>
  <w:style w:type="paragraph" w:customStyle="1" w:styleId="210">
    <w:name w:val="Основной текст с отступом 21"/>
    <w:basedOn w:val="a0"/>
    <w:uiPriority w:val="99"/>
    <w:rsid w:val="00B7076D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B7076D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B7076D"/>
    <w:rPr>
      <w:rFonts w:cs="Times New Roman"/>
    </w:rPr>
  </w:style>
  <w:style w:type="paragraph" w:customStyle="1" w:styleId="26">
    <w:name w:val="Абзац списка2"/>
    <w:basedOn w:val="a0"/>
    <w:uiPriority w:val="99"/>
    <w:rsid w:val="00B7076D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B7076D"/>
    <w:rPr>
      <w:rFonts w:ascii="Tahoma" w:hAnsi="Tahoma"/>
      <w:sz w:val="16"/>
    </w:rPr>
  </w:style>
  <w:style w:type="character" w:customStyle="1" w:styleId="object">
    <w:name w:val="object"/>
    <w:uiPriority w:val="99"/>
    <w:rsid w:val="00B7076D"/>
    <w:rPr>
      <w:rFonts w:cs="Times New Roman"/>
    </w:rPr>
  </w:style>
  <w:style w:type="paragraph" w:customStyle="1" w:styleId="Standard">
    <w:name w:val="Standard"/>
    <w:uiPriority w:val="99"/>
    <w:rsid w:val="00B707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EB3A10"/>
    <w:rPr>
      <w:color w:val="605E5C"/>
      <w:shd w:val="clear" w:color="auto" w:fill="E1DFDD"/>
    </w:rPr>
  </w:style>
  <w:style w:type="character" w:customStyle="1" w:styleId="70">
    <w:name w:val="Заголовок 7 Знак"/>
    <w:basedOn w:val="a1"/>
    <w:link w:val="7"/>
    <w:uiPriority w:val="99"/>
    <w:rsid w:val="00047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uiPriority w:val="99"/>
    <w:rsid w:val="000474F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ff6">
    <w:name w:val="Table Grid"/>
    <w:basedOn w:val="a2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0"/>
    <w:next w:val="a0"/>
    <w:autoRedefine/>
    <w:uiPriority w:val="99"/>
    <w:semiHidden/>
    <w:rsid w:val="000474FA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customStyle="1" w:styleId="71">
    <w:name w:val="Основной текст (7)_ Знак"/>
    <w:link w:val="72"/>
    <w:uiPriority w:val="99"/>
    <w:rsid w:val="000474FA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0474FA"/>
    <w:pPr>
      <w:widowControl w:val="0"/>
      <w:shd w:val="clear" w:color="auto" w:fill="FFFFFF"/>
      <w:spacing w:before="420" w:after="1080" w:line="240" w:lineRule="atLeast"/>
    </w:pPr>
    <w:rPr>
      <w:rFonts w:ascii="Arial Unicode MS" w:eastAsiaTheme="minorHAnsi" w:hAnsi="Arial Unicode MS" w:cs="Arial Unicode MS"/>
      <w:i/>
      <w:iCs/>
      <w:color w:val="000000"/>
      <w:sz w:val="23"/>
      <w:szCs w:val="23"/>
      <w:lang w:eastAsia="en-US"/>
    </w:rPr>
  </w:style>
  <w:style w:type="paragraph" w:customStyle="1" w:styleId="73">
    <w:name w:val="Основной текст (7)"/>
    <w:basedOn w:val="a0"/>
    <w:uiPriority w:val="99"/>
    <w:rsid w:val="000474FA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0474FA"/>
    <w:rPr>
      <w:vertAlign w:val="superscript"/>
    </w:rPr>
  </w:style>
  <w:style w:type="character" w:customStyle="1" w:styleId="27">
    <w:name w:val="Основной текст (2)"/>
    <w:uiPriority w:val="99"/>
    <w:rsid w:val="000474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IndentChar0">
    <w:name w:val="Body Text Indent Char Знак"/>
    <w:uiPriority w:val="99"/>
    <w:rsid w:val="000474F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21">
    <w:name w:val="Body text (2)_ Знак Знак"/>
    <w:uiPriority w:val="99"/>
    <w:rsid w:val="000474FA"/>
    <w:rPr>
      <w:rFonts w:eastAsia="Times New Roman"/>
      <w:color w:val="000000"/>
      <w:sz w:val="24"/>
      <w:szCs w:val="24"/>
      <w:shd w:val="clear" w:color="auto" w:fill="FFFFFF"/>
    </w:rPr>
  </w:style>
  <w:style w:type="character" w:customStyle="1" w:styleId="BodyTextIndent10">
    <w:name w:val="Body Text Indent1 Знак"/>
    <w:uiPriority w:val="99"/>
    <w:rsid w:val="000474F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f8">
    <w:name w:val="Основной текст_ Знак"/>
    <w:uiPriority w:val="99"/>
    <w:rsid w:val="000474FA"/>
    <w:rPr>
      <w:sz w:val="26"/>
      <w:szCs w:val="26"/>
      <w:shd w:val="clear" w:color="auto" w:fill="FFFFFF"/>
    </w:rPr>
  </w:style>
  <w:style w:type="character" w:customStyle="1" w:styleId="p141">
    <w:name w:val="Стиль p + 14 пт Знак Знак"/>
    <w:uiPriority w:val="99"/>
    <w:rsid w:val="000474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2">
    <w:name w:val="Body Text Indent Char2"/>
    <w:uiPriority w:val="99"/>
    <w:rsid w:val="000474FA"/>
    <w:rPr>
      <w:rFonts w:eastAsia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110">
    <w:name w:val="Заголовок 1 Знак1"/>
    <w:uiPriority w:val="99"/>
    <w:rsid w:val="000474F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10">
    <w:name w:val="Заголовок 3 Знак1"/>
    <w:aliases w:val="Heading 3 Char Знак Знак,Заголовок 3 Знак Знак Знак"/>
    <w:uiPriority w:val="99"/>
    <w:rsid w:val="000474FA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9">
    <w:name w:val="Текст примечания Знак"/>
    <w:link w:val="affa"/>
    <w:uiPriority w:val="99"/>
    <w:semiHidden/>
    <w:rsid w:val="000474FA"/>
    <w:rPr>
      <w:rFonts w:ascii="Times New Roman" w:hAnsi="Times New Roman"/>
    </w:rPr>
  </w:style>
  <w:style w:type="paragraph" w:styleId="affa">
    <w:name w:val="annotation text"/>
    <w:basedOn w:val="a0"/>
    <w:link w:val="aff9"/>
    <w:uiPriority w:val="99"/>
    <w:semiHidden/>
    <w:rsid w:val="000474FA"/>
    <w:rPr>
      <w:rFonts w:eastAsiaTheme="minorHAns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1"/>
    <w:uiPriority w:val="99"/>
    <w:semiHidden/>
    <w:rsid w:val="0004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азвание Знак2"/>
    <w:aliases w:val="Знак9 Знак Знак2,Знак9 Знак3,Название Знак1 Знак Знак,Название Знак1 Знак2"/>
    <w:uiPriority w:val="99"/>
    <w:rsid w:val="000474FA"/>
    <w:rPr>
      <w:rFonts w:ascii="Cambria" w:hAnsi="Cambria" w:cs="Cambria"/>
      <w:b/>
      <w:bCs/>
      <w:kern w:val="28"/>
      <w:sz w:val="32"/>
      <w:szCs w:val="32"/>
    </w:rPr>
  </w:style>
  <w:style w:type="character" w:customStyle="1" w:styleId="18">
    <w:name w:val="Основной текст с отступом Знак1"/>
    <w:uiPriority w:val="99"/>
    <w:rsid w:val="000474FA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ffb">
    <w:name w:val="Subtitle"/>
    <w:basedOn w:val="a0"/>
    <w:link w:val="affc"/>
    <w:uiPriority w:val="99"/>
    <w:qFormat/>
    <w:rsid w:val="000474FA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c">
    <w:name w:val="Подзаголовок Знак"/>
    <w:basedOn w:val="a1"/>
    <w:link w:val="affb"/>
    <w:uiPriority w:val="99"/>
    <w:rsid w:val="000474FA"/>
    <w:rPr>
      <w:rFonts w:ascii="Times New Roman" w:eastAsia="Calibri" w:hAnsi="Times New Roman" w:cs="Times New Roman"/>
      <w:b/>
      <w:bCs/>
      <w:i/>
      <w:iCs/>
      <w:color w:val="666699"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19"/>
    <w:uiPriority w:val="99"/>
    <w:semiHidden/>
    <w:rsid w:val="000474FA"/>
    <w:rPr>
      <w:b/>
      <w:bCs/>
    </w:rPr>
  </w:style>
  <w:style w:type="character" w:customStyle="1" w:styleId="affe">
    <w:name w:val="Тема примечания Знак"/>
    <w:basedOn w:val="17"/>
    <w:uiPriority w:val="99"/>
    <w:semiHidden/>
    <w:rsid w:val="00047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d"/>
    <w:uiPriority w:val="99"/>
    <w:semiHidden/>
    <w:rsid w:val="000474FA"/>
    <w:rPr>
      <w:rFonts w:ascii="Times New Roman" w:hAnsi="Times New Roman"/>
      <w:b/>
      <w:bCs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0474F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Без отступа"/>
    <w:basedOn w:val="a0"/>
    <w:uiPriority w:val="99"/>
    <w:rsid w:val="000474FA"/>
    <w:pPr>
      <w:jc w:val="both"/>
    </w:pPr>
    <w:rPr>
      <w:sz w:val="28"/>
      <w:szCs w:val="28"/>
    </w:rPr>
  </w:style>
  <w:style w:type="paragraph" w:customStyle="1" w:styleId="1a">
    <w:name w:val="Обычный1"/>
    <w:next w:val="a0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Для таблиц"/>
    <w:basedOn w:val="a0"/>
    <w:uiPriority w:val="99"/>
    <w:rsid w:val="000474FA"/>
  </w:style>
  <w:style w:type="paragraph" w:customStyle="1" w:styleId="1b">
    <w:name w:val="Без интервала1"/>
    <w:uiPriority w:val="99"/>
    <w:rsid w:val="000474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4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next w:val="a0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_ Знак"/>
    <w:link w:val="2a"/>
    <w:uiPriority w:val="99"/>
    <w:rsid w:val="000474FA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0474FA"/>
    <w:pPr>
      <w:widowControl w:val="0"/>
      <w:shd w:val="clear" w:color="auto" w:fill="FFFFFF"/>
      <w:spacing w:before="60" w:after="300" w:line="226" w:lineRule="exact"/>
      <w:jc w:val="center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customStyle="1" w:styleId="211">
    <w:name w:val="Основной текст (2)1"/>
    <w:basedOn w:val="a0"/>
    <w:uiPriority w:val="99"/>
    <w:rsid w:val="000474F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0474FA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0474F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0">
    <w:name w:val="Основной текст (20)_"/>
    <w:link w:val="201"/>
    <w:uiPriority w:val="99"/>
    <w:rsid w:val="000474FA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0474FA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poem">
    <w:name w:val="poem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112">
    <w:name w:val="Обычный11"/>
    <w:next w:val="a0"/>
    <w:uiPriority w:val="99"/>
    <w:rsid w:val="000474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3">
    <w:name w:val="Абзац списка11"/>
    <w:basedOn w:val="a0"/>
    <w:uiPriority w:val="99"/>
    <w:rsid w:val="000474FA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0474FA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04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аголовок №3_"/>
    <w:link w:val="35"/>
    <w:uiPriority w:val="99"/>
    <w:rsid w:val="000474FA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0474FA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1">
    <w:name w:val="Основной текст (14)_ Знак"/>
    <w:link w:val="142"/>
    <w:uiPriority w:val="99"/>
    <w:rsid w:val="000474FA"/>
    <w:rPr>
      <w:shd w:val="clear" w:color="auto" w:fill="FFFFFF"/>
    </w:rPr>
  </w:style>
  <w:style w:type="paragraph" w:customStyle="1" w:styleId="142">
    <w:name w:val="Основной текст (14)_"/>
    <w:basedOn w:val="a0"/>
    <w:link w:val="141"/>
    <w:uiPriority w:val="99"/>
    <w:rsid w:val="000474FA"/>
    <w:pPr>
      <w:widowControl w:val="0"/>
      <w:shd w:val="clear" w:color="auto" w:fill="FFFFFF"/>
      <w:spacing w:before="60" w:after="60" w:line="19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Подпись к таблице (4)_"/>
    <w:link w:val="43"/>
    <w:uiPriority w:val="99"/>
    <w:rsid w:val="000474FA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0474FA"/>
    <w:pPr>
      <w:widowControl w:val="0"/>
      <w:shd w:val="clear" w:color="auto" w:fill="FFFFFF"/>
      <w:spacing w:line="240" w:lineRule="atLeast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">
    <w:name w:val="Подпись к таблице (2)_"/>
    <w:link w:val="2d"/>
    <w:uiPriority w:val="99"/>
    <w:rsid w:val="000474FA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0474F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_"/>
    <w:link w:val="45"/>
    <w:uiPriority w:val="99"/>
    <w:rsid w:val="000474FA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0474FA"/>
    <w:pPr>
      <w:widowControl w:val="0"/>
      <w:shd w:val="clear" w:color="auto" w:fill="FFFFFF"/>
      <w:spacing w:after="60" w:line="192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60">
    <w:name w:val="Основной текст (16)_"/>
    <w:link w:val="161"/>
    <w:uiPriority w:val="99"/>
    <w:rsid w:val="000474FA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0474FA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e">
    <w:name w:val="Заголовок №2_"/>
    <w:link w:val="2f"/>
    <w:uiPriority w:val="99"/>
    <w:rsid w:val="000474FA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0474FA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0">
    <w:name w:val="Основной текст (2)3"/>
    <w:uiPriority w:val="99"/>
    <w:rsid w:val="000474FA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0474F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0474F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0474FA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0474FA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0474F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0474FA"/>
  </w:style>
  <w:style w:type="character" w:customStyle="1" w:styleId="s1">
    <w:name w:val="s1"/>
    <w:uiPriority w:val="99"/>
    <w:rsid w:val="000474FA"/>
  </w:style>
  <w:style w:type="character" w:customStyle="1" w:styleId="s2">
    <w:name w:val="s2"/>
    <w:uiPriority w:val="99"/>
    <w:rsid w:val="000474FA"/>
  </w:style>
  <w:style w:type="character" w:customStyle="1" w:styleId="210pt">
    <w:name w:val="Основной текст (2) + 10 pt"/>
    <w:uiPriority w:val="99"/>
    <w:rsid w:val="000474F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0474F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143">
    <w:name w:val="Основной текст (14)"/>
    <w:basedOn w:val="a0"/>
    <w:uiPriority w:val="99"/>
    <w:rsid w:val="000474F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ff1">
    <w:name w:val="Block Text"/>
    <w:basedOn w:val="a0"/>
    <w:uiPriority w:val="99"/>
    <w:rsid w:val="000474FA"/>
    <w:pPr>
      <w:widowControl w:val="0"/>
      <w:shd w:val="clear" w:color="auto" w:fill="FFFFFF"/>
      <w:autoSpaceDE w:val="0"/>
      <w:autoSpaceDN w:val="0"/>
      <w:adjustRightInd w:val="0"/>
      <w:ind w:left="142" w:right="442"/>
    </w:pPr>
    <w:rPr>
      <w:rFonts w:eastAsia="Calibri"/>
      <w:b/>
      <w:bCs/>
      <w:color w:val="000000"/>
      <w:spacing w:val="9"/>
      <w:sz w:val="28"/>
      <w:szCs w:val="28"/>
    </w:rPr>
  </w:style>
  <w:style w:type="paragraph" w:styleId="afff2">
    <w:name w:val="Revision"/>
    <w:hidden/>
    <w:uiPriority w:val="99"/>
    <w:semiHidden/>
    <w:rsid w:val="0004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basedOn w:val="a1"/>
    <w:uiPriority w:val="99"/>
    <w:semiHidden/>
    <w:unhideWhenUsed/>
    <w:rsid w:val="000474FA"/>
    <w:rPr>
      <w:color w:val="954F72" w:themeColor="followedHyperlink"/>
      <w:u w:val="single"/>
    </w:rPr>
  </w:style>
  <w:style w:type="character" w:customStyle="1" w:styleId="Heading3Char1">
    <w:name w:val="Heading 3 Char1"/>
    <w:aliases w:val="Heading 3 Char Char"/>
    <w:uiPriority w:val="99"/>
    <w:rsid w:val="000474FA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CommentTextChar1">
    <w:name w:val="Comment Text Char1"/>
    <w:uiPriority w:val="99"/>
    <w:semiHidden/>
    <w:rsid w:val="000474FA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0474FA"/>
    <w:rPr>
      <w:rFonts w:ascii="Times New Roman" w:eastAsia="Times New Roman" w:hAnsi="Times New Roman"/>
      <w:sz w:val="24"/>
      <w:szCs w:val="24"/>
    </w:rPr>
  </w:style>
  <w:style w:type="character" w:customStyle="1" w:styleId="1c">
    <w:name w:val="Верхний колонтитул Знак1"/>
    <w:aliases w:val="Знак Знак2"/>
    <w:uiPriority w:val="99"/>
    <w:semiHidden/>
    <w:rsid w:val="000474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0474FA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0474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FirstIndentChar1">
    <w:name w:val="Body Text First Indent Char1"/>
    <w:uiPriority w:val="99"/>
    <w:semiHidden/>
    <w:rsid w:val="00047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0474FA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0474FA"/>
    <w:rPr>
      <w:rFonts w:ascii="Times New Roman" w:eastAsia="Times New Roman" w:hAnsi="Times New Roman"/>
      <w:sz w:val="16"/>
      <w:szCs w:val="16"/>
    </w:rPr>
  </w:style>
  <w:style w:type="character" w:customStyle="1" w:styleId="BalloonTextChar1">
    <w:name w:val="Balloon Text Char1"/>
    <w:uiPriority w:val="99"/>
    <w:semiHidden/>
    <w:rsid w:val="000474FA"/>
    <w:rPr>
      <w:rFonts w:ascii="Times New Roman" w:eastAsia="Times New Roman" w:hAnsi="Times New Roman"/>
      <w:sz w:val="0"/>
      <w:szCs w:val="0"/>
    </w:rPr>
  </w:style>
  <w:style w:type="paragraph" w:customStyle="1" w:styleId="afff4">
    <w:name w:val="Табличный"/>
    <w:basedOn w:val="a0"/>
    <w:qFormat/>
    <w:rsid w:val="000474FA"/>
    <w:pPr>
      <w:spacing w:line="276" w:lineRule="auto"/>
    </w:pPr>
    <w:rPr>
      <w:bCs/>
      <w:szCs w:val="22"/>
    </w:rPr>
  </w:style>
  <w:style w:type="paragraph" w:customStyle="1" w:styleId="afff5">
    <w:name w:val="методичка"/>
    <w:basedOn w:val="a0"/>
    <w:rsid w:val="000474FA"/>
    <w:pPr>
      <w:ind w:firstLine="720"/>
      <w:jc w:val="both"/>
    </w:pPr>
    <w:rPr>
      <w:sz w:val="26"/>
      <w:szCs w:val="20"/>
    </w:rPr>
  </w:style>
  <w:style w:type="paragraph" w:customStyle="1" w:styleId="afff6">
    <w:name w:val="пособие"/>
    <w:basedOn w:val="afff7"/>
    <w:rsid w:val="000474FA"/>
    <w:pPr>
      <w:overflowPunct w:val="0"/>
      <w:autoSpaceDE w:val="0"/>
      <w:autoSpaceDN w:val="0"/>
      <w:adjustRightInd w:val="0"/>
      <w:spacing w:before="120"/>
      <w:ind w:left="0"/>
      <w:contextualSpacing w:val="0"/>
      <w:jc w:val="both"/>
      <w:textAlignment w:val="baseline"/>
    </w:pPr>
    <w:rPr>
      <w:sz w:val="28"/>
      <w:szCs w:val="20"/>
      <w:lang w:val="en-US"/>
    </w:rPr>
  </w:style>
  <w:style w:type="paragraph" w:styleId="afff7">
    <w:name w:val="List Continue"/>
    <w:basedOn w:val="a0"/>
    <w:uiPriority w:val="99"/>
    <w:semiHidden/>
    <w:unhideWhenUsed/>
    <w:rsid w:val="000474FA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1.bin"/><Relationship Id="rId671" Type="http://schemas.openxmlformats.org/officeDocument/2006/relationships/image" Target="media/image312.wmf"/><Relationship Id="rId21" Type="http://schemas.openxmlformats.org/officeDocument/2006/relationships/hyperlink" Target="http://irbis.krsk.irgups.ru" TargetMode="External"/><Relationship Id="rId63" Type="http://schemas.openxmlformats.org/officeDocument/2006/relationships/oleObject" Target="embeddings/oleObject21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0.wmf"/><Relationship Id="rId366" Type="http://schemas.openxmlformats.org/officeDocument/2006/relationships/image" Target="media/image161.wmf"/><Relationship Id="rId531" Type="http://schemas.openxmlformats.org/officeDocument/2006/relationships/oleObject" Target="embeddings/oleObject267.bin"/><Relationship Id="rId573" Type="http://schemas.openxmlformats.org/officeDocument/2006/relationships/oleObject" Target="embeddings/oleObject288.bin"/><Relationship Id="rId629" Type="http://schemas.openxmlformats.org/officeDocument/2006/relationships/image" Target="media/image291.wmf"/><Relationship Id="rId170" Type="http://schemas.openxmlformats.org/officeDocument/2006/relationships/image" Target="media/image63.wmf"/><Relationship Id="rId226" Type="http://schemas.openxmlformats.org/officeDocument/2006/relationships/image" Target="media/image91.wmf"/><Relationship Id="rId433" Type="http://schemas.openxmlformats.org/officeDocument/2006/relationships/image" Target="media/image195.wmf"/><Relationship Id="rId268" Type="http://schemas.openxmlformats.org/officeDocument/2006/relationships/image" Target="media/image112.wmf"/><Relationship Id="rId475" Type="http://schemas.openxmlformats.org/officeDocument/2006/relationships/oleObject" Target="embeddings/oleObject239.bin"/><Relationship Id="rId640" Type="http://schemas.openxmlformats.org/officeDocument/2006/relationships/oleObject" Target="embeddings/oleObject323.bin"/><Relationship Id="rId682" Type="http://schemas.openxmlformats.org/officeDocument/2006/relationships/oleObject" Target="embeddings/oleObject344.bin"/><Relationship Id="rId32" Type="http://schemas.openxmlformats.org/officeDocument/2006/relationships/image" Target="media/image6.wmf"/><Relationship Id="rId74" Type="http://schemas.openxmlformats.org/officeDocument/2006/relationships/image" Target="media/image2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28.wmf"/><Relationship Id="rId542" Type="http://schemas.openxmlformats.org/officeDocument/2006/relationships/image" Target="media/image249.wmf"/><Relationship Id="rId584" Type="http://schemas.openxmlformats.org/officeDocument/2006/relationships/image" Target="media/image27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79.png"/><Relationship Id="rId279" Type="http://schemas.openxmlformats.org/officeDocument/2006/relationships/oleObject" Target="embeddings/oleObject141.bin"/><Relationship Id="rId444" Type="http://schemas.openxmlformats.org/officeDocument/2006/relationships/image" Target="media/image200.wmf"/><Relationship Id="rId486" Type="http://schemas.openxmlformats.org/officeDocument/2006/relationships/image" Target="media/image221.wmf"/><Relationship Id="rId651" Type="http://schemas.openxmlformats.org/officeDocument/2006/relationships/image" Target="media/image302.wmf"/><Relationship Id="rId693" Type="http://schemas.openxmlformats.org/officeDocument/2006/relationships/image" Target="media/image323.wmf"/><Relationship Id="rId707" Type="http://schemas.openxmlformats.org/officeDocument/2006/relationships/oleObject" Target="embeddings/oleObject360.bin"/><Relationship Id="rId43" Type="http://schemas.openxmlformats.org/officeDocument/2006/relationships/oleObject" Target="embeddings/oleObject11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346" Type="http://schemas.openxmlformats.org/officeDocument/2006/relationships/image" Target="media/image151.wmf"/><Relationship Id="rId388" Type="http://schemas.openxmlformats.org/officeDocument/2006/relationships/image" Target="media/image172.wmf"/><Relationship Id="rId511" Type="http://schemas.openxmlformats.org/officeDocument/2006/relationships/oleObject" Target="embeddings/oleObject257.bin"/><Relationship Id="rId553" Type="http://schemas.openxmlformats.org/officeDocument/2006/relationships/oleObject" Target="embeddings/oleObject278.bin"/><Relationship Id="rId609" Type="http://schemas.openxmlformats.org/officeDocument/2006/relationships/oleObject" Target="embeddings/oleObject306.bin"/><Relationship Id="rId85" Type="http://schemas.openxmlformats.org/officeDocument/2006/relationships/image" Target="media/image27.wmf"/><Relationship Id="rId150" Type="http://schemas.openxmlformats.org/officeDocument/2006/relationships/image" Target="media/image53.wmf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413" Type="http://schemas.openxmlformats.org/officeDocument/2006/relationships/image" Target="media/image185.wmf"/><Relationship Id="rId595" Type="http://schemas.openxmlformats.org/officeDocument/2006/relationships/oleObject" Target="embeddings/oleObject299.bin"/><Relationship Id="rId248" Type="http://schemas.openxmlformats.org/officeDocument/2006/relationships/image" Target="media/image102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620" Type="http://schemas.openxmlformats.org/officeDocument/2006/relationships/oleObject" Target="embeddings/oleObject313.bin"/><Relationship Id="rId662" Type="http://schemas.openxmlformats.org/officeDocument/2006/relationships/oleObject" Target="embeddings/oleObject334.bin"/><Relationship Id="rId718" Type="http://schemas.openxmlformats.org/officeDocument/2006/relationships/image" Target="media/image331.wmf"/><Relationship Id="rId12" Type="http://schemas.openxmlformats.org/officeDocument/2006/relationships/hyperlink" Target="http://irbis.krsk.irgups.ru/cgi-bin/irbis64r_opak81/cgiirbis_64.exe?&amp;C21COM=2&amp;I21DBN=IBIS&amp;P21DBN=IBIS&amp;Image_file_name=%5CFul%5C2283.pdf&amp;IMAGE_FILE_DOWNLOAD=1" TargetMode="External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22" Type="http://schemas.openxmlformats.org/officeDocument/2006/relationships/image" Target="media/image239.wmf"/><Relationship Id="rId54" Type="http://schemas.openxmlformats.org/officeDocument/2006/relationships/image" Target="media/image17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1.bin"/><Relationship Id="rId564" Type="http://schemas.openxmlformats.org/officeDocument/2006/relationships/image" Target="media/image260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3.bin"/><Relationship Id="rId466" Type="http://schemas.openxmlformats.org/officeDocument/2006/relationships/image" Target="media/image211.wmf"/><Relationship Id="rId631" Type="http://schemas.openxmlformats.org/officeDocument/2006/relationships/image" Target="media/image292.wmf"/><Relationship Id="rId673" Type="http://schemas.openxmlformats.org/officeDocument/2006/relationships/image" Target="media/image313.wmf"/><Relationship Id="rId23" Type="http://schemas.openxmlformats.org/officeDocument/2006/relationships/oleObject" Target="embeddings/oleObject1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13.wmf"/><Relationship Id="rId326" Type="http://schemas.openxmlformats.org/officeDocument/2006/relationships/image" Target="media/image141.wmf"/><Relationship Id="rId533" Type="http://schemas.openxmlformats.org/officeDocument/2006/relationships/oleObject" Target="embeddings/oleObject268.bin"/><Relationship Id="rId65" Type="http://schemas.openxmlformats.org/officeDocument/2006/relationships/oleObject" Target="embeddings/oleObject22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62.wmf"/><Relationship Id="rId575" Type="http://schemas.openxmlformats.org/officeDocument/2006/relationships/oleObject" Target="embeddings/oleObject289.bin"/><Relationship Id="rId172" Type="http://schemas.openxmlformats.org/officeDocument/2006/relationships/image" Target="media/image64.wmf"/><Relationship Id="rId228" Type="http://schemas.openxmlformats.org/officeDocument/2006/relationships/image" Target="media/image92.wmf"/><Relationship Id="rId435" Type="http://schemas.openxmlformats.org/officeDocument/2006/relationships/image" Target="media/image196.wmf"/><Relationship Id="rId477" Type="http://schemas.openxmlformats.org/officeDocument/2006/relationships/oleObject" Target="embeddings/oleObject240.bin"/><Relationship Id="rId600" Type="http://schemas.openxmlformats.org/officeDocument/2006/relationships/image" Target="media/image278.wmf"/><Relationship Id="rId642" Type="http://schemas.openxmlformats.org/officeDocument/2006/relationships/oleObject" Target="embeddings/oleObject324.bin"/><Relationship Id="rId684" Type="http://schemas.openxmlformats.org/officeDocument/2006/relationships/oleObject" Target="embeddings/oleObject34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502" Type="http://schemas.openxmlformats.org/officeDocument/2006/relationships/image" Target="media/image229.wmf"/><Relationship Id="rId34" Type="http://schemas.openxmlformats.org/officeDocument/2006/relationships/image" Target="media/image7.wmf"/><Relationship Id="rId76" Type="http://schemas.openxmlformats.org/officeDocument/2006/relationships/oleObject" Target="embeddings/oleObject30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91.bin"/><Relationship Id="rId544" Type="http://schemas.openxmlformats.org/officeDocument/2006/relationships/image" Target="media/image250.wmf"/><Relationship Id="rId586" Type="http://schemas.openxmlformats.org/officeDocument/2006/relationships/image" Target="media/image271.wmf"/><Relationship Id="rId7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040244&amp;sign=411c7ed245995dcdde02c9b55575011b&amp;type=7&amp;first_name=%D0%92%D0%B0%D0%BB%D0%B5%D0%BD%D1%82%D0%B8%D0%BD%D0%B0&amp;last_name=%D0%A0%D0%B0%D1%82%D1%83%D1%88%D0%BD%D1%8F%D0%BA&amp;parent_name=%D0%A1%D0%B5%D1%80%D0%B3%D0%B5%D0%B5%D0%B2%D0%BD%D0%B0&amp;utf=1&amp;id=573151" TargetMode="Externa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173.wmf"/><Relationship Id="rId404" Type="http://schemas.openxmlformats.org/officeDocument/2006/relationships/oleObject" Target="embeddings/oleObject203.bin"/><Relationship Id="rId446" Type="http://schemas.openxmlformats.org/officeDocument/2006/relationships/image" Target="media/image201.wmf"/><Relationship Id="rId611" Type="http://schemas.openxmlformats.org/officeDocument/2006/relationships/oleObject" Target="embeddings/oleObject307.bin"/><Relationship Id="rId653" Type="http://schemas.openxmlformats.org/officeDocument/2006/relationships/image" Target="media/image303.wmf"/><Relationship Id="rId250" Type="http://schemas.openxmlformats.org/officeDocument/2006/relationships/image" Target="media/image103.wmf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488" Type="http://schemas.openxmlformats.org/officeDocument/2006/relationships/image" Target="media/image222.wmf"/><Relationship Id="rId695" Type="http://schemas.openxmlformats.org/officeDocument/2006/relationships/image" Target="media/image324.wmf"/><Relationship Id="rId709" Type="http://schemas.openxmlformats.org/officeDocument/2006/relationships/oleObject" Target="embeddings/oleObject362.bin"/><Relationship Id="rId45" Type="http://schemas.openxmlformats.org/officeDocument/2006/relationships/oleObject" Target="embeddings/oleObject12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52.wmf"/><Relationship Id="rId513" Type="http://schemas.openxmlformats.org/officeDocument/2006/relationships/oleObject" Target="embeddings/oleObject258.bin"/><Relationship Id="rId555" Type="http://schemas.openxmlformats.org/officeDocument/2006/relationships/oleObject" Target="embeddings/oleObject279.bin"/><Relationship Id="rId597" Type="http://schemas.openxmlformats.org/officeDocument/2006/relationships/oleObject" Target="embeddings/oleObject300.bin"/><Relationship Id="rId720" Type="http://schemas.openxmlformats.org/officeDocument/2006/relationships/fontTable" Target="fontTable.xml"/><Relationship Id="rId152" Type="http://schemas.openxmlformats.org/officeDocument/2006/relationships/image" Target="media/image54.wmf"/><Relationship Id="rId194" Type="http://schemas.openxmlformats.org/officeDocument/2006/relationships/image" Target="media/image75.wmf"/><Relationship Id="rId208" Type="http://schemas.openxmlformats.org/officeDocument/2006/relationships/image" Target="media/image82.wmf"/><Relationship Id="rId415" Type="http://schemas.openxmlformats.org/officeDocument/2006/relationships/image" Target="media/image186.wmf"/><Relationship Id="rId457" Type="http://schemas.openxmlformats.org/officeDocument/2006/relationships/oleObject" Target="embeddings/oleObject230.bin"/><Relationship Id="rId622" Type="http://schemas.openxmlformats.org/officeDocument/2006/relationships/oleObject" Target="embeddings/oleObject314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51.bin"/><Relationship Id="rId664" Type="http://schemas.openxmlformats.org/officeDocument/2006/relationships/oleObject" Target="embeddings/oleObject335.bin"/><Relationship Id="rId14" Type="http://schemas.openxmlformats.org/officeDocument/2006/relationships/hyperlink" Target="http://irbis.krsk.irgups.ru/" TargetMode="External"/><Relationship Id="rId56" Type="http://schemas.openxmlformats.org/officeDocument/2006/relationships/image" Target="media/image18.wmf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524" Type="http://schemas.openxmlformats.org/officeDocument/2006/relationships/image" Target="media/image240.wmf"/><Relationship Id="rId566" Type="http://schemas.openxmlformats.org/officeDocument/2006/relationships/image" Target="media/image26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63.wmf"/><Relationship Id="rId426" Type="http://schemas.openxmlformats.org/officeDocument/2006/relationships/oleObject" Target="embeddings/oleObject214.bin"/><Relationship Id="rId633" Type="http://schemas.openxmlformats.org/officeDocument/2006/relationships/image" Target="media/image293.wmf"/><Relationship Id="rId230" Type="http://schemas.openxmlformats.org/officeDocument/2006/relationships/image" Target="media/image93.wmf"/><Relationship Id="rId468" Type="http://schemas.openxmlformats.org/officeDocument/2006/relationships/image" Target="media/image212.wmf"/><Relationship Id="rId675" Type="http://schemas.openxmlformats.org/officeDocument/2006/relationships/image" Target="media/image314.wmf"/><Relationship Id="rId25" Type="http://schemas.openxmlformats.org/officeDocument/2006/relationships/oleObject" Target="embeddings/oleObject2.bin"/><Relationship Id="rId67" Type="http://schemas.openxmlformats.org/officeDocument/2006/relationships/image" Target="media/image23.wmf"/><Relationship Id="rId272" Type="http://schemas.openxmlformats.org/officeDocument/2006/relationships/image" Target="media/image114.wmf"/><Relationship Id="rId328" Type="http://schemas.openxmlformats.org/officeDocument/2006/relationships/image" Target="media/image142.wmf"/><Relationship Id="rId535" Type="http://schemas.openxmlformats.org/officeDocument/2006/relationships/oleObject" Target="embeddings/oleObject269.bin"/><Relationship Id="rId577" Type="http://schemas.openxmlformats.org/officeDocument/2006/relationships/oleObject" Target="embeddings/oleObject290.bin"/><Relationship Id="rId700" Type="http://schemas.openxmlformats.org/officeDocument/2006/relationships/oleObject" Target="embeddings/oleObject353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65.wmf"/><Relationship Id="rId381" Type="http://schemas.openxmlformats.org/officeDocument/2006/relationships/oleObject" Target="embeddings/oleObject192.bin"/><Relationship Id="rId602" Type="http://schemas.openxmlformats.org/officeDocument/2006/relationships/image" Target="media/image279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197.wmf"/><Relationship Id="rId479" Type="http://schemas.openxmlformats.org/officeDocument/2006/relationships/oleObject" Target="embeddings/oleObject241.bin"/><Relationship Id="rId644" Type="http://schemas.openxmlformats.org/officeDocument/2006/relationships/oleObject" Target="embeddings/oleObject325.bin"/><Relationship Id="rId686" Type="http://schemas.openxmlformats.org/officeDocument/2006/relationships/oleObject" Target="embeddings/oleObject346.bin"/><Relationship Id="rId36" Type="http://schemas.openxmlformats.org/officeDocument/2006/relationships/image" Target="media/image8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1.bin"/><Relationship Id="rId490" Type="http://schemas.openxmlformats.org/officeDocument/2006/relationships/image" Target="media/image223.wmf"/><Relationship Id="rId504" Type="http://schemas.openxmlformats.org/officeDocument/2006/relationships/image" Target="media/image230.wmf"/><Relationship Id="rId546" Type="http://schemas.openxmlformats.org/officeDocument/2006/relationships/image" Target="media/image251.wmf"/><Relationship Id="rId711" Type="http://schemas.openxmlformats.org/officeDocument/2006/relationships/image" Target="media/image327.png"/><Relationship Id="rId78" Type="http://schemas.openxmlformats.org/officeDocument/2006/relationships/oleObject" Target="embeddings/oleObject32.bin"/><Relationship Id="rId101" Type="http://schemas.openxmlformats.org/officeDocument/2006/relationships/image" Target="media/image35.wmf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53.wmf"/><Relationship Id="rId406" Type="http://schemas.openxmlformats.org/officeDocument/2006/relationships/oleObject" Target="embeddings/oleObject204.bin"/><Relationship Id="rId588" Type="http://schemas.openxmlformats.org/officeDocument/2006/relationships/image" Target="media/image272.wmf"/><Relationship Id="rId9" Type="http://schemas.openxmlformats.org/officeDocument/2006/relationships/hyperlink" Target="https://znanium.com/sso?domain=irbis.krsk.irgups.ru&amp;username=%D0%A0%D0%B0%D1%82%D1%83%D1%88%D0%BD%D1%8F%D0%BA&amp;gmt=20220219044430&amp;token=058f9fe41a4b7997ff03d1899da5a661&amp;email=asd123&amp;fname=%D0%92%D0%B0%D0%BB%D0%B5%D0%BD%D1%82%D0%B8%D0%BD%D0%B0&amp;lname=%D0%A0%D0%B0%D1%82%D1%83%D1%88%D0%BD%D1%8F%D0%BA&amp;mname=%D0%A1%D0%B5%D1%80%D0%B3%D0%B5%D0%B5%D0%B2%D0%BD%D0%B0&amp;group=%D0%9F%D1%80%D0%B5%D0%BF%D0%BE%D0%B4%D0%B0%D0%B2%D0%B0%D1%82%D0%B5%D0%BB%D1%8C&amp;id=asd123&amp;did=327860" TargetMode="External"/><Relationship Id="rId210" Type="http://schemas.openxmlformats.org/officeDocument/2006/relationships/image" Target="media/image83.wmf"/><Relationship Id="rId392" Type="http://schemas.openxmlformats.org/officeDocument/2006/relationships/image" Target="media/image174.wmf"/><Relationship Id="rId448" Type="http://schemas.openxmlformats.org/officeDocument/2006/relationships/image" Target="media/image202.wmf"/><Relationship Id="rId613" Type="http://schemas.openxmlformats.org/officeDocument/2006/relationships/oleObject" Target="embeddings/oleObject308.bin"/><Relationship Id="rId655" Type="http://schemas.openxmlformats.org/officeDocument/2006/relationships/image" Target="media/image304.wmf"/><Relationship Id="rId697" Type="http://schemas.openxmlformats.org/officeDocument/2006/relationships/image" Target="media/image325.wmf"/><Relationship Id="rId252" Type="http://schemas.openxmlformats.org/officeDocument/2006/relationships/image" Target="media/image104.wmf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515" Type="http://schemas.openxmlformats.org/officeDocument/2006/relationships/oleObject" Target="embeddings/oleObject259.bin"/><Relationship Id="rId47" Type="http://schemas.openxmlformats.org/officeDocument/2006/relationships/oleObject" Target="embeddings/oleObject13.bin"/><Relationship Id="rId89" Type="http://schemas.openxmlformats.org/officeDocument/2006/relationships/image" Target="media/image29.wmf"/><Relationship Id="rId112" Type="http://schemas.openxmlformats.org/officeDocument/2006/relationships/image" Target="media/image39.wmf"/><Relationship Id="rId154" Type="http://schemas.openxmlformats.org/officeDocument/2006/relationships/image" Target="media/image55.wmf"/><Relationship Id="rId361" Type="http://schemas.openxmlformats.org/officeDocument/2006/relationships/oleObject" Target="embeddings/oleObject182.bin"/><Relationship Id="rId557" Type="http://schemas.openxmlformats.org/officeDocument/2006/relationships/oleObject" Target="embeddings/oleObject280.bin"/><Relationship Id="rId599" Type="http://schemas.openxmlformats.org/officeDocument/2006/relationships/oleObject" Target="embeddings/oleObject301.bin"/><Relationship Id="rId196" Type="http://schemas.openxmlformats.org/officeDocument/2006/relationships/image" Target="media/image76.wmf"/><Relationship Id="rId417" Type="http://schemas.openxmlformats.org/officeDocument/2006/relationships/image" Target="media/image187.wmf"/><Relationship Id="rId459" Type="http://schemas.openxmlformats.org/officeDocument/2006/relationships/oleObject" Target="embeddings/oleObject231.bin"/><Relationship Id="rId624" Type="http://schemas.openxmlformats.org/officeDocument/2006/relationships/oleObject" Target="embeddings/oleObject315.bin"/><Relationship Id="rId666" Type="http://schemas.openxmlformats.org/officeDocument/2006/relationships/oleObject" Target="embeddings/oleObject336.bin"/><Relationship Id="rId16" Type="http://schemas.openxmlformats.org/officeDocument/2006/relationships/hyperlink" Target="http://new.znanium.com" TargetMode="External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13.wmf"/><Relationship Id="rId526" Type="http://schemas.openxmlformats.org/officeDocument/2006/relationships/image" Target="media/image241.wmf"/><Relationship Id="rId58" Type="http://schemas.openxmlformats.org/officeDocument/2006/relationships/image" Target="media/image19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43.wmf"/><Relationship Id="rId568" Type="http://schemas.openxmlformats.org/officeDocument/2006/relationships/image" Target="media/image262.wmf"/><Relationship Id="rId165" Type="http://schemas.openxmlformats.org/officeDocument/2006/relationships/oleObject" Target="embeddings/oleObject84.bin"/><Relationship Id="rId372" Type="http://schemas.openxmlformats.org/officeDocument/2006/relationships/image" Target="media/image164.wmf"/><Relationship Id="rId428" Type="http://schemas.openxmlformats.org/officeDocument/2006/relationships/oleObject" Target="embeddings/oleObject215.bin"/><Relationship Id="rId635" Type="http://schemas.openxmlformats.org/officeDocument/2006/relationships/image" Target="media/image294.wmf"/><Relationship Id="rId677" Type="http://schemas.openxmlformats.org/officeDocument/2006/relationships/image" Target="media/image315.wmf"/><Relationship Id="rId232" Type="http://schemas.openxmlformats.org/officeDocument/2006/relationships/oleObject" Target="embeddings/oleObject118.bin"/><Relationship Id="rId274" Type="http://schemas.openxmlformats.org/officeDocument/2006/relationships/image" Target="media/image115.wmf"/><Relationship Id="rId481" Type="http://schemas.openxmlformats.org/officeDocument/2006/relationships/oleObject" Target="embeddings/oleObject242.bin"/><Relationship Id="rId702" Type="http://schemas.openxmlformats.org/officeDocument/2006/relationships/oleObject" Target="embeddings/oleObject355.bin"/><Relationship Id="rId27" Type="http://schemas.openxmlformats.org/officeDocument/2006/relationships/oleObject" Target="embeddings/oleObject3.bin"/><Relationship Id="rId69" Type="http://schemas.openxmlformats.org/officeDocument/2006/relationships/image" Target="media/image24.wmf"/><Relationship Id="rId134" Type="http://schemas.openxmlformats.org/officeDocument/2006/relationships/image" Target="media/image45.wmf"/><Relationship Id="rId537" Type="http://schemas.openxmlformats.org/officeDocument/2006/relationships/oleObject" Target="embeddings/oleObject270.bin"/><Relationship Id="rId579" Type="http://schemas.openxmlformats.org/officeDocument/2006/relationships/oleObject" Target="embeddings/oleObject291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66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198.wmf"/><Relationship Id="rId590" Type="http://schemas.openxmlformats.org/officeDocument/2006/relationships/image" Target="media/image273.wmf"/><Relationship Id="rId604" Type="http://schemas.openxmlformats.org/officeDocument/2006/relationships/image" Target="media/image280.wmf"/><Relationship Id="rId646" Type="http://schemas.openxmlformats.org/officeDocument/2006/relationships/oleObject" Target="embeddings/oleObject326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03.wmf"/><Relationship Id="rId506" Type="http://schemas.openxmlformats.org/officeDocument/2006/relationships/image" Target="media/image231.wmf"/><Relationship Id="rId688" Type="http://schemas.openxmlformats.org/officeDocument/2006/relationships/oleObject" Target="embeddings/oleObject347.bin"/><Relationship Id="rId38" Type="http://schemas.openxmlformats.org/officeDocument/2006/relationships/image" Target="media/image9.wmf"/><Relationship Id="rId103" Type="http://schemas.openxmlformats.org/officeDocument/2006/relationships/image" Target="media/image36.wmf"/><Relationship Id="rId310" Type="http://schemas.openxmlformats.org/officeDocument/2006/relationships/image" Target="media/image133.wmf"/><Relationship Id="rId492" Type="http://schemas.openxmlformats.org/officeDocument/2006/relationships/image" Target="media/image224.wmf"/><Relationship Id="rId548" Type="http://schemas.openxmlformats.org/officeDocument/2006/relationships/image" Target="media/image252.wmf"/><Relationship Id="rId713" Type="http://schemas.openxmlformats.org/officeDocument/2006/relationships/oleObject" Target="embeddings/oleObject364.bin"/><Relationship Id="rId91" Type="http://schemas.openxmlformats.org/officeDocument/2006/relationships/image" Target="media/image30.wmf"/><Relationship Id="rId145" Type="http://schemas.openxmlformats.org/officeDocument/2006/relationships/oleObject" Target="embeddings/oleObject74.bin"/><Relationship Id="rId187" Type="http://schemas.openxmlformats.org/officeDocument/2006/relationships/oleObject" Target="embeddings/oleObject95.bin"/><Relationship Id="rId352" Type="http://schemas.openxmlformats.org/officeDocument/2006/relationships/image" Target="media/image154.wmf"/><Relationship Id="rId394" Type="http://schemas.openxmlformats.org/officeDocument/2006/relationships/image" Target="media/image175.wmf"/><Relationship Id="rId408" Type="http://schemas.openxmlformats.org/officeDocument/2006/relationships/oleObject" Target="embeddings/oleObject205.bin"/><Relationship Id="rId615" Type="http://schemas.openxmlformats.org/officeDocument/2006/relationships/oleObject" Target="embeddings/oleObject309.bin"/><Relationship Id="rId212" Type="http://schemas.openxmlformats.org/officeDocument/2006/relationships/image" Target="media/image84.wmf"/><Relationship Id="rId254" Type="http://schemas.openxmlformats.org/officeDocument/2006/relationships/image" Target="media/image105.wmf"/><Relationship Id="rId657" Type="http://schemas.openxmlformats.org/officeDocument/2006/relationships/image" Target="media/image305.wmf"/><Relationship Id="rId699" Type="http://schemas.openxmlformats.org/officeDocument/2006/relationships/image" Target="media/image326.wmf"/><Relationship Id="rId49" Type="http://schemas.openxmlformats.org/officeDocument/2006/relationships/oleObject" Target="embeddings/oleObject14.bin"/><Relationship Id="rId114" Type="http://schemas.openxmlformats.org/officeDocument/2006/relationships/image" Target="media/image40.wmf"/><Relationship Id="rId296" Type="http://schemas.openxmlformats.org/officeDocument/2006/relationships/image" Target="media/image126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0.bin"/><Relationship Id="rId559" Type="http://schemas.openxmlformats.org/officeDocument/2006/relationships/oleObject" Target="embeddings/oleObject281.bin"/><Relationship Id="rId60" Type="http://schemas.openxmlformats.org/officeDocument/2006/relationships/image" Target="media/image20.wmf"/><Relationship Id="rId156" Type="http://schemas.openxmlformats.org/officeDocument/2006/relationships/image" Target="media/image56.wmf"/><Relationship Id="rId198" Type="http://schemas.openxmlformats.org/officeDocument/2006/relationships/image" Target="media/image77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3.bin"/><Relationship Id="rId419" Type="http://schemas.openxmlformats.org/officeDocument/2006/relationships/image" Target="media/image188.wmf"/><Relationship Id="rId570" Type="http://schemas.openxmlformats.org/officeDocument/2006/relationships/image" Target="media/image263.wmf"/><Relationship Id="rId626" Type="http://schemas.openxmlformats.org/officeDocument/2006/relationships/oleObject" Target="embeddings/oleObject316.bin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37.bin"/><Relationship Id="rId18" Type="http://schemas.openxmlformats.org/officeDocument/2006/relationships/hyperlink" Target="https://urait.ru/" TargetMode="External"/><Relationship Id="rId265" Type="http://schemas.openxmlformats.org/officeDocument/2006/relationships/oleObject" Target="embeddings/oleObject134.bin"/><Relationship Id="rId472" Type="http://schemas.openxmlformats.org/officeDocument/2006/relationships/image" Target="media/image214.wmf"/><Relationship Id="rId528" Type="http://schemas.openxmlformats.org/officeDocument/2006/relationships/image" Target="media/image242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5.bin"/><Relationship Id="rId332" Type="http://schemas.openxmlformats.org/officeDocument/2006/relationships/image" Target="media/image144.wmf"/><Relationship Id="rId374" Type="http://schemas.openxmlformats.org/officeDocument/2006/relationships/image" Target="media/image165.wmf"/><Relationship Id="rId581" Type="http://schemas.openxmlformats.org/officeDocument/2006/relationships/oleObject" Target="embeddings/oleObject292.bin"/><Relationship Id="rId71" Type="http://schemas.openxmlformats.org/officeDocument/2006/relationships/oleObject" Target="embeddings/oleObject26.bin"/><Relationship Id="rId234" Type="http://schemas.openxmlformats.org/officeDocument/2006/relationships/oleObject" Target="embeddings/oleObject119.bin"/><Relationship Id="rId637" Type="http://schemas.openxmlformats.org/officeDocument/2006/relationships/image" Target="media/image295.wmf"/><Relationship Id="rId679" Type="http://schemas.openxmlformats.org/officeDocument/2006/relationships/image" Target="media/image316.wmf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76" Type="http://schemas.openxmlformats.org/officeDocument/2006/relationships/image" Target="media/image116.wmf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539" Type="http://schemas.openxmlformats.org/officeDocument/2006/relationships/oleObject" Target="embeddings/oleObject271.bin"/><Relationship Id="rId690" Type="http://schemas.openxmlformats.org/officeDocument/2006/relationships/oleObject" Target="embeddings/oleObject348.bin"/><Relationship Id="rId704" Type="http://schemas.openxmlformats.org/officeDocument/2006/relationships/oleObject" Target="embeddings/oleObject357.bin"/><Relationship Id="rId40" Type="http://schemas.openxmlformats.org/officeDocument/2006/relationships/image" Target="media/image10.wmf"/><Relationship Id="rId136" Type="http://schemas.openxmlformats.org/officeDocument/2006/relationships/image" Target="media/image46.wmf"/><Relationship Id="rId178" Type="http://schemas.openxmlformats.org/officeDocument/2006/relationships/image" Target="media/image67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550" Type="http://schemas.openxmlformats.org/officeDocument/2006/relationships/image" Target="media/image253.wmf"/><Relationship Id="rId82" Type="http://schemas.openxmlformats.org/officeDocument/2006/relationships/oleObject" Target="embeddings/oleObject36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4.bin"/><Relationship Id="rId592" Type="http://schemas.openxmlformats.org/officeDocument/2006/relationships/image" Target="media/image274.wmf"/><Relationship Id="rId606" Type="http://schemas.openxmlformats.org/officeDocument/2006/relationships/image" Target="media/image281.wmf"/><Relationship Id="rId648" Type="http://schemas.openxmlformats.org/officeDocument/2006/relationships/oleObject" Target="embeddings/oleObject327.bin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6.bin"/><Relationship Id="rId452" Type="http://schemas.openxmlformats.org/officeDocument/2006/relationships/image" Target="media/image204.wmf"/><Relationship Id="rId494" Type="http://schemas.openxmlformats.org/officeDocument/2006/relationships/image" Target="media/image225.wmf"/><Relationship Id="rId508" Type="http://schemas.openxmlformats.org/officeDocument/2006/relationships/image" Target="media/image232.wmf"/><Relationship Id="rId715" Type="http://schemas.openxmlformats.org/officeDocument/2006/relationships/oleObject" Target="embeddings/oleObject365.bin"/><Relationship Id="rId105" Type="http://schemas.openxmlformats.org/officeDocument/2006/relationships/image" Target="media/image37.wmf"/><Relationship Id="rId147" Type="http://schemas.openxmlformats.org/officeDocument/2006/relationships/oleObject" Target="embeddings/oleObject75.bin"/><Relationship Id="rId312" Type="http://schemas.openxmlformats.org/officeDocument/2006/relationships/image" Target="media/image134.wmf"/><Relationship Id="rId354" Type="http://schemas.openxmlformats.org/officeDocument/2006/relationships/image" Target="media/image155.wmf"/><Relationship Id="rId51" Type="http://schemas.openxmlformats.org/officeDocument/2006/relationships/oleObject" Target="embeddings/oleObject15.bin"/><Relationship Id="rId93" Type="http://schemas.openxmlformats.org/officeDocument/2006/relationships/image" Target="media/image31.wmf"/><Relationship Id="rId189" Type="http://schemas.openxmlformats.org/officeDocument/2006/relationships/oleObject" Target="embeddings/oleObject96.bin"/><Relationship Id="rId396" Type="http://schemas.openxmlformats.org/officeDocument/2006/relationships/image" Target="media/image176.wmf"/><Relationship Id="rId561" Type="http://schemas.openxmlformats.org/officeDocument/2006/relationships/oleObject" Target="embeddings/oleObject282.bin"/><Relationship Id="rId617" Type="http://schemas.openxmlformats.org/officeDocument/2006/relationships/oleObject" Target="embeddings/oleObject311.bin"/><Relationship Id="rId659" Type="http://schemas.openxmlformats.org/officeDocument/2006/relationships/image" Target="media/image306.wmf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5" Type="http://schemas.openxmlformats.org/officeDocument/2006/relationships/image" Target="media/image95.png"/><Relationship Id="rId256" Type="http://schemas.openxmlformats.org/officeDocument/2006/relationships/image" Target="media/image106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27.wmf"/><Relationship Id="rId400" Type="http://schemas.openxmlformats.org/officeDocument/2006/relationships/image" Target="media/image178.wmf"/><Relationship Id="rId421" Type="http://schemas.openxmlformats.org/officeDocument/2006/relationships/image" Target="media/image189.wmf"/><Relationship Id="rId442" Type="http://schemas.openxmlformats.org/officeDocument/2006/relationships/image" Target="media/image199.wmf"/><Relationship Id="rId463" Type="http://schemas.openxmlformats.org/officeDocument/2006/relationships/oleObject" Target="embeddings/oleObject233.bin"/><Relationship Id="rId484" Type="http://schemas.openxmlformats.org/officeDocument/2006/relationships/image" Target="media/image220.wmf"/><Relationship Id="rId519" Type="http://schemas.openxmlformats.org/officeDocument/2006/relationships/oleObject" Target="embeddings/oleObject261.bin"/><Relationship Id="rId670" Type="http://schemas.openxmlformats.org/officeDocument/2006/relationships/oleObject" Target="embeddings/oleObject338.bin"/><Relationship Id="rId705" Type="http://schemas.openxmlformats.org/officeDocument/2006/relationships/oleObject" Target="embeddings/oleObject358.bin"/><Relationship Id="rId116" Type="http://schemas.openxmlformats.org/officeDocument/2006/relationships/image" Target="media/image4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57.wmf"/><Relationship Id="rId302" Type="http://schemas.openxmlformats.org/officeDocument/2006/relationships/image" Target="media/image129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50.wmf"/><Relationship Id="rId530" Type="http://schemas.openxmlformats.org/officeDocument/2006/relationships/image" Target="media/image243.wmf"/><Relationship Id="rId691" Type="http://schemas.openxmlformats.org/officeDocument/2006/relationships/image" Target="media/image322.wmf"/><Relationship Id="rId20" Type="http://schemas.openxmlformats.org/officeDocument/2006/relationships/hyperlink" Target="https://rusneb.ru/" TargetMode="External"/><Relationship Id="rId41" Type="http://schemas.openxmlformats.org/officeDocument/2006/relationships/oleObject" Target="embeddings/oleObject10.bin"/><Relationship Id="rId62" Type="http://schemas.openxmlformats.org/officeDocument/2006/relationships/image" Target="media/image21.wmf"/><Relationship Id="rId83" Type="http://schemas.openxmlformats.org/officeDocument/2006/relationships/image" Target="media/image26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71.wmf"/><Relationship Id="rId551" Type="http://schemas.openxmlformats.org/officeDocument/2006/relationships/oleObject" Target="embeddings/oleObject277.bin"/><Relationship Id="rId572" Type="http://schemas.openxmlformats.org/officeDocument/2006/relationships/image" Target="media/image264.wmf"/><Relationship Id="rId593" Type="http://schemas.openxmlformats.org/officeDocument/2006/relationships/oleObject" Target="embeddings/oleObject298.bin"/><Relationship Id="rId607" Type="http://schemas.openxmlformats.org/officeDocument/2006/relationships/oleObject" Target="embeddings/oleObject305.bin"/><Relationship Id="rId628" Type="http://schemas.openxmlformats.org/officeDocument/2006/relationships/oleObject" Target="embeddings/oleObject317.bin"/><Relationship Id="rId649" Type="http://schemas.openxmlformats.org/officeDocument/2006/relationships/image" Target="media/image301.wmf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01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22.wmf"/><Relationship Id="rId411" Type="http://schemas.openxmlformats.org/officeDocument/2006/relationships/image" Target="media/image184.wmf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8.bin"/><Relationship Id="rId474" Type="http://schemas.openxmlformats.org/officeDocument/2006/relationships/image" Target="media/image215.wmf"/><Relationship Id="rId509" Type="http://schemas.openxmlformats.org/officeDocument/2006/relationships/oleObject" Target="embeddings/oleObject256.bin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49.bin"/><Relationship Id="rId681" Type="http://schemas.openxmlformats.org/officeDocument/2006/relationships/image" Target="media/image317.wmf"/><Relationship Id="rId716" Type="http://schemas.openxmlformats.org/officeDocument/2006/relationships/image" Target="media/image330.wmf"/><Relationship Id="rId10" Type="http://schemas.openxmlformats.org/officeDocument/2006/relationships/hyperlink" Target="http://irbis.krsk.irgups.ru/web/index.php?LNG=&amp;C21COM=2&amp;I21DBN=IBIS&amp;P21DBN=IBIS&amp;Z21ID=1780s13409558d7a613&amp;Image_file_name=%5CFul%5C3105%2Epdf&amp;IMAGE_FILE_DOWNLOAD=1" TargetMode="External"/><Relationship Id="rId31" Type="http://schemas.openxmlformats.org/officeDocument/2006/relationships/oleObject" Target="embeddings/oleObject5.bin"/><Relationship Id="rId52" Type="http://schemas.openxmlformats.org/officeDocument/2006/relationships/image" Target="media/image16.wmf"/><Relationship Id="rId73" Type="http://schemas.openxmlformats.org/officeDocument/2006/relationships/oleObject" Target="embeddings/oleObject28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52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45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66.wmf"/><Relationship Id="rId397" Type="http://schemas.openxmlformats.org/officeDocument/2006/relationships/oleObject" Target="embeddings/oleObject200.bin"/><Relationship Id="rId520" Type="http://schemas.openxmlformats.org/officeDocument/2006/relationships/image" Target="media/image238.wmf"/><Relationship Id="rId541" Type="http://schemas.openxmlformats.org/officeDocument/2006/relationships/oleObject" Target="embeddings/oleObject272.bin"/><Relationship Id="rId562" Type="http://schemas.openxmlformats.org/officeDocument/2006/relationships/image" Target="media/image259.wmf"/><Relationship Id="rId583" Type="http://schemas.openxmlformats.org/officeDocument/2006/relationships/oleObject" Target="embeddings/oleObject293.bin"/><Relationship Id="rId618" Type="http://schemas.openxmlformats.org/officeDocument/2006/relationships/oleObject" Target="embeddings/oleObject312.bin"/><Relationship Id="rId639" Type="http://schemas.openxmlformats.org/officeDocument/2006/relationships/image" Target="media/image296.wmf"/><Relationship Id="rId4" Type="http://schemas.openxmlformats.org/officeDocument/2006/relationships/settings" Target="settings.xml"/><Relationship Id="rId180" Type="http://schemas.openxmlformats.org/officeDocument/2006/relationships/image" Target="media/image68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96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17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3.bin"/><Relationship Id="rId464" Type="http://schemas.openxmlformats.org/officeDocument/2006/relationships/image" Target="media/image210.wmf"/><Relationship Id="rId650" Type="http://schemas.openxmlformats.org/officeDocument/2006/relationships/oleObject" Target="embeddings/oleObject328.bin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44.bin"/><Relationship Id="rId692" Type="http://schemas.openxmlformats.org/officeDocument/2006/relationships/oleObject" Target="embeddings/oleObject349.bin"/><Relationship Id="rId706" Type="http://schemas.openxmlformats.org/officeDocument/2006/relationships/oleObject" Target="embeddings/oleObject359.bin"/><Relationship Id="rId42" Type="http://schemas.openxmlformats.org/officeDocument/2006/relationships/image" Target="media/image11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47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33.wmf"/><Relationship Id="rId552" Type="http://schemas.openxmlformats.org/officeDocument/2006/relationships/image" Target="media/image254.wmf"/><Relationship Id="rId594" Type="http://schemas.openxmlformats.org/officeDocument/2006/relationships/image" Target="media/image275.wmf"/><Relationship Id="rId608" Type="http://schemas.openxmlformats.org/officeDocument/2006/relationships/image" Target="media/image282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38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05.wmf"/><Relationship Id="rId496" Type="http://schemas.openxmlformats.org/officeDocument/2006/relationships/image" Target="media/image226.wmf"/><Relationship Id="rId661" Type="http://schemas.openxmlformats.org/officeDocument/2006/relationships/image" Target="media/image307.wmf"/><Relationship Id="rId717" Type="http://schemas.openxmlformats.org/officeDocument/2006/relationships/oleObject" Target="embeddings/oleObject366.bin"/><Relationship Id="rId11" Type="http://schemas.openxmlformats.org/officeDocument/2006/relationships/hyperlink" Target="http://irbis.krsk.irgups.ru/web/index.php?LNG=&amp;C21COM=2&amp;I21DBN=IBIS&amp;P21DBN=IBIS&amp;Z21ID=1780s13409558d7a613&amp;Image_file_name=%5CFul%5C3160%2Epdf&amp;IMAGE_FILE_DOWNLOAD=1" TargetMode="External"/><Relationship Id="rId53" Type="http://schemas.openxmlformats.org/officeDocument/2006/relationships/oleObject" Target="embeddings/oleObject16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35.wmf"/><Relationship Id="rId356" Type="http://schemas.openxmlformats.org/officeDocument/2006/relationships/image" Target="media/image156.wmf"/><Relationship Id="rId398" Type="http://schemas.openxmlformats.org/officeDocument/2006/relationships/image" Target="media/image177.wmf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image" Target="media/image286.wmf"/><Relationship Id="rId95" Type="http://schemas.openxmlformats.org/officeDocument/2006/relationships/image" Target="media/image32.wmf"/><Relationship Id="rId160" Type="http://schemas.openxmlformats.org/officeDocument/2006/relationships/image" Target="media/image58.wmf"/><Relationship Id="rId216" Type="http://schemas.openxmlformats.org/officeDocument/2006/relationships/image" Target="media/image86.wmf"/><Relationship Id="rId423" Type="http://schemas.openxmlformats.org/officeDocument/2006/relationships/image" Target="media/image190.wmf"/><Relationship Id="rId258" Type="http://schemas.openxmlformats.org/officeDocument/2006/relationships/image" Target="media/image107.wmf"/><Relationship Id="rId465" Type="http://schemas.openxmlformats.org/officeDocument/2006/relationships/oleObject" Target="embeddings/oleObject234.bin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39.bin"/><Relationship Id="rId22" Type="http://schemas.openxmlformats.org/officeDocument/2006/relationships/image" Target="media/image1.wmf"/><Relationship Id="rId64" Type="http://schemas.openxmlformats.org/officeDocument/2006/relationships/image" Target="media/image22.wmf"/><Relationship Id="rId118" Type="http://schemas.openxmlformats.org/officeDocument/2006/relationships/image" Target="media/image42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image" Target="media/image244.wmf"/><Relationship Id="rId574" Type="http://schemas.openxmlformats.org/officeDocument/2006/relationships/image" Target="media/image265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18.bin"/><Relationship Id="rId476" Type="http://schemas.openxmlformats.org/officeDocument/2006/relationships/image" Target="media/image216.wmf"/><Relationship Id="rId641" Type="http://schemas.openxmlformats.org/officeDocument/2006/relationships/image" Target="media/image297.wmf"/><Relationship Id="rId683" Type="http://schemas.openxmlformats.org/officeDocument/2006/relationships/image" Target="media/image318.wmf"/><Relationship Id="rId33" Type="http://schemas.openxmlformats.org/officeDocument/2006/relationships/oleObject" Target="embeddings/oleObject6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18.wmf"/><Relationship Id="rId336" Type="http://schemas.openxmlformats.org/officeDocument/2006/relationships/image" Target="media/image146.wmf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29.bin"/><Relationship Id="rId140" Type="http://schemas.openxmlformats.org/officeDocument/2006/relationships/image" Target="media/image48.wmf"/><Relationship Id="rId182" Type="http://schemas.openxmlformats.org/officeDocument/2006/relationships/image" Target="media/image69.wmf"/><Relationship Id="rId378" Type="http://schemas.openxmlformats.org/officeDocument/2006/relationships/image" Target="media/image167.wmf"/><Relationship Id="rId403" Type="http://schemas.openxmlformats.org/officeDocument/2006/relationships/image" Target="media/image180.wmf"/><Relationship Id="rId585" Type="http://schemas.openxmlformats.org/officeDocument/2006/relationships/oleObject" Target="embeddings/oleObject294.bin"/><Relationship Id="rId6" Type="http://schemas.openxmlformats.org/officeDocument/2006/relationships/hyperlink" Target="http://irbis.krsk.irgups.ru/web/index.php?LNG=&amp;C21COM=2&amp;I21DBN=IBIS&amp;P21DBN=IBIS&amp;Z21ID=1686s23409552d8a213&amp;Image_file_name=%5CFul%5C79%5Fyim%2Epdf&amp;IMAGE_FILE_DOWNLOAD=1" TargetMode="External"/><Relationship Id="rId238" Type="http://schemas.openxmlformats.org/officeDocument/2006/relationships/image" Target="media/image97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image" Target="media/image283.wmf"/><Relationship Id="rId652" Type="http://schemas.openxmlformats.org/officeDocument/2006/relationships/oleObject" Target="embeddings/oleObject329.bin"/><Relationship Id="rId694" Type="http://schemas.openxmlformats.org/officeDocument/2006/relationships/oleObject" Target="embeddings/oleObject350.bin"/><Relationship Id="rId708" Type="http://schemas.openxmlformats.org/officeDocument/2006/relationships/oleObject" Target="embeddings/oleObject361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image" Target="media/image234.wmf"/><Relationship Id="rId44" Type="http://schemas.openxmlformats.org/officeDocument/2006/relationships/image" Target="media/image12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196.bin"/><Relationship Id="rId554" Type="http://schemas.openxmlformats.org/officeDocument/2006/relationships/image" Target="media/image255.wmf"/><Relationship Id="rId596" Type="http://schemas.openxmlformats.org/officeDocument/2006/relationships/image" Target="media/image276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8.bin"/><Relationship Id="rId456" Type="http://schemas.openxmlformats.org/officeDocument/2006/relationships/image" Target="media/image206.wmf"/><Relationship Id="rId498" Type="http://schemas.openxmlformats.org/officeDocument/2006/relationships/image" Target="media/image227.wmf"/><Relationship Id="rId621" Type="http://schemas.openxmlformats.org/officeDocument/2006/relationships/image" Target="media/image287.wmf"/><Relationship Id="rId663" Type="http://schemas.openxmlformats.org/officeDocument/2006/relationships/image" Target="media/image308.wmf"/><Relationship Id="rId13" Type="http://schemas.openxmlformats.org/officeDocument/2006/relationships/hyperlink" Target="http://irbis.krsk.irgups.ru/cgi-bin/irbis64r_opak81/cgiirbis_64.exe?&amp;C21COM=2&amp;I21DBN=IBIS&amp;P21DBN=IBIS&amp;Image_file_name=%5CFul%5C2278.pdf&amp;IMAGE_FILE_DOWNLOAD=1" TargetMode="External"/><Relationship Id="rId109" Type="http://schemas.openxmlformats.org/officeDocument/2006/relationships/oleObject" Target="embeddings/oleObject50.bin"/><Relationship Id="rId260" Type="http://schemas.openxmlformats.org/officeDocument/2006/relationships/image" Target="media/image108.wmf"/><Relationship Id="rId316" Type="http://schemas.openxmlformats.org/officeDocument/2006/relationships/image" Target="media/image136.wmf"/><Relationship Id="rId523" Type="http://schemas.openxmlformats.org/officeDocument/2006/relationships/oleObject" Target="embeddings/oleObject263.bin"/><Relationship Id="rId719" Type="http://schemas.openxmlformats.org/officeDocument/2006/relationships/oleObject" Target="embeddings/oleObject367.bin"/><Relationship Id="rId55" Type="http://schemas.openxmlformats.org/officeDocument/2006/relationships/oleObject" Target="embeddings/oleObject17.bin"/><Relationship Id="rId97" Type="http://schemas.openxmlformats.org/officeDocument/2006/relationships/image" Target="media/image33.wmf"/><Relationship Id="rId120" Type="http://schemas.openxmlformats.org/officeDocument/2006/relationships/image" Target="media/image43.wmf"/><Relationship Id="rId358" Type="http://schemas.openxmlformats.org/officeDocument/2006/relationships/image" Target="media/image157.wmf"/><Relationship Id="rId565" Type="http://schemas.openxmlformats.org/officeDocument/2006/relationships/oleObject" Target="embeddings/oleObject284.bin"/><Relationship Id="rId162" Type="http://schemas.openxmlformats.org/officeDocument/2006/relationships/image" Target="media/image59.wmf"/><Relationship Id="rId218" Type="http://schemas.openxmlformats.org/officeDocument/2006/relationships/image" Target="media/image87.wmf"/><Relationship Id="rId425" Type="http://schemas.openxmlformats.org/officeDocument/2006/relationships/image" Target="media/image191.wmf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19.bin"/><Relationship Id="rId271" Type="http://schemas.openxmlformats.org/officeDocument/2006/relationships/oleObject" Target="embeddings/oleObject137.bin"/><Relationship Id="rId674" Type="http://schemas.openxmlformats.org/officeDocument/2006/relationships/oleObject" Target="embeddings/oleObject340.bin"/><Relationship Id="rId24" Type="http://schemas.openxmlformats.org/officeDocument/2006/relationships/image" Target="media/image2.wmf"/><Relationship Id="rId66" Type="http://schemas.openxmlformats.org/officeDocument/2006/relationships/oleObject" Target="embeddings/oleObject23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45.wmf"/><Relationship Id="rId576" Type="http://schemas.openxmlformats.org/officeDocument/2006/relationships/image" Target="media/image266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68.wmf"/><Relationship Id="rId436" Type="http://schemas.openxmlformats.org/officeDocument/2006/relationships/oleObject" Target="embeddings/oleObject219.bin"/><Relationship Id="rId601" Type="http://schemas.openxmlformats.org/officeDocument/2006/relationships/oleObject" Target="embeddings/oleObject302.bin"/><Relationship Id="rId643" Type="http://schemas.openxmlformats.org/officeDocument/2006/relationships/image" Target="media/image298.wmf"/><Relationship Id="rId240" Type="http://schemas.openxmlformats.org/officeDocument/2006/relationships/image" Target="media/image98.wmf"/><Relationship Id="rId478" Type="http://schemas.openxmlformats.org/officeDocument/2006/relationships/image" Target="media/image217.wmf"/><Relationship Id="rId685" Type="http://schemas.openxmlformats.org/officeDocument/2006/relationships/image" Target="media/image319.wmf"/><Relationship Id="rId35" Type="http://schemas.openxmlformats.org/officeDocument/2006/relationships/oleObject" Target="embeddings/oleObject7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19.wmf"/><Relationship Id="rId338" Type="http://schemas.openxmlformats.org/officeDocument/2006/relationships/image" Target="media/image147.wmf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5.bin"/><Relationship Id="rId710" Type="http://schemas.openxmlformats.org/officeDocument/2006/relationships/oleObject" Target="embeddings/oleObject363.bin"/><Relationship Id="rId8" Type="http://schemas.openxmlformats.org/officeDocument/2006/relationships/hyperlink" Target="https://urait.ru/bcode/449732" TargetMode="External"/><Relationship Id="rId142" Type="http://schemas.openxmlformats.org/officeDocument/2006/relationships/image" Target="media/image49.wmf"/><Relationship Id="rId184" Type="http://schemas.openxmlformats.org/officeDocument/2006/relationships/image" Target="media/image70.wmf"/><Relationship Id="rId391" Type="http://schemas.openxmlformats.org/officeDocument/2006/relationships/oleObject" Target="embeddings/oleObject197.bin"/><Relationship Id="rId405" Type="http://schemas.openxmlformats.org/officeDocument/2006/relationships/image" Target="media/image181.wmf"/><Relationship Id="rId447" Type="http://schemas.openxmlformats.org/officeDocument/2006/relationships/oleObject" Target="embeddings/oleObject225.bin"/><Relationship Id="rId612" Type="http://schemas.openxmlformats.org/officeDocument/2006/relationships/image" Target="media/image284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46.bin"/><Relationship Id="rId654" Type="http://schemas.openxmlformats.org/officeDocument/2006/relationships/oleObject" Target="embeddings/oleObject330.bin"/><Relationship Id="rId696" Type="http://schemas.openxmlformats.org/officeDocument/2006/relationships/oleObject" Target="embeddings/oleObject351.bin"/><Relationship Id="rId46" Type="http://schemas.openxmlformats.org/officeDocument/2006/relationships/image" Target="media/image13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image" Target="media/image235.wmf"/><Relationship Id="rId556" Type="http://schemas.openxmlformats.org/officeDocument/2006/relationships/image" Target="media/image256.wmf"/><Relationship Id="rId721" Type="http://schemas.openxmlformats.org/officeDocument/2006/relationships/theme" Target="theme/theme1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58.wmf"/><Relationship Id="rId416" Type="http://schemas.openxmlformats.org/officeDocument/2006/relationships/oleObject" Target="embeddings/oleObject209.bin"/><Relationship Id="rId598" Type="http://schemas.openxmlformats.org/officeDocument/2006/relationships/image" Target="media/image277.wmf"/><Relationship Id="rId220" Type="http://schemas.openxmlformats.org/officeDocument/2006/relationships/image" Target="media/image88.wmf"/><Relationship Id="rId458" Type="http://schemas.openxmlformats.org/officeDocument/2006/relationships/image" Target="media/image207.wmf"/><Relationship Id="rId623" Type="http://schemas.openxmlformats.org/officeDocument/2006/relationships/image" Target="media/image288.wmf"/><Relationship Id="rId665" Type="http://schemas.openxmlformats.org/officeDocument/2006/relationships/image" Target="media/image309.wmf"/><Relationship Id="rId15" Type="http://schemas.openxmlformats.org/officeDocument/2006/relationships/hyperlink" Target="http://umczdt.ru/books/" TargetMode="External"/><Relationship Id="rId57" Type="http://schemas.openxmlformats.org/officeDocument/2006/relationships/oleObject" Target="embeddings/oleObject18.bin"/><Relationship Id="rId262" Type="http://schemas.openxmlformats.org/officeDocument/2006/relationships/image" Target="media/image109.wmf"/><Relationship Id="rId318" Type="http://schemas.openxmlformats.org/officeDocument/2006/relationships/image" Target="media/image137.wmf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5.bin"/><Relationship Id="rId99" Type="http://schemas.openxmlformats.org/officeDocument/2006/relationships/image" Target="media/image34.wmf"/><Relationship Id="rId122" Type="http://schemas.openxmlformats.org/officeDocument/2006/relationships/image" Target="media/image44.wmf"/><Relationship Id="rId164" Type="http://schemas.openxmlformats.org/officeDocument/2006/relationships/image" Target="media/image60.wmf"/><Relationship Id="rId371" Type="http://schemas.openxmlformats.org/officeDocument/2006/relationships/oleObject" Target="embeddings/oleObject187.bin"/><Relationship Id="rId427" Type="http://schemas.openxmlformats.org/officeDocument/2006/relationships/image" Target="media/image192.wmf"/><Relationship Id="rId469" Type="http://schemas.openxmlformats.org/officeDocument/2006/relationships/oleObject" Target="embeddings/oleObject236.bin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1.bin"/><Relationship Id="rId26" Type="http://schemas.openxmlformats.org/officeDocument/2006/relationships/image" Target="media/image3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18.wmf"/><Relationship Id="rId536" Type="http://schemas.openxmlformats.org/officeDocument/2006/relationships/image" Target="media/image246.wmf"/><Relationship Id="rId701" Type="http://schemas.openxmlformats.org/officeDocument/2006/relationships/oleObject" Target="embeddings/oleObject354.bin"/><Relationship Id="rId68" Type="http://schemas.openxmlformats.org/officeDocument/2006/relationships/oleObject" Target="embeddings/oleObject24.bin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48.wmf"/><Relationship Id="rId578" Type="http://schemas.openxmlformats.org/officeDocument/2006/relationships/image" Target="media/image267.wmf"/><Relationship Id="rId200" Type="http://schemas.openxmlformats.org/officeDocument/2006/relationships/image" Target="media/image78.wmf"/><Relationship Id="rId382" Type="http://schemas.openxmlformats.org/officeDocument/2006/relationships/image" Target="media/image169.wmf"/><Relationship Id="rId438" Type="http://schemas.openxmlformats.org/officeDocument/2006/relationships/oleObject" Target="embeddings/oleObject220.bin"/><Relationship Id="rId603" Type="http://schemas.openxmlformats.org/officeDocument/2006/relationships/oleObject" Target="embeddings/oleObject303.bin"/><Relationship Id="rId645" Type="http://schemas.openxmlformats.org/officeDocument/2006/relationships/image" Target="media/image299.wmf"/><Relationship Id="rId687" Type="http://schemas.openxmlformats.org/officeDocument/2006/relationships/image" Target="media/image320.wmf"/><Relationship Id="rId242" Type="http://schemas.openxmlformats.org/officeDocument/2006/relationships/image" Target="media/image99.wmf"/><Relationship Id="rId284" Type="http://schemas.openxmlformats.org/officeDocument/2006/relationships/image" Target="media/image120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712" Type="http://schemas.openxmlformats.org/officeDocument/2006/relationships/image" Target="media/image328.wmf"/><Relationship Id="rId37" Type="http://schemas.openxmlformats.org/officeDocument/2006/relationships/oleObject" Target="embeddings/oleObject8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144" Type="http://schemas.openxmlformats.org/officeDocument/2006/relationships/image" Target="media/image50.wmf"/><Relationship Id="rId547" Type="http://schemas.openxmlformats.org/officeDocument/2006/relationships/oleObject" Target="embeddings/oleObject275.bin"/><Relationship Id="rId589" Type="http://schemas.openxmlformats.org/officeDocument/2006/relationships/oleObject" Target="embeddings/oleObject296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71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image" Target="media/image182.wmf"/><Relationship Id="rId449" Type="http://schemas.openxmlformats.org/officeDocument/2006/relationships/oleObject" Target="embeddings/oleObject226.bin"/><Relationship Id="rId614" Type="http://schemas.openxmlformats.org/officeDocument/2006/relationships/image" Target="media/image285.wmf"/><Relationship Id="rId656" Type="http://schemas.openxmlformats.org/officeDocument/2006/relationships/oleObject" Target="embeddings/oleObject331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08.wmf"/><Relationship Id="rId516" Type="http://schemas.openxmlformats.org/officeDocument/2006/relationships/image" Target="media/image236.wmf"/><Relationship Id="rId698" Type="http://schemas.openxmlformats.org/officeDocument/2006/relationships/oleObject" Target="embeddings/oleObject352.bin"/><Relationship Id="rId48" Type="http://schemas.openxmlformats.org/officeDocument/2006/relationships/image" Target="media/image14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38.wmf"/><Relationship Id="rId558" Type="http://schemas.openxmlformats.org/officeDocument/2006/relationships/image" Target="media/image257.wmf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59.wmf"/><Relationship Id="rId418" Type="http://schemas.openxmlformats.org/officeDocument/2006/relationships/oleObject" Target="embeddings/oleObject210.bin"/><Relationship Id="rId625" Type="http://schemas.openxmlformats.org/officeDocument/2006/relationships/image" Target="media/image289.wmf"/><Relationship Id="rId222" Type="http://schemas.openxmlformats.org/officeDocument/2006/relationships/image" Target="media/image89.wmf"/><Relationship Id="rId264" Type="http://schemas.openxmlformats.org/officeDocument/2006/relationships/image" Target="media/image110.wmf"/><Relationship Id="rId471" Type="http://schemas.openxmlformats.org/officeDocument/2006/relationships/oleObject" Target="embeddings/oleObject237.bin"/><Relationship Id="rId667" Type="http://schemas.openxmlformats.org/officeDocument/2006/relationships/image" Target="media/image310.wmf"/><Relationship Id="rId17" Type="http://schemas.openxmlformats.org/officeDocument/2006/relationships/hyperlink" Target="https://urait.ru/" TargetMode="External"/><Relationship Id="rId59" Type="http://schemas.openxmlformats.org/officeDocument/2006/relationships/oleObject" Target="embeddings/oleObject19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6.bin"/><Relationship Id="rId70" Type="http://schemas.openxmlformats.org/officeDocument/2006/relationships/oleObject" Target="embeddings/oleObject25.bin"/><Relationship Id="rId166" Type="http://schemas.openxmlformats.org/officeDocument/2006/relationships/image" Target="media/image61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image" Target="media/image193.wmf"/><Relationship Id="rId580" Type="http://schemas.openxmlformats.org/officeDocument/2006/relationships/image" Target="media/image268.wmf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image" Target="media/image94.wmf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2.bin"/><Relationship Id="rId28" Type="http://schemas.openxmlformats.org/officeDocument/2006/relationships/image" Target="media/image4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28.wmf"/><Relationship Id="rId482" Type="http://schemas.openxmlformats.org/officeDocument/2006/relationships/image" Target="media/image219.wmf"/><Relationship Id="rId538" Type="http://schemas.openxmlformats.org/officeDocument/2006/relationships/image" Target="media/image247.wmf"/><Relationship Id="rId703" Type="http://schemas.openxmlformats.org/officeDocument/2006/relationships/oleObject" Target="embeddings/oleObject356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9.bin"/><Relationship Id="rId177" Type="http://schemas.openxmlformats.org/officeDocument/2006/relationships/oleObject" Target="embeddings/oleObject90.bin"/><Relationship Id="rId342" Type="http://schemas.openxmlformats.org/officeDocument/2006/relationships/image" Target="media/image149.wmf"/><Relationship Id="rId384" Type="http://schemas.openxmlformats.org/officeDocument/2006/relationships/image" Target="media/image170.wmf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4.bin"/><Relationship Id="rId202" Type="http://schemas.openxmlformats.org/officeDocument/2006/relationships/image" Target="media/image79.wmf"/><Relationship Id="rId244" Type="http://schemas.openxmlformats.org/officeDocument/2006/relationships/image" Target="media/image100.wmf"/><Relationship Id="rId647" Type="http://schemas.openxmlformats.org/officeDocument/2006/relationships/image" Target="media/image300.wmf"/><Relationship Id="rId689" Type="http://schemas.openxmlformats.org/officeDocument/2006/relationships/image" Target="media/image321.wmf"/><Relationship Id="rId39" Type="http://schemas.openxmlformats.org/officeDocument/2006/relationships/oleObject" Target="embeddings/oleObject9.bin"/><Relationship Id="rId286" Type="http://schemas.openxmlformats.org/officeDocument/2006/relationships/image" Target="media/image121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oleObject" Target="embeddings/oleObject276.bin"/><Relationship Id="rId714" Type="http://schemas.openxmlformats.org/officeDocument/2006/relationships/image" Target="media/image329.wmf"/><Relationship Id="rId50" Type="http://schemas.openxmlformats.org/officeDocument/2006/relationships/image" Target="media/image15.wmf"/><Relationship Id="rId104" Type="http://schemas.openxmlformats.org/officeDocument/2006/relationships/oleObject" Target="embeddings/oleObject47.bin"/><Relationship Id="rId146" Type="http://schemas.openxmlformats.org/officeDocument/2006/relationships/image" Target="media/image51.wmf"/><Relationship Id="rId188" Type="http://schemas.openxmlformats.org/officeDocument/2006/relationships/image" Target="media/image72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image" Target="media/image183.wmf"/><Relationship Id="rId560" Type="http://schemas.openxmlformats.org/officeDocument/2006/relationships/image" Target="media/image258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10.bin"/><Relationship Id="rId658" Type="http://schemas.openxmlformats.org/officeDocument/2006/relationships/oleObject" Target="embeddings/oleObject332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09.wmf"/><Relationship Id="rId518" Type="http://schemas.openxmlformats.org/officeDocument/2006/relationships/image" Target="media/image237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80.bin"/><Relationship Id="rId322" Type="http://schemas.openxmlformats.org/officeDocument/2006/relationships/image" Target="media/image139.wmf"/><Relationship Id="rId364" Type="http://schemas.openxmlformats.org/officeDocument/2006/relationships/image" Target="media/image160.wmf"/><Relationship Id="rId61" Type="http://schemas.openxmlformats.org/officeDocument/2006/relationships/oleObject" Target="embeddings/oleObject20.bin"/><Relationship Id="rId199" Type="http://schemas.openxmlformats.org/officeDocument/2006/relationships/oleObject" Target="embeddings/oleObject101.bin"/><Relationship Id="rId571" Type="http://schemas.openxmlformats.org/officeDocument/2006/relationships/oleObject" Target="embeddings/oleObject287.bin"/><Relationship Id="rId627" Type="http://schemas.openxmlformats.org/officeDocument/2006/relationships/image" Target="media/image290.wmf"/><Relationship Id="rId669" Type="http://schemas.openxmlformats.org/officeDocument/2006/relationships/image" Target="media/image311.wmf"/><Relationship Id="rId19" Type="http://schemas.openxmlformats.org/officeDocument/2006/relationships/hyperlink" Target="http://e.lanbook.com" TargetMode="External"/><Relationship Id="rId224" Type="http://schemas.openxmlformats.org/officeDocument/2006/relationships/image" Target="media/image90.wmf"/><Relationship Id="rId266" Type="http://schemas.openxmlformats.org/officeDocument/2006/relationships/image" Target="media/image111.wmf"/><Relationship Id="rId431" Type="http://schemas.openxmlformats.org/officeDocument/2006/relationships/image" Target="media/image194.wmf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6.bin"/><Relationship Id="rId680" Type="http://schemas.openxmlformats.org/officeDocument/2006/relationships/oleObject" Target="embeddings/oleObject343.bin"/><Relationship Id="rId30" Type="http://schemas.openxmlformats.org/officeDocument/2006/relationships/image" Target="media/image5.wmf"/><Relationship Id="rId126" Type="http://schemas.openxmlformats.org/officeDocument/2006/relationships/oleObject" Target="embeddings/oleObject61.bin"/><Relationship Id="rId168" Type="http://schemas.openxmlformats.org/officeDocument/2006/relationships/image" Target="media/image62.wmf"/><Relationship Id="rId333" Type="http://schemas.openxmlformats.org/officeDocument/2006/relationships/oleObject" Target="embeddings/oleObject168.bin"/><Relationship Id="rId540" Type="http://schemas.openxmlformats.org/officeDocument/2006/relationships/image" Target="media/image248.wmf"/><Relationship Id="rId72" Type="http://schemas.openxmlformats.org/officeDocument/2006/relationships/oleObject" Target="embeddings/oleObject27.bin"/><Relationship Id="rId375" Type="http://schemas.openxmlformats.org/officeDocument/2006/relationships/oleObject" Target="embeddings/oleObject189.bin"/><Relationship Id="rId582" Type="http://schemas.openxmlformats.org/officeDocument/2006/relationships/image" Target="media/image269.wmf"/><Relationship Id="rId638" Type="http://schemas.openxmlformats.org/officeDocument/2006/relationships/oleObject" Target="embeddings/oleObject3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61</Pages>
  <Words>21156</Words>
  <Characters>120594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Хан Вера Сергеевна</cp:lastModifiedBy>
  <cp:revision>28</cp:revision>
  <cp:lastPrinted>2022-06-16T03:08:00Z</cp:lastPrinted>
  <dcterms:created xsi:type="dcterms:W3CDTF">2022-03-14T13:36:00Z</dcterms:created>
  <dcterms:modified xsi:type="dcterms:W3CDTF">2022-06-16T03:08:00Z</dcterms:modified>
</cp:coreProperties>
</file>