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AEC" w:rsidRPr="004A456F" w:rsidRDefault="002A2AEC" w:rsidP="002A2AEC">
      <w:pPr>
        <w:jc w:val="center"/>
      </w:pPr>
      <w:r w:rsidRPr="004A456F">
        <w:t>ФЕДЕРАЛЬНОЕ АГЕНТСТВО ЖЕЛЕЗНОДОРОЖНОГО ТРАНСПОРТА</w:t>
      </w:r>
    </w:p>
    <w:p w:rsidR="002A2AEC" w:rsidRPr="0019653A" w:rsidRDefault="002A2AEC" w:rsidP="002A2AEC">
      <w:pPr>
        <w:jc w:val="center"/>
        <w:rPr>
          <w:sz w:val="16"/>
          <w:szCs w:val="16"/>
        </w:rPr>
      </w:pPr>
    </w:p>
    <w:p w:rsidR="002A2AEC" w:rsidRPr="000A014F" w:rsidRDefault="002A2AEC" w:rsidP="002A2AEC">
      <w:pPr>
        <w:widowControl w:val="0"/>
        <w:autoSpaceDE w:val="0"/>
        <w:autoSpaceDN w:val="0"/>
        <w:adjustRightInd w:val="0"/>
        <w:spacing w:line="247" w:lineRule="exact"/>
        <w:ind w:right="15"/>
        <w:jc w:val="center"/>
        <w:rPr>
          <w:color w:val="000000"/>
        </w:rPr>
      </w:pPr>
      <w:r w:rsidRPr="000A014F">
        <w:rPr>
          <w:color w:val="000000"/>
        </w:rPr>
        <w:t>Федеральное государственное бюджетное образовательное учреждение</w:t>
      </w:r>
    </w:p>
    <w:p w:rsidR="002A2AEC" w:rsidRPr="000A014F" w:rsidRDefault="002A2AEC" w:rsidP="002A2AEC">
      <w:pPr>
        <w:widowControl w:val="0"/>
        <w:autoSpaceDE w:val="0"/>
        <w:autoSpaceDN w:val="0"/>
        <w:adjustRightInd w:val="0"/>
        <w:spacing w:line="247" w:lineRule="exact"/>
        <w:ind w:right="15"/>
        <w:jc w:val="center"/>
        <w:rPr>
          <w:color w:val="000000"/>
        </w:rPr>
      </w:pPr>
      <w:r w:rsidRPr="000A014F">
        <w:rPr>
          <w:color w:val="000000"/>
        </w:rPr>
        <w:t>высшего образования</w:t>
      </w:r>
    </w:p>
    <w:p w:rsidR="002A2AEC" w:rsidRPr="000A014F" w:rsidRDefault="002A2AEC" w:rsidP="002A2AEC">
      <w:pPr>
        <w:widowControl w:val="0"/>
        <w:autoSpaceDE w:val="0"/>
        <w:autoSpaceDN w:val="0"/>
        <w:adjustRightInd w:val="0"/>
        <w:spacing w:line="247" w:lineRule="exact"/>
        <w:ind w:right="15"/>
        <w:jc w:val="center"/>
        <w:rPr>
          <w:color w:val="000000"/>
        </w:rPr>
      </w:pPr>
      <w:r w:rsidRPr="000A014F">
        <w:rPr>
          <w:bCs/>
          <w:color w:val="000000"/>
        </w:rPr>
        <w:t>«Иркутский государственный университет путей сообщения»</w:t>
      </w:r>
    </w:p>
    <w:p w:rsidR="002A2AEC" w:rsidRPr="000A014F" w:rsidRDefault="002A2AEC" w:rsidP="002A2AEC">
      <w:pPr>
        <w:widowControl w:val="0"/>
        <w:autoSpaceDE w:val="0"/>
        <w:autoSpaceDN w:val="0"/>
        <w:adjustRightInd w:val="0"/>
        <w:spacing w:line="247" w:lineRule="exact"/>
        <w:ind w:right="15"/>
        <w:jc w:val="center"/>
        <w:rPr>
          <w:b/>
          <w:color w:val="000000"/>
        </w:rPr>
      </w:pPr>
      <w:r w:rsidRPr="000A014F">
        <w:rPr>
          <w:b/>
          <w:color w:val="000000"/>
        </w:rPr>
        <w:t xml:space="preserve">Красноярский институт железнодорожного транспорта </w:t>
      </w:r>
    </w:p>
    <w:p w:rsidR="002A2AEC" w:rsidRPr="000A014F" w:rsidRDefault="002A2AEC" w:rsidP="002A2AEC">
      <w:pPr>
        <w:widowControl w:val="0"/>
        <w:autoSpaceDE w:val="0"/>
        <w:autoSpaceDN w:val="0"/>
        <w:adjustRightInd w:val="0"/>
        <w:spacing w:line="247" w:lineRule="exact"/>
        <w:ind w:right="15"/>
        <w:jc w:val="center"/>
        <w:rPr>
          <w:color w:val="000000"/>
        </w:rPr>
      </w:pPr>
      <w:r w:rsidRPr="000A014F">
        <w:rPr>
          <w:color w:val="000000"/>
        </w:rPr>
        <w:t>– филиал Федерального государственного бюджетного образовательного учреждения</w:t>
      </w:r>
    </w:p>
    <w:p w:rsidR="002A2AEC" w:rsidRDefault="002A2AEC" w:rsidP="002A2AEC">
      <w:pPr>
        <w:jc w:val="center"/>
        <w:rPr>
          <w:color w:val="000000"/>
        </w:rPr>
      </w:pPr>
      <w:r w:rsidRPr="000A014F">
        <w:rPr>
          <w:color w:val="000000"/>
        </w:rPr>
        <w:t>высшего образования «Иркутский государственный университет путей сообщения»</w:t>
      </w:r>
    </w:p>
    <w:p w:rsidR="002A2AEC" w:rsidRDefault="002A2AEC" w:rsidP="002A2AEC">
      <w:pPr>
        <w:jc w:val="center"/>
        <w:rPr>
          <w:color w:val="000000"/>
        </w:rPr>
      </w:pPr>
      <w:r w:rsidRPr="000A014F">
        <w:rPr>
          <w:color w:val="000000"/>
        </w:rPr>
        <w:t>(КрИЖТ ИрГУПС)</w:t>
      </w:r>
    </w:p>
    <w:p w:rsidR="002A2AEC" w:rsidRDefault="002A2AEC" w:rsidP="002A2AEC">
      <w:pPr>
        <w:pStyle w:val="Standard"/>
        <w:ind w:firstLine="6237"/>
        <w:jc w:val="both"/>
      </w:pPr>
    </w:p>
    <w:p w:rsidR="002A2AEC" w:rsidRDefault="002A2AEC" w:rsidP="002A2AEC">
      <w:pPr>
        <w:pStyle w:val="Standard"/>
        <w:ind w:firstLine="6237"/>
        <w:jc w:val="both"/>
      </w:pPr>
      <w:r>
        <w:t>УТВЕРЖДЕНА</w:t>
      </w:r>
    </w:p>
    <w:p w:rsidR="002A2AEC" w:rsidRDefault="002A2AEC" w:rsidP="002A2AEC">
      <w:pPr>
        <w:pStyle w:val="Standard"/>
        <w:ind w:firstLine="6237"/>
        <w:jc w:val="both"/>
      </w:pPr>
      <w:r>
        <w:t>приказ ректора</w:t>
      </w:r>
    </w:p>
    <w:p w:rsidR="002A2AEC" w:rsidRDefault="00830BD7" w:rsidP="002A2AEC">
      <w:pPr>
        <w:pStyle w:val="Standard"/>
        <w:ind w:firstLine="6237"/>
        <w:jc w:val="both"/>
      </w:pPr>
      <w:r>
        <w:t>от «07» июня 2021г. № 80</w:t>
      </w:r>
    </w:p>
    <w:p w:rsidR="002A2AEC" w:rsidRDefault="002A2AEC" w:rsidP="002A2AEC">
      <w:pPr>
        <w:pStyle w:val="Standard"/>
        <w:jc w:val="center"/>
        <w:rPr>
          <w:sz w:val="16"/>
          <w:szCs w:val="16"/>
        </w:rPr>
      </w:pPr>
    </w:p>
    <w:p w:rsidR="002A2AEC" w:rsidRDefault="002A2AEC" w:rsidP="002A2AEC">
      <w:pPr>
        <w:pStyle w:val="Standard"/>
        <w:jc w:val="center"/>
      </w:pPr>
      <w:r>
        <w:rPr>
          <w:b/>
          <w:bCs/>
          <w:color w:val="000000"/>
          <w:sz w:val="32"/>
          <w:szCs w:val="32"/>
        </w:rPr>
        <w:t>Б</w:t>
      </w:r>
      <w:r w:rsidR="00934DDE">
        <w:rPr>
          <w:b/>
          <w:bCs/>
          <w:color w:val="000000"/>
          <w:sz w:val="32"/>
          <w:szCs w:val="32"/>
        </w:rPr>
        <w:t>1. О.</w:t>
      </w:r>
      <w:r>
        <w:rPr>
          <w:b/>
          <w:bCs/>
          <w:color w:val="000000"/>
          <w:sz w:val="32"/>
          <w:szCs w:val="32"/>
        </w:rPr>
        <w:t>03 Иностранный язык</w:t>
      </w:r>
    </w:p>
    <w:p w:rsidR="002A2AEC" w:rsidRDefault="002A2AEC" w:rsidP="002A2AEC">
      <w:pPr>
        <w:pStyle w:val="Standard"/>
        <w:jc w:val="center"/>
        <w:rPr>
          <w:sz w:val="16"/>
          <w:szCs w:val="16"/>
        </w:rPr>
      </w:pPr>
    </w:p>
    <w:p w:rsidR="002A2AEC" w:rsidRDefault="002A2AEC" w:rsidP="002A2AEC">
      <w:pPr>
        <w:pStyle w:val="Standard"/>
        <w:jc w:val="center"/>
      </w:pPr>
      <w:r>
        <w:rPr>
          <w:sz w:val="32"/>
          <w:szCs w:val="32"/>
        </w:rPr>
        <w:t>рабочая программа дисциплины</w:t>
      </w:r>
    </w:p>
    <w:p w:rsidR="002A2AEC" w:rsidRDefault="002A2AEC" w:rsidP="002A2AEC">
      <w:pPr>
        <w:pStyle w:val="Standard"/>
        <w:jc w:val="both"/>
      </w:pPr>
      <w:r>
        <w:t xml:space="preserve">Специальность </w:t>
      </w:r>
      <w:r w:rsidR="00002A0C">
        <w:t>– 23.05.06</w:t>
      </w:r>
      <w:r w:rsidR="00A4445B">
        <w:rPr>
          <w:iCs/>
          <w:u w:val="single"/>
        </w:rPr>
        <w:t xml:space="preserve"> Строительство железных дорог, мостов и транспортных туннелей</w:t>
      </w:r>
    </w:p>
    <w:p w:rsidR="002A2AEC" w:rsidRDefault="002A2AEC" w:rsidP="002A2AEC">
      <w:pPr>
        <w:pStyle w:val="Standard"/>
        <w:jc w:val="both"/>
      </w:pPr>
      <w:r>
        <w:t xml:space="preserve">Специализация </w:t>
      </w:r>
      <w:r w:rsidR="00002A0C">
        <w:t>– Управление</w:t>
      </w:r>
      <w:r w:rsidR="0056104F">
        <w:rPr>
          <w:iCs/>
          <w:u w:val="single"/>
        </w:rPr>
        <w:t xml:space="preserve"> техническим состоянием железнодорожного пути</w:t>
      </w:r>
    </w:p>
    <w:p w:rsidR="002A2AEC" w:rsidRDefault="002A2AEC" w:rsidP="002A2AEC">
      <w:pPr>
        <w:pStyle w:val="Standard"/>
        <w:jc w:val="both"/>
      </w:pPr>
      <w:r>
        <w:t xml:space="preserve">Квалификация выпускника – </w:t>
      </w:r>
      <w:r>
        <w:rPr>
          <w:iCs/>
          <w:u w:val="single"/>
        </w:rPr>
        <w:t>инженер путей сообщения</w:t>
      </w:r>
    </w:p>
    <w:p w:rsidR="002A2AEC" w:rsidRDefault="002A2AEC" w:rsidP="002A2AEC">
      <w:pPr>
        <w:pStyle w:val="Standard"/>
        <w:jc w:val="both"/>
      </w:pPr>
      <w:r>
        <w:t xml:space="preserve">Форма и срок обучения – </w:t>
      </w:r>
      <w:r>
        <w:rPr>
          <w:iCs/>
          <w:u w:val="single"/>
        </w:rPr>
        <w:t>очная форма, 5 лет обучения; заочная форма, 6 лет обучения</w:t>
      </w:r>
    </w:p>
    <w:p w:rsidR="002A2AEC" w:rsidRDefault="002A2AEC" w:rsidP="002A2AEC">
      <w:pPr>
        <w:pStyle w:val="Standard"/>
        <w:jc w:val="both"/>
      </w:pPr>
      <w:r>
        <w:t xml:space="preserve">Кафедра-разработчик программы </w:t>
      </w:r>
      <w:r w:rsidR="00002A0C">
        <w:t xml:space="preserve">– </w:t>
      </w:r>
      <w:bookmarkStart w:id="0" w:name="_GoBack"/>
      <w:r w:rsidR="00002A0C" w:rsidRPr="003309C2">
        <w:rPr>
          <w:u w:val="single"/>
        </w:rPr>
        <w:t>Управление</w:t>
      </w:r>
      <w:r w:rsidRPr="003309C2">
        <w:rPr>
          <w:u w:val="single"/>
        </w:rPr>
        <w:t xml:space="preserve"> персоналом</w:t>
      </w:r>
      <w:bookmarkEnd w:id="0"/>
    </w:p>
    <w:p w:rsidR="002A2AEC" w:rsidRDefault="002A2AEC" w:rsidP="002A2AEC">
      <w:pPr>
        <w:pStyle w:val="Standard"/>
        <w:jc w:val="both"/>
        <w:rPr>
          <w:sz w:val="16"/>
          <w:szCs w:val="16"/>
        </w:rPr>
      </w:pPr>
    </w:p>
    <w:tbl>
      <w:tblPr>
        <w:tblW w:w="9781" w:type="dxa"/>
        <w:tblInd w:w="-108" w:type="dxa"/>
        <w:tblLayout w:type="fixed"/>
        <w:tblCellMar>
          <w:left w:w="10" w:type="dxa"/>
          <w:right w:w="10" w:type="dxa"/>
        </w:tblCellMar>
        <w:tblLook w:val="0000" w:firstRow="0" w:lastRow="0" w:firstColumn="0" w:lastColumn="0" w:noHBand="0" w:noVBand="0"/>
      </w:tblPr>
      <w:tblGrid>
        <w:gridCol w:w="3543"/>
        <w:gridCol w:w="6238"/>
      </w:tblGrid>
      <w:tr w:rsidR="002A2AEC" w:rsidTr="00102510">
        <w:tc>
          <w:tcPr>
            <w:tcW w:w="3543" w:type="dxa"/>
            <w:tcMar>
              <w:top w:w="0" w:type="dxa"/>
              <w:left w:w="108" w:type="dxa"/>
              <w:bottom w:w="0" w:type="dxa"/>
              <w:right w:w="108" w:type="dxa"/>
            </w:tcMar>
          </w:tcPr>
          <w:p w:rsidR="002A2AEC" w:rsidRDefault="006F19A9" w:rsidP="00102510">
            <w:pPr>
              <w:pStyle w:val="Standard"/>
              <w:jc w:val="both"/>
            </w:pPr>
            <w:r>
              <w:t>Общая трудоемкость в з.е. – 9</w:t>
            </w:r>
          </w:p>
          <w:p w:rsidR="002A2AEC" w:rsidRDefault="006F19A9" w:rsidP="00102510">
            <w:pPr>
              <w:pStyle w:val="Standard"/>
              <w:jc w:val="both"/>
            </w:pPr>
            <w:r>
              <w:t>Часов по учебному плану – 324</w:t>
            </w:r>
          </w:p>
        </w:tc>
        <w:tc>
          <w:tcPr>
            <w:tcW w:w="6237" w:type="dxa"/>
            <w:tcMar>
              <w:top w:w="0" w:type="dxa"/>
              <w:left w:w="108" w:type="dxa"/>
              <w:bottom w:w="0" w:type="dxa"/>
              <w:right w:w="108" w:type="dxa"/>
            </w:tcMar>
          </w:tcPr>
          <w:p w:rsidR="002A2AEC" w:rsidRPr="00FE3C10" w:rsidRDefault="002A2AEC" w:rsidP="00102510">
            <w:pPr>
              <w:pStyle w:val="Standard"/>
              <w:jc w:val="both"/>
            </w:pPr>
            <w:r w:rsidRPr="00FE3C10">
              <w:rPr>
                <w:u w:val="single"/>
              </w:rPr>
              <w:t>Формы промежуточной аттестации в семестрах/на курсах</w:t>
            </w:r>
          </w:p>
          <w:p w:rsidR="002A2AEC" w:rsidRPr="00FE3C10" w:rsidRDefault="002A2AEC" w:rsidP="00102510">
            <w:pPr>
              <w:pStyle w:val="Standard"/>
              <w:jc w:val="both"/>
            </w:pPr>
            <w:r w:rsidRPr="00FE3C10">
              <w:t>очная форма обучения:</w:t>
            </w:r>
          </w:p>
        </w:tc>
      </w:tr>
      <w:tr w:rsidR="002A2AEC" w:rsidTr="00102510">
        <w:tc>
          <w:tcPr>
            <w:tcW w:w="3543" w:type="dxa"/>
            <w:tcMar>
              <w:top w:w="0" w:type="dxa"/>
              <w:left w:w="108" w:type="dxa"/>
              <w:bottom w:w="0" w:type="dxa"/>
              <w:right w:w="108" w:type="dxa"/>
            </w:tcMar>
          </w:tcPr>
          <w:p w:rsidR="002A2AEC" w:rsidRDefault="002A2AEC" w:rsidP="00102510">
            <w:pPr>
              <w:pStyle w:val="Standard"/>
              <w:jc w:val="both"/>
            </w:pPr>
          </w:p>
        </w:tc>
        <w:tc>
          <w:tcPr>
            <w:tcW w:w="6237" w:type="dxa"/>
            <w:tcMar>
              <w:top w:w="0" w:type="dxa"/>
              <w:left w:w="108" w:type="dxa"/>
              <w:bottom w:w="0" w:type="dxa"/>
              <w:right w:w="108" w:type="dxa"/>
            </w:tcMar>
          </w:tcPr>
          <w:p w:rsidR="002A2AEC" w:rsidRPr="00FE3C10" w:rsidRDefault="002A2AEC" w:rsidP="00102510">
            <w:pPr>
              <w:pStyle w:val="Standard"/>
              <w:jc w:val="both"/>
            </w:pPr>
            <w:r w:rsidRPr="00FE3C10">
              <w:rPr>
                <w:iCs/>
              </w:rPr>
              <w:t>зачет</w:t>
            </w:r>
            <w:r w:rsidR="00FE3C10" w:rsidRPr="00FE3C10">
              <w:t xml:space="preserve"> 1</w:t>
            </w:r>
            <w:r w:rsidR="006F7C46">
              <w:t>,</w:t>
            </w:r>
            <w:r w:rsidR="00FE3C10" w:rsidRPr="00FE3C10">
              <w:t>3</w:t>
            </w:r>
            <w:r w:rsidRPr="00FE3C10">
              <w:t xml:space="preserve">, </w:t>
            </w:r>
            <w:r w:rsidR="00FE3C10" w:rsidRPr="00FE3C10">
              <w:t>экзамен 2</w:t>
            </w:r>
          </w:p>
          <w:p w:rsidR="002A2AEC" w:rsidRPr="00FE3C10" w:rsidRDefault="002A2AEC" w:rsidP="00102510">
            <w:pPr>
              <w:pStyle w:val="Standard"/>
              <w:jc w:val="both"/>
            </w:pPr>
            <w:r w:rsidRPr="00FE3C10">
              <w:t>заочная форма обучения:</w:t>
            </w:r>
          </w:p>
          <w:p w:rsidR="002A2AEC" w:rsidRPr="00FE3C10" w:rsidRDefault="002A2AEC" w:rsidP="00102510">
            <w:pPr>
              <w:pStyle w:val="Standard"/>
              <w:jc w:val="both"/>
            </w:pPr>
            <w:r w:rsidRPr="00FE3C10">
              <w:rPr>
                <w:iCs/>
              </w:rPr>
              <w:t>зачет</w:t>
            </w:r>
            <w:r w:rsidR="00FE3C10" w:rsidRPr="00FE3C10">
              <w:t xml:space="preserve"> 1</w:t>
            </w:r>
            <w:r w:rsidR="006F7C46">
              <w:t>,</w:t>
            </w:r>
            <w:r w:rsidR="00FE3C10">
              <w:t>1</w:t>
            </w:r>
            <w:r w:rsidRPr="00FE3C10">
              <w:t xml:space="preserve">, </w:t>
            </w:r>
            <w:r w:rsidR="00FE3C10" w:rsidRPr="00FE3C10">
              <w:rPr>
                <w:iCs/>
              </w:rPr>
              <w:t>экзамен 2</w:t>
            </w:r>
          </w:p>
        </w:tc>
      </w:tr>
    </w:tbl>
    <w:p w:rsidR="002A2AEC" w:rsidRDefault="002A2AEC" w:rsidP="002A2AEC">
      <w:pPr>
        <w:pStyle w:val="Standard"/>
        <w:jc w:val="both"/>
        <w:rPr>
          <w:sz w:val="16"/>
          <w:szCs w:val="16"/>
        </w:rPr>
      </w:pPr>
    </w:p>
    <w:p w:rsidR="002A2AEC" w:rsidRPr="00270751" w:rsidRDefault="002A2AEC" w:rsidP="002A2AEC">
      <w:pPr>
        <w:pStyle w:val="Standard"/>
        <w:widowControl w:val="0"/>
      </w:pPr>
      <w:r>
        <w:rPr>
          <w:b/>
          <w:bCs/>
          <w:color w:val="000000"/>
        </w:rPr>
        <w:t xml:space="preserve">Очная форма </w:t>
      </w:r>
      <w:r w:rsidRPr="00270751">
        <w:rPr>
          <w:b/>
          <w:bCs/>
          <w:color w:val="000000"/>
        </w:rPr>
        <w:t>обучения                               Распределение часов дисциплины по семестрам</w:t>
      </w:r>
    </w:p>
    <w:tbl>
      <w:tblPr>
        <w:tblW w:w="8454" w:type="dxa"/>
        <w:jc w:val="center"/>
        <w:tblLayout w:type="fixed"/>
        <w:tblCellMar>
          <w:left w:w="10" w:type="dxa"/>
          <w:right w:w="10" w:type="dxa"/>
        </w:tblCellMar>
        <w:tblLook w:val="0000" w:firstRow="0" w:lastRow="0" w:firstColumn="0" w:lastColumn="0" w:noHBand="0" w:noVBand="0"/>
      </w:tblPr>
      <w:tblGrid>
        <w:gridCol w:w="3120"/>
        <w:gridCol w:w="1290"/>
        <w:gridCol w:w="1290"/>
        <w:gridCol w:w="1290"/>
        <w:gridCol w:w="1464"/>
      </w:tblGrid>
      <w:tr w:rsidR="00EB2CB7" w:rsidRPr="00270751" w:rsidTr="00EB2CB7">
        <w:trPr>
          <w:jc w:val="center"/>
        </w:trPr>
        <w:tc>
          <w:tcPr>
            <w:tcW w:w="31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B2CB7" w:rsidRPr="00270751" w:rsidRDefault="00EB2CB7" w:rsidP="00102510">
            <w:pPr>
              <w:pStyle w:val="Standard"/>
              <w:jc w:val="center"/>
            </w:pPr>
            <w:r w:rsidRPr="00270751">
              <w:rPr>
                <w:sz w:val="20"/>
                <w:szCs w:val="20"/>
              </w:rPr>
              <w:t>Семестр</w:t>
            </w:r>
          </w:p>
        </w:tc>
        <w:tc>
          <w:tcPr>
            <w:tcW w:w="1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B2CB7" w:rsidRPr="00270751" w:rsidRDefault="00EB2CB7" w:rsidP="00102510">
            <w:pPr>
              <w:pStyle w:val="Standard"/>
              <w:jc w:val="center"/>
              <w:rPr>
                <w:sz w:val="20"/>
                <w:szCs w:val="20"/>
              </w:rPr>
            </w:pPr>
            <w:r w:rsidRPr="00270751">
              <w:rPr>
                <w:sz w:val="20"/>
                <w:szCs w:val="20"/>
              </w:rPr>
              <w:t>1</w:t>
            </w:r>
          </w:p>
        </w:tc>
        <w:tc>
          <w:tcPr>
            <w:tcW w:w="1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B2CB7" w:rsidRPr="00270751" w:rsidRDefault="00EB2CB7" w:rsidP="00102510">
            <w:pPr>
              <w:pStyle w:val="Standard"/>
              <w:jc w:val="center"/>
              <w:rPr>
                <w:sz w:val="20"/>
                <w:szCs w:val="20"/>
              </w:rPr>
            </w:pPr>
            <w:r w:rsidRPr="00270751">
              <w:rPr>
                <w:sz w:val="20"/>
                <w:szCs w:val="20"/>
              </w:rPr>
              <w:t>2</w:t>
            </w:r>
          </w:p>
        </w:tc>
        <w:tc>
          <w:tcPr>
            <w:tcW w:w="1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B2CB7" w:rsidRPr="00270751" w:rsidRDefault="00EB2CB7" w:rsidP="00102510">
            <w:pPr>
              <w:pStyle w:val="Standard"/>
              <w:jc w:val="center"/>
              <w:rPr>
                <w:sz w:val="20"/>
                <w:szCs w:val="20"/>
              </w:rPr>
            </w:pPr>
            <w:r w:rsidRPr="00270751">
              <w:rPr>
                <w:sz w:val="20"/>
                <w:szCs w:val="20"/>
              </w:rPr>
              <w:t>3</w:t>
            </w:r>
          </w:p>
        </w:tc>
        <w:tc>
          <w:tcPr>
            <w:tcW w:w="1464"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B2CB7" w:rsidRPr="00270751" w:rsidRDefault="00EB2CB7" w:rsidP="00102510">
            <w:pPr>
              <w:pStyle w:val="Standard"/>
              <w:jc w:val="center"/>
            </w:pPr>
            <w:r w:rsidRPr="00270751">
              <w:rPr>
                <w:b/>
                <w:bCs/>
                <w:sz w:val="20"/>
                <w:szCs w:val="20"/>
              </w:rPr>
              <w:t>Итого</w:t>
            </w:r>
          </w:p>
        </w:tc>
      </w:tr>
      <w:tr w:rsidR="00EB2CB7" w:rsidRPr="00270751" w:rsidTr="00EB2CB7">
        <w:trPr>
          <w:jc w:val="center"/>
        </w:trPr>
        <w:tc>
          <w:tcPr>
            <w:tcW w:w="31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B2CB7" w:rsidRPr="00270751" w:rsidRDefault="00EB2CB7" w:rsidP="00102510">
            <w:pPr>
              <w:pStyle w:val="Standard"/>
              <w:jc w:val="center"/>
            </w:pPr>
            <w:r w:rsidRPr="00270751">
              <w:rPr>
                <w:sz w:val="20"/>
                <w:szCs w:val="20"/>
              </w:rPr>
              <w:t>Число недель в семестре</w:t>
            </w:r>
          </w:p>
        </w:tc>
        <w:tc>
          <w:tcPr>
            <w:tcW w:w="1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B2CB7" w:rsidRPr="00270751" w:rsidRDefault="00EB2CB7" w:rsidP="00102510">
            <w:pPr>
              <w:pStyle w:val="Standard"/>
              <w:jc w:val="center"/>
              <w:rPr>
                <w:sz w:val="20"/>
                <w:szCs w:val="20"/>
              </w:rPr>
            </w:pPr>
          </w:p>
        </w:tc>
        <w:tc>
          <w:tcPr>
            <w:tcW w:w="1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B2CB7" w:rsidRPr="00270751" w:rsidRDefault="00EB2CB7" w:rsidP="00102510">
            <w:pPr>
              <w:pStyle w:val="Standard"/>
              <w:jc w:val="center"/>
              <w:rPr>
                <w:sz w:val="20"/>
                <w:szCs w:val="20"/>
              </w:rPr>
            </w:pPr>
          </w:p>
        </w:tc>
        <w:tc>
          <w:tcPr>
            <w:tcW w:w="1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B2CB7" w:rsidRPr="00270751" w:rsidRDefault="00EB2CB7" w:rsidP="00102510">
            <w:pPr>
              <w:pStyle w:val="Standard"/>
              <w:jc w:val="center"/>
              <w:rPr>
                <w:sz w:val="20"/>
                <w:szCs w:val="20"/>
              </w:rPr>
            </w:pPr>
          </w:p>
        </w:tc>
        <w:tc>
          <w:tcPr>
            <w:tcW w:w="146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B2CB7" w:rsidRPr="00270751" w:rsidRDefault="00EB2CB7" w:rsidP="00102510"/>
        </w:tc>
      </w:tr>
      <w:tr w:rsidR="00EB2CB7" w:rsidRPr="00270751" w:rsidTr="00EB2CB7">
        <w:trPr>
          <w:jc w:val="center"/>
        </w:trPr>
        <w:tc>
          <w:tcPr>
            <w:tcW w:w="31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B2CB7" w:rsidRPr="00270751" w:rsidRDefault="00EB2CB7" w:rsidP="00102510">
            <w:pPr>
              <w:pStyle w:val="Standard"/>
              <w:jc w:val="center"/>
            </w:pPr>
            <w:r w:rsidRPr="00270751">
              <w:rPr>
                <w:sz w:val="20"/>
                <w:szCs w:val="20"/>
              </w:rPr>
              <w:t>Вид занятий</w:t>
            </w:r>
          </w:p>
        </w:tc>
        <w:tc>
          <w:tcPr>
            <w:tcW w:w="1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B2CB7" w:rsidRPr="00270751" w:rsidRDefault="00EB2CB7" w:rsidP="00102510">
            <w:pPr>
              <w:pStyle w:val="Standard"/>
              <w:jc w:val="center"/>
            </w:pPr>
            <w:r w:rsidRPr="00270751">
              <w:rPr>
                <w:sz w:val="20"/>
                <w:szCs w:val="20"/>
              </w:rPr>
              <w:t>Часов по УП</w:t>
            </w:r>
          </w:p>
        </w:tc>
        <w:tc>
          <w:tcPr>
            <w:tcW w:w="1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B2CB7" w:rsidRPr="00270751" w:rsidRDefault="00EB2CB7" w:rsidP="00102510">
            <w:pPr>
              <w:pStyle w:val="Standard"/>
              <w:jc w:val="center"/>
            </w:pPr>
            <w:r w:rsidRPr="00270751">
              <w:rPr>
                <w:sz w:val="20"/>
                <w:szCs w:val="20"/>
              </w:rPr>
              <w:t>Часов по УП</w:t>
            </w:r>
          </w:p>
        </w:tc>
        <w:tc>
          <w:tcPr>
            <w:tcW w:w="1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B2CB7" w:rsidRPr="00270751" w:rsidRDefault="00EB2CB7" w:rsidP="00102510">
            <w:pPr>
              <w:pStyle w:val="Standard"/>
              <w:jc w:val="center"/>
            </w:pPr>
            <w:r w:rsidRPr="00270751">
              <w:rPr>
                <w:sz w:val="20"/>
                <w:szCs w:val="20"/>
              </w:rPr>
              <w:t>Часов по УП</w:t>
            </w:r>
          </w:p>
        </w:tc>
        <w:tc>
          <w:tcPr>
            <w:tcW w:w="14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B2CB7" w:rsidRPr="00270751" w:rsidRDefault="00EB2CB7" w:rsidP="00102510">
            <w:pPr>
              <w:pStyle w:val="Standard"/>
              <w:jc w:val="center"/>
            </w:pPr>
            <w:r w:rsidRPr="00270751">
              <w:rPr>
                <w:b/>
                <w:bCs/>
                <w:sz w:val="20"/>
                <w:szCs w:val="20"/>
              </w:rPr>
              <w:t>Часов по УП</w:t>
            </w:r>
          </w:p>
        </w:tc>
      </w:tr>
      <w:tr w:rsidR="00EB2CB7" w:rsidRPr="00270751" w:rsidTr="00EB2CB7">
        <w:trPr>
          <w:jc w:val="center"/>
        </w:trPr>
        <w:tc>
          <w:tcPr>
            <w:tcW w:w="31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B2CB7" w:rsidRPr="00270751" w:rsidRDefault="00EB2CB7" w:rsidP="00102510">
            <w:pPr>
              <w:pStyle w:val="Standard"/>
            </w:pPr>
            <w:r w:rsidRPr="00270751">
              <w:rPr>
                <w:b/>
                <w:bCs/>
                <w:sz w:val="20"/>
                <w:szCs w:val="20"/>
              </w:rPr>
              <w:t>Аудиторная контактная работа по видам учебных занятий</w:t>
            </w:r>
          </w:p>
        </w:tc>
        <w:tc>
          <w:tcPr>
            <w:tcW w:w="1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B2CB7" w:rsidRPr="00270751" w:rsidRDefault="00EB2CB7" w:rsidP="00102510">
            <w:pPr>
              <w:pStyle w:val="Standard"/>
              <w:jc w:val="center"/>
              <w:rPr>
                <w:b/>
                <w:bCs/>
                <w:sz w:val="20"/>
                <w:szCs w:val="20"/>
              </w:rPr>
            </w:pPr>
          </w:p>
        </w:tc>
        <w:tc>
          <w:tcPr>
            <w:tcW w:w="1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B2CB7" w:rsidRPr="00270751" w:rsidRDefault="00EB2CB7" w:rsidP="00102510">
            <w:pPr>
              <w:pStyle w:val="Standard"/>
              <w:jc w:val="center"/>
              <w:rPr>
                <w:b/>
                <w:bCs/>
                <w:sz w:val="20"/>
                <w:szCs w:val="20"/>
              </w:rPr>
            </w:pPr>
          </w:p>
        </w:tc>
        <w:tc>
          <w:tcPr>
            <w:tcW w:w="1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B2CB7" w:rsidRPr="00270751" w:rsidRDefault="00EB2CB7" w:rsidP="00102510">
            <w:pPr>
              <w:pStyle w:val="Standard"/>
              <w:jc w:val="center"/>
              <w:rPr>
                <w:b/>
                <w:bCs/>
                <w:sz w:val="20"/>
                <w:szCs w:val="20"/>
              </w:rPr>
            </w:pPr>
          </w:p>
        </w:tc>
        <w:tc>
          <w:tcPr>
            <w:tcW w:w="14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B2CB7" w:rsidRPr="00270751" w:rsidRDefault="00EB2CB7" w:rsidP="00102510">
            <w:pPr>
              <w:pStyle w:val="Standard"/>
              <w:jc w:val="center"/>
              <w:rPr>
                <w:b/>
                <w:bCs/>
                <w:sz w:val="20"/>
                <w:szCs w:val="20"/>
              </w:rPr>
            </w:pPr>
          </w:p>
        </w:tc>
      </w:tr>
      <w:tr w:rsidR="00EB2CB7" w:rsidRPr="00270751" w:rsidTr="00EB2CB7">
        <w:trPr>
          <w:jc w:val="center"/>
        </w:trPr>
        <w:tc>
          <w:tcPr>
            <w:tcW w:w="31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B2CB7" w:rsidRPr="00270751" w:rsidRDefault="00EB2CB7" w:rsidP="00102510">
            <w:pPr>
              <w:pStyle w:val="Standard"/>
            </w:pPr>
            <w:r w:rsidRPr="00270751">
              <w:rPr>
                <w:sz w:val="20"/>
                <w:szCs w:val="20"/>
              </w:rPr>
              <w:t xml:space="preserve">– </w:t>
            </w:r>
            <w:r w:rsidRPr="00270751">
              <w:rPr>
                <w:iCs/>
                <w:sz w:val="20"/>
                <w:szCs w:val="20"/>
              </w:rPr>
              <w:t>практические (семинарские)</w:t>
            </w:r>
          </w:p>
        </w:tc>
        <w:tc>
          <w:tcPr>
            <w:tcW w:w="1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B2CB7" w:rsidRPr="00270751" w:rsidRDefault="00EB2CB7" w:rsidP="00102510">
            <w:pPr>
              <w:pStyle w:val="Standard"/>
              <w:jc w:val="center"/>
              <w:rPr>
                <w:sz w:val="20"/>
                <w:szCs w:val="20"/>
              </w:rPr>
            </w:pPr>
            <w:r w:rsidRPr="00270751">
              <w:rPr>
                <w:sz w:val="20"/>
                <w:szCs w:val="20"/>
              </w:rPr>
              <w:t>51</w:t>
            </w:r>
          </w:p>
        </w:tc>
        <w:tc>
          <w:tcPr>
            <w:tcW w:w="1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B2CB7" w:rsidRPr="00270751" w:rsidRDefault="00EB2CB7" w:rsidP="00102510">
            <w:pPr>
              <w:pStyle w:val="Standard"/>
              <w:jc w:val="center"/>
              <w:rPr>
                <w:sz w:val="20"/>
                <w:szCs w:val="20"/>
              </w:rPr>
            </w:pPr>
            <w:r w:rsidRPr="00270751">
              <w:rPr>
                <w:sz w:val="20"/>
                <w:szCs w:val="20"/>
              </w:rPr>
              <w:t>51</w:t>
            </w:r>
          </w:p>
        </w:tc>
        <w:tc>
          <w:tcPr>
            <w:tcW w:w="1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B2CB7" w:rsidRPr="00270751" w:rsidRDefault="00EB2CB7" w:rsidP="00102510">
            <w:pPr>
              <w:pStyle w:val="Standard"/>
              <w:jc w:val="center"/>
              <w:rPr>
                <w:sz w:val="20"/>
                <w:szCs w:val="20"/>
              </w:rPr>
            </w:pPr>
            <w:r w:rsidRPr="00270751">
              <w:rPr>
                <w:sz w:val="20"/>
                <w:szCs w:val="20"/>
              </w:rPr>
              <w:t>51</w:t>
            </w:r>
          </w:p>
        </w:tc>
        <w:tc>
          <w:tcPr>
            <w:tcW w:w="14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B2CB7" w:rsidRPr="00270751" w:rsidRDefault="00EB2CB7" w:rsidP="00102510">
            <w:pPr>
              <w:pStyle w:val="Standard"/>
              <w:jc w:val="center"/>
              <w:rPr>
                <w:b/>
                <w:bCs/>
                <w:sz w:val="20"/>
                <w:szCs w:val="20"/>
              </w:rPr>
            </w:pPr>
            <w:r w:rsidRPr="00270751">
              <w:rPr>
                <w:b/>
                <w:bCs/>
                <w:sz w:val="20"/>
                <w:szCs w:val="20"/>
              </w:rPr>
              <w:t>153</w:t>
            </w:r>
          </w:p>
        </w:tc>
      </w:tr>
      <w:tr w:rsidR="00EB2CB7" w:rsidRPr="00270751" w:rsidTr="00EB2CB7">
        <w:trPr>
          <w:jc w:val="center"/>
        </w:trPr>
        <w:tc>
          <w:tcPr>
            <w:tcW w:w="31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B2CB7" w:rsidRPr="00270751" w:rsidRDefault="00EB2CB7" w:rsidP="00102510">
            <w:pPr>
              <w:pStyle w:val="Standard"/>
            </w:pPr>
            <w:r w:rsidRPr="00270751">
              <w:rPr>
                <w:sz w:val="20"/>
                <w:szCs w:val="20"/>
              </w:rPr>
              <w:t xml:space="preserve">– </w:t>
            </w:r>
            <w:r w:rsidRPr="00270751">
              <w:rPr>
                <w:iCs/>
                <w:sz w:val="20"/>
                <w:szCs w:val="20"/>
              </w:rPr>
              <w:t>лабораторные</w:t>
            </w:r>
          </w:p>
        </w:tc>
        <w:tc>
          <w:tcPr>
            <w:tcW w:w="1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B2CB7" w:rsidRPr="00270751" w:rsidRDefault="00EB2CB7" w:rsidP="00102510">
            <w:pPr>
              <w:pStyle w:val="Standard"/>
              <w:jc w:val="center"/>
              <w:rPr>
                <w:sz w:val="20"/>
                <w:szCs w:val="20"/>
              </w:rPr>
            </w:pPr>
          </w:p>
        </w:tc>
        <w:tc>
          <w:tcPr>
            <w:tcW w:w="1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B2CB7" w:rsidRPr="00270751" w:rsidRDefault="00EB2CB7" w:rsidP="00102510">
            <w:pPr>
              <w:pStyle w:val="Standard"/>
              <w:jc w:val="center"/>
              <w:rPr>
                <w:sz w:val="20"/>
                <w:szCs w:val="20"/>
              </w:rPr>
            </w:pPr>
          </w:p>
        </w:tc>
        <w:tc>
          <w:tcPr>
            <w:tcW w:w="1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B2CB7" w:rsidRPr="00270751" w:rsidRDefault="00EB2CB7" w:rsidP="00102510">
            <w:pPr>
              <w:pStyle w:val="Standard"/>
              <w:jc w:val="center"/>
              <w:rPr>
                <w:sz w:val="20"/>
                <w:szCs w:val="20"/>
              </w:rPr>
            </w:pPr>
          </w:p>
        </w:tc>
        <w:tc>
          <w:tcPr>
            <w:tcW w:w="14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B2CB7" w:rsidRPr="00270751" w:rsidRDefault="00EB2CB7" w:rsidP="00102510">
            <w:pPr>
              <w:pStyle w:val="Standard"/>
              <w:jc w:val="center"/>
              <w:rPr>
                <w:b/>
                <w:bCs/>
                <w:sz w:val="20"/>
                <w:szCs w:val="20"/>
              </w:rPr>
            </w:pPr>
          </w:p>
        </w:tc>
      </w:tr>
      <w:tr w:rsidR="00EB2CB7" w:rsidRPr="00270751" w:rsidTr="00EB2CB7">
        <w:trPr>
          <w:jc w:val="center"/>
        </w:trPr>
        <w:tc>
          <w:tcPr>
            <w:tcW w:w="31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B2CB7" w:rsidRPr="00270751" w:rsidRDefault="00EB2CB7" w:rsidP="00102510">
            <w:pPr>
              <w:pStyle w:val="Standard"/>
            </w:pPr>
            <w:r w:rsidRPr="00270751">
              <w:rPr>
                <w:b/>
                <w:bCs/>
                <w:sz w:val="20"/>
                <w:szCs w:val="20"/>
              </w:rPr>
              <w:t>Самостоятельная работа</w:t>
            </w:r>
          </w:p>
        </w:tc>
        <w:tc>
          <w:tcPr>
            <w:tcW w:w="1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B2CB7" w:rsidRPr="00270751" w:rsidRDefault="00EB2CB7" w:rsidP="00102510">
            <w:pPr>
              <w:pStyle w:val="Standard"/>
              <w:jc w:val="center"/>
              <w:rPr>
                <w:b/>
                <w:bCs/>
                <w:sz w:val="20"/>
                <w:szCs w:val="20"/>
              </w:rPr>
            </w:pPr>
            <w:r w:rsidRPr="00270751">
              <w:rPr>
                <w:b/>
                <w:bCs/>
                <w:sz w:val="20"/>
                <w:szCs w:val="20"/>
              </w:rPr>
              <w:t>57</w:t>
            </w:r>
          </w:p>
        </w:tc>
        <w:tc>
          <w:tcPr>
            <w:tcW w:w="1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B2CB7" w:rsidRPr="00270751" w:rsidRDefault="00EB2CB7" w:rsidP="00102510">
            <w:pPr>
              <w:pStyle w:val="Standard"/>
              <w:jc w:val="center"/>
              <w:rPr>
                <w:b/>
                <w:bCs/>
                <w:sz w:val="20"/>
                <w:szCs w:val="20"/>
              </w:rPr>
            </w:pPr>
            <w:r w:rsidRPr="00270751">
              <w:rPr>
                <w:b/>
                <w:bCs/>
                <w:sz w:val="20"/>
                <w:szCs w:val="20"/>
              </w:rPr>
              <w:t>21</w:t>
            </w:r>
          </w:p>
        </w:tc>
        <w:tc>
          <w:tcPr>
            <w:tcW w:w="1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B2CB7" w:rsidRPr="00270751" w:rsidRDefault="00EB2CB7" w:rsidP="00102510">
            <w:pPr>
              <w:pStyle w:val="Standard"/>
              <w:jc w:val="center"/>
              <w:rPr>
                <w:b/>
                <w:bCs/>
                <w:sz w:val="20"/>
                <w:szCs w:val="20"/>
              </w:rPr>
            </w:pPr>
            <w:r w:rsidRPr="00270751">
              <w:rPr>
                <w:b/>
                <w:bCs/>
                <w:sz w:val="20"/>
                <w:szCs w:val="20"/>
              </w:rPr>
              <w:t>57</w:t>
            </w:r>
          </w:p>
        </w:tc>
        <w:tc>
          <w:tcPr>
            <w:tcW w:w="14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B2CB7" w:rsidRPr="00270751" w:rsidRDefault="00EB2CB7" w:rsidP="00102510">
            <w:pPr>
              <w:pStyle w:val="Standard"/>
              <w:jc w:val="center"/>
              <w:rPr>
                <w:b/>
                <w:bCs/>
                <w:sz w:val="20"/>
                <w:szCs w:val="20"/>
              </w:rPr>
            </w:pPr>
            <w:r w:rsidRPr="00270751">
              <w:rPr>
                <w:b/>
                <w:bCs/>
                <w:sz w:val="20"/>
                <w:szCs w:val="20"/>
              </w:rPr>
              <w:t>135</w:t>
            </w:r>
          </w:p>
        </w:tc>
      </w:tr>
      <w:tr w:rsidR="00EB2CB7" w:rsidRPr="00270751" w:rsidTr="00EB2CB7">
        <w:trPr>
          <w:jc w:val="center"/>
        </w:trPr>
        <w:tc>
          <w:tcPr>
            <w:tcW w:w="31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B2CB7" w:rsidRPr="00270751" w:rsidRDefault="00EB2CB7" w:rsidP="00102510">
            <w:pPr>
              <w:pStyle w:val="Standard"/>
            </w:pPr>
            <w:r w:rsidRPr="00270751">
              <w:rPr>
                <w:b/>
                <w:bCs/>
                <w:iCs/>
                <w:sz w:val="20"/>
                <w:szCs w:val="20"/>
              </w:rPr>
              <w:t>Экзамен</w:t>
            </w:r>
          </w:p>
        </w:tc>
        <w:tc>
          <w:tcPr>
            <w:tcW w:w="1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B2CB7" w:rsidRPr="00270751" w:rsidRDefault="00EB2CB7" w:rsidP="00102510">
            <w:pPr>
              <w:pStyle w:val="Standard"/>
              <w:jc w:val="center"/>
              <w:rPr>
                <w:b/>
                <w:bCs/>
                <w:sz w:val="20"/>
                <w:szCs w:val="20"/>
              </w:rPr>
            </w:pPr>
          </w:p>
        </w:tc>
        <w:tc>
          <w:tcPr>
            <w:tcW w:w="1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B2CB7" w:rsidRPr="00270751" w:rsidRDefault="00EB2CB7" w:rsidP="00102510">
            <w:pPr>
              <w:pStyle w:val="Standard"/>
              <w:jc w:val="center"/>
              <w:rPr>
                <w:b/>
                <w:bCs/>
                <w:sz w:val="20"/>
                <w:szCs w:val="20"/>
              </w:rPr>
            </w:pPr>
            <w:r w:rsidRPr="00270751">
              <w:rPr>
                <w:b/>
                <w:bCs/>
                <w:sz w:val="20"/>
                <w:szCs w:val="20"/>
              </w:rPr>
              <w:t>36</w:t>
            </w:r>
          </w:p>
        </w:tc>
        <w:tc>
          <w:tcPr>
            <w:tcW w:w="1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B2CB7" w:rsidRPr="00270751" w:rsidRDefault="00EB2CB7" w:rsidP="00102510">
            <w:pPr>
              <w:pStyle w:val="Standard"/>
              <w:jc w:val="center"/>
              <w:rPr>
                <w:b/>
                <w:bCs/>
                <w:sz w:val="20"/>
                <w:szCs w:val="20"/>
              </w:rPr>
            </w:pPr>
          </w:p>
        </w:tc>
        <w:tc>
          <w:tcPr>
            <w:tcW w:w="14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B2CB7" w:rsidRPr="00270751" w:rsidRDefault="00EB2CB7" w:rsidP="00102510">
            <w:pPr>
              <w:pStyle w:val="Standard"/>
              <w:jc w:val="center"/>
              <w:rPr>
                <w:b/>
                <w:bCs/>
                <w:sz w:val="20"/>
                <w:szCs w:val="20"/>
              </w:rPr>
            </w:pPr>
            <w:r w:rsidRPr="00270751">
              <w:rPr>
                <w:b/>
                <w:bCs/>
                <w:sz w:val="20"/>
                <w:szCs w:val="20"/>
              </w:rPr>
              <w:t>36</w:t>
            </w:r>
          </w:p>
        </w:tc>
      </w:tr>
      <w:tr w:rsidR="00EB2CB7" w:rsidRPr="00270751" w:rsidTr="00EB2CB7">
        <w:trPr>
          <w:jc w:val="center"/>
        </w:trPr>
        <w:tc>
          <w:tcPr>
            <w:tcW w:w="31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B2CB7" w:rsidRPr="00270751" w:rsidRDefault="00EB2CB7" w:rsidP="00102510">
            <w:pPr>
              <w:pStyle w:val="Standard"/>
              <w:jc w:val="right"/>
            </w:pPr>
            <w:r w:rsidRPr="00270751">
              <w:rPr>
                <w:b/>
                <w:bCs/>
                <w:sz w:val="20"/>
                <w:szCs w:val="20"/>
              </w:rPr>
              <w:t>Итого</w:t>
            </w:r>
          </w:p>
        </w:tc>
        <w:tc>
          <w:tcPr>
            <w:tcW w:w="1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B2CB7" w:rsidRPr="00270751" w:rsidRDefault="00EB2CB7" w:rsidP="00102510">
            <w:pPr>
              <w:pStyle w:val="Standard"/>
              <w:jc w:val="center"/>
              <w:rPr>
                <w:b/>
                <w:bCs/>
                <w:sz w:val="20"/>
                <w:szCs w:val="20"/>
              </w:rPr>
            </w:pPr>
            <w:r w:rsidRPr="00270751">
              <w:rPr>
                <w:b/>
                <w:bCs/>
                <w:sz w:val="20"/>
                <w:szCs w:val="20"/>
              </w:rPr>
              <w:t>108</w:t>
            </w:r>
          </w:p>
        </w:tc>
        <w:tc>
          <w:tcPr>
            <w:tcW w:w="1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B2CB7" w:rsidRPr="00270751" w:rsidRDefault="00EB2CB7" w:rsidP="00102510">
            <w:pPr>
              <w:pStyle w:val="Standard"/>
              <w:jc w:val="center"/>
              <w:rPr>
                <w:b/>
                <w:bCs/>
                <w:sz w:val="20"/>
                <w:szCs w:val="20"/>
              </w:rPr>
            </w:pPr>
            <w:r w:rsidRPr="00270751">
              <w:rPr>
                <w:b/>
                <w:bCs/>
                <w:sz w:val="20"/>
                <w:szCs w:val="20"/>
              </w:rPr>
              <w:t>108</w:t>
            </w:r>
          </w:p>
        </w:tc>
        <w:tc>
          <w:tcPr>
            <w:tcW w:w="1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B2CB7" w:rsidRPr="00270751" w:rsidRDefault="00EB2CB7" w:rsidP="00102510">
            <w:pPr>
              <w:pStyle w:val="Standard"/>
              <w:jc w:val="center"/>
              <w:rPr>
                <w:b/>
                <w:bCs/>
                <w:sz w:val="20"/>
                <w:szCs w:val="20"/>
              </w:rPr>
            </w:pPr>
            <w:r w:rsidRPr="00270751">
              <w:rPr>
                <w:b/>
                <w:bCs/>
                <w:sz w:val="20"/>
                <w:szCs w:val="20"/>
              </w:rPr>
              <w:t>108</w:t>
            </w:r>
          </w:p>
        </w:tc>
        <w:tc>
          <w:tcPr>
            <w:tcW w:w="14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B2CB7" w:rsidRPr="00270751" w:rsidRDefault="00EB2CB7" w:rsidP="00102510">
            <w:pPr>
              <w:pStyle w:val="Standard"/>
              <w:jc w:val="center"/>
              <w:rPr>
                <w:b/>
                <w:bCs/>
                <w:sz w:val="20"/>
                <w:szCs w:val="20"/>
              </w:rPr>
            </w:pPr>
            <w:r w:rsidRPr="00270751">
              <w:rPr>
                <w:b/>
                <w:bCs/>
                <w:sz w:val="20"/>
                <w:szCs w:val="20"/>
              </w:rPr>
              <w:t>324</w:t>
            </w:r>
          </w:p>
        </w:tc>
      </w:tr>
    </w:tbl>
    <w:p w:rsidR="002A2AEC" w:rsidRPr="00270751" w:rsidRDefault="002A2AEC" w:rsidP="002A2AEC">
      <w:pPr>
        <w:pStyle w:val="Standard"/>
        <w:rPr>
          <w:b/>
          <w:bCs/>
          <w:color w:val="000000"/>
        </w:rPr>
      </w:pPr>
    </w:p>
    <w:p w:rsidR="002A2AEC" w:rsidRPr="00270751" w:rsidRDefault="002A2AEC" w:rsidP="002A2AEC">
      <w:pPr>
        <w:pStyle w:val="Standard"/>
      </w:pPr>
      <w:r w:rsidRPr="00270751">
        <w:rPr>
          <w:b/>
          <w:bCs/>
          <w:color w:val="000000"/>
        </w:rPr>
        <w:t>Заочная форма обучения                                 Распределение часов дисциплины по курсам</w:t>
      </w:r>
    </w:p>
    <w:tbl>
      <w:tblPr>
        <w:tblW w:w="7121" w:type="dxa"/>
        <w:jc w:val="center"/>
        <w:tblLayout w:type="fixed"/>
        <w:tblCellMar>
          <w:left w:w="10" w:type="dxa"/>
          <w:right w:w="10" w:type="dxa"/>
        </w:tblCellMar>
        <w:tblLook w:val="0000" w:firstRow="0" w:lastRow="0" w:firstColumn="0" w:lastColumn="0" w:noHBand="0" w:noVBand="0"/>
      </w:tblPr>
      <w:tblGrid>
        <w:gridCol w:w="3119"/>
        <w:gridCol w:w="1312"/>
        <w:gridCol w:w="1312"/>
        <w:gridCol w:w="1378"/>
      </w:tblGrid>
      <w:tr w:rsidR="002A2AEC" w:rsidTr="00FE3C10">
        <w:trPr>
          <w:jc w:val="center"/>
        </w:trPr>
        <w:tc>
          <w:tcPr>
            <w:tcW w:w="3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A2AEC" w:rsidRPr="00270751" w:rsidRDefault="002A2AEC" w:rsidP="00102510">
            <w:pPr>
              <w:pStyle w:val="Standard"/>
              <w:jc w:val="center"/>
            </w:pPr>
            <w:r w:rsidRPr="00270751">
              <w:rPr>
                <w:sz w:val="20"/>
                <w:szCs w:val="20"/>
              </w:rPr>
              <w:t>Курс</w:t>
            </w:r>
          </w:p>
        </w:tc>
        <w:tc>
          <w:tcPr>
            <w:tcW w:w="1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A2AEC" w:rsidRPr="00270751" w:rsidRDefault="002567D0" w:rsidP="00102510">
            <w:pPr>
              <w:pStyle w:val="Standard"/>
              <w:jc w:val="center"/>
              <w:rPr>
                <w:sz w:val="20"/>
                <w:szCs w:val="20"/>
              </w:rPr>
            </w:pPr>
            <w:r w:rsidRPr="00270751">
              <w:rPr>
                <w:sz w:val="20"/>
                <w:szCs w:val="20"/>
              </w:rPr>
              <w:t>1</w:t>
            </w:r>
          </w:p>
        </w:tc>
        <w:tc>
          <w:tcPr>
            <w:tcW w:w="1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A2AEC" w:rsidRPr="00270751" w:rsidRDefault="002567D0" w:rsidP="00102510">
            <w:pPr>
              <w:pStyle w:val="Standard"/>
              <w:jc w:val="center"/>
              <w:rPr>
                <w:sz w:val="20"/>
                <w:szCs w:val="20"/>
              </w:rPr>
            </w:pPr>
            <w:r w:rsidRPr="00270751">
              <w:rPr>
                <w:sz w:val="20"/>
                <w:szCs w:val="20"/>
              </w:rPr>
              <w:t>2</w:t>
            </w:r>
          </w:p>
        </w:tc>
        <w:tc>
          <w:tcPr>
            <w:tcW w:w="13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A2AEC" w:rsidRDefault="002A2AEC" w:rsidP="00102510">
            <w:pPr>
              <w:pStyle w:val="Standard"/>
              <w:jc w:val="center"/>
            </w:pPr>
            <w:r w:rsidRPr="00270751">
              <w:rPr>
                <w:b/>
                <w:bCs/>
                <w:sz w:val="20"/>
                <w:szCs w:val="20"/>
              </w:rPr>
              <w:t>Итого</w:t>
            </w:r>
          </w:p>
        </w:tc>
      </w:tr>
      <w:tr w:rsidR="002A2AEC" w:rsidTr="00FE3C10">
        <w:trPr>
          <w:jc w:val="center"/>
        </w:trPr>
        <w:tc>
          <w:tcPr>
            <w:tcW w:w="3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A2AEC" w:rsidRDefault="002A2AEC" w:rsidP="00102510">
            <w:pPr>
              <w:pStyle w:val="Standard"/>
              <w:jc w:val="center"/>
            </w:pPr>
            <w:r>
              <w:rPr>
                <w:sz w:val="20"/>
                <w:szCs w:val="20"/>
              </w:rPr>
              <w:t>Вид занятий</w:t>
            </w:r>
          </w:p>
        </w:tc>
        <w:tc>
          <w:tcPr>
            <w:tcW w:w="1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A2AEC" w:rsidRDefault="002A2AEC" w:rsidP="00102510">
            <w:pPr>
              <w:pStyle w:val="Standard"/>
              <w:jc w:val="center"/>
            </w:pPr>
            <w:r>
              <w:rPr>
                <w:sz w:val="20"/>
                <w:szCs w:val="20"/>
              </w:rPr>
              <w:t>Часов по УП</w:t>
            </w:r>
          </w:p>
        </w:tc>
        <w:tc>
          <w:tcPr>
            <w:tcW w:w="1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A2AEC" w:rsidRDefault="002A2AEC" w:rsidP="00102510">
            <w:pPr>
              <w:pStyle w:val="Standard"/>
              <w:jc w:val="center"/>
            </w:pPr>
            <w:r>
              <w:rPr>
                <w:sz w:val="20"/>
                <w:szCs w:val="20"/>
              </w:rPr>
              <w:t>Часов по УП</w:t>
            </w:r>
          </w:p>
        </w:tc>
        <w:tc>
          <w:tcPr>
            <w:tcW w:w="13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A2AEC" w:rsidRDefault="002A2AEC" w:rsidP="00102510">
            <w:pPr>
              <w:pStyle w:val="Standard"/>
              <w:jc w:val="center"/>
            </w:pPr>
            <w:r>
              <w:rPr>
                <w:b/>
                <w:bCs/>
                <w:sz w:val="20"/>
                <w:szCs w:val="20"/>
              </w:rPr>
              <w:t>Часов по УП</w:t>
            </w:r>
          </w:p>
        </w:tc>
      </w:tr>
      <w:tr w:rsidR="002A2AEC" w:rsidTr="00FE3C10">
        <w:trPr>
          <w:jc w:val="center"/>
        </w:trPr>
        <w:tc>
          <w:tcPr>
            <w:tcW w:w="3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A2AEC" w:rsidRDefault="002A2AEC" w:rsidP="00102510">
            <w:pPr>
              <w:pStyle w:val="Standard"/>
            </w:pPr>
            <w:r>
              <w:rPr>
                <w:b/>
                <w:bCs/>
                <w:sz w:val="20"/>
                <w:szCs w:val="20"/>
              </w:rPr>
              <w:t>Аудиторная контактная работа по видам учебных занятий</w:t>
            </w:r>
          </w:p>
        </w:tc>
        <w:tc>
          <w:tcPr>
            <w:tcW w:w="1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A2AEC" w:rsidRDefault="002A2AEC" w:rsidP="00102510">
            <w:pPr>
              <w:pStyle w:val="Standard"/>
              <w:jc w:val="center"/>
              <w:rPr>
                <w:b/>
                <w:bCs/>
                <w:sz w:val="20"/>
                <w:szCs w:val="20"/>
              </w:rPr>
            </w:pPr>
          </w:p>
        </w:tc>
        <w:tc>
          <w:tcPr>
            <w:tcW w:w="1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A2AEC" w:rsidRDefault="002A2AEC" w:rsidP="00102510">
            <w:pPr>
              <w:pStyle w:val="Standard"/>
              <w:jc w:val="center"/>
              <w:rPr>
                <w:b/>
                <w:bCs/>
                <w:sz w:val="20"/>
                <w:szCs w:val="20"/>
              </w:rPr>
            </w:pPr>
          </w:p>
        </w:tc>
        <w:tc>
          <w:tcPr>
            <w:tcW w:w="13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A2AEC" w:rsidRDefault="002A2AEC" w:rsidP="00102510">
            <w:pPr>
              <w:pStyle w:val="Standard"/>
              <w:jc w:val="center"/>
              <w:rPr>
                <w:b/>
                <w:bCs/>
                <w:sz w:val="20"/>
                <w:szCs w:val="20"/>
              </w:rPr>
            </w:pPr>
          </w:p>
        </w:tc>
      </w:tr>
      <w:tr w:rsidR="003A18EC" w:rsidTr="00FE3C10">
        <w:trPr>
          <w:jc w:val="center"/>
        </w:trPr>
        <w:tc>
          <w:tcPr>
            <w:tcW w:w="3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A18EC" w:rsidRDefault="003A18EC" w:rsidP="003A18EC">
            <w:pPr>
              <w:pStyle w:val="Standard"/>
            </w:pPr>
            <w:r>
              <w:rPr>
                <w:sz w:val="20"/>
                <w:szCs w:val="20"/>
              </w:rPr>
              <w:t xml:space="preserve">– </w:t>
            </w:r>
            <w:r>
              <w:rPr>
                <w:iCs/>
                <w:sz w:val="20"/>
                <w:szCs w:val="20"/>
              </w:rPr>
              <w:t>практические (семинарские)</w:t>
            </w:r>
          </w:p>
        </w:tc>
        <w:tc>
          <w:tcPr>
            <w:tcW w:w="1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A18EC" w:rsidRDefault="003A18EC" w:rsidP="003A18EC">
            <w:pPr>
              <w:pStyle w:val="Standard"/>
              <w:jc w:val="center"/>
              <w:rPr>
                <w:sz w:val="20"/>
                <w:szCs w:val="20"/>
              </w:rPr>
            </w:pPr>
            <w:r>
              <w:rPr>
                <w:sz w:val="20"/>
                <w:szCs w:val="20"/>
              </w:rPr>
              <w:t>26</w:t>
            </w:r>
          </w:p>
        </w:tc>
        <w:tc>
          <w:tcPr>
            <w:tcW w:w="1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A18EC" w:rsidRDefault="003A18EC" w:rsidP="003A18EC">
            <w:pPr>
              <w:pStyle w:val="Standard"/>
              <w:jc w:val="center"/>
              <w:rPr>
                <w:sz w:val="20"/>
                <w:szCs w:val="20"/>
              </w:rPr>
            </w:pPr>
            <w:r>
              <w:rPr>
                <w:sz w:val="20"/>
                <w:szCs w:val="20"/>
              </w:rPr>
              <w:t>12</w:t>
            </w:r>
          </w:p>
        </w:tc>
        <w:tc>
          <w:tcPr>
            <w:tcW w:w="13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A18EC" w:rsidRDefault="003A18EC" w:rsidP="003A18EC">
            <w:pPr>
              <w:pStyle w:val="Standard"/>
              <w:jc w:val="center"/>
              <w:rPr>
                <w:b/>
                <w:bCs/>
                <w:sz w:val="20"/>
                <w:szCs w:val="20"/>
              </w:rPr>
            </w:pPr>
            <w:r>
              <w:rPr>
                <w:b/>
                <w:bCs/>
                <w:sz w:val="20"/>
                <w:szCs w:val="20"/>
              </w:rPr>
              <w:t>38</w:t>
            </w:r>
          </w:p>
        </w:tc>
      </w:tr>
      <w:tr w:rsidR="003A18EC" w:rsidTr="00FE3C10">
        <w:trPr>
          <w:jc w:val="center"/>
        </w:trPr>
        <w:tc>
          <w:tcPr>
            <w:tcW w:w="3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A18EC" w:rsidRDefault="003A18EC" w:rsidP="003A18EC">
            <w:pPr>
              <w:pStyle w:val="Standard"/>
            </w:pPr>
            <w:r>
              <w:rPr>
                <w:sz w:val="20"/>
                <w:szCs w:val="20"/>
              </w:rPr>
              <w:t xml:space="preserve">– </w:t>
            </w:r>
            <w:r>
              <w:rPr>
                <w:iCs/>
                <w:sz w:val="20"/>
                <w:szCs w:val="20"/>
              </w:rPr>
              <w:t>лабораторные</w:t>
            </w:r>
          </w:p>
        </w:tc>
        <w:tc>
          <w:tcPr>
            <w:tcW w:w="1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A18EC" w:rsidRDefault="003A18EC" w:rsidP="003A18EC">
            <w:pPr>
              <w:pStyle w:val="Standard"/>
              <w:jc w:val="center"/>
              <w:rPr>
                <w:sz w:val="20"/>
                <w:szCs w:val="20"/>
              </w:rPr>
            </w:pPr>
          </w:p>
        </w:tc>
        <w:tc>
          <w:tcPr>
            <w:tcW w:w="1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A18EC" w:rsidRDefault="003A18EC" w:rsidP="003A18EC">
            <w:pPr>
              <w:pStyle w:val="Standard"/>
              <w:jc w:val="center"/>
              <w:rPr>
                <w:sz w:val="20"/>
                <w:szCs w:val="20"/>
              </w:rPr>
            </w:pPr>
          </w:p>
        </w:tc>
        <w:tc>
          <w:tcPr>
            <w:tcW w:w="13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A18EC" w:rsidRDefault="003A18EC" w:rsidP="003A18EC">
            <w:pPr>
              <w:pStyle w:val="Standard"/>
              <w:jc w:val="center"/>
              <w:rPr>
                <w:b/>
                <w:bCs/>
                <w:sz w:val="20"/>
                <w:szCs w:val="20"/>
              </w:rPr>
            </w:pPr>
          </w:p>
        </w:tc>
      </w:tr>
      <w:tr w:rsidR="003A18EC" w:rsidTr="00FE3C10">
        <w:trPr>
          <w:jc w:val="center"/>
        </w:trPr>
        <w:tc>
          <w:tcPr>
            <w:tcW w:w="3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A18EC" w:rsidRDefault="003A18EC" w:rsidP="003A18EC">
            <w:pPr>
              <w:pStyle w:val="Standard"/>
            </w:pPr>
            <w:r>
              <w:rPr>
                <w:b/>
                <w:bCs/>
                <w:sz w:val="20"/>
                <w:szCs w:val="20"/>
              </w:rPr>
              <w:t>Самостоятельная работа</w:t>
            </w:r>
          </w:p>
        </w:tc>
        <w:tc>
          <w:tcPr>
            <w:tcW w:w="1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A18EC" w:rsidRDefault="003A18EC" w:rsidP="003A18EC">
            <w:pPr>
              <w:pStyle w:val="Standard"/>
              <w:jc w:val="center"/>
              <w:rPr>
                <w:b/>
                <w:bCs/>
                <w:sz w:val="20"/>
                <w:szCs w:val="20"/>
              </w:rPr>
            </w:pPr>
            <w:r>
              <w:rPr>
                <w:b/>
                <w:bCs/>
                <w:sz w:val="20"/>
                <w:szCs w:val="20"/>
              </w:rPr>
              <w:t>182</w:t>
            </w:r>
          </w:p>
        </w:tc>
        <w:tc>
          <w:tcPr>
            <w:tcW w:w="1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A18EC" w:rsidRDefault="003A18EC" w:rsidP="003A18EC">
            <w:pPr>
              <w:pStyle w:val="Standard"/>
              <w:jc w:val="center"/>
              <w:rPr>
                <w:b/>
                <w:bCs/>
                <w:sz w:val="20"/>
                <w:szCs w:val="20"/>
              </w:rPr>
            </w:pPr>
            <w:r>
              <w:rPr>
                <w:b/>
                <w:bCs/>
                <w:sz w:val="20"/>
                <w:szCs w:val="20"/>
              </w:rPr>
              <w:t>78</w:t>
            </w:r>
          </w:p>
        </w:tc>
        <w:tc>
          <w:tcPr>
            <w:tcW w:w="13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A18EC" w:rsidRDefault="003A18EC" w:rsidP="003A18EC">
            <w:pPr>
              <w:pStyle w:val="Standard"/>
              <w:jc w:val="center"/>
              <w:rPr>
                <w:b/>
                <w:bCs/>
                <w:sz w:val="20"/>
                <w:szCs w:val="20"/>
              </w:rPr>
            </w:pPr>
            <w:r>
              <w:rPr>
                <w:b/>
                <w:bCs/>
                <w:sz w:val="20"/>
                <w:szCs w:val="20"/>
              </w:rPr>
              <w:t>260</w:t>
            </w:r>
          </w:p>
        </w:tc>
      </w:tr>
      <w:tr w:rsidR="003A18EC" w:rsidTr="00FE3C10">
        <w:trPr>
          <w:jc w:val="center"/>
        </w:trPr>
        <w:tc>
          <w:tcPr>
            <w:tcW w:w="3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A18EC" w:rsidRDefault="003A18EC" w:rsidP="003A18EC">
            <w:pPr>
              <w:pStyle w:val="Standard"/>
            </w:pPr>
            <w:r>
              <w:rPr>
                <w:b/>
                <w:bCs/>
                <w:iCs/>
                <w:sz w:val="20"/>
                <w:szCs w:val="20"/>
              </w:rPr>
              <w:t>Экзамен</w:t>
            </w:r>
          </w:p>
        </w:tc>
        <w:tc>
          <w:tcPr>
            <w:tcW w:w="1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A18EC" w:rsidRDefault="003A18EC" w:rsidP="003A18EC">
            <w:pPr>
              <w:pStyle w:val="Standard"/>
              <w:jc w:val="center"/>
              <w:rPr>
                <w:b/>
                <w:bCs/>
                <w:sz w:val="20"/>
                <w:szCs w:val="20"/>
              </w:rPr>
            </w:pPr>
          </w:p>
        </w:tc>
        <w:tc>
          <w:tcPr>
            <w:tcW w:w="1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A18EC" w:rsidRDefault="003A18EC" w:rsidP="003A18EC">
            <w:pPr>
              <w:pStyle w:val="Standard"/>
              <w:jc w:val="center"/>
              <w:rPr>
                <w:b/>
                <w:bCs/>
                <w:sz w:val="20"/>
                <w:szCs w:val="20"/>
              </w:rPr>
            </w:pPr>
            <w:r>
              <w:rPr>
                <w:b/>
                <w:bCs/>
                <w:sz w:val="20"/>
                <w:szCs w:val="20"/>
              </w:rPr>
              <w:t>18</w:t>
            </w:r>
          </w:p>
        </w:tc>
        <w:tc>
          <w:tcPr>
            <w:tcW w:w="13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A18EC" w:rsidRDefault="003A18EC" w:rsidP="003A18EC">
            <w:pPr>
              <w:pStyle w:val="Standard"/>
              <w:jc w:val="center"/>
              <w:rPr>
                <w:b/>
                <w:bCs/>
                <w:sz w:val="20"/>
                <w:szCs w:val="20"/>
              </w:rPr>
            </w:pPr>
            <w:r>
              <w:rPr>
                <w:b/>
                <w:bCs/>
                <w:sz w:val="20"/>
                <w:szCs w:val="20"/>
              </w:rPr>
              <w:t>18</w:t>
            </w:r>
          </w:p>
        </w:tc>
      </w:tr>
      <w:tr w:rsidR="003A18EC" w:rsidTr="00FE3C10">
        <w:trPr>
          <w:jc w:val="center"/>
        </w:trPr>
        <w:tc>
          <w:tcPr>
            <w:tcW w:w="3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A18EC" w:rsidRDefault="003A18EC" w:rsidP="003A18EC">
            <w:pPr>
              <w:pStyle w:val="Standard"/>
            </w:pPr>
            <w:r>
              <w:rPr>
                <w:b/>
                <w:bCs/>
                <w:iCs/>
                <w:sz w:val="20"/>
                <w:szCs w:val="20"/>
              </w:rPr>
              <w:t>Зачет</w:t>
            </w:r>
          </w:p>
        </w:tc>
        <w:tc>
          <w:tcPr>
            <w:tcW w:w="1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A18EC" w:rsidRDefault="003A18EC" w:rsidP="003A18EC">
            <w:pPr>
              <w:pStyle w:val="Standard"/>
              <w:jc w:val="center"/>
              <w:rPr>
                <w:b/>
                <w:bCs/>
                <w:sz w:val="20"/>
                <w:szCs w:val="20"/>
              </w:rPr>
            </w:pPr>
            <w:r>
              <w:rPr>
                <w:b/>
                <w:bCs/>
                <w:sz w:val="20"/>
                <w:szCs w:val="20"/>
              </w:rPr>
              <w:t>8</w:t>
            </w:r>
          </w:p>
        </w:tc>
        <w:tc>
          <w:tcPr>
            <w:tcW w:w="1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A18EC" w:rsidRDefault="003A18EC" w:rsidP="003A18EC">
            <w:pPr>
              <w:pStyle w:val="Standard"/>
              <w:jc w:val="center"/>
              <w:rPr>
                <w:b/>
                <w:bCs/>
                <w:sz w:val="20"/>
                <w:szCs w:val="20"/>
              </w:rPr>
            </w:pPr>
          </w:p>
        </w:tc>
        <w:tc>
          <w:tcPr>
            <w:tcW w:w="13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A18EC" w:rsidRDefault="003A18EC" w:rsidP="003A18EC">
            <w:pPr>
              <w:pStyle w:val="Standard"/>
              <w:jc w:val="center"/>
              <w:rPr>
                <w:b/>
                <w:bCs/>
                <w:sz w:val="20"/>
                <w:szCs w:val="20"/>
              </w:rPr>
            </w:pPr>
            <w:r>
              <w:rPr>
                <w:b/>
                <w:bCs/>
                <w:sz w:val="20"/>
                <w:szCs w:val="20"/>
              </w:rPr>
              <w:t>8</w:t>
            </w:r>
          </w:p>
        </w:tc>
      </w:tr>
      <w:tr w:rsidR="003A18EC" w:rsidTr="00FE3C10">
        <w:trPr>
          <w:jc w:val="center"/>
        </w:trPr>
        <w:tc>
          <w:tcPr>
            <w:tcW w:w="3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A18EC" w:rsidRDefault="003A18EC" w:rsidP="003A18EC">
            <w:pPr>
              <w:pStyle w:val="Standard"/>
              <w:jc w:val="right"/>
            </w:pPr>
            <w:r>
              <w:rPr>
                <w:b/>
                <w:bCs/>
                <w:sz w:val="20"/>
                <w:szCs w:val="20"/>
              </w:rPr>
              <w:t>Итого</w:t>
            </w:r>
          </w:p>
        </w:tc>
        <w:tc>
          <w:tcPr>
            <w:tcW w:w="1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A18EC" w:rsidRDefault="003A18EC" w:rsidP="003A18EC">
            <w:pPr>
              <w:pStyle w:val="Standard"/>
              <w:jc w:val="center"/>
              <w:rPr>
                <w:b/>
                <w:bCs/>
                <w:sz w:val="20"/>
                <w:szCs w:val="20"/>
              </w:rPr>
            </w:pPr>
            <w:r>
              <w:rPr>
                <w:b/>
                <w:bCs/>
                <w:sz w:val="20"/>
                <w:szCs w:val="20"/>
              </w:rPr>
              <w:t>216</w:t>
            </w:r>
          </w:p>
        </w:tc>
        <w:tc>
          <w:tcPr>
            <w:tcW w:w="1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A18EC" w:rsidRDefault="003A18EC" w:rsidP="003A18EC">
            <w:pPr>
              <w:pStyle w:val="Standard"/>
              <w:jc w:val="center"/>
              <w:rPr>
                <w:b/>
                <w:bCs/>
                <w:sz w:val="20"/>
                <w:szCs w:val="20"/>
              </w:rPr>
            </w:pPr>
            <w:r>
              <w:rPr>
                <w:b/>
                <w:bCs/>
                <w:sz w:val="20"/>
                <w:szCs w:val="20"/>
              </w:rPr>
              <w:t>108</w:t>
            </w:r>
          </w:p>
        </w:tc>
        <w:tc>
          <w:tcPr>
            <w:tcW w:w="13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A18EC" w:rsidRDefault="003A18EC" w:rsidP="003A18EC">
            <w:pPr>
              <w:pStyle w:val="Standard"/>
              <w:jc w:val="center"/>
              <w:rPr>
                <w:b/>
                <w:bCs/>
                <w:sz w:val="20"/>
                <w:szCs w:val="20"/>
              </w:rPr>
            </w:pPr>
            <w:r>
              <w:rPr>
                <w:b/>
                <w:bCs/>
                <w:sz w:val="20"/>
                <w:szCs w:val="20"/>
              </w:rPr>
              <w:t>324</w:t>
            </w:r>
          </w:p>
        </w:tc>
      </w:tr>
    </w:tbl>
    <w:p w:rsidR="002A2AEC" w:rsidRDefault="002A2AEC" w:rsidP="002A2AEC">
      <w:pPr>
        <w:pStyle w:val="Standard"/>
        <w:widowControl w:val="0"/>
      </w:pPr>
      <w:r>
        <w:rPr>
          <w:color w:val="000000"/>
        </w:rPr>
        <w:t>УП – учебный план.</w:t>
      </w:r>
    </w:p>
    <w:p w:rsidR="00FE3C10" w:rsidRDefault="00FE3C10" w:rsidP="002A2AEC">
      <w:pPr>
        <w:pStyle w:val="Standard"/>
        <w:widowControl w:val="0"/>
        <w:jc w:val="center"/>
        <w:rPr>
          <w:color w:val="000000"/>
        </w:rPr>
      </w:pPr>
    </w:p>
    <w:p w:rsidR="002A2AEC" w:rsidRDefault="002A2AEC" w:rsidP="002A2AEC">
      <w:pPr>
        <w:pStyle w:val="Standard"/>
        <w:widowControl w:val="0"/>
        <w:jc w:val="center"/>
      </w:pPr>
      <w:r>
        <w:rPr>
          <w:color w:val="000000"/>
        </w:rPr>
        <w:t>КРАСНОЯРСК</w:t>
      </w:r>
    </w:p>
    <w:p w:rsidR="002A2AEC" w:rsidRDefault="002A2AEC" w:rsidP="002A2AEC">
      <w:pPr>
        <w:pStyle w:val="Standard"/>
        <w:widowControl w:val="0"/>
        <w:jc w:val="center"/>
        <w:rPr>
          <w:color w:val="000000"/>
        </w:rPr>
      </w:pPr>
    </w:p>
    <w:p w:rsidR="002A2AEC" w:rsidRDefault="002A2AEC" w:rsidP="002A2AEC">
      <w:pPr>
        <w:pStyle w:val="Standard"/>
        <w:widowControl w:val="0"/>
        <w:ind w:firstLine="709"/>
        <w:jc w:val="both"/>
      </w:pPr>
      <w:r>
        <w:rPr>
          <w:color w:val="000000"/>
        </w:rPr>
        <w:lastRenderedPageBreak/>
        <w:t xml:space="preserve">Рабочая программа дисциплины разработана в соответствии с федеральным государственным образовательным стандартом высшего образования – специалитет по специальности </w:t>
      </w:r>
      <w:r w:rsidR="00A4445B">
        <w:rPr>
          <w:iCs/>
          <w:color w:val="000000"/>
        </w:rPr>
        <w:t>23.05.06</w:t>
      </w:r>
      <w:r w:rsidR="00A4445B" w:rsidRPr="00A4445B">
        <w:rPr>
          <w:iCs/>
        </w:rPr>
        <w:t>Строительство железных дорог, мостов и транспортных туннелей</w:t>
      </w:r>
      <w:r>
        <w:rPr>
          <w:color w:val="000000"/>
        </w:rPr>
        <w:t xml:space="preserve">, утверждённым приказом </w:t>
      </w:r>
      <w:r w:rsidR="00A4445B">
        <w:rPr>
          <w:color w:val="000000"/>
        </w:rPr>
        <w:t>Минобрнауки России от 27.03.2018 г. № 218</w:t>
      </w:r>
      <w:r>
        <w:rPr>
          <w:color w:val="000000"/>
        </w:rPr>
        <w:t>.</w:t>
      </w:r>
    </w:p>
    <w:p w:rsidR="002A2AEC" w:rsidRDefault="002A2AEC" w:rsidP="002A2AEC">
      <w:pPr>
        <w:pStyle w:val="Standard"/>
        <w:widowControl w:val="0"/>
        <w:ind w:firstLine="709"/>
        <w:jc w:val="both"/>
      </w:pPr>
    </w:p>
    <w:p w:rsidR="002A2AEC" w:rsidRDefault="002A2AEC" w:rsidP="002A2AEC">
      <w:pPr>
        <w:pStyle w:val="Standard"/>
        <w:widowControl w:val="0"/>
        <w:ind w:firstLine="709"/>
        <w:jc w:val="both"/>
        <w:rPr>
          <w:color w:val="000000"/>
        </w:rPr>
      </w:pPr>
    </w:p>
    <w:p w:rsidR="002A2AEC" w:rsidRDefault="002A2AEC" w:rsidP="002A2AEC">
      <w:pPr>
        <w:pStyle w:val="Standard"/>
        <w:widowControl w:val="0"/>
        <w:jc w:val="center"/>
      </w:pPr>
    </w:p>
    <w:p w:rsidR="002A2AEC" w:rsidRDefault="002A2AEC" w:rsidP="002A2AEC">
      <w:pPr>
        <w:pStyle w:val="Standard"/>
        <w:widowControl w:val="0"/>
        <w:jc w:val="center"/>
      </w:pPr>
    </w:p>
    <w:p w:rsidR="002A2AEC" w:rsidRDefault="002A2AEC" w:rsidP="002A2AEC">
      <w:pPr>
        <w:pStyle w:val="Standard"/>
        <w:widowControl w:val="0"/>
        <w:jc w:val="center"/>
      </w:pPr>
    </w:p>
    <w:p w:rsidR="002A2AEC" w:rsidRDefault="002A2AEC" w:rsidP="002A2AEC">
      <w:pPr>
        <w:pStyle w:val="Standard"/>
        <w:widowControl w:val="0"/>
      </w:pPr>
      <w:r>
        <w:t>Программу составил(и):</w:t>
      </w:r>
    </w:p>
    <w:p w:rsidR="00830BD7" w:rsidRDefault="00830BD7" w:rsidP="00830BD7">
      <w:pPr>
        <w:jc w:val="both"/>
        <w:rPr>
          <w:iCs/>
          <w:color w:val="000000"/>
          <w:highlight w:val="yellow"/>
        </w:rPr>
      </w:pPr>
    </w:p>
    <w:p w:rsidR="000A6D7A" w:rsidRPr="003B0C00" w:rsidRDefault="000A6D7A" w:rsidP="00830BD7">
      <w:pPr>
        <w:jc w:val="both"/>
        <w:rPr>
          <w:i/>
          <w:iCs/>
          <w:color w:val="000000"/>
          <w:sz w:val="18"/>
        </w:rPr>
      </w:pPr>
      <w:r w:rsidRPr="000A6D7A">
        <w:rPr>
          <w:iCs/>
          <w:color w:val="000000"/>
        </w:rPr>
        <w:t>канд. пед. наук, доцент,</w:t>
      </w:r>
      <w:r w:rsidR="00830BD7">
        <w:rPr>
          <w:iCs/>
          <w:color w:val="000000"/>
        </w:rPr>
        <w:t xml:space="preserve">                                      </w:t>
      </w:r>
      <w:r w:rsidRPr="000A6D7A">
        <w:rPr>
          <w:iCs/>
          <w:color w:val="000000"/>
        </w:rPr>
        <w:t xml:space="preserve"> </w:t>
      </w:r>
      <w:r w:rsidR="00830BD7">
        <w:rPr>
          <w:iCs/>
          <w:color w:val="000000"/>
        </w:rPr>
        <w:t xml:space="preserve">                                                  </w:t>
      </w:r>
      <w:r w:rsidRPr="000A6D7A">
        <w:rPr>
          <w:iCs/>
          <w:color w:val="000000"/>
        </w:rPr>
        <w:t>Л.В. Богданова</w:t>
      </w:r>
    </w:p>
    <w:p w:rsidR="002A2AEC" w:rsidRDefault="002A2AEC" w:rsidP="002A2AEC">
      <w:pPr>
        <w:pStyle w:val="Standard"/>
        <w:ind w:firstLine="1134"/>
        <w:jc w:val="both"/>
      </w:pPr>
    </w:p>
    <w:p w:rsidR="002A2AEC" w:rsidRDefault="002A2AEC" w:rsidP="002A2AEC">
      <w:pPr>
        <w:pStyle w:val="Standard"/>
        <w:widowControl w:val="0"/>
        <w:rPr>
          <w:i/>
          <w:iCs/>
        </w:rPr>
      </w:pPr>
    </w:p>
    <w:p w:rsidR="002A2AEC" w:rsidRDefault="002A2AEC" w:rsidP="002A2AEC">
      <w:pPr>
        <w:pStyle w:val="Standard"/>
        <w:widowControl w:val="0"/>
        <w:rPr>
          <w:i/>
          <w:iCs/>
        </w:rPr>
      </w:pPr>
    </w:p>
    <w:p w:rsidR="002A2AEC" w:rsidRDefault="002A2AEC" w:rsidP="002A2AEC">
      <w:pPr>
        <w:pStyle w:val="Standard"/>
        <w:widowControl w:val="0"/>
        <w:rPr>
          <w:i/>
          <w:iCs/>
        </w:rPr>
      </w:pPr>
    </w:p>
    <w:p w:rsidR="002A2AEC" w:rsidRDefault="002A2AEC" w:rsidP="002A2AEC">
      <w:pPr>
        <w:pStyle w:val="Standard"/>
        <w:widowControl w:val="0"/>
        <w:rPr>
          <w:i/>
          <w:iCs/>
        </w:rPr>
      </w:pPr>
    </w:p>
    <w:p w:rsidR="002A2AEC" w:rsidRDefault="002A2AEC" w:rsidP="002A2AEC">
      <w:pPr>
        <w:pStyle w:val="Standard"/>
        <w:widowControl w:val="0"/>
        <w:ind w:firstLine="709"/>
        <w:jc w:val="both"/>
      </w:pPr>
      <w:r>
        <w:rPr>
          <w:color w:val="000000"/>
        </w:rPr>
        <w:t xml:space="preserve">Рабочая программа рассмотрена и одобрена для использования в учебном процессе на заседании кафедры </w:t>
      </w:r>
      <w:r w:rsidRPr="005B16F5">
        <w:rPr>
          <w:color w:val="000000"/>
        </w:rPr>
        <w:t>«</w:t>
      </w:r>
      <w:r w:rsidRPr="005B16F5">
        <w:rPr>
          <w:iCs/>
          <w:color w:val="000000"/>
        </w:rPr>
        <w:t>Управление персоналом</w:t>
      </w:r>
      <w:r w:rsidRPr="005B16F5">
        <w:t xml:space="preserve">», </w:t>
      </w:r>
      <w:r w:rsidRPr="005B16F5">
        <w:rPr>
          <w:color w:val="000000"/>
        </w:rPr>
        <w:t>протокол</w:t>
      </w:r>
      <w:r w:rsidR="00FA4D44">
        <w:rPr>
          <w:color w:val="000000"/>
        </w:rPr>
        <w:t xml:space="preserve"> от 05</w:t>
      </w:r>
      <w:r w:rsidR="00AC7A16">
        <w:rPr>
          <w:color w:val="000000"/>
        </w:rPr>
        <w:t xml:space="preserve"> марта</w:t>
      </w:r>
      <w:r w:rsidR="00FA4D44">
        <w:rPr>
          <w:color w:val="000000"/>
        </w:rPr>
        <w:t xml:space="preserve"> 2021 г. № 8</w:t>
      </w:r>
    </w:p>
    <w:p w:rsidR="002A2AEC" w:rsidRDefault="002A2AEC" w:rsidP="002A2AEC">
      <w:pPr>
        <w:pStyle w:val="Standard"/>
        <w:widowControl w:val="0"/>
        <w:rPr>
          <w:color w:val="000000"/>
          <w:sz w:val="16"/>
          <w:szCs w:val="16"/>
        </w:rPr>
      </w:pPr>
    </w:p>
    <w:p w:rsidR="00FC607E" w:rsidRDefault="00FC607E" w:rsidP="00FC607E">
      <w:pPr>
        <w:pStyle w:val="Standard"/>
        <w:widowControl w:val="0"/>
        <w:rPr>
          <w:color w:val="000000"/>
          <w:sz w:val="16"/>
          <w:szCs w:val="16"/>
        </w:rPr>
      </w:pPr>
    </w:p>
    <w:p w:rsidR="00FC607E" w:rsidRPr="00E96988" w:rsidRDefault="00713E44" w:rsidP="00FC607E">
      <w:pPr>
        <w:widowControl w:val="0"/>
        <w:tabs>
          <w:tab w:val="right" w:pos="9354"/>
        </w:tabs>
        <w:autoSpaceDE w:val="0"/>
        <w:autoSpaceDN w:val="0"/>
        <w:adjustRightInd w:val="0"/>
        <w:rPr>
          <w:rFonts w:eastAsia="SimSun"/>
          <w:color w:val="000000"/>
        </w:rPr>
      </w:pPr>
      <w:r>
        <w:rPr>
          <w:color w:val="000000"/>
        </w:rPr>
        <w:t>З</w:t>
      </w:r>
      <w:r w:rsidR="00FC607E" w:rsidRPr="00124F0A">
        <w:rPr>
          <w:color w:val="000000"/>
        </w:rPr>
        <w:t>ав. кафедрой</w:t>
      </w:r>
      <w:r w:rsidR="00FC607E" w:rsidRPr="00124F0A">
        <w:rPr>
          <w:i/>
          <w:iCs/>
          <w:color w:val="000000"/>
        </w:rPr>
        <w:t>,</w:t>
      </w:r>
      <w:r w:rsidR="00FC607E" w:rsidRPr="00E96988">
        <w:t xml:space="preserve"> канд. техн. наук, доцент</w:t>
      </w:r>
      <w:r w:rsidR="00FC607E" w:rsidRPr="00E96988">
        <w:tab/>
      </w:r>
      <w:r w:rsidR="00FC607E">
        <w:t>В.О. Колмаков</w:t>
      </w:r>
    </w:p>
    <w:p w:rsidR="00FC607E" w:rsidRPr="00E96988" w:rsidRDefault="00FC607E" w:rsidP="00FC607E">
      <w:pPr>
        <w:widowControl w:val="0"/>
        <w:tabs>
          <w:tab w:val="right" w:pos="9354"/>
        </w:tabs>
        <w:autoSpaceDE w:val="0"/>
        <w:autoSpaceDN w:val="0"/>
        <w:adjustRightInd w:val="0"/>
        <w:rPr>
          <w:rFonts w:eastAsia="SimSun"/>
          <w:color w:val="000000"/>
        </w:rPr>
      </w:pPr>
    </w:p>
    <w:p w:rsidR="00FC607E" w:rsidRDefault="00FC607E" w:rsidP="00FC607E">
      <w:pPr>
        <w:pStyle w:val="Standard"/>
        <w:widowControl w:val="0"/>
      </w:pPr>
    </w:p>
    <w:p w:rsidR="00FC607E" w:rsidRDefault="00FC607E" w:rsidP="00FC607E">
      <w:pPr>
        <w:pStyle w:val="Standard"/>
        <w:widowControl w:val="0"/>
      </w:pPr>
    </w:p>
    <w:p w:rsidR="00FC607E" w:rsidRDefault="00FC607E" w:rsidP="00FC607E">
      <w:pPr>
        <w:pStyle w:val="Standard"/>
        <w:widowControl w:val="0"/>
      </w:pPr>
    </w:p>
    <w:p w:rsidR="00FC607E" w:rsidRDefault="00FC607E" w:rsidP="00FC607E">
      <w:pPr>
        <w:pStyle w:val="Standard"/>
        <w:jc w:val="both"/>
      </w:pPr>
    </w:p>
    <w:p w:rsidR="00FC607E" w:rsidRDefault="00FC607E" w:rsidP="00FC607E">
      <w:pPr>
        <w:pStyle w:val="Standard"/>
        <w:jc w:val="both"/>
      </w:pPr>
      <w:r>
        <w:t>СОГЛАСОВАНО</w:t>
      </w:r>
    </w:p>
    <w:p w:rsidR="00FC607E" w:rsidRDefault="00FC607E" w:rsidP="00FC607E">
      <w:pPr>
        <w:pStyle w:val="Standard"/>
        <w:jc w:val="both"/>
      </w:pPr>
    </w:p>
    <w:p w:rsidR="00FC607E" w:rsidRDefault="00FC607E" w:rsidP="00FC607E">
      <w:pPr>
        <w:pStyle w:val="Standard"/>
        <w:widowControl w:val="0"/>
        <w:jc w:val="both"/>
      </w:pPr>
      <w:r>
        <w:t>Кафедра «</w:t>
      </w:r>
      <w:r>
        <w:rPr>
          <w:iCs/>
        </w:rPr>
        <w:t>Общепрофессиональные дисциплины</w:t>
      </w:r>
      <w:r w:rsidR="00830BD7">
        <w:t>», протокол от 09 апреля 2021 г., № 8</w:t>
      </w:r>
    </w:p>
    <w:p w:rsidR="002A2AEC" w:rsidRDefault="002A2AEC" w:rsidP="00814F02">
      <w:pPr>
        <w:pStyle w:val="Standard"/>
        <w:widowControl w:val="0"/>
        <w:jc w:val="both"/>
        <w:rPr>
          <w:sz w:val="16"/>
          <w:szCs w:val="16"/>
        </w:rPr>
      </w:pPr>
    </w:p>
    <w:p w:rsidR="008E497C" w:rsidRDefault="008E497C" w:rsidP="00814F02">
      <w:pPr>
        <w:pStyle w:val="Standard"/>
        <w:widowControl w:val="0"/>
        <w:jc w:val="both"/>
        <w:rPr>
          <w:sz w:val="16"/>
          <w:szCs w:val="16"/>
        </w:rPr>
      </w:pPr>
    </w:p>
    <w:p w:rsidR="002A2AEC" w:rsidRDefault="002A2AEC" w:rsidP="00814F02">
      <w:pPr>
        <w:pStyle w:val="Standard"/>
        <w:widowControl w:val="0"/>
        <w:tabs>
          <w:tab w:val="left" w:pos="7230"/>
        </w:tabs>
        <w:jc w:val="both"/>
      </w:pPr>
      <w:r>
        <w:t>Зав. кафедрой</w:t>
      </w:r>
      <w:r>
        <w:rPr>
          <w:i/>
          <w:iCs/>
        </w:rPr>
        <w:t xml:space="preserve">, </w:t>
      </w:r>
      <w:r w:rsidR="00A4445B">
        <w:rPr>
          <w:iCs/>
        </w:rPr>
        <w:t xml:space="preserve">канд. </w:t>
      </w:r>
      <w:r w:rsidR="00814F02">
        <w:rPr>
          <w:iCs/>
        </w:rPr>
        <w:t>физ.</w:t>
      </w:r>
      <w:r w:rsidR="00A4445B">
        <w:rPr>
          <w:iCs/>
        </w:rPr>
        <w:t>-мат. наук, доцент</w:t>
      </w:r>
      <w:r w:rsidR="00A4445B">
        <w:rPr>
          <w:iCs/>
        </w:rPr>
        <w:tab/>
        <w:t xml:space="preserve"> </w:t>
      </w:r>
      <w:r w:rsidR="00830BD7">
        <w:rPr>
          <w:iCs/>
        </w:rPr>
        <w:t xml:space="preserve">       </w:t>
      </w:r>
      <w:r w:rsidR="00A4445B">
        <w:rPr>
          <w:iCs/>
        </w:rPr>
        <w:t>Ж.М. Мороз</w:t>
      </w:r>
    </w:p>
    <w:p w:rsidR="002A2AEC" w:rsidRDefault="00830BD7" w:rsidP="00814F02">
      <w:pPr>
        <w:pStyle w:val="Standard"/>
        <w:widowControl w:val="0"/>
        <w:jc w:val="both"/>
      </w:pPr>
      <w:r>
        <w:t xml:space="preserve">  </w:t>
      </w:r>
    </w:p>
    <w:p w:rsidR="002A2AEC" w:rsidRDefault="002A2AEC" w:rsidP="002A2AEC">
      <w:pPr>
        <w:pStyle w:val="Standard"/>
        <w:jc w:val="both"/>
      </w:pPr>
    </w:p>
    <w:p w:rsidR="002A2AEC" w:rsidRDefault="002A2AEC" w:rsidP="002A2AEC">
      <w:pPr>
        <w:pStyle w:val="Standard"/>
        <w:jc w:val="both"/>
      </w:pPr>
    </w:p>
    <w:p w:rsidR="002A2AEC" w:rsidRDefault="002A2AEC" w:rsidP="002A2AEC">
      <w:pPr>
        <w:pStyle w:val="Standard"/>
        <w:jc w:val="both"/>
        <w:rPr>
          <w:i/>
          <w:iCs/>
          <w:color w:val="000000"/>
        </w:rPr>
      </w:pPr>
    </w:p>
    <w:p w:rsidR="002A2AEC" w:rsidRDefault="002A2AEC" w:rsidP="002A2AEC">
      <w:pPr>
        <w:pStyle w:val="Standard"/>
        <w:jc w:val="both"/>
        <w:rPr>
          <w:i/>
          <w:iCs/>
          <w:color w:val="000000"/>
        </w:rPr>
      </w:pPr>
    </w:p>
    <w:p w:rsidR="002A2AEC" w:rsidRDefault="002A2AEC" w:rsidP="002A2AEC">
      <w:pPr>
        <w:pStyle w:val="Standard"/>
        <w:jc w:val="both"/>
        <w:rPr>
          <w:i/>
          <w:iCs/>
          <w:color w:val="000000"/>
        </w:rPr>
      </w:pPr>
    </w:p>
    <w:p w:rsidR="002A2AEC" w:rsidRDefault="002A2AEC" w:rsidP="002A2AEC">
      <w:pPr>
        <w:pStyle w:val="Standard"/>
        <w:jc w:val="both"/>
        <w:rPr>
          <w:i/>
          <w:iCs/>
          <w:color w:val="000000"/>
        </w:rPr>
      </w:pPr>
    </w:p>
    <w:p w:rsidR="002A2AEC" w:rsidRDefault="002A2AEC" w:rsidP="002A2AEC">
      <w:pPr>
        <w:pStyle w:val="Standard"/>
        <w:jc w:val="both"/>
        <w:rPr>
          <w:i/>
          <w:iCs/>
          <w:color w:val="000000"/>
        </w:rPr>
      </w:pPr>
    </w:p>
    <w:p w:rsidR="002A2AEC" w:rsidRDefault="002A2AEC" w:rsidP="002A2AEC">
      <w:pPr>
        <w:pStyle w:val="Standard"/>
        <w:jc w:val="both"/>
        <w:rPr>
          <w:i/>
          <w:iCs/>
          <w:color w:val="000000"/>
        </w:rPr>
      </w:pPr>
    </w:p>
    <w:p w:rsidR="002A2AEC" w:rsidRDefault="002A2AEC" w:rsidP="002A2AEC">
      <w:pPr>
        <w:pStyle w:val="Standard"/>
        <w:jc w:val="both"/>
        <w:rPr>
          <w:i/>
          <w:iCs/>
          <w:color w:val="000000"/>
        </w:rPr>
      </w:pPr>
    </w:p>
    <w:p w:rsidR="002A2AEC" w:rsidRDefault="002A2AEC" w:rsidP="002A2AEC">
      <w:pPr>
        <w:pStyle w:val="Standard"/>
        <w:jc w:val="both"/>
        <w:rPr>
          <w:i/>
          <w:iCs/>
          <w:color w:val="000000"/>
        </w:rPr>
      </w:pPr>
    </w:p>
    <w:p w:rsidR="002A2AEC" w:rsidRDefault="002A2AEC" w:rsidP="002A2AEC">
      <w:pPr>
        <w:pStyle w:val="Standard"/>
        <w:jc w:val="both"/>
        <w:rPr>
          <w:i/>
          <w:iCs/>
          <w:color w:val="000000"/>
        </w:rPr>
      </w:pPr>
    </w:p>
    <w:p w:rsidR="002A2AEC" w:rsidRDefault="002A2AEC" w:rsidP="002A2AEC">
      <w:pPr>
        <w:pStyle w:val="Standard"/>
        <w:jc w:val="both"/>
        <w:rPr>
          <w:i/>
          <w:iCs/>
          <w:color w:val="000000"/>
        </w:rPr>
      </w:pPr>
    </w:p>
    <w:p w:rsidR="002A2AEC" w:rsidRDefault="002A2AEC" w:rsidP="002A2AEC">
      <w:pPr>
        <w:pStyle w:val="Standard"/>
        <w:jc w:val="both"/>
        <w:rPr>
          <w:i/>
          <w:iCs/>
          <w:color w:val="000000"/>
        </w:rPr>
      </w:pPr>
    </w:p>
    <w:p w:rsidR="002A2AEC" w:rsidRDefault="002A2AEC" w:rsidP="002A2AEC">
      <w:pPr>
        <w:pStyle w:val="Standard"/>
        <w:jc w:val="both"/>
        <w:rPr>
          <w:i/>
          <w:iCs/>
          <w:color w:val="000000"/>
        </w:rPr>
      </w:pPr>
    </w:p>
    <w:p w:rsidR="002A2AEC" w:rsidRDefault="002A2AEC" w:rsidP="002A2AEC">
      <w:pPr>
        <w:pStyle w:val="Standard"/>
        <w:jc w:val="both"/>
        <w:rPr>
          <w:i/>
          <w:iCs/>
          <w:color w:val="000000"/>
        </w:rPr>
      </w:pPr>
    </w:p>
    <w:p w:rsidR="002A2AEC" w:rsidRDefault="002A2AEC" w:rsidP="002A2AEC">
      <w:pPr>
        <w:pStyle w:val="Standard"/>
        <w:jc w:val="both"/>
        <w:rPr>
          <w:i/>
          <w:iCs/>
          <w:color w:val="000000"/>
        </w:rPr>
      </w:pPr>
    </w:p>
    <w:p w:rsidR="002A2AEC" w:rsidRDefault="002A2AEC" w:rsidP="002A2AEC">
      <w:pPr>
        <w:pStyle w:val="Standard"/>
        <w:jc w:val="both"/>
        <w:rPr>
          <w:i/>
          <w:iCs/>
          <w:color w:val="000000"/>
        </w:rPr>
      </w:pPr>
    </w:p>
    <w:p w:rsidR="002A2AEC" w:rsidRDefault="002A2AEC" w:rsidP="002A2AEC">
      <w:pPr>
        <w:pStyle w:val="Standard"/>
        <w:jc w:val="both"/>
        <w:rPr>
          <w:i/>
          <w:iCs/>
          <w:color w:val="000000"/>
        </w:rPr>
      </w:pPr>
    </w:p>
    <w:p w:rsidR="002A2AEC" w:rsidRDefault="002A2AEC" w:rsidP="002A2AEC">
      <w:pPr>
        <w:pStyle w:val="Standard"/>
        <w:jc w:val="both"/>
        <w:rPr>
          <w:i/>
          <w:iCs/>
          <w:color w:val="000000"/>
        </w:rPr>
      </w:pPr>
    </w:p>
    <w:tbl>
      <w:tblPr>
        <w:tblW w:w="9781" w:type="dxa"/>
        <w:tblInd w:w="-108" w:type="dxa"/>
        <w:tblLayout w:type="fixed"/>
        <w:tblCellMar>
          <w:left w:w="10" w:type="dxa"/>
          <w:right w:w="10" w:type="dxa"/>
        </w:tblCellMar>
        <w:tblLook w:val="0000" w:firstRow="0" w:lastRow="0" w:firstColumn="0" w:lastColumn="0" w:noHBand="0" w:noVBand="0"/>
      </w:tblPr>
      <w:tblGrid>
        <w:gridCol w:w="1418"/>
        <w:gridCol w:w="8363"/>
      </w:tblGrid>
      <w:tr w:rsidR="002A2AEC" w:rsidTr="00BD3A2E">
        <w:tc>
          <w:tcPr>
            <w:tcW w:w="9781"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vAlign w:val="center"/>
          </w:tcPr>
          <w:p w:rsidR="002A2AEC" w:rsidRDefault="002A2AEC" w:rsidP="00102510">
            <w:pPr>
              <w:pStyle w:val="Standard"/>
              <w:widowControl w:val="0"/>
              <w:jc w:val="center"/>
            </w:pPr>
            <w:r>
              <w:rPr>
                <w:b/>
                <w:bCs/>
              </w:rPr>
              <w:t>1 ЦЕЛИ И ЗАДАЧИ ДИСЦИПЛИНЫ</w:t>
            </w:r>
          </w:p>
        </w:tc>
      </w:tr>
      <w:tr w:rsidR="002A2AEC" w:rsidTr="00BD3A2E">
        <w:tc>
          <w:tcPr>
            <w:tcW w:w="9781"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vAlign w:val="center"/>
          </w:tcPr>
          <w:p w:rsidR="002A2AEC" w:rsidRDefault="002A2AEC" w:rsidP="00102510">
            <w:pPr>
              <w:pStyle w:val="Standard"/>
              <w:widowControl w:val="0"/>
              <w:jc w:val="center"/>
            </w:pPr>
            <w:r>
              <w:rPr>
                <w:b/>
                <w:bCs/>
                <w:sz w:val="20"/>
                <w:szCs w:val="20"/>
              </w:rPr>
              <w:lastRenderedPageBreak/>
              <w:t>1.1 Цели</w:t>
            </w:r>
            <w:r>
              <w:rPr>
                <w:b/>
                <w:bCs/>
                <w:color w:val="000000"/>
                <w:sz w:val="20"/>
                <w:szCs w:val="20"/>
              </w:rPr>
              <w:t xml:space="preserve"> преподавания дисциплины</w:t>
            </w:r>
          </w:p>
        </w:tc>
      </w:tr>
      <w:tr w:rsidR="002A2AEC" w:rsidTr="00BD3A2E">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A2AEC" w:rsidRDefault="002A2AEC" w:rsidP="00102510">
            <w:pPr>
              <w:pStyle w:val="Standard"/>
              <w:widowControl w:val="0"/>
              <w:jc w:val="center"/>
            </w:pPr>
            <w:r>
              <w:rPr>
                <w:sz w:val="20"/>
                <w:szCs w:val="20"/>
              </w:rPr>
              <w:t>1</w:t>
            </w:r>
          </w:p>
        </w:tc>
        <w:tc>
          <w:tcPr>
            <w:tcW w:w="83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A2AEC" w:rsidRDefault="002A2AEC" w:rsidP="00102510">
            <w:pPr>
              <w:pStyle w:val="Standard"/>
              <w:widowControl w:val="0"/>
              <w:tabs>
                <w:tab w:val="left" w:pos="284"/>
                <w:tab w:val="left" w:pos="989"/>
                <w:tab w:val="left" w:pos="1310"/>
              </w:tabs>
              <w:jc w:val="both"/>
              <w:rPr>
                <w:sz w:val="20"/>
                <w:szCs w:val="20"/>
              </w:rPr>
            </w:pPr>
            <w:r>
              <w:rPr>
                <w:sz w:val="20"/>
                <w:szCs w:val="20"/>
              </w:rPr>
              <w:t>повышение исходного уровня владения иностранным языком, достигнутого на предыдущей ступени образования;</w:t>
            </w:r>
          </w:p>
        </w:tc>
      </w:tr>
      <w:tr w:rsidR="002A2AEC" w:rsidTr="00BD3A2E">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A2AEC" w:rsidRDefault="002A2AEC" w:rsidP="00102510">
            <w:pPr>
              <w:pStyle w:val="Standard"/>
              <w:widowControl w:val="0"/>
              <w:jc w:val="center"/>
            </w:pPr>
            <w:r>
              <w:rPr>
                <w:sz w:val="20"/>
                <w:szCs w:val="20"/>
              </w:rPr>
              <w:t>2</w:t>
            </w:r>
          </w:p>
        </w:tc>
        <w:tc>
          <w:tcPr>
            <w:tcW w:w="83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A2AEC" w:rsidRDefault="002A2AEC" w:rsidP="00102510">
            <w:pPr>
              <w:pStyle w:val="Standard"/>
              <w:widowControl w:val="0"/>
              <w:tabs>
                <w:tab w:val="left" w:pos="284"/>
                <w:tab w:val="left" w:pos="989"/>
                <w:tab w:val="left" w:pos="1310"/>
              </w:tabs>
              <w:jc w:val="both"/>
              <w:rPr>
                <w:sz w:val="20"/>
                <w:szCs w:val="20"/>
              </w:rPr>
            </w:pPr>
            <w:r>
              <w:rPr>
                <w:sz w:val="20"/>
                <w:szCs w:val="20"/>
              </w:rPr>
              <w:t>приобретение обучающимися коммуникативной компетенции, уровень которой позволяет практически использовать иностранный язык как в различных областях бытовой, культурной, профессиональной деятельности, так и в целях дальнейшего самообразования.</w:t>
            </w:r>
          </w:p>
        </w:tc>
      </w:tr>
      <w:tr w:rsidR="002A2AEC" w:rsidTr="00BD3A2E">
        <w:tc>
          <w:tcPr>
            <w:tcW w:w="9781"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vAlign w:val="center"/>
          </w:tcPr>
          <w:p w:rsidR="002A2AEC" w:rsidRDefault="002A2AEC" w:rsidP="00102510">
            <w:pPr>
              <w:pStyle w:val="Standard"/>
              <w:widowControl w:val="0"/>
              <w:jc w:val="center"/>
            </w:pPr>
            <w:r>
              <w:rPr>
                <w:b/>
                <w:bCs/>
                <w:sz w:val="20"/>
                <w:szCs w:val="20"/>
              </w:rPr>
              <w:t>1.2 Задачи</w:t>
            </w:r>
            <w:r>
              <w:rPr>
                <w:b/>
                <w:bCs/>
                <w:color w:val="000000"/>
                <w:sz w:val="20"/>
                <w:szCs w:val="20"/>
              </w:rPr>
              <w:t xml:space="preserve"> дисциплины</w:t>
            </w:r>
          </w:p>
        </w:tc>
      </w:tr>
      <w:tr w:rsidR="002A2AEC" w:rsidTr="00BD3A2E">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A2AEC" w:rsidRDefault="002A2AEC" w:rsidP="00102510">
            <w:pPr>
              <w:pStyle w:val="Standard"/>
              <w:widowControl w:val="0"/>
              <w:jc w:val="center"/>
            </w:pPr>
            <w:r>
              <w:rPr>
                <w:sz w:val="20"/>
                <w:szCs w:val="20"/>
              </w:rPr>
              <w:t>1</w:t>
            </w:r>
          </w:p>
        </w:tc>
        <w:tc>
          <w:tcPr>
            <w:tcW w:w="83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A2AEC" w:rsidRDefault="002A2AEC" w:rsidP="00102510">
            <w:pPr>
              <w:pStyle w:val="Standard"/>
              <w:widowControl w:val="0"/>
              <w:tabs>
                <w:tab w:val="left" w:pos="284"/>
                <w:tab w:val="left" w:pos="989"/>
                <w:tab w:val="left" w:pos="1310"/>
              </w:tabs>
              <w:jc w:val="both"/>
              <w:rPr>
                <w:sz w:val="20"/>
                <w:szCs w:val="20"/>
              </w:rPr>
            </w:pPr>
            <w:r>
              <w:rPr>
                <w:sz w:val="20"/>
                <w:szCs w:val="20"/>
              </w:rPr>
              <w:t>систематизация языковых знаний, полученных при изучении иностранного языка основной образовательной программы среднего общего образования, а также увеличение объёма знаний за счёт информации профессионального характера;</w:t>
            </w:r>
          </w:p>
        </w:tc>
      </w:tr>
      <w:tr w:rsidR="002A2AEC" w:rsidTr="00BD3A2E">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A2AEC" w:rsidRDefault="002A2AEC" w:rsidP="00102510">
            <w:pPr>
              <w:pStyle w:val="Standard"/>
              <w:widowControl w:val="0"/>
              <w:jc w:val="center"/>
            </w:pPr>
            <w:r>
              <w:rPr>
                <w:sz w:val="20"/>
                <w:szCs w:val="20"/>
              </w:rPr>
              <w:t>2</w:t>
            </w:r>
          </w:p>
        </w:tc>
        <w:tc>
          <w:tcPr>
            <w:tcW w:w="83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A2AEC" w:rsidRDefault="002A2AEC" w:rsidP="00102510">
            <w:pPr>
              <w:pStyle w:val="Standard"/>
              <w:widowControl w:val="0"/>
              <w:tabs>
                <w:tab w:val="left" w:pos="284"/>
                <w:tab w:val="left" w:pos="989"/>
                <w:tab w:val="left" w:pos="1310"/>
              </w:tabs>
              <w:jc w:val="both"/>
              <w:rPr>
                <w:sz w:val="20"/>
                <w:szCs w:val="20"/>
              </w:rPr>
            </w:pPr>
            <w:r>
              <w:rPr>
                <w:sz w:val="20"/>
                <w:szCs w:val="20"/>
              </w:rPr>
              <w:t>дальнейшее развитие иноязычной коммуникативной компетенции (речевой, языковой, социокультурной и учебно-познавательной);</w:t>
            </w:r>
          </w:p>
        </w:tc>
      </w:tr>
      <w:tr w:rsidR="002A2AEC" w:rsidTr="00BD3A2E">
        <w:tc>
          <w:tcPr>
            <w:tcW w:w="1418"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2A2AEC" w:rsidRDefault="002A2AEC" w:rsidP="00102510">
            <w:pPr>
              <w:pStyle w:val="Standard"/>
              <w:widowControl w:val="0"/>
              <w:jc w:val="center"/>
            </w:pPr>
            <w:r>
              <w:t>3</w:t>
            </w:r>
          </w:p>
        </w:tc>
        <w:tc>
          <w:tcPr>
            <w:tcW w:w="8363" w:type="dxa"/>
            <w:tcBorders>
              <w:left w:val="single" w:sz="4" w:space="0" w:color="00000A"/>
              <w:bottom w:val="single" w:sz="4" w:space="0" w:color="00000A"/>
              <w:right w:val="single" w:sz="4" w:space="0" w:color="00000A"/>
            </w:tcBorders>
            <w:tcMar>
              <w:top w:w="0" w:type="dxa"/>
              <w:left w:w="108" w:type="dxa"/>
              <w:bottom w:w="0" w:type="dxa"/>
              <w:right w:w="108" w:type="dxa"/>
            </w:tcMar>
          </w:tcPr>
          <w:p w:rsidR="002A2AEC" w:rsidRDefault="002A2AEC" w:rsidP="00102510">
            <w:pPr>
              <w:pStyle w:val="Standard"/>
              <w:widowControl w:val="0"/>
              <w:tabs>
                <w:tab w:val="left" w:pos="284"/>
                <w:tab w:val="left" w:pos="989"/>
                <w:tab w:val="left" w:pos="1310"/>
              </w:tabs>
              <w:jc w:val="both"/>
              <w:rPr>
                <w:sz w:val="20"/>
                <w:szCs w:val="20"/>
              </w:rPr>
            </w:pPr>
            <w:r>
              <w:rPr>
                <w:sz w:val="20"/>
                <w:szCs w:val="20"/>
              </w:rPr>
              <w:t>овладение новыми языковыми средствами, навыками оперирования этими средствами в коммуникативных целях;</w:t>
            </w:r>
          </w:p>
        </w:tc>
      </w:tr>
      <w:tr w:rsidR="002A2AEC" w:rsidTr="00BD3A2E">
        <w:tc>
          <w:tcPr>
            <w:tcW w:w="1418"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2A2AEC" w:rsidRDefault="002A2AEC" w:rsidP="00102510">
            <w:pPr>
              <w:pStyle w:val="Standard"/>
              <w:widowControl w:val="0"/>
              <w:jc w:val="center"/>
            </w:pPr>
            <w:r>
              <w:t>4</w:t>
            </w:r>
          </w:p>
        </w:tc>
        <w:tc>
          <w:tcPr>
            <w:tcW w:w="8363" w:type="dxa"/>
            <w:tcBorders>
              <w:left w:val="single" w:sz="4" w:space="0" w:color="00000A"/>
              <w:bottom w:val="single" w:sz="4" w:space="0" w:color="00000A"/>
              <w:right w:val="single" w:sz="4" w:space="0" w:color="00000A"/>
            </w:tcBorders>
            <w:tcMar>
              <w:top w:w="0" w:type="dxa"/>
              <w:left w:w="108" w:type="dxa"/>
              <w:bottom w:w="0" w:type="dxa"/>
              <w:right w:w="108" w:type="dxa"/>
            </w:tcMar>
          </w:tcPr>
          <w:p w:rsidR="002A2AEC" w:rsidRDefault="002A2AEC" w:rsidP="00102510">
            <w:pPr>
              <w:pStyle w:val="Standard"/>
              <w:widowControl w:val="0"/>
              <w:tabs>
                <w:tab w:val="left" w:pos="284"/>
                <w:tab w:val="left" w:pos="989"/>
                <w:tab w:val="left" w:pos="1310"/>
              </w:tabs>
              <w:jc w:val="both"/>
              <w:rPr>
                <w:sz w:val="20"/>
                <w:szCs w:val="20"/>
              </w:rPr>
            </w:pPr>
            <w:r>
              <w:rPr>
                <w:sz w:val="20"/>
                <w:szCs w:val="20"/>
              </w:rPr>
              <w:t>расширение объема знаний о социокультурной специфике страны/ стран изучаемого языка, формирование умений строить своё речевое поведение адекватно этой специфике;</w:t>
            </w:r>
          </w:p>
        </w:tc>
      </w:tr>
      <w:tr w:rsidR="002A2AEC" w:rsidTr="00BD3A2E">
        <w:tc>
          <w:tcPr>
            <w:tcW w:w="1418" w:type="dxa"/>
            <w:tcBorders>
              <w:left w:val="single" w:sz="4" w:space="0" w:color="00000A"/>
              <w:bottom w:val="single" w:sz="4" w:space="0" w:color="auto"/>
              <w:right w:val="single" w:sz="4" w:space="0" w:color="00000A"/>
            </w:tcBorders>
            <w:tcMar>
              <w:top w:w="0" w:type="dxa"/>
              <w:left w:w="108" w:type="dxa"/>
              <w:bottom w:w="0" w:type="dxa"/>
              <w:right w:w="108" w:type="dxa"/>
            </w:tcMar>
            <w:vAlign w:val="center"/>
          </w:tcPr>
          <w:p w:rsidR="002A2AEC" w:rsidRDefault="002A2AEC" w:rsidP="00102510">
            <w:pPr>
              <w:pStyle w:val="Standard"/>
              <w:widowControl w:val="0"/>
              <w:jc w:val="center"/>
            </w:pPr>
            <w:r>
              <w:t>5</w:t>
            </w:r>
          </w:p>
        </w:tc>
        <w:tc>
          <w:tcPr>
            <w:tcW w:w="8363" w:type="dxa"/>
            <w:tcBorders>
              <w:left w:val="single" w:sz="4" w:space="0" w:color="00000A"/>
              <w:bottom w:val="single" w:sz="4" w:space="0" w:color="auto"/>
              <w:right w:val="single" w:sz="4" w:space="0" w:color="00000A"/>
            </w:tcBorders>
            <w:tcMar>
              <w:top w:w="0" w:type="dxa"/>
              <w:left w:w="108" w:type="dxa"/>
              <w:bottom w:w="0" w:type="dxa"/>
              <w:right w:w="108" w:type="dxa"/>
            </w:tcMar>
          </w:tcPr>
          <w:p w:rsidR="002A2AEC" w:rsidRDefault="002A2AEC" w:rsidP="00102510">
            <w:pPr>
              <w:pStyle w:val="Standard"/>
              <w:widowControl w:val="0"/>
              <w:tabs>
                <w:tab w:val="left" w:pos="284"/>
                <w:tab w:val="left" w:pos="989"/>
                <w:tab w:val="left" w:pos="1310"/>
              </w:tabs>
              <w:jc w:val="both"/>
              <w:rPr>
                <w:sz w:val="20"/>
                <w:szCs w:val="20"/>
              </w:rPr>
            </w:pPr>
            <w:r>
              <w:rPr>
                <w:sz w:val="20"/>
                <w:szCs w:val="20"/>
              </w:rPr>
              <w:t>дальнейшее развитие специальных умений, позволяющих совершенствовать учебную деятельность по овладению иностранным языком, повышать её продуктивность, а также использовать изучаемый язык в целях продолжения образования и самообразования.</w:t>
            </w:r>
          </w:p>
        </w:tc>
      </w:tr>
      <w:tr w:rsidR="00BD3A2E" w:rsidTr="00BD3A2E">
        <w:tc>
          <w:tcPr>
            <w:tcW w:w="1418"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tcPr>
          <w:p w:rsidR="00BD3A2E" w:rsidRDefault="00BD3A2E" w:rsidP="00BD3A2E">
            <w:pPr>
              <w:pStyle w:val="Standard"/>
              <w:widowControl w:val="0"/>
              <w:jc w:val="center"/>
            </w:pPr>
          </w:p>
        </w:tc>
        <w:tc>
          <w:tcPr>
            <w:tcW w:w="8363"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rsidR="00BD3A2E" w:rsidRPr="003E0F2E" w:rsidRDefault="00BD3A2E" w:rsidP="00BD3A2E">
            <w:pPr>
              <w:tabs>
                <w:tab w:val="left" w:pos="1134"/>
              </w:tabs>
              <w:jc w:val="center"/>
              <w:rPr>
                <w:color w:val="000000" w:themeColor="text1"/>
                <w:sz w:val="20"/>
                <w:szCs w:val="20"/>
              </w:rPr>
            </w:pPr>
            <w:r w:rsidRPr="003E0F2E">
              <w:rPr>
                <w:b/>
                <w:color w:val="000000" w:themeColor="text1"/>
                <w:sz w:val="20"/>
                <w:szCs w:val="20"/>
              </w:rPr>
              <w:t>1.3 Цель воспитания и задачи воспитательной работы в рамках дисциплины</w:t>
            </w:r>
          </w:p>
        </w:tc>
      </w:tr>
      <w:tr w:rsidR="00BD3A2E" w:rsidTr="00BD3A2E">
        <w:tc>
          <w:tcPr>
            <w:tcW w:w="1418"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vAlign w:val="center"/>
          </w:tcPr>
          <w:p w:rsidR="00BD3A2E" w:rsidRDefault="00BD3A2E" w:rsidP="00BD3A2E">
            <w:pPr>
              <w:pStyle w:val="Standard"/>
              <w:widowControl w:val="0"/>
              <w:jc w:val="center"/>
            </w:pPr>
          </w:p>
        </w:tc>
        <w:tc>
          <w:tcPr>
            <w:tcW w:w="8363"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rsidR="00BD3A2E" w:rsidRPr="003E0F2E" w:rsidRDefault="00BD3A2E" w:rsidP="00BD3A2E">
            <w:pPr>
              <w:widowControl w:val="0"/>
              <w:autoSpaceDE w:val="0"/>
              <w:autoSpaceDN w:val="0"/>
              <w:adjustRightInd w:val="0"/>
              <w:ind w:firstLine="709"/>
              <w:jc w:val="both"/>
              <w:rPr>
                <w:color w:val="000000" w:themeColor="text1"/>
                <w:sz w:val="20"/>
                <w:szCs w:val="20"/>
              </w:rPr>
            </w:pPr>
            <w:r w:rsidRPr="003E0F2E">
              <w:rPr>
                <w:color w:val="000000" w:themeColor="text1"/>
                <w:sz w:val="20"/>
                <w:szCs w:val="20"/>
              </w:rPr>
              <w:t xml:space="preserve">Цель воспитания обучающихся – разностороннее развитие личности будущего конкурентоспособного специалиста с высшим образованием, обладающего высокой культурой, интеллигентностью, социальной активностью, качествами гражданина-патриота. </w:t>
            </w:r>
          </w:p>
          <w:p w:rsidR="00BD3A2E" w:rsidRPr="003E0F2E" w:rsidRDefault="00BD3A2E" w:rsidP="00BD3A2E">
            <w:pPr>
              <w:widowControl w:val="0"/>
              <w:autoSpaceDE w:val="0"/>
              <w:autoSpaceDN w:val="0"/>
              <w:adjustRightInd w:val="0"/>
              <w:ind w:firstLine="709"/>
              <w:jc w:val="both"/>
              <w:rPr>
                <w:color w:val="000000" w:themeColor="text1"/>
                <w:sz w:val="20"/>
                <w:szCs w:val="20"/>
              </w:rPr>
            </w:pPr>
            <w:r w:rsidRPr="003E0F2E">
              <w:rPr>
                <w:color w:val="000000" w:themeColor="text1"/>
                <w:sz w:val="20"/>
                <w:szCs w:val="20"/>
              </w:rPr>
              <w:t>Задачи воспитательной работы с обучающимися:</w:t>
            </w:r>
          </w:p>
          <w:p w:rsidR="00BD3A2E" w:rsidRPr="003E0F2E" w:rsidRDefault="00BD3A2E" w:rsidP="00BD3A2E">
            <w:pPr>
              <w:widowControl w:val="0"/>
              <w:autoSpaceDE w:val="0"/>
              <w:autoSpaceDN w:val="0"/>
              <w:adjustRightInd w:val="0"/>
              <w:jc w:val="both"/>
              <w:rPr>
                <w:color w:val="000000" w:themeColor="text1"/>
                <w:sz w:val="20"/>
                <w:szCs w:val="20"/>
              </w:rPr>
            </w:pPr>
            <w:r w:rsidRPr="003E0F2E">
              <w:rPr>
                <w:color w:val="000000" w:themeColor="text1"/>
                <w:sz w:val="20"/>
                <w:szCs w:val="20"/>
              </w:rPr>
              <w:t>– развитие мировоззрения и актуализация системы базовых ценностей личности;</w:t>
            </w:r>
          </w:p>
          <w:p w:rsidR="00BD3A2E" w:rsidRPr="003E0F2E" w:rsidRDefault="00BD3A2E" w:rsidP="00BD3A2E">
            <w:pPr>
              <w:widowControl w:val="0"/>
              <w:autoSpaceDE w:val="0"/>
              <w:autoSpaceDN w:val="0"/>
              <w:adjustRightInd w:val="0"/>
              <w:jc w:val="both"/>
              <w:rPr>
                <w:color w:val="000000" w:themeColor="text1"/>
                <w:sz w:val="20"/>
                <w:szCs w:val="20"/>
              </w:rPr>
            </w:pPr>
            <w:r w:rsidRPr="003E0F2E">
              <w:rPr>
                <w:color w:val="000000" w:themeColor="text1"/>
                <w:sz w:val="20"/>
                <w:szCs w:val="20"/>
              </w:rPr>
              <w:t>– приобщение студенчества к общечеловеческим нормам морали, национальным устоям и академическим традициям;</w:t>
            </w:r>
          </w:p>
          <w:p w:rsidR="00BD3A2E" w:rsidRPr="003E0F2E" w:rsidRDefault="00BD3A2E" w:rsidP="00BD3A2E">
            <w:pPr>
              <w:widowControl w:val="0"/>
              <w:autoSpaceDE w:val="0"/>
              <w:autoSpaceDN w:val="0"/>
              <w:adjustRightInd w:val="0"/>
              <w:jc w:val="both"/>
              <w:rPr>
                <w:color w:val="000000" w:themeColor="text1"/>
                <w:sz w:val="20"/>
                <w:szCs w:val="20"/>
              </w:rPr>
            </w:pPr>
            <w:r w:rsidRPr="003E0F2E">
              <w:rPr>
                <w:color w:val="000000" w:themeColor="text1"/>
                <w:sz w:val="20"/>
                <w:szCs w:val="20"/>
              </w:rPr>
              <w:t>– воспитание уважения к закону, нормам коллективной жизни, развитие гражданской и социальной ответственности как важнейшей черты личности, проявляющейся в заботе о своей стране, сохранении человеческой цивилизации;</w:t>
            </w:r>
          </w:p>
          <w:p w:rsidR="00BD3A2E" w:rsidRPr="003E0F2E" w:rsidRDefault="00BD3A2E" w:rsidP="00BD3A2E">
            <w:pPr>
              <w:widowControl w:val="0"/>
              <w:autoSpaceDE w:val="0"/>
              <w:autoSpaceDN w:val="0"/>
              <w:adjustRightInd w:val="0"/>
              <w:jc w:val="both"/>
              <w:rPr>
                <w:color w:val="000000" w:themeColor="text1"/>
                <w:sz w:val="20"/>
                <w:szCs w:val="20"/>
              </w:rPr>
            </w:pPr>
            <w:r w:rsidRPr="003E0F2E">
              <w:rPr>
                <w:color w:val="000000" w:themeColor="text1"/>
                <w:sz w:val="20"/>
                <w:szCs w:val="20"/>
              </w:rPr>
              <w:t>– воспитание положительного отношения к труду, развитие потребности к творческому труду, воспитание социально значимой целеустремленности и ответственности в деловых отношениях;</w:t>
            </w:r>
          </w:p>
          <w:p w:rsidR="00BD3A2E" w:rsidRPr="003E0F2E" w:rsidRDefault="00BD3A2E" w:rsidP="00BD3A2E">
            <w:pPr>
              <w:widowControl w:val="0"/>
              <w:autoSpaceDE w:val="0"/>
              <w:autoSpaceDN w:val="0"/>
              <w:adjustRightInd w:val="0"/>
              <w:jc w:val="both"/>
              <w:rPr>
                <w:color w:val="000000" w:themeColor="text1"/>
                <w:sz w:val="20"/>
                <w:szCs w:val="20"/>
              </w:rPr>
            </w:pPr>
            <w:r w:rsidRPr="003E0F2E">
              <w:rPr>
                <w:color w:val="000000" w:themeColor="text1"/>
                <w:sz w:val="20"/>
                <w:szCs w:val="20"/>
              </w:rPr>
              <w:t>– обеспечение развития личности и ее социально-психологической поддержки, формирование личностных качеств, необходимых для эффективной профессиональной деятельности;</w:t>
            </w:r>
          </w:p>
          <w:p w:rsidR="00BD3A2E" w:rsidRPr="003E0F2E" w:rsidRDefault="00BD3A2E" w:rsidP="00BD3A2E">
            <w:pPr>
              <w:widowControl w:val="0"/>
              <w:autoSpaceDE w:val="0"/>
              <w:autoSpaceDN w:val="0"/>
              <w:adjustRightInd w:val="0"/>
              <w:jc w:val="both"/>
              <w:rPr>
                <w:color w:val="000000" w:themeColor="text1"/>
                <w:sz w:val="20"/>
                <w:szCs w:val="20"/>
              </w:rPr>
            </w:pPr>
            <w:r w:rsidRPr="003E0F2E">
              <w:rPr>
                <w:color w:val="000000" w:themeColor="text1"/>
                <w:sz w:val="20"/>
                <w:szCs w:val="20"/>
              </w:rPr>
              <w:t>– выявление и поддержка талантливых обучающихся, формирование организаторских навыков, творческого потенциала, вовлечение обучающихся в процессы саморазвития и самореализации;</w:t>
            </w:r>
          </w:p>
          <w:p w:rsidR="00BD3A2E" w:rsidRPr="003E0F2E" w:rsidRDefault="00BD3A2E" w:rsidP="00BD3A2E">
            <w:pPr>
              <w:tabs>
                <w:tab w:val="left" w:pos="1134"/>
              </w:tabs>
              <w:rPr>
                <w:b/>
                <w:color w:val="000000" w:themeColor="text1"/>
                <w:sz w:val="20"/>
                <w:szCs w:val="20"/>
              </w:rPr>
            </w:pPr>
            <w:r w:rsidRPr="003E0F2E">
              <w:rPr>
                <w:bCs/>
                <w:color w:val="000000" w:themeColor="text1"/>
                <w:sz w:val="20"/>
                <w:szCs w:val="20"/>
              </w:rPr>
              <w:t xml:space="preserve">– </w:t>
            </w:r>
            <w:r w:rsidRPr="003E0F2E">
              <w:rPr>
                <w:color w:val="000000" w:themeColor="text1"/>
                <w:sz w:val="20"/>
                <w:szCs w:val="20"/>
              </w:rPr>
              <w:t xml:space="preserve">формирование </w:t>
            </w:r>
            <w:r w:rsidRPr="003E0F2E">
              <w:rPr>
                <w:bCs/>
                <w:color w:val="000000" w:themeColor="text1"/>
                <w:sz w:val="20"/>
                <w:szCs w:val="20"/>
              </w:rPr>
              <w:t xml:space="preserve">у обучающихся </w:t>
            </w:r>
            <w:r w:rsidRPr="003E0F2E">
              <w:rPr>
                <w:color w:val="000000" w:themeColor="text1"/>
                <w:sz w:val="20"/>
                <w:szCs w:val="20"/>
              </w:rPr>
              <w:t>умения работать в творческом коллективе</w:t>
            </w:r>
          </w:p>
        </w:tc>
      </w:tr>
    </w:tbl>
    <w:p w:rsidR="002A2AEC" w:rsidRDefault="002A2AEC" w:rsidP="002A2AEC">
      <w:pPr>
        <w:pStyle w:val="Standard"/>
        <w:widowControl w:val="0"/>
        <w:jc w:val="both"/>
      </w:pPr>
    </w:p>
    <w:tbl>
      <w:tblPr>
        <w:tblW w:w="9781" w:type="dxa"/>
        <w:tblInd w:w="-108" w:type="dxa"/>
        <w:tblLayout w:type="fixed"/>
        <w:tblCellMar>
          <w:left w:w="10" w:type="dxa"/>
          <w:right w:w="10" w:type="dxa"/>
        </w:tblCellMar>
        <w:tblLook w:val="0000" w:firstRow="0" w:lastRow="0" w:firstColumn="0" w:lastColumn="0" w:noHBand="0" w:noVBand="0"/>
      </w:tblPr>
      <w:tblGrid>
        <w:gridCol w:w="1418"/>
        <w:gridCol w:w="8363"/>
      </w:tblGrid>
      <w:tr w:rsidR="002A2AEC" w:rsidTr="00FB01E3">
        <w:tc>
          <w:tcPr>
            <w:tcW w:w="9781"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vAlign w:val="center"/>
          </w:tcPr>
          <w:p w:rsidR="002A2AEC" w:rsidRDefault="002A2AEC" w:rsidP="00102510">
            <w:pPr>
              <w:pStyle w:val="Standard"/>
              <w:widowControl w:val="0"/>
              <w:jc w:val="center"/>
            </w:pPr>
            <w:r w:rsidRPr="00CA3F51">
              <w:rPr>
                <w:b/>
                <w:bCs/>
              </w:rPr>
              <w:t>2 МЕСТО ДИСЦИПЛИНЫ В СТРУКТУРЕ ОПОП</w:t>
            </w:r>
          </w:p>
        </w:tc>
      </w:tr>
      <w:tr w:rsidR="002A2AEC" w:rsidTr="00FB01E3">
        <w:tc>
          <w:tcPr>
            <w:tcW w:w="9781"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vAlign w:val="center"/>
          </w:tcPr>
          <w:p w:rsidR="002A2AEC" w:rsidRDefault="002A2AEC" w:rsidP="00102510">
            <w:pPr>
              <w:pStyle w:val="Standard"/>
              <w:widowControl w:val="0"/>
              <w:jc w:val="center"/>
            </w:pPr>
            <w:r>
              <w:rPr>
                <w:b/>
                <w:bCs/>
                <w:sz w:val="20"/>
                <w:szCs w:val="20"/>
              </w:rPr>
              <w:t>2.1 Требования к предварительной подготовке обучающегося</w:t>
            </w:r>
          </w:p>
        </w:tc>
      </w:tr>
      <w:tr w:rsidR="002A2AEC" w:rsidTr="00FB01E3">
        <w:tc>
          <w:tcPr>
            <w:tcW w:w="978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A2AEC" w:rsidRDefault="002A2AEC" w:rsidP="00102510">
            <w:pPr>
              <w:pStyle w:val="Standard"/>
              <w:widowControl w:val="0"/>
              <w:rPr>
                <w:sz w:val="20"/>
                <w:szCs w:val="20"/>
              </w:rPr>
            </w:pPr>
            <w:r w:rsidRPr="00CA3F51">
              <w:rPr>
                <w:sz w:val="20"/>
                <w:szCs w:val="16"/>
              </w:rPr>
              <w:t>Необходимыми условиями для освоения дисциплины «Иностранный язык»</w:t>
            </w:r>
            <w:r w:rsidR="00102510" w:rsidRPr="00CA3F51">
              <w:rPr>
                <w:sz w:val="20"/>
                <w:szCs w:val="16"/>
              </w:rPr>
              <w:t xml:space="preserve"> являются знания по дисциплине «Иностранный язык» в объёме школьной программы</w:t>
            </w:r>
          </w:p>
        </w:tc>
      </w:tr>
      <w:tr w:rsidR="002A2AEC" w:rsidTr="00FB01E3">
        <w:tc>
          <w:tcPr>
            <w:tcW w:w="978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A2AEC" w:rsidRDefault="002A2AEC" w:rsidP="00102510">
            <w:pPr>
              <w:pStyle w:val="Standard"/>
              <w:widowControl w:val="0"/>
              <w:rPr>
                <w:sz w:val="20"/>
                <w:szCs w:val="20"/>
              </w:rPr>
            </w:pPr>
          </w:p>
        </w:tc>
      </w:tr>
      <w:tr w:rsidR="002A2AEC" w:rsidTr="00FB01E3">
        <w:tc>
          <w:tcPr>
            <w:tcW w:w="9781"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vAlign w:val="center"/>
          </w:tcPr>
          <w:p w:rsidR="002A2AEC" w:rsidRPr="009E617E" w:rsidRDefault="002A2AEC" w:rsidP="00102510">
            <w:pPr>
              <w:pStyle w:val="Standard"/>
              <w:widowControl w:val="0"/>
              <w:jc w:val="center"/>
            </w:pPr>
            <w:r w:rsidRPr="009E617E">
              <w:rPr>
                <w:b/>
                <w:bCs/>
                <w:sz w:val="20"/>
                <w:szCs w:val="20"/>
              </w:rPr>
              <w:t>2.2 Дисциплины и практики, для которых изучение данной</w:t>
            </w:r>
            <w:r w:rsidRPr="009E617E">
              <w:rPr>
                <w:b/>
                <w:bCs/>
                <w:color w:val="000000"/>
                <w:sz w:val="20"/>
                <w:szCs w:val="20"/>
              </w:rPr>
              <w:t xml:space="preserve"> дисциплины</w:t>
            </w:r>
          </w:p>
          <w:p w:rsidR="002A2AEC" w:rsidRPr="009E617E" w:rsidRDefault="002A2AEC" w:rsidP="00102510">
            <w:pPr>
              <w:pStyle w:val="Standard"/>
              <w:widowControl w:val="0"/>
              <w:jc w:val="center"/>
            </w:pPr>
            <w:r w:rsidRPr="009E617E">
              <w:rPr>
                <w:b/>
                <w:bCs/>
                <w:sz w:val="20"/>
                <w:szCs w:val="20"/>
              </w:rPr>
              <w:t>необходимо как предшествующее</w:t>
            </w:r>
          </w:p>
        </w:tc>
      </w:tr>
      <w:tr w:rsidR="002A2AEC" w:rsidTr="00FB01E3">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A2AEC" w:rsidRDefault="002A2AEC" w:rsidP="00102510">
            <w:pPr>
              <w:pStyle w:val="Standard"/>
              <w:widowControl w:val="0"/>
              <w:jc w:val="center"/>
            </w:pPr>
            <w:r>
              <w:rPr>
                <w:sz w:val="20"/>
                <w:szCs w:val="20"/>
              </w:rPr>
              <w:t>1</w:t>
            </w:r>
          </w:p>
        </w:tc>
        <w:tc>
          <w:tcPr>
            <w:tcW w:w="83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A2AEC" w:rsidRDefault="00102510" w:rsidP="00102510">
            <w:pPr>
              <w:pStyle w:val="Standard"/>
              <w:widowControl w:val="0"/>
              <w:rPr>
                <w:sz w:val="20"/>
                <w:szCs w:val="20"/>
              </w:rPr>
            </w:pPr>
            <w:r w:rsidRPr="00880722">
              <w:rPr>
                <w:bCs/>
                <w:sz w:val="16"/>
                <w:szCs w:val="16"/>
              </w:rPr>
              <w:t>Б1.О.06</w:t>
            </w:r>
            <w:r>
              <w:rPr>
                <w:sz w:val="20"/>
                <w:szCs w:val="20"/>
              </w:rPr>
              <w:t>Русский язык и деловые коммуникации</w:t>
            </w:r>
          </w:p>
        </w:tc>
      </w:tr>
      <w:tr w:rsidR="00E308CB" w:rsidTr="00FB01E3">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308CB" w:rsidRDefault="004B04A4" w:rsidP="00102510">
            <w:pPr>
              <w:pStyle w:val="Standard"/>
              <w:widowControl w:val="0"/>
              <w:jc w:val="center"/>
              <w:rPr>
                <w:sz w:val="20"/>
                <w:szCs w:val="20"/>
              </w:rPr>
            </w:pPr>
            <w:r>
              <w:rPr>
                <w:sz w:val="20"/>
                <w:szCs w:val="20"/>
              </w:rPr>
              <w:t>2</w:t>
            </w:r>
          </w:p>
        </w:tc>
        <w:tc>
          <w:tcPr>
            <w:tcW w:w="83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308CB" w:rsidRPr="009E617E" w:rsidRDefault="004B04A4" w:rsidP="004B04A4">
            <w:pPr>
              <w:rPr>
                <w:sz w:val="20"/>
                <w:szCs w:val="20"/>
              </w:rPr>
            </w:pPr>
            <w:r w:rsidRPr="009E617E">
              <w:rPr>
                <w:sz w:val="20"/>
                <w:szCs w:val="20"/>
              </w:rPr>
              <w:t>Б3.01(Д) Выполнение выпускной квалификационной работы</w:t>
            </w:r>
          </w:p>
        </w:tc>
      </w:tr>
    </w:tbl>
    <w:p w:rsidR="0028388A" w:rsidRDefault="0028388A" w:rsidP="007C3204">
      <w:pPr>
        <w:widowControl w:val="0"/>
        <w:autoSpaceDE w:val="0"/>
        <w:autoSpaceDN w:val="0"/>
        <w:adjustRightInd w:val="0"/>
      </w:pPr>
    </w:p>
    <w:tbl>
      <w:tblPr>
        <w:tblW w:w="9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2581"/>
        <w:gridCol w:w="5191"/>
      </w:tblGrid>
      <w:tr w:rsidR="00C81D4F" w:rsidRPr="00735DD3" w:rsidTr="00E308CB">
        <w:trPr>
          <w:jc w:val="center"/>
        </w:trPr>
        <w:tc>
          <w:tcPr>
            <w:tcW w:w="9674" w:type="dxa"/>
            <w:gridSpan w:val="3"/>
            <w:shd w:val="clear" w:color="auto" w:fill="F2F2F2"/>
          </w:tcPr>
          <w:p w:rsidR="00C81D4F" w:rsidRPr="00735DD3" w:rsidRDefault="00C81D4F" w:rsidP="00735DD3">
            <w:pPr>
              <w:widowControl w:val="0"/>
              <w:autoSpaceDE w:val="0"/>
              <w:autoSpaceDN w:val="0"/>
              <w:adjustRightInd w:val="0"/>
              <w:jc w:val="center"/>
              <w:rPr>
                <w:b/>
                <w:bCs/>
              </w:rPr>
            </w:pPr>
            <w:r w:rsidRPr="00735DD3">
              <w:rPr>
                <w:b/>
                <w:bCs/>
              </w:rPr>
              <w:t>3</w:t>
            </w:r>
            <w:r w:rsidR="006E170C">
              <w:rPr>
                <w:b/>
                <w:bCs/>
              </w:rPr>
              <w:t xml:space="preserve"> ПЛАНИРУЕМЫЕ РЕЗУЛЬТАТЫ</w:t>
            </w:r>
            <w:r w:rsidR="009A1478">
              <w:rPr>
                <w:b/>
                <w:bCs/>
              </w:rPr>
              <w:t xml:space="preserve"> ОБУЧЕНИЯ ПО </w:t>
            </w:r>
            <w:r w:rsidR="006E170C">
              <w:rPr>
                <w:b/>
                <w:bCs/>
              </w:rPr>
              <w:t>ДИСЦИПЛИНЕ</w:t>
            </w:r>
            <w:r w:rsidRPr="00735DD3">
              <w:rPr>
                <w:b/>
                <w:bCs/>
              </w:rPr>
              <w:t>, СООТНЕСЕННЫЕ С ТРЕБОВАНИЯМИ К РЕЗУЛЬТАТАМ ОСВОЕНИЯ</w:t>
            </w:r>
          </w:p>
          <w:p w:rsidR="00C81D4F" w:rsidRPr="00735DD3" w:rsidRDefault="00C81D4F" w:rsidP="006E170C">
            <w:pPr>
              <w:widowControl w:val="0"/>
              <w:autoSpaceDE w:val="0"/>
              <w:autoSpaceDN w:val="0"/>
              <w:adjustRightInd w:val="0"/>
              <w:jc w:val="center"/>
              <w:rPr>
                <w:b/>
                <w:bCs/>
              </w:rPr>
            </w:pPr>
            <w:r w:rsidRPr="00735DD3">
              <w:rPr>
                <w:b/>
                <w:bCs/>
              </w:rPr>
              <w:t>ОБРАЗОВАТЕЛЬНОЙ ПРОГРАММЫ</w:t>
            </w:r>
          </w:p>
        </w:tc>
      </w:tr>
      <w:tr w:rsidR="00735DD3" w:rsidRPr="00735DD3" w:rsidTr="00E308CB">
        <w:trPr>
          <w:jc w:val="center"/>
        </w:trPr>
        <w:tc>
          <w:tcPr>
            <w:tcW w:w="1581" w:type="dxa"/>
            <w:shd w:val="clear" w:color="auto" w:fill="auto"/>
          </w:tcPr>
          <w:p w:rsidR="006E170C" w:rsidRPr="00735DD3" w:rsidRDefault="006E170C" w:rsidP="006E170C">
            <w:pPr>
              <w:widowControl w:val="0"/>
              <w:autoSpaceDE w:val="0"/>
              <w:autoSpaceDN w:val="0"/>
              <w:adjustRightInd w:val="0"/>
              <w:jc w:val="center"/>
              <w:rPr>
                <w:b/>
                <w:bCs/>
                <w:sz w:val="20"/>
                <w:szCs w:val="20"/>
              </w:rPr>
            </w:pPr>
            <w:r w:rsidRPr="00735DD3">
              <w:rPr>
                <w:b/>
                <w:bCs/>
                <w:sz w:val="20"/>
                <w:szCs w:val="20"/>
              </w:rPr>
              <w:t>Код и наименование</w:t>
            </w:r>
          </w:p>
          <w:p w:rsidR="00C81D4F" w:rsidRPr="00735DD3" w:rsidRDefault="006E170C" w:rsidP="006E170C">
            <w:pPr>
              <w:widowControl w:val="0"/>
              <w:autoSpaceDE w:val="0"/>
              <w:autoSpaceDN w:val="0"/>
              <w:adjustRightInd w:val="0"/>
              <w:jc w:val="center"/>
              <w:rPr>
                <w:b/>
                <w:bCs/>
                <w:sz w:val="20"/>
                <w:szCs w:val="20"/>
              </w:rPr>
            </w:pPr>
            <w:r w:rsidRPr="00735DD3">
              <w:rPr>
                <w:b/>
                <w:bCs/>
                <w:sz w:val="20"/>
                <w:szCs w:val="20"/>
              </w:rPr>
              <w:t>компетенции</w:t>
            </w:r>
          </w:p>
        </w:tc>
        <w:tc>
          <w:tcPr>
            <w:tcW w:w="2667" w:type="dxa"/>
            <w:shd w:val="clear" w:color="auto" w:fill="auto"/>
          </w:tcPr>
          <w:p w:rsidR="006E170C" w:rsidRPr="00735DD3" w:rsidRDefault="006E170C" w:rsidP="006E170C">
            <w:pPr>
              <w:widowControl w:val="0"/>
              <w:autoSpaceDE w:val="0"/>
              <w:autoSpaceDN w:val="0"/>
              <w:adjustRightInd w:val="0"/>
              <w:jc w:val="center"/>
              <w:rPr>
                <w:b/>
                <w:bCs/>
                <w:sz w:val="20"/>
                <w:szCs w:val="20"/>
              </w:rPr>
            </w:pPr>
            <w:r w:rsidRPr="00735DD3">
              <w:rPr>
                <w:b/>
                <w:bCs/>
                <w:sz w:val="20"/>
                <w:szCs w:val="20"/>
              </w:rPr>
              <w:t>Код и наименование индикатора</w:t>
            </w:r>
          </w:p>
          <w:p w:rsidR="00C81D4F" w:rsidRPr="00735DD3" w:rsidRDefault="006E170C" w:rsidP="006E170C">
            <w:pPr>
              <w:widowControl w:val="0"/>
              <w:autoSpaceDE w:val="0"/>
              <w:autoSpaceDN w:val="0"/>
              <w:adjustRightInd w:val="0"/>
              <w:jc w:val="center"/>
              <w:rPr>
                <w:b/>
                <w:bCs/>
                <w:sz w:val="20"/>
                <w:szCs w:val="20"/>
              </w:rPr>
            </w:pPr>
            <w:r w:rsidRPr="00735DD3">
              <w:rPr>
                <w:b/>
                <w:bCs/>
                <w:sz w:val="20"/>
                <w:szCs w:val="20"/>
              </w:rPr>
              <w:t>достижения компетенции</w:t>
            </w:r>
          </w:p>
        </w:tc>
        <w:tc>
          <w:tcPr>
            <w:tcW w:w="5426" w:type="dxa"/>
            <w:shd w:val="clear" w:color="auto" w:fill="auto"/>
            <w:vAlign w:val="center"/>
          </w:tcPr>
          <w:p w:rsidR="00C81D4F" w:rsidRPr="00735DD3" w:rsidRDefault="009A1478" w:rsidP="009A1478">
            <w:pPr>
              <w:widowControl w:val="0"/>
              <w:autoSpaceDE w:val="0"/>
              <w:autoSpaceDN w:val="0"/>
              <w:adjustRightInd w:val="0"/>
              <w:jc w:val="center"/>
              <w:rPr>
                <w:b/>
                <w:bCs/>
                <w:sz w:val="20"/>
                <w:szCs w:val="20"/>
              </w:rPr>
            </w:pPr>
            <w:r>
              <w:rPr>
                <w:b/>
                <w:bCs/>
                <w:sz w:val="20"/>
                <w:szCs w:val="20"/>
              </w:rPr>
              <w:t>Планируемые результаты обучения</w:t>
            </w:r>
          </w:p>
        </w:tc>
      </w:tr>
      <w:tr w:rsidR="009A1478" w:rsidRPr="00735DD3" w:rsidTr="00E308CB">
        <w:trPr>
          <w:jc w:val="center"/>
        </w:trPr>
        <w:tc>
          <w:tcPr>
            <w:tcW w:w="1581" w:type="dxa"/>
            <w:vMerge w:val="restart"/>
            <w:shd w:val="clear" w:color="auto" w:fill="auto"/>
            <w:vAlign w:val="center"/>
          </w:tcPr>
          <w:p w:rsidR="009A1478" w:rsidRPr="009A1478" w:rsidRDefault="006F19A9" w:rsidP="009A1478">
            <w:pPr>
              <w:widowControl w:val="0"/>
              <w:autoSpaceDE w:val="0"/>
              <w:autoSpaceDN w:val="0"/>
              <w:adjustRightInd w:val="0"/>
              <w:rPr>
                <w:b/>
                <w:bCs/>
                <w:sz w:val="20"/>
                <w:szCs w:val="20"/>
              </w:rPr>
            </w:pPr>
            <w:r w:rsidRPr="00D75F07">
              <w:rPr>
                <w:bCs/>
                <w:sz w:val="20"/>
                <w:szCs w:val="20"/>
              </w:rPr>
              <w:t xml:space="preserve">УК-4. Способен применять современные коммуникативные </w:t>
            </w:r>
            <w:r w:rsidRPr="00D75F07">
              <w:rPr>
                <w:bCs/>
                <w:sz w:val="20"/>
                <w:szCs w:val="20"/>
              </w:rPr>
              <w:lastRenderedPageBreak/>
              <w:t>технологии, в том числе на иностранном(ых) языке(ах), для академического и профессионального взаимодействия</w:t>
            </w:r>
          </w:p>
        </w:tc>
        <w:tc>
          <w:tcPr>
            <w:tcW w:w="2667" w:type="dxa"/>
            <w:vMerge w:val="restart"/>
            <w:shd w:val="clear" w:color="auto" w:fill="auto"/>
            <w:vAlign w:val="center"/>
          </w:tcPr>
          <w:p w:rsidR="009A1478" w:rsidRPr="009A1478" w:rsidRDefault="006F19A9" w:rsidP="009A1478">
            <w:pPr>
              <w:widowControl w:val="0"/>
              <w:autoSpaceDE w:val="0"/>
              <w:autoSpaceDN w:val="0"/>
              <w:adjustRightInd w:val="0"/>
              <w:rPr>
                <w:b/>
                <w:bCs/>
                <w:sz w:val="20"/>
                <w:szCs w:val="20"/>
              </w:rPr>
            </w:pPr>
            <w:r w:rsidRPr="00D75F07">
              <w:rPr>
                <w:bCs/>
                <w:sz w:val="20"/>
                <w:szCs w:val="20"/>
              </w:rPr>
              <w:lastRenderedPageBreak/>
              <w:t xml:space="preserve">УК-4.1 Использует фонетические, графические, лексические, грамматические и </w:t>
            </w:r>
            <w:r w:rsidRPr="00D75F07">
              <w:rPr>
                <w:bCs/>
                <w:sz w:val="20"/>
                <w:szCs w:val="20"/>
              </w:rPr>
              <w:lastRenderedPageBreak/>
              <w:t>стилистические ресурсы иностранного языка для обеспечения академического взаимодействия в устной и письменной речи</w:t>
            </w:r>
          </w:p>
        </w:tc>
        <w:tc>
          <w:tcPr>
            <w:tcW w:w="5426" w:type="dxa"/>
            <w:shd w:val="clear" w:color="auto" w:fill="auto"/>
            <w:vAlign w:val="center"/>
          </w:tcPr>
          <w:p w:rsidR="006F19A9" w:rsidRDefault="009A1478" w:rsidP="00E84C61">
            <w:pPr>
              <w:widowControl w:val="0"/>
              <w:autoSpaceDE w:val="0"/>
              <w:autoSpaceDN w:val="0"/>
              <w:adjustRightInd w:val="0"/>
              <w:jc w:val="both"/>
              <w:rPr>
                <w:b/>
                <w:bCs/>
                <w:sz w:val="20"/>
                <w:szCs w:val="20"/>
              </w:rPr>
            </w:pPr>
            <w:r w:rsidRPr="009A1478">
              <w:rPr>
                <w:b/>
                <w:bCs/>
                <w:sz w:val="20"/>
                <w:szCs w:val="20"/>
              </w:rPr>
              <w:lastRenderedPageBreak/>
              <w:t>Знать:</w:t>
            </w:r>
          </w:p>
          <w:p w:rsidR="009A1478" w:rsidRPr="009A1478" w:rsidRDefault="006F19A9" w:rsidP="00E84C61">
            <w:pPr>
              <w:widowControl w:val="0"/>
              <w:autoSpaceDE w:val="0"/>
              <w:autoSpaceDN w:val="0"/>
              <w:adjustRightInd w:val="0"/>
              <w:jc w:val="both"/>
              <w:rPr>
                <w:bCs/>
                <w:sz w:val="20"/>
                <w:szCs w:val="20"/>
              </w:rPr>
            </w:pPr>
            <w:r w:rsidRPr="00D75F07">
              <w:rPr>
                <w:bCs/>
                <w:sz w:val="20"/>
                <w:szCs w:val="20"/>
              </w:rPr>
              <w:t xml:space="preserve">значение новых лексических единиц, связанных с тематикой данного этапа обучения и соответствующими </w:t>
            </w:r>
            <w:r w:rsidR="00085627" w:rsidRPr="00D75F07">
              <w:rPr>
                <w:bCs/>
                <w:sz w:val="20"/>
                <w:szCs w:val="20"/>
              </w:rPr>
              <w:t>ситуациями общения</w:t>
            </w:r>
            <w:r w:rsidRPr="00D75F07">
              <w:rPr>
                <w:bCs/>
                <w:sz w:val="20"/>
                <w:szCs w:val="20"/>
              </w:rPr>
              <w:t xml:space="preserve">; правила употребления </w:t>
            </w:r>
            <w:r w:rsidRPr="00D75F07">
              <w:rPr>
                <w:bCs/>
                <w:sz w:val="20"/>
                <w:szCs w:val="20"/>
              </w:rPr>
              <w:lastRenderedPageBreak/>
              <w:t>грамматических форм и конструкций.</w:t>
            </w:r>
          </w:p>
        </w:tc>
      </w:tr>
      <w:tr w:rsidR="009A1478" w:rsidRPr="00735DD3" w:rsidTr="00E308CB">
        <w:trPr>
          <w:jc w:val="center"/>
        </w:trPr>
        <w:tc>
          <w:tcPr>
            <w:tcW w:w="1581" w:type="dxa"/>
            <w:vMerge/>
            <w:shd w:val="clear" w:color="auto" w:fill="auto"/>
            <w:vAlign w:val="center"/>
          </w:tcPr>
          <w:p w:rsidR="009A1478" w:rsidRPr="009A1478" w:rsidRDefault="009A1478" w:rsidP="009A1478">
            <w:pPr>
              <w:widowControl w:val="0"/>
              <w:autoSpaceDE w:val="0"/>
              <w:autoSpaceDN w:val="0"/>
              <w:adjustRightInd w:val="0"/>
              <w:rPr>
                <w:b/>
                <w:bCs/>
                <w:sz w:val="20"/>
                <w:szCs w:val="20"/>
              </w:rPr>
            </w:pPr>
          </w:p>
        </w:tc>
        <w:tc>
          <w:tcPr>
            <w:tcW w:w="2667" w:type="dxa"/>
            <w:vMerge/>
            <w:shd w:val="clear" w:color="auto" w:fill="auto"/>
            <w:vAlign w:val="center"/>
          </w:tcPr>
          <w:p w:rsidR="009A1478" w:rsidRPr="009A1478" w:rsidRDefault="009A1478" w:rsidP="009A1478">
            <w:pPr>
              <w:widowControl w:val="0"/>
              <w:autoSpaceDE w:val="0"/>
              <w:autoSpaceDN w:val="0"/>
              <w:adjustRightInd w:val="0"/>
              <w:rPr>
                <w:b/>
                <w:bCs/>
                <w:sz w:val="20"/>
                <w:szCs w:val="20"/>
              </w:rPr>
            </w:pPr>
          </w:p>
        </w:tc>
        <w:tc>
          <w:tcPr>
            <w:tcW w:w="5426" w:type="dxa"/>
            <w:shd w:val="clear" w:color="auto" w:fill="auto"/>
            <w:vAlign w:val="center"/>
          </w:tcPr>
          <w:p w:rsidR="006F19A9" w:rsidRDefault="009A1478" w:rsidP="009A1478">
            <w:pPr>
              <w:widowControl w:val="0"/>
              <w:autoSpaceDE w:val="0"/>
              <w:autoSpaceDN w:val="0"/>
              <w:adjustRightInd w:val="0"/>
              <w:rPr>
                <w:b/>
                <w:bCs/>
                <w:sz w:val="20"/>
                <w:szCs w:val="20"/>
              </w:rPr>
            </w:pPr>
            <w:r w:rsidRPr="009A1478">
              <w:rPr>
                <w:b/>
                <w:bCs/>
                <w:sz w:val="20"/>
                <w:szCs w:val="20"/>
              </w:rPr>
              <w:t>Уметь:</w:t>
            </w:r>
          </w:p>
          <w:p w:rsidR="006F19A9" w:rsidRPr="00D75F07" w:rsidRDefault="006F19A9" w:rsidP="00E84C61">
            <w:pPr>
              <w:widowControl w:val="0"/>
              <w:autoSpaceDE w:val="0"/>
              <w:autoSpaceDN w:val="0"/>
              <w:adjustRightInd w:val="0"/>
              <w:jc w:val="both"/>
              <w:rPr>
                <w:bCs/>
                <w:sz w:val="20"/>
                <w:szCs w:val="20"/>
              </w:rPr>
            </w:pPr>
            <w:r w:rsidRPr="00D75F07">
              <w:rPr>
                <w:bCs/>
                <w:sz w:val="20"/>
                <w:szCs w:val="20"/>
              </w:rPr>
              <w:t>в области чтения: понимать основное содержание аутентичных текстов по общей</w:t>
            </w:r>
            <w:r w:rsidR="0086385B">
              <w:rPr>
                <w:bCs/>
                <w:sz w:val="20"/>
                <w:szCs w:val="20"/>
              </w:rPr>
              <w:t xml:space="preserve"> и профессиональной</w:t>
            </w:r>
            <w:r w:rsidRPr="00D75F07">
              <w:rPr>
                <w:bCs/>
                <w:sz w:val="20"/>
                <w:szCs w:val="20"/>
              </w:rPr>
              <w:t xml:space="preserve"> тематике, выделять значимую/запрашиваемую информацию из текстов, обобщать описываемые факты/ явления;</w:t>
            </w:r>
          </w:p>
          <w:p w:rsidR="006F19A9" w:rsidRPr="00D75F07" w:rsidRDefault="006F19A9" w:rsidP="00E84C61">
            <w:pPr>
              <w:widowControl w:val="0"/>
              <w:autoSpaceDE w:val="0"/>
              <w:autoSpaceDN w:val="0"/>
              <w:adjustRightInd w:val="0"/>
              <w:jc w:val="both"/>
              <w:rPr>
                <w:bCs/>
                <w:sz w:val="20"/>
                <w:szCs w:val="20"/>
              </w:rPr>
            </w:pPr>
            <w:r w:rsidRPr="00D75F07">
              <w:rPr>
                <w:bCs/>
                <w:sz w:val="20"/>
                <w:szCs w:val="20"/>
              </w:rPr>
              <w:t>в области аудирования: выявлять наиболее значимые факты, определять своё отношение к ним, извлекать из аудиотекста необходимую информацию;</w:t>
            </w:r>
          </w:p>
          <w:p w:rsidR="006F19A9" w:rsidRPr="00D75F07" w:rsidRDefault="006F19A9" w:rsidP="00E84C61">
            <w:pPr>
              <w:widowControl w:val="0"/>
              <w:autoSpaceDE w:val="0"/>
              <w:autoSpaceDN w:val="0"/>
              <w:adjustRightInd w:val="0"/>
              <w:jc w:val="both"/>
              <w:rPr>
                <w:bCs/>
                <w:sz w:val="20"/>
                <w:szCs w:val="20"/>
              </w:rPr>
            </w:pPr>
            <w:r w:rsidRPr="00D75F07">
              <w:rPr>
                <w:bCs/>
                <w:sz w:val="20"/>
                <w:szCs w:val="20"/>
              </w:rPr>
              <w:t>в области говорения: продуцировать монологические и диалогически</w:t>
            </w:r>
            <w:r>
              <w:rPr>
                <w:bCs/>
                <w:sz w:val="20"/>
                <w:szCs w:val="20"/>
              </w:rPr>
              <w:t xml:space="preserve">е </w:t>
            </w:r>
            <w:r w:rsidR="00085627">
              <w:rPr>
                <w:bCs/>
                <w:sz w:val="20"/>
                <w:szCs w:val="20"/>
              </w:rPr>
              <w:t>высказывания для</w:t>
            </w:r>
            <w:r>
              <w:rPr>
                <w:bCs/>
                <w:sz w:val="20"/>
                <w:szCs w:val="20"/>
              </w:rPr>
              <w:t xml:space="preserve"> обеспечения </w:t>
            </w:r>
            <w:r w:rsidRPr="00D75F07">
              <w:rPr>
                <w:bCs/>
                <w:sz w:val="20"/>
                <w:szCs w:val="20"/>
              </w:rPr>
              <w:t xml:space="preserve">межличностного и академического </w:t>
            </w:r>
            <w:r w:rsidR="00085627" w:rsidRPr="00D75F07">
              <w:rPr>
                <w:bCs/>
                <w:sz w:val="20"/>
                <w:szCs w:val="20"/>
              </w:rPr>
              <w:t>взаимодействия с</w:t>
            </w:r>
            <w:r w:rsidRPr="00D75F07">
              <w:rPr>
                <w:bCs/>
                <w:sz w:val="20"/>
                <w:szCs w:val="20"/>
              </w:rPr>
              <w:t xml:space="preserve"> соблюдением правил межкультурной коммуникации; </w:t>
            </w:r>
          </w:p>
          <w:p w:rsidR="009A1478" w:rsidRPr="009A1478" w:rsidRDefault="006F19A9" w:rsidP="00E84C61">
            <w:pPr>
              <w:widowControl w:val="0"/>
              <w:autoSpaceDE w:val="0"/>
              <w:autoSpaceDN w:val="0"/>
              <w:adjustRightInd w:val="0"/>
              <w:jc w:val="both"/>
              <w:rPr>
                <w:bCs/>
                <w:sz w:val="20"/>
                <w:szCs w:val="20"/>
              </w:rPr>
            </w:pPr>
            <w:r w:rsidRPr="00D75F07">
              <w:rPr>
                <w:bCs/>
                <w:sz w:val="20"/>
                <w:szCs w:val="20"/>
              </w:rPr>
              <w:t>в области письма: продуцировать письменные высказывания в соответствии с коммуникативной задачей и принятым форматом.</w:t>
            </w:r>
          </w:p>
        </w:tc>
      </w:tr>
      <w:tr w:rsidR="009A1478" w:rsidRPr="00735DD3" w:rsidTr="00E308CB">
        <w:trPr>
          <w:jc w:val="center"/>
        </w:trPr>
        <w:tc>
          <w:tcPr>
            <w:tcW w:w="1581" w:type="dxa"/>
            <w:vMerge/>
            <w:shd w:val="clear" w:color="auto" w:fill="auto"/>
            <w:vAlign w:val="center"/>
          </w:tcPr>
          <w:p w:rsidR="009A1478" w:rsidRPr="009A1478" w:rsidRDefault="009A1478" w:rsidP="009A1478">
            <w:pPr>
              <w:widowControl w:val="0"/>
              <w:autoSpaceDE w:val="0"/>
              <w:autoSpaceDN w:val="0"/>
              <w:adjustRightInd w:val="0"/>
              <w:rPr>
                <w:b/>
                <w:bCs/>
                <w:sz w:val="20"/>
                <w:szCs w:val="20"/>
              </w:rPr>
            </w:pPr>
          </w:p>
        </w:tc>
        <w:tc>
          <w:tcPr>
            <w:tcW w:w="2667" w:type="dxa"/>
            <w:vMerge/>
            <w:shd w:val="clear" w:color="auto" w:fill="auto"/>
            <w:vAlign w:val="center"/>
          </w:tcPr>
          <w:p w:rsidR="009A1478" w:rsidRPr="009A1478" w:rsidRDefault="009A1478" w:rsidP="009A1478">
            <w:pPr>
              <w:widowControl w:val="0"/>
              <w:autoSpaceDE w:val="0"/>
              <w:autoSpaceDN w:val="0"/>
              <w:adjustRightInd w:val="0"/>
              <w:rPr>
                <w:b/>
                <w:bCs/>
                <w:sz w:val="20"/>
                <w:szCs w:val="20"/>
              </w:rPr>
            </w:pPr>
          </w:p>
        </w:tc>
        <w:tc>
          <w:tcPr>
            <w:tcW w:w="5426" w:type="dxa"/>
            <w:shd w:val="clear" w:color="auto" w:fill="auto"/>
            <w:vAlign w:val="center"/>
          </w:tcPr>
          <w:p w:rsidR="009A1478" w:rsidRDefault="009A1478" w:rsidP="009A1478">
            <w:pPr>
              <w:widowControl w:val="0"/>
              <w:autoSpaceDE w:val="0"/>
              <w:autoSpaceDN w:val="0"/>
              <w:adjustRightInd w:val="0"/>
              <w:rPr>
                <w:bCs/>
                <w:sz w:val="20"/>
                <w:szCs w:val="20"/>
              </w:rPr>
            </w:pPr>
            <w:r>
              <w:rPr>
                <w:b/>
                <w:bCs/>
                <w:sz w:val="20"/>
                <w:szCs w:val="20"/>
              </w:rPr>
              <w:t>Владеть:</w:t>
            </w:r>
          </w:p>
          <w:p w:rsidR="006F19A9" w:rsidRPr="009A1478" w:rsidRDefault="006F19A9" w:rsidP="00E308CB">
            <w:pPr>
              <w:widowControl w:val="0"/>
              <w:autoSpaceDE w:val="0"/>
              <w:autoSpaceDN w:val="0"/>
              <w:adjustRightInd w:val="0"/>
              <w:jc w:val="both"/>
              <w:rPr>
                <w:bCs/>
                <w:sz w:val="20"/>
                <w:szCs w:val="20"/>
              </w:rPr>
            </w:pPr>
            <w:r w:rsidRPr="00D75F07">
              <w:rPr>
                <w:bCs/>
                <w:sz w:val="20"/>
                <w:szCs w:val="20"/>
              </w:rPr>
              <w:t>навыками извлечения необходимой информации из оригинального текста на иностранном языке; навыками письменного и устного  изложения своих мыслей и мнения с элементами аргументации в межличностном и академическом взаимодействии на иностранном языке.</w:t>
            </w:r>
          </w:p>
        </w:tc>
      </w:tr>
    </w:tbl>
    <w:p w:rsidR="00091462" w:rsidRPr="00085627" w:rsidRDefault="00091462" w:rsidP="009A1478">
      <w:pPr>
        <w:widowControl w:val="0"/>
        <w:autoSpaceDE w:val="0"/>
        <w:autoSpaceDN w:val="0"/>
        <w:adjustRightInd w:val="0"/>
      </w:pPr>
    </w:p>
    <w:tbl>
      <w:tblPr>
        <w:tblW w:w="9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2591"/>
        <w:gridCol w:w="709"/>
        <w:gridCol w:w="534"/>
        <w:gridCol w:w="457"/>
        <w:gridCol w:w="586"/>
        <w:gridCol w:w="550"/>
        <w:gridCol w:w="708"/>
        <w:gridCol w:w="534"/>
        <w:gridCol w:w="457"/>
        <w:gridCol w:w="586"/>
        <w:gridCol w:w="466"/>
        <w:gridCol w:w="1204"/>
      </w:tblGrid>
      <w:tr w:rsidR="00E91CAC" w:rsidRPr="0007669B" w:rsidTr="00F54126">
        <w:tc>
          <w:tcPr>
            <w:tcW w:w="9910" w:type="dxa"/>
            <w:gridSpan w:val="13"/>
            <w:shd w:val="clear" w:color="auto" w:fill="F2F2F2"/>
          </w:tcPr>
          <w:p w:rsidR="00E91CAC" w:rsidRPr="0007669B" w:rsidRDefault="00E91CAC" w:rsidP="00CC6BB0">
            <w:pPr>
              <w:widowControl w:val="0"/>
              <w:autoSpaceDE w:val="0"/>
              <w:autoSpaceDN w:val="0"/>
              <w:adjustRightInd w:val="0"/>
              <w:jc w:val="center"/>
              <w:rPr>
                <w:sz w:val="22"/>
                <w:szCs w:val="22"/>
                <w:lang w:val="en-US"/>
              </w:rPr>
            </w:pPr>
            <w:r w:rsidRPr="0007669B">
              <w:rPr>
                <w:b/>
                <w:bCs/>
                <w:sz w:val="22"/>
                <w:szCs w:val="22"/>
              </w:rPr>
              <w:t>4 СТРУКТУРА И СОДЕРЖАНИЕ ДИСЦИПЛИНЫ</w:t>
            </w:r>
          </w:p>
        </w:tc>
      </w:tr>
      <w:tr w:rsidR="00E91CAC" w:rsidRPr="0007669B" w:rsidTr="00F54126">
        <w:tc>
          <w:tcPr>
            <w:tcW w:w="528" w:type="dxa"/>
            <w:vMerge w:val="restart"/>
            <w:shd w:val="clear" w:color="auto" w:fill="auto"/>
            <w:vAlign w:val="center"/>
          </w:tcPr>
          <w:p w:rsidR="00E91CAC" w:rsidRPr="006F7C33" w:rsidRDefault="00E91CAC" w:rsidP="00CC6BB0">
            <w:pPr>
              <w:jc w:val="center"/>
              <w:rPr>
                <w:sz w:val="18"/>
                <w:szCs w:val="18"/>
                <w:lang w:val="en-US"/>
              </w:rPr>
            </w:pPr>
            <w:r w:rsidRPr="006F7C33">
              <w:rPr>
                <w:b/>
                <w:sz w:val="18"/>
                <w:szCs w:val="18"/>
              </w:rPr>
              <w:t>Код</w:t>
            </w:r>
          </w:p>
        </w:tc>
        <w:tc>
          <w:tcPr>
            <w:tcW w:w="2591" w:type="dxa"/>
            <w:vMerge w:val="restart"/>
            <w:shd w:val="clear" w:color="auto" w:fill="auto"/>
            <w:vAlign w:val="center"/>
          </w:tcPr>
          <w:p w:rsidR="00E91CAC" w:rsidRPr="006F7C33" w:rsidRDefault="00E91CAC" w:rsidP="00CC6BB0">
            <w:pPr>
              <w:ind w:right="-68"/>
              <w:jc w:val="center"/>
              <w:rPr>
                <w:b/>
                <w:bCs/>
                <w:sz w:val="18"/>
                <w:szCs w:val="18"/>
              </w:rPr>
            </w:pPr>
            <w:r w:rsidRPr="006F7C33">
              <w:rPr>
                <w:b/>
                <w:bCs/>
                <w:sz w:val="18"/>
                <w:szCs w:val="18"/>
              </w:rPr>
              <w:t>Наименование разделов, тем</w:t>
            </w:r>
          </w:p>
          <w:p w:rsidR="00E91CAC" w:rsidRPr="006F7C33" w:rsidRDefault="00E91CAC" w:rsidP="00CC6BB0">
            <w:pPr>
              <w:ind w:right="-68"/>
              <w:jc w:val="center"/>
              <w:rPr>
                <w:sz w:val="18"/>
                <w:szCs w:val="18"/>
              </w:rPr>
            </w:pPr>
            <w:r w:rsidRPr="006F7C33">
              <w:rPr>
                <w:b/>
                <w:bCs/>
                <w:sz w:val="18"/>
                <w:szCs w:val="18"/>
              </w:rPr>
              <w:t>и видов работы</w:t>
            </w:r>
          </w:p>
        </w:tc>
        <w:tc>
          <w:tcPr>
            <w:tcW w:w="2836" w:type="dxa"/>
            <w:gridSpan w:val="5"/>
          </w:tcPr>
          <w:p w:rsidR="00E91CAC" w:rsidRPr="006F7C33" w:rsidRDefault="00E91CAC" w:rsidP="00CC6BB0">
            <w:pPr>
              <w:widowControl w:val="0"/>
              <w:autoSpaceDE w:val="0"/>
              <w:autoSpaceDN w:val="0"/>
              <w:adjustRightInd w:val="0"/>
              <w:jc w:val="center"/>
              <w:rPr>
                <w:sz w:val="18"/>
                <w:szCs w:val="18"/>
                <w:lang w:val="en-US"/>
              </w:rPr>
            </w:pPr>
            <w:r w:rsidRPr="006F7C33">
              <w:rPr>
                <w:b/>
                <w:sz w:val="18"/>
                <w:szCs w:val="18"/>
              </w:rPr>
              <w:t>Очная форма</w:t>
            </w:r>
          </w:p>
        </w:tc>
        <w:tc>
          <w:tcPr>
            <w:tcW w:w="2751" w:type="dxa"/>
            <w:gridSpan w:val="5"/>
          </w:tcPr>
          <w:p w:rsidR="00E91CAC" w:rsidRPr="006F7C33" w:rsidRDefault="00E91CAC" w:rsidP="00CC6BB0">
            <w:pPr>
              <w:widowControl w:val="0"/>
              <w:autoSpaceDE w:val="0"/>
              <w:autoSpaceDN w:val="0"/>
              <w:adjustRightInd w:val="0"/>
              <w:jc w:val="center"/>
              <w:rPr>
                <w:sz w:val="18"/>
                <w:szCs w:val="18"/>
                <w:lang w:val="en-US"/>
              </w:rPr>
            </w:pPr>
            <w:r w:rsidRPr="006F7C33">
              <w:rPr>
                <w:b/>
                <w:sz w:val="18"/>
                <w:szCs w:val="18"/>
              </w:rPr>
              <w:t>Заочная форма</w:t>
            </w:r>
          </w:p>
        </w:tc>
        <w:tc>
          <w:tcPr>
            <w:tcW w:w="1204" w:type="dxa"/>
            <w:vMerge w:val="restart"/>
            <w:shd w:val="clear" w:color="auto" w:fill="auto"/>
            <w:vAlign w:val="center"/>
          </w:tcPr>
          <w:p w:rsidR="00E91CAC" w:rsidRPr="006F7C33" w:rsidRDefault="00E91CAC" w:rsidP="00CC6BB0">
            <w:pPr>
              <w:widowControl w:val="0"/>
              <w:autoSpaceDE w:val="0"/>
              <w:autoSpaceDN w:val="0"/>
              <w:adjustRightInd w:val="0"/>
              <w:jc w:val="center"/>
              <w:rPr>
                <w:sz w:val="18"/>
                <w:szCs w:val="18"/>
                <w:lang w:val="en-US"/>
              </w:rPr>
            </w:pPr>
            <w:r w:rsidRPr="006F7C33">
              <w:rPr>
                <w:b/>
                <w:bCs/>
                <w:sz w:val="18"/>
                <w:szCs w:val="18"/>
              </w:rPr>
              <w:t>*Код индикатора достижения компетенции</w:t>
            </w:r>
          </w:p>
        </w:tc>
      </w:tr>
      <w:tr w:rsidR="00E91CAC" w:rsidRPr="0007669B" w:rsidTr="00F54126">
        <w:tc>
          <w:tcPr>
            <w:tcW w:w="528" w:type="dxa"/>
            <w:vMerge/>
            <w:shd w:val="clear" w:color="auto" w:fill="auto"/>
            <w:vAlign w:val="center"/>
          </w:tcPr>
          <w:p w:rsidR="00E91CAC" w:rsidRPr="0007669B" w:rsidRDefault="00E91CAC" w:rsidP="00CC6BB0">
            <w:pPr>
              <w:jc w:val="center"/>
              <w:rPr>
                <w:b/>
                <w:sz w:val="22"/>
                <w:szCs w:val="22"/>
              </w:rPr>
            </w:pPr>
          </w:p>
        </w:tc>
        <w:tc>
          <w:tcPr>
            <w:tcW w:w="2591" w:type="dxa"/>
            <w:vMerge/>
            <w:shd w:val="clear" w:color="auto" w:fill="auto"/>
            <w:vAlign w:val="center"/>
          </w:tcPr>
          <w:p w:rsidR="00E91CAC" w:rsidRPr="0007669B" w:rsidRDefault="00E91CAC" w:rsidP="00CC6BB0">
            <w:pPr>
              <w:ind w:right="-68"/>
              <w:jc w:val="center"/>
              <w:rPr>
                <w:b/>
                <w:sz w:val="22"/>
                <w:szCs w:val="22"/>
              </w:rPr>
            </w:pPr>
          </w:p>
        </w:tc>
        <w:tc>
          <w:tcPr>
            <w:tcW w:w="709" w:type="dxa"/>
            <w:vMerge w:val="restart"/>
            <w:shd w:val="clear" w:color="auto" w:fill="auto"/>
            <w:vAlign w:val="center"/>
          </w:tcPr>
          <w:p w:rsidR="00E91CAC" w:rsidRPr="006F7C33" w:rsidRDefault="00E91CAC" w:rsidP="00F54126">
            <w:pPr>
              <w:widowControl w:val="0"/>
              <w:autoSpaceDE w:val="0"/>
              <w:autoSpaceDN w:val="0"/>
              <w:adjustRightInd w:val="0"/>
              <w:ind w:left="-108"/>
              <w:jc w:val="center"/>
              <w:rPr>
                <w:sz w:val="18"/>
                <w:szCs w:val="18"/>
              </w:rPr>
            </w:pPr>
            <w:r w:rsidRPr="006F7C33">
              <w:rPr>
                <w:b/>
                <w:bCs/>
                <w:sz w:val="18"/>
                <w:szCs w:val="18"/>
              </w:rPr>
              <w:t>Семестр</w:t>
            </w:r>
          </w:p>
        </w:tc>
        <w:tc>
          <w:tcPr>
            <w:tcW w:w="2127" w:type="dxa"/>
            <w:gridSpan w:val="4"/>
          </w:tcPr>
          <w:p w:rsidR="00E91CAC" w:rsidRPr="006F7C33" w:rsidRDefault="00E91CAC" w:rsidP="00CC6BB0">
            <w:pPr>
              <w:widowControl w:val="0"/>
              <w:autoSpaceDE w:val="0"/>
              <w:autoSpaceDN w:val="0"/>
              <w:adjustRightInd w:val="0"/>
              <w:jc w:val="center"/>
              <w:rPr>
                <w:sz w:val="18"/>
                <w:szCs w:val="18"/>
              </w:rPr>
            </w:pPr>
            <w:r w:rsidRPr="006F7C33">
              <w:rPr>
                <w:b/>
                <w:sz w:val="18"/>
                <w:szCs w:val="18"/>
              </w:rPr>
              <w:t>Часы</w:t>
            </w:r>
          </w:p>
        </w:tc>
        <w:tc>
          <w:tcPr>
            <w:tcW w:w="708" w:type="dxa"/>
            <w:vMerge w:val="restart"/>
            <w:shd w:val="clear" w:color="auto" w:fill="auto"/>
            <w:vAlign w:val="center"/>
          </w:tcPr>
          <w:p w:rsidR="00E91CAC" w:rsidRPr="006F7C33" w:rsidRDefault="00E91CAC" w:rsidP="00CC6BB0">
            <w:pPr>
              <w:widowControl w:val="0"/>
              <w:autoSpaceDE w:val="0"/>
              <w:autoSpaceDN w:val="0"/>
              <w:adjustRightInd w:val="0"/>
              <w:jc w:val="center"/>
              <w:rPr>
                <w:b/>
                <w:bCs/>
                <w:sz w:val="18"/>
                <w:szCs w:val="18"/>
              </w:rPr>
            </w:pPr>
            <w:r w:rsidRPr="006F7C33">
              <w:rPr>
                <w:b/>
                <w:bCs/>
                <w:sz w:val="18"/>
                <w:szCs w:val="18"/>
              </w:rPr>
              <w:t>Курс/</w:t>
            </w:r>
          </w:p>
          <w:p w:rsidR="00E91CAC" w:rsidRPr="006F7C33" w:rsidRDefault="00E91CAC" w:rsidP="00CC6BB0">
            <w:pPr>
              <w:widowControl w:val="0"/>
              <w:autoSpaceDE w:val="0"/>
              <w:autoSpaceDN w:val="0"/>
              <w:adjustRightInd w:val="0"/>
              <w:jc w:val="center"/>
              <w:rPr>
                <w:sz w:val="18"/>
                <w:szCs w:val="18"/>
              </w:rPr>
            </w:pPr>
            <w:r w:rsidRPr="006F7C33">
              <w:rPr>
                <w:b/>
                <w:bCs/>
                <w:sz w:val="18"/>
                <w:szCs w:val="18"/>
              </w:rPr>
              <w:t>сессия</w:t>
            </w:r>
          </w:p>
        </w:tc>
        <w:tc>
          <w:tcPr>
            <w:tcW w:w="2043" w:type="dxa"/>
            <w:gridSpan w:val="4"/>
          </w:tcPr>
          <w:p w:rsidR="00E91CAC" w:rsidRPr="006F7C33" w:rsidRDefault="00E91CAC" w:rsidP="00CC6BB0">
            <w:pPr>
              <w:widowControl w:val="0"/>
              <w:autoSpaceDE w:val="0"/>
              <w:autoSpaceDN w:val="0"/>
              <w:adjustRightInd w:val="0"/>
              <w:jc w:val="center"/>
              <w:rPr>
                <w:sz w:val="18"/>
                <w:szCs w:val="18"/>
              </w:rPr>
            </w:pPr>
            <w:r w:rsidRPr="006F7C33">
              <w:rPr>
                <w:b/>
                <w:sz w:val="18"/>
                <w:szCs w:val="18"/>
              </w:rPr>
              <w:t>Часы</w:t>
            </w:r>
          </w:p>
        </w:tc>
        <w:tc>
          <w:tcPr>
            <w:tcW w:w="1204" w:type="dxa"/>
            <w:vMerge/>
            <w:shd w:val="clear" w:color="auto" w:fill="auto"/>
            <w:vAlign w:val="center"/>
          </w:tcPr>
          <w:p w:rsidR="00E91CAC" w:rsidRPr="0007669B" w:rsidRDefault="00E91CAC" w:rsidP="00CC6BB0">
            <w:pPr>
              <w:widowControl w:val="0"/>
              <w:autoSpaceDE w:val="0"/>
              <w:autoSpaceDN w:val="0"/>
              <w:adjustRightInd w:val="0"/>
              <w:jc w:val="center"/>
              <w:rPr>
                <w:sz w:val="22"/>
                <w:szCs w:val="22"/>
              </w:rPr>
            </w:pPr>
          </w:p>
        </w:tc>
      </w:tr>
      <w:tr w:rsidR="00E91CAC" w:rsidRPr="0007669B" w:rsidTr="00F54126">
        <w:tc>
          <w:tcPr>
            <w:tcW w:w="528" w:type="dxa"/>
            <w:vMerge/>
            <w:shd w:val="clear" w:color="auto" w:fill="auto"/>
            <w:vAlign w:val="center"/>
          </w:tcPr>
          <w:p w:rsidR="00E91CAC" w:rsidRPr="0007669B" w:rsidRDefault="00E91CAC" w:rsidP="00CC6BB0">
            <w:pPr>
              <w:jc w:val="center"/>
              <w:rPr>
                <w:b/>
                <w:sz w:val="22"/>
                <w:szCs w:val="22"/>
              </w:rPr>
            </w:pPr>
          </w:p>
        </w:tc>
        <w:tc>
          <w:tcPr>
            <w:tcW w:w="2591" w:type="dxa"/>
            <w:vMerge/>
            <w:shd w:val="clear" w:color="auto" w:fill="auto"/>
            <w:vAlign w:val="center"/>
          </w:tcPr>
          <w:p w:rsidR="00E91CAC" w:rsidRPr="0007669B" w:rsidRDefault="00E91CAC" w:rsidP="00CC6BB0">
            <w:pPr>
              <w:jc w:val="center"/>
              <w:rPr>
                <w:b/>
                <w:sz w:val="22"/>
                <w:szCs w:val="22"/>
              </w:rPr>
            </w:pPr>
          </w:p>
        </w:tc>
        <w:tc>
          <w:tcPr>
            <w:tcW w:w="709" w:type="dxa"/>
            <w:vMerge/>
            <w:shd w:val="clear" w:color="auto" w:fill="auto"/>
            <w:vAlign w:val="center"/>
          </w:tcPr>
          <w:p w:rsidR="00E91CAC" w:rsidRPr="006F7C33" w:rsidRDefault="00E91CAC" w:rsidP="00CC6BB0">
            <w:pPr>
              <w:widowControl w:val="0"/>
              <w:autoSpaceDE w:val="0"/>
              <w:autoSpaceDN w:val="0"/>
              <w:adjustRightInd w:val="0"/>
              <w:jc w:val="center"/>
              <w:rPr>
                <w:sz w:val="18"/>
                <w:szCs w:val="18"/>
              </w:rPr>
            </w:pPr>
          </w:p>
        </w:tc>
        <w:tc>
          <w:tcPr>
            <w:tcW w:w="534" w:type="dxa"/>
            <w:shd w:val="clear" w:color="auto" w:fill="auto"/>
            <w:vAlign w:val="center"/>
          </w:tcPr>
          <w:p w:rsidR="00E91CAC" w:rsidRPr="006F7C33" w:rsidRDefault="00E91CAC" w:rsidP="00CC6BB0">
            <w:pPr>
              <w:widowControl w:val="0"/>
              <w:autoSpaceDE w:val="0"/>
              <w:autoSpaceDN w:val="0"/>
              <w:adjustRightInd w:val="0"/>
              <w:jc w:val="center"/>
              <w:rPr>
                <w:b/>
                <w:sz w:val="18"/>
                <w:szCs w:val="18"/>
              </w:rPr>
            </w:pPr>
            <w:r w:rsidRPr="006F7C33">
              <w:rPr>
                <w:b/>
                <w:sz w:val="18"/>
                <w:szCs w:val="18"/>
              </w:rPr>
              <w:t>Лек</w:t>
            </w:r>
          </w:p>
        </w:tc>
        <w:tc>
          <w:tcPr>
            <w:tcW w:w="457" w:type="dxa"/>
            <w:shd w:val="clear" w:color="auto" w:fill="auto"/>
            <w:vAlign w:val="center"/>
          </w:tcPr>
          <w:p w:rsidR="00E91CAC" w:rsidRPr="006F7C33" w:rsidRDefault="00E91CAC" w:rsidP="00CC6BB0">
            <w:pPr>
              <w:jc w:val="center"/>
              <w:rPr>
                <w:b/>
                <w:sz w:val="18"/>
                <w:szCs w:val="18"/>
              </w:rPr>
            </w:pPr>
            <w:r w:rsidRPr="006F7C33">
              <w:rPr>
                <w:b/>
                <w:sz w:val="18"/>
                <w:szCs w:val="18"/>
              </w:rPr>
              <w:t>Пр</w:t>
            </w:r>
          </w:p>
        </w:tc>
        <w:tc>
          <w:tcPr>
            <w:tcW w:w="586" w:type="dxa"/>
            <w:vAlign w:val="center"/>
          </w:tcPr>
          <w:p w:rsidR="00E91CAC" w:rsidRPr="006F7C33" w:rsidRDefault="00E91CAC" w:rsidP="00E91CAC">
            <w:pPr>
              <w:jc w:val="center"/>
              <w:rPr>
                <w:b/>
                <w:sz w:val="18"/>
                <w:szCs w:val="18"/>
              </w:rPr>
            </w:pPr>
            <w:r w:rsidRPr="006F7C33">
              <w:rPr>
                <w:b/>
                <w:sz w:val="18"/>
                <w:szCs w:val="18"/>
              </w:rPr>
              <w:t>Лаб</w:t>
            </w:r>
          </w:p>
        </w:tc>
        <w:tc>
          <w:tcPr>
            <w:tcW w:w="550" w:type="dxa"/>
            <w:shd w:val="clear" w:color="auto" w:fill="auto"/>
            <w:vAlign w:val="center"/>
          </w:tcPr>
          <w:p w:rsidR="00E91CAC" w:rsidRPr="006F7C33" w:rsidRDefault="00E91CAC" w:rsidP="00CC6BB0">
            <w:pPr>
              <w:jc w:val="center"/>
              <w:rPr>
                <w:b/>
                <w:sz w:val="18"/>
                <w:szCs w:val="18"/>
              </w:rPr>
            </w:pPr>
            <w:r w:rsidRPr="006F7C33">
              <w:rPr>
                <w:b/>
                <w:sz w:val="18"/>
                <w:szCs w:val="18"/>
              </w:rPr>
              <w:t>СР</w:t>
            </w:r>
          </w:p>
        </w:tc>
        <w:tc>
          <w:tcPr>
            <w:tcW w:w="708" w:type="dxa"/>
            <w:vMerge/>
            <w:shd w:val="clear" w:color="auto" w:fill="auto"/>
            <w:vAlign w:val="center"/>
          </w:tcPr>
          <w:p w:rsidR="00E91CAC" w:rsidRPr="006F7C33" w:rsidRDefault="00E91CAC" w:rsidP="00CC6BB0">
            <w:pPr>
              <w:widowControl w:val="0"/>
              <w:autoSpaceDE w:val="0"/>
              <w:autoSpaceDN w:val="0"/>
              <w:adjustRightInd w:val="0"/>
              <w:jc w:val="center"/>
              <w:rPr>
                <w:sz w:val="18"/>
                <w:szCs w:val="18"/>
              </w:rPr>
            </w:pPr>
          </w:p>
        </w:tc>
        <w:tc>
          <w:tcPr>
            <w:tcW w:w="534" w:type="dxa"/>
            <w:shd w:val="clear" w:color="auto" w:fill="auto"/>
            <w:vAlign w:val="center"/>
          </w:tcPr>
          <w:p w:rsidR="00E91CAC" w:rsidRPr="006F7C33" w:rsidRDefault="00E91CAC" w:rsidP="00CC6BB0">
            <w:pPr>
              <w:widowControl w:val="0"/>
              <w:autoSpaceDE w:val="0"/>
              <w:autoSpaceDN w:val="0"/>
              <w:adjustRightInd w:val="0"/>
              <w:jc w:val="center"/>
              <w:rPr>
                <w:b/>
                <w:sz w:val="18"/>
                <w:szCs w:val="18"/>
              </w:rPr>
            </w:pPr>
            <w:r w:rsidRPr="006F7C33">
              <w:rPr>
                <w:b/>
                <w:sz w:val="18"/>
                <w:szCs w:val="18"/>
              </w:rPr>
              <w:t>Лек</w:t>
            </w:r>
          </w:p>
        </w:tc>
        <w:tc>
          <w:tcPr>
            <w:tcW w:w="457" w:type="dxa"/>
            <w:shd w:val="clear" w:color="auto" w:fill="auto"/>
            <w:vAlign w:val="center"/>
          </w:tcPr>
          <w:p w:rsidR="00E91CAC" w:rsidRPr="006F7C33" w:rsidRDefault="00E91CAC" w:rsidP="00CC6BB0">
            <w:pPr>
              <w:jc w:val="center"/>
              <w:rPr>
                <w:b/>
                <w:sz w:val="18"/>
                <w:szCs w:val="18"/>
              </w:rPr>
            </w:pPr>
            <w:r w:rsidRPr="006F7C33">
              <w:rPr>
                <w:b/>
                <w:sz w:val="18"/>
                <w:szCs w:val="18"/>
              </w:rPr>
              <w:t>Пр</w:t>
            </w:r>
          </w:p>
        </w:tc>
        <w:tc>
          <w:tcPr>
            <w:tcW w:w="586" w:type="dxa"/>
            <w:vAlign w:val="center"/>
          </w:tcPr>
          <w:p w:rsidR="00E91CAC" w:rsidRPr="006F7C33" w:rsidRDefault="00E91CAC" w:rsidP="00E91CAC">
            <w:pPr>
              <w:jc w:val="center"/>
              <w:rPr>
                <w:b/>
                <w:sz w:val="18"/>
                <w:szCs w:val="18"/>
              </w:rPr>
            </w:pPr>
            <w:r w:rsidRPr="006F7C33">
              <w:rPr>
                <w:b/>
                <w:sz w:val="18"/>
                <w:szCs w:val="18"/>
              </w:rPr>
              <w:t>Лаб</w:t>
            </w:r>
          </w:p>
        </w:tc>
        <w:tc>
          <w:tcPr>
            <w:tcW w:w="466" w:type="dxa"/>
            <w:shd w:val="clear" w:color="auto" w:fill="auto"/>
            <w:vAlign w:val="center"/>
          </w:tcPr>
          <w:p w:rsidR="00E91CAC" w:rsidRPr="006F7C33" w:rsidRDefault="00E91CAC" w:rsidP="00CC6BB0">
            <w:pPr>
              <w:jc w:val="center"/>
              <w:rPr>
                <w:b/>
                <w:sz w:val="18"/>
                <w:szCs w:val="18"/>
              </w:rPr>
            </w:pPr>
            <w:r w:rsidRPr="006F7C33">
              <w:rPr>
                <w:b/>
                <w:sz w:val="18"/>
                <w:szCs w:val="18"/>
              </w:rPr>
              <w:t>СР</w:t>
            </w:r>
          </w:p>
        </w:tc>
        <w:tc>
          <w:tcPr>
            <w:tcW w:w="1204" w:type="dxa"/>
            <w:vMerge/>
            <w:shd w:val="clear" w:color="auto" w:fill="auto"/>
            <w:vAlign w:val="center"/>
          </w:tcPr>
          <w:p w:rsidR="00E91CAC" w:rsidRPr="0007669B" w:rsidRDefault="00E91CAC" w:rsidP="00CC6BB0">
            <w:pPr>
              <w:widowControl w:val="0"/>
              <w:autoSpaceDE w:val="0"/>
              <w:autoSpaceDN w:val="0"/>
              <w:adjustRightInd w:val="0"/>
              <w:jc w:val="center"/>
              <w:rPr>
                <w:sz w:val="22"/>
                <w:szCs w:val="22"/>
              </w:rPr>
            </w:pPr>
          </w:p>
        </w:tc>
      </w:tr>
      <w:tr w:rsidR="00355829" w:rsidRPr="0007669B" w:rsidTr="00F54126">
        <w:tc>
          <w:tcPr>
            <w:tcW w:w="528" w:type="dxa"/>
            <w:shd w:val="clear" w:color="auto" w:fill="auto"/>
            <w:vAlign w:val="center"/>
          </w:tcPr>
          <w:p w:rsidR="00355829" w:rsidRPr="0007669B" w:rsidRDefault="00355829" w:rsidP="00355829">
            <w:pPr>
              <w:jc w:val="center"/>
              <w:rPr>
                <w:b/>
                <w:sz w:val="22"/>
                <w:szCs w:val="22"/>
              </w:rPr>
            </w:pPr>
            <w:r w:rsidRPr="0007669B">
              <w:rPr>
                <w:b/>
                <w:sz w:val="22"/>
                <w:szCs w:val="22"/>
              </w:rPr>
              <w:t>1.0</w:t>
            </w:r>
          </w:p>
        </w:tc>
        <w:tc>
          <w:tcPr>
            <w:tcW w:w="2591" w:type="dxa"/>
            <w:shd w:val="clear" w:color="auto" w:fill="auto"/>
            <w:vAlign w:val="center"/>
          </w:tcPr>
          <w:p w:rsidR="00355829" w:rsidRPr="00A87551" w:rsidRDefault="00355829" w:rsidP="00355829">
            <w:pPr>
              <w:jc w:val="both"/>
              <w:rPr>
                <w:b/>
                <w:sz w:val="20"/>
                <w:szCs w:val="20"/>
              </w:rPr>
            </w:pPr>
            <w:r w:rsidRPr="00A87551">
              <w:rPr>
                <w:b/>
                <w:sz w:val="20"/>
                <w:szCs w:val="20"/>
              </w:rPr>
              <w:t xml:space="preserve">Раздел 1. О себе. Мой институт. </w:t>
            </w:r>
          </w:p>
        </w:tc>
        <w:tc>
          <w:tcPr>
            <w:tcW w:w="709" w:type="dxa"/>
            <w:shd w:val="clear" w:color="auto" w:fill="auto"/>
            <w:vAlign w:val="center"/>
          </w:tcPr>
          <w:p w:rsidR="00355829" w:rsidRPr="0007669B" w:rsidRDefault="00355829" w:rsidP="00355829">
            <w:pPr>
              <w:widowControl w:val="0"/>
              <w:autoSpaceDE w:val="0"/>
              <w:autoSpaceDN w:val="0"/>
              <w:adjustRightInd w:val="0"/>
              <w:jc w:val="center"/>
              <w:rPr>
                <w:sz w:val="22"/>
                <w:szCs w:val="22"/>
              </w:rPr>
            </w:pPr>
            <w:r>
              <w:rPr>
                <w:sz w:val="22"/>
                <w:szCs w:val="22"/>
              </w:rPr>
              <w:t>1</w:t>
            </w:r>
          </w:p>
        </w:tc>
        <w:tc>
          <w:tcPr>
            <w:tcW w:w="534" w:type="dxa"/>
            <w:shd w:val="clear" w:color="auto" w:fill="auto"/>
            <w:vAlign w:val="center"/>
          </w:tcPr>
          <w:p w:rsidR="00355829" w:rsidRPr="0007669B" w:rsidRDefault="00355829" w:rsidP="00355829">
            <w:pPr>
              <w:widowControl w:val="0"/>
              <w:autoSpaceDE w:val="0"/>
              <w:autoSpaceDN w:val="0"/>
              <w:adjustRightInd w:val="0"/>
              <w:jc w:val="center"/>
              <w:rPr>
                <w:sz w:val="22"/>
                <w:szCs w:val="22"/>
              </w:rPr>
            </w:pPr>
          </w:p>
        </w:tc>
        <w:tc>
          <w:tcPr>
            <w:tcW w:w="457" w:type="dxa"/>
            <w:shd w:val="clear" w:color="auto" w:fill="auto"/>
            <w:vAlign w:val="center"/>
          </w:tcPr>
          <w:p w:rsidR="00355829" w:rsidRPr="00E80D92" w:rsidRDefault="00355829" w:rsidP="00355829">
            <w:pPr>
              <w:widowControl w:val="0"/>
              <w:autoSpaceDE w:val="0"/>
              <w:autoSpaceDN w:val="0"/>
              <w:adjustRightInd w:val="0"/>
              <w:jc w:val="center"/>
            </w:pPr>
            <w:r w:rsidRPr="00E80D92">
              <w:rPr>
                <w:sz w:val="22"/>
                <w:szCs w:val="22"/>
              </w:rPr>
              <w:t>20</w:t>
            </w:r>
          </w:p>
        </w:tc>
        <w:tc>
          <w:tcPr>
            <w:tcW w:w="586" w:type="dxa"/>
            <w:vAlign w:val="center"/>
          </w:tcPr>
          <w:p w:rsidR="00355829" w:rsidRPr="00E80D92" w:rsidRDefault="00355829" w:rsidP="00355829">
            <w:pPr>
              <w:widowControl w:val="0"/>
              <w:autoSpaceDE w:val="0"/>
              <w:autoSpaceDN w:val="0"/>
              <w:adjustRightInd w:val="0"/>
              <w:jc w:val="center"/>
            </w:pPr>
          </w:p>
        </w:tc>
        <w:tc>
          <w:tcPr>
            <w:tcW w:w="550" w:type="dxa"/>
            <w:shd w:val="clear" w:color="auto" w:fill="auto"/>
            <w:vAlign w:val="center"/>
          </w:tcPr>
          <w:p w:rsidR="00355829" w:rsidRPr="00E80D92" w:rsidRDefault="00355829" w:rsidP="00355829">
            <w:pPr>
              <w:widowControl w:val="0"/>
              <w:autoSpaceDE w:val="0"/>
              <w:autoSpaceDN w:val="0"/>
              <w:adjustRightInd w:val="0"/>
              <w:jc w:val="center"/>
            </w:pPr>
            <w:r w:rsidRPr="00E80D92">
              <w:rPr>
                <w:sz w:val="22"/>
                <w:szCs w:val="22"/>
              </w:rPr>
              <w:t>20</w:t>
            </w:r>
          </w:p>
        </w:tc>
        <w:tc>
          <w:tcPr>
            <w:tcW w:w="708" w:type="dxa"/>
            <w:shd w:val="clear" w:color="auto" w:fill="auto"/>
            <w:vAlign w:val="center"/>
          </w:tcPr>
          <w:p w:rsidR="00355829" w:rsidRPr="00E80D92" w:rsidRDefault="00355829" w:rsidP="00355829">
            <w:pPr>
              <w:widowControl w:val="0"/>
              <w:autoSpaceDE w:val="0"/>
              <w:autoSpaceDN w:val="0"/>
              <w:adjustRightInd w:val="0"/>
              <w:jc w:val="center"/>
            </w:pPr>
            <w:r w:rsidRPr="00E80D92">
              <w:rPr>
                <w:sz w:val="22"/>
                <w:szCs w:val="22"/>
              </w:rPr>
              <w:t>1</w:t>
            </w:r>
          </w:p>
        </w:tc>
        <w:tc>
          <w:tcPr>
            <w:tcW w:w="534" w:type="dxa"/>
            <w:shd w:val="clear" w:color="auto" w:fill="auto"/>
            <w:vAlign w:val="center"/>
          </w:tcPr>
          <w:p w:rsidR="00355829" w:rsidRPr="00E80D92" w:rsidRDefault="00355829" w:rsidP="00355829">
            <w:pPr>
              <w:widowControl w:val="0"/>
              <w:autoSpaceDE w:val="0"/>
              <w:autoSpaceDN w:val="0"/>
              <w:adjustRightInd w:val="0"/>
              <w:jc w:val="center"/>
            </w:pPr>
          </w:p>
        </w:tc>
        <w:tc>
          <w:tcPr>
            <w:tcW w:w="457" w:type="dxa"/>
            <w:shd w:val="clear" w:color="auto" w:fill="auto"/>
            <w:vAlign w:val="center"/>
          </w:tcPr>
          <w:p w:rsidR="00355829" w:rsidRPr="00E80D92" w:rsidRDefault="00355829" w:rsidP="00355829">
            <w:pPr>
              <w:widowControl w:val="0"/>
              <w:autoSpaceDE w:val="0"/>
              <w:autoSpaceDN w:val="0"/>
              <w:adjustRightInd w:val="0"/>
              <w:jc w:val="center"/>
            </w:pPr>
            <w:r w:rsidRPr="00E80D92">
              <w:rPr>
                <w:sz w:val="22"/>
                <w:szCs w:val="22"/>
              </w:rPr>
              <w:t>3</w:t>
            </w:r>
          </w:p>
        </w:tc>
        <w:tc>
          <w:tcPr>
            <w:tcW w:w="586" w:type="dxa"/>
            <w:vAlign w:val="center"/>
          </w:tcPr>
          <w:p w:rsidR="00355829" w:rsidRPr="00E80D92" w:rsidRDefault="00355829" w:rsidP="00355829">
            <w:pPr>
              <w:widowControl w:val="0"/>
              <w:autoSpaceDE w:val="0"/>
              <w:autoSpaceDN w:val="0"/>
              <w:adjustRightInd w:val="0"/>
              <w:jc w:val="center"/>
            </w:pPr>
          </w:p>
        </w:tc>
        <w:tc>
          <w:tcPr>
            <w:tcW w:w="466" w:type="dxa"/>
            <w:shd w:val="clear" w:color="auto" w:fill="auto"/>
            <w:vAlign w:val="center"/>
          </w:tcPr>
          <w:p w:rsidR="00355829" w:rsidRPr="00E80D92" w:rsidRDefault="00355829" w:rsidP="00355829">
            <w:pPr>
              <w:widowControl w:val="0"/>
              <w:autoSpaceDE w:val="0"/>
              <w:autoSpaceDN w:val="0"/>
              <w:adjustRightInd w:val="0"/>
              <w:jc w:val="center"/>
            </w:pPr>
            <w:r w:rsidRPr="00E80D92">
              <w:rPr>
                <w:sz w:val="22"/>
                <w:szCs w:val="22"/>
              </w:rPr>
              <w:t>20</w:t>
            </w:r>
          </w:p>
        </w:tc>
        <w:tc>
          <w:tcPr>
            <w:tcW w:w="1204" w:type="dxa"/>
            <w:shd w:val="clear" w:color="auto" w:fill="auto"/>
            <w:vAlign w:val="center"/>
          </w:tcPr>
          <w:p w:rsidR="00355829" w:rsidRPr="0007669B" w:rsidRDefault="00355829" w:rsidP="00355829">
            <w:pPr>
              <w:widowControl w:val="0"/>
              <w:autoSpaceDE w:val="0"/>
              <w:autoSpaceDN w:val="0"/>
              <w:adjustRightInd w:val="0"/>
              <w:jc w:val="center"/>
              <w:rPr>
                <w:sz w:val="22"/>
                <w:szCs w:val="22"/>
              </w:rPr>
            </w:pPr>
            <w:r w:rsidRPr="00D75F07">
              <w:rPr>
                <w:bCs/>
                <w:sz w:val="20"/>
                <w:szCs w:val="20"/>
              </w:rPr>
              <w:t>УК-4.1</w:t>
            </w:r>
          </w:p>
        </w:tc>
      </w:tr>
      <w:tr w:rsidR="00355829" w:rsidRPr="0007669B" w:rsidTr="00F54126">
        <w:tc>
          <w:tcPr>
            <w:tcW w:w="528" w:type="dxa"/>
            <w:shd w:val="clear" w:color="auto" w:fill="auto"/>
            <w:vAlign w:val="center"/>
          </w:tcPr>
          <w:p w:rsidR="00355829" w:rsidRPr="006F7C33" w:rsidRDefault="00355829" w:rsidP="00355829">
            <w:pPr>
              <w:jc w:val="center"/>
              <w:rPr>
                <w:sz w:val="22"/>
                <w:szCs w:val="22"/>
              </w:rPr>
            </w:pPr>
            <w:r w:rsidRPr="006F7C33">
              <w:rPr>
                <w:sz w:val="22"/>
                <w:szCs w:val="22"/>
              </w:rPr>
              <w:t>1.1</w:t>
            </w:r>
          </w:p>
        </w:tc>
        <w:tc>
          <w:tcPr>
            <w:tcW w:w="2591" w:type="dxa"/>
            <w:shd w:val="clear" w:color="auto" w:fill="auto"/>
            <w:vAlign w:val="center"/>
          </w:tcPr>
          <w:p w:rsidR="00355829" w:rsidRPr="00A87551" w:rsidRDefault="00355829" w:rsidP="00355829">
            <w:pPr>
              <w:tabs>
                <w:tab w:val="left" w:pos="567"/>
              </w:tabs>
              <w:jc w:val="both"/>
              <w:textAlignment w:val="baseline"/>
              <w:rPr>
                <w:sz w:val="20"/>
                <w:szCs w:val="20"/>
                <w:lang w:eastAsia="en-US"/>
              </w:rPr>
            </w:pPr>
            <w:r w:rsidRPr="00A87551">
              <w:rPr>
                <w:color w:val="000000"/>
                <w:sz w:val="20"/>
                <w:szCs w:val="20"/>
              </w:rPr>
              <w:t xml:space="preserve">Подготовка к практическим занятиям раздела 1 </w:t>
            </w:r>
          </w:p>
        </w:tc>
        <w:tc>
          <w:tcPr>
            <w:tcW w:w="709" w:type="dxa"/>
            <w:shd w:val="clear" w:color="auto" w:fill="auto"/>
            <w:vAlign w:val="center"/>
          </w:tcPr>
          <w:p w:rsidR="00355829" w:rsidRPr="0007669B" w:rsidRDefault="00355829" w:rsidP="00355829">
            <w:pPr>
              <w:widowControl w:val="0"/>
              <w:autoSpaceDE w:val="0"/>
              <w:autoSpaceDN w:val="0"/>
              <w:adjustRightInd w:val="0"/>
              <w:jc w:val="center"/>
              <w:rPr>
                <w:sz w:val="22"/>
                <w:szCs w:val="22"/>
              </w:rPr>
            </w:pPr>
            <w:r>
              <w:rPr>
                <w:sz w:val="22"/>
                <w:szCs w:val="22"/>
              </w:rPr>
              <w:t>1</w:t>
            </w:r>
          </w:p>
        </w:tc>
        <w:tc>
          <w:tcPr>
            <w:tcW w:w="534" w:type="dxa"/>
            <w:shd w:val="clear" w:color="auto" w:fill="auto"/>
            <w:vAlign w:val="center"/>
          </w:tcPr>
          <w:p w:rsidR="00355829" w:rsidRPr="0007669B" w:rsidRDefault="00355829" w:rsidP="00355829">
            <w:pPr>
              <w:widowControl w:val="0"/>
              <w:autoSpaceDE w:val="0"/>
              <w:autoSpaceDN w:val="0"/>
              <w:adjustRightInd w:val="0"/>
              <w:jc w:val="center"/>
              <w:rPr>
                <w:sz w:val="22"/>
                <w:szCs w:val="22"/>
              </w:rPr>
            </w:pPr>
          </w:p>
        </w:tc>
        <w:tc>
          <w:tcPr>
            <w:tcW w:w="457" w:type="dxa"/>
            <w:shd w:val="clear" w:color="auto" w:fill="auto"/>
            <w:vAlign w:val="center"/>
          </w:tcPr>
          <w:p w:rsidR="00355829" w:rsidRPr="00E80D92" w:rsidRDefault="00355829" w:rsidP="00355829">
            <w:pPr>
              <w:widowControl w:val="0"/>
              <w:autoSpaceDE w:val="0"/>
              <w:autoSpaceDN w:val="0"/>
              <w:adjustRightInd w:val="0"/>
              <w:jc w:val="center"/>
            </w:pPr>
          </w:p>
        </w:tc>
        <w:tc>
          <w:tcPr>
            <w:tcW w:w="586" w:type="dxa"/>
            <w:vAlign w:val="center"/>
          </w:tcPr>
          <w:p w:rsidR="00355829" w:rsidRPr="00E80D92" w:rsidRDefault="00355829" w:rsidP="00355829">
            <w:pPr>
              <w:widowControl w:val="0"/>
              <w:autoSpaceDE w:val="0"/>
              <w:autoSpaceDN w:val="0"/>
              <w:adjustRightInd w:val="0"/>
              <w:jc w:val="center"/>
            </w:pPr>
          </w:p>
        </w:tc>
        <w:tc>
          <w:tcPr>
            <w:tcW w:w="550" w:type="dxa"/>
            <w:shd w:val="clear" w:color="auto" w:fill="auto"/>
            <w:vAlign w:val="center"/>
          </w:tcPr>
          <w:p w:rsidR="00355829" w:rsidRPr="00E80D92" w:rsidRDefault="00355829" w:rsidP="00355829">
            <w:pPr>
              <w:widowControl w:val="0"/>
              <w:autoSpaceDE w:val="0"/>
              <w:autoSpaceDN w:val="0"/>
              <w:adjustRightInd w:val="0"/>
              <w:jc w:val="center"/>
            </w:pPr>
          </w:p>
        </w:tc>
        <w:tc>
          <w:tcPr>
            <w:tcW w:w="708" w:type="dxa"/>
            <w:shd w:val="clear" w:color="auto" w:fill="auto"/>
            <w:vAlign w:val="center"/>
          </w:tcPr>
          <w:p w:rsidR="00355829" w:rsidRPr="00E80D92" w:rsidRDefault="00355829" w:rsidP="00355829">
            <w:pPr>
              <w:widowControl w:val="0"/>
              <w:autoSpaceDE w:val="0"/>
              <w:autoSpaceDN w:val="0"/>
              <w:adjustRightInd w:val="0"/>
              <w:jc w:val="center"/>
            </w:pPr>
          </w:p>
        </w:tc>
        <w:tc>
          <w:tcPr>
            <w:tcW w:w="534" w:type="dxa"/>
            <w:shd w:val="clear" w:color="auto" w:fill="auto"/>
            <w:vAlign w:val="center"/>
          </w:tcPr>
          <w:p w:rsidR="00355829" w:rsidRPr="00E80D92" w:rsidRDefault="00355829" w:rsidP="00355829">
            <w:pPr>
              <w:widowControl w:val="0"/>
              <w:autoSpaceDE w:val="0"/>
              <w:autoSpaceDN w:val="0"/>
              <w:adjustRightInd w:val="0"/>
              <w:jc w:val="center"/>
            </w:pPr>
          </w:p>
        </w:tc>
        <w:tc>
          <w:tcPr>
            <w:tcW w:w="457" w:type="dxa"/>
            <w:shd w:val="clear" w:color="auto" w:fill="auto"/>
            <w:vAlign w:val="center"/>
          </w:tcPr>
          <w:p w:rsidR="00355829" w:rsidRPr="00E80D92" w:rsidRDefault="00355829" w:rsidP="00355829">
            <w:pPr>
              <w:widowControl w:val="0"/>
              <w:autoSpaceDE w:val="0"/>
              <w:autoSpaceDN w:val="0"/>
              <w:adjustRightInd w:val="0"/>
              <w:jc w:val="center"/>
            </w:pPr>
          </w:p>
        </w:tc>
        <w:tc>
          <w:tcPr>
            <w:tcW w:w="586" w:type="dxa"/>
            <w:vAlign w:val="center"/>
          </w:tcPr>
          <w:p w:rsidR="00355829" w:rsidRPr="00E80D92" w:rsidRDefault="00355829" w:rsidP="00355829">
            <w:pPr>
              <w:widowControl w:val="0"/>
              <w:autoSpaceDE w:val="0"/>
              <w:autoSpaceDN w:val="0"/>
              <w:adjustRightInd w:val="0"/>
              <w:jc w:val="center"/>
            </w:pPr>
          </w:p>
        </w:tc>
        <w:tc>
          <w:tcPr>
            <w:tcW w:w="466" w:type="dxa"/>
            <w:shd w:val="clear" w:color="auto" w:fill="auto"/>
            <w:vAlign w:val="center"/>
          </w:tcPr>
          <w:p w:rsidR="00355829" w:rsidRPr="00E80D92" w:rsidRDefault="00355829" w:rsidP="00355829">
            <w:pPr>
              <w:widowControl w:val="0"/>
              <w:autoSpaceDE w:val="0"/>
              <w:autoSpaceDN w:val="0"/>
              <w:adjustRightInd w:val="0"/>
              <w:jc w:val="center"/>
            </w:pPr>
          </w:p>
        </w:tc>
        <w:tc>
          <w:tcPr>
            <w:tcW w:w="1204" w:type="dxa"/>
            <w:shd w:val="clear" w:color="auto" w:fill="auto"/>
            <w:vAlign w:val="center"/>
          </w:tcPr>
          <w:p w:rsidR="00355829" w:rsidRPr="0007669B" w:rsidRDefault="00355829" w:rsidP="00355829">
            <w:pPr>
              <w:widowControl w:val="0"/>
              <w:autoSpaceDE w:val="0"/>
              <w:autoSpaceDN w:val="0"/>
              <w:adjustRightInd w:val="0"/>
              <w:jc w:val="center"/>
              <w:rPr>
                <w:sz w:val="22"/>
                <w:szCs w:val="22"/>
              </w:rPr>
            </w:pPr>
          </w:p>
        </w:tc>
      </w:tr>
      <w:tr w:rsidR="00355829" w:rsidRPr="0007669B" w:rsidTr="00F54126">
        <w:tc>
          <w:tcPr>
            <w:tcW w:w="528" w:type="dxa"/>
            <w:shd w:val="clear" w:color="auto" w:fill="auto"/>
            <w:vAlign w:val="center"/>
          </w:tcPr>
          <w:p w:rsidR="00355829" w:rsidRPr="006F7C33" w:rsidRDefault="00355829" w:rsidP="00355829">
            <w:pPr>
              <w:jc w:val="center"/>
              <w:rPr>
                <w:sz w:val="22"/>
                <w:szCs w:val="22"/>
              </w:rPr>
            </w:pPr>
            <w:r w:rsidRPr="006F7C33">
              <w:rPr>
                <w:sz w:val="22"/>
                <w:szCs w:val="22"/>
              </w:rPr>
              <w:t>1.2</w:t>
            </w:r>
          </w:p>
        </w:tc>
        <w:tc>
          <w:tcPr>
            <w:tcW w:w="2591" w:type="dxa"/>
            <w:shd w:val="clear" w:color="auto" w:fill="auto"/>
            <w:vAlign w:val="center"/>
          </w:tcPr>
          <w:p w:rsidR="00355829" w:rsidRPr="00A87551" w:rsidRDefault="00355829" w:rsidP="00355829">
            <w:pPr>
              <w:snapToGrid w:val="0"/>
              <w:jc w:val="both"/>
              <w:rPr>
                <w:sz w:val="20"/>
                <w:szCs w:val="20"/>
              </w:rPr>
            </w:pPr>
            <w:r w:rsidRPr="00A87551">
              <w:rPr>
                <w:sz w:val="20"/>
                <w:szCs w:val="20"/>
              </w:rPr>
              <w:t>Тема «О себе. Моя семья».</w:t>
            </w:r>
          </w:p>
          <w:p w:rsidR="00355829" w:rsidRPr="00A87551" w:rsidRDefault="00355829" w:rsidP="00355829">
            <w:pPr>
              <w:snapToGrid w:val="0"/>
              <w:jc w:val="both"/>
              <w:rPr>
                <w:sz w:val="20"/>
                <w:szCs w:val="20"/>
              </w:rPr>
            </w:pPr>
            <w:r w:rsidRPr="00A87551">
              <w:rPr>
                <w:sz w:val="20"/>
                <w:szCs w:val="20"/>
              </w:rPr>
              <w:t>Фонетика: Правила чтения.</w:t>
            </w:r>
          </w:p>
        </w:tc>
        <w:tc>
          <w:tcPr>
            <w:tcW w:w="709" w:type="dxa"/>
            <w:shd w:val="clear" w:color="auto" w:fill="auto"/>
            <w:vAlign w:val="center"/>
          </w:tcPr>
          <w:p w:rsidR="00355829" w:rsidRPr="0007669B" w:rsidRDefault="00355829" w:rsidP="00355829">
            <w:pPr>
              <w:widowControl w:val="0"/>
              <w:autoSpaceDE w:val="0"/>
              <w:autoSpaceDN w:val="0"/>
              <w:adjustRightInd w:val="0"/>
              <w:jc w:val="center"/>
              <w:rPr>
                <w:sz w:val="22"/>
                <w:szCs w:val="22"/>
              </w:rPr>
            </w:pPr>
            <w:r>
              <w:rPr>
                <w:sz w:val="22"/>
                <w:szCs w:val="22"/>
              </w:rPr>
              <w:t>1</w:t>
            </w:r>
          </w:p>
        </w:tc>
        <w:tc>
          <w:tcPr>
            <w:tcW w:w="534" w:type="dxa"/>
            <w:shd w:val="clear" w:color="auto" w:fill="auto"/>
            <w:vAlign w:val="center"/>
          </w:tcPr>
          <w:p w:rsidR="00355829" w:rsidRPr="0007669B" w:rsidRDefault="00355829" w:rsidP="00355829">
            <w:pPr>
              <w:widowControl w:val="0"/>
              <w:autoSpaceDE w:val="0"/>
              <w:autoSpaceDN w:val="0"/>
              <w:adjustRightInd w:val="0"/>
              <w:jc w:val="center"/>
              <w:rPr>
                <w:sz w:val="22"/>
                <w:szCs w:val="22"/>
              </w:rPr>
            </w:pPr>
          </w:p>
        </w:tc>
        <w:tc>
          <w:tcPr>
            <w:tcW w:w="457" w:type="dxa"/>
            <w:shd w:val="clear" w:color="auto" w:fill="auto"/>
            <w:vAlign w:val="center"/>
          </w:tcPr>
          <w:p w:rsidR="00355829" w:rsidRPr="00E80D92" w:rsidRDefault="00355829" w:rsidP="00355829">
            <w:pPr>
              <w:widowControl w:val="0"/>
              <w:autoSpaceDE w:val="0"/>
              <w:autoSpaceDN w:val="0"/>
              <w:adjustRightInd w:val="0"/>
              <w:jc w:val="center"/>
            </w:pPr>
            <w:r w:rsidRPr="00E80D92">
              <w:rPr>
                <w:sz w:val="22"/>
                <w:szCs w:val="22"/>
              </w:rPr>
              <w:t>4</w:t>
            </w:r>
          </w:p>
        </w:tc>
        <w:tc>
          <w:tcPr>
            <w:tcW w:w="586" w:type="dxa"/>
            <w:vAlign w:val="center"/>
          </w:tcPr>
          <w:p w:rsidR="00355829" w:rsidRPr="00E80D92" w:rsidRDefault="00355829" w:rsidP="00355829">
            <w:pPr>
              <w:widowControl w:val="0"/>
              <w:autoSpaceDE w:val="0"/>
              <w:autoSpaceDN w:val="0"/>
              <w:adjustRightInd w:val="0"/>
              <w:jc w:val="center"/>
            </w:pPr>
          </w:p>
        </w:tc>
        <w:tc>
          <w:tcPr>
            <w:tcW w:w="550" w:type="dxa"/>
            <w:shd w:val="clear" w:color="auto" w:fill="auto"/>
            <w:vAlign w:val="center"/>
          </w:tcPr>
          <w:p w:rsidR="00355829" w:rsidRPr="00E80D92" w:rsidRDefault="00355829" w:rsidP="00355829">
            <w:pPr>
              <w:widowControl w:val="0"/>
              <w:autoSpaceDE w:val="0"/>
              <w:autoSpaceDN w:val="0"/>
              <w:adjustRightInd w:val="0"/>
              <w:jc w:val="center"/>
            </w:pPr>
            <w:r w:rsidRPr="00E80D92">
              <w:rPr>
                <w:sz w:val="22"/>
                <w:szCs w:val="22"/>
              </w:rPr>
              <w:t>4</w:t>
            </w:r>
          </w:p>
        </w:tc>
        <w:tc>
          <w:tcPr>
            <w:tcW w:w="708" w:type="dxa"/>
            <w:shd w:val="clear" w:color="auto" w:fill="auto"/>
            <w:vAlign w:val="center"/>
          </w:tcPr>
          <w:p w:rsidR="00355829" w:rsidRPr="00E80D92" w:rsidRDefault="00355829" w:rsidP="00355829">
            <w:pPr>
              <w:widowControl w:val="0"/>
              <w:autoSpaceDE w:val="0"/>
              <w:autoSpaceDN w:val="0"/>
              <w:adjustRightInd w:val="0"/>
              <w:jc w:val="center"/>
            </w:pPr>
          </w:p>
        </w:tc>
        <w:tc>
          <w:tcPr>
            <w:tcW w:w="534" w:type="dxa"/>
            <w:shd w:val="clear" w:color="auto" w:fill="auto"/>
            <w:vAlign w:val="center"/>
          </w:tcPr>
          <w:p w:rsidR="00355829" w:rsidRPr="00E80D92" w:rsidRDefault="00355829" w:rsidP="00355829">
            <w:pPr>
              <w:widowControl w:val="0"/>
              <w:autoSpaceDE w:val="0"/>
              <w:autoSpaceDN w:val="0"/>
              <w:adjustRightInd w:val="0"/>
              <w:jc w:val="center"/>
            </w:pPr>
          </w:p>
        </w:tc>
        <w:tc>
          <w:tcPr>
            <w:tcW w:w="457" w:type="dxa"/>
            <w:shd w:val="clear" w:color="auto" w:fill="auto"/>
            <w:vAlign w:val="center"/>
          </w:tcPr>
          <w:p w:rsidR="00355829" w:rsidRPr="00E80D92" w:rsidRDefault="00355829" w:rsidP="00355829">
            <w:pPr>
              <w:widowControl w:val="0"/>
              <w:autoSpaceDE w:val="0"/>
              <w:autoSpaceDN w:val="0"/>
              <w:adjustRightInd w:val="0"/>
              <w:jc w:val="center"/>
            </w:pPr>
            <w:r w:rsidRPr="00E80D92">
              <w:rPr>
                <w:sz w:val="22"/>
                <w:szCs w:val="22"/>
              </w:rPr>
              <w:t>1</w:t>
            </w:r>
          </w:p>
        </w:tc>
        <w:tc>
          <w:tcPr>
            <w:tcW w:w="586" w:type="dxa"/>
            <w:vAlign w:val="center"/>
          </w:tcPr>
          <w:p w:rsidR="00355829" w:rsidRPr="00E80D92" w:rsidRDefault="00355829" w:rsidP="00355829">
            <w:pPr>
              <w:widowControl w:val="0"/>
              <w:autoSpaceDE w:val="0"/>
              <w:autoSpaceDN w:val="0"/>
              <w:adjustRightInd w:val="0"/>
              <w:jc w:val="center"/>
            </w:pPr>
          </w:p>
        </w:tc>
        <w:tc>
          <w:tcPr>
            <w:tcW w:w="466" w:type="dxa"/>
            <w:shd w:val="clear" w:color="auto" w:fill="auto"/>
            <w:vAlign w:val="center"/>
          </w:tcPr>
          <w:p w:rsidR="00355829" w:rsidRPr="00E80D92" w:rsidRDefault="00355829" w:rsidP="00355829">
            <w:pPr>
              <w:widowControl w:val="0"/>
              <w:autoSpaceDE w:val="0"/>
              <w:autoSpaceDN w:val="0"/>
              <w:adjustRightInd w:val="0"/>
              <w:jc w:val="center"/>
            </w:pPr>
            <w:r w:rsidRPr="00E80D92">
              <w:rPr>
                <w:sz w:val="22"/>
                <w:szCs w:val="22"/>
              </w:rPr>
              <w:t>6</w:t>
            </w:r>
          </w:p>
        </w:tc>
        <w:tc>
          <w:tcPr>
            <w:tcW w:w="1204" w:type="dxa"/>
            <w:shd w:val="clear" w:color="auto" w:fill="auto"/>
            <w:vAlign w:val="center"/>
          </w:tcPr>
          <w:p w:rsidR="00355829" w:rsidRPr="0007669B" w:rsidRDefault="00355829" w:rsidP="00355829">
            <w:pPr>
              <w:widowControl w:val="0"/>
              <w:autoSpaceDE w:val="0"/>
              <w:autoSpaceDN w:val="0"/>
              <w:adjustRightInd w:val="0"/>
              <w:jc w:val="center"/>
              <w:rPr>
                <w:sz w:val="22"/>
                <w:szCs w:val="22"/>
              </w:rPr>
            </w:pPr>
          </w:p>
        </w:tc>
      </w:tr>
      <w:tr w:rsidR="00355829" w:rsidRPr="0007669B" w:rsidTr="00F54126">
        <w:tc>
          <w:tcPr>
            <w:tcW w:w="528" w:type="dxa"/>
            <w:shd w:val="clear" w:color="auto" w:fill="auto"/>
            <w:vAlign w:val="center"/>
          </w:tcPr>
          <w:p w:rsidR="00355829" w:rsidRPr="006F7C33" w:rsidRDefault="00355829" w:rsidP="00355829">
            <w:pPr>
              <w:jc w:val="center"/>
              <w:rPr>
                <w:sz w:val="22"/>
                <w:szCs w:val="22"/>
              </w:rPr>
            </w:pPr>
            <w:r w:rsidRPr="006F7C33">
              <w:rPr>
                <w:sz w:val="22"/>
                <w:szCs w:val="22"/>
              </w:rPr>
              <w:t>1.3</w:t>
            </w:r>
          </w:p>
        </w:tc>
        <w:tc>
          <w:tcPr>
            <w:tcW w:w="2591" w:type="dxa"/>
            <w:shd w:val="clear" w:color="auto" w:fill="auto"/>
            <w:vAlign w:val="center"/>
          </w:tcPr>
          <w:p w:rsidR="00355829" w:rsidRPr="00A87551" w:rsidRDefault="00355829" w:rsidP="00355829">
            <w:pPr>
              <w:jc w:val="both"/>
              <w:rPr>
                <w:sz w:val="20"/>
                <w:szCs w:val="20"/>
                <w:lang w:eastAsia="en-US"/>
              </w:rPr>
            </w:pPr>
            <w:r w:rsidRPr="00A87551">
              <w:rPr>
                <w:sz w:val="20"/>
                <w:szCs w:val="20"/>
                <w:lang w:eastAsia="en-US"/>
              </w:rPr>
              <w:t>Тема «Рабочий день студента».</w:t>
            </w:r>
          </w:p>
          <w:p w:rsidR="00355829" w:rsidRPr="00A87551" w:rsidRDefault="00355829" w:rsidP="00355829">
            <w:pPr>
              <w:jc w:val="both"/>
              <w:rPr>
                <w:sz w:val="20"/>
                <w:szCs w:val="20"/>
                <w:lang w:eastAsia="en-US"/>
              </w:rPr>
            </w:pPr>
            <w:r w:rsidRPr="00A87551">
              <w:rPr>
                <w:sz w:val="20"/>
                <w:szCs w:val="20"/>
              </w:rPr>
              <w:t>Грамматика:</w:t>
            </w:r>
            <w:r w:rsidRPr="00A87551">
              <w:rPr>
                <w:color w:val="000000"/>
                <w:sz w:val="20"/>
                <w:szCs w:val="20"/>
              </w:rPr>
              <w:t xml:space="preserve"> Глаголы «быть», «иметь».</w:t>
            </w:r>
          </w:p>
        </w:tc>
        <w:tc>
          <w:tcPr>
            <w:tcW w:w="709" w:type="dxa"/>
            <w:shd w:val="clear" w:color="auto" w:fill="auto"/>
            <w:vAlign w:val="center"/>
          </w:tcPr>
          <w:p w:rsidR="00355829" w:rsidRPr="0007669B" w:rsidRDefault="00355829" w:rsidP="00355829">
            <w:pPr>
              <w:widowControl w:val="0"/>
              <w:autoSpaceDE w:val="0"/>
              <w:autoSpaceDN w:val="0"/>
              <w:adjustRightInd w:val="0"/>
              <w:jc w:val="center"/>
              <w:rPr>
                <w:sz w:val="22"/>
                <w:szCs w:val="22"/>
              </w:rPr>
            </w:pPr>
            <w:r>
              <w:rPr>
                <w:sz w:val="22"/>
                <w:szCs w:val="22"/>
              </w:rPr>
              <w:t>1</w:t>
            </w:r>
          </w:p>
        </w:tc>
        <w:tc>
          <w:tcPr>
            <w:tcW w:w="534" w:type="dxa"/>
            <w:shd w:val="clear" w:color="auto" w:fill="auto"/>
            <w:vAlign w:val="center"/>
          </w:tcPr>
          <w:p w:rsidR="00355829" w:rsidRPr="0007669B" w:rsidRDefault="00355829" w:rsidP="00355829">
            <w:pPr>
              <w:widowControl w:val="0"/>
              <w:autoSpaceDE w:val="0"/>
              <w:autoSpaceDN w:val="0"/>
              <w:adjustRightInd w:val="0"/>
              <w:jc w:val="center"/>
              <w:rPr>
                <w:sz w:val="22"/>
                <w:szCs w:val="22"/>
              </w:rPr>
            </w:pPr>
          </w:p>
        </w:tc>
        <w:tc>
          <w:tcPr>
            <w:tcW w:w="457" w:type="dxa"/>
            <w:shd w:val="clear" w:color="auto" w:fill="auto"/>
            <w:vAlign w:val="center"/>
          </w:tcPr>
          <w:p w:rsidR="00355829" w:rsidRPr="00E80D92" w:rsidRDefault="00355829" w:rsidP="00355829">
            <w:pPr>
              <w:widowControl w:val="0"/>
              <w:autoSpaceDE w:val="0"/>
              <w:autoSpaceDN w:val="0"/>
              <w:adjustRightInd w:val="0"/>
              <w:jc w:val="center"/>
            </w:pPr>
            <w:r w:rsidRPr="00E80D92">
              <w:rPr>
                <w:sz w:val="22"/>
                <w:szCs w:val="22"/>
              </w:rPr>
              <w:t>6</w:t>
            </w:r>
          </w:p>
        </w:tc>
        <w:tc>
          <w:tcPr>
            <w:tcW w:w="586" w:type="dxa"/>
            <w:vAlign w:val="center"/>
          </w:tcPr>
          <w:p w:rsidR="00355829" w:rsidRPr="00E80D92" w:rsidRDefault="00355829" w:rsidP="00355829">
            <w:pPr>
              <w:widowControl w:val="0"/>
              <w:autoSpaceDE w:val="0"/>
              <w:autoSpaceDN w:val="0"/>
              <w:adjustRightInd w:val="0"/>
              <w:jc w:val="center"/>
            </w:pPr>
          </w:p>
        </w:tc>
        <w:tc>
          <w:tcPr>
            <w:tcW w:w="550" w:type="dxa"/>
            <w:shd w:val="clear" w:color="auto" w:fill="auto"/>
            <w:vAlign w:val="center"/>
          </w:tcPr>
          <w:p w:rsidR="00355829" w:rsidRPr="00E80D92" w:rsidRDefault="00355829" w:rsidP="00355829">
            <w:pPr>
              <w:widowControl w:val="0"/>
              <w:autoSpaceDE w:val="0"/>
              <w:autoSpaceDN w:val="0"/>
              <w:adjustRightInd w:val="0"/>
              <w:jc w:val="center"/>
            </w:pPr>
            <w:r w:rsidRPr="00E80D92">
              <w:rPr>
                <w:sz w:val="22"/>
                <w:szCs w:val="22"/>
              </w:rPr>
              <w:t>6</w:t>
            </w:r>
          </w:p>
        </w:tc>
        <w:tc>
          <w:tcPr>
            <w:tcW w:w="708" w:type="dxa"/>
            <w:shd w:val="clear" w:color="auto" w:fill="auto"/>
            <w:vAlign w:val="center"/>
          </w:tcPr>
          <w:p w:rsidR="00355829" w:rsidRPr="00E80D92" w:rsidRDefault="00355829" w:rsidP="00355829">
            <w:pPr>
              <w:widowControl w:val="0"/>
              <w:autoSpaceDE w:val="0"/>
              <w:autoSpaceDN w:val="0"/>
              <w:adjustRightInd w:val="0"/>
              <w:jc w:val="center"/>
            </w:pPr>
          </w:p>
        </w:tc>
        <w:tc>
          <w:tcPr>
            <w:tcW w:w="534" w:type="dxa"/>
            <w:shd w:val="clear" w:color="auto" w:fill="auto"/>
            <w:vAlign w:val="center"/>
          </w:tcPr>
          <w:p w:rsidR="00355829" w:rsidRPr="00E80D92" w:rsidRDefault="00355829" w:rsidP="00355829">
            <w:pPr>
              <w:widowControl w:val="0"/>
              <w:autoSpaceDE w:val="0"/>
              <w:autoSpaceDN w:val="0"/>
              <w:adjustRightInd w:val="0"/>
              <w:jc w:val="center"/>
            </w:pPr>
          </w:p>
        </w:tc>
        <w:tc>
          <w:tcPr>
            <w:tcW w:w="457" w:type="dxa"/>
            <w:shd w:val="clear" w:color="auto" w:fill="auto"/>
            <w:vAlign w:val="center"/>
          </w:tcPr>
          <w:p w:rsidR="00355829" w:rsidRPr="00E80D92" w:rsidRDefault="00355829" w:rsidP="00355829">
            <w:pPr>
              <w:widowControl w:val="0"/>
              <w:autoSpaceDE w:val="0"/>
              <w:autoSpaceDN w:val="0"/>
              <w:adjustRightInd w:val="0"/>
              <w:jc w:val="center"/>
            </w:pPr>
            <w:r w:rsidRPr="00E80D92">
              <w:rPr>
                <w:sz w:val="22"/>
                <w:szCs w:val="22"/>
              </w:rPr>
              <w:t>1</w:t>
            </w:r>
          </w:p>
        </w:tc>
        <w:tc>
          <w:tcPr>
            <w:tcW w:w="586" w:type="dxa"/>
            <w:vAlign w:val="center"/>
          </w:tcPr>
          <w:p w:rsidR="00355829" w:rsidRPr="00E80D92" w:rsidRDefault="00355829" w:rsidP="00355829">
            <w:pPr>
              <w:widowControl w:val="0"/>
              <w:autoSpaceDE w:val="0"/>
              <w:autoSpaceDN w:val="0"/>
              <w:adjustRightInd w:val="0"/>
              <w:jc w:val="center"/>
            </w:pPr>
          </w:p>
        </w:tc>
        <w:tc>
          <w:tcPr>
            <w:tcW w:w="466" w:type="dxa"/>
            <w:shd w:val="clear" w:color="auto" w:fill="auto"/>
            <w:vAlign w:val="center"/>
          </w:tcPr>
          <w:p w:rsidR="00355829" w:rsidRPr="00E80D92" w:rsidRDefault="00355829" w:rsidP="00355829">
            <w:pPr>
              <w:widowControl w:val="0"/>
              <w:autoSpaceDE w:val="0"/>
              <w:autoSpaceDN w:val="0"/>
              <w:adjustRightInd w:val="0"/>
              <w:jc w:val="center"/>
            </w:pPr>
            <w:r w:rsidRPr="00E80D92">
              <w:rPr>
                <w:sz w:val="22"/>
                <w:szCs w:val="22"/>
              </w:rPr>
              <w:t>7</w:t>
            </w:r>
          </w:p>
        </w:tc>
        <w:tc>
          <w:tcPr>
            <w:tcW w:w="1204" w:type="dxa"/>
            <w:shd w:val="clear" w:color="auto" w:fill="auto"/>
            <w:vAlign w:val="center"/>
          </w:tcPr>
          <w:p w:rsidR="00355829" w:rsidRPr="0007669B" w:rsidRDefault="00355829" w:rsidP="00355829">
            <w:pPr>
              <w:widowControl w:val="0"/>
              <w:autoSpaceDE w:val="0"/>
              <w:autoSpaceDN w:val="0"/>
              <w:adjustRightInd w:val="0"/>
              <w:jc w:val="center"/>
              <w:rPr>
                <w:sz w:val="22"/>
                <w:szCs w:val="22"/>
              </w:rPr>
            </w:pPr>
          </w:p>
        </w:tc>
      </w:tr>
      <w:tr w:rsidR="00355829" w:rsidRPr="0007669B" w:rsidTr="00F54126">
        <w:tc>
          <w:tcPr>
            <w:tcW w:w="528" w:type="dxa"/>
            <w:shd w:val="clear" w:color="auto" w:fill="auto"/>
            <w:vAlign w:val="center"/>
          </w:tcPr>
          <w:p w:rsidR="00355829" w:rsidRPr="006F7C33" w:rsidRDefault="00355829" w:rsidP="00355829">
            <w:pPr>
              <w:jc w:val="center"/>
              <w:rPr>
                <w:sz w:val="22"/>
                <w:szCs w:val="22"/>
              </w:rPr>
            </w:pPr>
            <w:r>
              <w:rPr>
                <w:sz w:val="22"/>
                <w:szCs w:val="22"/>
              </w:rPr>
              <w:t>1.4</w:t>
            </w:r>
          </w:p>
        </w:tc>
        <w:tc>
          <w:tcPr>
            <w:tcW w:w="2591" w:type="dxa"/>
            <w:shd w:val="clear" w:color="auto" w:fill="auto"/>
            <w:vAlign w:val="center"/>
          </w:tcPr>
          <w:p w:rsidR="00355829" w:rsidRPr="00A87551" w:rsidRDefault="00355829" w:rsidP="00355829">
            <w:pPr>
              <w:jc w:val="both"/>
              <w:rPr>
                <w:sz w:val="20"/>
                <w:szCs w:val="20"/>
              </w:rPr>
            </w:pPr>
            <w:r w:rsidRPr="00A87551">
              <w:rPr>
                <w:sz w:val="20"/>
                <w:szCs w:val="20"/>
                <w:lang w:eastAsia="en-US"/>
              </w:rPr>
              <w:t>Тема «Мой институт».</w:t>
            </w:r>
          </w:p>
          <w:p w:rsidR="00355829" w:rsidRPr="00A87551" w:rsidRDefault="00355829" w:rsidP="00355829">
            <w:pPr>
              <w:jc w:val="both"/>
              <w:rPr>
                <w:sz w:val="20"/>
                <w:szCs w:val="20"/>
              </w:rPr>
            </w:pPr>
            <w:r w:rsidRPr="00A87551">
              <w:rPr>
                <w:sz w:val="20"/>
                <w:szCs w:val="20"/>
              </w:rPr>
              <w:t>Грамматика:</w:t>
            </w:r>
            <w:r w:rsidRPr="00A87551">
              <w:rPr>
                <w:color w:val="000000"/>
                <w:sz w:val="20"/>
                <w:szCs w:val="20"/>
              </w:rPr>
              <w:t xml:space="preserve"> Множественное число существительных.</w:t>
            </w:r>
          </w:p>
        </w:tc>
        <w:tc>
          <w:tcPr>
            <w:tcW w:w="709" w:type="dxa"/>
            <w:shd w:val="clear" w:color="auto" w:fill="auto"/>
            <w:vAlign w:val="center"/>
          </w:tcPr>
          <w:p w:rsidR="00355829" w:rsidRPr="0007669B" w:rsidRDefault="00355829" w:rsidP="00355829">
            <w:pPr>
              <w:widowControl w:val="0"/>
              <w:autoSpaceDE w:val="0"/>
              <w:autoSpaceDN w:val="0"/>
              <w:adjustRightInd w:val="0"/>
              <w:jc w:val="center"/>
              <w:rPr>
                <w:sz w:val="22"/>
                <w:szCs w:val="22"/>
              </w:rPr>
            </w:pPr>
            <w:r>
              <w:rPr>
                <w:sz w:val="22"/>
                <w:szCs w:val="22"/>
              </w:rPr>
              <w:t>1</w:t>
            </w:r>
          </w:p>
        </w:tc>
        <w:tc>
          <w:tcPr>
            <w:tcW w:w="534" w:type="dxa"/>
            <w:shd w:val="clear" w:color="auto" w:fill="auto"/>
            <w:vAlign w:val="center"/>
          </w:tcPr>
          <w:p w:rsidR="00355829" w:rsidRPr="0007669B" w:rsidRDefault="00355829" w:rsidP="00355829">
            <w:pPr>
              <w:widowControl w:val="0"/>
              <w:autoSpaceDE w:val="0"/>
              <w:autoSpaceDN w:val="0"/>
              <w:adjustRightInd w:val="0"/>
              <w:jc w:val="center"/>
              <w:rPr>
                <w:sz w:val="22"/>
                <w:szCs w:val="22"/>
              </w:rPr>
            </w:pPr>
          </w:p>
        </w:tc>
        <w:tc>
          <w:tcPr>
            <w:tcW w:w="457" w:type="dxa"/>
            <w:shd w:val="clear" w:color="auto" w:fill="auto"/>
            <w:vAlign w:val="center"/>
          </w:tcPr>
          <w:p w:rsidR="00355829" w:rsidRPr="00E80D92" w:rsidRDefault="00355829" w:rsidP="00355829">
            <w:pPr>
              <w:widowControl w:val="0"/>
              <w:autoSpaceDE w:val="0"/>
              <w:autoSpaceDN w:val="0"/>
              <w:adjustRightInd w:val="0"/>
              <w:jc w:val="center"/>
            </w:pPr>
            <w:r w:rsidRPr="00E80D92">
              <w:rPr>
                <w:sz w:val="22"/>
                <w:szCs w:val="22"/>
              </w:rPr>
              <w:t>10</w:t>
            </w:r>
          </w:p>
        </w:tc>
        <w:tc>
          <w:tcPr>
            <w:tcW w:w="586" w:type="dxa"/>
            <w:vAlign w:val="center"/>
          </w:tcPr>
          <w:p w:rsidR="00355829" w:rsidRPr="00E80D92" w:rsidRDefault="00355829" w:rsidP="00355829">
            <w:pPr>
              <w:widowControl w:val="0"/>
              <w:autoSpaceDE w:val="0"/>
              <w:autoSpaceDN w:val="0"/>
              <w:adjustRightInd w:val="0"/>
              <w:jc w:val="center"/>
            </w:pPr>
          </w:p>
        </w:tc>
        <w:tc>
          <w:tcPr>
            <w:tcW w:w="550" w:type="dxa"/>
            <w:shd w:val="clear" w:color="auto" w:fill="auto"/>
            <w:vAlign w:val="center"/>
          </w:tcPr>
          <w:p w:rsidR="00355829" w:rsidRPr="00E80D92" w:rsidRDefault="00355829" w:rsidP="00355829">
            <w:pPr>
              <w:widowControl w:val="0"/>
              <w:autoSpaceDE w:val="0"/>
              <w:autoSpaceDN w:val="0"/>
              <w:adjustRightInd w:val="0"/>
              <w:jc w:val="center"/>
            </w:pPr>
            <w:r w:rsidRPr="00E80D92">
              <w:rPr>
                <w:sz w:val="22"/>
                <w:szCs w:val="22"/>
              </w:rPr>
              <w:t>10</w:t>
            </w:r>
          </w:p>
        </w:tc>
        <w:tc>
          <w:tcPr>
            <w:tcW w:w="708" w:type="dxa"/>
            <w:shd w:val="clear" w:color="auto" w:fill="auto"/>
            <w:vAlign w:val="center"/>
          </w:tcPr>
          <w:p w:rsidR="00355829" w:rsidRPr="00E80D92" w:rsidRDefault="00355829" w:rsidP="00355829">
            <w:pPr>
              <w:widowControl w:val="0"/>
              <w:autoSpaceDE w:val="0"/>
              <w:autoSpaceDN w:val="0"/>
              <w:adjustRightInd w:val="0"/>
              <w:jc w:val="center"/>
            </w:pPr>
          </w:p>
        </w:tc>
        <w:tc>
          <w:tcPr>
            <w:tcW w:w="534" w:type="dxa"/>
            <w:shd w:val="clear" w:color="auto" w:fill="auto"/>
            <w:vAlign w:val="center"/>
          </w:tcPr>
          <w:p w:rsidR="00355829" w:rsidRPr="00E80D92" w:rsidRDefault="00355829" w:rsidP="00355829">
            <w:pPr>
              <w:widowControl w:val="0"/>
              <w:autoSpaceDE w:val="0"/>
              <w:autoSpaceDN w:val="0"/>
              <w:adjustRightInd w:val="0"/>
              <w:jc w:val="center"/>
            </w:pPr>
          </w:p>
        </w:tc>
        <w:tc>
          <w:tcPr>
            <w:tcW w:w="457" w:type="dxa"/>
            <w:shd w:val="clear" w:color="auto" w:fill="auto"/>
            <w:vAlign w:val="center"/>
          </w:tcPr>
          <w:p w:rsidR="00355829" w:rsidRPr="00E80D92" w:rsidRDefault="00355829" w:rsidP="00355829">
            <w:pPr>
              <w:widowControl w:val="0"/>
              <w:autoSpaceDE w:val="0"/>
              <w:autoSpaceDN w:val="0"/>
              <w:adjustRightInd w:val="0"/>
              <w:jc w:val="center"/>
            </w:pPr>
            <w:r w:rsidRPr="00E80D92">
              <w:rPr>
                <w:sz w:val="22"/>
                <w:szCs w:val="22"/>
              </w:rPr>
              <w:t>1</w:t>
            </w:r>
          </w:p>
        </w:tc>
        <w:tc>
          <w:tcPr>
            <w:tcW w:w="586" w:type="dxa"/>
            <w:vAlign w:val="center"/>
          </w:tcPr>
          <w:p w:rsidR="00355829" w:rsidRPr="00E80D92" w:rsidRDefault="00355829" w:rsidP="00355829">
            <w:pPr>
              <w:widowControl w:val="0"/>
              <w:autoSpaceDE w:val="0"/>
              <w:autoSpaceDN w:val="0"/>
              <w:adjustRightInd w:val="0"/>
              <w:jc w:val="center"/>
            </w:pPr>
          </w:p>
        </w:tc>
        <w:tc>
          <w:tcPr>
            <w:tcW w:w="466" w:type="dxa"/>
            <w:shd w:val="clear" w:color="auto" w:fill="auto"/>
            <w:vAlign w:val="center"/>
          </w:tcPr>
          <w:p w:rsidR="00355829" w:rsidRPr="00E80D92" w:rsidRDefault="00355829" w:rsidP="00355829">
            <w:pPr>
              <w:widowControl w:val="0"/>
              <w:autoSpaceDE w:val="0"/>
              <w:autoSpaceDN w:val="0"/>
              <w:adjustRightInd w:val="0"/>
              <w:jc w:val="center"/>
            </w:pPr>
            <w:r w:rsidRPr="00E80D92">
              <w:rPr>
                <w:sz w:val="22"/>
                <w:szCs w:val="22"/>
              </w:rPr>
              <w:t>7</w:t>
            </w:r>
          </w:p>
        </w:tc>
        <w:tc>
          <w:tcPr>
            <w:tcW w:w="1204" w:type="dxa"/>
            <w:shd w:val="clear" w:color="auto" w:fill="auto"/>
            <w:vAlign w:val="center"/>
          </w:tcPr>
          <w:p w:rsidR="00355829" w:rsidRPr="0007669B" w:rsidRDefault="00355829" w:rsidP="00355829">
            <w:pPr>
              <w:widowControl w:val="0"/>
              <w:autoSpaceDE w:val="0"/>
              <w:autoSpaceDN w:val="0"/>
              <w:adjustRightInd w:val="0"/>
              <w:jc w:val="center"/>
              <w:rPr>
                <w:sz w:val="22"/>
                <w:szCs w:val="22"/>
              </w:rPr>
            </w:pPr>
          </w:p>
        </w:tc>
      </w:tr>
      <w:tr w:rsidR="00355829" w:rsidRPr="0007669B" w:rsidTr="00F54126">
        <w:tc>
          <w:tcPr>
            <w:tcW w:w="528" w:type="dxa"/>
            <w:shd w:val="clear" w:color="auto" w:fill="auto"/>
            <w:vAlign w:val="center"/>
          </w:tcPr>
          <w:p w:rsidR="00355829" w:rsidRPr="006F7C33" w:rsidRDefault="00355829" w:rsidP="00355829">
            <w:pPr>
              <w:jc w:val="center"/>
              <w:rPr>
                <w:sz w:val="22"/>
                <w:szCs w:val="22"/>
              </w:rPr>
            </w:pPr>
            <w:r w:rsidRPr="006F7C33">
              <w:rPr>
                <w:sz w:val="22"/>
                <w:szCs w:val="22"/>
              </w:rPr>
              <w:t>2.0</w:t>
            </w:r>
          </w:p>
        </w:tc>
        <w:tc>
          <w:tcPr>
            <w:tcW w:w="2591" w:type="dxa"/>
            <w:shd w:val="clear" w:color="auto" w:fill="auto"/>
            <w:vAlign w:val="center"/>
          </w:tcPr>
          <w:p w:rsidR="00355829" w:rsidRPr="00A87551" w:rsidRDefault="00355829" w:rsidP="00355829">
            <w:pPr>
              <w:overflowPunct w:val="0"/>
              <w:autoSpaceDE w:val="0"/>
              <w:autoSpaceDN w:val="0"/>
              <w:adjustRightInd w:val="0"/>
              <w:jc w:val="both"/>
              <w:textAlignment w:val="baseline"/>
              <w:rPr>
                <w:b/>
                <w:sz w:val="20"/>
                <w:szCs w:val="20"/>
              </w:rPr>
            </w:pPr>
            <w:r w:rsidRPr="00A87551">
              <w:rPr>
                <w:b/>
                <w:sz w:val="20"/>
                <w:szCs w:val="20"/>
              </w:rPr>
              <w:t>Раздел 2. Российская Федерация. Красноярск. Англоязычные страны.</w:t>
            </w:r>
          </w:p>
        </w:tc>
        <w:tc>
          <w:tcPr>
            <w:tcW w:w="709" w:type="dxa"/>
            <w:shd w:val="clear" w:color="auto" w:fill="auto"/>
            <w:vAlign w:val="center"/>
          </w:tcPr>
          <w:p w:rsidR="00355829" w:rsidRPr="0007669B" w:rsidRDefault="00355829" w:rsidP="00355829">
            <w:pPr>
              <w:widowControl w:val="0"/>
              <w:autoSpaceDE w:val="0"/>
              <w:autoSpaceDN w:val="0"/>
              <w:adjustRightInd w:val="0"/>
              <w:jc w:val="center"/>
              <w:rPr>
                <w:sz w:val="22"/>
                <w:szCs w:val="22"/>
              </w:rPr>
            </w:pPr>
            <w:r>
              <w:rPr>
                <w:sz w:val="22"/>
                <w:szCs w:val="22"/>
              </w:rPr>
              <w:t>1</w:t>
            </w:r>
          </w:p>
        </w:tc>
        <w:tc>
          <w:tcPr>
            <w:tcW w:w="534" w:type="dxa"/>
            <w:shd w:val="clear" w:color="auto" w:fill="auto"/>
            <w:vAlign w:val="center"/>
          </w:tcPr>
          <w:p w:rsidR="00355829" w:rsidRPr="0007669B" w:rsidRDefault="00355829" w:rsidP="00355829">
            <w:pPr>
              <w:widowControl w:val="0"/>
              <w:autoSpaceDE w:val="0"/>
              <w:autoSpaceDN w:val="0"/>
              <w:adjustRightInd w:val="0"/>
              <w:jc w:val="center"/>
              <w:rPr>
                <w:sz w:val="22"/>
                <w:szCs w:val="22"/>
              </w:rPr>
            </w:pPr>
          </w:p>
        </w:tc>
        <w:tc>
          <w:tcPr>
            <w:tcW w:w="457" w:type="dxa"/>
            <w:shd w:val="clear" w:color="auto" w:fill="auto"/>
            <w:vAlign w:val="center"/>
          </w:tcPr>
          <w:p w:rsidR="00355829" w:rsidRPr="00E80D92" w:rsidRDefault="00355829" w:rsidP="00355829">
            <w:pPr>
              <w:widowControl w:val="0"/>
              <w:autoSpaceDE w:val="0"/>
              <w:autoSpaceDN w:val="0"/>
              <w:adjustRightInd w:val="0"/>
              <w:jc w:val="center"/>
            </w:pPr>
            <w:r w:rsidRPr="00E80D92">
              <w:rPr>
                <w:sz w:val="22"/>
                <w:szCs w:val="22"/>
              </w:rPr>
              <w:t>31</w:t>
            </w:r>
          </w:p>
        </w:tc>
        <w:tc>
          <w:tcPr>
            <w:tcW w:w="586" w:type="dxa"/>
            <w:vAlign w:val="center"/>
          </w:tcPr>
          <w:p w:rsidR="00355829" w:rsidRPr="00E80D92" w:rsidRDefault="00355829" w:rsidP="00355829">
            <w:pPr>
              <w:widowControl w:val="0"/>
              <w:autoSpaceDE w:val="0"/>
              <w:autoSpaceDN w:val="0"/>
              <w:adjustRightInd w:val="0"/>
              <w:jc w:val="center"/>
            </w:pPr>
          </w:p>
        </w:tc>
        <w:tc>
          <w:tcPr>
            <w:tcW w:w="550" w:type="dxa"/>
            <w:shd w:val="clear" w:color="auto" w:fill="auto"/>
            <w:vAlign w:val="center"/>
          </w:tcPr>
          <w:p w:rsidR="00355829" w:rsidRPr="00E80D92" w:rsidRDefault="00355829" w:rsidP="00355829">
            <w:pPr>
              <w:widowControl w:val="0"/>
              <w:autoSpaceDE w:val="0"/>
              <w:autoSpaceDN w:val="0"/>
              <w:adjustRightInd w:val="0"/>
              <w:jc w:val="center"/>
            </w:pPr>
            <w:r w:rsidRPr="00E80D92">
              <w:rPr>
                <w:sz w:val="22"/>
                <w:szCs w:val="22"/>
              </w:rPr>
              <w:t>37</w:t>
            </w:r>
          </w:p>
        </w:tc>
        <w:tc>
          <w:tcPr>
            <w:tcW w:w="708" w:type="dxa"/>
            <w:shd w:val="clear" w:color="auto" w:fill="auto"/>
            <w:vAlign w:val="center"/>
          </w:tcPr>
          <w:p w:rsidR="00355829" w:rsidRPr="00E80D92" w:rsidRDefault="00355829" w:rsidP="00355829">
            <w:pPr>
              <w:widowControl w:val="0"/>
              <w:autoSpaceDE w:val="0"/>
              <w:autoSpaceDN w:val="0"/>
              <w:adjustRightInd w:val="0"/>
              <w:jc w:val="center"/>
            </w:pPr>
            <w:r w:rsidRPr="00E80D92">
              <w:rPr>
                <w:sz w:val="22"/>
                <w:szCs w:val="22"/>
              </w:rPr>
              <w:t>1</w:t>
            </w:r>
          </w:p>
        </w:tc>
        <w:tc>
          <w:tcPr>
            <w:tcW w:w="534" w:type="dxa"/>
            <w:shd w:val="clear" w:color="auto" w:fill="auto"/>
            <w:vAlign w:val="center"/>
          </w:tcPr>
          <w:p w:rsidR="00355829" w:rsidRPr="00E80D92" w:rsidRDefault="00355829" w:rsidP="00355829">
            <w:pPr>
              <w:widowControl w:val="0"/>
              <w:autoSpaceDE w:val="0"/>
              <w:autoSpaceDN w:val="0"/>
              <w:adjustRightInd w:val="0"/>
              <w:jc w:val="center"/>
            </w:pPr>
          </w:p>
        </w:tc>
        <w:tc>
          <w:tcPr>
            <w:tcW w:w="457" w:type="dxa"/>
            <w:shd w:val="clear" w:color="auto" w:fill="auto"/>
            <w:vAlign w:val="center"/>
          </w:tcPr>
          <w:p w:rsidR="00355829" w:rsidRPr="00E80D92" w:rsidRDefault="00355829" w:rsidP="00355829">
            <w:pPr>
              <w:widowControl w:val="0"/>
              <w:autoSpaceDE w:val="0"/>
              <w:autoSpaceDN w:val="0"/>
              <w:adjustRightInd w:val="0"/>
              <w:jc w:val="center"/>
            </w:pPr>
            <w:r w:rsidRPr="00E80D92">
              <w:rPr>
                <w:sz w:val="22"/>
                <w:szCs w:val="22"/>
              </w:rPr>
              <w:t>3</w:t>
            </w:r>
          </w:p>
        </w:tc>
        <w:tc>
          <w:tcPr>
            <w:tcW w:w="586" w:type="dxa"/>
            <w:vAlign w:val="center"/>
          </w:tcPr>
          <w:p w:rsidR="00355829" w:rsidRPr="00E80D92" w:rsidRDefault="00355829" w:rsidP="00355829">
            <w:pPr>
              <w:widowControl w:val="0"/>
              <w:autoSpaceDE w:val="0"/>
              <w:autoSpaceDN w:val="0"/>
              <w:adjustRightInd w:val="0"/>
              <w:jc w:val="center"/>
            </w:pPr>
          </w:p>
        </w:tc>
        <w:tc>
          <w:tcPr>
            <w:tcW w:w="466" w:type="dxa"/>
            <w:shd w:val="clear" w:color="auto" w:fill="auto"/>
            <w:vAlign w:val="center"/>
          </w:tcPr>
          <w:p w:rsidR="00355829" w:rsidRPr="00E80D92" w:rsidRDefault="00355829" w:rsidP="00355829">
            <w:pPr>
              <w:widowControl w:val="0"/>
              <w:autoSpaceDE w:val="0"/>
              <w:autoSpaceDN w:val="0"/>
              <w:adjustRightInd w:val="0"/>
              <w:jc w:val="center"/>
            </w:pPr>
            <w:r w:rsidRPr="00E80D92">
              <w:rPr>
                <w:sz w:val="22"/>
                <w:szCs w:val="22"/>
              </w:rPr>
              <w:t>20</w:t>
            </w:r>
          </w:p>
        </w:tc>
        <w:tc>
          <w:tcPr>
            <w:tcW w:w="1204" w:type="dxa"/>
            <w:shd w:val="clear" w:color="auto" w:fill="auto"/>
            <w:vAlign w:val="center"/>
          </w:tcPr>
          <w:p w:rsidR="00355829" w:rsidRPr="0007669B" w:rsidRDefault="00355829" w:rsidP="00355829">
            <w:pPr>
              <w:widowControl w:val="0"/>
              <w:autoSpaceDE w:val="0"/>
              <w:autoSpaceDN w:val="0"/>
              <w:adjustRightInd w:val="0"/>
              <w:jc w:val="center"/>
              <w:rPr>
                <w:sz w:val="22"/>
                <w:szCs w:val="22"/>
              </w:rPr>
            </w:pPr>
            <w:r w:rsidRPr="00D75F07">
              <w:rPr>
                <w:bCs/>
                <w:sz w:val="20"/>
                <w:szCs w:val="20"/>
              </w:rPr>
              <w:t>УК-4.1</w:t>
            </w:r>
          </w:p>
        </w:tc>
      </w:tr>
      <w:tr w:rsidR="00355829" w:rsidRPr="0007669B" w:rsidTr="00F54126">
        <w:tc>
          <w:tcPr>
            <w:tcW w:w="528" w:type="dxa"/>
            <w:shd w:val="clear" w:color="auto" w:fill="auto"/>
            <w:vAlign w:val="center"/>
          </w:tcPr>
          <w:p w:rsidR="00355829" w:rsidRPr="006F7C33" w:rsidRDefault="00355829" w:rsidP="00355829">
            <w:pPr>
              <w:jc w:val="center"/>
              <w:rPr>
                <w:sz w:val="22"/>
                <w:szCs w:val="22"/>
              </w:rPr>
            </w:pPr>
            <w:r>
              <w:rPr>
                <w:sz w:val="22"/>
                <w:szCs w:val="22"/>
              </w:rPr>
              <w:t>2.1</w:t>
            </w:r>
          </w:p>
        </w:tc>
        <w:tc>
          <w:tcPr>
            <w:tcW w:w="2591" w:type="dxa"/>
            <w:shd w:val="clear" w:color="auto" w:fill="auto"/>
            <w:vAlign w:val="center"/>
          </w:tcPr>
          <w:p w:rsidR="00355829" w:rsidRPr="00A87551" w:rsidRDefault="00355829" w:rsidP="00355829">
            <w:pPr>
              <w:overflowPunct w:val="0"/>
              <w:autoSpaceDE w:val="0"/>
              <w:autoSpaceDN w:val="0"/>
              <w:adjustRightInd w:val="0"/>
              <w:textAlignment w:val="baseline"/>
              <w:rPr>
                <w:sz w:val="20"/>
                <w:szCs w:val="20"/>
                <w:lang w:eastAsia="en-US"/>
              </w:rPr>
            </w:pPr>
            <w:r w:rsidRPr="00A87551">
              <w:rPr>
                <w:color w:val="000000"/>
                <w:sz w:val="20"/>
                <w:szCs w:val="20"/>
              </w:rPr>
              <w:t>Подготовка к практическим занятиям раздела 2</w:t>
            </w:r>
          </w:p>
        </w:tc>
        <w:tc>
          <w:tcPr>
            <w:tcW w:w="709" w:type="dxa"/>
            <w:shd w:val="clear" w:color="auto" w:fill="auto"/>
            <w:vAlign w:val="center"/>
          </w:tcPr>
          <w:p w:rsidR="00355829" w:rsidRPr="0007669B" w:rsidRDefault="00355829" w:rsidP="00355829">
            <w:pPr>
              <w:widowControl w:val="0"/>
              <w:autoSpaceDE w:val="0"/>
              <w:autoSpaceDN w:val="0"/>
              <w:adjustRightInd w:val="0"/>
              <w:jc w:val="center"/>
              <w:rPr>
                <w:sz w:val="22"/>
                <w:szCs w:val="22"/>
              </w:rPr>
            </w:pPr>
            <w:r>
              <w:rPr>
                <w:sz w:val="22"/>
                <w:szCs w:val="22"/>
              </w:rPr>
              <w:t>1</w:t>
            </w:r>
          </w:p>
        </w:tc>
        <w:tc>
          <w:tcPr>
            <w:tcW w:w="534" w:type="dxa"/>
            <w:shd w:val="clear" w:color="auto" w:fill="auto"/>
            <w:vAlign w:val="center"/>
          </w:tcPr>
          <w:p w:rsidR="00355829" w:rsidRPr="0007669B" w:rsidRDefault="00355829" w:rsidP="00355829">
            <w:pPr>
              <w:widowControl w:val="0"/>
              <w:autoSpaceDE w:val="0"/>
              <w:autoSpaceDN w:val="0"/>
              <w:adjustRightInd w:val="0"/>
              <w:jc w:val="center"/>
              <w:rPr>
                <w:sz w:val="22"/>
                <w:szCs w:val="22"/>
              </w:rPr>
            </w:pPr>
          </w:p>
        </w:tc>
        <w:tc>
          <w:tcPr>
            <w:tcW w:w="457" w:type="dxa"/>
            <w:shd w:val="clear" w:color="auto" w:fill="auto"/>
            <w:vAlign w:val="center"/>
          </w:tcPr>
          <w:p w:rsidR="00355829" w:rsidRPr="00E80D92" w:rsidRDefault="00355829" w:rsidP="00355829">
            <w:pPr>
              <w:widowControl w:val="0"/>
              <w:autoSpaceDE w:val="0"/>
              <w:autoSpaceDN w:val="0"/>
              <w:adjustRightInd w:val="0"/>
              <w:jc w:val="center"/>
            </w:pPr>
          </w:p>
        </w:tc>
        <w:tc>
          <w:tcPr>
            <w:tcW w:w="586" w:type="dxa"/>
            <w:vAlign w:val="center"/>
          </w:tcPr>
          <w:p w:rsidR="00355829" w:rsidRPr="00E80D92" w:rsidRDefault="00355829" w:rsidP="00355829">
            <w:pPr>
              <w:widowControl w:val="0"/>
              <w:autoSpaceDE w:val="0"/>
              <w:autoSpaceDN w:val="0"/>
              <w:adjustRightInd w:val="0"/>
              <w:jc w:val="center"/>
            </w:pPr>
          </w:p>
        </w:tc>
        <w:tc>
          <w:tcPr>
            <w:tcW w:w="550" w:type="dxa"/>
            <w:shd w:val="clear" w:color="auto" w:fill="auto"/>
            <w:vAlign w:val="center"/>
          </w:tcPr>
          <w:p w:rsidR="00355829" w:rsidRPr="00E80D92" w:rsidRDefault="00355829" w:rsidP="00355829">
            <w:pPr>
              <w:widowControl w:val="0"/>
              <w:autoSpaceDE w:val="0"/>
              <w:autoSpaceDN w:val="0"/>
              <w:adjustRightInd w:val="0"/>
              <w:jc w:val="center"/>
            </w:pPr>
          </w:p>
        </w:tc>
        <w:tc>
          <w:tcPr>
            <w:tcW w:w="708" w:type="dxa"/>
            <w:shd w:val="clear" w:color="auto" w:fill="auto"/>
            <w:vAlign w:val="center"/>
          </w:tcPr>
          <w:p w:rsidR="00355829" w:rsidRPr="00E80D92" w:rsidRDefault="00355829" w:rsidP="00355829">
            <w:pPr>
              <w:widowControl w:val="0"/>
              <w:autoSpaceDE w:val="0"/>
              <w:autoSpaceDN w:val="0"/>
              <w:adjustRightInd w:val="0"/>
              <w:jc w:val="center"/>
            </w:pPr>
          </w:p>
        </w:tc>
        <w:tc>
          <w:tcPr>
            <w:tcW w:w="534" w:type="dxa"/>
            <w:shd w:val="clear" w:color="auto" w:fill="auto"/>
            <w:vAlign w:val="center"/>
          </w:tcPr>
          <w:p w:rsidR="00355829" w:rsidRPr="00E80D92" w:rsidRDefault="00355829" w:rsidP="00355829">
            <w:pPr>
              <w:widowControl w:val="0"/>
              <w:autoSpaceDE w:val="0"/>
              <w:autoSpaceDN w:val="0"/>
              <w:adjustRightInd w:val="0"/>
              <w:jc w:val="center"/>
            </w:pPr>
          </w:p>
        </w:tc>
        <w:tc>
          <w:tcPr>
            <w:tcW w:w="457" w:type="dxa"/>
            <w:shd w:val="clear" w:color="auto" w:fill="auto"/>
            <w:vAlign w:val="center"/>
          </w:tcPr>
          <w:p w:rsidR="00355829" w:rsidRPr="00E80D92" w:rsidRDefault="00355829" w:rsidP="00355829">
            <w:pPr>
              <w:widowControl w:val="0"/>
              <w:autoSpaceDE w:val="0"/>
              <w:autoSpaceDN w:val="0"/>
              <w:adjustRightInd w:val="0"/>
              <w:jc w:val="center"/>
            </w:pPr>
          </w:p>
        </w:tc>
        <w:tc>
          <w:tcPr>
            <w:tcW w:w="586" w:type="dxa"/>
            <w:vAlign w:val="center"/>
          </w:tcPr>
          <w:p w:rsidR="00355829" w:rsidRPr="00E80D92" w:rsidRDefault="00355829" w:rsidP="00355829">
            <w:pPr>
              <w:widowControl w:val="0"/>
              <w:autoSpaceDE w:val="0"/>
              <w:autoSpaceDN w:val="0"/>
              <w:adjustRightInd w:val="0"/>
              <w:jc w:val="center"/>
            </w:pPr>
          </w:p>
        </w:tc>
        <w:tc>
          <w:tcPr>
            <w:tcW w:w="466" w:type="dxa"/>
            <w:shd w:val="clear" w:color="auto" w:fill="auto"/>
            <w:vAlign w:val="center"/>
          </w:tcPr>
          <w:p w:rsidR="00355829" w:rsidRPr="00E80D92" w:rsidRDefault="00355829" w:rsidP="00355829">
            <w:pPr>
              <w:widowControl w:val="0"/>
              <w:autoSpaceDE w:val="0"/>
              <w:autoSpaceDN w:val="0"/>
              <w:adjustRightInd w:val="0"/>
              <w:jc w:val="center"/>
            </w:pPr>
          </w:p>
        </w:tc>
        <w:tc>
          <w:tcPr>
            <w:tcW w:w="1204" w:type="dxa"/>
            <w:shd w:val="clear" w:color="auto" w:fill="auto"/>
            <w:vAlign w:val="center"/>
          </w:tcPr>
          <w:p w:rsidR="00355829" w:rsidRPr="0007669B" w:rsidRDefault="00355829" w:rsidP="00355829">
            <w:pPr>
              <w:widowControl w:val="0"/>
              <w:autoSpaceDE w:val="0"/>
              <w:autoSpaceDN w:val="0"/>
              <w:adjustRightInd w:val="0"/>
              <w:jc w:val="center"/>
              <w:rPr>
                <w:sz w:val="22"/>
                <w:szCs w:val="22"/>
              </w:rPr>
            </w:pPr>
          </w:p>
        </w:tc>
      </w:tr>
      <w:tr w:rsidR="00355829" w:rsidRPr="0007669B" w:rsidTr="00F54126">
        <w:tc>
          <w:tcPr>
            <w:tcW w:w="528" w:type="dxa"/>
            <w:shd w:val="clear" w:color="auto" w:fill="auto"/>
            <w:vAlign w:val="center"/>
          </w:tcPr>
          <w:p w:rsidR="00355829" w:rsidRPr="006F7C33" w:rsidRDefault="00355829" w:rsidP="00355829">
            <w:pPr>
              <w:jc w:val="center"/>
              <w:rPr>
                <w:sz w:val="22"/>
                <w:szCs w:val="22"/>
              </w:rPr>
            </w:pPr>
            <w:r>
              <w:rPr>
                <w:sz w:val="22"/>
                <w:szCs w:val="22"/>
              </w:rPr>
              <w:t>2.2</w:t>
            </w:r>
          </w:p>
        </w:tc>
        <w:tc>
          <w:tcPr>
            <w:tcW w:w="2591" w:type="dxa"/>
            <w:shd w:val="clear" w:color="auto" w:fill="auto"/>
            <w:vAlign w:val="center"/>
          </w:tcPr>
          <w:p w:rsidR="00355829" w:rsidRPr="00A87551" w:rsidRDefault="00355829" w:rsidP="00355829">
            <w:pPr>
              <w:tabs>
                <w:tab w:val="left" w:pos="567"/>
              </w:tabs>
              <w:jc w:val="both"/>
              <w:textAlignment w:val="baseline"/>
              <w:rPr>
                <w:sz w:val="20"/>
                <w:szCs w:val="20"/>
              </w:rPr>
            </w:pPr>
            <w:r w:rsidRPr="00A87551">
              <w:rPr>
                <w:sz w:val="20"/>
                <w:szCs w:val="20"/>
              </w:rPr>
              <w:t>Тема «Российская Федерация».</w:t>
            </w:r>
          </w:p>
          <w:p w:rsidR="00355829" w:rsidRPr="00A87551" w:rsidRDefault="00355829" w:rsidP="00355829">
            <w:pPr>
              <w:tabs>
                <w:tab w:val="left" w:pos="567"/>
              </w:tabs>
              <w:jc w:val="both"/>
              <w:textAlignment w:val="baseline"/>
              <w:rPr>
                <w:sz w:val="20"/>
                <w:szCs w:val="20"/>
              </w:rPr>
            </w:pPr>
            <w:r w:rsidRPr="00A87551">
              <w:rPr>
                <w:sz w:val="20"/>
                <w:szCs w:val="20"/>
              </w:rPr>
              <w:t>Грамматика:</w:t>
            </w:r>
            <w:r w:rsidRPr="00A87551">
              <w:rPr>
                <w:color w:val="000000"/>
                <w:sz w:val="20"/>
                <w:szCs w:val="20"/>
              </w:rPr>
              <w:t xml:space="preserve"> Числительные.</w:t>
            </w:r>
          </w:p>
        </w:tc>
        <w:tc>
          <w:tcPr>
            <w:tcW w:w="709" w:type="dxa"/>
            <w:shd w:val="clear" w:color="auto" w:fill="auto"/>
            <w:vAlign w:val="center"/>
          </w:tcPr>
          <w:p w:rsidR="00355829" w:rsidRPr="0007669B" w:rsidRDefault="00355829" w:rsidP="00355829">
            <w:pPr>
              <w:widowControl w:val="0"/>
              <w:autoSpaceDE w:val="0"/>
              <w:autoSpaceDN w:val="0"/>
              <w:adjustRightInd w:val="0"/>
              <w:jc w:val="center"/>
              <w:rPr>
                <w:sz w:val="22"/>
                <w:szCs w:val="22"/>
              </w:rPr>
            </w:pPr>
            <w:r>
              <w:rPr>
                <w:sz w:val="22"/>
                <w:szCs w:val="22"/>
              </w:rPr>
              <w:t>1</w:t>
            </w:r>
          </w:p>
        </w:tc>
        <w:tc>
          <w:tcPr>
            <w:tcW w:w="534" w:type="dxa"/>
            <w:shd w:val="clear" w:color="auto" w:fill="auto"/>
            <w:vAlign w:val="center"/>
          </w:tcPr>
          <w:p w:rsidR="00355829" w:rsidRPr="0007669B" w:rsidRDefault="00355829" w:rsidP="00355829">
            <w:pPr>
              <w:widowControl w:val="0"/>
              <w:autoSpaceDE w:val="0"/>
              <w:autoSpaceDN w:val="0"/>
              <w:adjustRightInd w:val="0"/>
              <w:jc w:val="center"/>
              <w:rPr>
                <w:sz w:val="22"/>
                <w:szCs w:val="22"/>
              </w:rPr>
            </w:pPr>
          </w:p>
        </w:tc>
        <w:tc>
          <w:tcPr>
            <w:tcW w:w="457" w:type="dxa"/>
            <w:shd w:val="clear" w:color="auto" w:fill="auto"/>
            <w:vAlign w:val="center"/>
          </w:tcPr>
          <w:p w:rsidR="00355829" w:rsidRPr="00E80D92" w:rsidRDefault="00355829" w:rsidP="00355829">
            <w:pPr>
              <w:widowControl w:val="0"/>
              <w:autoSpaceDE w:val="0"/>
              <w:autoSpaceDN w:val="0"/>
              <w:adjustRightInd w:val="0"/>
              <w:jc w:val="center"/>
            </w:pPr>
            <w:r w:rsidRPr="00E80D92">
              <w:rPr>
                <w:sz w:val="22"/>
                <w:szCs w:val="22"/>
              </w:rPr>
              <w:t>8</w:t>
            </w:r>
          </w:p>
        </w:tc>
        <w:tc>
          <w:tcPr>
            <w:tcW w:w="586" w:type="dxa"/>
            <w:vAlign w:val="center"/>
          </w:tcPr>
          <w:p w:rsidR="00355829" w:rsidRPr="00E80D92" w:rsidRDefault="00355829" w:rsidP="00355829">
            <w:pPr>
              <w:widowControl w:val="0"/>
              <w:autoSpaceDE w:val="0"/>
              <w:autoSpaceDN w:val="0"/>
              <w:adjustRightInd w:val="0"/>
              <w:jc w:val="center"/>
            </w:pPr>
          </w:p>
        </w:tc>
        <w:tc>
          <w:tcPr>
            <w:tcW w:w="550" w:type="dxa"/>
            <w:shd w:val="clear" w:color="auto" w:fill="auto"/>
            <w:vAlign w:val="center"/>
          </w:tcPr>
          <w:p w:rsidR="00355829" w:rsidRPr="00E80D92" w:rsidRDefault="00355829" w:rsidP="00355829">
            <w:pPr>
              <w:widowControl w:val="0"/>
              <w:autoSpaceDE w:val="0"/>
              <w:autoSpaceDN w:val="0"/>
              <w:adjustRightInd w:val="0"/>
              <w:jc w:val="center"/>
            </w:pPr>
            <w:r w:rsidRPr="00E80D92">
              <w:rPr>
                <w:sz w:val="22"/>
                <w:szCs w:val="22"/>
              </w:rPr>
              <w:t>8</w:t>
            </w:r>
          </w:p>
        </w:tc>
        <w:tc>
          <w:tcPr>
            <w:tcW w:w="708" w:type="dxa"/>
            <w:shd w:val="clear" w:color="auto" w:fill="auto"/>
            <w:vAlign w:val="center"/>
          </w:tcPr>
          <w:p w:rsidR="00355829" w:rsidRPr="00E80D92" w:rsidRDefault="00355829" w:rsidP="00355829">
            <w:pPr>
              <w:widowControl w:val="0"/>
              <w:autoSpaceDE w:val="0"/>
              <w:autoSpaceDN w:val="0"/>
              <w:adjustRightInd w:val="0"/>
              <w:jc w:val="center"/>
            </w:pPr>
          </w:p>
        </w:tc>
        <w:tc>
          <w:tcPr>
            <w:tcW w:w="534" w:type="dxa"/>
            <w:shd w:val="clear" w:color="auto" w:fill="auto"/>
            <w:vAlign w:val="center"/>
          </w:tcPr>
          <w:p w:rsidR="00355829" w:rsidRPr="00E80D92" w:rsidRDefault="00355829" w:rsidP="00355829">
            <w:pPr>
              <w:widowControl w:val="0"/>
              <w:autoSpaceDE w:val="0"/>
              <w:autoSpaceDN w:val="0"/>
              <w:adjustRightInd w:val="0"/>
              <w:jc w:val="center"/>
            </w:pPr>
          </w:p>
        </w:tc>
        <w:tc>
          <w:tcPr>
            <w:tcW w:w="457" w:type="dxa"/>
            <w:shd w:val="clear" w:color="auto" w:fill="auto"/>
            <w:vAlign w:val="center"/>
          </w:tcPr>
          <w:p w:rsidR="00355829" w:rsidRPr="00E80D92" w:rsidRDefault="00355829" w:rsidP="00355829">
            <w:pPr>
              <w:widowControl w:val="0"/>
              <w:autoSpaceDE w:val="0"/>
              <w:autoSpaceDN w:val="0"/>
              <w:adjustRightInd w:val="0"/>
              <w:jc w:val="center"/>
            </w:pPr>
            <w:r w:rsidRPr="00E80D92">
              <w:rPr>
                <w:sz w:val="22"/>
                <w:szCs w:val="22"/>
              </w:rPr>
              <w:t>1</w:t>
            </w:r>
          </w:p>
        </w:tc>
        <w:tc>
          <w:tcPr>
            <w:tcW w:w="586" w:type="dxa"/>
            <w:vAlign w:val="center"/>
          </w:tcPr>
          <w:p w:rsidR="00355829" w:rsidRPr="00E80D92" w:rsidRDefault="00355829" w:rsidP="00355829">
            <w:pPr>
              <w:widowControl w:val="0"/>
              <w:autoSpaceDE w:val="0"/>
              <w:autoSpaceDN w:val="0"/>
              <w:adjustRightInd w:val="0"/>
              <w:jc w:val="center"/>
            </w:pPr>
          </w:p>
        </w:tc>
        <w:tc>
          <w:tcPr>
            <w:tcW w:w="466" w:type="dxa"/>
            <w:shd w:val="clear" w:color="auto" w:fill="auto"/>
            <w:vAlign w:val="center"/>
          </w:tcPr>
          <w:p w:rsidR="00355829" w:rsidRPr="00E80D92" w:rsidRDefault="00355829" w:rsidP="00355829">
            <w:pPr>
              <w:widowControl w:val="0"/>
              <w:autoSpaceDE w:val="0"/>
              <w:autoSpaceDN w:val="0"/>
              <w:adjustRightInd w:val="0"/>
              <w:jc w:val="center"/>
            </w:pPr>
            <w:r w:rsidRPr="00E80D92">
              <w:rPr>
                <w:sz w:val="22"/>
                <w:szCs w:val="22"/>
              </w:rPr>
              <w:t>4</w:t>
            </w:r>
          </w:p>
        </w:tc>
        <w:tc>
          <w:tcPr>
            <w:tcW w:w="1204" w:type="dxa"/>
            <w:shd w:val="clear" w:color="auto" w:fill="auto"/>
            <w:vAlign w:val="center"/>
          </w:tcPr>
          <w:p w:rsidR="00355829" w:rsidRPr="0007669B" w:rsidRDefault="00355829" w:rsidP="00355829">
            <w:pPr>
              <w:widowControl w:val="0"/>
              <w:autoSpaceDE w:val="0"/>
              <w:autoSpaceDN w:val="0"/>
              <w:adjustRightInd w:val="0"/>
              <w:jc w:val="center"/>
              <w:rPr>
                <w:sz w:val="22"/>
                <w:szCs w:val="22"/>
              </w:rPr>
            </w:pPr>
          </w:p>
        </w:tc>
      </w:tr>
      <w:tr w:rsidR="00355829" w:rsidRPr="0007669B" w:rsidTr="00F54126">
        <w:tc>
          <w:tcPr>
            <w:tcW w:w="528" w:type="dxa"/>
            <w:shd w:val="clear" w:color="auto" w:fill="auto"/>
            <w:vAlign w:val="center"/>
          </w:tcPr>
          <w:p w:rsidR="00355829" w:rsidRPr="006F7C33" w:rsidRDefault="00355829" w:rsidP="00355829">
            <w:pPr>
              <w:jc w:val="center"/>
              <w:rPr>
                <w:sz w:val="22"/>
                <w:szCs w:val="22"/>
              </w:rPr>
            </w:pPr>
            <w:r>
              <w:rPr>
                <w:sz w:val="22"/>
                <w:szCs w:val="22"/>
              </w:rPr>
              <w:t>2.3</w:t>
            </w:r>
          </w:p>
        </w:tc>
        <w:tc>
          <w:tcPr>
            <w:tcW w:w="2591" w:type="dxa"/>
            <w:shd w:val="clear" w:color="auto" w:fill="auto"/>
            <w:vAlign w:val="center"/>
          </w:tcPr>
          <w:p w:rsidR="00355829" w:rsidRPr="00A87551" w:rsidRDefault="00355829" w:rsidP="00355829">
            <w:pPr>
              <w:tabs>
                <w:tab w:val="left" w:pos="567"/>
              </w:tabs>
              <w:jc w:val="both"/>
              <w:textAlignment w:val="baseline"/>
              <w:rPr>
                <w:sz w:val="20"/>
                <w:szCs w:val="20"/>
              </w:rPr>
            </w:pPr>
            <w:r w:rsidRPr="00A87551">
              <w:rPr>
                <w:sz w:val="20"/>
                <w:szCs w:val="20"/>
              </w:rPr>
              <w:t>Тема «Красноярск».</w:t>
            </w:r>
          </w:p>
          <w:p w:rsidR="00355829" w:rsidRPr="00A87551" w:rsidRDefault="00355829" w:rsidP="00355829">
            <w:pPr>
              <w:tabs>
                <w:tab w:val="left" w:pos="567"/>
              </w:tabs>
              <w:jc w:val="both"/>
              <w:textAlignment w:val="baseline"/>
              <w:rPr>
                <w:sz w:val="20"/>
                <w:szCs w:val="20"/>
                <w:lang w:eastAsia="en-US"/>
              </w:rPr>
            </w:pPr>
            <w:r w:rsidRPr="00A87551">
              <w:rPr>
                <w:sz w:val="20"/>
                <w:szCs w:val="20"/>
              </w:rPr>
              <w:t>Грамматика:</w:t>
            </w:r>
            <w:r w:rsidRPr="00A87551">
              <w:rPr>
                <w:color w:val="000000"/>
                <w:sz w:val="20"/>
                <w:szCs w:val="20"/>
              </w:rPr>
              <w:t xml:space="preserve"> Неопределенный и определенный артикли.</w:t>
            </w:r>
          </w:p>
        </w:tc>
        <w:tc>
          <w:tcPr>
            <w:tcW w:w="709" w:type="dxa"/>
            <w:shd w:val="clear" w:color="auto" w:fill="auto"/>
            <w:vAlign w:val="center"/>
          </w:tcPr>
          <w:p w:rsidR="00355829" w:rsidRPr="0007669B" w:rsidRDefault="00355829" w:rsidP="00355829">
            <w:pPr>
              <w:widowControl w:val="0"/>
              <w:autoSpaceDE w:val="0"/>
              <w:autoSpaceDN w:val="0"/>
              <w:adjustRightInd w:val="0"/>
              <w:jc w:val="center"/>
              <w:rPr>
                <w:sz w:val="22"/>
                <w:szCs w:val="22"/>
              </w:rPr>
            </w:pPr>
            <w:r>
              <w:rPr>
                <w:sz w:val="22"/>
                <w:szCs w:val="22"/>
              </w:rPr>
              <w:t>1</w:t>
            </w:r>
          </w:p>
        </w:tc>
        <w:tc>
          <w:tcPr>
            <w:tcW w:w="534" w:type="dxa"/>
            <w:shd w:val="clear" w:color="auto" w:fill="auto"/>
            <w:vAlign w:val="center"/>
          </w:tcPr>
          <w:p w:rsidR="00355829" w:rsidRPr="0007669B" w:rsidRDefault="00355829" w:rsidP="00355829">
            <w:pPr>
              <w:widowControl w:val="0"/>
              <w:autoSpaceDE w:val="0"/>
              <w:autoSpaceDN w:val="0"/>
              <w:adjustRightInd w:val="0"/>
              <w:jc w:val="center"/>
              <w:rPr>
                <w:sz w:val="22"/>
                <w:szCs w:val="22"/>
              </w:rPr>
            </w:pPr>
          </w:p>
        </w:tc>
        <w:tc>
          <w:tcPr>
            <w:tcW w:w="457" w:type="dxa"/>
            <w:shd w:val="clear" w:color="auto" w:fill="auto"/>
            <w:vAlign w:val="center"/>
          </w:tcPr>
          <w:p w:rsidR="00355829" w:rsidRPr="00E80D92" w:rsidRDefault="00355829" w:rsidP="00355829">
            <w:pPr>
              <w:widowControl w:val="0"/>
              <w:autoSpaceDE w:val="0"/>
              <w:autoSpaceDN w:val="0"/>
              <w:adjustRightInd w:val="0"/>
              <w:jc w:val="center"/>
            </w:pPr>
            <w:r w:rsidRPr="00E80D92">
              <w:rPr>
                <w:sz w:val="22"/>
                <w:szCs w:val="22"/>
              </w:rPr>
              <w:t>8</w:t>
            </w:r>
          </w:p>
        </w:tc>
        <w:tc>
          <w:tcPr>
            <w:tcW w:w="586" w:type="dxa"/>
            <w:vAlign w:val="center"/>
          </w:tcPr>
          <w:p w:rsidR="00355829" w:rsidRPr="00E80D92" w:rsidRDefault="00355829" w:rsidP="00355829">
            <w:pPr>
              <w:widowControl w:val="0"/>
              <w:autoSpaceDE w:val="0"/>
              <w:autoSpaceDN w:val="0"/>
              <w:adjustRightInd w:val="0"/>
              <w:jc w:val="center"/>
            </w:pPr>
          </w:p>
        </w:tc>
        <w:tc>
          <w:tcPr>
            <w:tcW w:w="550" w:type="dxa"/>
            <w:shd w:val="clear" w:color="auto" w:fill="auto"/>
            <w:vAlign w:val="center"/>
          </w:tcPr>
          <w:p w:rsidR="00355829" w:rsidRPr="00E80D92" w:rsidRDefault="00355829" w:rsidP="00355829">
            <w:pPr>
              <w:widowControl w:val="0"/>
              <w:autoSpaceDE w:val="0"/>
              <w:autoSpaceDN w:val="0"/>
              <w:adjustRightInd w:val="0"/>
              <w:jc w:val="center"/>
            </w:pPr>
            <w:r w:rsidRPr="00E80D92">
              <w:rPr>
                <w:sz w:val="22"/>
                <w:szCs w:val="22"/>
              </w:rPr>
              <w:t>8</w:t>
            </w:r>
          </w:p>
        </w:tc>
        <w:tc>
          <w:tcPr>
            <w:tcW w:w="708" w:type="dxa"/>
            <w:shd w:val="clear" w:color="auto" w:fill="auto"/>
            <w:vAlign w:val="center"/>
          </w:tcPr>
          <w:p w:rsidR="00355829" w:rsidRPr="00E80D92" w:rsidRDefault="00355829" w:rsidP="00355829">
            <w:pPr>
              <w:widowControl w:val="0"/>
              <w:autoSpaceDE w:val="0"/>
              <w:autoSpaceDN w:val="0"/>
              <w:adjustRightInd w:val="0"/>
              <w:jc w:val="center"/>
            </w:pPr>
          </w:p>
        </w:tc>
        <w:tc>
          <w:tcPr>
            <w:tcW w:w="534" w:type="dxa"/>
            <w:shd w:val="clear" w:color="auto" w:fill="auto"/>
            <w:vAlign w:val="center"/>
          </w:tcPr>
          <w:p w:rsidR="00355829" w:rsidRPr="00E80D92" w:rsidRDefault="00355829" w:rsidP="00355829">
            <w:pPr>
              <w:widowControl w:val="0"/>
              <w:autoSpaceDE w:val="0"/>
              <w:autoSpaceDN w:val="0"/>
              <w:adjustRightInd w:val="0"/>
              <w:jc w:val="center"/>
            </w:pPr>
          </w:p>
        </w:tc>
        <w:tc>
          <w:tcPr>
            <w:tcW w:w="457" w:type="dxa"/>
            <w:shd w:val="clear" w:color="auto" w:fill="auto"/>
            <w:vAlign w:val="center"/>
          </w:tcPr>
          <w:p w:rsidR="00355829" w:rsidRPr="00E80D92" w:rsidRDefault="00355829" w:rsidP="00355829">
            <w:pPr>
              <w:widowControl w:val="0"/>
              <w:autoSpaceDE w:val="0"/>
              <w:autoSpaceDN w:val="0"/>
              <w:adjustRightInd w:val="0"/>
              <w:jc w:val="center"/>
            </w:pPr>
            <w:r w:rsidRPr="00E80D92">
              <w:rPr>
                <w:sz w:val="22"/>
                <w:szCs w:val="22"/>
              </w:rPr>
              <w:t>1</w:t>
            </w:r>
          </w:p>
        </w:tc>
        <w:tc>
          <w:tcPr>
            <w:tcW w:w="586" w:type="dxa"/>
            <w:vAlign w:val="center"/>
          </w:tcPr>
          <w:p w:rsidR="00355829" w:rsidRPr="00E80D92" w:rsidRDefault="00355829" w:rsidP="00355829">
            <w:pPr>
              <w:widowControl w:val="0"/>
              <w:autoSpaceDE w:val="0"/>
              <w:autoSpaceDN w:val="0"/>
              <w:adjustRightInd w:val="0"/>
              <w:jc w:val="center"/>
            </w:pPr>
          </w:p>
        </w:tc>
        <w:tc>
          <w:tcPr>
            <w:tcW w:w="466" w:type="dxa"/>
            <w:shd w:val="clear" w:color="auto" w:fill="auto"/>
            <w:vAlign w:val="center"/>
          </w:tcPr>
          <w:p w:rsidR="00355829" w:rsidRPr="00E80D92" w:rsidRDefault="00355829" w:rsidP="00355829">
            <w:pPr>
              <w:widowControl w:val="0"/>
              <w:autoSpaceDE w:val="0"/>
              <w:autoSpaceDN w:val="0"/>
              <w:adjustRightInd w:val="0"/>
              <w:jc w:val="center"/>
            </w:pPr>
            <w:r w:rsidRPr="00E80D92">
              <w:rPr>
                <w:sz w:val="22"/>
                <w:szCs w:val="22"/>
              </w:rPr>
              <w:t>6</w:t>
            </w:r>
          </w:p>
        </w:tc>
        <w:tc>
          <w:tcPr>
            <w:tcW w:w="1204" w:type="dxa"/>
            <w:shd w:val="clear" w:color="auto" w:fill="auto"/>
            <w:vAlign w:val="center"/>
          </w:tcPr>
          <w:p w:rsidR="00355829" w:rsidRPr="0007669B" w:rsidRDefault="00355829" w:rsidP="00355829">
            <w:pPr>
              <w:widowControl w:val="0"/>
              <w:autoSpaceDE w:val="0"/>
              <w:autoSpaceDN w:val="0"/>
              <w:adjustRightInd w:val="0"/>
              <w:jc w:val="center"/>
              <w:rPr>
                <w:sz w:val="22"/>
                <w:szCs w:val="22"/>
              </w:rPr>
            </w:pPr>
          </w:p>
        </w:tc>
      </w:tr>
      <w:tr w:rsidR="00355829" w:rsidRPr="0007669B" w:rsidTr="00F54126">
        <w:tc>
          <w:tcPr>
            <w:tcW w:w="528" w:type="dxa"/>
            <w:shd w:val="clear" w:color="auto" w:fill="auto"/>
            <w:vAlign w:val="center"/>
          </w:tcPr>
          <w:p w:rsidR="00355829" w:rsidRPr="006F7C33" w:rsidRDefault="00355829" w:rsidP="00355829">
            <w:pPr>
              <w:jc w:val="center"/>
              <w:rPr>
                <w:sz w:val="22"/>
                <w:szCs w:val="22"/>
              </w:rPr>
            </w:pPr>
            <w:r>
              <w:rPr>
                <w:sz w:val="22"/>
                <w:szCs w:val="22"/>
              </w:rPr>
              <w:t>2.4</w:t>
            </w:r>
          </w:p>
        </w:tc>
        <w:tc>
          <w:tcPr>
            <w:tcW w:w="2591" w:type="dxa"/>
            <w:shd w:val="clear" w:color="auto" w:fill="auto"/>
            <w:vAlign w:val="center"/>
          </w:tcPr>
          <w:p w:rsidR="00355829" w:rsidRPr="00A87551" w:rsidRDefault="00355829" w:rsidP="00355829">
            <w:pPr>
              <w:overflowPunct w:val="0"/>
              <w:autoSpaceDE w:val="0"/>
              <w:autoSpaceDN w:val="0"/>
              <w:adjustRightInd w:val="0"/>
              <w:textAlignment w:val="baseline"/>
              <w:rPr>
                <w:sz w:val="20"/>
                <w:szCs w:val="20"/>
                <w:lang w:eastAsia="en-US"/>
              </w:rPr>
            </w:pPr>
            <w:r w:rsidRPr="00A87551">
              <w:rPr>
                <w:sz w:val="20"/>
                <w:szCs w:val="20"/>
                <w:lang w:eastAsia="en-US"/>
              </w:rPr>
              <w:t>Тема «Великобритания. США».</w:t>
            </w:r>
          </w:p>
          <w:p w:rsidR="00355829" w:rsidRPr="00A87551" w:rsidRDefault="00355829" w:rsidP="00355829">
            <w:pPr>
              <w:overflowPunct w:val="0"/>
              <w:autoSpaceDE w:val="0"/>
              <w:autoSpaceDN w:val="0"/>
              <w:adjustRightInd w:val="0"/>
              <w:textAlignment w:val="baseline"/>
              <w:rPr>
                <w:sz w:val="20"/>
                <w:szCs w:val="20"/>
                <w:lang w:eastAsia="en-US"/>
              </w:rPr>
            </w:pPr>
            <w:r w:rsidRPr="00A87551">
              <w:rPr>
                <w:sz w:val="20"/>
                <w:szCs w:val="20"/>
              </w:rPr>
              <w:t>Грамматика:</w:t>
            </w:r>
            <w:r w:rsidRPr="00A87551">
              <w:rPr>
                <w:color w:val="000000"/>
                <w:sz w:val="20"/>
                <w:szCs w:val="20"/>
              </w:rPr>
              <w:t xml:space="preserve">Степени </w:t>
            </w:r>
            <w:r w:rsidRPr="00A87551">
              <w:rPr>
                <w:color w:val="000000"/>
                <w:sz w:val="20"/>
                <w:szCs w:val="20"/>
              </w:rPr>
              <w:lastRenderedPageBreak/>
              <w:t>сравнения прилагательных и наречий.</w:t>
            </w:r>
          </w:p>
        </w:tc>
        <w:tc>
          <w:tcPr>
            <w:tcW w:w="709" w:type="dxa"/>
            <w:shd w:val="clear" w:color="auto" w:fill="auto"/>
            <w:vAlign w:val="center"/>
          </w:tcPr>
          <w:p w:rsidR="00355829" w:rsidRPr="0007669B" w:rsidRDefault="00355829" w:rsidP="00355829">
            <w:pPr>
              <w:widowControl w:val="0"/>
              <w:autoSpaceDE w:val="0"/>
              <w:autoSpaceDN w:val="0"/>
              <w:adjustRightInd w:val="0"/>
              <w:jc w:val="center"/>
              <w:rPr>
                <w:sz w:val="22"/>
                <w:szCs w:val="22"/>
              </w:rPr>
            </w:pPr>
            <w:r>
              <w:rPr>
                <w:sz w:val="22"/>
                <w:szCs w:val="22"/>
              </w:rPr>
              <w:lastRenderedPageBreak/>
              <w:t>1</w:t>
            </w:r>
          </w:p>
        </w:tc>
        <w:tc>
          <w:tcPr>
            <w:tcW w:w="534" w:type="dxa"/>
            <w:shd w:val="clear" w:color="auto" w:fill="auto"/>
            <w:vAlign w:val="center"/>
          </w:tcPr>
          <w:p w:rsidR="00355829" w:rsidRPr="0007669B" w:rsidRDefault="00355829" w:rsidP="00355829">
            <w:pPr>
              <w:widowControl w:val="0"/>
              <w:autoSpaceDE w:val="0"/>
              <w:autoSpaceDN w:val="0"/>
              <w:adjustRightInd w:val="0"/>
              <w:jc w:val="center"/>
              <w:rPr>
                <w:sz w:val="22"/>
                <w:szCs w:val="22"/>
              </w:rPr>
            </w:pPr>
          </w:p>
        </w:tc>
        <w:tc>
          <w:tcPr>
            <w:tcW w:w="457" w:type="dxa"/>
            <w:shd w:val="clear" w:color="auto" w:fill="auto"/>
            <w:vAlign w:val="center"/>
          </w:tcPr>
          <w:p w:rsidR="00355829" w:rsidRPr="00E80D92" w:rsidRDefault="00355829" w:rsidP="00355829">
            <w:pPr>
              <w:widowControl w:val="0"/>
              <w:autoSpaceDE w:val="0"/>
              <w:autoSpaceDN w:val="0"/>
              <w:adjustRightInd w:val="0"/>
              <w:jc w:val="center"/>
            </w:pPr>
            <w:r w:rsidRPr="00E80D92">
              <w:rPr>
                <w:sz w:val="22"/>
                <w:szCs w:val="22"/>
              </w:rPr>
              <w:t>15</w:t>
            </w:r>
          </w:p>
        </w:tc>
        <w:tc>
          <w:tcPr>
            <w:tcW w:w="586" w:type="dxa"/>
            <w:vAlign w:val="center"/>
          </w:tcPr>
          <w:p w:rsidR="00355829" w:rsidRPr="00E80D92" w:rsidRDefault="00355829" w:rsidP="00355829">
            <w:pPr>
              <w:widowControl w:val="0"/>
              <w:autoSpaceDE w:val="0"/>
              <w:autoSpaceDN w:val="0"/>
              <w:adjustRightInd w:val="0"/>
              <w:jc w:val="center"/>
            </w:pPr>
          </w:p>
        </w:tc>
        <w:tc>
          <w:tcPr>
            <w:tcW w:w="550" w:type="dxa"/>
            <w:shd w:val="clear" w:color="auto" w:fill="auto"/>
            <w:vAlign w:val="center"/>
          </w:tcPr>
          <w:p w:rsidR="00355829" w:rsidRPr="00E80D92" w:rsidRDefault="00355829" w:rsidP="00355829">
            <w:pPr>
              <w:widowControl w:val="0"/>
              <w:autoSpaceDE w:val="0"/>
              <w:autoSpaceDN w:val="0"/>
              <w:adjustRightInd w:val="0"/>
              <w:jc w:val="center"/>
            </w:pPr>
            <w:r w:rsidRPr="00E80D92">
              <w:rPr>
                <w:sz w:val="22"/>
                <w:szCs w:val="22"/>
              </w:rPr>
              <w:t>21</w:t>
            </w:r>
          </w:p>
        </w:tc>
        <w:tc>
          <w:tcPr>
            <w:tcW w:w="708" w:type="dxa"/>
            <w:shd w:val="clear" w:color="auto" w:fill="auto"/>
            <w:vAlign w:val="center"/>
          </w:tcPr>
          <w:p w:rsidR="00355829" w:rsidRPr="00E80D92" w:rsidRDefault="00355829" w:rsidP="00355829">
            <w:pPr>
              <w:widowControl w:val="0"/>
              <w:autoSpaceDE w:val="0"/>
              <w:autoSpaceDN w:val="0"/>
              <w:adjustRightInd w:val="0"/>
              <w:jc w:val="center"/>
            </w:pPr>
          </w:p>
        </w:tc>
        <w:tc>
          <w:tcPr>
            <w:tcW w:w="534" w:type="dxa"/>
            <w:shd w:val="clear" w:color="auto" w:fill="auto"/>
            <w:vAlign w:val="center"/>
          </w:tcPr>
          <w:p w:rsidR="00355829" w:rsidRPr="00E80D92" w:rsidRDefault="00355829" w:rsidP="00355829">
            <w:pPr>
              <w:widowControl w:val="0"/>
              <w:autoSpaceDE w:val="0"/>
              <w:autoSpaceDN w:val="0"/>
              <w:adjustRightInd w:val="0"/>
              <w:jc w:val="center"/>
            </w:pPr>
          </w:p>
        </w:tc>
        <w:tc>
          <w:tcPr>
            <w:tcW w:w="457" w:type="dxa"/>
            <w:shd w:val="clear" w:color="auto" w:fill="auto"/>
            <w:vAlign w:val="center"/>
          </w:tcPr>
          <w:p w:rsidR="00355829" w:rsidRPr="00E80D92" w:rsidRDefault="00355829" w:rsidP="00355829">
            <w:pPr>
              <w:widowControl w:val="0"/>
              <w:autoSpaceDE w:val="0"/>
              <w:autoSpaceDN w:val="0"/>
              <w:adjustRightInd w:val="0"/>
              <w:jc w:val="center"/>
            </w:pPr>
            <w:r w:rsidRPr="00E80D92">
              <w:rPr>
                <w:sz w:val="22"/>
                <w:szCs w:val="22"/>
              </w:rPr>
              <w:t>1</w:t>
            </w:r>
          </w:p>
        </w:tc>
        <w:tc>
          <w:tcPr>
            <w:tcW w:w="586" w:type="dxa"/>
            <w:vAlign w:val="center"/>
          </w:tcPr>
          <w:p w:rsidR="00355829" w:rsidRPr="00E80D92" w:rsidRDefault="00355829" w:rsidP="00355829">
            <w:pPr>
              <w:widowControl w:val="0"/>
              <w:autoSpaceDE w:val="0"/>
              <w:autoSpaceDN w:val="0"/>
              <w:adjustRightInd w:val="0"/>
              <w:jc w:val="center"/>
            </w:pPr>
          </w:p>
        </w:tc>
        <w:tc>
          <w:tcPr>
            <w:tcW w:w="466" w:type="dxa"/>
            <w:shd w:val="clear" w:color="auto" w:fill="auto"/>
            <w:vAlign w:val="center"/>
          </w:tcPr>
          <w:p w:rsidR="00355829" w:rsidRPr="00E80D92" w:rsidRDefault="00355829" w:rsidP="00355829">
            <w:pPr>
              <w:widowControl w:val="0"/>
              <w:autoSpaceDE w:val="0"/>
              <w:autoSpaceDN w:val="0"/>
              <w:adjustRightInd w:val="0"/>
              <w:jc w:val="center"/>
            </w:pPr>
            <w:r w:rsidRPr="00E80D92">
              <w:rPr>
                <w:sz w:val="22"/>
                <w:szCs w:val="22"/>
              </w:rPr>
              <w:t>6</w:t>
            </w:r>
          </w:p>
        </w:tc>
        <w:tc>
          <w:tcPr>
            <w:tcW w:w="1204" w:type="dxa"/>
            <w:shd w:val="clear" w:color="auto" w:fill="auto"/>
            <w:vAlign w:val="center"/>
          </w:tcPr>
          <w:p w:rsidR="00355829" w:rsidRPr="0007669B" w:rsidRDefault="00355829" w:rsidP="00355829">
            <w:pPr>
              <w:widowControl w:val="0"/>
              <w:autoSpaceDE w:val="0"/>
              <w:autoSpaceDN w:val="0"/>
              <w:adjustRightInd w:val="0"/>
              <w:jc w:val="center"/>
              <w:rPr>
                <w:sz w:val="22"/>
                <w:szCs w:val="22"/>
              </w:rPr>
            </w:pPr>
          </w:p>
        </w:tc>
      </w:tr>
      <w:tr w:rsidR="00355829" w:rsidRPr="0007669B" w:rsidTr="008E3F4B">
        <w:tc>
          <w:tcPr>
            <w:tcW w:w="528" w:type="dxa"/>
            <w:shd w:val="clear" w:color="auto" w:fill="auto"/>
          </w:tcPr>
          <w:p w:rsidR="00355829" w:rsidRPr="009C2E5D" w:rsidRDefault="00355829" w:rsidP="00355829">
            <w:pPr>
              <w:widowControl w:val="0"/>
              <w:autoSpaceDE w:val="0"/>
              <w:autoSpaceDN w:val="0"/>
              <w:adjustRightInd w:val="0"/>
            </w:pPr>
            <w:r w:rsidRPr="009C2E5D">
              <w:lastRenderedPageBreak/>
              <w:t>2.5</w:t>
            </w:r>
          </w:p>
        </w:tc>
        <w:tc>
          <w:tcPr>
            <w:tcW w:w="2591" w:type="dxa"/>
            <w:shd w:val="clear" w:color="auto" w:fill="auto"/>
          </w:tcPr>
          <w:p w:rsidR="00355829" w:rsidRPr="00A87551" w:rsidRDefault="00355829" w:rsidP="00355829">
            <w:pPr>
              <w:widowControl w:val="0"/>
              <w:autoSpaceDE w:val="0"/>
              <w:autoSpaceDN w:val="0"/>
              <w:adjustRightInd w:val="0"/>
              <w:rPr>
                <w:sz w:val="20"/>
                <w:szCs w:val="20"/>
              </w:rPr>
            </w:pPr>
            <w:r w:rsidRPr="00A87551">
              <w:rPr>
                <w:sz w:val="20"/>
                <w:szCs w:val="20"/>
              </w:rPr>
              <w:t xml:space="preserve">Выполнение КР № 1 </w:t>
            </w:r>
            <w:r w:rsidRPr="00270751">
              <w:rPr>
                <w:sz w:val="20"/>
                <w:szCs w:val="20"/>
              </w:rPr>
              <w:t>«Железнодорожный путь».</w:t>
            </w:r>
          </w:p>
        </w:tc>
        <w:tc>
          <w:tcPr>
            <w:tcW w:w="709" w:type="dxa"/>
            <w:shd w:val="clear" w:color="auto" w:fill="auto"/>
            <w:vAlign w:val="center"/>
          </w:tcPr>
          <w:p w:rsidR="00355829" w:rsidRDefault="00355829" w:rsidP="00355829">
            <w:pPr>
              <w:widowControl w:val="0"/>
              <w:autoSpaceDE w:val="0"/>
              <w:autoSpaceDN w:val="0"/>
              <w:adjustRightInd w:val="0"/>
              <w:jc w:val="center"/>
              <w:rPr>
                <w:sz w:val="22"/>
                <w:szCs w:val="22"/>
              </w:rPr>
            </w:pPr>
          </w:p>
        </w:tc>
        <w:tc>
          <w:tcPr>
            <w:tcW w:w="534" w:type="dxa"/>
            <w:shd w:val="clear" w:color="auto" w:fill="auto"/>
            <w:vAlign w:val="center"/>
          </w:tcPr>
          <w:p w:rsidR="00355829" w:rsidRPr="0007669B" w:rsidRDefault="00355829" w:rsidP="00355829">
            <w:pPr>
              <w:widowControl w:val="0"/>
              <w:autoSpaceDE w:val="0"/>
              <w:autoSpaceDN w:val="0"/>
              <w:adjustRightInd w:val="0"/>
              <w:jc w:val="center"/>
              <w:rPr>
                <w:sz w:val="22"/>
                <w:szCs w:val="22"/>
              </w:rPr>
            </w:pPr>
          </w:p>
        </w:tc>
        <w:tc>
          <w:tcPr>
            <w:tcW w:w="457" w:type="dxa"/>
            <w:shd w:val="clear" w:color="auto" w:fill="auto"/>
            <w:vAlign w:val="center"/>
          </w:tcPr>
          <w:p w:rsidR="00355829" w:rsidRPr="00E80D92" w:rsidRDefault="00355829" w:rsidP="00355829">
            <w:pPr>
              <w:widowControl w:val="0"/>
              <w:autoSpaceDE w:val="0"/>
              <w:autoSpaceDN w:val="0"/>
              <w:adjustRightInd w:val="0"/>
              <w:jc w:val="center"/>
            </w:pPr>
          </w:p>
        </w:tc>
        <w:tc>
          <w:tcPr>
            <w:tcW w:w="586" w:type="dxa"/>
            <w:vAlign w:val="center"/>
          </w:tcPr>
          <w:p w:rsidR="00355829" w:rsidRPr="00E80D92" w:rsidRDefault="00355829" w:rsidP="00355829">
            <w:pPr>
              <w:widowControl w:val="0"/>
              <w:autoSpaceDE w:val="0"/>
              <w:autoSpaceDN w:val="0"/>
              <w:adjustRightInd w:val="0"/>
              <w:jc w:val="center"/>
            </w:pPr>
          </w:p>
        </w:tc>
        <w:tc>
          <w:tcPr>
            <w:tcW w:w="550" w:type="dxa"/>
            <w:shd w:val="clear" w:color="auto" w:fill="auto"/>
            <w:vAlign w:val="center"/>
          </w:tcPr>
          <w:p w:rsidR="00355829" w:rsidRPr="00E80D92" w:rsidRDefault="00355829" w:rsidP="00355829">
            <w:pPr>
              <w:widowControl w:val="0"/>
              <w:autoSpaceDE w:val="0"/>
              <w:autoSpaceDN w:val="0"/>
              <w:adjustRightInd w:val="0"/>
              <w:jc w:val="center"/>
            </w:pPr>
          </w:p>
        </w:tc>
        <w:tc>
          <w:tcPr>
            <w:tcW w:w="708" w:type="dxa"/>
            <w:shd w:val="clear" w:color="auto" w:fill="auto"/>
            <w:vAlign w:val="center"/>
          </w:tcPr>
          <w:p w:rsidR="00355829" w:rsidRPr="00E80D92" w:rsidRDefault="00355829" w:rsidP="00355829">
            <w:pPr>
              <w:widowControl w:val="0"/>
              <w:autoSpaceDE w:val="0"/>
              <w:autoSpaceDN w:val="0"/>
              <w:adjustRightInd w:val="0"/>
              <w:jc w:val="center"/>
            </w:pPr>
          </w:p>
        </w:tc>
        <w:tc>
          <w:tcPr>
            <w:tcW w:w="534" w:type="dxa"/>
            <w:shd w:val="clear" w:color="auto" w:fill="auto"/>
            <w:vAlign w:val="center"/>
          </w:tcPr>
          <w:p w:rsidR="00355829" w:rsidRPr="00E80D92" w:rsidRDefault="00355829" w:rsidP="00355829">
            <w:pPr>
              <w:widowControl w:val="0"/>
              <w:autoSpaceDE w:val="0"/>
              <w:autoSpaceDN w:val="0"/>
              <w:adjustRightInd w:val="0"/>
              <w:jc w:val="center"/>
            </w:pPr>
          </w:p>
        </w:tc>
        <w:tc>
          <w:tcPr>
            <w:tcW w:w="457" w:type="dxa"/>
            <w:shd w:val="clear" w:color="auto" w:fill="auto"/>
            <w:vAlign w:val="center"/>
          </w:tcPr>
          <w:p w:rsidR="00355829" w:rsidRPr="00E80D92" w:rsidRDefault="00355829" w:rsidP="00355829">
            <w:pPr>
              <w:widowControl w:val="0"/>
              <w:autoSpaceDE w:val="0"/>
              <w:autoSpaceDN w:val="0"/>
              <w:adjustRightInd w:val="0"/>
              <w:jc w:val="center"/>
            </w:pPr>
          </w:p>
        </w:tc>
        <w:tc>
          <w:tcPr>
            <w:tcW w:w="586" w:type="dxa"/>
            <w:vAlign w:val="center"/>
          </w:tcPr>
          <w:p w:rsidR="00355829" w:rsidRPr="00E80D92" w:rsidRDefault="00355829" w:rsidP="00355829">
            <w:pPr>
              <w:widowControl w:val="0"/>
              <w:autoSpaceDE w:val="0"/>
              <w:autoSpaceDN w:val="0"/>
              <w:adjustRightInd w:val="0"/>
              <w:jc w:val="center"/>
            </w:pPr>
          </w:p>
        </w:tc>
        <w:tc>
          <w:tcPr>
            <w:tcW w:w="466" w:type="dxa"/>
            <w:shd w:val="clear" w:color="auto" w:fill="auto"/>
            <w:vAlign w:val="center"/>
          </w:tcPr>
          <w:p w:rsidR="00355829" w:rsidRPr="00E80D92" w:rsidRDefault="00355829" w:rsidP="00355829">
            <w:pPr>
              <w:widowControl w:val="0"/>
              <w:autoSpaceDE w:val="0"/>
              <w:autoSpaceDN w:val="0"/>
              <w:adjustRightInd w:val="0"/>
              <w:jc w:val="center"/>
            </w:pPr>
            <w:r w:rsidRPr="00E80D92">
              <w:rPr>
                <w:sz w:val="22"/>
                <w:szCs w:val="22"/>
              </w:rPr>
              <w:t>4</w:t>
            </w:r>
          </w:p>
        </w:tc>
        <w:tc>
          <w:tcPr>
            <w:tcW w:w="1204" w:type="dxa"/>
            <w:shd w:val="clear" w:color="auto" w:fill="auto"/>
            <w:vAlign w:val="center"/>
          </w:tcPr>
          <w:p w:rsidR="00355829" w:rsidRPr="0007669B" w:rsidRDefault="00355829" w:rsidP="00355829">
            <w:pPr>
              <w:widowControl w:val="0"/>
              <w:autoSpaceDE w:val="0"/>
              <w:autoSpaceDN w:val="0"/>
              <w:adjustRightInd w:val="0"/>
              <w:jc w:val="center"/>
              <w:rPr>
                <w:sz w:val="22"/>
                <w:szCs w:val="22"/>
              </w:rPr>
            </w:pPr>
          </w:p>
        </w:tc>
      </w:tr>
      <w:tr w:rsidR="00355829" w:rsidRPr="0007669B" w:rsidTr="00F54126">
        <w:tc>
          <w:tcPr>
            <w:tcW w:w="528" w:type="dxa"/>
            <w:shd w:val="clear" w:color="auto" w:fill="auto"/>
          </w:tcPr>
          <w:p w:rsidR="00355829" w:rsidRPr="006F7C33" w:rsidRDefault="00355829" w:rsidP="00355829">
            <w:pPr>
              <w:widowControl w:val="0"/>
              <w:autoSpaceDE w:val="0"/>
              <w:autoSpaceDN w:val="0"/>
              <w:adjustRightInd w:val="0"/>
              <w:rPr>
                <w:sz w:val="22"/>
                <w:szCs w:val="22"/>
              </w:rPr>
            </w:pPr>
            <w:r>
              <w:rPr>
                <w:sz w:val="22"/>
                <w:szCs w:val="22"/>
              </w:rPr>
              <w:t>3.0</w:t>
            </w:r>
          </w:p>
        </w:tc>
        <w:tc>
          <w:tcPr>
            <w:tcW w:w="2591" w:type="dxa"/>
            <w:shd w:val="clear" w:color="auto" w:fill="auto"/>
          </w:tcPr>
          <w:p w:rsidR="00355829" w:rsidRPr="00A87551" w:rsidRDefault="00355829" w:rsidP="00355829">
            <w:pPr>
              <w:widowControl w:val="0"/>
              <w:autoSpaceDE w:val="0"/>
              <w:autoSpaceDN w:val="0"/>
              <w:adjustRightInd w:val="0"/>
              <w:rPr>
                <w:sz w:val="20"/>
                <w:szCs w:val="20"/>
              </w:rPr>
            </w:pPr>
            <w:r w:rsidRPr="00A87551">
              <w:rPr>
                <w:b/>
                <w:sz w:val="20"/>
                <w:szCs w:val="20"/>
              </w:rPr>
              <w:t>Раздел 3. Инженерное дело, известные люди науки и техники.</w:t>
            </w:r>
          </w:p>
        </w:tc>
        <w:tc>
          <w:tcPr>
            <w:tcW w:w="709" w:type="dxa"/>
            <w:shd w:val="clear" w:color="auto" w:fill="auto"/>
            <w:vAlign w:val="center"/>
          </w:tcPr>
          <w:p w:rsidR="00355829" w:rsidRPr="0007669B" w:rsidRDefault="00355829" w:rsidP="00355829">
            <w:pPr>
              <w:widowControl w:val="0"/>
              <w:autoSpaceDE w:val="0"/>
              <w:autoSpaceDN w:val="0"/>
              <w:adjustRightInd w:val="0"/>
              <w:jc w:val="center"/>
              <w:rPr>
                <w:sz w:val="22"/>
                <w:szCs w:val="22"/>
              </w:rPr>
            </w:pPr>
            <w:r>
              <w:rPr>
                <w:sz w:val="22"/>
                <w:szCs w:val="22"/>
              </w:rPr>
              <w:t>2</w:t>
            </w:r>
          </w:p>
        </w:tc>
        <w:tc>
          <w:tcPr>
            <w:tcW w:w="534" w:type="dxa"/>
            <w:shd w:val="clear" w:color="auto" w:fill="auto"/>
            <w:vAlign w:val="center"/>
          </w:tcPr>
          <w:p w:rsidR="00355829" w:rsidRPr="0007669B" w:rsidRDefault="00355829" w:rsidP="00355829">
            <w:pPr>
              <w:widowControl w:val="0"/>
              <w:autoSpaceDE w:val="0"/>
              <w:autoSpaceDN w:val="0"/>
              <w:adjustRightInd w:val="0"/>
              <w:jc w:val="center"/>
              <w:rPr>
                <w:sz w:val="22"/>
                <w:szCs w:val="22"/>
              </w:rPr>
            </w:pPr>
          </w:p>
        </w:tc>
        <w:tc>
          <w:tcPr>
            <w:tcW w:w="457" w:type="dxa"/>
            <w:shd w:val="clear" w:color="auto" w:fill="auto"/>
            <w:vAlign w:val="center"/>
          </w:tcPr>
          <w:p w:rsidR="00355829" w:rsidRPr="00E80D92" w:rsidRDefault="00355829" w:rsidP="00355829">
            <w:pPr>
              <w:widowControl w:val="0"/>
              <w:autoSpaceDE w:val="0"/>
              <w:autoSpaceDN w:val="0"/>
              <w:adjustRightInd w:val="0"/>
              <w:jc w:val="center"/>
            </w:pPr>
            <w:r w:rsidRPr="00E80D92">
              <w:rPr>
                <w:sz w:val="22"/>
                <w:szCs w:val="22"/>
              </w:rPr>
              <w:t>16</w:t>
            </w:r>
          </w:p>
        </w:tc>
        <w:tc>
          <w:tcPr>
            <w:tcW w:w="586" w:type="dxa"/>
            <w:vAlign w:val="center"/>
          </w:tcPr>
          <w:p w:rsidR="00355829" w:rsidRPr="00E80D92" w:rsidRDefault="00355829" w:rsidP="00355829">
            <w:pPr>
              <w:widowControl w:val="0"/>
              <w:autoSpaceDE w:val="0"/>
              <w:autoSpaceDN w:val="0"/>
              <w:adjustRightInd w:val="0"/>
              <w:jc w:val="center"/>
            </w:pPr>
          </w:p>
        </w:tc>
        <w:tc>
          <w:tcPr>
            <w:tcW w:w="550" w:type="dxa"/>
            <w:shd w:val="clear" w:color="auto" w:fill="auto"/>
            <w:vAlign w:val="center"/>
          </w:tcPr>
          <w:p w:rsidR="00355829" w:rsidRPr="00E80D92" w:rsidRDefault="00355829" w:rsidP="00355829">
            <w:pPr>
              <w:widowControl w:val="0"/>
              <w:autoSpaceDE w:val="0"/>
              <w:autoSpaceDN w:val="0"/>
              <w:adjustRightInd w:val="0"/>
              <w:jc w:val="center"/>
            </w:pPr>
            <w:r w:rsidRPr="00E80D92">
              <w:rPr>
                <w:sz w:val="22"/>
                <w:szCs w:val="22"/>
              </w:rPr>
              <w:t>6</w:t>
            </w:r>
          </w:p>
        </w:tc>
        <w:tc>
          <w:tcPr>
            <w:tcW w:w="708" w:type="dxa"/>
            <w:shd w:val="clear" w:color="auto" w:fill="auto"/>
            <w:vAlign w:val="center"/>
          </w:tcPr>
          <w:p w:rsidR="00355829" w:rsidRPr="00E80D92" w:rsidRDefault="00355829" w:rsidP="00355829">
            <w:pPr>
              <w:widowControl w:val="0"/>
              <w:autoSpaceDE w:val="0"/>
              <w:autoSpaceDN w:val="0"/>
              <w:adjustRightInd w:val="0"/>
              <w:jc w:val="center"/>
            </w:pPr>
            <w:r w:rsidRPr="00E80D92">
              <w:rPr>
                <w:sz w:val="22"/>
                <w:szCs w:val="22"/>
              </w:rPr>
              <w:t>1</w:t>
            </w:r>
          </w:p>
        </w:tc>
        <w:tc>
          <w:tcPr>
            <w:tcW w:w="534" w:type="dxa"/>
            <w:shd w:val="clear" w:color="auto" w:fill="auto"/>
            <w:vAlign w:val="center"/>
          </w:tcPr>
          <w:p w:rsidR="00355829" w:rsidRPr="00E80D92" w:rsidRDefault="00355829" w:rsidP="00355829">
            <w:pPr>
              <w:widowControl w:val="0"/>
              <w:autoSpaceDE w:val="0"/>
              <w:autoSpaceDN w:val="0"/>
              <w:adjustRightInd w:val="0"/>
              <w:jc w:val="center"/>
            </w:pPr>
          </w:p>
        </w:tc>
        <w:tc>
          <w:tcPr>
            <w:tcW w:w="457" w:type="dxa"/>
            <w:shd w:val="clear" w:color="auto" w:fill="auto"/>
            <w:vAlign w:val="center"/>
          </w:tcPr>
          <w:p w:rsidR="00355829" w:rsidRPr="00E80D92" w:rsidRDefault="00355829" w:rsidP="00355829">
            <w:pPr>
              <w:widowControl w:val="0"/>
              <w:autoSpaceDE w:val="0"/>
              <w:autoSpaceDN w:val="0"/>
              <w:adjustRightInd w:val="0"/>
              <w:jc w:val="center"/>
            </w:pPr>
            <w:r w:rsidRPr="00E80D92">
              <w:rPr>
                <w:sz w:val="22"/>
                <w:szCs w:val="22"/>
              </w:rPr>
              <w:t>4</w:t>
            </w:r>
          </w:p>
        </w:tc>
        <w:tc>
          <w:tcPr>
            <w:tcW w:w="586" w:type="dxa"/>
            <w:vAlign w:val="center"/>
          </w:tcPr>
          <w:p w:rsidR="00355829" w:rsidRPr="00E80D92" w:rsidRDefault="00355829" w:rsidP="00355829">
            <w:pPr>
              <w:widowControl w:val="0"/>
              <w:autoSpaceDE w:val="0"/>
              <w:autoSpaceDN w:val="0"/>
              <w:adjustRightInd w:val="0"/>
              <w:jc w:val="center"/>
            </w:pPr>
          </w:p>
        </w:tc>
        <w:tc>
          <w:tcPr>
            <w:tcW w:w="466" w:type="dxa"/>
            <w:shd w:val="clear" w:color="auto" w:fill="auto"/>
            <w:vAlign w:val="center"/>
          </w:tcPr>
          <w:p w:rsidR="00355829" w:rsidRPr="00E80D92" w:rsidRDefault="00355829" w:rsidP="00355829">
            <w:pPr>
              <w:widowControl w:val="0"/>
              <w:autoSpaceDE w:val="0"/>
              <w:autoSpaceDN w:val="0"/>
              <w:adjustRightInd w:val="0"/>
              <w:jc w:val="center"/>
            </w:pPr>
            <w:r w:rsidRPr="00E80D92">
              <w:rPr>
                <w:sz w:val="22"/>
                <w:szCs w:val="22"/>
              </w:rPr>
              <w:t>42</w:t>
            </w:r>
          </w:p>
        </w:tc>
        <w:tc>
          <w:tcPr>
            <w:tcW w:w="1204" w:type="dxa"/>
            <w:shd w:val="clear" w:color="auto" w:fill="auto"/>
            <w:vAlign w:val="center"/>
          </w:tcPr>
          <w:p w:rsidR="00355829" w:rsidRPr="0007669B" w:rsidRDefault="00355829" w:rsidP="00355829">
            <w:pPr>
              <w:widowControl w:val="0"/>
              <w:autoSpaceDE w:val="0"/>
              <w:autoSpaceDN w:val="0"/>
              <w:adjustRightInd w:val="0"/>
              <w:jc w:val="center"/>
              <w:rPr>
                <w:sz w:val="22"/>
                <w:szCs w:val="22"/>
              </w:rPr>
            </w:pPr>
            <w:r w:rsidRPr="00D75F07">
              <w:rPr>
                <w:bCs/>
                <w:sz w:val="20"/>
                <w:szCs w:val="20"/>
              </w:rPr>
              <w:t>УК-4.1</w:t>
            </w:r>
          </w:p>
        </w:tc>
      </w:tr>
      <w:tr w:rsidR="00355829" w:rsidRPr="0007669B" w:rsidTr="00F54126">
        <w:tc>
          <w:tcPr>
            <w:tcW w:w="528" w:type="dxa"/>
            <w:shd w:val="clear" w:color="auto" w:fill="auto"/>
          </w:tcPr>
          <w:p w:rsidR="00355829" w:rsidRPr="006F7C33" w:rsidRDefault="00355829" w:rsidP="00355829">
            <w:pPr>
              <w:widowControl w:val="0"/>
              <w:autoSpaceDE w:val="0"/>
              <w:autoSpaceDN w:val="0"/>
              <w:adjustRightInd w:val="0"/>
              <w:rPr>
                <w:sz w:val="22"/>
                <w:szCs w:val="22"/>
              </w:rPr>
            </w:pPr>
            <w:r>
              <w:rPr>
                <w:sz w:val="22"/>
                <w:szCs w:val="22"/>
              </w:rPr>
              <w:t>3.1</w:t>
            </w:r>
          </w:p>
        </w:tc>
        <w:tc>
          <w:tcPr>
            <w:tcW w:w="2591" w:type="dxa"/>
            <w:shd w:val="clear" w:color="auto" w:fill="auto"/>
          </w:tcPr>
          <w:p w:rsidR="00355829" w:rsidRPr="00A87551" w:rsidRDefault="00355829" w:rsidP="00355829">
            <w:pPr>
              <w:widowControl w:val="0"/>
              <w:autoSpaceDE w:val="0"/>
              <w:autoSpaceDN w:val="0"/>
              <w:adjustRightInd w:val="0"/>
              <w:rPr>
                <w:sz w:val="20"/>
                <w:szCs w:val="20"/>
              </w:rPr>
            </w:pPr>
            <w:r w:rsidRPr="00A87551">
              <w:rPr>
                <w:color w:val="000000"/>
                <w:sz w:val="20"/>
                <w:szCs w:val="20"/>
              </w:rPr>
              <w:t>Подготовка к практическим занятиям раздела 3</w:t>
            </w:r>
          </w:p>
        </w:tc>
        <w:tc>
          <w:tcPr>
            <w:tcW w:w="709" w:type="dxa"/>
            <w:shd w:val="clear" w:color="auto" w:fill="auto"/>
            <w:vAlign w:val="center"/>
          </w:tcPr>
          <w:p w:rsidR="00355829" w:rsidRPr="0007669B" w:rsidRDefault="00355829" w:rsidP="00355829">
            <w:pPr>
              <w:widowControl w:val="0"/>
              <w:autoSpaceDE w:val="0"/>
              <w:autoSpaceDN w:val="0"/>
              <w:adjustRightInd w:val="0"/>
              <w:jc w:val="center"/>
              <w:rPr>
                <w:sz w:val="22"/>
                <w:szCs w:val="22"/>
              </w:rPr>
            </w:pPr>
            <w:r>
              <w:rPr>
                <w:sz w:val="22"/>
                <w:szCs w:val="22"/>
              </w:rPr>
              <w:t>2</w:t>
            </w:r>
          </w:p>
        </w:tc>
        <w:tc>
          <w:tcPr>
            <w:tcW w:w="534" w:type="dxa"/>
            <w:shd w:val="clear" w:color="auto" w:fill="auto"/>
            <w:vAlign w:val="center"/>
          </w:tcPr>
          <w:p w:rsidR="00355829" w:rsidRPr="0007669B" w:rsidRDefault="00355829" w:rsidP="00355829">
            <w:pPr>
              <w:widowControl w:val="0"/>
              <w:autoSpaceDE w:val="0"/>
              <w:autoSpaceDN w:val="0"/>
              <w:adjustRightInd w:val="0"/>
              <w:jc w:val="center"/>
              <w:rPr>
                <w:sz w:val="22"/>
                <w:szCs w:val="22"/>
              </w:rPr>
            </w:pPr>
          </w:p>
        </w:tc>
        <w:tc>
          <w:tcPr>
            <w:tcW w:w="457" w:type="dxa"/>
            <w:shd w:val="clear" w:color="auto" w:fill="auto"/>
            <w:vAlign w:val="center"/>
          </w:tcPr>
          <w:p w:rsidR="00355829" w:rsidRPr="00E80D92" w:rsidRDefault="00355829" w:rsidP="00355829">
            <w:pPr>
              <w:widowControl w:val="0"/>
              <w:autoSpaceDE w:val="0"/>
              <w:autoSpaceDN w:val="0"/>
              <w:adjustRightInd w:val="0"/>
              <w:jc w:val="center"/>
            </w:pPr>
          </w:p>
        </w:tc>
        <w:tc>
          <w:tcPr>
            <w:tcW w:w="586" w:type="dxa"/>
            <w:vAlign w:val="center"/>
          </w:tcPr>
          <w:p w:rsidR="00355829" w:rsidRPr="00E80D92" w:rsidRDefault="00355829" w:rsidP="00355829">
            <w:pPr>
              <w:widowControl w:val="0"/>
              <w:autoSpaceDE w:val="0"/>
              <w:autoSpaceDN w:val="0"/>
              <w:adjustRightInd w:val="0"/>
              <w:jc w:val="center"/>
            </w:pPr>
          </w:p>
        </w:tc>
        <w:tc>
          <w:tcPr>
            <w:tcW w:w="550" w:type="dxa"/>
            <w:shd w:val="clear" w:color="auto" w:fill="auto"/>
            <w:vAlign w:val="center"/>
          </w:tcPr>
          <w:p w:rsidR="00355829" w:rsidRPr="00E80D92" w:rsidRDefault="00355829" w:rsidP="00355829">
            <w:pPr>
              <w:widowControl w:val="0"/>
              <w:autoSpaceDE w:val="0"/>
              <w:autoSpaceDN w:val="0"/>
              <w:adjustRightInd w:val="0"/>
              <w:jc w:val="center"/>
            </w:pPr>
          </w:p>
        </w:tc>
        <w:tc>
          <w:tcPr>
            <w:tcW w:w="708" w:type="dxa"/>
            <w:shd w:val="clear" w:color="auto" w:fill="auto"/>
            <w:vAlign w:val="center"/>
          </w:tcPr>
          <w:p w:rsidR="00355829" w:rsidRPr="00E80D92" w:rsidRDefault="00355829" w:rsidP="00355829">
            <w:pPr>
              <w:widowControl w:val="0"/>
              <w:autoSpaceDE w:val="0"/>
              <w:autoSpaceDN w:val="0"/>
              <w:adjustRightInd w:val="0"/>
              <w:jc w:val="center"/>
            </w:pPr>
          </w:p>
        </w:tc>
        <w:tc>
          <w:tcPr>
            <w:tcW w:w="534" w:type="dxa"/>
            <w:shd w:val="clear" w:color="auto" w:fill="auto"/>
            <w:vAlign w:val="center"/>
          </w:tcPr>
          <w:p w:rsidR="00355829" w:rsidRPr="00E80D92" w:rsidRDefault="00355829" w:rsidP="00355829">
            <w:pPr>
              <w:widowControl w:val="0"/>
              <w:autoSpaceDE w:val="0"/>
              <w:autoSpaceDN w:val="0"/>
              <w:adjustRightInd w:val="0"/>
              <w:jc w:val="center"/>
            </w:pPr>
          </w:p>
        </w:tc>
        <w:tc>
          <w:tcPr>
            <w:tcW w:w="457" w:type="dxa"/>
            <w:shd w:val="clear" w:color="auto" w:fill="auto"/>
            <w:vAlign w:val="center"/>
          </w:tcPr>
          <w:p w:rsidR="00355829" w:rsidRPr="00E80D92" w:rsidRDefault="00355829" w:rsidP="00355829">
            <w:pPr>
              <w:widowControl w:val="0"/>
              <w:autoSpaceDE w:val="0"/>
              <w:autoSpaceDN w:val="0"/>
              <w:adjustRightInd w:val="0"/>
              <w:jc w:val="center"/>
            </w:pPr>
          </w:p>
        </w:tc>
        <w:tc>
          <w:tcPr>
            <w:tcW w:w="586" w:type="dxa"/>
            <w:vAlign w:val="center"/>
          </w:tcPr>
          <w:p w:rsidR="00355829" w:rsidRPr="00E80D92" w:rsidRDefault="00355829" w:rsidP="00355829">
            <w:pPr>
              <w:widowControl w:val="0"/>
              <w:autoSpaceDE w:val="0"/>
              <w:autoSpaceDN w:val="0"/>
              <w:adjustRightInd w:val="0"/>
              <w:jc w:val="center"/>
            </w:pPr>
          </w:p>
        </w:tc>
        <w:tc>
          <w:tcPr>
            <w:tcW w:w="466" w:type="dxa"/>
            <w:shd w:val="clear" w:color="auto" w:fill="auto"/>
            <w:vAlign w:val="center"/>
          </w:tcPr>
          <w:p w:rsidR="00355829" w:rsidRPr="00E80D92" w:rsidRDefault="00355829" w:rsidP="00355829">
            <w:pPr>
              <w:widowControl w:val="0"/>
              <w:autoSpaceDE w:val="0"/>
              <w:autoSpaceDN w:val="0"/>
              <w:adjustRightInd w:val="0"/>
              <w:jc w:val="center"/>
            </w:pPr>
          </w:p>
        </w:tc>
        <w:tc>
          <w:tcPr>
            <w:tcW w:w="1204" w:type="dxa"/>
            <w:shd w:val="clear" w:color="auto" w:fill="auto"/>
            <w:vAlign w:val="center"/>
          </w:tcPr>
          <w:p w:rsidR="00355829" w:rsidRPr="0007669B" w:rsidRDefault="00355829" w:rsidP="00355829">
            <w:pPr>
              <w:widowControl w:val="0"/>
              <w:autoSpaceDE w:val="0"/>
              <w:autoSpaceDN w:val="0"/>
              <w:adjustRightInd w:val="0"/>
              <w:jc w:val="center"/>
              <w:rPr>
                <w:sz w:val="22"/>
                <w:szCs w:val="22"/>
              </w:rPr>
            </w:pPr>
          </w:p>
        </w:tc>
      </w:tr>
      <w:tr w:rsidR="00355829" w:rsidRPr="00B91F30" w:rsidTr="00B02B16">
        <w:tc>
          <w:tcPr>
            <w:tcW w:w="528" w:type="dxa"/>
            <w:shd w:val="clear" w:color="auto" w:fill="auto"/>
          </w:tcPr>
          <w:p w:rsidR="00355829" w:rsidRPr="006F7C33" w:rsidRDefault="00355829" w:rsidP="00355829">
            <w:pPr>
              <w:widowControl w:val="0"/>
              <w:autoSpaceDE w:val="0"/>
              <w:autoSpaceDN w:val="0"/>
              <w:adjustRightInd w:val="0"/>
              <w:rPr>
                <w:sz w:val="22"/>
                <w:szCs w:val="22"/>
              </w:rPr>
            </w:pPr>
            <w:r>
              <w:rPr>
                <w:sz w:val="22"/>
                <w:szCs w:val="22"/>
              </w:rPr>
              <w:t>3.2</w:t>
            </w:r>
          </w:p>
        </w:tc>
        <w:tc>
          <w:tcPr>
            <w:tcW w:w="2591" w:type="dxa"/>
            <w:shd w:val="clear" w:color="auto" w:fill="auto"/>
            <w:vAlign w:val="center"/>
          </w:tcPr>
          <w:p w:rsidR="00355829" w:rsidRPr="00270751" w:rsidRDefault="00355829" w:rsidP="00355829">
            <w:pPr>
              <w:snapToGrid w:val="0"/>
              <w:jc w:val="both"/>
              <w:rPr>
                <w:sz w:val="20"/>
                <w:szCs w:val="20"/>
              </w:rPr>
            </w:pPr>
            <w:r w:rsidRPr="00A87551">
              <w:rPr>
                <w:sz w:val="20"/>
                <w:szCs w:val="20"/>
              </w:rPr>
              <w:t>Тема</w:t>
            </w:r>
            <w:r w:rsidRPr="00A87551">
              <w:rPr>
                <w:sz w:val="20"/>
                <w:szCs w:val="20"/>
                <w:lang w:val="en-US"/>
              </w:rPr>
              <w:t xml:space="preserve"> «</w:t>
            </w:r>
            <w:r w:rsidRPr="00A87551">
              <w:rPr>
                <w:sz w:val="20"/>
                <w:szCs w:val="20"/>
              </w:rPr>
              <w:t>Учёные</w:t>
            </w:r>
            <w:r w:rsidRPr="00A87551">
              <w:rPr>
                <w:sz w:val="20"/>
                <w:szCs w:val="20"/>
                <w:lang w:val="en-US"/>
              </w:rPr>
              <w:t>». Famous people of science and engineering. GeorgeStephenson</w:t>
            </w:r>
            <w:r w:rsidRPr="00270751">
              <w:rPr>
                <w:sz w:val="20"/>
                <w:szCs w:val="20"/>
              </w:rPr>
              <w:t>.</w:t>
            </w:r>
          </w:p>
          <w:p w:rsidR="00355829" w:rsidRPr="00A87551" w:rsidRDefault="00355829" w:rsidP="00355829">
            <w:pPr>
              <w:snapToGrid w:val="0"/>
              <w:jc w:val="both"/>
              <w:rPr>
                <w:sz w:val="20"/>
                <w:szCs w:val="20"/>
              </w:rPr>
            </w:pPr>
            <w:r w:rsidRPr="00A87551">
              <w:rPr>
                <w:sz w:val="20"/>
                <w:szCs w:val="20"/>
              </w:rPr>
              <w:t>Грамматика:</w:t>
            </w:r>
            <w:r w:rsidRPr="00A87551">
              <w:rPr>
                <w:color w:val="000000"/>
                <w:sz w:val="20"/>
                <w:szCs w:val="20"/>
                <w:shd w:val="clear" w:color="auto" w:fill="FFFFFF"/>
              </w:rPr>
              <w:t xml:space="preserve"> Основные типы вопросов. Общие вопросы.</w:t>
            </w:r>
          </w:p>
        </w:tc>
        <w:tc>
          <w:tcPr>
            <w:tcW w:w="709" w:type="dxa"/>
            <w:shd w:val="clear" w:color="auto" w:fill="auto"/>
            <w:vAlign w:val="center"/>
          </w:tcPr>
          <w:p w:rsidR="00355829" w:rsidRPr="00B91F30" w:rsidRDefault="00355829" w:rsidP="00355829">
            <w:pPr>
              <w:widowControl w:val="0"/>
              <w:autoSpaceDE w:val="0"/>
              <w:autoSpaceDN w:val="0"/>
              <w:adjustRightInd w:val="0"/>
              <w:jc w:val="center"/>
              <w:rPr>
                <w:sz w:val="22"/>
                <w:szCs w:val="22"/>
                <w:lang w:val="en-US"/>
              </w:rPr>
            </w:pPr>
            <w:r w:rsidRPr="00B91F30">
              <w:rPr>
                <w:sz w:val="22"/>
                <w:szCs w:val="22"/>
                <w:lang w:val="en-US"/>
              </w:rPr>
              <w:t>2</w:t>
            </w:r>
          </w:p>
        </w:tc>
        <w:tc>
          <w:tcPr>
            <w:tcW w:w="534" w:type="dxa"/>
            <w:shd w:val="clear" w:color="auto" w:fill="auto"/>
            <w:vAlign w:val="center"/>
          </w:tcPr>
          <w:p w:rsidR="00355829" w:rsidRPr="00B91F30" w:rsidRDefault="00355829" w:rsidP="00355829">
            <w:pPr>
              <w:widowControl w:val="0"/>
              <w:autoSpaceDE w:val="0"/>
              <w:autoSpaceDN w:val="0"/>
              <w:adjustRightInd w:val="0"/>
              <w:jc w:val="center"/>
              <w:rPr>
                <w:sz w:val="22"/>
                <w:szCs w:val="22"/>
                <w:lang w:val="en-US"/>
              </w:rPr>
            </w:pPr>
          </w:p>
        </w:tc>
        <w:tc>
          <w:tcPr>
            <w:tcW w:w="457" w:type="dxa"/>
            <w:shd w:val="clear" w:color="auto" w:fill="auto"/>
            <w:vAlign w:val="center"/>
          </w:tcPr>
          <w:p w:rsidR="00355829" w:rsidRPr="00E80D92" w:rsidRDefault="00355829" w:rsidP="00355829">
            <w:pPr>
              <w:widowControl w:val="0"/>
              <w:autoSpaceDE w:val="0"/>
              <w:autoSpaceDN w:val="0"/>
              <w:adjustRightInd w:val="0"/>
              <w:jc w:val="center"/>
              <w:rPr>
                <w:lang w:val="en-US"/>
              </w:rPr>
            </w:pPr>
            <w:r w:rsidRPr="00E80D92">
              <w:rPr>
                <w:sz w:val="22"/>
                <w:szCs w:val="22"/>
                <w:lang w:val="en-US"/>
              </w:rPr>
              <w:t>5</w:t>
            </w:r>
          </w:p>
        </w:tc>
        <w:tc>
          <w:tcPr>
            <w:tcW w:w="586" w:type="dxa"/>
            <w:vAlign w:val="center"/>
          </w:tcPr>
          <w:p w:rsidR="00355829" w:rsidRPr="00E80D92" w:rsidRDefault="00355829" w:rsidP="00355829">
            <w:pPr>
              <w:widowControl w:val="0"/>
              <w:autoSpaceDE w:val="0"/>
              <w:autoSpaceDN w:val="0"/>
              <w:adjustRightInd w:val="0"/>
              <w:jc w:val="center"/>
              <w:rPr>
                <w:lang w:val="en-US"/>
              </w:rPr>
            </w:pPr>
          </w:p>
        </w:tc>
        <w:tc>
          <w:tcPr>
            <w:tcW w:w="550" w:type="dxa"/>
            <w:shd w:val="clear" w:color="auto" w:fill="auto"/>
            <w:vAlign w:val="center"/>
          </w:tcPr>
          <w:p w:rsidR="00355829" w:rsidRPr="00E80D92" w:rsidRDefault="00355829" w:rsidP="00355829">
            <w:pPr>
              <w:widowControl w:val="0"/>
              <w:autoSpaceDE w:val="0"/>
              <w:autoSpaceDN w:val="0"/>
              <w:adjustRightInd w:val="0"/>
              <w:jc w:val="center"/>
              <w:rPr>
                <w:lang w:val="en-US"/>
              </w:rPr>
            </w:pPr>
            <w:r w:rsidRPr="00E80D92">
              <w:rPr>
                <w:sz w:val="22"/>
                <w:szCs w:val="22"/>
                <w:lang w:val="en-US"/>
              </w:rPr>
              <w:t>2</w:t>
            </w:r>
          </w:p>
        </w:tc>
        <w:tc>
          <w:tcPr>
            <w:tcW w:w="708" w:type="dxa"/>
            <w:shd w:val="clear" w:color="auto" w:fill="auto"/>
            <w:vAlign w:val="center"/>
          </w:tcPr>
          <w:p w:rsidR="00355829" w:rsidRPr="00E80D92" w:rsidRDefault="00355829" w:rsidP="00355829">
            <w:pPr>
              <w:widowControl w:val="0"/>
              <w:autoSpaceDE w:val="0"/>
              <w:autoSpaceDN w:val="0"/>
              <w:adjustRightInd w:val="0"/>
              <w:jc w:val="center"/>
              <w:rPr>
                <w:lang w:val="en-US"/>
              </w:rPr>
            </w:pPr>
          </w:p>
        </w:tc>
        <w:tc>
          <w:tcPr>
            <w:tcW w:w="534" w:type="dxa"/>
            <w:shd w:val="clear" w:color="auto" w:fill="auto"/>
            <w:vAlign w:val="center"/>
          </w:tcPr>
          <w:p w:rsidR="00355829" w:rsidRPr="00E80D92" w:rsidRDefault="00355829" w:rsidP="00355829">
            <w:pPr>
              <w:widowControl w:val="0"/>
              <w:autoSpaceDE w:val="0"/>
              <w:autoSpaceDN w:val="0"/>
              <w:adjustRightInd w:val="0"/>
              <w:jc w:val="center"/>
              <w:rPr>
                <w:lang w:val="en-US"/>
              </w:rPr>
            </w:pPr>
          </w:p>
        </w:tc>
        <w:tc>
          <w:tcPr>
            <w:tcW w:w="457" w:type="dxa"/>
            <w:shd w:val="clear" w:color="auto" w:fill="auto"/>
            <w:vAlign w:val="center"/>
          </w:tcPr>
          <w:p w:rsidR="00355829" w:rsidRPr="00E80D92" w:rsidRDefault="00355829" w:rsidP="00355829">
            <w:pPr>
              <w:widowControl w:val="0"/>
              <w:autoSpaceDE w:val="0"/>
              <w:autoSpaceDN w:val="0"/>
              <w:adjustRightInd w:val="0"/>
              <w:jc w:val="center"/>
            </w:pPr>
            <w:r w:rsidRPr="00E80D92">
              <w:rPr>
                <w:sz w:val="22"/>
                <w:szCs w:val="22"/>
              </w:rPr>
              <w:t>1</w:t>
            </w:r>
          </w:p>
        </w:tc>
        <w:tc>
          <w:tcPr>
            <w:tcW w:w="586" w:type="dxa"/>
            <w:vAlign w:val="center"/>
          </w:tcPr>
          <w:p w:rsidR="00355829" w:rsidRPr="00E80D92" w:rsidRDefault="00355829" w:rsidP="00355829">
            <w:pPr>
              <w:widowControl w:val="0"/>
              <w:autoSpaceDE w:val="0"/>
              <w:autoSpaceDN w:val="0"/>
              <w:adjustRightInd w:val="0"/>
              <w:jc w:val="center"/>
              <w:rPr>
                <w:lang w:val="en-US"/>
              </w:rPr>
            </w:pPr>
          </w:p>
        </w:tc>
        <w:tc>
          <w:tcPr>
            <w:tcW w:w="466" w:type="dxa"/>
            <w:shd w:val="clear" w:color="auto" w:fill="auto"/>
            <w:vAlign w:val="center"/>
          </w:tcPr>
          <w:p w:rsidR="00355829" w:rsidRPr="00E80D92" w:rsidRDefault="00355829" w:rsidP="00355829">
            <w:pPr>
              <w:widowControl w:val="0"/>
              <w:autoSpaceDE w:val="0"/>
              <w:autoSpaceDN w:val="0"/>
              <w:adjustRightInd w:val="0"/>
              <w:jc w:val="center"/>
            </w:pPr>
            <w:r w:rsidRPr="00E80D92">
              <w:rPr>
                <w:sz w:val="22"/>
                <w:szCs w:val="22"/>
              </w:rPr>
              <w:t>14</w:t>
            </w:r>
          </w:p>
        </w:tc>
        <w:tc>
          <w:tcPr>
            <w:tcW w:w="1204" w:type="dxa"/>
            <w:shd w:val="clear" w:color="auto" w:fill="auto"/>
            <w:vAlign w:val="center"/>
          </w:tcPr>
          <w:p w:rsidR="00355829" w:rsidRPr="00B91F30" w:rsidRDefault="00355829" w:rsidP="00355829">
            <w:pPr>
              <w:widowControl w:val="0"/>
              <w:autoSpaceDE w:val="0"/>
              <w:autoSpaceDN w:val="0"/>
              <w:adjustRightInd w:val="0"/>
              <w:jc w:val="center"/>
              <w:rPr>
                <w:sz w:val="22"/>
                <w:szCs w:val="22"/>
                <w:lang w:val="en-US"/>
              </w:rPr>
            </w:pPr>
          </w:p>
        </w:tc>
      </w:tr>
      <w:tr w:rsidR="00355829" w:rsidRPr="00B91F30" w:rsidTr="00B02B16">
        <w:tc>
          <w:tcPr>
            <w:tcW w:w="528" w:type="dxa"/>
            <w:shd w:val="clear" w:color="auto" w:fill="auto"/>
          </w:tcPr>
          <w:p w:rsidR="00355829" w:rsidRPr="00B91F30" w:rsidRDefault="00355829" w:rsidP="00355829">
            <w:pPr>
              <w:widowControl w:val="0"/>
              <w:autoSpaceDE w:val="0"/>
              <w:autoSpaceDN w:val="0"/>
              <w:adjustRightInd w:val="0"/>
              <w:rPr>
                <w:sz w:val="22"/>
                <w:szCs w:val="22"/>
                <w:lang w:val="en-US"/>
              </w:rPr>
            </w:pPr>
            <w:r w:rsidRPr="00B91F30">
              <w:rPr>
                <w:sz w:val="22"/>
                <w:szCs w:val="22"/>
                <w:lang w:val="en-US"/>
              </w:rPr>
              <w:t>3.3</w:t>
            </w:r>
          </w:p>
        </w:tc>
        <w:tc>
          <w:tcPr>
            <w:tcW w:w="2591" w:type="dxa"/>
            <w:shd w:val="clear" w:color="auto" w:fill="auto"/>
            <w:vAlign w:val="center"/>
          </w:tcPr>
          <w:p w:rsidR="00355829" w:rsidRPr="00A87551" w:rsidRDefault="00355829" w:rsidP="00355829">
            <w:pPr>
              <w:snapToGrid w:val="0"/>
              <w:jc w:val="both"/>
              <w:rPr>
                <w:sz w:val="20"/>
                <w:szCs w:val="20"/>
                <w:lang w:val="en-US"/>
              </w:rPr>
            </w:pPr>
            <w:r w:rsidRPr="00A87551">
              <w:rPr>
                <w:sz w:val="20"/>
                <w:szCs w:val="20"/>
              </w:rPr>
              <w:t>Тема</w:t>
            </w:r>
            <w:r w:rsidRPr="00A87551">
              <w:rPr>
                <w:sz w:val="20"/>
                <w:szCs w:val="20"/>
                <w:lang w:val="en-US"/>
              </w:rPr>
              <w:t xml:space="preserve"> «</w:t>
            </w:r>
            <w:r w:rsidRPr="00A87551">
              <w:rPr>
                <w:sz w:val="20"/>
                <w:szCs w:val="20"/>
              </w:rPr>
              <w:t>Учёные</w:t>
            </w:r>
            <w:r w:rsidRPr="00A87551">
              <w:rPr>
                <w:sz w:val="20"/>
                <w:szCs w:val="20"/>
                <w:lang w:val="en-US"/>
              </w:rPr>
              <w:t>». Famous Russian Scientists. Marie Curie and the discovery of radium.</w:t>
            </w:r>
          </w:p>
          <w:p w:rsidR="00355829" w:rsidRPr="00A87551" w:rsidRDefault="00355829" w:rsidP="00355829">
            <w:pPr>
              <w:snapToGrid w:val="0"/>
              <w:jc w:val="both"/>
              <w:rPr>
                <w:sz w:val="20"/>
                <w:szCs w:val="20"/>
              </w:rPr>
            </w:pPr>
            <w:r w:rsidRPr="00A87551">
              <w:rPr>
                <w:sz w:val="20"/>
                <w:szCs w:val="20"/>
              </w:rPr>
              <w:t>Грамматика:</w:t>
            </w:r>
            <w:r w:rsidRPr="00A87551">
              <w:rPr>
                <w:color w:val="000000"/>
                <w:sz w:val="20"/>
                <w:szCs w:val="20"/>
                <w:shd w:val="clear" w:color="auto" w:fill="FFFFFF"/>
              </w:rPr>
              <w:t xml:space="preserve"> Основные типы вопросов. Специальные вопросы.</w:t>
            </w:r>
          </w:p>
        </w:tc>
        <w:tc>
          <w:tcPr>
            <w:tcW w:w="709" w:type="dxa"/>
            <w:shd w:val="clear" w:color="auto" w:fill="auto"/>
            <w:vAlign w:val="center"/>
          </w:tcPr>
          <w:p w:rsidR="00355829" w:rsidRPr="00B91F30" w:rsidRDefault="00355829" w:rsidP="00355829">
            <w:pPr>
              <w:widowControl w:val="0"/>
              <w:autoSpaceDE w:val="0"/>
              <w:autoSpaceDN w:val="0"/>
              <w:adjustRightInd w:val="0"/>
              <w:jc w:val="center"/>
              <w:rPr>
                <w:sz w:val="22"/>
                <w:szCs w:val="22"/>
                <w:lang w:val="en-US"/>
              </w:rPr>
            </w:pPr>
            <w:r w:rsidRPr="00B91F30">
              <w:rPr>
                <w:sz w:val="22"/>
                <w:szCs w:val="22"/>
                <w:lang w:val="en-US"/>
              </w:rPr>
              <w:t>2</w:t>
            </w:r>
          </w:p>
        </w:tc>
        <w:tc>
          <w:tcPr>
            <w:tcW w:w="534" w:type="dxa"/>
            <w:shd w:val="clear" w:color="auto" w:fill="auto"/>
            <w:vAlign w:val="center"/>
          </w:tcPr>
          <w:p w:rsidR="00355829" w:rsidRPr="00B91F30" w:rsidRDefault="00355829" w:rsidP="00355829">
            <w:pPr>
              <w:widowControl w:val="0"/>
              <w:autoSpaceDE w:val="0"/>
              <w:autoSpaceDN w:val="0"/>
              <w:adjustRightInd w:val="0"/>
              <w:jc w:val="center"/>
              <w:rPr>
                <w:sz w:val="22"/>
                <w:szCs w:val="22"/>
                <w:lang w:val="en-US"/>
              </w:rPr>
            </w:pPr>
          </w:p>
        </w:tc>
        <w:tc>
          <w:tcPr>
            <w:tcW w:w="457" w:type="dxa"/>
            <w:shd w:val="clear" w:color="auto" w:fill="auto"/>
            <w:vAlign w:val="center"/>
          </w:tcPr>
          <w:p w:rsidR="00355829" w:rsidRPr="00E80D92" w:rsidRDefault="00355829" w:rsidP="00355829">
            <w:pPr>
              <w:widowControl w:val="0"/>
              <w:autoSpaceDE w:val="0"/>
              <w:autoSpaceDN w:val="0"/>
              <w:adjustRightInd w:val="0"/>
              <w:jc w:val="center"/>
              <w:rPr>
                <w:lang w:val="en-US"/>
              </w:rPr>
            </w:pPr>
            <w:r w:rsidRPr="00E80D92">
              <w:rPr>
                <w:sz w:val="22"/>
                <w:szCs w:val="22"/>
                <w:lang w:val="en-US"/>
              </w:rPr>
              <w:t>5</w:t>
            </w:r>
          </w:p>
        </w:tc>
        <w:tc>
          <w:tcPr>
            <w:tcW w:w="586" w:type="dxa"/>
            <w:vAlign w:val="center"/>
          </w:tcPr>
          <w:p w:rsidR="00355829" w:rsidRPr="00E80D92" w:rsidRDefault="00355829" w:rsidP="00355829">
            <w:pPr>
              <w:widowControl w:val="0"/>
              <w:autoSpaceDE w:val="0"/>
              <w:autoSpaceDN w:val="0"/>
              <w:adjustRightInd w:val="0"/>
              <w:jc w:val="center"/>
              <w:rPr>
                <w:lang w:val="en-US"/>
              </w:rPr>
            </w:pPr>
          </w:p>
        </w:tc>
        <w:tc>
          <w:tcPr>
            <w:tcW w:w="550" w:type="dxa"/>
            <w:shd w:val="clear" w:color="auto" w:fill="auto"/>
            <w:vAlign w:val="center"/>
          </w:tcPr>
          <w:p w:rsidR="00355829" w:rsidRPr="00E80D92" w:rsidRDefault="00355829" w:rsidP="00355829">
            <w:pPr>
              <w:widowControl w:val="0"/>
              <w:autoSpaceDE w:val="0"/>
              <w:autoSpaceDN w:val="0"/>
              <w:adjustRightInd w:val="0"/>
              <w:jc w:val="center"/>
              <w:rPr>
                <w:lang w:val="en-US"/>
              </w:rPr>
            </w:pPr>
            <w:r w:rsidRPr="00E80D92">
              <w:rPr>
                <w:sz w:val="22"/>
                <w:szCs w:val="22"/>
                <w:lang w:val="en-US"/>
              </w:rPr>
              <w:t>2</w:t>
            </w:r>
          </w:p>
        </w:tc>
        <w:tc>
          <w:tcPr>
            <w:tcW w:w="708" w:type="dxa"/>
            <w:shd w:val="clear" w:color="auto" w:fill="auto"/>
            <w:vAlign w:val="center"/>
          </w:tcPr>
          <w:p w:rsidR="00355829" w:rsidRPr="00E80D92" w:rsidRDefault="00355829" w:rsidP="00355829">
            <w:pPr>
              <w:widowControl w:val="0"/>
              <w:autoSpaceDE w:val="0"/>
              <w:autoSpaceDN w:val="0"/>
              <w:adjustRightInd w:val="0"/>
              <w:jc w:val="center"/>
              <w:rPr>
                <w:lang w:val="en-US"/>
              </w:rPr>
            </w:pPr>
          </w:p>
        </w:tc>
        <w:tc>
          <w:tcPr>
            <w:tcW w:w="534" w:type="dxa"/>
            <w:shd w:val="clear" w:color="auto" w:fill="auto"/>
            <w:vAlign w:val="center"/>
          </w:tcPr>
          <w:p w:rsidR="00355829" w:rsidRPr="00E80D92" w:rsidRDefault="00355829" w:rsidP="00355829">
            <w:pPr>
              <w:widowControl w:val="0"/>
              <w:autoSpaceDE w:val="0"/>
              <w:autoSpaceDN w:val="0"/>
              <w:adjustRightInd w:val="0"/>
              <w:jc w:val="center"/>
              <w:rPr>
                <w:lang w:val="en-US"/>
              </w:rPr>
            </w:pPr>
          </w:p>
        </w:tc>
        <w:tc>
          <w:tcPr>
            <w:tcW w:w="457" w:type="dxa"/>
            <w:shd w:val="clear" w:color="auto" w:fill="auto"/>
            <w:vAlign w:val="center"/>
          </w:tcPr>
          <w:p w:rsidR="00355829" w:rsidRPr="00E80D92" w:rsidRDefault="00355829" w:rsidP="00355829">
            <w:pPr>
              <w:widowControl w:val="0"/>
              <w:autoSpaceDE w:val="0"/>
              <w:autoSpaceDN w:val="0"/>
              <w:adjustRightInd w:val="0"/>
              <w:jc w:val="center"/>
            </w:pPr>
            <w:r w:rsidRPr="00E80D92">
              <w:rPr>
                <w:sz w:val="22"/>
                <w:szCs w:val="22"/>
              </w:rPr>
              <w:t>2</w:t>
            </w:r>
          </w:p>
        </w:tc>
        <w:tc>
          <w:tcPr>
            <w:tcW w:w="586" w:type="dxa"/>
            <w:vAlign w:val="center"/>
          </w:tcPr>
          <w:p w:rsidR="00355829" w:rsidRPr="00E80D92" w:rsidRDefault="00355829" w:rsidP="00355829">
            <w:pPr>
              <w:widowControl w:val="0"/>
              <w:autoSpaceDE w:val="0"/>
              <w:autoSpaceDN w:val="0"/>
              <w:adjustRightInd w:val="0"/>
              <w:jc w:val="center"/>
              <w:rPr>
                <w:lang w:val="en-US"/>
              </w:rPr>
            </w:pPr>
          </w:p>
        </w:tc>
        <w:tc>
          <w:tcPr>
            <w:tcW w:w="466" w:type="dxa"/>
            <w:shd w:val="clear" w:color="auto" w:fill="auto"/>
            <w:vAlign w:val="center"/>
          </w:tcPr>
          <w:p w:rsidR="00355829" w:rsidRPr="00E80D92" w:rsidRDefault="00355829" w:rsidP="00355829">
            <w:pPr>
              <w:widowControl w:val="0"/>
              <w:autoSpaceDE w:val="0"/>
              <w:autoSpaceDN w:val="0"/>
              <w:adjustRightInd w:val="0"/>
              <w:jc w:val="center"/>
            </w:pPr>
            <w:r w:rsidRPr="00E80D92">
              <w:rPr>
                <w:sz w:val="22"/>
                <w:szCs w:val="22"/>
              </w:rPr>
              <w:t>14</w:t>
            </w:r>
          </w:p>
        </w:tc>
        <w:tc>
          <w:tcPr>
            <w:tcW w:w="1204" w:type="dxa"/>
            <w:shd w:val="clear" w:color="auto" w:fill="auto"/>
            <w:vAlign w:val="center"/>
          </w:tcPr>
          <w:p w:rsidR="00355829" w:rsidRPr="00B91F30" w:rsidRDefault="00355829" w:rsidP="00355829">
            <w:pPr>
              <w:widowControl w:val="0"/>
              <w:autoSpaceDE w:val="0"/>
              <w:autoSpaceDN w:val="0"/>
              <w:adjustRightInd w:val="0"/>
              <w:jc w:val="center"/>
              <w:rPr>
                <w:sz w:val="22"/>
                <w:szCs w:val="22"/>
                <w:lang w:val="en-US"/>
              </w:rPr>
            </w:pPr>
          </w:p>
        </w:tc>
      </w:tr>
      <w:tr w:rsidR="00355829" w:rsidRPr="0007669B" w:rsidTr="00B02B16">
        <w:tc>
          <w:tcPr>
            <w:tcW w:w="528" w:type="dxa"/>
            <w:shd w:val="clear" w:color="auto" w:fill="auto"/>
          </w:tcPr>
          <w:p w:rsidR="00355829" w:rsidRPr="00B91F30" w:rsidRDefault="00355829" w:rsidP="00355829">
            <w:pPr>
              <w:widowControl w:val="0"/>
              <w:autoSpaceDE w:val="0"/>
              <w:autoSpaceDN w:val="0"/>
              <w:adjustRightInd w:val="0"/>
              <w:rPr>
                <w:sz w:val="22"/>
                <w:szCs w:val="22"/>
                <w:lang w:val="en-US"/>
              </w:rPr>
            </w:pPr>
            <w:r w:rsidRPr="00B91F30">
              <w:rPr>
                <w:sz w:val="22"/>
                <w:szCs w:val="22"/>
                <w:lang w:val="en-US"/>
              </w:rPr>
              <w:t>3.4</w:t>
            </w:r>
          </w:p>
        </w:tc>
        <w:tc>
          <w:tcPr>
            <w:tcW w:w="2591" w:type="dxa"/>
            <w:shd w:val="clear" w:color="auto" w:fill="auto"/>
            <w:vAlign w:val="center"/>
          </w:tcPr>
          <w:p w:rsidR="00355829" w:rsidRPr="00270751" w:rsidRDefault="00355829" w:rsidP="00355829">
            <w:pPr>
              <w:snapToGrid w:val="0"/>
              <w:jc w:val="both"/>
              <w:rPr>
                <w:sz w:val="20"/>
                <w:szCs w:val="20"/>
              </w:rPr>
            </w:pPr>
            <w:r w:rsidRPr="00A87551">
              <w:rPr>
                <w:sz w:val="20"/>
                <w:szCs w:val="20"/>
              </w:rPr>
              <w:t>Тема</w:t>
            </w:r>
            <w:r w:rsidRPr="00A87551">
              <w:rPr>
                <w:sz w:val="20"/>
                <w:szCs w:val="20"/>
                <w:lang w:val="en-US"/>
              </w:rPr>
              <w:t xml:space="preserve"> «</w:t>
            </w:r>
            <w:r w:rsidRPr="00A87551">
              <w:rPr>
                <w:sz w:val="20"/>
                <w:szCs w:val="20"/>
              </w:rPr>
              <w:t>Учёные</w:t>
            </w:r>
            <w:r w:rsidRPr="00A87551">
              <w:rPr>
                <w:sz w:val="20"/>
                <w:szCs w:val="20"/>
                <w:lang w:val="en-US"/>
              </w:rPr>
              <w:t>». «Inventors and their inventions». AlfredNobel</w:t>
            </w:r>
            <w:r w:rsidRPr="00270751">
              <w:rPr>
                <w:sz w:val="20"/>
                <w:szCs w:val="20"/>
              </w:rPr>
              <w:t>.</w:t>
            </w:r>
          </w:p>
          <w:p w:rsidR="00355829" w:rsidRPr="00A87551" w:rsidRDefault="00355829" w:rsidP="00355829">
            <w:pPr>
              <w:snapToGrid w:val="0"/>
              <w:jc w:val="both"/>
              <w:rPr>
                <w:sz w:val="20"/>
                <w:szCs w:val="20"/>
                <w:lang w:val="en-US"/>
              </w:rPr>
            </w:pPr>
            <w:r w:rsidRPr="00A87551">
              <w:rPr>
                <w:sz w:val="20"/>
                <w:szCs w:val="20"/>
              </w:rPr>
              <w:t>Грамматика:</w:t>
            </w:r>
            <w:r w:rsidRPr="00A87551">
              <w:rPr>
                <w:color w:val="000000"/>
                <w:sz w:val="20"/>
                <w:szCs w:val="20"/>
              </w:rPr>
              <w:t xml:space="preserve"> Видовременные формы глаголов. Понятие времён в активном и страдательном залогах. Действительный залог.</w:t>
            </w:r>
          </w:p>
        </w:tc>
        <w:tc>
          <w:tcPr>
            <w:tcW w:w="709" w:type="dxa"/>
            <w:shd w:val="clear" w:color="auto" w:fill="auto"/>
            <w:vAlign w:val="center"/>
          </w:tcPr>
          <w:p w:rsidR="00355829" w:rsidRDefault="00355829" w:rsidP="00355829">
            <w:pPr>
              <w:widowControl w:val="0"/>
              <w:autoSpaceDE w:val="0"/>
              <w:autoSpaceDN w:val="0"/>
              <w:adjustRightInd w:val="0"/>
              <w:jc w:val="center"/>
              <w:rPr>
                <w:sz w:val="22"/>
                <w:szCs w:val="22"/>
              </w:rPr>
            </w:pPr>
            <w:r>
              <w:rPr>
                <w:sz w:val="22"/>
                <w:szCs w:val="22"/>
              </w:rPr>
              <w:t>2</w:t>
            </w:r>
          </w:p>
        </w:tc>
        <w:tc>
          <w:tcPr>
            <w:tcW w:w="534" w:type="dxa"/>
            <w:shd w:val="clear" w:color="auto" w:fill="auto"/>
            <w:vAlign w:val="center"/>
          </w:tcPr>
          <w:p w:rsidR="00355829" w:rsidRPr="0007669B" w:rsidRDefault="00355829" w:rsidP="00355829">
            <w:pPr>
              <w:widowControl w:val="0"/>
              <w:autoSpaceDE w:val="0"/>
              <w:autoSpaceDN w:val="0"/>
              <w:adjustRightInd w:val="0"/>
              <w:jc w:val="center"/>
              <w:rPr>
                <w:sz w:val="22"/>
                <w:szCs w:val="22"/>
              </w:rPr>
            </w:pPr>
          </w:p>
        </w:tc>
        <w:tc>
          <w:tcPr>
            <w:tcW w:w="457" w:type="dxa"/>
            <w:shd w:val="clear" w:color="auto" w:fill="auto"/>
            <w:vAlign w:val="center"/>
          </w:tcPr>
          <w:p w:rsidR="00355829" w:rsidRPr="00E80D92" w:rsidRDefault="00355829" w:rsidP="00355829">
            <w:pPr>
              <w:widowControl w:val="0"/>
              <w:autoSpaceDE w:val="0"/>
              <w:autoSpaceDN w:val="0"/>
              <w:adjustRightInd w:val="0"/>
              <w:jc w:val="center"/>
            </w:pPr>
            <w:r w:rsidRPr="00E80D92">
              <w:rPr>
                <w:sz w:val="22"/>
                <w:szCs w:val="22"/>
              </w:rPr>
              <w:t>6</w:t>
            </w:r>
          </w:p>
        </w:tc>
        <w:tc>
          <w:tcPr>
            <w:tcW w:w="586" w:type="dxa"/>
            <w:vAlign w:val="center"/>
          </w:tcPr>
          <w:p w:rsidR="00355829" w:rsidRPr="00E80D92" w:rsidRDefault="00355829" w:rsidP="00355829">
            <w:pPr>
              <w:widowControl w:val="0"/>
              <w:autoSpaceDE w:val="0"/>
              <w:autoSpaceDN w:val="0"/>
              <w:adjustRightInd w:val="0"/>
              <w:jc w:val="center"/>
            </w:pPr>
          </w:p>
        </w:tc>
        <w:tc>
          <w:tcPr>
            <w:tcW w:w="550" w:type="dxa"/>
            <w:shd w:val="clear" w:color="auto" w:fill="auto"/>
            <w:vAlign w:val="center"/>
          </w:tcPr>
          <w:p w:rsidR="00355829" w:rsidRPr="00E80D92" w:rsidRDefault="00355829" w:rsidP="00355829">
            <w:pPr>
              <w:widowControl w:val="0"/>
              <w:autoSpaceDE w:val="0"/>
              <w:autoSpaceDN w:val="0"/>
              <w:adjustRightInd w:val="0"/>
              <w:jc w:val="center"/>
            </w:pPr>
            <w:r w:rsidRPr="00E80D92">
              <w:rPr>
                <w:sz w:val="22"/>
                <w:szCs w:val="22"/>
              </w:rPr>
              <w:t>2</w:t>
            </w:r>
          </w:p>
        </w:tc>
        <w:tc>
          <w:tcPr>
            <w:tcW w:w="708" w:type="dxa"/>
            <w:shd w:val="clear" w:color="auto" w:fill="auto"/>
            <w:vAlign w:val="center"/>
          </w:tcPr>
          <w:p w:rsidR="00355829" w:rsidRPr="00E80D92" w:rsidRDefault="00355829" w:rsidP="00355829">
            <w:pPr>
              <w:widowControl w:val="0"/>
              <w:autoSpaceDE w:val="0"/>
              <w:autoSpaceDN w:val="0"/>
              <w:adjustRightInd w:val="0"/>
              <w:jc w:val="center"/>
            </w:pPr>
          </w:p>
        </w:tc>
        <w:tc>
          <w:tcPr>
            <w:tcW w:w="534" w:type="dxa"/>
            <w:shd w:val="clear" w:color="auto" w:fill="auto"/>
            <w:vAlign w:val="center"/>
          </w:tcPr>
          <w:p w:rsidR="00355829" w:rsidRPr="00E80D92" w:rsidRDefault="00355829" w:rsidP="00355829">
            <w:pPr>
              <w:widowControl w:val="0"/>
              <w:autoSpaceDE w:val="0"/>
              <w:autoSpaceDN w:val="0"/>
              <w:adjustRightInd w:val="0"/>
              <w:jc w:val="center"/>
            </w:pPr>
          </w:p>
        </w:tc>
        <w:tc>
          <w:tcPr>
            <w:tcW w:w="457" w:type="dxa"/>
            <w:shd w:val="clear" w:color="auto" w:fill="auto"/>
            <w:vAlign w:val="center"/>
          </w:tcPr>
          <w:p w:rsidR="00355829" w:rsidRPr="00E80D92" w:rsidRDefault="00355829" w:rsidP="00355829">
            <w:pPr>
              <w:widowControl w:val="0"/>
              <w:autoSpaceDE w:val="0"/>
              <w:autoSpaceDN w:val="0"/>
              <w:adjustRightInd w:val="0"/>
              <w:jc w:val="center"/>
            </w:pPr>
            <w:r w:rsidRPr="00E80D92">
              <w:rPr>
                <w:sz w:val="22"/>
                <w:szCs w:val="22"/>
              </w:rPr>
              <w:t>1</w:t>
            </w:r>
          </w:p>
        </w:tc>
        <w:tc>
          <w:tcPr>
            <w:tcW w:w="586" w:type="dxa"/>
            <w:vAlign w:val="center"/>
          </w:tcPr>
          <w:p w:rsidR="00355829" w:rsidRPr="00E80D92" w:rsidRDefault="00355829" w:rsidP="00355829">
            <w:pPr>
              <w:widowControl w:val="0"/>
              <w:autoSpaceDE w:val="0"/>
              <w:autoSpaceDN w:val="0"/>
              <w:adjustRightInd w:val="0"/>
              <w:jc w:val="center"/>
            </w:pPr>
          </w:p>
        </w:tc>
        <w:tc>
          <w:tcPr>
            <w:tcW w:w="466" w:type="dxa"/>
            <w:shd w:val="clear" w:color="auto" w:fill="auto"/>
            <w:vAlign w:val="center"/>
          </w:tcPr>
          <w:p w:rsidR="00355829" w:rsidRPr="00E80D92" w:rsidRDefault="00355829" w:rsidP="00355829">
            <w:pPr>
              <w:widowControl w:val="0"/>
              <w:autoSpaceDE w:val="0"/>
              <w:autoSpaceDN w:val="0"/>
              <w:adjustRightInd w:val="0"/>
              <w:jc w:val="center"/>
            </w:pPr>
            <w:r w:rsidRPr="00E80D92">
              <w:rPr>
                <w:sz w:val="22"/>
                <w:szCs w:val="22"/>
              </w:rPr>
              <w:t>14</w:t>
            </w:r>
          </w:p>
        </w:tc>
        <w:tc>
          <w:tcPr>
            <w:tcW w:w="1204" w:type="dxa"/>
            <w:shd w:val="clear" w:color="auto" w:fill="auto"/>
            <w:vAlign w:val="center"/>
          </w:tcPr>
          <w:p w:rsidR="00355829" w:rsidRPr="0007669B" w:rsidRDefault="00355829" w:rsidP="00355829">
            <w:pPr>
              <w:widowControl w:val="0"/>
              <w:autoSpaceDE w:val="0"/>
              <w:autoSpaceDN w:val="0"/>
              <w:adjustRightInd w:val="0"/>
              <w:jc w:val="center"/>
              <w:rPr>
                <w:sz w:val="22"/>
                <w:szCs w:val="22"/>
              </w:rPr>
            </w:pPr>
          </w:p>
        </w:tc>
      </w:tr>
      <w:tr w:rsidR="00355829" w:rsidRPr="0007669B" w:rsidTr="00F54126">
        <w:tc>
          <w:tcPr>
            <w:tcW w:w="528" w:type="dxa"/>
            <w:shd w:val="clear" w:color="auto" w:fill="auto"/>
          </w:tcPr>
          <w:p w:rsidR="00355829" w:rsidRPr="006F7C33" w:rsidRDefault="00355829" w:rsidP="00355829">
            <w:pPr>
              <w:widowControl w:val="0"/>
              <w:autoSpaceDE w:val="0"/>
              <w:autoSpaceDN w:val="0"/>
              <w:adjustRightInd w:val="0"/>
              <w:rPr>
                <w:sz w:val="22"/>
                <w:szCs w:val="22"/>
              </w:rPr>
            </w:pPr>
            <w:r>
              <w:rPr>
                <w:sz w:val="22"/>
                <w:szCs w:val="22"/>
              </w:rPr>
              <w:t>4.0</w:t>
            </w:r>
          </w:p>
        </w:tc>
        <w:tc>
          <w:tcPr>
            <w:tcW w:w="2591" w:type="dxa"/>
            <w:shd w:val="clear" w:color="auto" w:fill="auto"/>
          </w:tcPr>
          <w:p w:rsidR="00355829" w:rsidRPr="00A87551" w:rsidRDefault="00355829" w:rsidP="00355829">
            <w:pPr>
              <w:widowControl w:val="0"/>
              <w:autoSpaceDE w:val="0"/>
              <w:autoSpaceDN w:val="0"/>
              <w:adjustRightInd w:val="0"/>
              <w:rPr>
                <w:sz w:val="20"/>
                <w:szCs w:val="20"/>
              </w:rPr>
            </w:pPr>
            <w:r w:rsidRPr="00A87551">
              <w:rPr>
                <w:b/>
                <w:sz w:val="20"/>
                <w:szCs w:val="20"/>
              </w:rPr>
              <w:t>Раздел 4. Виды транспорта. Российские железные дороги</w:t>
            </w:r>
          </w:p>
        </w:tc>
        <w:tc>
          <w:tcPr>
            <w:tcW w:w="709" w:type="dxa"/>
            <w:shd w:val="clear" w:color="auto" w:fill="auto"/>
            <w:vAlign w:val="center"/>
          </w:tcPr>
          <w:p w:rsidR="00355829" w:rsidRPr="0007669B" w:rsidRDefault="00355829" w:rsidP="00355829">
            <w:pPr>
              <w:widowControl w:val="0"/>
              <w:autoSpaceDE w:val="0"/>
              <w:autoSpaceDN w:val="0"/>
              <w:adjustRightInd w:val="0"/>
              <w:jc w:val="center"/>
              <w:rPr>
                <w:sz w:val="22"/>
                <w:szCs w:val="22"/>
              </w:rPr>
            </w:pPr>
            <w:r>
              <w:rPr>
                <w:sz w:val="22"/>
                <w:szCs w:val="22"/>
              </w:rPr>
              <w:t>2</w:t>
            </w:r>
          </w:p>
        </w:tc>
        <w:tc>
          <w:tcPr>
            <w:tcW w:w="534" w:type="dxa"/>
            <w:shd w:val="clear" w:color="auto" w:fill="auto"/>
            <w:vAlign w:val="center"/>
          </w:tcPr>
          <w:p w:rsidR="00355829" w:rsidRPr="0007669B" w:rsidRDefault="00355829" w:rsidP="00355829">
            <w:pPr>
              <w:widowControl w:val="0"/>
              <w:autoSpaceDE w:val="0"/>
              <w:autoSpaceDN w:val="0"/>
              <w:adjustRightInd w:val="0"/>
              <w:jc w:val="center"/>
              <w:rPr>
                <w:sz w:val="22"/>
                <w:szCs w:val="22"/>
              </w:rPr>
            </w:pPr>
          </w:p>
        </w:tc>
        <w:tc>
          <w:tcPr>
            <w:tcW w:w="457" w:type="dxa"/>
            <w:shd w:val="clear" w:color="auto" w:fill="auto"/>
            <w:vAlign w:val="center"/>
          </w:tcPr>
          <w:p w:rsidR="00355829" w:rsidRPr="00E80D92" w:rsidRDefault="00355829" w:rsidP="00355829">
            <w:pPr>
              <w:widowControl w:val="0"/>
              <w:autoSpaceDE w:val="0"/>
              <w:autoSpaceDN w:val="0"/>
              <w:adjustRightInd w:val="0"/>
              <w:jc w:val="center"/>
            </w:pPr>
            <w:r w:rsidRPr="00E80D92">
              <w:rPr>
                <w:sz w:val="22"/>
                <w:szCs w:val="22"/>
              </w:rPr>
              <w:t>35</w:t>
            </w:r>
          </w:p>
        </w:tc>
        <w:tc>
          <w:tcPr>
            <w:tcW w:w="586" w:type="dxa"/>
            <w:vAlign w:val="center"/>
          </w:tcPr>
          <w:p w:rsidR="00355829" w:rsidRPr="00E80D92" w:rsidRDefault="00355829" w:rsidP="00355829">
            <w:pPr>
              <w:widowControl w:val="0"/>
              <w:autoSpaceDE w:val="0"/>
              <w:autoSpaceDN w:val="0"/>
              <w:adjustRightInd w:val="0"/>
              <w:jc w:val="center"/>
            </w:pPr>
          </w:p>
        </w:tc>
        <w:tc>
          <w:tcPr>
            <w:tcW w:w="550" w:type="dxa"/>
            <w:shd w:val="clear" w:color="auto" w:fill="auto"/>
            <w:vAlign w:val="center"/>
          </w:tcPr>
          <w:p w:rsidR="00355829" w:rsidRPr="00E80D92" w:rsidRDefault="00355829" w:rsidP="00355829">
            <w:pPr>
              <w:widowControl w:val="0"/>
              <w:autoSpaceDE w:val="0"/>
              <w:autoSpaceDN w:val="0"/>
              <w:adjustRightInd w:val="0"/>
              <w:jc w:val="center"/>
            </w:pPr>
            <w:r w:rsidRPr="00E80D92">
              <w:rPr>
                <w:sz w:val="22"/>
                <w:szCs w:val="22"/>
              </w:rPr>
              <w:t>15</w:t>
            </w:r>
          </w:p>
        </w:tc>
        <w:tc>
          <w:tcPr>
            <w:tcW w:w="708" w:type="dxa"/>
            <w:shd w:val="clear" w:color="auto" w:fill="auto"/>
            <w:vAlign w:val="center"/>
          </w:tcPr>
          <w:p w:rsidR="00355829" w:rsidRPr="00E80D92" w:rsidRDefault="00355829" w:rsidP="00355829">
            <w:pPr>
              <w:widowControl w:val="0"/>
              <w:autoSpaceDE w:val="0"/>
              <w:autoSpaceDN w:val="0"/>
              <w:adjustRightInd w:val="0"/>
              <w:jc w:val="center"/>
            </w:pPr>
            <w:r w:rsidRPr="00E80D92">
              <w:rPr>
                <w:sz w:val="22"/>
                <w:szCs w:val="22"/>
              </w:rPr>
              <w:t>1</w:t>
            </w:r>
          </w:p>
        </w:tc>
        <w:tc>
          <w:tcPr>
            <w:tcW w:w="534" w:type="dxa"/>
            <w:shd w:val="clear" w:color="auto" w:fill="auto"/>
            <w:vAlign w:val="center"/>
          </w:tcPr>
          <w:p w:rsidR="00355829" w:rsidRPr="00E80D92" w:rsidRDefault="00355829" w:rsidP="00355829">
            <w:pPr>
              <w:widowControl w:val="0"/>
              <w:autoSpaceDE w:val="0"/>
              <w:autoSpaceDN w:val="0"/>
              <w:adjustRightInd w:val="0"/>
              <w:jc w:val="center"/>
            </w:pPr>
          </w:p>
        </w:tc>
        <w:tc>
          <w:tcPr>
            <w:tcW w:w="457" w:type="dxa"/>
            <w:shd w:val="clear" w:color="auto" w:fill="auto"/>
            <w:vAlign w:val="center"/>
          </w:tcPr>
          <w:p w:rsidR="00355829" w:rsidRPr="00E80D92" w:rsidRDefault="00355829" w:rsidP="00355829">
            <w:pPr>
              <w:widowControl w:val="0"/>
              <w:autoSpaceDE w:val="0"/>
              <w:autoSpaceDN w:val="0"/>
              <w:adjustRightInd w:val="0"/>
              <w:jc w:val="center"/>
            </w:pPr>
            <w:r w:rsidRPr="00E80D92">
              <w:rPr>
                <w:sz w:val="22"/>
                <w:szCs w:val="22"/>
              </w:rPr>
              <w:t>16</w:t>
            </w:r>
          </w:p>
        </w:tc>
        <w:tc>
          <w:tcPr>
            <w:tcW w:w="586" w:type="dxa"/>
            <w:vAlign w:val="center"/>
          </w:tcPr>
          <w:p w:rsidR="00355829" w:rsidRPr="00E80D92" w:rsidRDefault="00355829" w:rsidP="00355829">
            <w:pPr>
              <w:widowControl w:val="0"/>
              <w:autoSpaceDE w:val="0"/>
              <w:autoSpaceDN w:val="0"/>
              <w:adjustRightInd w:val="0"/>
              <w:jc w:val="center"/>
            </w:pPr>
          </w:p>
        </w:tc>
        <w:tc>
          <w:tcPr>
            <w:tcW w:w="466" w:type="dxa"/>
            <w:shd w:val="clear" w:color="auto" w:fill="auto"/>
            <w:vAlign w:val="center"/>
          </w:tcPr>
          <w:p w:rsidR="00355829" w:rsidRPr="00E80D92" w:rsidRDefault="00355829" w:rsidP="00355829">
            <w:pPr>
              <w:widowControl w:val="0"/>
              <w:autoSpaceDE w:val="0"/>
              <w:autoSpaceDN w:val="0"/>
              <w:adjustRightInd w:val="0"/>
              <w:jc w:val="center"/>
            </w:pPr>
            <w:r w:rsidRPr="00E80D92">
              <w:rPr>
                <w:sz w:val="22"/>
                <w:szCs w:val="22"/>
              </w:rPr>
              <w:t>72</w:t>
            </w:r>
          </w:p>
        </w:tc>
        <w:tc>
          <w:tcPr>
            <w:tcW w:w="1204" w:type="dxa"/>
            <w:shd w:val="clear" w:color="auto" w:fill="auto"/>
            <w:vAlign w:val="center"/>
          </w:tcPr>
          <w:p w:rsidR="00355829" w:rsidRPr="0007669B" w:rsidRDefault="00355829" w:rsidP="00355829">
            <w:pPr>
              <w:widowControl w:val="0"/>
              <w:autoSpaceDE w:val="0"/>
              <w:autoSpaceDN w:val="0"/>
              <w:adjustRightInd w:val="0"/>
              <w:jc w:val="center"/>
              <w:rPr>
                <w:sz w:val="22"/>
                <w:szCs w:val="22"/>
              </w:rPr>
            </w:pPr>
            <w:r w:rsidRPr="00D75F07">
              <w:rPr>
                <w:bCs/>
                <w:sz w:val="20"/>
                <w:szCs w:val="20"/>
              </w:rPr>
              <w:t>УК-4.1</w:t>
            </w:r>
          </w:p>
        </w:tc>
      </w:tr>
      <w:tr w:rsidR="00355829" w:rsidRPr="0007669B" w:rsidTr="00F54126">
        <w:tc>
          <w:tcPr>
            <w:tcW w:w="528" w:type="dxa"/>
            <w:shd w:val="clear" w:color="auto" w:fill="auto"/>
          </w:tcPr>
          <w:p w:rsidR="00355829" w:rsidRPr="006F7C33" w:rsidRDefault="00355829" w:rsidP="00355829">
            <w:pPr>
              <w:widowControl w:val="0"/>
              <w:autoSpaceDE w:val="0"/>
              <w:autoSpaceDN w:val="0"/>
              <w:adjustRightInd w:val="0"/>
              <w:rPr>
                <w:sz w:val="22"/>
                <w:szCs w:val="22"/>
              </w:rPr>
            </w:pPr>
            <w:r>
              <w:rPr>
                <w:sz w:val="22"/>
                <w:szCs w:val="22"/>
              </w:rPr>
              <w:t>4.1</w:t>
            </w:r>
          </w:p>
        </w:tc>
        <w:tc>
          <w:tcPr>
            <w:tcW w:w="2591" w:type="dxa"/>
            <w:shd w:val="clear" w:color="auto" w:fill="auto"/>
          </w:tcPr>
          <w:p w:rsidR="00355829" w:rsidRPr="00A87551" w:rsidRDefault="00355829" w:rsidP="00355829">
            <w:pPr>
              <w:widowControl w:val="0"/>
              <w:autoSpaceDE w:val="0"/>
              <w:autoSpaceDN w:val="0"/>
              <w:adjustRightInd w:val="0"/>
              <w:rPr>
                <w:sz w:val="20"/>
                <w:szCs w:val="20"/>
              </w:rPr>
            </w:pPr>
            <w:r w:rsidRPr="00A87551">
              <w:rPr>
                <w:color w:val="000000"/>
                <w:sz w:val="20"/>
                <w:szCs w:val="20"/>
              </w:rPr>
              <w:t>Подготовка к практическим занятиям раздела 4</w:t>
            </w:r>
          </w:p>
        </w:tc>
        <w:tc>
          <w:tcPr>
            <w:tcW w:w="709" w:type="dxa"/>
            <w:shd w:val="clear" w:color="auto" w:fill="auto"/>
            <w:vAlign w:val="center"/>
          </w:tcPr>
          <w:p w:rsidR="00355829" w:rsidRPr="0007669B" w:rsidRDefault="00355829" w:rsidP="00355829">
            <w:pPr>
              <w:widowControl w:val="0"/>
              <w:autoSpaceDE w:val="0"/>
              <w:autoSpaceDN w:val="0"/>
              <w:adjustRightInd w:val="0"/>
              <w:jc w:val="center"/>
              <w:rPr>
                <w:sz w:val="22"/>
                <w:szCs w:val="22"/>
              </w:rPr>
            </w:pPr>
            <w:r>
              <w:rPr>
                <w:sz w:val="22"/>
                <w:szCs w:val="22"/>
              </w:rPr>
              <w:t>2</w:t>
            </w:r>
          </w:p>
        </w:tc>
        <w:tc>
          <w:tcPr>
            <w:tcW w:w="534" w:type="dxa"/>
            <w:shd w:val="clear" w:color="auto" w:fill="auto"/>
            <w:vAlign w:val="center"/>
          </w:tcPr>
          <w:p w:rsidR="00355829" w:rsidRPr="0007669B" w:rsidRDefault="00355829" w:rsidP="00355829">
            <w:pPr>
              <w:widowControl w:val="0"/>
              <w:autoSpaceDE w:val="0"/>
              <w:autoSpaceDN w:val="0"/>
              <w:adjustRightInd w:val="0"/>
              <w:jc w:val="center"/>
              <w:rPr>
                <w:sz w:val="22"/>
                <w:szCs w:val="22"/>
              </w:rPr>
            </w:pPr>
          </w:p>
        </w:tc>
        <w:tc>
          <w:tcPr>
            <w:tcW w:w="457" w:type="dxa"/>
            <w:shd w:val="clear" w:color="auto" w:fill="auto"/>
            <w:vAlign w:val="center"/>
          </w:tcPr>
          <w:p w:rsidR="00355829" w:rsidRPr="00E80D92" w:rsidRDefault="00355829" w:rsidP="00355829">
            <w:pPr>
              <w:widowControl w:val="0"/>
              <w:autoSpaceDE w:val="0"/>
              <w:autoSpaceDN w:val="0"/>
              <w:adjustRightInd w:val="0"/>
              <w:jc w:val="center"/>
            </w:pPr>
          </w:p>
        </w:tc>
        <w:tc>
          <w:tcPr>
            <w:tcW w:w="586" w:type="dxa"/>
            <w:vAlign w:val="center"/>
          </w:tcPr>
          <w:p w:rsidR="00355829" w:rsidRPr="00E80D92" w:rsidRDefault="00355829" w:rsidP="00355829">
            <w:pPr>
              <w:widowControl w:val="0"/>
              <w:autoSpaceDE w:val="0"/>
              <w:autoSpaceDN w:val="0"/>
              <w:adjustRightInd w:val="0"/>
              <w:jc w:val="center"/>
            </w:pPr>
          </w:p>
        </w:tc>
        <w:tc>
          <w:tcPr>
            <w:tcW w:w="550" w:type="dxa"/>
            <w:shd w:val="clear" w:color="auto" w:fill="auto"/>
            <w:vAlign w:val="center"/>
          </w:tcPr>
          <w:p w:rsidR="00355829" w:rsidRPr="00E80D92" w:rsidRDefault="00355829" w:rsidP="00355829">
            <w:pPr>
              <w:widowControl w:val="0"/>
              <w:autoSpaceDE w:val="0"/>
              <w:autoSpaceDN w:val="0"/>
              <w:adjustRightInd w:val="0"/>
              <w:jc w:val="center"/>
            </w:pPr>
          </w:p>
        </w:tc>
        <w:tc>
          <w:tcPr>
            <w:tcW w:w="708" w:type="dxa"/>
            <w:shd w:val="clear" w:color="auto" w:fill="auto"/>
            <w:vAlign w:val="center"/>
          </w:tcPr>
          <w:p w:rsidR="00355829" w:rsidRPr="00E80D92" w:rsidRDefault="00355829" w:rsidP="00355829">
            <w:pPr>
              <w:widowControl w:val="0"/>
              <w:autoSpaceDE w:val="0"/>
              <w:autoSpaceDN w:val="0"/>
              <w:adjustRightInd w:val="0"/>
              <w:jc w:val="center"/>
            </w:pPr>
          </w:p>
        </w:tc>
        <w:tc>
          <w:tcPr>
            <w:tcW w:w="534" w:type="dxa"/>
            <w:shd w:val="clear" w:color="auto" w:fill="auto"/>
            <w:vAlign w:val="center"/>
          </w:tcPr>
          <w:p w:rsidR="00355829" w:rsidRPr="00E80D92" w:rsidRDefault="00355829" w:rsidP="00355829">
            <w:pPr>
              <w:widowControl w:val="0"/>
              <w:autoSpaceDE w:val="0"/>
              <w:autoSpaceDN w:val="0"/>
              <w:adjustRightInd w:val="0"/>
              <w:jc w:val="center"/>
            </w:pPr>
          </w:p>
        </w:tc>
        <w:tc>
          <w:tcPr>
            <w:tcW w:w="457" w:type="dxa"/>
            <w:shd w:val="clear" w:color="auto" w:fill="auto"/>
            <w:vAlign w:val="center"/>
          </w:tcPr>
          <w:p w:rsidR="00355829" w:rsidRPr="00E80D92" w:rsidRDefault="00355829" w:rsidP="00355829">
            <w:pPr>
              <w:widowControl w:val="0"/>
              <w:autoSpaceDE w:val="0"/>
              <w:autoSpaceDN w:val="0"/>
              <w:adjustRightInd w:val="0"/>
              <w:jc w:val="center"/>
            </w:pPr>
          </w:p>
        </w:tc>
        <w:tc>
          <w:tcPr>
            <w:tcW w:w="586" w:type="dxa"/>
            <w:vAlign w:val="center"/>
          </w:tcPr>
          <w:p w:rsidR="00355829" w:rsidRPr="00E80D92" w:rsidRDefault="00355829" w:rsidP="00355829">
            <w:pPr>
              <w:widowControl w:val="0"/>
              <w:autoSpaceDE w:val="0"/>
              <w:autoSpaceDN w:val="0"/>
              <w:adjustRightInd w:val="0"/>
              <w:jc w:val="center"/>
            </w:pPr>
          </w:p>
        </w:tc>
        <w:tc>
          <w:tcPr>
            <w:tcW w:w="466" w:type="dxa"/>
            <w:shd w:val="clear" w:color="auto" w:fill="auto"/>
            <w:vAlign w:val="center"/>
          </w:tcPr>
          <w:p w:rsidR="00355829" w:rsidRPr="00E80D92" w:rsidRDefault="00355829" w:rsidP="00355829">
            <w:pPr>
              <w:widowControl w:val="0"/>
              <w:autoSpaceDE w:val="0"/>
              <w:autoSpaceDN w:val="0"/>
              <w:adjustRightInd w:val="0"/>
              <w:jc w:val="center"/>
            </w:pPr>
          </w:p>
        </w:tc>
        <w:tc>
          <w:tcPr>
            <w:tcW w:w="1204" w:type="dxa"/>
            <w:shd w:val="clear" w:color="auto" w:fill="auto"/>
            <w:vAlign w:val="center"/>
          </w:tcPr>
          <w:p w:rsidR="00355829" w:rsidRPr="0007669B" w:rsidRDefault="00355829" w:rsidP="00355829">
            <w:pPr>
              <w:widowControl w:val="0"/>
              <w:autoSpaceDE w:val="0"/>
              <w:autoSpaceDN w:val="0"/>
              <w:adjustRightInd w:val="0"/>
              <w:jc w:val="center"/>
              <w:rPr>
                <w:sz w:val="22"/>
                <w:szCs w:val="22"/>
              </w:rPr>
            </w:pPr>
          </w:p>
        </w:tc>
      </w:tr>
      <w:tr w:rsidR="00355829" w:rsidRPr="0007669B" w:rsidTr="00B02B16">
        <w:tc>
          <w:tcPr>
            <w:tcW w:w="528" w:type="dxa"/>
            <w:shd w:val="clear" w:color="auto" w:fill="auto"/>
          </w:tcPr>
          <w:p w:rsidR="00355829" w:rsidRPr="006F7C33" w:rsidRDefault="00355829" w:rsidP="00355829">
            <w:pPr>
              <w:widowControl w:val="0"/>
              <w:autoSpaceDE w:val="0"/>
              <w:autoSpaceDN w:val="0"/>
              <w:adjustRightInd w:val="0"/>
              <w:rPr>
                <w:sz w:val="22"/>
                <w:szCs w:val="22"/>
              </w:rPr>
            </w:pPr>
            <w:r>
              <w:rPr>
                <w:sz w:val="22"/>
                <w:szCs w:val="22"/>
              </w:rPr>
              <w:t>4.2</w:t>
            </w:r>
          </w:p>
        </w:tc>
        <w:tc>
          <w:tcPr>
            <w:tcW w:w="2591" w:type="dxa"/>
            <w:shd w:val="clear" w:color="auto" w:fill="auto"/>
            <w:vAlign w:val="center"/>
          </w:tcPr>
          <w:p w:rsidR="00355829" w:rsidRPr="00A87551" w:rsidRDefault="00355829" w:rsidP="00355829">
            <w:pPr>
              <w:tabs>
                <w:tab w:val="left" w:pos="567"/>
              </w:tabs>
              <w:jc w:val="both"/>
              <w:textAlignment w:val="baseline"/>
              <w:rPr>
                <w:sz w:val="20"/>
                <w:szCs w:val="20"/>
              </w:rPr>
            </w:pPr>
            <w:r w:rsidRPr="00A87551">
              <w:rPr>
                <w:sz w:val="20"/>
                <w:szCs w:val="20"/>
              </w:rPr>
              <w:t>Тема «Виды транспорта».</w:t>
            </w:r>
          </w:p>
          <w:p w:rsidR="00355829" w:rsidRPr="00A87551" w:rsidRDefault="00355829" w:rsidP="00355829">
            <w:pPr>
              <w:tabs>
                <w:tab w:val="left" w:pos="567"/>
              </w:tabs>
              <w:jc w:val="both"/>
              <w:textAlignment w:val="baseline"/>
              <w:rPr>
                <w:sz w:val="20"/>
                <w:szCs w:val="20"/>
              </w:rPr>
            </w:pPr>
            <w:r w:rsidRPr="00A87551">
              <w:rPr>
                <w:sz w:val="20"/>
                <w:szCs w:val="20"/>
              </w:rPr>
              <w:t>Грамматика:</w:t>
            </w:r>
            <w:r w:rsidRPr="00A87551">
              <w:rPr>
                <w:color w:val="000000"/>
                <w:sz w:val="20"/>
                <w:szCs w:val="20"/>
              </w:rPr>
              <w:t xml:space="preserve"> Понятие времён в активном и страдательном залогах. Страдательный залог.</w:t>
            </w:r>
          </w:p>
        </w:tc>
        <w:tc>
          <w:tcPr>
            <w:tcW w:w="709" w:type="dxa"/>
            <w:shd w:val="clear" w:color="auto" w:fill="auto"/>
            <w:vAlign w:val="center"/>
          </w:tcPr>
          <w:p w:rsidR="00355829" w:rsidRPr="0007669B" w:rsidRDefault="00355829" w:rsidP="00355829">
            <w:pPr>
              <w:widowControl w:val="0"/>
              <w:autoSpaceDE w:val="0"/>
              <w:autoSpaceDN w:val="0"/>
              <w:adjustRightInd w:val="0"/>
              <w:jc w:val="center"/>
              <w:rPr>
                <w:sz w:val="22"/>
                <w:szCs w:val="22"/>
              </w:rPr>
            </w:pPr>
            <w:r>
              <w:rPr>
                <w:sz w:val="22"/>
                <w:szCs w:val="22"/>
              </w:rPr>
              <w:t>2</w:t>
            </w:r>
          </w:p>
        </w:tc>
        <w:tc>
          <w:tcPr>
            <w:tcW w:w="534" w:type="dxa"/>
            <w:shd w:val="clear" w:color="auto" w:fill="auto"/>
            <w:vAlign w:val="center"/>
          </w:tcPr>
          <w:p w:rsidR="00355829" w:rsidRPr="0007669B" w:rsidRDefault="00355829" w:rsidP="00355829">
            <w:pPr>
              <w:widowControl w:val="0"/>
              <w:autoSpaceDE w:val="0"/>
              <w:autoSpaceDN w:val="0"/>
              <w:adjustRightInd w:val="0"/>
              <w:jc w:val="center"/>
              <w:rPr>
                <w:sz w:val="22"/>
                <w:szCs w:val="22"/>
              </w:rPr>
            </w:pPr>
          </w:p>
        </w:tc>
        <w:tc>
          <w:tcPr>
            <w:tcW w:w="457" w:type="dxa"/>
            <w:shd w:val="clear" w:color="auto" w:fill="auto"/>
            <w:vAlign w:val="center"/>
          </w:tcPr>
          <w:p w:rsidR="00355829" w:rsidRPr="00E80D92" w:rsidRDefault="00355829" w:rsidP="00355829">
            <w:pPr>
              <w:widowControl w:val="0"/>
              <w:autoSpaceDE w:val="0"/>
              <w:autoSpaceDN w:val="0"/>
              <w:adjustRightInd w:val="0"/>
              <w:jc w:val="center"/>
            </w:pPr>
            <w:r w:rsidRPr="00E80D92">
              <w:rPr>
                <w:sz w:val="22"/>
                <w:szCs w:val="22"/>
              </w:rPr>
              <w:t>8</w:t>
            </w:r>
          </w:p>
        </w:tc>
        <w:tc>
          <w:tcPr>
            <w:tcW w:w="586" w:type="dxa"/>
            <w:vAlign w:val="center"/>
          </w:tcPr>
          <w:p w:rsidR="00355829" w:rsidRPr="00E80D92" w:rsidRDefault="00355829" w:rsidP="00355829">
            <w:pPr>
              <w:widowControl w:val="0"/>
              <w:autoSpaceDE w:val="0"/>
              <w:autoSpaceDN w:val="0"/>
              <w:adjustRightInd w:val="0"/>
              <w:jc w:val="center"/>
            </w:pPr>
          </w:p>
        </w:tc>
        <w:tc>
          <w:tcPr>
            <w:tcW w:w="550" w:type="dxa"/>
            <w:shd w:val="clear" w:color="auto" w:fill="auto"/>
            <w:vAlign w:val="center"/>
          </w:tcPr>
          <w:p w:rsidR="00355829" w:rsidRPr="00E80D92" w:rsidRDefault="00355829" w:rsidP="00355829">
            <w:pPr>
              <w:widowControl w:val="0"/>
              <w:autoSpaceDE w:val="0"/>
              <w:autoSpaceDN w:val="0"/>
              <w:adjustRightInd w:val="0"/>
              <w:jc w:val="center"/>
            </w:pPr>
            <w:r w:rsidRPr="00E80D92">
              <w:rPr>
                <w:sz w:val="22"/>
                <w:szCs w:val="22"/>
              </w:rPr>
              <w:t>3</w:t>
            </w:r>
          </w:p>
        </w:tc>
        <w:tc>
          <w:tcPr>
            <w:tcW w:w="708" w:type="dxa"/>
            <w:shd w:val="clear" w:color="auto" w:fill="auto"/>
            <w:vAlign w:val="center"/>
          </w:tcPr>
          <w:p w:rsidR="00355829" w:rsidRPr="00E80D92" w:rsidRDefault="00355829" w:rsidP="00355829">
            <w:pPr>
              <w:widowControl w:val="0"/>
              <w:autoSpaceDE w:val="0"/>
              <w:autoSpaceDN w:val="0"/>
              <w:adjustRightInd w:val="0"/>
              <w:jc w:val="center"/>
            </w:pPr>
          </w:p>
        </w:tc>
        <w:tc>
          <w:tcPr>
            <w:tcW w:w="534" w:type="dxa"/>
            <w:shd w:val="clear" w:color="auto" w:fill="auto"/>
            <w:vAlign w:val="center"/>
          </w:tcPr>
          <w:p w:rsidR="00355829" w:rsidRPr="00E80D92" w:rsidRDefault="00355829" w:rsidP="00355829">
            <w:pPr>
              <w:widowControl w:val="0"/>
              <w:autoSpaceDE w:val="0"/>
              <w:autoSpaceDN w:val="0"/>
              <w:adjustRightInd w:val="0"/>
              <w:jc w:val="center"/>
            </w:pPr>
          </w:p>
        </w:tc>
        <w:tc>
          <w:tcPr>
            <w:tcW w:w="457" w:type="dxa"/>
            <w:shd w:val="clear" w:color="auto" w:fill="auto"/>
            <w:vAlign w:val="center"/>
          </w:tcPr>
          <w:p w:rsidR="00355829" w:rsidRPr="00E80D92" w:rsidRDefault="00355829" w:rsidP="00355829">
            <w:pPr>
              <w:widowControl w:val="0"/>
              <w:autoSpaceDE w:val="0"/>
              <w:autoSpaceDN w:val="0"/>
              <w:adjustRightInd w:val="0"/>
              <w:jc w:val="center"/>
            </w:pPr>
            <w:r w:rsidRPr="00E80D92">
              <w:rPr>
                <w:sz w:val="22"/>
                <w:szCs w:val="22"/>
              </w:rPr>
              <w:t>4</w:t>
            </w:r>
          </w:p>
        </w:tc>
        <w:tc>
          <w:tcPr>
            <w:tcW w:w="586" w:type="dxa"/>
            <w:vAlign w:val="center"/>
          </w:tcPr>
          <w:p w:rsidR="00355829" w:rsidRPr="00E80D92" w:rsidRDefault="00355829" w:rsidP="00355829">
            <w:pPr>
              <w:widowControl w:val="0"/>
              <w:autoSpaceDE w:val="0"/>
              <w:autoSpaceDN w:val="0"/>
              <w:adjustRightInd w:val="0"/>
              <w:jc w:val="center"/>
            </w:pPr>
          </w:p>
        </w:tc>
        <w:tc>
          <w:tcPr>
            <w:tcW w:w="466" w:type="dxa"/>
            <w:shd w:val="clear" w:color="auto" w:fill="auto"/>
            <w:vAlign w:val="center"/>
          </w:tcPr>
          <w:p w:rsidR="00355829" w:rsidRPr="00E80D92" w:rsidRDefault="00355829" w:rsidP="00355829">
            <w:pPr>
              <w:widowControl w:val="0"/>
              <w:autoSpaceDE w:val="0"/>
              <w:autoSpaceDN w:val="0"/>
              <w:adjustRightInd w:val="0"/>
              <w:jc w:val="center"/>
            </w:pPr>
            <w:r w:rsidRPr="00E80D92">
              <w:rPr>
                <w:sz w:val="22"/>
                <w:szCs w:val="22"/>
              </w:rPr>
              <w:t>18</w:t>
            </w:r>
          </w:p>
        </w:tc>
        <w:tc>
          <w:tcPr>
            <w:tcW w:w="1204" w:type="dxa"/>
            <w:shd w:val="clear" w:color="auto" w:fill="auto"/>
            <w:vAlign w:val="center"/>
          </w:tcPr>
          <w:p w:rsidR="00355829" w:rsidRPr="0007669B" w:rsidRDefault="00355829" w:rsidP="00355829">
            <w:pPr>
              <w:widowControl w:val="0"/>
              <w:autoSpaceDE w:val="0"/>
              <w:autoSpaceDN w:val="0"/>
              <w:adjustRightInd w:val="0"/>
              <w:jc w:val="center"/>
              <w:rPr>
                <w:sz w:val="22"/>
                <w:szCs w:val="22"/>
              </w:rPr>
            </w:pPr>
          </w:p>
        </w:tc>
      </w:tr>
      <w:tr w:rsidR="00355829" w:rsidRPr="0007669B" w:rsidTr="00B02B16">
        <w:tc>
          <w:tcPr>
            <w:tcW w:w="528" w:type="dxa"/>
            <w:shd w:val="clear" w:color="auto" w:fill="auto"/>
          </w:tcPr>
          <w:p w:rsidR="00355829" w:rsidRPr="006F7C33" w:rsidRDefault="00355829" w:rsidP="00355829">
            <w:pPr>
              <w:widowControl w:val="0"/>
              <w:autoSpaceDE w:val="0"/>
              <w:autoSpaceDN w:val="0"/>
              <w:adjustRightInd w:val="0"/>
              <w:rPr>
                <w:sz w:val="22"/>
                <w:szCs w:val="22"/>
              </w:rPr>
            </w:pPr>
            <w:r>
              <w:rPr>
                <w:sz w:val="22"/>
                <w:szCs w:val="22"/>
              </w:rPr>
              <w:t>4.3</w:t>
            </w:r>
          </w:p>
        </w:tc>
        <w:tc>
          <w:tcPr>
            <w:tcW w:w="2591" w:type="dxa"/>
            <w:shd w:val="clear" w:color="auto" w:fill="auto"/>
            <w:vAlign w:val="center"/>
          </w:tcPr>
          <w:p w:rsidR="00355829" w:rsidRPr="00A87551" w:rsidRDefault="00355829" w:rsidP="00355829">
            <w:pPr>
              <w:tabs>
                <w:tab w:val="left" w:pos="567"/>
              </w:tabs>
              <w:jc w:val="both"/>
              <w:textAlignment w:val="baseline"/>
              <w:rPr>
                <w:sz w:val="20"/>
                <w:szCs w:val="20"/>
              </w:rPr>
            </w:pPr>
            <w:r w:rsidRPr="00A87551">
              <w:rPr>
                <w:sz w:val="20"/>
                <w:szCs w:val="20"/>
              </w:rPr>
              <w:t xml:space="preserve">Тема «История Российских железных дорог». </w:t>
            </w:r>
          </w:p>
          <w:p w:rsidR="00355829" w:rsidRPr="00A87551" w:rsidRDefault="00355829" w:rsidP="00355829">
            <w:pPr>
              <w:tabs>
                <w:tab w:val="left" w:pos="567"/>
              </w:tabs>
              <w:jc w:val="both"/>
              <w:textAlignment w:val="baseline"/>
              <w:rPr>
                <w:sz w:val="20"/>
                <w:szCs w:val="20"/>
                <w:lang w:eastAsia="en-US"/>
              </w:rPr>
            </w:pPr>
            <w:r w:rsidRPr="00A87551">
              <w:rPr>
                <w:sz w:val="20"/>
                <w:szCs w:val="20"/>
              </w:rPr>
              <w:t>Грамматика:</w:t>
            </w:r>
            <w:r w:rsidRPr="00A87551">
              <w:rPr>
                <w:color w:val="000000"/>
                <w:sz w:val="20"/>
                <w:szCs w:val="20"/>
              </w:rPr>
              <w:t xml:space="preserve"> Модальные глаголы. Модальные глаголы, выражающие возможность, разрешение, просьбу и их эквиваленты.</w:t>
            </w:r>
          </w:p>
        </w:tc>
        <w:tc>
          <w:tcPr>
            <w:tcW w:w="709" w:type="dxa"/>
            <w:shd w:val="clear" w:color="auto" w:fill="auto"/>
            <w:vAlign w:val="center"/>
          </w:tcPr>
          <w:p w:rsidR="00355829" w:rsidRPr="0007669B" w:rsidRDefault="00355829" w:rsidP="00355829">
            <w:pPr>
              <w:widowControl w:val="0"/>
              <w:autoSpaceDE w:val="0"/>
              <w:autoSpaceDN w:val="0"/>
              <w:adjustRightInd w:val="0"/>
              <w:jc w:val="center"/>
              <w:rPr>
                <w:sz w:val="22"/>
                <w:szCs w:val="22"/>
              </w:rPr>
            </w:pPr>
            <w:r>
              <w:rPr>
                <w:sz w:val="22"/>
                <w:szCs w:val="22"/>
              </w:rPr>
              <w:t>2</w:t>
            </w:r>
          </w:p>
        </w:tc>
        <w:tc>
          <w:tcPr>
            <w:tcW w:w="534" w:type="dxa"/>
            <w:shd w:val="clear" w:color="auto" w:fill="auto"/>
            <w:vAlign w:val="center"/>
          </w:tcPr>
          <w:p w:rsidR="00355829" w:rsidRPr="0007669B" w:rsidRDefault="00355829" w:rsidP="00355829">
            <w:pPr>
              <w:widowControl w:val="0"/>
              <w:autoSpaceDE w:val="0"/>
              <w:autoSpaceDN w:val="0"/>
              <w:adjustRightInd w:val="0"/>
              <w:jc w:val="center"/>
              <w:rPr>
                <w:sz w:val="22"/>
                <w:szCs w:val="22"/>
              </w:rPr>
            </w:pPr>
          </w:p>
        </w:tc>
        <w:tc>
          <w:tcPr>
            <w:tcW w:w="457" w:type="dxa"/>
            <w:shd w:val="clear" w:color="auto" w:fill="auto"/>
            <w:vAlign w:val="center"/>
          </w:tcPr>
          <w:p w:rsidR="00355829" w:rsidRPr="00E80D92" w:rsidRDefault="00355829" w:rsidP="00355829">
            <w:pPr>
              <w:widowControl w:val="0"/>
              <w:autoSpaceDE w:val="0"/>
              <w:autoSpaceDN w:val="0"/>
              <w:adjustRightInd w:val="0"/>
              <w:jc w:val="center"/>
            </w:pPr>
            <w:r w:rsidRPr="00E80D92">
              <w:rPr>
                <w:sz w:val="22"/>
                <w:szCs w:val="22"/>
              </w:rPr>
              <w:t>10</w:t>
            </w:r>
          </w:p>
        </w:tc>
        <w:tc>
          <w:tcPr>
            <w:tcW w:w="586" w:type="dxa"/>
            <w:vAlign w:val="center"/>
          </w:tcPr>
          <w:p w:rsidR="00355829" w:rsidRPr="00E80D92" w:rsidRDefault="00355829" w:rsidP="00355829">
            <w:pPr>
              <w:widowControl w:val="0"/>
              <w:autoSpaceDE w:val="0"/>
              <w:autoSpaceDN w:val="0"/>
              <w:adjustRightInd w:val="0"/>
              <w:jc w:val="center"/>
            </w:pPr>
          </w:p>
        </w:tc>
        <w:tc>
          <w:tcPr>
            <w:tcW w:w="550" w:type="dxa"/>
            <w:shd w:val="clear" w:color="auto" w:fill="auto"/>
            <w:vAlign w:val="center"/>
          </w:tcPr>
          <w:p w:rsidR="00355829" w:rsidRPr="00E80D92" w:rsidRDefault="00355829" w:rsidP="00355829">
            <w:pPr>
              <w:widowControl w:val="0"/>
              <w:autoSpaceDE w:val="0"/>
              <w:autoSpaceDN w:val="0"/>
              <w:adjustRightInd w:val="0"/>
              <w:jc w:val="center"/>
            </w:pPr>
            <w:r w:rsidRPr="00E80D92">
              <w:rPr>
                <w:sz w:val="22"/>
                <w:szCs w:val="22"/>
              </w:rPr>
              <w:t>6</w:t>
            </w:r>
          </w:p>
        </w:tc>
        <w:tc>
          <w:tcPr>
            <w:tcW w:w="708" w:type="dxa"/>
            <w:shd w:val="clear" w:color="auto" w:fill="auto"/>
            <w:vAlign w:val="center"/>
          </w:tcPr>
          <w:p w:rsidR="00355829" w:rsidRPr="00E80D92" w:rsidRDefault="00355829" w:rsidP="00355829">
            <w:pPr>
              <w:widowControl w:val="0"/>
              <w:autoSpaceDE w:val="0"/>
              <w:autoSpaceDN w:val="0"/>
              <w:adjustRightInd w:val="0"/>
              <w:jc w:val="center"/>
            </w:pPr>
          </w:p>
        </w:tc>
        <w:tc>
          <w:tcPr>
            <w:tcW w:w="534" w:type="dxa"/>
            <w:shd w:val="clear" w:color="auto" w:fill="auto"/>
            <w:vAlign w:val="center"/>
          </w:tcPr>
          <w:p w:rsidR="00355829" w:rsidRPr="00E80D92" w:rsidRDefault="00355829" w:rsidP="00355829">
            <w:pPr>
              <w:widowControl w:val="0"/>
              <w:autoSpaceDE w:val="0"/>
              <w:autoSpaceDN w:val="0"/>
              <w:adjustRightInd w:val="0"/>
              <w:jc w:val="center"/>
            </w:pPr>
          </w:p>
        </w:tc>
        <w:tc>
          <w:tcPr>
            <w:tcW w:w="457" w:type="dxa"/>
            <w:shd w:val="clear" w:color="auto" w:fill="auto"/>
            <w:vAlign w:val="center"/>
          </w:tcPr>
          <w:p w:rsidR="00355829" w:rsidRPr="00E80D92" w:rsidRDefault="00355829" w:rsidP="00355829">
            <w:pPr>
              <w:widowControl w:val="0"/>
              <w:autoSpaceDE w:val="0"/>
              <w:autoSpaceDN w:val="0"/>
              <w:adjustRightInd w:val="0"/>
              <w:jc w:val="center"/>
            </w:pPr>
            <w:r w:rsidRPr="00E80D92">
              <w:rPr>
                <w:sz w:val="22"/>
                <w:szCs w:val="22"/>
              </w:rPr>
              <w:t>6</w:t>
            </w:r>
          </w:p>
        </w:tc>
        <w:tc>
          <w:tcPr>
            <w:tcW w:w="586" w:type="dxa"/>
            <w:vAlign w:val="center"/>
          </w:tcPr>
          <w:p w:rsidR="00355829" w:rsidRPr="00E80D92" w:rsidRDefault="00355829" w:rsidP="00355829">
            <w:pPr>
              <w:widowControl w:val="0"/>
              <w:autoSpaceDE w:val="0"/>
              <w:autoSpaceDN w:val="0"/>
              <w:adjustRightInd w:val="0"/>
              <w:jc w:val="center"/>
            </w:pPr>
          </w:p>
        </w:tc>
        <w:tc>
          <w:tcPr>
            <w:tcW w:w="466" w:type="dxa"/>
            <w:shd w:val="clear" w:color="auto" w:fill="auto"/>
            <w:vAlign w:val="center"/>
          </w:tcPr>
          <w:p w:rsidR="00355829" w:rsidRPr="00E80D92" w:rsidRDefault="00355829" w:rsidP="00355829">
            <w:pPr>
              <w:widowControl w:val="0"/>
              <w:autoSpaceDE w:val="0"/>
              <w:autoSpaceDN w:val="0"/>
              <w:adjustRightInd w:val="0"/>
              <w:jc w:val="center"/>
            </w:pPr>
            <w:r w:rsidRPr="00E80D92">
              <w:rPr>
                <w:sz w:val="22"/>
                <w:szCs w:val="22"/>
              </w:rPr>
              <w:t>24</w:t>
            </w:r>
          </w:p>
        </w:tc>
        <w:tc>
          <w:tcPr>
            <w:tcW w:w="1204" w:type="dxa"/>
            <w:shd w:val="clear" w:color="auto" w:fill="auto"/>
            <w:vAlign w:val="center"/>
          </w:tcPr>
          <w:p w:rsidR="00355829" w:rsidRPr="0007669B" w:rsidRDefault="00355829" w:rsidP="00355829">
            <w:pPr>
              <w:widowControl w:val="0"/>
              <w:autoSpaceDE w:val="0"/>
              <w:autoSpaceDN w:val="0"/>
              <w:adjustRightInd w:val="0"/>
              <w:jc w:val="center"/>
              <w:rPr>
                <w:sz w:val="22"/>
                <w:szCs w:val="22"/>
              </w:rPr>
            </w:pPr>
          </w:p>
        </w:tc>
      </w:tr>
      <w:tr w:rsidR="00355829" w:rsidRPr="0007669B" w:rsidTr="00B02B16">
        <w:tc>
          <w:tcPr>
            <w:tcW w:w="528" w:type="dxa"/>
            <w:shd w:val="clear" w:color="auto" w:fill="auto"/>
          </w:tcPr>
          <w:p w:rsidR="00355829" w:rsidRDefault="00355829" w:rsidP="00355829">
            <w:pPr>
              <w:widowControl w:val="0"/>
              <w:autoSpaceDE w:val="0"/>
              <w:autoSpaceDN w:val="0"/>
              <w:adjustRightInd w:val="0"/>
              <w:rPr>
                <w:sz w:val="22"/>
                <w:szCs w:val="22"/>
              </w:rPr>
            </w:pPr>
            <w:r>
              <w:rPr>
                <w:sz w:val="22"/>
                <w:szCs w:val="22"/>
              </w:rPr>
              <w:t>4.4</w:t>
            </w:r>
          </w:p>
        </w:tc>
        <w:tc>
          <w:tcPr>
            <w:tcW w:w="2591" w:type="dxa"/>
            <w:shd w:val="clear" w:color="auto" w:fill="auto"/>
            <w:vAlign w:val="center"/>
          </w:tcPr>
          <w:p w:rsidR="00355829" w:rsidRPr="00A87551" w:rsidRDefault="00355829" w:rsidP="00355829">
            <w:pPr>
              <w:tabs>
                <w:tab w:val="left" w:pos="567"/>
              </w:tabs>
              <w:jc w:val="both"/>
              <w:textAlignment w:val="baseline"/>
              <w:rPr>
                <w:sz w:val="20"/>
                <w:szCs w:val="20"/>
              </w:rPr>
            </w:pPr>
            <w:r w:rsidRPr="00A87551">
              <w:rPr>
                <w:sz w:val="20"/>
                <w:szCs w:val="20"/>
              </w:rPr>
              <w:t>Тема «ОАО «Российские железные дороги»</w:t>
            </w:r>
          </w:p>
          <w:p w:rsidR="00355829" w:rsidRPr="00A87551" w:rsidRDefault="00355829" w:rsidP="00355829">
            <w:pPr>
              <w:tabs>
                <w:tab w:val="left" w:pos="567"/>
              </w:tabs>
              <w:jc w:val="both"/>
              <w:textAlignment w:val="baseline"/>
              <w:rPr>
                <w:sz w:val="20"/>
                <w:szCs w:val="20"/>
              </w:rPr>
            </w:pPr>
            <w:r w:rsidRPr="00A87551">
              <w:rPr>
                <w:sz w:val="20"/>
                <w:szCs w:val="20"/>
              </w:rPr>
              <w:t>Грамматика:</w:t>
            </w:r>
            <w:r w:rsidRPr="00A87551">
              <w:rPr>
                <w:color w:val="000000"/>
                <w:sz w:val="20"/>
                <w:szCs w:val="20"/>
              </w:rPr>
              <w:t xml:space="preserve"> Модальные глаголы. Модальные глаголы, выражающие долженствование и их эквиваленты.</w:t>
            </w:r>
          </w:p>
        </w:tc>
        <w:tc>
          <w:tcPr>
            <w:tcW w:w="709" w:type="dxa"/>
            <w:shd w:val="clear" w:color="auto" w:fill="auto"/>
            <w:vAlign w:val="center"/>
          </w:tcPr>
          <w:p w:rsidR="00355829" w:rsidRDefault="00355829" w:rsidP="00355829">
            <w:pPr>
              <w:widowControl w:val="0"/>
              <w:autoSpaceDE w:val="0"/>
              <w:autoSpaceDN w:val="0"/>
              <w:adjustRightInd w:val="0"/>
              <w:jc w:val="center"/>
              <w:rPr>
                <w:sz w:val="22"/>
                <w:szCs w:val="22"/>
              </w:rPr>
            </w:pPr>
            <w:r>
              <w:rPr>
                <w:sz w:val="22"/>
                <w:szCs w:val="22"/>
              </w:rPr>
              <w:t>2</w:t>
            </w:r>
          </w:p>
        </w:tc>
        <w:tc>
          <w:tcPr>
            <w:tcW w:w="534" w:type="dxa"/>
            <w:shd w:val="clear" w:color="auto" w:fill="auto"/>
            <w:vAlign w:val="center"/>
          </w:tcPr>
          <w:p w:rsidR="00355829" w:rsidRPr="0007669B" w:rsidRDefault="00355829" w:rsidP="00355829">
            <w:pPr>
              <w:widowControl w:val="0"/>
              <w:autoSpaceDE w:val="0"/>
              <w:autoSpaceDN w:val="0"/>
              <w:adjustRightInd w:val="0"/>
              <w:jc w:val="center"/>
              <w:rPr>
                <w:sz w:val="22"/>
                <w:szCs w:val="22"/>
              </w:rPr>
            </w:pPr>
          </w:p>
        </w:tc>
        <w:tc>
          <w:tcPr>
            <w:tcW w:w="457" w:type="dxa"/>
            <w:shd w:val="clear" w:color="auto" w:fill="auto"/>
            <w:vAlign w:val="center"/>
          </w:tcPr>
          <w:p w:rsidR="00355829" w:rsidRPr="00E80D92" w:rsidRDefault="00355829" w:rsidP="00355829">
            <w:pPr>
              <w:widowControl w:val="0"/>
              <w:autoSpaceDE w:val="0"/>
              <w:autoSpaceDN w:val="0"/>
              <w:adjustRightInd w:val="0"/>
              <w:jc w:val="center"/>
            </w:pPr>
            <w:r w:rsidRPr="00E80D92">
              <w:rPr>
                <w:sz w:val="22"/>
                <w:szCs w:val="22"/>
              </w:rPr>
              <w:t>17</w:t>
            </w:r>
          </w:p>
        </w:tc>
        <w:tc>
          <w:tcPr>
            <w:tcW w:w="586" w:type="dxa"/>
            <w:vAlign w:val="center"/>
          </w:tcPr>
          <w:p w:rsidR="00355829" w:rsidRPr="00E80D92" w:rsidRDefault="00355829" w:rsidP="00355829">
            <w:pPr>
              <w:widowControl w:val="0"/>
              <w:autoSpaceDE w:val="0"/>
              <w:autoSpaceDN w:val="0"/>
              <w:adjustRightInd w:val="0"/>
              <w:jc w:val="center"/>
            </w:pPr>
          </w:p>
        </w:tc>
        <w:tc>
          <w:tcPr>
            <w:tcW w:w="550" w:type="dxa"/>
            <w:shd w:val="clear" w:color="auto" w:fill="auto"/>
            <w:vAlign w:val="center"/>
          </w:tcPr>
          <w:p w:rsidR="00355829" w:rsidRPr="00E80D92" w:rsidRDefault="00355829" w:rsidP="00355829">
            <w:pPr>
              <w:widowControl w:val="0"/>
              <w:autoSpaceDE w:val="0"/>
              <w:autoSpaceDN w:val="0"/>
              <w:adjustRightInd w:val="0"/>
              <w:jc w:val="center"/>
            </w:pPr>
            <w:r w:rsidRPr="00E80D92">
              <w:rPr>
                <w:sz w:val="22"/>
                <w:szCs w:val="22"/>
              </w:rPr>
              <w:t>6</w:t>
            </w:r>
          </w:p>
        </w:tc>
        <w:tc>
          <w:tcPr>
            <w:tcW w:w="708" w:type="dxa"/>
            <w:shd w:val="clear" w:color="auto" w:fill="auto"/>
            <w:vAlign w:val="center"/>
          </w:tcPr>
          <w:p w:rsidR="00355829" w:rsidRPr="00E80D92" w:rsidRDefault="00355829" w:rsidP="00355829">
            <w:pPr>
              <w:widowControl w:val="0"/>
              <w:autoSpaceDE w:val="0"/>
              <w:autoSpaceDN w:val="0"/>
              <w:adjustRightInd w:val="0"/>
              <w:jc w:val="center"/>
            </w:pPr>
          </w:p>
        </w:tc>
        <w:tc>
          <w:tcPr>
            <w:tcW w:w="534" w:type="dxa"/>
            <w:shd w:val="clear" w:color="auto" w:fill="auto"/>
            <w:vAlign w:val="center"/>
          </w:tcPr>
          <w:p w:rsidR="00355829" w:rsidRPr="00E80D92" w:rsidRDefault="00355829" w:rsidP="00355829">
            <w:pPr>
              <w:widowControl w:val="0"/>
              <w:autoSpaceDE w:val="0"/>
              <w:autoSpaceDN w:val="0"/>
              <w:adjustRightInd w:val="0"/>
              <w:jc w:val="center"/>
            </w:pPr>
          </w:p>
        </w:tc>
        <w:tc>
          <w:tcPr>
            <w:tcW w:w="457" w:type="dxa"/>
            <w:shd w:val="clear" w:color="auto" w:fill="auto"/>
            <w:vAlign w:val="center"/>
          </w:tcPr>
          <w:p w:rsidR="00355829" w:rsidRPr="00E80D92" w:rsidRDefault="00355829" w:rsidP="00355829">
            <w:pPr>
              <w:widowControl w:val="0"/>
              <w:autoSpaceDE w:val="0"/>
              <w:autoSpaceDN w:val="0"/>
              <w:adjustRightInd w:val="0"/>
              <w:jc w:val="center"/>
            </w:pPr>
            <w:r w:rsidRPr="00E80D92">
              <w:rPr>
                <w:sz w:val="22"/>
                <w:szCs w:val="22"/>
              </w:rPr>
              <w:t>6</w:t>
            </w:r>
          </w:p>
        </w:tc>
        <w:tc>
          <w:tcPr>
            <w:tcW w:w="586" w:type="dxa"/>
            <w:vAlign w:val="center"/>
          </w:tcPr>
          <w:p w:rsidR="00355829" w:rsidRPr="00E80D92" w:rsidRDefault="00355829" w:rsidP="00355829">
            <w:pPr>
              <w:widowControl w:val="0"/>
              <w:autoSpaceDE w:val="0"/>
              <w:autoSpaceDN w:val="0"/>
              <w:adjustRightInd w:val="0"/>
              <w:jc w:val="center"/>
            </w:pPr>
          </w:p>
        </w:tc>
        <w:tc>
          <w:tcPr>
            <w:tcW w:w="466" w:type="dxa"/>
            <w:shd w:val="clear" w:color="auto" w:fill="auto"/>
            <w:vAlign w:val="center"/>
          </w:tcPr>
          <w:p w:rsidR="00355829" w:rsidRPr="00E80D92" w:rsidRDefault="00355829" w:rsidP="00355829">
            <w:pPr>
              <w:widowControl w:val="0"/>
              <w:autoSpaceDE w:val="0"/>
              <w:autoSpaceDN w:val="0"/>
              <w:adjustRightInd w:val="0"/>
              <w:jc w:val="center"/>
            </w:pPr>
            <w:r w:rsidRPr="00E80D92">
              <w:rPr>
                <w:sz w:val="22"/>
                <w:szCs w:val="22"/>
              </w:rPr>
              <w:t>24</w:t>
            </w:r>
          </w:p>
        </w:tc>
        <w:tc>
          <w:tcPr>
            <w:tcW w:w="1204" w:type="dxa"/>
            <w:shd w:val="clear" w:color="auto" w:fill="auto"/>
            <w:vAlign w:val="center"/>
          </w:tcPr>
          <w:p w:rsidR="00355829" w:rsidRPr="0007669B" w:rsidRDefault="00355829" w:rsidP="00355829">
            <w:pPr>
              <w:widowControl w:val="0"/>
              <w:autoSpaceDE w:val="0"/>
              <w:autoSpaceDN w:val="0"/>
              <w:adjustRightInd w:val="0"/>
              <w:jc w:val="center"/>
              <w:rPr>
                <w:sz w:val="22"/>
                <w:szCs w:val="22"/>
              </w:rPr>
            </w:pPr>
          </w:p>
        </w:tc>
      </w:tr>
      <w:tr w:rsidR="00355829" w:rsidRPr="0007669B" w:rsidTr="00B02B16">
        <w:tc>
          <w:tcPr>
            <w:tcW w:w="528" w:type="dxa"/>
            <w:shd w:val="clear" w:color="auto" w:fill="auto"/>
            <w:vAlign w:val="center"/>
          </w:tcPr>
          <w:p w:rsidR="00355829" w:rsidRPr="00270751" w:rsidRDefault="00355829" w:rsidP="00355829">
            <w:pPr>
              <w:jc w:val="center"/>
              <w:rPr>
                <w:sz w:val="22"/>
                <w:szCs w:val="22"/>
              </w:rPr>
            </w:pPr>
            <w:r w:rsidRPr="00270751">
              <w:rPr>
                <w:sz w:val="22"/>
                <w:szCs w:val="22"/>
              </w:rPr>
              <w:t>4.</w:t>
            </w:r>
            <w:r w:rsidRPr="00270751">
              <w:rPr>
                <w:sz w:val="22"/>
                <w:szCs w:val="22"/>
                <w:lang w:val="en-US"/>
              </w:rPr>
              <w:t>5</w:t>
            </w:r>
          </w:p>
        </w:tc>
        <w:tc>
          <w:tcPr>
            <w:tcW w:w="2591" w:type="dxa"/>
            <w:shd w:val="clear" w:color="auto" w:fill="auto"/>
            <w:vAlign w:val="center"/>
          </w:tcPr>
          <w:p w:rsidR="00355829" w:rsidRPr="00270751" w:rsidRDefault="00355829" w:rsidP="00355829">
            <w:pPr>
              <w:overflowPunct w:val="0"/>
              <w:autoSpaceDE w:val="0"/>
              <w:autoSpaceDN w:val="0"/>
              <w:adjustRightInd w:val="0"/>
              <w:textAlignment w:val="baseline"/>
              <w:rPr>
                <w:sz w:val="20"/>
                <w:szCs w:val="20"/>
                <w:lang w:eastAsia="en-US"/>
              </w:rPr>
            </w:pPr>
            <w:r w:rsidRPr="00270751">
              <w:rPr>
                <w:sz w:val="20"/>
                <w:szCs w:val="20"/>
                <w:lang w:eastAsia="en-US"/>
              </w:rPr>
              <w:t>Выполнение КР № 2 «</w:t>
            </w:r>
            <w:r w:rsidRPr="00270751">
              <w:rPr>
                <w:sz w:val="20"/>
                <w:szCs w:val="20"/>
              </w:rPr>
              <w:t>Подвижной состав</w:t>
            </w:r>
            <w:r w:rsidRPr="00270751">
              <w:rPr>
                <w:sz w:val="20"/>
                <w:szCs w:val="20"/>
                <w:lang w:eastAsia="en-US"/>
              </w:rPr>
              <w:t xml:space="preserve"> железных дорог»</w:t>
            </w:r>
          </w:p>
        </w:tc>
        <w:tc>
          <w:tcPr>
            <w:tcW w:w="709" w:type="dxa"/>
            <w:shd w:val="clear" w:color="auto" w:fill="auto"/>
            <w:vAlign w:val="center"/>
          </w:tcPr>
          <w:p w:rsidR="00355829" w:rsidRPr="0007669B" w:rsidRDefault="00355829" w:rsidP="00355829">
            <w:pPr>
              <w:widowControl w:val="0"/>
              <w:autoSpaceDE w:val="0"/>
              <w:autoSpaceDN w:val="0"/>
              <w:adjustRightInd w:val="0"/>
              <w:jc w:val="center"/>
              <w:rPr>
                <w:sz w:val="22"/>
                <w:szCs w:val="22"/>
              </w:rPr>
            </w:pPr>
          </w:p>
        </w:tc>
        <w:tc>
          <w:tcPr>
            <w:tcW w:w="534" w:type="dxa"/>
            <w:shd w:val="clear" w:color="auto" w:fill="auto"/>
            <w:vAlign w:val="center"/>
          </w:tcPr>
          <w:p w:rsidR="00355829" w:rsidRPr="0007669B" w:rsidRDefault="00355829" w:rsidP="00355829">
            <w:pPr>
              <w:widowControl w:val="0"/>
              <w:autoSpaceDE w:val="0"/>
              <w:autoSpaceDN w:val="0"/>
              <w:adjustRightInd w:val="0"/>
              <w:jc w:val="center"/>
              <w:rPr>
                <w:sz w:val="22"/>
                <w:szCs w:val="22"/>
              </w:rPr>
            </w:pPr>
          </w:p>
        </w:tc>
        <w:tc>
          <w:tcPr>
            <w:tcW w:w="457" w:type="dxa"/>
            <w:shd w:val="clear" w:color="auto" w:fill="auto"/>
            <w:vAlign w:val="center"/>
          </w:tcPr>
          <w:p w:rsidR="00355829" w:rsidRPr="00E80D92" w:rsidRDefault="00355829" w:rsidP="00355829">
            <w:pPr>
              <w:widowControl w:val="0"/>
              <w:autoSpaceDE w:val="0"/>
              <w:autoSpaceDN w:val="0"/>
              <w:adjustRightInd w:val="0"/>
              <w:jc w:val="center"/>
            </w:pPr>
          </w:p>
        </w:tc>
        <w:tc>
          <w:tcPr>
            <w:tcW w:w="586" w:type="dxa"/>
            <w:vAlign w:val="center"/>
          </w:tcPr>
          <w:p w:rsidR="00355829" w:rsidRPr="00E80D92" w:rsidRDefault="00355829" w:rsidP="00355829">
            <w:pPr>
              <w:widowControl w:val="0"/>
              <w:autoSpaceDE w:val="0"/>
              <w:autoSpaceDN w:val="0"/>
              <w:adjustRightInd w:val="0"/>
              <w:jc w:val="center"/>
            </w:pPr>
          </w:p>
        </w:tc>
        <w:tc>
          <w:tcPr>
            <w:tcW w:w="550" w:type="dxa"/>
            <w:shd w:val="clear" w:color="auto" w:fill="auto"/>
            <w:vAlign w:val="center"/>
          </w:tcPr>
          <w:p w:rsidR="00355829" w:rsidRPr="00E80D92" w:rsidRDefault="00355829" w:rsidP="00355829">
            <w:pPr>
              <w:widowControl w:val="0"/>
              <w:autoSpaceDE w:val="0"/>
              <w:autoSpaceDN w:val="0"/>
              <w:adjustRightInd w:val="0"/>
              <w:jc w:val="center"/>
            </w:pPr>
          </w:p>
        </w:tc>
        <w:tc>
          <w:tcPr>
            <w:tcW w:w="708" w:type="dxa"/>
            <w:shd w:val="clear" w:color="auto" w:fill="auto"/>
            <w:vAlign w:val="center"/>
          </w:tcPr>
          <w:p w:rsidR="00355829" w:rsidRPr="00E80D92" w:rsidRDefault="00355829" w:rsidP="00355829">
            <w:pPr>
              <w:widowControl w:val="0"/>
              <w:autoSpaceDE w:val="0"/>
              <w:autoSpaceDN w:val="0"/>
              <w:adjustRightInd w:val="0"/>
              <w:jc w:val="center"/>
            </w:pPr>
          </w:p>
        </w:tc>
        <w:tc>
          <w:tcPr>
            <w:tcW w:w="534" w:type="dxa"/>
            <w:shd w:val="clear" w:color="auto" w:fill="auto"/>
            <w:vAlign w:val="center"/>
          </w:tcPr>
          <w:p w:rsidR="00355829" w:rsidRPr="00E80D92" w:rsidRDefault="00355829" w:rsidP="00355829">
            <w:pPr>
              <w:widowControl w:val="0"/>
              <w:autoSpaceDE w:val="0"/>
              <w:autoSpaceDN w:val="0"/>
              <w:adjustRightInd w:val="0"/>
              <w:jc w:val="center"/>
            </w:pPr>
          </w:p>
        </w:tc>
        <w:tc>
          <w:tcPr>
            <w:tcW w:w="457" w:type="dxa"/>
            <w:shd w:val="clear" w:color="auto" w:fill="auto"/>
            <w:vAlign w:val="center"/>
          </w:tcPr>
          <w:p w:rsidR="00355829" w:rsidRPr="00E80D92" w:rsidRDefault="00355829" w:rsidP="00355829">
            <w:pPr>
              <w:widowControl w:val="0"/>
              <w:autoSpaceDE w:val="0"/>
              <w:autoSpaceDN w:val="0"/>
              <w:adjustRightInd w:val="0"/>
              <w:jc w:val="center"/>
            </w:pPr>
          </w:p>
        </w:tc>
        <w:tc>
          <w:tcPr>
            <w:tcW w:w="586" w:type="dxa"/>
            <w:vAlign w:val="center"/>
          </w:tcPr>
          <w:p w:rsidR="00355829" w:rsidRPr="00E80D92" w:rsidRDefault="00355829" w:rsidP="00355829">
            <w:pPr>
              <w:widowControl w:val="0"/>
              <w:autoSpaceDE w:val="0"/>
              <w:autoSpaceDN w:val="0"/>
              <w:adjustRightInd w:val="0"/>
              <w:jc w:val="center"/>
            </w:pPr>
          </w:p>
        </w:tc>
        <w:tc>
          <w:tcPr>
            <w:tcW w:w="466" w:type="dxa"/>
            <w:shd w:val="clear" w:color="auto" w:fill="auto"/>
            <w:vAlign w:val="center"/>
          </w:tcPr>
          <w:p w:rsidR="00355829" w:rsidRPr="00E80D92" w:rsidRDefault="00355829" w:rsidP="00355829">
            <w:pPr>
              <w:widowControl w:val="0"/>
              <w:autoSpaceDE w:val="0"/>
              <w:autoSpaceDN w:val="0"/>
              <w:adjustRightInd w:val="0"/>
              <w:jc w:val="center"/>
            </w:pPr>
            <w:r w:rsidRPr="00E80D92">
              <w:rPr>
                <w:sz w:val="22"/>
                <w:szCs w:val="22"/>
              </w:rPr>
              <w:t>6</w:t>
            </w:r>
          </w:p>
        </w:tc>
        <w:tc>
          <w:tcPr>
            <w:tcW w:w="1204" w:type="dxa"/>
            <w:shd w:val="clear" w:color="auto" w:fill="auto"/>
            <w:vAlign w:val="center"/>
          </w:tcPr>
          <w:p w:rsidR="00355829" w:rsidRPr="0007669B" w:rsidRDefault="00355829" w:rsidP="00355829">
            <w:pPr>
              <w:widowControl w:val="0"/>
              <w:autoSpaceDE w:val="0"/>
              <w:autoSpaceDN w:val="0"/>
              <w:adjustRightInd w:val="0"/>
              <w:jc w:val="center"/>
              <w:rPr>
                <w:sz w:val="22"/>
                <w:szCs w:val="22"/>
              </w:rPr>
            </w:pPr>
          </w:p>
        </w:tc>
      </w:tr>
      <w:tr w:rsidR="00355829" w:rsidRPr="0007669B" w:rsidTr="00F54126">
        <w:tc>
          <w:tcPr>
            <w:tcW w:w="528" w:type="dxa"/>
            <w:shd w:val="clear" w:color="auto" w:fill="auto"/>
          </w:tcPr>
          <w:p w:rsidR="00355829" w:rsidRPr="00970065" w:rsidRDefault="00355829" w:rsidP="00355829">
            <w:pPr>
              <w:widowControl w:val="0"/>
              <w:autoSpaceDE w:val="0"/>
              <w:autoSpaceDN w:val="0"/>
              <w:adjustRightInd w:val="0"/>
            </w:pPr>
            <w:r w:rsidRPr="00970065">
              <w:rPr>
                <w:sz w:val="22"/>
                <w:szCs w:val="22"/>
              </w:rPr>
              <w:t>5.0</w:t>
            </w:r>
          </w:p>
        </w:tc>
        <w:tc>
          <w:tcPr>
            <w:tcW w:w="2591" w:type="dxa"/>
            <w:shd w:val="clear" w:color="auto" w:fill="auto"/>
          </w:tcPr>
          <w:p w:rsidR="00355829" w:rsidRPr="000E16E3" w:rsidRDefault="00355829" w:rsidP="00355829">
            <w:pPr>
              <w:widowControl w:val="0"/>
              <w:autoSpaceDE w:val="0"/>
              <w:autoSpaceDN w:val="0"/>
              <w:adjustRightInd w:val="0"/>
              <w:rPr>
                <w:b/>
                <w:sz w:val="20"/>
                <w:szCs w:val="20"/>
              </w:rPr>
            </w:pPr>
            <w:r w:rsidRPr="00A87551">
              <w:rPr>
                <w:b/>
                <w:sz w:val="20"/>
                <w:szCs w:val="20"/>
              </w:rPr>
              <w:t>Разде</w:t>
            </w:r>
            <w:r>
              <w:rPr>
                <w:b/>
                <w:sz w:val="20"/>
                <w:szCs w:val="20"/>
              </w:rPr>
              <w:t xml:space="preserve">л 5. Строительство </w:t>
            </w:r>
            <w:r>
              <w:rPr>
                <w:b/>
                <w:sz w:val="20"/>
                <w:szCs w:val="20"/>
              </w:rPr>
              <w:lastRenderedPageBreak/>
              <w:t>железных дорог</w:t>
            </w:r>
            <w:r w:rsidRPr="00A87551">
              <w:rPr>
                <w:b/>
                <w:sz w:val="20"/>
                <w:szCs w:val="20"/>
              </w:rPr>
              <w:t>.</w:t>
            </w:r>
            <w:r w:rsidRPr="00A87551">
              <w:rPr>
                <w:sz w:val="20"/>
                <w:szCs w:val="20"/>
              </w:rPr>
              <w:t xml:space="preserve"> </w:t>
            </w:r>
            <w:r w:rsidRPr="00680156">
              <w:rPr>
                <w:b/>
                <w:sz w:val="20"/>
                <w:szCs w:val="20"/>
              </w:rPr>
              <w:t>Мосты и тоннели.</w:t>
            </w:r>
          </w:p>
        </w:tc>
        <w:tc>
          <w:tcPr>
            <w:tcW w:w="709" w:type="dxa"/>
            <w:shd w:val="clear" w:color="auto" w:fill="auto"/>
            <w:vAlign w:val="center"/>
          </w:tcPr>
          <w:p w:rsidR="00355829" w:rsidRPr="0007669B" w:rsidRDefault="00355829" w:rsidP="00355829">
            <w:pPr>
              <w:widowControl w:val="0"/>
              <w:autoSpaceDE w:val="0"/>
              <w:autoSpaceDN w:val="0"/>
              <w:adjustRightInd w:val="0"/>
              <w:jc w:val="center"/>
            </w:pPr>
            <w:r>
              <w:rPr>
                <w:sz w:val="22"/>
                <w:szCs w:val="22"/>
              </w:rPr>
              <w:lastRenderedPageBreak/>
              <w:t>3</w:t>
            </w:r>
          </w:p>
        </w:tc>
        <w:tc>
          <w:tcPr>
            <w:tcW w:w="534" w:type="dxa"/>
            <w:shd w:val="clear" w:color="auto" w:fill="auto"/>
            <w:vAlign w:val="center"/>
          </w:tcPr>
          <w:p w:rsidR="00355829" w:rsidRPr="0007669B" w:rsidRDefault="00355829" w:rsidP="00355829">
            <w:pPr>
              <w:widowControl w:val="0"/>
              <w:autoSpaceDE w:val="0"/>
              <w:autoSpaceDN w:val="0"/>
              <w:adjustRightInd w:val="0"/>
              <w:jc w:val="center"/>
            </w:pPr>
          </w:p>
        </w:tc>
        <w:tc>
          <w:tcPr>
            <w:tcW w:w="457" w:type="dxa"/>
            <w:shd w:val="clear" w:color="auto" w:fill="auto"/>
            <w:vAlign w:val="center"/>
          </w:tcPr>
          <w:p w:rsidR="00355829" w:rsidRPr="00E80D92" w:rsidRDefault="00355829" w:rsidP="00355829">
            <w:pPr>
              <w:widowControl w:val="0"/>
              <w:autoSpaceDE w:val="0"/>
              <w:autoSpaceDN w:val="0"/>
              <w:adjustRightInd w:val="0"/>
              <w:jc w:val="center"/>
            </w:pPr>
            <w:r w:rsidRPr="00E80D92">
              <w:rPr>
                <w:sz w:val="22"/>
                <w:szCs w:val="22"/>
              </w:rPr>
              <w:t>32</w:t>
            </w:r>
          </w:p>
        </w:tc>
        <w:tc>
          <w:tcPr>
            <w:tcW w:w="586" w:type="dxa"/>
            <w:vAlign w:val="center"/>
          </w:tcPr>
          <w:p w:rsidR="00355829" w:rsidRPr="00E80D92" w:rsidRDefault="00355829" w:rsidP="00355829">
            <w:pPr>
              <w:widowControl w:val="0"/>
              <w:autoSpaceDE w:val="0"/>
              <w:autoSpaceDN w:val="0"/>
              <w:adjustRightInd w:val="0"/>
              <w:jc w:val="center"/>
            </w:pPr>
          </w:p>
        </w:tc>
        <w:tc>
          <w:tcPr>
            <w:tcW w:w="550" w:type="dxa"/>
            <w:shd w:val="clear" w:color="auto" w:fill="auto"/>
            <w:vAlign w:val="center"/>
          </w:tcPr>
          <w:p w:rsidR="00355829" w:rsidRPr="00E80D92" w:rsidRDefault="00355829" w:rsidP="00355829">
            <w:pPr>
              <w:widowControl w:val="0"/>
              <w:autoSpaceDE w:val="0"/>
              <w:autoSpaceDN w:val="0"/>
              <w:adjustRightInd w:val="0"/>
              <w:jc w:val="center"/>
            </w:pPr>
            <w:r w:rsidRPr="00E80D92">
              <w:rPr>
                <w:sz w:val="22"/>
                <w:szCs w:val="22"/>
              </w:rPr>
              <w:t>36</w:t>
            </w:r>
          </w:p>
        </w:tc>
        <w:tc>
          <w:tcPr>
            <w:tcW w:w="708" w:type="dxa"/>
            <w:shd w:val="clear" w:color="auto" w:fill="auto"/>
            <w:vAlign w:val="center"/>
          </w:tcPr>
          <w:p w:rsidR="00355829" w:rsidRPr="00E80D92" w:rsidRDefault="00355829" w:rsidP="00355829">
            <w:pPr>
              <w:widowControl w:val="0"/>
              <w:autoSpaceDE w:val="0"/>
              <w:autoSpaceDN w:val="0"/>
              <w:adjustRightInd w:val="0"/>
              <w:jc w:val="center"/>
            </w:pPr>
            <w:r w:rsidRPr="00E80D92">
              <w:rPr>
                <w:sz w:val="22"/>
                <w:szCs w:val="22"/>
              </w:rPr>
              <w:t>2</w:t>
            </w:r>
          </w:p>
        </w:tc>
        <w:tc>
          <w:tcPr>
            <w:tcW w:w="534" w:type="dxa"/>
            <w:shd w:val="clear" w:color="auto" w:fill="auto"/>
            <w:vAlign w:val="center"/>
          </w:tcPr>
          <w:p w:rsidR="00355829" w:rsidRPr="00E80D92" w:rsidRDefault="00355829" w:rsidP="00355829">
            <w:pPr>
              <w:widowControl w:val="0"/>
              <w:autoSpaceDE w:val="0"/>
              <w:autoSpaceDN w:val="0"/>
              <w:adjustRightInd w:val="0"/>
              <w:jc w:val="center"/>
            </w:pPr>
          </w:p>
        </w:tc>
        <w:tc>
          <w:tcPr>
            <w:tcW w:w="457" w:type="dxa"/>
            <w:shd w:val="clear" w:color="auto" w:fill="auto"/>
            <w:vAlign w:val="center"/>
          </w:tcPr>
          <w:p w:rsidR="00355829" w:rsidRPr="00E80D92" w:rsidRDefault="00355829" w:rsidP="00355829">
            <w:pPr>
              <w:widowControl w:val="0"/>
              <w:autoSpaceDE w:val="0"/>
              <w:autoSpaceDN w:val="0"/>
              <w:adjustRightInd w:val="0"/>
              <w:jc w:val="center"/>
            </w:pPr>
            <w:r w:rsidRPr="00E80D92">
              <w:rPr>
                <w:sz w:val="22"/>
                <w:szCs w:val="22"/>
              </w:rPr>
              <w:t>8</w:t>
            </w:r>
          </w:p>
        </w:tc>
        <w:tc>
          <w:tcPr>
            <w:tcW w:w="586" w:type="dxa"/>
            <w:vAlign w:val="center"/>
          </w:tcPr>
          <w:p w:rsidR="00355829" w:rsidRPr="00E80D92" w:rsidRDefault="00355829" w:rsidP="00355829">
            <w:pPr>
              <w:widowControl w:val="0"/>
              <w:autoSpaceDE w:val="0"/>
              <w:autoSpaceDN w:val="0"/>
              <w:adjustRightInd w:val="0"/>
              <w:jc w:val="center"/>
            </w:pPr>
          </w:p>
        </w:tc>
        <w:tc>
          <w:tcPr>
            <w:tcW w:w="466" w:type="dxa"/>
            <w:shd w:val="clear" w:color="auto" w:fill="auto"/>
            <w:vAlign w:val="center"/>
          </w:tcPr>
          <w:p w:rsidR="00355829" w:rsidRPr="00E80D92" w:rsidRDefault="00355829" w:rsidP="00355829">
            <w:pPr>
              <w:widowControl w:val="0"/>
              <w:autoSpaceDE w:val="0"/>
              <w:autoSpaceDN w:val="0"/>
              <w:adjustRightInd w:val="0"/>
              <w:jc w:val="center"/>
            </w:pPr>
            <w:r w:rsidRPr="00E80D92">
              <w:rPr>
                <w:sz w:val="22"/>
                <w:szCs w:val="22"/>
              </w:rPr>
              <w:t>28</w:t>
            </w:r>
          </w:p>
        </w:tc>
        <w:tc>
          <w:tcPr>
            <w:tcW w:w="1204" w:type="dxa"/>
            <w:shd w:val="clear" w:color="auto" w:fill="auto"/>
            <w:vAlign w:val="center"/>
          </w:tcPr>
          <w:p w:rsidR="00355829" w:rsidRPr="0007669B" w:rsidRDefault="00355829" w:rsidP="00355829">
            <w:pPr>
              <w:widowControl w:val="0"/>
              <w:autoSpaceDE w:val="0"/>
              <w:autoSpaceDN w:val="0"/>
              <w:adjustRightInd w:val="0"/>
              <w:jc w:val="center"/>
            </w:pPr>
            <w:r w:rsidRPr="00D75F07">
              <w:rPr>
                <w:bCs/>
                <w:sz w:val="20"/>
                <w:szCs w:val="20"/>
              </w:rPr>
              <w:t>УК-4.1</w:t>
            </w:r>
          </w:p>
        </w:tc>
      </w:tr>
      <w:tr w:rsidR="00355829" w:rsidRPr="0007669B" w:rsidTr="00F54126">
        <w:tc>
          <w:tcPr>
            <w:tcW w:w="528" w:type="dxa"/>
            <w:shd w:val="clear" w:color="auto" w:fill="auto"/>
          </w:tcPr>
          <w:p w:rsidR="00355829" w:rsidRPr="00970065" w:rsidRDefault="00355829" w:rsidP="00355829">
            <w:pPr>
              <w:widowControl w:val="0"/>
              <w:autoSpaceDE w:val="0"/>
              <w:autoSpaceDN w:val="0"/>
              <w:adjustRightInd w:val="0"/>
            </w:pPr>
            <w:r w:rsidRPr="00970065">
              <w:rPr>
                <w:sz w:val="22"/>
                <w:szCs w:val="22"/>
              </w:rPr>
              <w:lastRenderedPageBreak/>
              <w:t>5.1</w:t>
            </w:r>
          </w:p>
        </w:tc>
        <w:tc>
          <w:tcPr>
            <w:tcW w:w="2591" w:type="dxa"/>
            <w:shd w:val="clear" w:color="auto" w:fill="auto"/>
          </w:tcPr>
          <w:p w:rsidR="00355829" w:rsidRPr="00A87551" w:rsidRDefault="00355829" w:rsidP="00355829">
            <w:pPr>
              <w:widowControl w:val="0"/>
              <w:autoSpaceDE w:val="0"/>
              <w:autoSpaceDN w:val="0"/>
              <w:adjustRightInd w:val="0"/>
              <w:rPr>
                <w:sz w:val="20"/>
                <w:szCs w:val="20"/>
              </w:rPr>
            </w:pPr>
            <w:r w:rsidRPr="00A87551">
              <w:rPr>
                <w:color w:val="000000"/>
                <w:sz w:val="20"/>
                <w:szCs w:val="20"/>
              </w:rPr>
              <w:t>Подготовка к практическим занятиям раздела 5</w:t>
            </w:r>
          </w:p>
        </w:tc>
        <w:tc>
          <w:tcPr>
            <w:tcW w:w="709" w:type="dxa"/>
            <w:shd w:val="clear" w:color="auto" w:fill="auto"/>
            <w:vAlign w:val="center"/>
          </w:tcPr>
          <w:p w:rsidR="00355829" w:rsidRPr="0007669B" w:rsidRDefault="00355829" w:rsidP="00355829">
            <w:pPr>
              <w:widowControl w:val="0"/>
              <w:autoSpaceDE w:val="0"/>
              <w:autoSpaceDN w:val="0"/>
              <w:adjustRightInd w:val="0"/>
              <w:jc w:val="center"/>
            </w:pPr>
            <w:r>
              <w:rPr>
                <w:sz w:val="22"/>
                <w:szCs w:val="22"/>
              </w:rPr>
              <w:t>3</w:t>
            </w:r>
          </w:p>
        </w:tc>
        <w:tc>
          <w:tcPr>
            <w:tcW w:w="534" w:type="dxa"/>
            <w:shd w:val="clear" w:color="auto" w:fill="auto"/>
            <w:vAlign w:val="center"/>
          </w:tcPr>
          <w:p w:rsidR="00355829" w:rsidRPr="0007669B" w:rsidRDefault="00355829" w:rsidP="00355829">
            <w:pPr>
              <w:widowControl w:val="0"/>
              <w:autoSpaceDE w:val="0"/>
              <w:autoSpaceDN w:val="0"/>
              <w:adjustRightInd w:val="0"/>
              <w:jc w:val="center"/>
            </w:pPr>
          </w:p>
        </w:tc>
        <w:tc>
          <w:tcPr>
            <w:tcW w:w="457" w:type="dxa"/>
            <w:shd w:val="clear" w:color="auto" w:fill="auto"/>
            <w:vAlign w:val="center"/>
          </w:tcPr>
          <w:p w:rsidR="00355829" w:rsidRPr="00E80D92" w:rsidRDefault="00355829" w:rsidP="00355829">
            <w:pPr>
              <w:widowControl w:val="0"/>
              <w:autoSpaceDE w:val="0"/>
              <w:autoSpaceDN w:val="0"/>
              <w:adjustRightInd w:val="0"/>
              <w:jc w:val="center"/>
            </w:pPr>
          </w:p>
        </w:tc>
        <w:tc>
          <w:tcPr>
            <w:tcW w:w="586" w:type="dxa"/>
            <w:vAlign w:val="center"/>
          </w:tcPr>
          <w:p w:rsidR="00355829" w:rsidRPr="00E80D92" w:rsidRDefault="00355829" w:rsidP="00355829">
            <w:pPr>
              <w:widowControl w:val="0"/>
              <w:autoSpaceDE w:val="0"/>
              <w:autoSpaceDN w:val="0"/>
              <w:adjustRightInd w:val="0"/>
              <w:jc w:val="center"/>
            </w:pPr>
          </w:p>
        </w:tc>
        <w:tc>
          <w:tcPr>
            <w:tcW w:w="550" w:type="dxa"/>
            <w:shd w:val="clear" w:color="auto" w:fill="auto"/>
            <w:vAlign w:val="center"/>
          </w:tcPr>
          <w:p w:rsidR="00355829" w:rsidRPr="00E80D92" w:rsidRDefault="00355829" w:rsidP="00355829">
            <w:pPr>
              <w:widowControl w:val="0"/>
              <w:autoSpaceDE w:val="0"/>
              <w:autoSpaceDN w:val="0"/>
              <w:adjustRightInd w:val="0"/>
              <w:jc w:val="center"/>
            </w:pPr>
          </w:p>
        </w:tc>
        <w:tc>
          <w:tcPr>
            <w:tcW w:w="708" w:type="dxa"/>
            <w:shd w:val="clear" w:color="auto" w:fill="auto"/>
            <w:vAlign w:val="center"/>
          </w:tcPr>
          <w:p w:rsidR="00355829" w:rsidRPr="00E80D92" w:rsidRDefault="00355829" w:rsidP="00355829">
            <w:pPr>
              <w:widowControl w:val="0"/>
              <w:autoSpaceDE w:val="0"/>
              <w:autoSpaceDN w:val="0"/>
              <w:adjustRightInd w:val="0"/>
              <w:jc w:val="center"/>
            </w:pPr>
          </w:p>
        </w:tc>
        <w:tc>
          <w:tcPr>
            <w:tcW w:w="534" w:type="dxa"/>
            <w:shd w:val="clear" w:color="auto" w:fill="auto"/>
            <w:vAlign w:val="center"/>
          </w:tcPr>
          <w:p w:rsidR="00355829" w:rsidRPr="00E80D92" w:rsidRDefault="00355829" w:rsidP="00355829">
            <w:pPr>
              <w:widowControl w:val="0"/>
              <w:autoSpaceDE w:val="0"/>
              <w:autoSpaceDN w:val="0"/>
              <w:adjustRightInd w:val="0"/>
              <w:jc w:val="center"/>
            </w:pPr>
          </w:p>
        </w:tc>
        <w:tc>
          <w:tcPr>
            <w:tcW w:w="457" w:type="dxa"/>
            <w:shd w:val="clear" w:color="auto" w:fill="auto"/>
            <w:vAlign w:val="center"/>
          </w:tcPr>
          <w:p w:rsidR="00355829" w:rsidRPr="00E80D92" w:rsidRDefault="00355829" w:rsidP="00355829">
            <w:pPr>
              <w:widowControl w:val="0"/>
              <w:autoSpaceDE w:val="0"/>
              <w:autoSpaceDN w:val="0"/>
              <w:adjustRightInd w:val="0"/>
              <w:jc w:val="center"/>
            </w:pPr>
          </w:p>
        </w:tc>
        <w:tc>
          <w:tcPr>
            <w:tcW w:w="586" w:type="dxa"/>
            <w:vAlign w:val="center"/>
          </w:tcPr>
          <w:p w:rsidR="00355829" w:rsidRPr="00E80D92" w:rsidRDefault="00355829" w:rsidP="00355829">
            <w:pPr>
              <w:widowControl w:val="0"/>
              <w:autoSpaceDE w:val="0"/>
              <w:autoSpaceDN w:val="0"/>
              <w:adjustRightInd w:val="0"/>
              <w:jc w:val="center"/>
            </w:pPr>
          </w:p>
        </w:tc>
        <w:tc>
          <w:tcPr>
            <w:tcW w:w="466" w:type="dxa"/>
            <w:shd w:val="clear" w:color="auto" w:fill="auto"/>
            <w:vAlign w:val="center"/>
          </w:tcPr>
          <w:p w:rsidR="00355829" w:rsidRPr="00E80D92" w:rsidRDefault="00355829" w:rsidP="00355829">
            <w:pPr>
              <w:widowControl w:val="0"/>
              <w:autoSpaceDE w:val="0"/>
              <w:autoSpaceDN w:val="0"/>
              <w:adjustRightInd w:val="0"/>
              <w:jc w:val="center"/>
            </w:pPr>
          </w:p>
        </w:tc>
        <w:tc>
          <w:tcPr>
            <w:tcW w:w="1204" w:type="dxa"/>
            <w:shd w:val="clear" w:color="auto" w:fill="auto"/>
            <w:vAlign w:val="center"/>
          </w:tcPr>
          <w:p w:rsidR="00355829" w:rsidRPr="0007669B" w:rsidRDefault="00355829" w:rsidP="00355829">
            <w:pPr>
              <w:widowControl w:val="0"/>
              <w:autoSpaceDE w:val="0"/>
              <w:autoSpaceDN w:val="0"/>
              <w:adjustRightInd w:val="0"/>
              <w:jc w:val="center"/>
            </w:pPr>
          </w:p>
        </w:tc>
      </w:tr>
      <w:tr w:rsidR="00355829" w:rsidRPr="0007669B" w:rsidTr="00B02B16">
        <w:tc>
          <w:tcPr>
            <w:tcW w:w="528" w:type="dxa"/>
            <w:shd w:val="clear" w:color="auto" w:fill="auto"/>
          </w:tcPr>
          <w:p w:rsidR="00355829" w:rsidRPr="00970065" w:rsidRDefault="00355829" w:rsidP="00355829">
            <w:pPr>
              <w:widowControl w:val="0"/>
              <w:autoSpaceDE w:val="0"/>
              <w:autoSpaceDN w:val="0"/>
              <w:adjustRightInd w:val="0"/>
            </w:pPr>
            <w:r w:rsidRPr="00970065">
              <w:rPr>
                <w:sz w:val="22"/>
                <w:szCs w:val="22"/>
              </w:rPr>
              <w:t>5.2</w:t>
            </w:r>
          </w:p>
        </w:tc>
        <w:tc>
          <w:tcPr>
            <w:tcW w:w="2591" w:type="dxa"/>
            <w:shd w:val="clear" w:color="auto" w:fill="auto"/>
            <w:vAlign w:val="center"/>
          </w:tcPr>
          <w:p w:rsidR="00355829" w:rsidRPr="00A87551" w:rsidRDefault="00355829" w:rsidP="00355829">
            <w:pPr>
              <w:tabs>
                <w:tab w:val="left" w:pos="567"/>
              </w:tabs>
              <w:jc w:val="both"/>
              <w:textAlignment w:val="baseline"/>
              <w:rPr>
                <w:sz w:val="20"/>
                <w:szCs w:val="20"/>
              </w:rPr>
            </w:pPr>
            <w:r w:rsidRPr="00A87551">
              <w:rPr>
                <w:sz w:val="20"/>
                <w:szCs w:val="20"/>
              </w:rPr>
              <w:t>Тема «Железнодорожный путь».</w:t>
            </w:r>
          </w:p>
          <w:p w:rsidR="00355829" w:rsidRPr="00A87551" w:rsidRDefault="00355829" w:rsidP="00355829">
            <w:pPr>
              <w:tabs>
                <w:tab w:val="left" w:pos="567"/>
              </w:tabs>
              <w:jc w:val="both"/>
              <w:textAlignment w:val="baseline"/>
              <w:rPr>
                <w:sz w:val="20"/>
                <w:szCs w:val="20"/>
              </w:rPr>
            </w:pPr>
            <w:r w:rsidRPr="00A87551">
              <w:rPr>
                <w:color w:val="000000"/>
                <w:sz w:val="20"/>
                <w:szCs w:val="20"/>
              </w:rPr>
              <w:t>Грамматика:</w:t>
            </w:r>
            <w:r w:rsidRPr="00A87551">
              <w:rPr>
                <w:color w:val="000000"/>
                <w:sz w:val="20"/>
                <w:szCs w:val="20"/>
                <w:shd w:val="clear" w:color="auto" w:fill="FFFFFF"/>
              </w:rPr>
              <w:t xml:space="preserve"> Невербальные формы глаголов. Герундий, его формы и применение в речи.</w:t>
            </w:r>
          </w:p>
        </w:tc>
        <w:tc>
          <w:tcPr>
            <w:tcW w:w="709" w:type="dxa"/>
            <w:shd w:val="clear" w:color="auto" w:fill="auto"/>
            <w:vAlign w:val="center"/>
          </w:tcPr>
          <w:p w:rsidR="00355829" w:rsidRPr="0007669B" w:rsidRDefault="00355829" w:rsidP="00355829">
            <w:pPr>
              <w:widowControl w:val="0"/>
              <w:autoSpaceDE w:val="0"/>
              <w:autoSpaceDN w:val="0"/>
              <w:adjustRightInd w:val="0"/>
              <w:jc w:val="center"/>
            </w:pPr>
            <w:r>
              <w:rPr>
                <w:sz w:val="22"/>
                <w:szCs w:val="22"/>
              </w:rPr>
              <w:t>3</w:t>
            </w:r>
          </w:p>
        </w:tc>
        <w:tc>
          <w:tcPr>
            <w:tcW w:w="534" w:type="dxa"/>
            <w:shd w:val="clear" w:color="auto" w:fill="auto"/>
            <w:vAlign w:val="center"/>
          </w:tcPr>
          <w:p w:rsidR="00355829" w:rsidRPr="0007669B" w:rsidRDefault="00355829" w:rsidP="00355829">
            <w:pPr>
              <w:widowControl w:val="0"/>
              <w:autoSpaceDE w:val="0"/>
              <w:autoSpaceDN w:val="0"/>
              <w:adjustRightInd w:val="0"/>
              <w:jc w:val="center"/>
            </w:pPr>
          </w:p>
        </w:tc>
        <w:tc>
          <w:tcPr>
            <w:tcW w:w="457" w:type="dxa"/>
            <w:shd w:val="clear" w:color="auto" w:fill="auto"/>
            <w:vAlign w:val="center"/>
          </w:tcPr>
          <w:p w:rsidR="00355829" w:rsidRPr="00E80D92" w:rsidRDefault="00355829" w:rsidP="00355829">
            <w:pPr>
              <w:widowControl w:val="0"/>
              <w:autoSpaceDE w:val="0"/>
              <w:autoSpaceDN w:val="0"/>
              <w:adjustRightInd w:val="0"/>
              <w:jc w:val="center"/>
            </w:pPr>
            <w:r w:rsidRPr="00E80D92">
              <w:rPr>
                <w:sz w:val="22"/>
                <w:szCs w:val="22"/>
              </w:rPr>
              <w:t>20</w:t>
            </w:r>
          </w:p>
        </w:tc>
        <w:tc>
          <w:tcPr>
            <w:tcW w:w="586" w:type="dxa"/>
            <w:vAlign w:val="center"/>
          </w:tcPr>
          <w:p w:rsidR="00355829" w:rsidRPr="00E80D92" w:rsidRDefault="00355829" w:rsidP="00355829">
            <w:pPr>
              <w:widowControl w:val="0"/>
              <w:autoSpaceDE w:val="0"/>
              <w:autoSpaceDN w:val="0"/>
              <w:adjustRightInd w:val="0"/>
              <w:jc w:val="center"/>
            </w:pPr>
          </w:p>
        </w:tc>
        <w:tc>
          <w:tcPr>
            <w:tcW w:w="550" w:type="dxa"/>
            <w:shd w:val="clear" w:color="auto" w:fill="auto"/>
            <w:vAlign w:val="center"/>
          </w:tcPr>
          <w:p w:rsidR="00355829" w:rsidRPr="00E80D92" w:rsidRDefault="00355829" w:rsidP="00355829">
            <w:pPr>
              <w:widowControl w:val="0"/>
              <w:autoSpaceDE w:val="0"/>
              <w:autoSpaceDN w:val="0"/>
              <w:adjustRightInd w:val="0"/>
              <w:jc w:val="center"/>
            </w:pPr>
            <w:r w:rsidRPr="00E80D92">
              <w:rPr>
                <w:sz w:val="22"/>
                <w:szCs w:val="22"/>
              </w:rPr>
              <w:t>20</w:t>
            </w:r>
          </w:p>
        </w:tc>
        <w:tc>
          <w:tcPr>
            <w:tcW w:w="708" w:type="dxa"/>
            <w:shd w:val="clear" w:color="auto" w:fill="auto"/>
            <w:vAlign w:val="center"/>
          </w:tcPr>
          <w:p w:rsidR="00355829" w:rsidRPr="00E80D92" w:rsidRDefault="00355829" w:rsidP="00355829">
            <w:pPr>
              <w:widowControl w:val="0"/>
              <w:autoSpaceDE w:val="0"/>
              <w:autoSpaceDN w:val="0"/>
              <w:adjustRightInd w:val="0"/>
              <w:jc w:val="center"/>
            </w:pPr>
          </w:p>
        </w:tc>
        <w:tc>
          <w:tcPr>
            <w:tcW w:w="534" w:type="dxa"/>
            <w:shd w:val="clear" w:color="auto" w:fill="auto"/>
            <w:vAlign w:val="center"/>
          </w:tcPr>
          <w:p w:rsidR="00355829" w:rsidRPr="00E80D92" w:rsidRDefault="00355829" w:rsidP="00355829">
            <w:pPr>
              <w:widowControl w:val="0"/>
              <w:autoSpaceDE w:val="0"/>
              <w:autoSpaceDN w:val="0"/>
              <w:adjustRightInd w:val="0"/>
              <w:jc w:val="center"/>
            </w:pPr>
          </w:p>
        </w:tc>
        <w:tc>
          <w:tcPr>
            <w:tcW w:w="457" w:type="dxa"/>
            <w:shd w:val="clear" w:color="auto" w:fill="auto"/>
            <w:vAlign w:val="center"/>
          </w:tcPr>
          <w:p w:rsidR="00355829" w:rsidRPr="00E80D92" w:rsidRDefault="00355829" w:rsidP="00355829">
            <w:pPr>
              <w:widowControl w:val="0"/>
              <w:autoSpaceDE w:val="0"/>
              <w:autoSpaceDN w:val="0"/>
              <w:adjustRightInd w:val="0"/>
              <w:jc w:val="center"/>
            </w:pPr>
            <w:r w:rsidRPr="00E80D92">
              <w:rPr>
                <w:sz w:val="22"/>
                <w:szCs w:val="22"/>
              </w:rPr>
              <w:t>6</w:t>
            </w:r>
          </w:p>
        </w:tc>
        <w:tc>
          <w:tcPr>
            <w:tcW w:w="586" w:type="dxa"/>
            <w:vAlign w:val="center"/>
          </w:tcPr>
          <w:p w:rsidR="00355829" w:rsidRPr="00E80D92" w:rsidRDefault="00355829" w:rsidP="00355829">
            <w:pPr>
              <w:widowControl w:val="0"/>
              <w:autoSpaceDE w:val="0"/>
              <w:autoSpaceDN w:val="0"/>
              <w:adjustRightInd w:val="0"/>
              <w:jc w:val="center"/>
            </w:pPr>
          </w:p>
        </w:tc>
        <w:tc>
          <w:tcPr>
            <w:tcW w:w="466" w:type="dxa"/>
            <w:shd w:val="clear" w:color="auto" w:fill="auto"/>
            <w:vAlign w:val="center"/>
          </w:tcPr>
          <w:p w:rsidR="00355829" w:rsidRPr="00E80D92" w:rsidRDefault="00355829" w:rsidP="00355829">
            <w:pPr>
              <w:widowControl w:val="0"/>
              <w:autoSpaceDE w:val="0"/>
              <w:autoSpaceDN w:val="0"/>
              <w:adjustRightInd w:val="0"/>
              <w:jc w:val="center"/>
            </w:pPr>
            <w:r w:rsidRPr="00E80D92">
              <w:rPr>
                <w:sz w:val="22"/>
                <w:szCs w:val="22"/>
              </w:rPr>
              <w:t>14</w:t>
            </w:r>
          </w:p>
        </w:tc>
        <w:tc>
          <w:tcPr>
            <w:tcW w:w="1204" w:type="dxa"/>
            <w:shd w:val="clear" w:color="auto" w:fill="auto"/>
            <w:vAlign w:val="center"/>
          </w:tcPr>
          <w:p w:rsidR="00355829" w:rsidRPr="0007669B" w:rsidRDefault="00355829" w:rsidP="00355829">
            <w:pPr>
              <w:widowControl w:val="0"/>
              <w:autoSpaceDE w:val="0"/>
              <w:autoSpaceDN w:val="0"/>
              <w:adjustRightInd w:val="0"/>
              <w:jc w:val="center"/>
            </w:pPr>
          </w:p>
        </w:tc>
      </w:tr>
      <w:tr w:rsidR="00355829" w:rsidRPr="0007669B" w:rsidTr="00B02B16">
        <w:tc>
          <w:tcPr>
            <w:tcW w:w="528" w:type="dxa"/>
            <w:shd w:val="clear" w:color="auto" w:fill="auto"/>
          </w:tcPr>
          <w:p w:rsidR="00355829" w:rsidRPr="006F7C33" w:rsidRDefault="00355829" w:rsidP="00355829">
            <w:pPr>
              <w:widowControl w:val="0"/>
              <w:autoSpaceDE w:val="0"/>
              <w:autoSpaceDN w:val="0"/>
              <w:adjustRightInd w:val="0"/>
            </w:pPr>
            <w:r>
              <w:rPr>
                <w:sz w:val="22"/>
                <w:szCs w:val="22"/>
              </w:rPr>
              <w:t>5.3</w:t>
            </w:r>
          </w:p>
        </w:tc>
        <w:tc>
          <w:tcPr>
            <w:tcW w:w="2591" w:type="dxa"/>
            <w:shd w:val="clear" w:color="auto" w:fill="auto"/>
            <w:vAlign w:val="center"/>
          </w:tcPr>
          <w:p w:rsidR="00355829" w:rsidRPr="00A87551" w:rsidRDefault="00355829" w:rsidP="00355829">
            <w:pPr>
              <w:tabs>
                <w:tab w:val="left" w:pos="567"/>
              </w:tabs>
              <w:jc w:val="both"/>
              <w:textAlignment w:val="baseline"/>
              <w:rPr>
                <w:sz w:val="20"/>
                <w:szCs w:val="20"/>
                <w:lang w:eastAsia="en-US"/>
              </w:rPr>
            </w:pPr>
            <w:r>
              <w:rPr>
                <w:sz w:val="20"/>
                <w:szCs w:val="20"/>
                <w:lang w:eastAsia="en-US"/>
              </w:rPr>
              <w:t>Тема «Мосты</w:t>
            </w:r>
            <w:r w:rsidRPr="00A87551">
              <w:rPr>
                <w:sz w:val="20"/>
                <w:szCs w:val="20"/>
                <w:lang w:eastAsia="en-US"/>
              </w:rPr>
              <w:t>».</w:t>
            </w:r>
          </w:p>
          <w:p w:rsidR="00355829" w:rsidRPr="00A87551" w:rsidRDefault="00355829" w:rsidP="00355829">
            <w:pPr>
              <w:tabs>
                <w:tab w:val="left" w:pos="567"/>
              </w:tabs>
              <w:jc w:val="both"/>
              <w:textAlignment w:val="baseline"/>
              <w:rPr>
                <w:sz w:val="20"/>
                <w:szCs w:val="20"/>
                <w:lang w:eastAsia="en-US"/>
              </w:rPr>
            </w:pPr>
            <w:r w:rsidRPr="00A87551">
              <w:rPr>
                <w:color w:val="000000"/>
                <w:sz w:val="20"/>
                <w:szCs w:val="20"/>
              </w:rPr>
              <w:t>Грамматика:</w:t>
            </w:r>
            <w:r w:rsidRPr="00A87551">
              <w:rPr>
                <w:color w:val="000000"/>
                <w:sz w:val="20"/>
                <w:szCs w:val="20"/>
                <w:shd w:val="clear" w:color="auto" w:fill="FFFFFF"/>
              </w:rPr>
              <w:t xml:space="preserve"> Невербальные формы глаголов.  Infinitive, его формы и применение в речи.</w:t>
            </w:r>
          </w:p>
        </w:tc>
        <w:tc>
          <w:tcPr>
            <w:tcW w:w="709" w:type="dxa"/>
            <w:shd w:val="clear" w:color="auto" w:fill="auto"/>
            <w:vAlign w:val="center"/>
          </w:tcPr>
          <w:p w:rsidR="00355829" w:rsidRPr="0007669B" w:rsidRDefault="00355829" w:rsidP="00355829">
            <w:pPr>
              <w:widowControl w:val="0"/>
              <w:autoSpaceDE w:val="0"/>
              <w:autoSpaceDN w:val="0"/>
              <w:adjustRightInd w:val="0"/>
              <w:jc w:val="center"/>
            </w:pPr>
            <w:r>
              <w:rPr>
                <w:sz w:val="22"/>
                <w:szCs w:val="22"/>
              </w:rPr>
              <w:t>3</w:t>
            </w:r>
          </w:p>
        </w:tc>
        <w:tc>
          <w:tcPr>
            <w:tcW w:w="534" w:type="dxa"/>
            <w:shd w:val="clear" w:color="auto" w:fill="auto"/>
            <w:vAlign w:val="center"/>
          </w:tcPr>
          <w:p w:rsidR="00355829" w:rsidRPr="0007669B" w:rsidRDefault="00355829" w:rsidP="00355829">
            <w:pPr>
              <w:widowControl w:val="0"/>
              <w:autoSpaceDE w:val="0"/>
              <w:autoSpaceDN w:val="0"/>
              <w:adjustRightInd w:val="0"/>
              <w:jc w:val="center"/>
            </w:pPr>
          </w:p>
        </w:tc>
        <w:tc>
          <w:tcPr>
            <w:tcW w:w="457" w:type="dxa"/>
            <w:shd w:val="clear" w:color="auto" w:fill="auto"/>
            <w:vAlign w:val="center"/>
          </w:tcPr>
          <w:p w:rsidR="00355829" w:rsidRPr="00E80D92" w:rsidRDefault="00355829" w:rsidP="00355829">
            <w:pPr>
              <w:widowControl w:val="0"/>
              <w:autoSpaceDE w:val="0"/>
              <w:autoSpaceDN w:val="0"/>
              <w:adjustRightInd w:val="0"/>
              <w:jc w:val="center"/>
            </w:pPr>
            <w:r w:rsidRPr="00E80D92">
              <w:rPr>
                <w:sz w:val="22"/>
                <w:szCs w:val="22"/>
              </w:rPr>
              <w:t>6</w:t>
            </w:r>
          </w:p>
        </w:tc>
        <w:tc>
          <w:tcPr>
            <w:tcW w:w="586" w:type="dxa"/>
            <w:vAlign w:val="center"/>
          </w:tcPr>
          <w:p w:rsidR="00355829" w:rsidRPr="00E80D92" w:rsidRDefault="00355829" w:rsidP="00355829">
            <w:pPr>
              <w:widowControl w:val="0"/>
              <w:autoSpaceDE w:val="0"/>
              <w:autoSpaceDN w:val="0"/>
              <w:adjustRightInd w:val="0"/>
              <w:jc w:val="center"/>
            </w:pPr>
          </w:p>
        </w:tc>
        <w:tc>
          <w:tcPr>
            <w:tcW w:w="550" w:type="dxa"/>
            <w:shd w:val="clear" w:color="auto" w:fill="auto"/>
            <w:vAlign w:val="center"/>
          </w:tcPr>
          <w:p w:rsidR="00355829" w:rsidRPr="00E80D92" w:rsidRDefault="00355829" w:rsidP="00355829">
            <w:pPr>
              <w:widowControl w:val="0"/>
              <w:autoSpaceDE w:val="0"/>
              <w:autoSpaceDN w:val="0"/>
              <w:adjustRightInd w:val="0"/>
              <w:jc w:val="center"/>
            </w:pPr>
            <w:r w:rsidRPr="00E80D92">
              <w:rPr>
                <w:sz w:val="22"/>
                <w:szCs w:val="22"/>
              </w:rPr>
              <w:t>8</w:t>
            </w:r>
          </w:p>
        </w:tc>
        <w:tc>
          <w:tcPr>
            <w:tcW w:w="708" w:type="dxa"/>
            <w:shd w:val="clear" w:color="auto" w:fill="auto"/>
            <w:vAlign w:val="center"/>
          </w:tcPr>
          <w:p w:rsidR="00355829" w:rsidRPr="00E80D92" w:rsidRDefault="00355829" w:rsidP="00355829">
            <w:pPr>
              <w:widowControl w:val="0"/>
              <w:autoSpaceDE w:val="0"/>
              <w:autoSpaceDN w:val="0"/>
              <w:adjustRightInd w:val="0"/>
              <w:jc w:val="center"/>
            </w:pPr>
          </w:p>
        </w:tc>
        <w:tc>
          <w:tcPr>
            <w:tcW w:w="534" w:type="dxa"/>
            <w:shd w:val="clear" w:color="auto" w:fill="auto"/>
            <w:vAlign w:val="center"/>
          </w:tcPr>
          <w:p w:rsidR="00355829" w:rsidRPr="00E80D92" w:rsidRDefault="00355829" w:rsidP="00355829">
            <w:pPr>
              <w:widowControl w:val="0"/>
              <w:autoSpaceDE w:val="0"/>
              <w:autoSpaceDN w:val="0"/>
              <w:adjustRightInd w:val="0"/>
              <w:jc w:val="center"/>
            </w:pPr>
          </w:p>
        </w:tc>
        <w:tc>
          <w:tcPr>
            <w:tcW w:w="457" w:type="dxa"/>
            <w:shd w:val="clear" w:color="auto" w:fill="auto"/>
            <w:vAlign w:val="center"/>
          </w:tcPr>
          <w:p w:rsidR="00355829" w:rsidRPr="00E80D92" w:rsidRDefault="00355829" w:rsidP="00355829">
            <w:pPr>
              <w:widowControl w:val="0"/>
              <w:autoSpaceDE w:val="0"/>
              <w:autoSpaceDN w:val="0"/>
              <w:adjustRightInd w:val="0"/>
              <w:jc w:val="center"/>
            </w:pPr>
            <w:r w:rsidRPr="00E80D92">
              <w:rPr>
                <w:sz w:val="22"/>
                <w:szCs w:val="22"/>
              </w:rPr>
              <w:t>1</w:t>
            </w:r>
          </w:p>
        </w:tc>
        <w:tc>
          <w:tcPr>
            <w:tcW w:w="586" w:type="dxa"/>
            <w:vAlign w:val="center"/>
          </w:tcPr>
          <w:p w:rsidR="00355829" w:rsidRPr="00E80D92" w:rsidRDefault="00355829" w:rsidP="00355829">
            <w:pPr>
              <w:widowControl w:val="0"/>
              <w:autoSpaceDE w:val="0"/>
              <w:autoSpaceDN w:val="0"/>
              <w:adjustRightInd w:val="0"/>
              <w:jc w:val="center"/>
            </w:pPr>
          </w:p>
        </w:tc>
        <w:tc>
          <w:tcPr>
            <w:tcW w:w="466" w:type="dxa"/>
            <w:shd w:val="clear" w:color="auto" w:fill="auto"/>
            <w:vAlign w:val="center"/>
          </w:tcPr>
          <w:p w:rsidR="00355829" w:rsidRPr="00E80D92" w:rsidRDefault="00355829" w:rsidP="00355829">
            <w:pPr>
              <w:widowControl w:val="0"/>
              <w:autoSpaceDE w:val="0"/>
              <w:autoSpaceDN w:val="0"/>
              <w:adjustRightInd w:val="0"/>
              <w:jc w:val="center"/>
            </w:pPr>
            <w:r w:rsidRPr="00E80D92">
              <w:rPr>
                <w:sz w:val="22"/>
                <w:szCs w:val="22"/>
              </w:rPr>
              <w:t>4</w:t>
            </w:r>
          </w:p>
        </w:tc>
        <w:tc>
          <w:tcPr>
            <w:tcW w:w="1204" w:type="dxa"/>
            <w:shd w:val="clear" w:color="auto" w:fill="auto"/>
            <w:vAlign w:val="center"/>
          </w:tcPr>
          <w:p w:rsidR="00355829" w:rsidRPr="0007669B" w:rsidRDefault="00355829" w:rsidP="00355829">
            <w:pPr>
              <w:widowControl w:val="0"/>
              <w:autoSpaceDE w:val="0"/>
              <w:autoSpaceDN w:val="0"/>
              <w:adjustRightInd w:val="0"/>
              <w:jc w:val="center"/>
            </w:pPr>
          </w:p>
        </w:tc>
      </w:tr>
      <w:tr w:rsidR="00355829" w:rsidRPr="0007669B" w:rsidTr="00B02B16">
        <w:tc>
          <w:tcPr>
            <w:tcW w:w="528" w:type="dxa"/>
            <w:shd w:val="clear" w:color="auto" w:fill="auto"/>
          </w:tcPr>
          <w:p w:rsidR="00355829" w:rsidRDefault="00355829" w:rsidP="00355829">
            <w:pPr>
              <w:widowControl w:val="0"/>
              <w:autoSpaceDE w:val="0"/>
              <w:autoSpaceDN w:val="0"/>
              <w:adjustRightInd w:val="0"/>
            </w:pPr>
            <w:r>
              <w:rPr>
                <w:sz w:val="22"/>
                <w:szCs w:val="22"/>
              </w:rPr>
              <w:t>5.4</w:t>
            </w:r>
          </w:p>
        </w:tc>
        <w:tc>
          <w:tcPr>
            <w:tcW w:w="2591" w:type="dxa"/>
            <w:shd w:val="clear" w:color="auto" w:fill="auto"/>
            <w:vAlign w:val="center"/>
          </w:tcPr>
          <w:p w:rsidR="00355829" w:rsidRPr="00A87551" w:rsidRDefault="00355829" w:rsidP="00355829">
            <w:pPr>
              <w:tabs>
                <w:tab w:val="left" w:pos="567"/>
              </w:tabs>
              <w:jc w:val="both"/>
              <w:textAlignment w:val="baseline"/>
              <w:rPr>
                <w:sz w:val="20"/>
                <w:szCs w:val="20"/>
                <w:lang w:eastAsia="en-US"/>
              </w:rPr>
            </w:pPr>
            <w:r w:rsidRPr="00A87551">
              <w:rPr>
                <w:sz w:val="20"/>
                <w:szCs w:val="20"/>
                <w:lang w:eastAsia="en-US"/>
              </w:rPr>
              <w:t>Тема «</w:t>
            </w:r>
            <w:r>
              <w:rPr>
                <w:sz w:val="20"/>
                <w:szCs w:val="20"/>
                <w:lang w:eastAsia="en-US"/>
              </w:rPr>
              <w:t>Тоннели</w:t>
            </w:r>
            <w:r w:rsidRPr="00A87551">
              <w:rPr>
                <w:sz w:val="20"/>
                <w:szCs w:val="20"/>
                <w:lang w:eastAsia="en-US"/>
              </w:rPr>
              <w:t>».</w:t>
            </w:r>
          </w:p>
          <w:p w:rsidR="00355829" w:rsidRPr="00A87551" w:rsidRDefault="00355829" w:rsidP="00355829">
            <w:pPr>
              <w:jc w:val="both"/>
              <w:rPr>
                <w:color w:val="000000"/>
                <w:sz w:val="20"/>
                <w:szCs w:val="20"/>
                <w:shd w:val="clear" w:color="auto" w:fill="FFFFFF"/>
              </w:rPr>
            </w:pPr>
            <w:r w:rsidRPr="00A87551">
              <w:rPr>
                <w:color w:val="000000"/>
                <w:sz w:val="20"/>
                <w:szCs w:val="20"/>
              </w:rPr>
              <w:t>Грамматика:</w:t>
            </w:r>
            <w:r w:rsidRPr="00A87551">
              <w:rPr>
                <w:b/>
                <w:color w:val="000000"/>
                <w:sz w:val="20"/>
                <w:szCs w:val="20"/>
                <w:shd w:val="clear" w:color="auto" w:fill="FFFFFF"/>
              </w:rPr>
              <w:t xml:space="preserve"> </w:t>
            </w:r>
            <w:r w:rsidRPr="00A87551">
              <w:rPr>
                <w:color w:val="000000"/>
                <w:sz w:val="20"/>
                <w:szCs w:val="20"/>
                <w:shd w:val="clear" w:color="auto" w:fill="FFFFFF"/>
              </w:rPr>
              <w:t>Вербальные формы частей речи.  Participle I /II. (Причастие 1, 2 и их функции).</w:t>
            </w:r>
          </w:p>
          <w:p w:rsidR="00355829" w:rsidRPr="00A87551" w:rsidRDefault="00355829" w:rsidP="00355829">
            <w:pPr>
              <w:tabs>
                <w:tab w:val="left" w:pos="567"/>
              </w:tabs>
              <w:jc w:val="both"/>
              <w:textAlignment w:val="baseline"/>
              <w:rPr>
                <w:sz w:val="20"/>
                <w:szCs w:val="20"/>
              </w:rPr>
            </w:pPr>
          </w:p>
        </w:tc>
        <w:tc>
          <w:tcPr>
            <w:tcW w:w="709" w:type="dxa"/>
            <w:shd w:val="clear" w:color="auto" w:fill="auto"/>
            <w:vAlign w:val="center"/>
          </w:tcPr>
          <w:p w:rsidR="00355829" w:rsidRDefault="00355829" w:rsidP="00355829">
            <w:pPr>
              <w:widowControl w:val="0"/>
              <w:autoSpaceDE w:val="0"/>
              <w:autoSpaceDN w:val="0"/>
              <w:adjustRightInd w:val="0"/>
              <w:jc w:val="center"/>
            </w:pPr>
            <w:r>
              <w:rPr>
                <w:sz w:val="22"/>
                <w:szCs w:val="22"/>
              </w:rPr>
              <w:t>3</w:t>
            </w:r>
          </w:p>
        </w:tc>
        <w:tc>
          <w:tcPr>
            <w:tcW w:w="534" w:type="dxa"/>
            <w:shd w:val="clear" w:color="auto" w:fill="auto"/>
            <w:vAlign w:val="center"/>
          </w:tcPr>
          <w:p w:rsidR="00355829" w:rsidRPr="0007669B" w:rsidRDefault="00355829" w:rsidP="00355829">
            <w:pPr>
              <w:widowControl w:val="0"/>
              <w:autoSpaceDE w:val="0"/>
              <w:autoSpaceDN w:val="0"/>
              <w:adjustRightInd w:val="0"/>
              <w:jc w:val="center"/>
            </w:pPr>
          </w:p>
        </w:tc>
        <w:tc>
          <w:tcPr>
            <w:tcW w:w="457" w:type="dxa"/>
            <w:shd w:val="clear" w:color="auto" w:fill="auto"/>
            <w:vAlign w:val="center"/>
          </w:tcPr>
          <w:p w:rsidR="00355829" w:rsidRPr="00E80D92" w:rsidRDefault="00355829" w:rsidP="00355829">
            <w:pPr>
              <w:widowControl w:val="0"/>
              <w:autoSpaceDE w:val="0"/>
              <w:autoSpaceDN w:val="0"/>
              <w:adjustRightInd w:val="0"/>
              <w:jc w:val="center"/>
            </w:pPr>
            <w:r w:rsidRPr="00E80D92">
              <w:rPr>
                <w:sz w:val="22"/>
                <w:szCs w:val="22"/>
              </w:rPr>
              <w:t>6</w:t>
            </w:r>
          </w:p>
        </w:tc>
        <w:tc>
          <w:tcPr>
            <w:tcW w:w="586" w:type="dxa"/>
            <w:vAlign w:val="center"/>
          </w:tcPr>
          <w:p w:rsidR="00355829" w:rsidRPr="00E80D92" w:rsidRDefault="00355829" w:rsidP="00355829">
            <w:pPr>
              <w:widowControl w:val="0"/>
              <w:autoSpaceDE w:val="0"/>
              <w:autoSpaceDN w:val="0"/>
              <w:adjustRightInd w:val="0"/>
              <w:jc w:val="center"/>
            </w:pPr>
          </w:p>
        </w:tc>
        <w:tc>
          <w:tcPr>
            <w:tcW w:w="550" w:type="dxa"/>
            <w:shd w:val="clear" w:color="auto" w:fill="auto"/>
            <w:vAlign w:val="center"/>
          </w:tcPr>
          <w:p w:rsidR="00355829" w:rsidRPr="00E80D92" w:rsidRDefault="00355829" w:rsidP="00355829">
            <w:pPr>
              <w:widowControl w:val="0"/>
              <w:autoSpaceDE w:val="0"/>
              <w:autoSpaceDN w:val="0"/>
              <w:adjustRightInd w:val="0"/>
              <w:jc w:val="center"/>
            </w:pPr>
            <w:r w:rsidRPr="00E80D92">
              <w:rPr>
                <w:sz w:val="22"/>
                <w:szCs w:val="22"/>
              </w:rPr>
              <w:t>8</w:t>
            </w:r>
          </w:p>
        </w:tc>
        <w:tc>
          <w:tcPr>
            <w:tcW w:w="708" w:type="dxa"/>
            <w:shd w:val="clear" w:color="auto" w:fill="auto"/>
            <w:vAlign w:val="center"/>
          </w:tcPr>
          <w:p w:rsidR="00355829" w:rsidRPr="00E80D92" w:rsidRDefault="00355829" w:rsidP="00355829">
            <w:pPr>
              <w:widowControl w:val="0"/>
              <w:autoSpaceDE w:val="0"/>
              <w:autoSpaceDN w:val="0"/>
              <w:adjustRightInd w:val="0"/>
              <w:jc w:val="center"/>
            </w:pPr>
          </w:p>
        </w:tc>
        <w:tc>
          <w:tcPr>
            <w:tcW w:w="534" w:type="dxa"/>
            <w:shd w:val="clear" w:color="auto" w:fill="auto"/>
            <w:vAlign w:val="center"/>
          </w:tcPr>
          <w:p w:rsidR="00355829" w:rsidRPr="00E80D92" w:rsidRDefault="00355829" w:rsidP="00355829">
            <w:pPr>
              <w:widowControl w:val="0"/>
              <w:autoSpaceDE w:val="0"/>
              <w:autoSpaceDN w:val="0"/>
              <w:adjustRightInd w:val="0"/>
              <w:jc w:val="center"/>
            </w:pPr>
          </w:p>
        </w:tc>
        <w:tc>
          <w:tcPr>
            <w:tcW w:w="457" w:type="dxa"/>
            <w:shd w:val="clear" w:color="auto" w:fill="auto"/>
            <w:vAlign w:val="center"/>
          </w:tcPr>
          <w:p w:rsidR="00355829" w:rsidRPr="00E80D92" w:rsidRDefault="00355829" w:rsidP="00355829">
            <w:pPr>
              <w:widowControl w:val="0"/>
              <w:autoSpaceDE w:val="0"/>
              <w:autoSpaceDN w:val="0"/>
              <w:adjustRightInd w:val="0"/>
              <w:jc w:val="center"/>
            </w:pPr>
            <w:r w:rsidRPr="00E80D92">
              <w:rPr>
                <w:sz w:val="22"/>
                <w:szCs w:val="22"/>
              </w:rPr>
              <w:t>1</w:t>
            </w:r>
          </w:p>
        </w:tc>
        <w:tc>
          <w:tcPr>
            <w:tcW w:w="586" w:type="dxa"/>
            <w:vAlign w:val="center"/>
          </w:tcPr>
          <w:p w:rsidR="00355829" w:rsidRPr="00E80D92" w:rsidRDefault="00355829" w:rsidP="00355829">
            <w:pPr>
              <w:widowControl w:val="0"/>
              <w:autoSpaceDE w:val="0"/>
              <w:autoSpaceDN w:val="0"/>
              <w:adjustRightInd w:val="0"/>
              <w:jc w:val="center"/>
            </w:pPr>
          </w:p>
        </w:tc>
        <w:tc>
          <w:tcPr>
            <w:tcW w:w="466" w:type="dxa"/>
            <w:shd w:val="clear" w:color="auto" w:fill="auto"/>
            <w:vAlign w:val="center"/>
          </w:tcPr>
          <w:p w:rsidR="00355829" w:rsidRPr="00E80D92" w:rsidRDefault="00355829" w:rsidP="00355829">
            <w:pPr>
              <w:widowControl w:val="0"/>
              <w:autoSpaceDE w:val="0"/>
              <w:autoSpaceDN w:val="0"/>
              <w:adjustRightInd w:val="0"/>
              <w:jc w:val="center"/>
            </w:pPr>
            <w:r w:rsidRPr="00E80D92">
              <w:rPr>
                <w:sz w:val="22"/>
                <w:szCs w:val="22"/>
              </w:rPr>
              <w:t>4</w:t>
            </w:r>
          </w:p>
        </w:tc>
        <w:tc>
          <w:tcPr>
            <w:tcW w:w="1204" w:type="dxa"/>
            <w:shd w:val="clear" w:color="auto" w:fill="auto"/>
            <w:vAlign w:val="center"/>
          </w:tcPr>
          <w:p w:rsidR="00355829" w:rsidRPr="0007669B" w:rsidRDefault="00355829" w:rsidP="00355829">
            <w:pPr>
              <w:widowControl w:val="0"/>
              <w:autoSpaceDE w:val="0"/>
              <w:autoSpaceDN w:val="0"/>
              <w:adjustRightInd w:val="0"/>
              <w:jc w:val="center"/>
            </w:pPr>
          </w:p>
        </w:tc>
      </w:tr>
      <w:tr w:rsidR="00355829" w:rsidRPr="0007669B" w:rsidTr="00B02B16">
        <w:tc>
          <w:tcPr>
            <w:tcW w:w="528" w:type="dxa"/>
            <w:shd w:val="clear" w:color="auto" w:fill="auto"/>
            <w:vAlign w:val="center"/>
          </w:tcPr>
          <w:p w:rsidR="00355829" w:rsidRPr="00270751" w:rsidRDefault="00355829" w:rsidP="00355829">
            <w:pPr>
              <w:jc w:val="center"/>
            </w:pPr>
            <w:r w:rsidRPr="00270751">
              <w:rPr>
                <w:sz w:val="22"/>
                <w:szCs w:val="22"/>
              </w:rPr>
              <w:t>5.</w:t>
            </w:r>
            <w:r w:rsidRPr="00270751">
              <w:rPr>
                <w:sz w:val="22"/>
                <w:szCs w:val="22"/>
                <w:lang w:val="en-US"/>
              </w:rPr>
              <w:t>5</w:t>
            </w:r>
          </w:p>
        </w:tc>
        <w:tc>
          <w:tcPr>
            <w:tcW w:w="2591" w:type="dxa"/>
            <w:shd w:val="clear" w:color="auto" w:fill="auto"/>
            <w:vAlign w:val="center"/>
          </w:tcPr>
          <w:p w:rsidR="00355829" w:rsidRPr="00270751" w:rsidRDefault="00355829" w:rsidP="00355829">
            <w:pPr>
              <w:overflowPunct w:val="0"/>
              <w:autoSpaceDE w:val="0"/>
              <w:autoSpaceDN w:val="0"/>
              <w:adjustRightInd w:val="0"/>
              <w:textAlignment w:val="baseline"/>
              <w:rPr>
                <w:sz w:val="20"/>
                <w:szCs w:val="20"/>
                <w:lang w:eastAsia="en-US"/>
              </w:rPr>
            </w:pPr>
            <w:r w:rsidRPr="00270751">
              <w:rPr>
                <w:sz w:val="20"/>
                <w:szCs w:val="20"/>
                <w:lang w:eastAsia="en-US"/>
              </w:rPr>
              <w:t>Выполнение КР № 3 «Управление железнодорожными перевозками»</w:t>
            </w:r>
          </w:p>
        </w:tc>
        <w:tc>
          <w:tcPr>
            <w:tcW w:w="709" w:type="dxa"/>
            <w:shd w:val="clear" w:color="auto" w:fill="auto"/>
            <w:vAlign w:val="center"/>
          </w:tcPr>
          <w:p w:rsidR="00355829" w:rsidRPr="00270751" w:rsidRDefault="00355829" w:rsidP="00355829">
            <w:pPr>
              <w:widowControl w:val="0"/>
              <w:autoSpaceDE w:val="0"/>
              <w:autoSpaceDN w:val="0"/>
              <w:adjustRightInd w:val="0"/>
              <w:jc w:val="center"/>
            </w:pPr>
          </w:p>
        </w:tc>
        <w:tc>
          <w:tcPr>
            <w:tcW w:w="534" w:type="dxa"/>
            <w:shd w:val="clear" w:color="auto" w:fill="auto"/>
            <w:vAlign w:val="center"/>
          </w:tcPr>
          <w:p w:rsidR="00355829" w:rsidRPr="0007669B" w:rsidRDefault="00355829" w:rsidP="00355829">
            <w:pPr>
              <w:widowControl w:val="0"/>
              <w:autoSpaceDE w:val="0"/>
              <w:autoSpaceDN w:val="0"/>
              <w:adjustRightInd w:val="0"/>
              <w:jc w:val="center"/>
            </w:pPr>
          </w:p>
        </w:tc>
        <w:tc>
          <w:tcPr>
            <w:tcW w:w="457" w:type="dxa"/>
            <w:shd w:val="clear" w:color="auto" w:fill="auto"/>
            <w:vAlign w:val="center"/>
          </w:tcPr>
          <w:p w:rsidR="00355829" w:rsidRPr="00E80D92" w:rsidRDefault="00355829" w:rsidP="00355829">
            <w:pPr>
              <w:widowControl w:val="0"/>
              <w:autoSpaceDE w:val="0"/>
              <w:autoSpaceDN w:val="0"/>
              <w:adjustRightInd w:val="0"/>
              <w:jc w:val="center"/>
            </w:pPr>
          </w:p>
        </w:tc>
        <w:tc>
          <w:tcPr>
            <w:tcW w:w="586" w:type="dxa"/>
            <w:vAlign w:val="center"/>
          </w:tcPr>
          <w:p w:rsidR="00355829" w:rsidRPr="00E80D92" w:rsidRDefault="00355829" w:rsidP="00355829">
            <w:pPr>
              <w:widowControl w:val="0"/>
              <w:autoSpaceDE w:val="0"/>
              <w:autoSpaceDN w:val="0"/>
              <w:adjustRightInd w:val="0"/>
              <w:jc w:val="center"/>
            </w:pPr>
          </w:p>
        </w:tc>
        <w:tc>
          <w:tcPr>
            <w:tcW w:w="550" w:type="dxa"/>
            <w:shd w:val="clear" w:color="auto" w:fill="auto"/>
            <w:vAlign w:val="center"/>
          </w:tcPr>
          <w:p w:rsidR="00355829" w:rsidRPr="00E80D92" w:rsidRDefault="00355829" w:rsidP="00355829">
            <w:pPr>
              <w:widowControl w:val="0"/>
              <w:autoSpaceDE w:val="0"/>
              <w:autoSpaceDN w:val="0"/>
              <w:adjustRightInd w:val="0"/>
              <w:jc w:val="center"/>
            </w:pPr>
          </w:p>
        </w:tc>
        <w:tc>
          <w:tcPr>
            <w:tcW w:w="708" w:type="dxa"/>
            <w:shd w:val="clear" w:color="auto" w:fill="auto"/>
            <w:vAlign w:val="center"/>
          </w:tcPr>
          <w:p w:rsidR="00355829" w:rsidRPr="00E80D92" w:rsidRDefault="00355829" w:rsidP="00355829">
            <w:pPr>
              <w:widowControl w:val="0"/>
              <w:autoSpaceDE w:val="0"/>
              <w:autoSpaceDN w:val="0"/>
              <w:adjustRightInd w:val="0"/>
              <w:jc w:val="center"/>
            </w:pPr>
          </w:p>
        </w:tc>
        <w:tc>
          <w:tcPr>
            <w:tcW w:w="534" w:type="dxa"/>
            <w:shd w:val="clear" w:color="auto" w:fill="auto"/>
            <w:vAlign w:val="center"/>
          </w:tcPr>
          <w:p w:rsidR="00355829" w:rsidRPr="00E80D92" w:rsidRDefault="00355829" w:rsidP="00355829">
            <w:pPr>
              <w:widowControl w:val="0"/>
              <w:autoSpaceDE w:val="0"/>
              <w:autoSpaceDN w:val="0"/>
              <w:adjustRightInd w:val="0"/>
              <w:jc w:val="center"/>
            </w:pPr>
          </w:p>
        </w:tc>
        <w:tc>
          <w:tcPr>
            <w:tcW w:w="457" w:type="dxa"/>
            <w:shd w:val="clear" w:color="auto" w:fill="auto"/>
            <w:vAlign w:val="center"/>
          </w:tcPr>
          <w:p w:rsidR="00355829" w:rsidRPr="00E80D92" w:rsidRDefault="00355829" w:rsidP="00355829">
            <w:pPr>
              <w:widowControl w:val="0"/>
              <w:autoSpaceDE w:val="0"/>
              <w:autoSpaceDN w:val="0"/>
              <w:adjustRightInd w:val="0"/>
              <w:jc w:val="center"/>
            </w:pPr>
          </w:p>
        </w:tc>
        <w:tc>
          <w:tcPr>
            <w:tcW w:w="586" w:type="dxa"/>
            <w:vAlign w:val="center"/>
          </w:tcPr>
          <w:p w:rsidR="00355829" w:rsidRPr="00E80D92" w:rsidRDefault="00355829" w:rsidP="00355829">
            <w:pPr>
              <w:widowControl w:val="0"/>
              <w:autoSpaceDE w:val="0"/>
              <w:autoSpaceDN w:val="0"/>
              <w:adjustRightInd w:val="0"/>
              <w:jc w:val="center"/>
            </w:pPr>
          </w:p>
        </w:tc>
        <w:tc>
          <w:tcPr>
            <w:tcW w:w="466" w:type="dxa"/>
            <w:shd w:val="clear" w:color="auto" w:fill="auto"/>
            <w:vAlign w:val="center"/>
          </w:tcPr>
          <w:p w:rsidR="00355829" w:rsidRPr="00E80D92" w:rsidRDefault="00355829" w:rsidP="00355829">
            <w:pPr>
              <w:widowControl w:val="0"/>
              <w:autoSpaceDE w:val="0"/>
              <w:autoSpaceDN w:val="0"/>
              <w:adjustRightInd w:val="0"/>
              <w:jc w:val="center"/>
            </w:pPr>
            <w:r w:rsidRPr="00E80D92">
              <w:rPr>
                <w:sz w:val="22"/>
                <w:szCs w:val="22"/>
              </w:rPr>
              <w:t>6</w:t>
            </w:r>
          </w:p>
        </w:tc>
        <w:tc>
          <w:tcPr>
            <w:tcW w:w="1204" w:type="dxa"/>
            <w:shd w:val="clear" w:color="auto" w:fill="auto"/>
            <w:vAlign w:val="center"/>
          </w:tcPr>
          <w:p w:rsidR="00355829" w:rsidRPr="0007669B" w:rsidRDefault="00355829" w:rsidP="00355829">
            <w:pPr>
              <w:widowControl w:val="0"/>
              <w:autoSpaceDE w:val="0"/>
              <w:autoSpaceDN w:val="0"/>
              <w:adjustRightInd w:val="0"/>
              <w:jc w:val="center"/>
            </w:pPr>
          </w:p>
        </w:tc>
      </w:tr>
      <w:tr w:rsidR="00355829" w:rsidRPr="0007669B" w:rsidTr="00F54126">
        <w:tc>
          <w:tcPr>
            <w:tcW w:w="528" w:type="dxa"/>
            <w:shd w:val="clear" w:color="auto" w:fill="auto"/>
          </w:tcPr>
          <w:p w:rsidR="00355829" w:rsidRPr="00970065" w:rsidRDefault="00355829" w:rsidP="00355829">
            <w:pPr>
              <w:widowControl w:val="0"/>
              <w:autoSpaceDE w:val="0"/>
              <w:autoSpaceDN w:val="0"/>
              <w:adjustRightInd w:val="0"/>
            </w:pPr>
            <w:r w:rsidRPr="00970065">
              <w:rPr>
                <w:sz w:val="22"/>
                <w:szCs w:val="22"/>
              </w:rPr>
              <w:t>6.0</w:t>
            </w:r>
          </w:p>
        </w:tc>
        <w:tc>
          <w:tcPr>
            <w:tcW w:w="2591" w:type="dxa"/>
            <w:shd w:val="clear" w:color="auto" w:fill="auto"/>
          </w:tcPr>
          <w:p w:rsidR="00355829" w:rsidRPr="00A87551" w:rsidRDefault="00355829" w:rsidP="00355829">
            <w:pPr>
              <w:jc w:val="both"/>
              <w:rPr>
                <w:sz w:val="20"/>
                <w:szCs w:val="20"/>
              </w:rPr>
            </w:pPr>
            <w:r w:rsidRPr="00814F02">
              <w:rPr>
                <w:b/>
                <w:sz w:val="20"/>
                <w:szCs w:val="20"/>
              </w:rPr>
              <w:t>Раздел 6. Безопасность на железнодорожном транспорте.</w:t>
            </w:r>
            <w:r w:rsidRPr="00A87551">
              <w:rPr>
                <w:b/>
                <w:sz w:val="20"/>
                <w:szCs w:val="20"/>
              </w:rPr>
              <w:t xml:space="preserve"> Моя будущая специальность.</w:t>
            </w:r>
          </w:p>
        </w:tc>
        <w:tc>
          <w:tcPr>
            <w:tcW w:w="709" w:type="dxa"/>
            <w:shd w:val="clear" w:color="auto" w:fill="auto"/>
            <w:vAlign w:val="center"/>
          </w:tcPr>
          <w:p w:rsidR="00355829" w:rsidRPr="0007669B" w:rsidRDefault="00355829" w:rsidP="00355829">
            <w:pPr>
              <w:widowControl w:val="0"/>
              <w:autoSpaceDE w:val="0"/>
              <w:autoSpaceDN w:val="0"/>
              <w:adjustRightInd w:val="0"/>
              <w:jc w:val="center"/>
            </w:pPr>
            <w:r>
              <w:rPr>
                <w:sz w:val="22"/>
                <w:szCs w:val="22"/>
              </w:rPr>
              <w:t>3</w:t>
            </w:r>
          </w:p>
        </w:tc>
        <w:tc>
          <w:tcPr>
            <w:tcW w:w="534" w:type="dxa"/>
            <w:shd w:val="clear" w:color="auto" w:fill="auto"/>
            <w:vAlign w:val="center"/>
          </w:tcPr>
          <w:p w:rsidR="00355829" w:rsidRPr="0007669B" w:rsidRDefault="00355829" w:rsidP="00355829">
            <w:pPr>
              <w:widowControl w:val="0"/>
              <w:autoSpaceDE w:val="0"/>
              <w:autoSpaceDN w:val="0"/>
              <w:adjustRightInd w:val="0"/>
              <w:jc w:val="center"/>
            </w:pPr>
          </w:p>
        </w:tc>
        <w:tc>
          <w:tcPr>
            <w:tcW w:w="457" w:type="dxa"/>
            <w:shd w:val="clear" w:color="auto" w:fill="auto"/>
            <w:vAlign w:val="center"/>
          </w:tcPr>
          <w:p w:rsidR="00355829" w:rsidRPr="00E80D92" w:rsidRDefault="00355829" w:rsidP="00355829">
            <w:pPr>
              <w:widowControl w:val="0"/>
              <w:autoSpaceDE w:val="0"/>
              <w:autoSpaceDN w:val="0"/>
              <w:adjustRightInd w:val="0"/>
              <w:jc w:val="center"/>
            </w:pPr>
            <w:r w:rsidRPr="00E80D92">
              <w:rPr>
                <w:sz w:val="22"/>
                <w:szCs w:val="22"/>
              </w:rPr>
              <w:t>19</w:t>
            </w:r>
          </w:p>
        </w:tc>
        <w:tc>
          <w:tcPr>
            <w:tcW w:w="586" w:type="dxa"/>
            <w:vAlign w:val="center"/>
          </w:tcPr>
          <w:p w:rsidR="00355829" w:rsidRPr="00E80D92" w:rsidRDefault="00355829" w:rsidP="00355829">
            <w:pPr>
              <w:widowControl w:val="0"/>
              <w:autoSpaceDE w:val="0"/>
              <w:autoSpaceDN w:val="0"/>
              <w:adjustRightInd w:val="0"/>
              <w:jc w:val="center"/>
            </w:pPr>
          </w:p>
        </w:tc>
        <w:tc>
          <w:tcPr>
            <w:tcW w:w="550" w:type="dxa"/>
            <w:shd w:val="clear" w:color="auto" w:fill="auto"/>
            <w:vAlign w:val="center"/>
          </w:tcPr>
          <w:p w:rsidR="00355829" w:rsidRPr="00E80D92" w:rsidRDefault="00355829" w:rsidP="00355829">
            <w:pPr>
              <w:widowControl w:val="0"/>
              <w:autoSpaceDE w:val="0"/>
              <w:autoSpaceDN w:val="0"/>
              <w:adjustRightInd w:val="0"/>
              <w:jc w:val="center"/>
            </w:pPr>
            <w:r w:rsidRPr="00E80D92">
              <w:rPr>
                <w:sz w:val="22"/>
                <w:szCs w:val="22"/>
              </w:rPr>
              <w:t>21</w:t>
            </w:r>
          </w:p>
        </w:tc>
        <w:tc>
          <w:tcPr>
            <w:tcW w:w="708" w:type="dxa"/>
            <w:shd w:val="clear" w:color="auto" w:fill="auto"/>
            <w:vAlign w:val="center"/>
          </w:tcPr>
          <w:p w:rsidR="00355829" w:rsidRPr="00E80D92" w:rsidRDefault="00355829" w:rsidP="00355829">
            <w:pPr>
              <w:widowControl w:val="0"/>
              <w:autoSpaceDE w:val="0"/>
              <w:autoSpaceDN w:val="0"/>
              <w:adjustRightInd w:val="0"/>
              <w:jc w:val="center"/>
            </w:pPr>
            <w:r w:rsidRPr="00E80D92">
              <w:rPr>
                <w:sz w:val="22"/>
                <w:szCs w:val="22"/>
              </w:rPr>
              <w:t>2</w:t>
            </w:r>
          </w:p>
        </w:tc>
        <w:tc>
          <w:tcPr>
            <w:tcW w:w="534" w:type="dxa"/>
            <w:shd w:val="clear" w:color="auto" w:fill="auto"/>
            <w:vAlign w:val="center"/>
          </w:tcPr>
          <w:p w:rsidR="00355829" w:rsidRPr="00E80D92" w:rsidRDefault="00355829" w:rsidP="00355829">
            <w:pPr>
              <w:widowControl w:val="0"/>
              <w:autoSpaceDE w:val="0"/>
              <w:autoSpaceDN w:val="0"/>
              <w:adjustRightInd w:val="0"/>
              <w:jc w:val="center"/>
            </w:pPr>
          </w:p>
        </w:tc>
        <w:tc>
          <w:tcPr>
            <w:tcW w:w="457" w:type="dxa"/>
            <w:shd w:val="clear" w:color="auto" w:fill="auto"/>
            <w:vAlign w:val="center"/>
          </w:tcPr>
          <w:p w:rsidR="00355829" w:rsidRPr="00E80D92" w:rsidRDefault="00355829" w:rsidP="00355829">
            <w:pPr>
              <w:widowControl w:val="0"/>
              <w:autoSpaceDE w:val="0"/>
              <w:autoSpaceDN w:val="0"/>
              <w:adjustRightInd w:val="0"/>
              <w:jc w:val="center"/>
            </w:pPr>
            <w:r w:rsidRPr="00E80D92">
              <w:rPr>
                <w:sz w:val="22"/>
                <w:szCs w:val="22"/>
              </w:rPr>
              <w:t>4</w:t>
            </w:r>
          </w:p>
        </w:tc>
        <w:tc>
          <w:tcPr>
            <w:tcW w:w="586" w:type="dxa"/>
            <w:vAlign w:val="center"/>
          </w:tcPr>
          <w:p w:rsidR="00355829" w:rsidRPr="00E80D92" w:rsidRDefault="00355829" w:rsidP="00355829">
            <w:pPr>
              <w:widowControl w:val="0"/>
              <w:autoSpaceDE w:val="0"/>
              <w:autoSpaceDN w:val="0"/>
              <w:adjustRightInd w:val="0"/>
              <w:jc w:val="center"/>
            </w:pPr>
          </w:p>
        </w:tc>
        <w:tc>
          <w:tcPr>
            <w:tcW w:w="466" w:type="dxa"/>
            <w:shd w:val="clear" w:color="auto" w:fill="auto"/>
            <w:vAlign w:val="center"/>
          </w:tcPr>
          <w:p w:rsidR="00355829" w:rsidRPr="00E80D92" w:rsidRDefault="00355829" w:rsidP="00355829">
            <w:pPr>
              <w:widowControl w:val="0"/>
              <w:autoSpaceDE w:val="0"/>
              <w:autoSpaceDN w:val="0"/>
              <w:adjustRightInd w:val="0"/>
              <w:jc w:val="center"/>
            </w:pPr>
            <w:r w:rsidRPr="00E80D92">
              <w:rPr>
                <w:sz w:val="22"/>
                <w:szCs w:val="22"/>
              </w:rPr>
              <w:t>78</w:t>
            </w:r>
          </w:p>
        </w:tc>
        <w:tc>
          <w:tcPr>
            <w:tcW w:w="1204" w:type="dxa"/>
            <w:shd w:val="clear" w:color="auto" w:fill="auto"/>
            <w:vAlign w:val="center"/>
          </w:tcPr>
          <w:p w:rsidR="00355829" w:rsidRPr="0007669B" w:rsidRDefault="00355829" w:rsidP="00355829">
            <w:pPr>
              <w:widowControl w:val="0"/>
              <w:autoSpaceDE w:val="0"/>
              <w:autoSpaceDN w:val="0"/>
              <w:adjustRightInd w:val="0"/>
              <w:jc w:val="center"/>
            </w:pPr>
            <w:r w:rsidRPr="00D75F07">
              <w:rPr>
                <w:bCs/>
                <w:sz w:val="20"/>
                <w:szCs w:val="20"/>
              </w:rPr>
              <w:t>УК-4.1</w:t>
            </w:r>
          </w:p>
        </w:tc>
      </w:tr>
      <w:tr w:rsidR="00355829" w:rsidRPr="0007669B" w:rsidTr="00F54126">
        <w:tc>
          <w:tcPr>
            <w:tcW w:w="528" w:type="dxa"/>
            <w:shd w:val="clear" w:color="auto" w:fill="auto"/>
          </w:tcPr>
          <w:p w:rsidR="00355829" w:rsidRPr="00970065" w:rsidRDefault="00355829" w:rsidP="00355829">
            <w:pPr>
              <w:widowControl w:val="0"/>
              <w:autoSpaceDE w:val="0"/>
              <w:autoSpaceDN w:val="0"/>
              <w:adjustRightInd w:val="0"/>
            </w:pPr>
            <w:r w:rsidRPr="00970065">
              <w:rPr>
                <w:sz w:val="22"/>
                <w:szCs w:val="22"/>
              </w:rPr>
              <w:t>6.1</w:t>
            </w:r>
          </w:p>
        </w:tc>
        <w:tc>
          <w:tcPr>
            <w:tcW w:w="2591" w:type="dxa"/>
            <w:shd w:val="clear" w:color="auto" w:fill="auto"/>
          </w:tcPr>
          <w:p w:rsidR="00355829" w:rsidRPr="00A87551" w:rsidRDefault="00355829" w:rsidP="00355829">
            <w:pPr>
              <w:widowControl w:val="0"/>
              <w:autoSpaceDE w:val="0"/>
              <w:autoSpaceDN w:val="0"/>
              <w:adjustRightInd w:val="0"/>
              <w:rPr>
                <w:sz w:val="20"/>
                <w:szCs w:val="20"/>
              </w:rPr>
            </w:pPr>
            <w:r w:rsidRPr="00A87551">
              <w:rPr>
                <w:color w:val="000000"/>
                <w:sz w:val="20"/>
                <w:szCs w:val="20"/>
              </w:rPr>
              <w:t>Подготовка к практическим занятиям раздела 6</w:t>
            </w:r>
          </w:p>
        </w:tc>
        <w:tc>
          <w:tcPr>
            <w:tcW w:w="709" w:type="dxa"/>
            <w:shd w:val="clear" w:color="auto" w:fill="auto"/>
            <w:vAlign w:val="center"/>
          </w:tcPr>
          <w:p w:rsidR="00355829" w:rsidRPr="0007669B" w:rsidRDefault="00355829" w:rsidP="00355829">
            <w:pPr>
              <w:widowControl w:val="0"/>
              <w:autoSpaceDE w:val="0"/>
              <w:autoSpaceDN w:val="0"/>
              <w:adjustRightInd w:val="0"/>
              <w:jc w:val="center"/>
            </w:pPr>
            <w:r>
              <w:rPr>
                <w:sz w:val="22"/>
                <w:szCs w:val="22"/>
              </w:rPr>
              <w:t>3</w:t>
            </w:r>
          </w:p>
        </w:tc>
        <w:tc>
          <w:tcPr>
            <w:tcW w:w="534" w:type="dxa"/>
            <w:shd w:val="clear" w:color="auto" w:fill="auto"/>
            <w:vAlign w:val="center"/>
          </w:tcPr>
          <w:p w:rsidR="00355829" w:rsidRPr="0007669B" w:rsidRDefault="00355829" w:rsidP="00355829">
            <w:pPr>
              <w:widowControl w:val="0"/>
              <w:autoSpaceDE w:val="0"/>
              <w:autoSpaceDN w:val="0"/>
              <w:adjustRightInd w:val="0"/>
              <w:jc w:val="center"/>
            </w:pPr>
          </w:p>
        </w:tc>
        <w:tc>
          <w:tcPr>
            <w:tcW w:w="457" w:type="dxa"/>
            <w:shd w:val="clear" w:color="auto" w:fill="auto"/>
            <w:vAlign w:val="center"/>
          </w:tcPr>
          <w:p w:rsidR="00355829" w:rsidRPr="00E80D92" w:rsidRDefault="00355829" w:rsidP="00355829">
            <w:pPr>
              <w:widowControl w:val="0"/>
              <w:autoSpaceDE w:val="0"/>
              <w:autoSpaceDN w:val="0"/>
              <w:adjustRightInd w:val="0"/>
              <w:jc w:val="center"/>
            </w:pPr>
          </w:p>
        </w:tc>
        <w:tc>
          <w:tcPr>
            <w:tcW w:w="586" w:type="dxa"/>
            <w:vAlign w:val="center"/>
          </w:tcPr>
          <w:p w:rsidR="00355829" w:rsidRPr="00E80D92" w:rsidRDefault="00355829" w:rsidP="00355829">
            <w:pPr>
              <w:widowControl w:val="0"/>
              <w:autoSpaceDE w:val="0"/>
              <w:autoSpaceDN w:val="0"/>
              <w:adjustRightInd w:val="0"/>
              <w:jc w:val="center"/>
            </w:pPr>
          </w:p>
        </w:tc>
        <w:tc>
          <w:tcPr>
            <w:tcW w:w="550" w:type="dxa"/>
            <w:shd w:val="clear" w:color="auto" w:fill="auto"/>
            <w:vAlign w:val="center"/>
          </w:tcPr>
          <w:p w:rsidR="00355829" w:rsidRPr="00E80D92" w:rsidRDefault="00355829" w:rsidP="00355829">
            <w:pPr>
              <w:widowControl w:val="0"/>
              <w:autoSpaceDE w:val="0"/>
              <w:autoSpaceDN w:val="0"/>
              <w:adjustRightInd w:val="0"/>
              <w:jc w:val="center"/>
            </w:pPr>
          </w:p>
        </w:tc>
        <w:tc>
          <w:tcPr>
            <w:tcW w:w="708" w:type="dxa"/>
            <w:shd w:val="clear" w:color="auto" w:fill="auto"/>
            <w:vAlign w:val="center"/>
          </w:tcPr>
          <w:p w:rsidR="00355829" w:rsidRPr="00E80D92" w:rsidRDefault="00355829" w:rsidP="00355829">
            <w:pPr>
              <w:widowControl w:val="0"/>
              <w:autoSpaceDE w:val="0"/>
              <w:autoSpaceDN w:val="0"/>
              <w:adjustRightInd w:val="0"/>
              <w:jc w:val="center"/>
            </w:pPr>
          </w:p>
        </w:tc>
        <w:tc>
          <w:tcPr>
            <w:tcW w:w="534" w:type="dxa"/>
            <w:shd w:val="clear" w:color="auto" w:fill="auto"/>
            <w:vAlign w:val="center"/>
          </w:tcPr>
          <w:p w:rsidR="00355829" w:rsidRPr="00E80D92" w:rsidRDefault="00355829" w:rsidP="00355829">
            <w:pPr>
              <w:widowControl w:val="0"/>
              <w:autoSpaceDE w:val="0"/>
              <w:autoSpaceDN w:val="0"/>
              <w:adjustRightInd w:val="0"/>
              <w:jc w:val="center"/>
            </w:pPr>
          </w:p>
        </w:tc>
        <w:tc>
          <w:tcPr>
            <w:tcW w:w="457" w:type="dxa"/>
            <w:shd w:val="clear" w:color="auto" w:fill="auto"/>
            <w:vAlign w:val="center"/>
          </w:tcPr>
          <w:p w:rsidR="00355829" w:rsidRPr="00E80D92" w:rsidRDefault="00355829" w:rsidP="00355829">
            <w:pPr>
              <w:widowControl w:val="0"/>
              <w:autoSpaceDE w:val="0"/>
              <w:autoSpaceDN w:val="0"/>
              <w:adjustRightInd w:val="0"/>
              <w:jc w:val="center"/>
            </w:pPr>
          </w:p>
        </w:tc>
        <w:tc>
          <w:tcPr>
            <w:tcW w:w="586" w:type="dxa"/>
            <w:vAlign w:val="center"/>
          </w:tcPr>
          <w:p w:rsidR="00355829" w:rsidRPr="00E80D92" w:rsidRDefault="00355829" w:rsidP="00355829">
            <w:pPr>
              <w:widowControl w:val="0"/>
              <w:autoSpaceDE w:val="0"/>
              <w:autoSpaceDN w:val="0"/>
              <w:adjustRightInd w:val="0"/>
              <w:jc w:val="center"/>
            </w:pPr>
          </w:p>
        </w:tc>
        <w:tc>
          <w:tcPr>
            <w:tcW w:w="466" w:type="dxa"/>
            <w:shd w:val="clear" w:color="auto" w:fill="auto"/>
            <w:vAlign w:val="center"/>
          </w:tcPr>
          <w:p w:rsidR="00355829" w:rsidRPr="00E80D92" w:rsidRDefault="00355829" w:rsidP="00355829">
            <w:pPr>
              <w:widowControl w:val="0"/>
              <w:autoSpaceDE w:val="0"/>
              <w:autoSpaceDN w:val="0"/>
              <w:adjustRightInd w:val="0"/>
              <w:jc w:val="center"/>
            </w:pPr>
          </w:p>
        </w:tc>
        <w:tc>
          <w:tcPr>
            <w:tcW w:w="1204" w:type="dxa"/>
            <w:shd w:val="clear" w:color="auto" w:fill="auto"/>
            <w:vAlign w:val="center"/>
          </w:tcPr>
          <w:p w:rsidR="00355829" w:rsidRPr="0007669B" w:rsidRDefault="00355829" w:rsidP="00355829">
            <w:pPr>
              <w:widowControl w:val="0"/>
              <w:autoSpaceDE w:val="0"/>
              <w:autoSpaceDN w:val="0"/>
              <w:adjustRightInd w:val="0"/>
              <w:jc w:val="center"/>
            </w:pPr>
          </w:p>
        </w:tc>
      </w:tr>
      <w:tr w:rsidR="00355829" w:rsidRPr="0007669B" w:rsidTr="00B02B16">
        <w:tc>
          <w:tcPr>
            <w:tcW w:w="528" w:type="dxa"/>
            <w:shd w:val="clear" w:color="auto" w:fill="auto"/>
          </w:tcPr>
          <w:p w:rsidR="00355829" w:rsidRPr="00970065" w:rsidRDefault="00355829" w:rsidP="00355829">
            <w:pPr>
              <w:widowControl w:val="0"/>
              <w:autoSpaceDE w:val="0"/>
              <w:autoSpaceDN w:val="0"/>
              <w:adjustRightInd w:val="0"/>
            </w:pPr>
            <w:r w:rsidRPr="00970065">
              <w:rPr>
                <w:sz w:val="22"/>
                <w:szCs w:val="22"/>
              </w:rPr>
              <w:t>6.2</w:t>
            </w:r>
          </w:p>
        </w:tc>
        <w:tc>
          <w:tcPr>
            <w:tcW w:w="2591" w:type="dxa"/>
            <w:shd w:val="clear" w:color="auto" w:fill="auto"/>
            <w:vAlign w:val="center"/>
          </w:tcPr>
          <w:p w:rsidR="00355829" w:rsidRPr="00A87551" w:rsidRDefault="00355829" w:rsidP="00355829">
            <w:pPr>
              <w:tabs>
                <w:tab w:val="left" w:pos="567"/>
              </w:tabs>
              <w:textAlignment w:val="baseline"/>
              <w:rPr>
                <w:sz w:val="20"/>
                <w:szCs w:val="20"/>
              </w:rPr>
            </w:pPr>
            <w:r w:rsidRPr="00A87551">
              <w:rPr>
                <w:sz w:val="20"/>
                <w:szCs w:val="20"/>
              </w:rPr>
              <w:t>Тем</w:t>
            </w:r>
            <w:r>
              <w:rPr>
                <w:sz w:val="20"/>
                <w:szCs w:val="20"/>
              </w:rPr>
              <w:t>а «Безопасность на железнодорожном транспорте</w:t>
            </w:r>
            <w:r w:rsidRPr="00A87551">
              <w:rPr>
                <w:sz w:val="20"/>
                <w:szCs w:val="20"/>
              </w:rPr>
              <w:t>».</w:t>
            </w:r>
          </w:p>
          <w:p w:rsidR="00355829" w:rsidRPr="00A87551" w:rsidRDefault="00355829" w:rsidP="00355829">
            <w:pPr>
              <w:tabs>
                <w:tab w:val="left" w:pos="567"/>
              </w:tabs>
              <w:textAlignment w:val="baseline"/>
              <w:rPr>
                <w:sz w:val="20"/>
                <w:szCs w:val="20"/>
                <w:lang w:eastAsia="en-US"/>
              </w:rPr>
            </w:pPr>
            <w:r w:rsidRPr="00A87551">
              <w:rPr>
                <w:color w:val="000000"/>
                <w:sz w:val="20"/>
                <w:szCs w:val="20"/>
              </w:rPr>
              <w:t xml:space="preserve">Грамматика: Наклонения в английском языке. </w:t>
            </w:r>
            <w:r w:rsidRPr="00A87551">
              <w:rPr>
                <w:color w:val="000000"/>
                <w:sz w:val="20"/>
                <w:szCs w:val="20"/>
                <w:lang w:val="en-US"/>
              </w:rPr>
              <w:t xml:space="preserve">Conditional Mood. “If I were …. </w:t>
            </w:r>
            <w:r w:rsidRPr="00A87551">
              <w:rPr>
                <w:color w:val="000000"/>
                <w:sz w:val="20"/>
                <w:szCs w:val="20"/>
              </w:rPr>
              <w:t>I could…”</w:t>
            </w:r>
          </w:p>
        </w:tc>
        <w:tc>
          <w:tcPr>
            <w:tcW w:w="709" w:type="dxa"/>
            <w:shd w:val="clear" w:color="auto" w:fill="auto"/>
            <w:vAlign w:val="center"/>
          </w:tcPr>
          <w:p w:rsidR="00355829" w:rsidRPr="0007669B" w:rsidRDefault="00355829" w:rsidP="00355829">
            <w:pPr>
              <w:widowControl w:val="0"/>
              <w:autoSpaceDE w:val="0"/>
              <w:autoSpaceDN w:val="0"/>
              <w:adjustRightInd w:val="0"/>
              <w:jc w:val="center"/>
            </w:pPr>
            <w:r>
              <w:rPr>
                <w:sz w:val="22"/>
                <w:szCs w:val="22"/>
              </w:rPr>
              <w:t>3</w:t>
            </w:r>
          </w:p>
        </w:tc>
        <w:tc>
          <w:tcPr>
            <w:tcW w:w="534" w:type="dxa"/>
            <w:shd w:val="clear" w:color="auto" w:fill="auto"/>
            <w:vAlign w:val="center"/>
          </w:tcPr>
          <w:p w:rsidR="00355829" w:rsidRPr="0007669B" w:rsidRDefault="00355829" w:rsidP="00355829">
            <w:pPr>
              <w:widowControl w:val="0"/>
              <w:autoSpaceDE w:val="0"/>
              <w:autoSpaceDN w:val="0"/>
              <w:adjustRightInd w:val="0"/>
              <w:jc w:val="center"/>
            </w:pPr>
          </w:p>
        </w:tc>
        <w:tc>
          <w:tcPr>
            <w:tcW w:w="457" w:type="dxa"/>
            <w:shd w:val="clear" w:color="auto" w:fill="auto"/>
            <w:vAlign w:val="center"/>
          </w:tcPr>
          <w:p w:rsidR="00355829" w:rsidRPr="00E80D92" w:rsidRDefault="00355829" w:rsidP="00355829">
            <w:pPr>
              <w:widowControl w:val="0"/>
              <w:autoSpaceDE w:val="0"/>
              <w:autoSpaceDN w:val="0"/>
              <w:adjustRightInd w:val="0"/>
              <w:jc w:val="center"/>
            </w:pPr>
            <w:r w:rsidRPr="00E80D92">
              <w:rPr>
                <w:sz w:val="22"/>
                <w:szCs w:val="22"/>
              </w:rPr>
              <w:t>12</w:t>
            </w:r>
          </w:p>
        </w:tc>
        <w:tc>
          <w:tcPr>
            <w:tcW w:w="586" w:type="dxa"/>
            <w:vAlign w:val="center"/>
          </w:tcPr>
          <w:p w:rsidR="00355829" w:rsidRPr="00E80D92" w:rsidRDefault="00355829" w:rsidP="00355829">
            <w:pPr>
              <w:widowControl w:val="0"/>
              <w:autoSpaceDE w:val="0"/>
              <w:autoSpaceDN w:val="0"/>
              <w:adjustRightInd w:val="0"/>
              <w:jc w:val="center"/>
            </w:pPr>
          </w:p>
        </w:tc>
        <w:tc>
          <w:tcPr>
            <w:tcW w:w="550" w:type="dxa"/>
            <w:shd w:val="clear" w:color="auto" w:fill="auto"/>
            <w:vAlign w:val="center"/>
          </w:tcPr>
          <w:p w:rsidR="00355829" w:rsidRPr="00E80D92" w:rsidRDefault="00355829" w:rsidP="00355829">
            <w:pPr>
              <w:widowControl w:val="0"/>
              <w:autoSpaceDE w:val="0"/>
              <w:autoSpaceDN w:val="0"/>
              <w:adjustRightInd w:val="0"/>
              <w:jc w:val="center"/>
            </w:pPr>
            <w:r w:rsidRPr="00E80D92">
              <w:rPr>
                <w:sz w:val="22"/>
                <w:szCs w:val="22"/>
              </w:rPr>
              <w:t>13</w:t>
            </w:r>
          </w:p>
        </w:tc>
        <w:tc>
          <w:tcPr>
            <w:tcW w:w="708" w:type="dxa"/>
            <w:shd w:val="clear" w:color="auto" w:fill="auto"/>
            <w:vAlign w:val="center"/>
          </w:tcPr>
          <w:p w:rsidR="00355829" w:rsidRPr="00E80D92" w:rsidRDefault="00355829" w:rsidP="00355829">
            <w:pPr>
              <w:widowControl w:val="0"/>
              <w:autoSpaceDE w:val="0"/>
              <w:autoSpaceDN w:val="0"/>
              <w:adjustRightInd w:val="0"/>
              <w:jc w:val="center"/>
            </w:pPr>
          </w:p>
        </w:tc>
        <w:tc>
          <w:tcPr>
            <w:tcW w:w="534" w:type="dxa"/>
            <w:shd w:val="clear" w:color="auto" w:fill="auto"/>
            <w:vAlign w:val="center"/>
          </w:tcPr>
          <w:p w:rsidR="00355829" w:rsidRPr="00E80D92" w:rsidRDefault="00355829" w:rsidP="00355829">
            <w:pPr>
              <w:widowControl w:val="0"/>
              <w:autoSpaceDE w:val="0"/>
              <w:autoSpaceDN w:val="0"/>
              <w:adjustRightInd w:val="0"/>
              <w:jc w:val="center"/>
            </w:pPr>
          </w:p>
        </w:tc>
        <w:tc>
          <w:tcPr>
            <w:tcW w:w="457" w:type="dxa"/>
            <w:shd w:val="clear" w:color="auto" w:fill="auto"/>
            <w:vAlign w:val="center"/>
          </w:tcPr>
          <w:p w:rsidR="00355829" w:rsidRPr="00E80D92" w:rsidRDefault="00355829" w:rsidP="00355829">
            <w:pPr>
              <w:widowControl w:val="0"/>
              <w:autoSpaceDE w:val="0"/>
              <w:autoSpaceDN w:val="0"/>
              <w:adjustRightInd w:val="0"/>
              <w:jc w:val="center"/>
            </w:pPr>
            <w:r w:rsidRPr="00E80D92">
              <w:rPr>
                <w:sz w:val="22"/>
                <w:szCs w:val="22"/>
              </w:rPr>
              <w:t>2</w:t>
            </w:r>
          </w:p>
        </w:tc>
        <w:tc>
          <w:tcPr>
            <w:tcW w:w="586" w:type="dxa"/>
            <w:vAlign w:val="center"/>
          </w:tcPr>
          <w:p w:rsidR="00355829" w:rsidRPr="00E80D92" w:rsidRDefault="00355829" w:rsidP="00355829">
            <w:pPr>
              <w:widowControl w:val="0"/>
              <w:autoSpaceDE w:val="0"/>
              <w:autoSpaceDN w:val="0"/>
              <w:adjustRightInd w:val="0"/>
              <w:jc w:val="center"/>
            </w:pPr>
          </w:p>
        </w:tc>
        <w:tc>
          <w:tcPr>
            <w:tcW w:w="466" w:type="dxa"/>
            <w:shd w:val="clear" w:color="auto" w:fill="auto"/>
            <w:vAlign w:val="center"/>
          </w:tcPr>
          <w:p w:rsidR="00355829" w:rsidRPr="00E80D92" w:rsidRDefault="00355829" w:rsidP="00355829">
            <w:pPr>
              <w:widowControl w:val="0"/>
              <w:autoSpaceDE w:val="0"/>
              <w:autoSpaceDN w:val="0"/>
              <w:adjustRightInd w:val="0"/>
              <w:jc w:val="center"/>
            </w:pPr>
            <w:r w:rsidRPr="00E80D92">
              <w:rPr>
                <w:sz w:val="22"/>
                <w:szCs w:val="22"/>
              </w:rPr>
              <w:t>50</w:t>
            </w:r>
          </w:p>
        </w:tc>
        <w:tc>
          <w:tcPr>
            <w:tcW w:w="1204" w:type="dxa"/>
            <w:shd w:val="clear" w:color="auto" w:fill="auto"/>
            <w:vAlign w:val="center"/>
          </w:tcPr>
          <w:p w:rsidR="00355829" w:rsidRPr="0007669B" w:rsidRDefault="00355829" w:rsidP="00355829">
            <w:pPr>
              <w:widowControl w:val="0"/>
              <w:autoSpaceDE w:val="0"/>
              <w:autoSpaceDN w:val="0"/>
              <w:adjustRightInd w:val="0"/>
              <w:jc w:val="center"/>
            </w:pPr>
          </w:p>
        </w:tc>
      </w:tr>
      <w:tr w:rsidR="00355829" w:rsidRPr="0007669B" w:rsidTr="00B02B16">
        <w:tc>
          <w:tcPr>
            <w:tcW w:w="528" w:type="dxa"/>
            <w:shd w:val="clear" w:color="auto" w:fill="auto"/>
          </w:tcPr>
          <w:p w:rsidR="00355829" w:rsidRPr="00970065" w:rsidRDefault="00355829" w:rsidP="00355829">
            <w:pPr>
              <w:widowControl w:val="0"/>
              <w:autoSpaceDE w:val="0"/>
              <w:autoSpaceDN w:val="0"/>
              <w:adjustRightInd w:val="0"/>
            </w:pPr>
            <w:r w:rsidRPr="00970065">
              <w:rPr>
                <w:sz w:val="22"/>
                <w:szCs w:val="22"/>
              </w:rPr>
              <w:t>6.3</w:t>
            </w:r>
          </w:p>
        </w:tc>
        <w:tc>
          <w:tcPr>
            <w:tcW w:w="2591" w:type="dxa"/>
            <w:shd w:val="clear" w:color="auto" w:fill="auto"/>
            <w:vAlign w:val="center"/>
          </w:tcPr>
          <w:p w:rsidR="00355829" w:rsidRPr="00A87551" w:rsidRDefault="00355829" w:rsidP="00355829">
            <w:pPr>
              <w:tabs>
                <w:tab w:val="left" w:pos="567"/>
              </w:tabs>
              <w:textAlignment w:val="baseline"/>
              <w:rPr>
                <w:sz w:val="20"/>
                <w:szCs w:val="20"/>
              </w:rPr>
            </w:pPr>
            <w:r w:rsidRPr="00A87551">
              <w:rPr>
                <w:sz w:val="20"/>
                <w:szCs w:val="20"/>
              </w:rPr>
              <w:t>Тема «Моя будущая специальность».</w:t>
            </w:r>
          </w:p>
          <w:p w:rsidR="00355829" w:rsidRPr="00A87551" w:rsidRDefault="00355829" w:rsidP="00355829">
            <w:pPr>
              <w:tabs>
                <w:tab w:val="left" w:pos="567"/>
              </w:tabs>
              <w:textAlignment w:val="baseline"/>
              <w:rPr>
                <w:sz w:val="20"/>
                <w:szCs w:val="20"/>
              </w:rPr>
            </w:pPr>
            <w:r w:rsidRPr="00A87551">
              <w:rPr>
                <w:color w:val="000000"/>
                <w:sz w:val="20"/>
                <w:szCs w:val="20"/>
              </w:rPr>
              <w:t>Грамматика: Наклонения в английском языке.  Suppositional Mood.</w:t>
            </w:r>
          </w:p>
        </w:tc>
        <w:tc>
          <w:tcPr>
            <w:tcW w:w="709" w:type="dxa"/>
            <w:shd w:val="clear" w:color="auto" w:fill="auto"/>
            <w:vAlign w:val="center"/>
          </w:tcPr>
          <w:p w:rsidR="00355829" w:rsidRDefault="00355829" w:rsidP="00355829">
            <w:pPr>
              <w:widowControl w:val="0"/>
              <w:autoSpaceDE w:val="0"/>
              <w:autoSpaceDN w:val="0"/>
              <w:adjustRightInd w:val="0"/>
              <w:jc w:val="center"/>
            </w:pPr>
            <w:r>
              <w:rPr>
                <w:sz w:val="22"/>
                <w:szCs w:val="22"/>
              </w:rPr>
              <w:t>3</w:t>
            </w:r>
          </w:p>
        </w:tc>
        <w:tc>
          <w:tcPr>
            <w:tcW w:w="534" w:type="dxa"/>
            <w:shd w:val="clear" w:color="auto" w:fill="auto"/>
            <w:vAlign w:val="center"/>
          </w:tcPr>
          <w:p w:rsidR="00355829" w:rsidRPr="0007669B" w:rsidRDefault="00355829" w:rsidP="00355829">
            <w:pPr>
              <w:widowControl w:val="0"/>
              <w:autoSpaceDE w:val="0"/>
              <w:autoSpaceDN w:val="0"/>
              <w:adjustRightInd w:val="0"/>
              <w:jc w:val="center"/>
            </w:pPr>
          </w:p>
        </w:tc>
        <w:tc>
          <w:tcPr>
            <w:tcW w:w="457" w:type="dxa"/>
            <w:shd w:val="clear" w:color="auto" w:fill="auto"/>
            <w:vAlign w:val="center"/>
          </w:tcPr>
          <w:p w:rsidR="00355829" w:rsidRPr="00E80D92" w:rsidRDefault="00355829" w:rsidP="00355829">
            <w:pPr>
              <w:widowControl w:val="0"/>
              <w:autoSpaceDE w:val="0"/>
              <w:autoSpaceDN w:val="0"/>
              <w:adjustRightInd w:val="0"/>
              <w:jc w:val="center"/>
            </w:pPr>
            <w:r w:rsidRPr="00E80D92">
              <w:rPr>
                <w:sz w:val="22"/>
                <w:szCs w:val="22"/>
              </w:rPr>
              <w:t>7</w:t>
            </w:r>
          </w:p>
        </w:tc>
        <w:tc>
          <w:tcPr>
            <w:tcW w:w="586" w:type="dxa"/>
            <w:vAlign w:val="center"/>
          </w:tcPr>
          <w:p w:rsidR="00355829" w:rsidRPr="00E80D92" w:rsidRDefault="00355829" w:rsidP="00355829">
            <w:pPr>
              <w:widowControl w:val="0"/>
              <w:autoSpaceDE w:val="0"/>
              <w:autoSpaceDN w:val="0"/>
              <w:adjustRightInd w:val="0"/>
              <w:jc w:val="center"/>
            </w:pPr>
          </w:p>
        </w:tc>
        <w:tc>
          <w:tcPr>
            <w:tcW w:w="550" w:type="dxa"/>
            <w:shd w:val="clear" w:color="auto" w:fill="auto"/>
            <w:vAlign w:val="center"/>
          </w:tcPr>
          <w:p w:rsidR="00355829" w:rsidRPr="00E80D92" w:rsidRDefault="00355829" w:rsidP="00355829">
            <w:pPr>
              <w:widowControl w:val="0"/>
              <w:autoSpaceDE w:val="0"/>
              <w:autoSpaceDN w:val="0"/>
              <w:adjustRightInd w:val="0"/>
              <w:jc w:val="center"/>
            </w:pPr>
            <w:r w:rsidRPr="00E80D92">
              <w:rPr>
                <w:sz w:val="22"/>
                <w:szCs w:val="22"/>
              </w:rPr>
              <w:t>8</w:t>
            </w:r>
          </w:p>
        </w:tc>
        <w:tc>
          <w:tcPr>
            <w:tcW w:w="708" w:type="dxa"/>
            <w:shd w:val="clear" w:color="auto" w:fill="auto"/>
            <w:vAlign w:val="center"/>
          </w:tcPr>
          <w:p w:rsidR="00355829" w:rsidRPr="00E80D92" w:rsidRDefault="00355829" w:rsidP="00355829">
            <w:pPr>
              <w:widowControl w:val="0"/>
              <w:autoSpaceDE w:val="0"/>
              <w:autoSpaceDN w:val="0"/>
              <w:adjustRightInd w:val="0"/>
              <w:jc w:val="center"/>
            </w:pPr>
          </w:p>
        </w:tc>
        <w:tc>
          <w:tcPr>
            <w:tcW w:w="534" w:type="dxa"/>
            <w:shd w:val="clear" w:color="auto" w:fill="auto"/>
            <w:vAlign w:val="center"/>
          </w:tcPr>
          <w:p w:rsidR="00355829" w:rsidRPr="00E80D92" w:rsidRDefault="00355829" w:rsidP="00355829">
            <w:pPr>
              <w:widowControl w:val="0"/>
              <w:autoSpaceDE w:val="0"/>
              <w:autoSpaceDN w:val="0"/>
              <w:adjustRightInd w:val="0"/>
              <w:jc w:val="center"/>
            </w:pPr>
          </w:p>
        </w:tc>
        <w:tc>
          <w:tcPr>
            <w:tcW w:w="457" w:type="dxa"/>
            <w:shd w:val="clear" w:color="auto" w:fill="auto"/>
            <w:vAlign w:val="center"/>
          </w:tcPr>
          <w:p w:rsidR="00355829" w:rsidRPr="00E80D92" w:rsidRDefault="00355829" w:rsidP="00355829">
            <w:pPr>
              <w:widowControl w:val="0"/>
              <w:autoSpaceDE w:val="0"/>
              <w:autoSpaceDN w:val="0"/>
              <w:adjustRightInd w:val="0"/>
              <w:jc w:val="center"/>
            </w:pPr>
            <w:r w:rsidRPr="00E80D92">
              <w:rPr>
                <w:sz w:val="22"/>
                <w:szCs w:val="22"/>
              </w:rPr>
              <w:t>2</w:t>
            </w:r>
          </w:p>
        </w:tc>
        <w:tc>
          <w:tcPr>
            <w:tcW w:w="586" w:type="dxa"/>
            <w:vAlign w:val="center"/>
          </w:tcPr>
          <w:p w:rsidR="00355829" w:rsidRPr="00E80D92" w:rsidRDefault="00355829" w:rsidP="00355829">
            <w:pPr>
              <w:widowControl w:val="0"/>
              <w:autoSpaceDE w:val="0"/>
              <w:autoSpaceDN w:val="0"/>
              <w:adjustRightInd w:val="0"/>
              <w:jc w:val="center"/>
            </w:pPr>
          </w:p>
        </w:tc>
        <w:tc>
          <w:tcPr>
            <w:tcW w:w="466" w:type="dxa"/>
            <w:shd w:val="clear" w:color="auto" w:fill="auto"/>
            <w:vAlign w:val="center"/>
          </w:tcPr>
          <w:p w:rsidR="00355829" w:rsidRPr="00E80D92" w:rsidRDefault="00355829" w:rsidP="00355829">
            <w:pPr>
              <w:widowControl w:val="0"/>
              <w:autoSpaceDE w:val="0"/>
              <w:autoSpaceDN w:val="0"/>
              <w:adjustRightInd w:val="0"/>
              <w:jc w:val="center"/>
            </w:pPr>
            <w:r w:rsidRPr="00E80D92">
              <w:rPr>
                <w:sz w:val="22"/>
                <w:szCs w:val="22"/>
              </w:rPr>
              <w:t>28</w:t>
            </w:r>
          </w:p>
        </w:tc>
        <w:tc>
          <w:tcPr>
            <w:tcW w:w="1204" w:type="dxa"/>
            <w:shd w:val="clear" w:color="auto" w:fill="auto"/>
            <w:vAlign w:val="center"/>
          </w:tcPr>
          <w:p w:rsidR="00355829" w:rsidRPr="0007669B" w:rsidRDefault="00355829" w:rsidP="00355829">
            <w:pPr>
              <w:widowControl w:val="0"/>
              <w:autoSpaceDE w:val="0"/>
              <w:autoSpaceDN w:val="0"/>
              <w:adjustRightInd w:val="0"/>
              <w:jc w:val="center"/>
            </w:pPr>
          </w:p>
        </w:tc>
      </w:tr>
      <w:tr w:rsidR="00355829" w:rsidRPr="0007669B" w:rsidTr="00691CC9">
        <w:tc>
          <w:tcPr>
            <w:tcW w:w="528" w:type="dxa"/>
            <w:shd w:val="clear" w:color="auto" w:fill="auto"/>
            <w:vAlign w:val="center"/>
          </w:tcPr>
          <w:p w:rsidR="00355829" w:rsidRPr="009062E3" w:rsidRDefault="00355829" w:rsidP="00355829">
            <w:pPr>
              <w:jc w:val="center"/>
            </w:pPr>
            <w:r>
              <w:rPr>
                <w:sz w:val="22"/>
                <w:szCs w:val="22"/>
              </w:rPr>
              <w:t>6</w:t>
            </w:r>
            <w:r w:rsidRPr="006F7C33">
              <w:rPr>
                <w:sz w:val="22"/>
                <w:szCs w:val="22"/>
              </w:rPr>
              <w:t>.</w:t>
            </w:r>
            <w:r>
              <w:rPr>
                <w:sz w:val="22"/>
                <w:szCs w:val="22"/>
              </w:rPr>
              <w:t>4</w:t>
            </w:r>
          </w:p>
        </w:tc>
        <w:tc>
          <w:tcPr>
            <w:tcW w:w="2591" w:type="dxa"/>
            <w:shd w:val="clear" w:color="auto" w:fill="auto"/>
            <w:vAlign w:val="center"/>
          </w:tcPr>
          <w:p w:rsidR="00355829" w:rsidRPr="00270751" w:rsidRDefault="00355829" w:rsidP="00355829">
            <w:pPr>
              <w:overflowPunct w:val="0"/>
              <w:autoSpaceDE w:val="0"/>
              <w:autoSpaceDN w:val="0"/>
              <w:adjustRightInd w:val="0"/>
              <w:textAlignment w:val="baseline"/>
              <w:rPr>
                <w:sz w:val="20"/>
                <w:szCs w:val="20"/>
                <w:lang w:eastAsia="en-US"/>
              </w:rPr>
            </w:pPr>
            <w:r w:rsidRPr="00270751">
              <w:rPr>
                <w:sz w:val="20"/>
                <w:szCs w:val="20"/>
                <w:lang w:eastAsia="en-US"/>
              </w:rPr>
              <w:t>Выполнение КР № 4 «</w:t>
            </w:r>
            <w:r w:rsidRPr="00270751">
              <w:rPr>
                <w:color w:val="000000"/>
                <w:sz w:val="20"/>
                <w:szCs w:val="20"/>
              </w:rPr>
              <w:t>Автоматизация и компьютеризация на железнодорожном транспорте</w:t>
            </w:r>
            <w:r w:rsidRPr="00270751">
              <w:rPr>
                <w:sz w:val="20"/>
                <w:szCs w:val="20"/>
                <w:lang w:eastAsia="en-US"/>
              </w:rPr>
              <w:t>»</w:t>
            </w:r>
          </w:p>
        </w:tc>
        <w:tc>
          <w:tcPr>
            <w:tcW w:w="709" w:type="dxa"/>
            <w:shd w:val="clear" w:color="auto" w:fill="auto"/>
            <w:vAlign w:val="center"/>
          </w:tcPr>
          <w:p w:rsidR="00355829" w:rsidRPr="0007669B" w:rsidRDefault="00355829" w:rsidP="00355829">
            <w:pPr>
              <w:widowControl w:val="0"/>
              <w:autoSpaceDE w:val="0"/>
              <w:autoSpaceDN w:val="0"/>
              <w:adjustRightInd w:val="0"/>
              <w:jc w:val="center"/>
            </w:pPr>
          </w:p>
        </w:tc>
        <w:tc>
          <w:tcPr>
            <w:tcW w:w="534" w:type="dxa"/>
            <w:shd w:val="clear" w:color="auto" w:fill="auto"/>
            <w:vAlign w:val="center"/>
          </w:tcPr>
          <w:p w:rsidR="00355829" w:rsidRPr="0007669B" w:rsidRDefault="00355829" w:rsidP="00355829">
            <w:pPr>
              <w:widowControl w:val="0"/>
              <w:autoSpaceDE w:val="0"/>
              <w:autoSpaceDN w:val="0"/>
              <w:adjustRightInd w:val="0"/>
              <w:jc w:val="center"/>
            </w:pPr>
          </w:p>
        </w:tc>
        <w:tc>
          <w:tcPr>
            <w:tcW w:w="457" w:type="dxa"/>
            <w:shd w:val="clear" w:color="auto" w:fill="auto"/>
            <w:vAlign w:val="center"/>
          </w:tcPr>
          <w:p w:rsidR="00355829" w:rsidRPr="00E80D92" w:rsidRDefault="00355829" w:rsidP="00355829">
            <w:pPr>
              <w:widowControl w:val="0"/>
              <w:autoSpaceDE w:val="0"/>
              <w:autoSpaceDN w:val="0"/>
              <w:adjustRightInd w:val="0"/>
              <w:jc w:val="center"/>
            </w:pPr>
          </w:p>
        </w:tc>
        <w:tc>
          <w:tcPr>
            <w:tcW w:w="586" w:type="dxa"/>
            <w:vAlign w:val="center"/>
          </w:tcPr>
          <w:p w:rsidR="00355829" w:rsidRPr="00E80D92" w:rsidRDefault="00355829" w:rsidP="00355829">
            <w:pPr>
              <w:widowControl w:val="0"/>
              <w:autoSpaceDE w:val="0"/>
              <w:autoSpaceDN w:val="0"/>
              <w:adjustRightInd w:val="0"/>
              <w:jc w:val="center"/>
            </w:pPr>
          </w:p>
        </w:tc>
        <w:tc>
          <w:tcPr>
            <w:tcW w:w="550" w:type="dxa"/>
            <w:shd w:val="clear" w:color="auto" w:fill="auto"/>
            <w:vAlign w:val="center"/>
          </w:tcPr>
          <w:p w:rsidR="00355829" w:rsidRPr="00E80D92" w:rsidRDefault="00355829" w:rsidP="00355829">
            <w:pPr>
              <w:widowControl w:val="0"/>
              <w:autoSpaceDE w:val="0"/>
              <w:autoSpaceDN w:val="0"/>
              <w:adjustRightInd w:val="0"/>
              <w:jc w:val="center"/>
            </w:pPr>
          </w:p>
        </w:tc>
        <w:tc>
          <w:tcPr>
            <w:tcW w:w="708" w:type="dxa"/>
            <w:shd w:val="clear" w:color="auto" w:fill="auto"/>
            <w:vAlign w:val="center"/>
          </w:tcPr>
          <w:p w:rsidR="00355829" w:rsidRPr="00E80D92" w:rsidRDefault="00355829" w:rsidP="00355829">
            <w:pPr>
              <w:widowControl w:val="0"/>
              <w:autoSpaceDE w:val="0"/>
              <w:autoSpaceDN w:val="0"/>
              <w:adjustRightInd w:val="0"/>
              <w:jc w:val="center"/>
            </w:pPr>
          </w:p>
        </w:tc>
        <w:tc>
          <w:tcPr>
            <w:tcW w:w="534" w:type="dxa"/>
            <w:shd w:val="clear" w:color="auto" w:fill="auto"/>
            <w:vAlign w:val="center"/>
          </w:tcPr>
          <w:p w:rsidR="00355829" w:rsidRPr="00E80D92" w:rsidRDefault="00355829" w:rsidP="00355829">
            <w:pPr>
              <w:widowControl w:val="0"/>
              <w:autoSpaceDE w:val="0"/>
              <w:autoSpaceDN w:val="0"/>
              <w:adjustRightInd w:val="0"/>
              <w:jc w:val="center"/>
            </w:pPr>
          </w:p>
        </w:tc>
        <w:tc>
          <w:tcPr>
            <w:tcW w:w="457" w:type="dxa"/>
            <w:shd w:val="clear" w:color="auto" w:fill="auto"/>
            <w:vAlign w:val="center"/>
          </w:tcPr>
          <w:p w:rsidR="00355829" w:rsidRPr="00E80D92" w:rsidRDefault="00355829" w:rsidP="00355829">
            <w:pPr>
              <w:widowControl w:val="0"/>
              <w:autoSpaceDE w:val="0"/>
              <w:autoSpaceDN w:val="0"/>
              <w:adjustRightInd w:val="0"/>
              <w:jc w:val="center"/>
            </w:pPr>
          </w:p>
        </w:tc>
        <w:tc>
          <w:tcPr>
            <w:tcW w:w="586" w:type="dxa"/>
            <w:vAlign w:val="center"/>
          </w:tcPr>
          <w:p w:rsidR="00355829" w:rsidRPr="00E80D92" w:rsidRDefault="00355829" w:rsidP="00355829">
            <w:pPr>
              <w:widowControl w:val="0"/>
              <w:autoSpaceDE w:val="0"/>
              <w:autoSpaceDN w:val="0"/>
              <w:adjustRightInd w:val="0"/>
              <w:jc w:val="center"/>
            </w:pPr>
          </w:p>
        </w:tc>
        <w:tc>
          <w:tcPr>
            <w:tcW w:w="466" w:type="dxa"/>
            <w:shd w:val="clear" w:color="auto" w:fill="auto"/>
            <w:vAlign w:val="center"/>
          </w:tcPr>
          <w:p w:rsidR="00355829" w:rsidRPr="0007669B" w:rsidRDefault="00355829" w:rsidP="00355829">
            <w:pPr>
              <w:widowControl w:val="0"/>
              <w:autoSpaceDE w:val="0"/>
              <w:autoSpaceDN w:val="0"/>
              <w:adjustRightInd w:val="0"/>
              <w:jc w:val="center"/>
            </w:pPr>
            <w:r w:rsidRPr="00E80D92">
              <w:rPr>
                <w:sz w:val="22"/>
                <w:szCs w:val="22"/>
              </w:rPr>
              <w:t>6</w:t>
            </w:r>
          </w:p>
        </w:tc>
        <w:tc>
          <w:tcPr>
            <w:tcW w:w="1204" w:type="dxa"/>
            <w:shd w:val="clear" w:color="auto" w:fill="auto"/>
            <w:vAlign w:val="center"/>
          </w:tcPr>
          <w:p w:rsidR="00355829" w:rsidRPr="0007669B" w:rsidRDefault="00355829" w:rsidP="00355829">
            <w:pPr>
              <w:widowControl w:val="0"/>
              <w:autoSpaceDE w:val="0"/>
              <w:autoSpaceDN w:val="0"/>
              <w:adjustRightInd w:val="0"/>
              <w:jc w:val="center"/>
            </w:pPr>
          </w:p>
        </w:tc>
      </w:tr>
      <w:tr w:rsidR="00355829" w:rsidRPr="0007669B" w:rsidTr="00B02B16">
        <w:tc>
          <w:tcPr>
            <w:tcW w:w="528" w:type="dxa"/>
            <w:shd w:val="clear" w:color="auto" w:fill="auto"/>
            <w:vAlign w:val="center"/>
          </w:tcPr>
          <w:p w:rsidR="00355829" w:rsidRPr="009062E3" w:rsidRDefault="00355829" w:rsidP="00355829">
            <w:pPr>
              <w:jc w:val="center"/>
              <w:rPr>
                <w:sz w:val="22"/>
                <w:szCs w:val="22"/>
              </w:rPr>
            </w:pPr>
            <w:r>
              <w:rPr>
                <w:sz w:val="22"/>
                <w:szCs w:val="22"/>
              </w:rPr>
              <w:t>6</w:t>
            </w:r>
            <w:r w:rsidRPr="006F7C33">
              <w:rPr>
                <w:sz w:val="22"/>
                <w:szCs w:val="22"/>
              </w:rPr>
              <w:t>.</w:t>
            </w:r>
            <w:r>
              <w:rPr>
                <w:sz w:val="22"/>
                <w:szCs w:val="22"/>
              </w:rPr>
              <w:t>5</w:t>
            </w:r>
          </w:p>
        </w:tc>
        <w:tc>
          <w:tcPr>
            <w:tcW w:w="2591" w:type="dxa"/>
            <w:shd w:val="clear" w:color="auto" w:fill="auto"/>
            <w:vAlign w:val="center"/>
          </w:tcPr>
          <w:p w:rsidR="00355829" w:rsidRPr="00270751" w:rsidRDefault="00355829" w:rsidP="00355829">
            <w:pPr>
              <w:overflowPunct w:val="0"/>
              <w:autoSpaceDE w:val="0"/>
              <w:autoSpaceDN w:val="0"/>
              <w:adjustRightInd w:val="0"/>
              <w:textAlignment w:val="baseline"/>
              <w:rPr>
                <w:sz w:val="20"/>
                <w:szCs w:val="20"/>
                <w:lang w:eastAsia="en-US"/>
              </w:rPr>
            </w:pPr>
            <w:r w:rsidRPr="00270751">
              <w:rPr>
                <w:sz w:val="20"/>
                <w:szCs w:val="20"/>
                <w:lang w:eastAsia="en-US"/>
              </w:rPr>
              <w:t>Выполнение КР № 4 «</w:t>
            </w:r>
            <w:r w:rsidRPr="00270751">
              <w:rPr>
                <w:color w:val="000000"/>
                <w:sz w:val="20"/>
                <w:szCs w:val="20"/>
              </w:rPr>
              <w:t>Автоматизация и компьютеризация на железнодорожном транспорте</w:t>
            </w:r>
            <w:r w:rsidRPr="00270751">
              <w:rPr>
                <w:sz w:val="20"/>
                <w:szCs w:val="20"/>
                <w:lang w:eastAsia="en-US"/>
              </w:rPr>
              <w:t>»</w:t>
            </w:r>
          </w:p>
        </w:tc>
        <w:tc>
          <w:tcPr>
            <w:tcW w:w="709" w:type="dxa"/>
            <w:shd w:val="clear" w:color="auto" w:fill="auto"/>
            <w:vAlign w:val="center"/>
          </w:tcPr>
          <w:p w:rsidR="00355829" w:rsidRPr="0007669B" w:rsidRDefault="00355829" w:rsidP="00355829">
            <w:pPr>
              <w:widowControl w:val="0"/>
              <w:autoSpaceDE w:val="0"/>
              <w:autoSpaceDN w:val="0"/>
              <w:adjustRightInd w:val="0"/>
              <w:jc w:val="center"/>
              <w:rPr>
                <w:sz w:val="22"/>
                <w:szCs w:val="22"/>
              </w:rPr>
            </w:pPr>
          </w:p>
        </w:tc>
        <w:tc>
          <w:tcPr>
            <w:tcW w:w="534" w:type="dxa"/>
            <w:shd w:val="clear" w:color="auto" w:fill="auto"/>
            <w:vAlign w:val="center"/>
          </w:tcPr>
          <w:p w:rsidR="00355829" w:rsidRPr="0007669B" w:rsidRDefault="00355829" w:rsidP="00355829">
            <w:pPr>
              <w:widowControl w:val="0"/>
              <w:autoSpaceDE w:val="0"/>
              <w:autoSpaceDN w:val="0"/>
              <w:adjustRightInd w:val="0"/>
              <w:jc w:val="center"/>
              <w:rPr>
                <w:sz w:val="22"/>
                <w:szCs w:val="22"/>
              </w:rPr>
            </w:pPr>
          </w:p>
        </w:tc>
        <w:tc>
          <w:tcPr>
            <w:tcW w:w="457" w:type="dxa"/>
            <w:shd w:val="clear" w:color="auto" w:fill="auto"/>
            <w:vAlign w:val="center"/>
          </w:tcPr>
          <w:p w:rsidR="00355829" w:rsidRPr="0007669B" w:rsidRDefault="00355829" w:rsidP="00355829">
            <w:pPr>
              <w:widowControl w:val="0"/>
              <w:autoSpaceDE w:val="0"/>
              <w:autoSpaceDN w:val="0"/>
              <w:adjustRightInd w:val="0"/>
              <w:jc w:val="center"/>
              <w:rPr>
                <w:sz w:val="22"/>
                <w:szCs w:val="22"/>
              </w:rPr>
            </w:pPr>
          </w:p>
        </w:tc>
        <w:tc>
          <w:tcPr>
            <w:tcW w:w="586" w:type="dxa"/>
            <w:vAlign w:val="center"/>
          </w:tcPr>
          <w:p w:rsidR="00355829" w:rsidRPr="0007669B" w:rsidRDefault="00355829" w:rsidP="00355829">
            <w:pPr>
              <w:widowControl w:val="0"/>
              <w:autoSpaceDE w:val="0"/>
              <w:autoSpaceDN w:val="0"/>
              <w:adjustRightInd w:val="0"/>
              <w:jc w:val="center"/>
              <w:rPr>
                <w:sz w:val="22"/>
                <w:szCs w:val="22"/>
              </w:rPr>
            </w:pPr>
          </w:p>
        </w:tc>
        <w:tc>
          <w:tcPr>
            <w:tcW w:w="550" w:type="dxa"/>
            <w:shd w:val="clear" w:color="auto" w:fill="auto"/>
            <w:vAlign w:val="center"/>
          </w:tcPr>
          <w:p w:rsidR="00355829" w:rsidRPr="0007669B" w:rsidRDefault="00355829" w:rsidP="00355829">
            <w:pPr>
              <w:widowControl w:val="0"/>
              <w:autoSpaceDE w:val="0"/>
              <w:autoSpaceDN w:val="0"/>
              <w:adjustRightInd w:val="0"/>
              <w:jc w:val="center"/>
              <w:rPr>
                <w:sz w:val="22"/>
                <w:szCs w:val="22"/>
              </w:rPr>
            </w:pPr>
          </w:p>
        </w:tc>
        <w:tc>
          <w:tcPr>
            <w:tcW w:w="708" w:type="dxa"/>
            <w:shd w:val="clear" w:color="auto" w:fill="auto"/>
            <w:vAlign w:val="center"/>
          </w:tcPr>
          <w:p w:rsidR="00355829" w:rsidRPr="0007669B" w:rsidRDefault="00355829" w:rsidP="00355829">
            <w:pPr>
              <w:widowControl w:val="0"/>
              <w:autoSpaceDE w:val="0"/>
              <w:autoSpaceDN w:val="0"/>
              <w:adjustRightInd w:val="0"/>
              <w:jc w:val="center"/>
              <w:rPr>
                <w:sz w:val="22"/>
                <w:szCs w:val="22"/>
              </w:rPr>
            </w:pPr>
          </w:p>
        </w:tc>
        <w:tc>
          <w:tcPr>
            <w:tcW w:w="534" w:type="dxa"/>
            <w:shd w:val="clear" w:color="auto" w:fill="auto"/>
            <w:vAlign w:val="center"/>
          </w:tcPr>
          <w:p w:rsidR="00355829" w:rsidRPr="0007669B" w:rsidRDefault="00355829" w:rsidP="00355829">
            <w:pPr>
              <w:widowControl w:val="0"/>
              <w:autoSpaceDE w:val="0"/>
              <w:autoSpaceDN w:val="0"/>
              <w:adjustRightInd w:val="0"/>
              <w:jc w:val="center"/>
              <w:rPr>
                <w:sz w:val="22"/>
                <w:szCs w:val="22"/>
              </w:rPr>
            </w:pPr>
          </w:p>
        </w:tc>
        <w:tc>
          <w:tcPr>
            <w:tcW w:w="457" w:type="dxa"/>
            <w:shd w:val="clear" w:color="auto" w:fill="auto"/>
            <w:vAlign w:val="center"/>
          </w:tcPr>
          <w:p w:rsidR="00355829" w:rsidRPr="0007669B" w:rsidRDefault="00355829" w:rsidP="00355829">
            <w:pPr>
              <w:widowControl w:val="0"/>
              <w:autoSpaceDE w:val="0"/>
              <w:autoSpaceDN w:val="0"/>
              <w:adjustRightInd w:val="0"/>
              <w:jc w:val="center"/>
              <w:rPr>
                <w:sz w:val="22"/>
                <w:szCs w:val="22"/>
              </w:rPr>
            </w:pPr>
          </w:p>
        </w:tc>
        <w:tc>
          <w:tcPr>
            <w:tcW w:w="586" w:type="dxa"/>
            <w:vAlign w:val="center"/>
          </w:tcPr>
          <w:p w:rsidR="00355829" w:rsidRPr="0007669B" w:rsidRDefault="00355829" w:rsidP="00355829">
            <w:pPr>
              <w:widowControl w:val="0"/>
              <w:autoSpaceDE w:val="0"/>
              <w:autoSpaceDN w:val="0"/>
              <w:adjustRightInd w:val="0"/>
              <w:jc w:val="center"/>
              <w:rPr>
                <w:sz w:val="22"/>
                <w:szCs w:val="22"/>
              </w:rPr>
            </w:pPr>
          </w:p>
        </w:tc>
        <w:tc>
          <w:tcPr>
            <w:tcW w:w="466" w:type="dxa"/>
            <w:shd w:val="clear" w:color="auto" w:fill="auto"/>
            <w:vAlign w:val="center"/>
          </w:tcPr>
          <w:p w:rsidR="00355829" w:rsidRPr="0007669B" w:rsidRDefault="00355829" w:rsidP="00355829">
            <w:pPr>
              <w:widowControl w:val="0"/>
              <w:autoSpaceDE w:val="0"/>
              <w:autoSpaceDN w:val="0"/>
              <w:adjustRightInd w:val="0"/>
              <w:jc w:val="center"/>
              <w:rPr>
                <w:sz w:val="22"/>
                <w:szCs w:val="22"/>
              </w:rPr>
            </w:pPr>
            <w:r>
              <w:rPr>
                <w:sz w:val="22"/>
                <w:szCs w:val="22"/>
              </w:rPr>
              <w:t>6</w:t>
            </w:r>
          </w:p>
        </w:tc>
        <w:tc>
          <w:tcPr>
            <w:tcW w:w="1204" w:type="dxa"/>
            <w:shd w:val="clear" w:color="auto" w:fill="auto"/>
            <w:vAlign w:val="center"/>
          </w:tcPr>
          <w:p w:rsidR="00355829" w:rsidRPr="0007669B" w:rsidRDefault="00355829" w:rsidP="00355829">
            <w:pPr>
              <w:widowControl w:val="0"/>
              <w:autoSpaceDE w:val="0"/>
              <w:autoSpaceDN w:val="0"/>
              <w:adjustRightInd w:val="0"/>
              <w:jc w:val="center"/>
              <w:rPr>
                <w:sz w:val="22"/>
                <w:szCs w:val="22"/>
              </w:rPr>
            </w:pPr>
          </w:p>
        </w:tc>
      </w:tr>
    </w:tbl>
    <w:p w:rsidR="00A85BB0" w:rsidRDefault="00A85BB0" w:rsidP="007C3204">
      <w:pPr>
        <w:widowControl w:val="0"/>
        <w:autoSpaceDE w:val="0"/>
        <w:autoSpaceDN w:val="0"/>
        <w:adjustRightInd w:val="0"/>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BA5A68" w:rsidRPr="000C7F49" w:rsidTr="00E308CB">
        <w:tc>
          <w:tcPr>
            <w:tcW w:w="9923" w:type="dxa"/>
            <w:shd w:val="clear" w:color="auto" w:fill="F2F2F2"/>
            <w:vAlign w:val="center"/>
          </w:tcPr>
          <w:p w:rsidR="00BA5A68" w:rsidRDefault="00BA5A68" w:rsidP="000651A0">
            <w:pPr>
              <w:widowControl w:val="0"/>
              <w:autoSpaceDE w:val="0"/>
              <w:autoSpaceDN w:val="0"/>
              <w:adjustRightInd w:val="0"/>
              <w:jc w:val="center"/>
              <w:rPr>
                <w:b/>
                <w:bCs/>
              </w:rPr>
            </w:pPr>
            <w:r>
              <w:rPr>
                <w:b/>
                <w:bCs/>
              </w:rPr>
              <w:t>5</w:t>
            </w:r>
            <w:r w:rsidRPr="000225EB">
              <w:rPr>
                <w:b/>
                <w:bCs/>
              </w:rPr>
              <w:t xml:space="preserve"> ФОНД ОЦЕНОЧНЫХ СРЕДСТВ ДЛЯ ПРОВЕДЕНИЯ</w:t>
            </w:r>
          </w:p>
          <w:p w:rsidR="00BA5A68" w:rsidRDefault="00BA5A68" w:rsidP="000651A0">
            <w:pPr>
              <w:widowControl w:val="0"/>
              <w:autoSpaceDE w:val="0"/>
              <w:autoSpaceDN w:val="0"/>
              <w:adjustRightInd w:val="0"/>
              <w:jc w:val="center"/>
              <w:rPr>
                <w:b/>
                <w:bCs/>
              </w:rPr>
            </w:pPr>
            <w:r w:rsidRPr="00BB688B">
              <w:rPr>
                <w:b/>
                <w:bCs/>
              </w:rPr>
              <w:t>ТЕКУЩЕГО КОНТРОЛЯ УСПЕВАЕМОСТИ</w:t>
            </w:r>
            <w:r>
              <w:rPr>
                <w:b/>
                <w:bCs/>
              </w:rPr>
              <w:t xml:space="preserve"> И ПРОМЕЖУТОЧНОЙ</w:t>
            </w:r>
          </w:p>
          <w:p w:rsidR="00BA5A68" w:rsidRPr="000225EB" w:rsidRDefault="00BA5A68" w:rsidP="000651A0">
            <w:pPr>
              <w:widowControl w:val="0"/>
              <w:autoSpaceDE w:val="0"/>
              <w:autoSpaceDN w:val="0"/>
              <w:adjustRightInd w:val="0"/>
              <w:jc w:val="center"/>
              <w:rPr>
                <w:b/>
                <w:bCs/>
                <w:sz w:val="20"/>
                <w:szCs w:val="20"/>
              </w:rPr>
            </w:pPr>
            <w:r w:rsidRPr="000225EB">
              <w:rPr>
                <w:b/>
                <w:bCs/>
              </w:rPr>
              <w:t xml:space="preserve">АТТЕСТАЦИИ ОБУЧАЮЩИХСЯ ПО </w:t>
            </w:r>
            <w:r w:rsidR="00F179DC">
              <w:rPr>
                <w:b/>
                <w:bCs/>
              </w:rPr>
              <w:t>ДИСЦИПЛИНЕ</w:t>
            </w:r>
          </w:p>
        </w:tc>
      </w:tr>
      <w:tr w:rsidR="00BA5A68" w:rsidRPr="000C7F49" w:rsidTr="00E308CB">
        <w:tc>
          <w:tcPr>
            <w:tcW w:w="9923" w:type="dxa"/>
            <w:vAlign w:val="center"/>
          </w:tcPr>
          <w:p w:rsidR="00CC6BB0" w:rsidRPr="00D74627" w:rsidRDefault="00CC6BB0" w:rsidP="00D74627">
            <w:pPr>
              <w:ind w:firstLine="540"/>
              <w:jc w:val="both"/>
              <w:rPr>
                <w:sz w:val="20"/>
                <w:szCs w:val="20"/>
              </w:rPr>
            </w:pPr>
            <w:r w:rsidRPr="00102555">
              <w:rPr>
                <w:sz w:val="20"/>
                <w:szCs w:val="20"/>
              </w:rPr>
              <w:t>Фонд оценочных средств для проведения текущего контроля успеваемости и промежуточной аттестации по дисциплине</w:t>
            </w:r>
            <w:r>
              <w:rPr>
                <w:sz w:val="20"/>
                <w:szCs w:val="20"/>
              </w:rPr>
              <w:t>: оформлен</w:t>
            </w:r>
            <w:r w:rsidRPr="00102555">
              <w:rPr>
                <w:sz w:val="20"/>
                <w:szCs w:val="20"/>
              </w:rPr>
              <w:t xml:space="preserve"> в виде приложения № 1</w:t>
            </w:r>
            <w:r w:rsidR="000D3308">
              <w:rPr>
                <w:sz w:val="20"/>
                <w:szCs w:val="20"/>
              </w:rPr>
              <w:t xml:space="preserve"> к рабочей программе дисциплины и</w:t>
            </w:r>
            <w:r>
              <w:rPr>
                <w:sz w:val="20"/>
                <w:szCs w:val="20"/>
              </w:rPr>
              <w:t xml:space="preserve"> размещен</w:t>
            </w:r>
            <w:r w:rsidRPr="0018757E">
              <w:rPr>
                <w:sz w:val="20"/>
                <w:szCs w:val="20"/>
              </w:rPr>
              <w:t xml:space="preserve"> в электронной </w:t>
            </w:r>
            <w:r w:rsidRPr="0018757E">
              <w:rPr>
                <w:sz w:val="20"/>
                <w:szCs w:val="20"/>
              </w:rPr>
              <w:lastRenderedPageBreak/>
              <w:t>информационно-образовательной среде Университета, доступной обучаю</w:t>
            </w:r>
            <w:r w:rsidR="00D74627">
              <w:rPr>
                <w:sz w:val="20"/>
                <w:szCs w:val="20"/>
              </w:rPr>
              <w:t>щемуся через его личный кабинет</w:t>
            </w:r>
          </w:p>
        </w:tc>
      </w:tr>
    </w:tbl>
    <w:p w:rsidR="00606E4F" w:rsidRPr="00091FBC" w:rsidRDefault="00606E4F" w:rsidP="00606E4F">
      <w:pPr>
        <w:widowControl w:val="0"/>
        <w:autoSpaceDE w:val="0"/>
        <w:autoSpaceDN w:val="0"/>
        <w:adjustRightInd w:val="0"/>
      </w:pPr>
    </w:p>
    <w:tbl>
      <w:tblPr>
        <w:tblW w:w="99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6"/>
        <w:gridCol w:w="1255"/>
        <w:gridCol w:w="5138"/>
        <w:gridCol w:w="1463"/>
        <w:gridCol w:w="1252"/>
      </w:tblGrid>
      <w:tr w:rsidR="00606E4F" w:rsidTr="00B9241D">
        <w:tc>
          <w:tcPr>
            <w:tcW w:w="9974" w:type="dxa"/>
            <w:gridSpan w:val="5"/>
            <w:shd w:val="clear" w:color="auto" w:fill="F2F2F2"/>
          </w:tcPr>
          <w:p w:rsidR="00606E4F" w:rsidRDefault="00606E4F" w:rsidP="00DD2831">
            <w:pPr>
              <w:widowControl w:val="0"/>
              <w:autoSpaceDE w:val="0"/>
              <w:autoSpaceDN w:val="0"/>
              <w:adjustRightInd w:val="0"/>
              <w:jc w:val="center"/>
              <w:rPr>
                <w:b/>
                <w:bCs/>
              </w:rPr>
            </w:pPr>
            <w:r w:rsidRPr="002B2E91">
              <w:rPr>
                <w:b/>
                <w:bCs/>
              </w:rPr>
              <w:t>6 УЧЕБНО-МЕТОДИЧЕСК</w:t>
            </w:r>
            <w:r>
              <w:rPr>
                <w:b/>
                <w:bCs/>
              </w:rPr>
              <w:t>ОЕ И ИНФОРМАЦИОННОЕ ОБЕСПЕЧЕНИЕ</w:t>
            </w:r>
          </w:p>
          <w:p w:rsidR="00606E4F" w:rsidRPr="001C6641" w:rsidRDefault="00606E4F" w:rsidP="00DD2831">
            <w:pPr>
              <w:widowControl w:val="0"/>
              <w:autoSpaceDE w:val="0"/>
              <w:autoSpaceDN w:val="0"/>
              <w:adjustRightInd w:val="0"/>
              <w:jc w:val="center"/>
              <w:rPr>
                <w:b/>
                <w:bCs/>
                <w:sz w:val="20"/>
                <w:szCs w:val="20"/>
              </w:rPr>
            </w:pPr>
            <w:r w:rsidRPr="001C6641">
              <w:rPr>
                <w:b/>
                <w:bCs/>
              </w:rPr>
              <w:t>ДИСЦИПЛИНЫ</w:t>
            </w:r>
          </w:p>
        </w:tc>
      </w:tr>
      <w:tr w:rsidR="00606E4F" w:rsidTr="00B9241D">
        <w:tc>
          <w:tcPr>
            <w:tcW w:w="9974" w:type="dxa"/>
            <w:gridSpan w:val="5"/>
            <w:shd w:val="clear" w:color="auto" w:fill="F2F2F2"/>
          </w:tcPr>
          <w:p w:rsidR="00606E4F" w:rsidRPr="002B2E91" w:rsidRDefault="00606E4F" w:rsidP="00DD2831">
            <w:pPr>
              <w:widowControl w:val="0"/>
              <w:autoSpaceDE w:val="0"/>
              <w:autoSpaceDN w:val="0"/>
              <w:adjustRightInd w:val="0"/>
              <w:jc w:val="center"/>
              <w:rPr>
                <w:b/>
                <w:bCs/>
                <w:sz w:val="20"/>
                <w:szCs w:val="20"/>
              </w:rPr>
            </w:pPr>
            <w:r>
              <w:rPr>
                <w:b/>
                <w:bCs/>
                <w:sz w:val="20"/>
                <w:szCs w:val="20"/>
              </w:rPr>
              <w:t>6.1 Учебная литература</w:t>
            </w:r>
          </w:p>
        </w:tc>
      </w:tr>
      <w:tr w:rsidR="00606E4F" w:rsidTr="00B9241D">
        <w:tc>
          <w:tcPr>
            <w:tcW w:w="9974" w:type="dxa"/>
            <w:gridSpan w:val="5"/>
            <w:shd w:val="clear" w:color="auto" w:fill="FFFFFF"/>
          </w:tcPr>
          <w:p w:rsidR="00606E4F" w:rsidRPr="002B2E91" w:rsidRDefault="00606E4F" w:rsidP="00DD2831">
            <w:pPr>
              <w:widowControl w:val="0"/>
              <w:autoSpaceDE w:val="0"/>
              <w:autoSpaceDN w:val="0"/>
              <w:adjustRightInd w:val="0"/>
              <w:jc w:val="center"/>
              <w:rPr>
                <w:b/>
                <w:bCs/>
                <w:sz w:val="20"/>
                <w:szCs w:val="20"/>
              </w:rPr>
            </w:pPr>
            <w:r>
              <w:rPr>
                <w:b/>
                <w:bCs/>
                <w:sz w:val="20"/>
                <w:szCs w:val="20"/>
              </w:rPr>
              <w:t>6.1.1 Основная литература</w:t>
            </w:r>
          </w:p>
        </w:tc>
      </w:tr>
      <w:tr w:rsidR="00606E4F" w:rsidTr="00B9241D">
        <w:tc>
          <w:tcPr>
            <w:tcW w:w="866" w:type="dxa"/>
            <w:vAlign w:val="center"/>
          </w:tcPr>
          <w:p w:rsidR="00606E4F" w:rsidRPr="002B2E91" w:rsidRDefault="00606E4F" w:rsidP="00DD2831">
            <w:pPr>
              <w:widowControl w:val="0"/>
              <w:autoSpaceDE w:val="0"/>
              <w:autoSpaceDN w:val="0"/>
              <w:adjustRightInd w:val="0"/>
              <w:jc w:val="center"/>
              <w:rPr>
                <w:sz w:val="20"/>
                <w:szCs w:val="20"/>
              </w:rPr>
            </w:pPr>
          </w:p>
        </w:tc>
        <w:tc>
          <w:tcPr>
            <w:tcW w:w="1255" w:type="dxa"/>
            <w:vAlign w:val="center"/>
          </w:tcPr>
          <w:p w:rsidR="00606E4F" w:rsidRPr="002B2E91" w:rsidRDefault="00606E4F" w:rsidP="00DD2831">
            <w:pPr>
              <w:widowControl w:val="0"/>
              <w:autoSpaceDE w:val="0"/>
              <w:autoSpaceDN w:val="0"/>
              <w:adjustRightInd w:val="0"/>
              <w:jc w:val="center"/>
              <w:rPr>
                <w:sz w:val="20"/>
                <w:szCs w:val="20"/>
              </w:rPr>
            </w:pPr>
            <w:r w:rsidRPr="002B2E91">
              <w:rPr>
                <w:sz w:val="20"/>
                <w:szCs w:val="20"/>
              </w:rPr>
              <w:t>Авторы, составители</w:t>
            </w:r>
          </w:p>
        </w:tc>
        <w:tc>
          <w:tcPr>
            <w:tcW w:w="5138" w:type="dxa"/>
            <w:vAlign w:val="center"/>
          </w:tcPr>
          <w:p w:rsidR="00606E4F" w:rsidRPr="002B2E91" w:rsidRDefault="00606E4F" w:rsidP="00DD2831">
            <w:pPr>
              <w:widowControl w:val="0"/>
              <w:autoSpaceDE w:val="0"/>
              <w:autoSpaceDN w:val="0"/>
              <w:adjustRightInd w:val="0"/>
              <w:jc w:val="center"/>
              <w:rPr>
                <w:sz w:val="20"/>
                <w:szCs w:val="20"/>
              </w:rPr>
            </w:pPr>
            <w:r w:rsidRPr="002B2E91">
              <w:rPr>
                <w:sz w:val="20"/>
                <w:szCs w:val="20"/>
              </w:rPr>
              <w:t>Заглавие</w:t>
            </w:r>
          </w:p>
        </w:tc>
        <w:tc>
          <w:tcPr>
            <w:tcW w:w="1463" w:type="dxa"/>
            <w:vAlign w:val="center"/>
          </w:tcPr>
          <w:p w:rsidR="00606E4F" w:rsidRPr="002B2E91" w:rsidRDefault="00606E4F" w:rsidP="00DD2831">
            <w:pPr>
              <w:widowControl w:val="0"/>
              <w:autoSpaceDE w:val="0"/>
              <w:autoSpaceDN w:val="0"/>
              <w:adjustRightInd w:val="0"/>
              <w:jc w:val="center"/>
              <w:rPr>
                <w:sz w:val="20"/>
                <w:szCs w:val="20"/>
              </w:rPr>
            </w:pPr>
            <w:r w:rsidRPr="002B2E91">
              <w:rPr>
                <w:sz w:val="20"/>
                <w:szCs w:val="20"/>
              </w:rPr>
              <w:t>Издательство,</w:t>
            </w:r>
          </w:p>
          <w:p w:rsidR="00606E4F" w:rsidRPr="002B2E91" w:rsidRDefault="00606E4F" w:rsidP="00DD2831">
            <w:pPr>
              <w:widowControl w:val="0"/>
              <w:autoSpaceDE w:val="0"/>
              <w:autoSpaceDN w:val="0"/>
              <w:adjustRightInd w:val="0"/>
              <w:jc w:val="center"/>
              <w:rPr>
                <w:sz w:val="20"/>
                <w:szCs w:val="20"/>
              </w:rPr>
            </w:pPr>
            <w:r>
              <w:rPr>
                <w:sz w:val="20"/>
                <w:szCs w:val="20"/>
              </w:rPr>
              <w:t>г</w:t>
            </w:r>
            <w:r w:rsidRPr="002B2E91">
              <w:rPr>
                <w:sz w:val="20"/>
                <w:szCs w:val="20"/>
              </w:rPr>
              <w:t>од</w:t>
            </w:r>
            <w:r>
              <w:rPr>
                <w:sz w:val="20"/>
                <w:szCs w:val="20"/>
              </w:rPr>
              <w:t xml:space="preserve"> издания</w:t>
            </w:r>
          </w:p>
        </w:tc>
        <w:tc>
          <w:tcPr>
            <w:tcW w:w="1252" w:type="dxa"/>
            <w:vAlign w:val="center"/>
          </w:tcPr>
          <w:p w:rsidR="00606E4F" w:rsidRPr="002B2E91" w:rsidRDefault="00606E4F" w:rsidP="00DD2831">
            <w:pPr>
              <w:widowControl w:val="0"/>
              <w:autoSpaceDE w:val="0"/>
              <w:autoSpaceDN w:val="0"/>
              <w:adjustRightInd w:val="0"/>
              <w:jc w:val="center"/>
              <w:rPr>
                <w:sz w:val="20"/>
                <w:szCs w:val="20"/>
              </w:rPr>
            </w:pPr>
            <w:r w:rsidRPr="002B2E91">
              <w:rPr>
                <w:sz w:val="20"/>
                <w:szCs w:val="20"/>
              </w:rPr>
              <w:t>Кол-во экз.</w:t>
            </w:r>
          </w:p>
          <w:p w:rsidR="00606E4F" w:rsidRDefault="00606E4F" w:rsidP="00DD2831">
            <w:pPr>
              <w:widowControl w:val="0"/>
              <w:autoSpaceDE w:val="0"/>
              <w:autoSpaceDN w:val="0"/>
              <w:adjustRightInd w:val="0"/>
              <w:jc w:val="center"/>
              <w:rPr>
                <w:sz w:val="20"/>
                <w:szCs w:val="20"/>
              </w:rPr>
            </w:pPr>
            <w:r w:rsidRPr="002B2E91">
              <w:rPr>
                <w:sz w:val="20"/>
                <w:szCs w:val="20"/>
              </w:rPr>
              <w:t>в библиотеке</w:t>
            </w:r>
            <w:r>
              <w:rPr>
                <w:sz w:val="20"/>
                <w:szCs w:val="20"/>
              </w:rPr>
              <w:t>/</w:t>
            </w:r>
          </w:p>
          <w:p w:rsidR="00606E4F" w:rsidRPr="002B2E91" w:rsidRDefault="00606E4F" w:rsidP="00DD2831">
            <w:pPr>
              <w:widowControl w:val="0"/>
              <w:autoSpaceDE w:val="0"/>
              <w:autoSpaceDN w:val="0"/>
              <w:adjustRightInd w:val="0"/>
              <w:jc w:val="center"/>
              <w:rPr>
                <w:sz w:val="20"/>
                <w:szCs w:val="20"/>
              </w:rPr>
            </w:pPr>
            <w:r>
              <w:rPr>
                <w:sz w:val="20"/>
                <w:szCs w:val="20"/>
              </w:rPr>
              <w:t>100% онлайн</w:t>
            </w:r>
          </w:p>
        </w:tc>
      </w:tr>
      <w:tr w:rsidR="00B85082" w:rsidTr="00B9241D">
        <w:tc>
          <w:tcPr>
            <w:tcW w:w="866" w:type="dxa"/>
            <w:vAlign w:val="center"/>
          </w:tcPr>
          <w:p w:rsidR="00B85082" w:rsidRPr="002B2E91" w:rsidRDefault="00B85082" w:rsidP="00B85082">
            <w:pPr>
              <w:widowControl w:val="0"/>
              <w:autoSpaceDE w:val="0"/>
              <w:autoSpaceDN w:val="0"/>
              <w:adjustRightInd w:val="0"/>
              <w:jc w:val="center"/>
              <w:rPr>
                <w:sz w:val="20"/>
                <w:szCs w:val="20"/>
              </w:rPr>
            </w:pPr>
            <w:r>
              <w:rPr>
                <w:sz w:val="20"/>
                <w:szCs w:val="20"/>
              </w:rPr>
              <w:t>6.1</w:t>
            </w:r>
            <w:r w:rsidRPr="002B2E91">
              <w:rPr>
                <w:sz w:val="20"/>
                <w:szCs w:val="20"/>
              </w:rPr>
              <w:t>.1</w:t>
            </w:r>
            <w:r>
              <w:rPr>
                <w:sz w:val="20"/>
                <w:szCs w:val="20"/>
              </w:rPr>
              <w:t>.1</w:t>
            </w:r>
          </w:p>
        </w:tc>
        <w:tc>
          <w:tcPr>
            <w:tcW w:w="1255" w:type="dxa"/>
            <w:vAlign w:val="center"/>
          </w:tcPr>
          <w:p w:rsidR="00B85082" w:rsidRPr="0030061C" w:rsidRDefault="00B85082" w:rsidP="00B85082">
            <w:pPr>
              <w:rPr>
                <w:color w:val="000000"/>
                <w:sz w:val="20"/>
                <w:szCs w:val="20"/>
              </w:rPr>
            </w:pPr>
            <w:r w:rsidRPr="0030061C">
              <w:rPr>
                <w:color w:val="000000"/>
                <w:sz w:val="20"/>
                <w:szCs w:val="20"/>
              </w:rPr>
              <w:t>Т. Ю. Полякова [и др.]</w:t>
            </w:r>
          </w:p>
        </w:tc>
        <w:tc>
          <w:tcPr>
            <w:tcW w:w="5138" w:type="dxa"/>
            <w:vAlign w:val="center"/>
          </w:tcPr>
          <w:p w:rsidR="00B85082" w:rsidRPr="0030061C" w:rsidRDefault="00B85082" w:rsidP="00B85082">
            <w:pPr>
              <w:rPr>
                <w:color w:val="000000"/>
                <w:sz w:val="20"/>
                <w:szCs w:val="20"/>
              </w:rPr>
            </w:pPr>
            <w:r w:rsidRPr="0030061C">
              <w:rPr>
                <w:color w:val="000000"/>
                <w:sz w:val="20"/>
                <w:szCs w:val="20"/>
              </w:rPr>
              <w:t>Английский язык для инжен</w:t>
            </w:r>
            <w:r w:rsidR="00C90541">
              <w:rPr>
                <w:color w:val="000000"/>
                <w:sz w:val="20"/>
                <w:szCs w:val="20"/>
              </w:rPr>
              <w:t>еров [Текст</w:t>
            </w:r>
            <w:r w:rsidR="00A719C9">
              <w:rPr>
                <w:color w:val="000000"/>
                <w:sz w:val="20"/>
                <w:szCs w:val="20"/>
              </w:rPr>
              <w:t>]:</w:t>
            </w:r>
            <w:r w:rsidR="00C90541">
              <w:rPr>
                <w:color w:val="000000"/>
                <w:sz w:val="20"/>
                <w:szCs w:val="20"/>
              </w:rPr>
              <w:t xml:space="preserve"> учеб. для ВУЗов.</w:t>
            </w:r>
          </w:p>
        </w:tc>
        <w:tc>
          <w:tcPr>
            <w:tcW w:w="1463" w:type="dxa"/>
            <w:vAlign w:val="center"/>
          </w:tcPr>
          <w:p w:rsidR="00B85082" w:rsidRPr="0030061C" w:rsidRDefault="00B85082" w:rsidP="00B85082">
            <w:pPr>
              <w:rPr>
                <w:color w:val="000000"/>
                <w:sz w:val="20"/>
                <w:szCs w:val="20"/>
              </w:rPr>
            </w:pPr>
            <w:r>
              <w:rPr>
                <w:color w:val="000000"/>
                <w:sz w:val="20"/>
                <w:szCs w:val="20"/>
              </w:rPr>
              <w:t>М</w:t>
            </w:r>
            <w:r w:rsidRPr="0030061C">
              <w:rPr>
                <w:color w:val="000000"/>
                <w:sz w:val="20"/>
                <w:szCs w:val="20"/>
              </w:rPr>
              <w:t xml:space="preserve"> : Высшая школа, 2010</w:t>
            </w:r>
          </w:p>
        </w:tc>
        <w:tc>
          <w:tcPr>
            <w:tcW w:w="1252" w:type="dxa"/>
            <w:vAlign w:val="center"/>
          </w:tcPr>
          <w:p w:rsidR="00B85082" w:rsidRPr="0030061C" w:rsidRDefault="00B85082" w:rsidP="00B85082">
            <w:pPr>
              <w:jc w:val="center"/>
              <w:rPr>
                <w:color w:val="000000"/>
                <w:sz w:val="20"/>
                <w:szCs w:val="20"/>
              </w:rPr>
            </w:pPr>
            <w:r w:rsidRPr="0030061C">
              <w:rPr>
                <w:color w:val="000000"/>
                <w:sz w:val="20"/>
                <w:szCs w:val="20"/>
              </w:rPr>
              <w:t>778</w:t>
            </w:r>
          </w:p>
        </w:tc>
      </w:tr>
      <w:tr w:rsidR="00B85082" w:rsidTr="00B9241D">
        <w:tc>
          <w:tcPr>
            <w:tcW w:w="866" w:type="dxa"/>
            <w:vAlign w:val="center"/>
          </w:tcPr>
          <w:p w:rsidR="00B85082" w:rsidRPr="002B2E91" w:rsidRDefault="00B85082" w:rsidP="00B85082">
            <w:pPr>
              <w:widowControl w:val="0"/>
              <w:autoSpaceDE w:val="0"/>
              <w:autoSpaceDN w:val="0"/>
              <w:adjustRightInd w:val="0"/>
              <w:jc w:val="center"/>
              <w:rPr>
                <w:sz w:val="20"/>
                <w:szCs w:val="20"/>
              </w:rPr>
            </w:pPr>
            <w:r>
              <w:rPr>
                <w:sz w:val="20"/>
                <w:szCs w:val="20"/>
              </w:rPr>
              <w:t>6.1</w:t>
            </w:r>
            <w:r w:rsidRPr="002B2E91">
              <w:rPr>
                <w:sz w:val="20"/>
                <w:szCs w:val="20"/>
              </w:rPr>
              <w:t>.</w:t>
            </w:r>
            <w:r>
              <w:rPr>
                <w:sz w:val="20"/>
                <w:szCs w:val="20"/>
              </w:rPr>
              <w:t>1.</w:t>
            </w:r>
            <w:r w:rsidRPr="002B2E91">
              <w:rPr>
                <w:sz w:val="20"/>
                <w:szCs w:val="20"/>
              </w:rPr>
              <w:t>2</w:t>
            </w:r>
          </w:p>
        </w:tc>
        <w:tc>
          <w:tcPr>
            <w:tcW w:w="1255" w:type="dxa"/>
            <w:vAlign w:val="center"/>
          </w:tcPr>
          <w:p w:rsidR="00B85082" w:rsidRPr="000C7DDC" w:rsidRDefault="00B85082" w:rsidP="00B85082">
            <w:pPr>
              <w:tabs>
                <w:tab w:val="left" w:pos="900"/>
                <w:tab w:val="right" w:leader="underscore" w:pos="9639"/>
              </w:tabs>
              <w:jc w:val="center"/>
              <w:rPr>
                <w:sz w:val="20"/>
                <w:szCs w:val="20"/>
              </w:rPr>
            </w:pPr>
            <w:r w:rsidRPr="00992114">
              <w:rPr>
                <w:sz w:val="20"/>
                <w:szCs w:val="20"/>
              </w:rPr>
              <w:t>Л. В. Богданова, Н. О. Епихина</w:t>
            </w:r>
          </w:p>
        </w:tc>
        <w:tc>
          <w:tcPr>
            <w:tcW w:w="5138" w:type="dxa"/>
            <w:vAlign w:val="center"/>
          </w:tcPr>
          <w:p w:rsidR="00B85082" w:rsidRDefault="00B85082" w:rsidP="00B85082">
            <w:pPr>
              <w:tabs>
                <w:tab w:val="left" w:pos="900"/>
                <w:tab w:val="right" w:leader="underscore" w:pos="9639"/>
              </w:tabs>
              <w:jc w:val="both"/>
              <w:rPr>
                <w:sz w:val="20"/>
                <w:szCs w:val="20"/>
              </w:rPr>
            </w:pPr>
            <w:r w:rsidRPr="000C7DDC">
              <w:rPr>
                <w:sz w:val="20"/>
                <w:szCs w:val="20"/>
              </w:rPr>
              <w:t>Becoming a Railway Engineer</w:t>
            </w:r>
            <w:r w:rsidR="00BD3A2E">
              <w:rPr>
                <w:sz w:val="20"/>
                <w:szCs w:val="20"/>
              </w:rPr>
              <w:t xml:space="preserve"> </w:t>
            </w:r>
            <w:r w:rsidRPr="000C7DDC">
              <w:rPr>
                <w:sz w:val="20"/>
                <w:szCs w:val="20"/>
              </w:rPr>
              <w:t>[Электронный ресурс]: учебное пособие по дисциплине «Иностранный (английский) язык» для студентов очной и заочной форм обучения специальностей: 23.05.03 «Подвижной состав железных дорог», 23.05.04 «Эксплуатация железных дорог», 25.05.05 «Системы обеспечения движения поездов», 23.05.06 «Строительство железных дорог, мостов и транспортных тоннелей»</w:t>
            </w:r>
          </w:p>
          <w:p w:rsidR="00B9241D" w:rsidRPr="00B9241D" w:rsidRDefault="00A075F1" w:rsidP="00B9241D">
            <w:pPr>
              <w:rPr>
                <w:color w:val="000000"/>
                <w:sz w:val="20"/>
                <w:szCs w:val="20"/>
              </w:rPr>
            </w:pPr>
            <w:hyperlink r:id="rId9" w:history="1">
              <w:r w:rsidR="00B9241D" w:rsidRPr="00D10B3B">
                <w:rPr>
                  <w:rStyle w:val="a9"/>
                  <w:sz w:val="20"/>
                  <w:szCs w:val="20"/>
                </w:rPr>
                <w:t>http://irbis.krsk.irgups.ru/cgi-bin/irbis64r_opak81/cgiirbis_64.exe?&amp;C21COM=2&amp;I21DBN=IBIS&amp;P21DBN=IBIS&amp;Image_file_name=%5CFul%5C2077.pdf&amp;IMAGE_FILE_DOWNLOAD=1</w:t>
              </w:r>
            </w:hyperlink>
          </w:p>
        </w:tc>
        <w:tc>
          <w:tcPr>
            <w:tcW w:w="1463" w:type="dxa"/>
            <w:vAlign w:val="center"/>
          </w:tcPr>
          <w:p w:rsidR="00B85082" w:rsidRDefault="00B85082" w:rsidP="00B85082">
            <w:pPr>
              <w:rPr>
                <w:color w:val="000000"/>
                <w:sz w:val="20"/>
              </w:rPr>
            </w:pPr>
            <w:r>
              <w:rPr>
                <w:color w:val="000000"/>
                <w:sz w:val="20"/>
              </w:rPr>
              <w:t>Красноярск: КрИЖТ ИрГУПС, 2017</w:t>
            </w:r>
          </w:p>
        </w:tc>
        <w:tc>
          <w:tcPr>
            <w:tcW w:w="1252" w:type="dxa"/>
            <w:vAlign w:val="center"/>
          </w:tcPr>
          <w:p w:rsidR="00B85082" w:rsidRPr="00057B16" w:rsidRDefault="00B85082" w:rsidP="00B85082">
            <w:pPr>
              <w:jc w:val="center"/>
            </w:pPr>
            <w:r>
              <w:rPr>
                <w:color w:val="000000"/>
                <w:sz w:val="20"/>
              </w:rPr>
              <w:t>100 % online</w:t>
            </w:r>
          </w:p>
        </w:tc>
      </w:tr>
      <w:tr w:rsidR="00BC10EB" w:rsidTr="00B9241D">
        <w:tc>
          <w:tcPr>
            <w:tcW w:w="866" w:type="dxa"/>
            <w:vAlign w:val="center"/>
          </w:tcPr>
          <w:p w:rsidR="00BC10EB" w:rsidRDefault="00BC10EB" w:rsidP="00BC10EB">
            <w:pPr>
              <w:widowControl w:val="0"/>
              <w:autoSpaceDE w:val="0"/>
              <w:autoSpaceDN w:val="0"/>
              <w:adjustRightInd w:val="0"/>
              <w:jc w:val="center"/>
              <w:rPr>
                <w:sz w:val="20"/>
                <w:szCs w:val="20"/>
              </w:rPr>
            </w:pPr>
            <w:r>
              <w:rPr>
                <w:sz w:val="20"/>
                <w:szCs w:val="20"/>
              </w:rPr>
              <w:t>6.1</w:t>
            </w:r>
            <w:r w:rsidRPr="002B2E91">
              <w:rPr>
                <w:sz w:val="20"/>
                <w:szCs w:val="20"/>
              </w:rPr>
              <w:t>.</w:t>
            </w:r>
            <w:r>
              <w:rPr>
                <w:sz w:val="20"/>
                <w:szCs w:val="20"/>
              </w:rPr>
              <w:t>1.3</w:t>
            </w:r>
          </w:p>
        </w:tc>
        <w:tc>
          <w:tcPr>
            <w:tcW w:w="1255" w:type="dxa"/>
            <w:vAlign w:val="center"/>
          </w:tcPr>
          <w:p w:rsidR="00BC10EB" w:rsidRDefault="00BC10EB" w:rsidP="00BC10EB">
            <w:pPr>
              <w:tabs>
                <w:tab w:val="left" w:pos="900"/>
                <w:tab w:val="right" w:leader="underscore" w:pos="9639"/>
              </w:tabs>
              <w:jc w:val="center"/>
              <w:rPr>
                <w:sz w:val="20"/>
                <w:szCs w:val="20"/>
              </w:rPr>
            </w:pPr>
            <w:r>
              <w:rPr>
                <w:sz w:val="20"/>
                <w:szCs w:val="20"/>
              </w:rPr>
              <w:t>С.Л. Буковский.</w:t>
            </w:r>
          </w:p>
          <w:p w:rsidR="00BC10EB" w:rsidRPr="00992114" w:rsidRDefault="00BC10EB" w:rsidP="00BC10EB">
            <w:pPr>
              <w:tabs>
                <w:tab w:val="left" w:pos="900"/>
                <w:tab w:val="right" w:leader="underscore" w:pos="9639"/>
              </w:tabs>
              <w:jc w:val="center"/>
              <w:rPr>
                <w:sz w:val="20"/>
                <w:szCs w:val="20"/>
              </w:rPr>
            </w:pPr>
            <w:r>
              <w:rPr>
                <w:color w:val="000000"/>
                <w:sz w:val="20"/>
                <w:szCs w:val="20"/>
                <w:shd w:val="clear" w:color="auto" w:fill="FFFFFF"/>
              </w:rPr>
              <w:t>Е. В. Сачкова</w:t>
            </w:r>
          </w:p>
        </w:tc>
        <w:tc>
          <w:tcPr>
            <w:tcW w:w="5138" w:type="dxa"/>
            <w:vAlign w:val="center"/>
          </w:tcPr>
          <w:p w:rsidR="00BC10EB" w:rsidRDefault="00BC10EB" w:rsidP="00BC10EB">
            <w:pPr>
              <w:jc w:val="both"/>
              <w:rPr>
                <w:color w:val="000000" w:themeColor="text1"/>
                <w:sz w:val="20"/>
                <w:szCs w:val="20"/>
                <w:shd w:val="clear" w:color="auto" w:fill="FFFFFF"/>
              </w:rPr>
            </w:pPr>
            <w:r w:rsidRPr="00EF3CAD">
              <w:rPr>
                <w:bCs/>
                <w:color w:val="000000" w:themeColor="text1"/>
                <w:sz w:val="20"/>
                <w:szCs w:val="20"/>
                <w:shd w:val="clear" w:color="auto" w:fill="FFFFFF"/>
              </w:rPr>
              <w:t>Английский</w:t>
            </w:r>
            <w:r w:rsidRPr="00EF3CAD">
              <w:rPr>
                <w:color w:val="000000" w:themeColor="text1"/>
                <w:sz w:val="20"/>
                <w:szCs w:val="20"/>
                <w:shd w:val="clear" w:color="auto" w:fill="FFFFFF"/>
              </w:rPr>
              <w:t> </w:t>
            </w:r>
            <w:r w:rsidRPr="00EF3CAD">
              <w:rPr>
                <w:bCs/>
                <w:color w:val="000000" w:themeColor="text1"/>
                <w:sz w:val="20"/>
                <w:szCs w:val="20"/>
                <w:shd w:val="clear" w:color="auto" w:fill="FFFFFF"/>
              </w:rPr>
              <w:t>язык</w:t>
            </w:r>
            <w:r w:rsidRPr="00EF3CAD">
              <w:rPr>
                <w:color w:val="000000" w:themeColor="text1"/>
                <w:sz w:val="20"/>
                <w:szCs w:val="20"/>
                <w:shd w:val="clear" w:color="auto" w:fill="FFFFFF"/>
              </w:rPr>
              <w:t> </w:t>
            </w:r>
            <w:r w:rsidRPr="00EF3CAD">
              <w:rPr>
                <w:bCs/>
                <w:color w:val="000000" w:themeColor="text1"/>
                <w:sz w:val="20"/>
                <w:szCs w:val="20"/>
                <w:shd w:val="clear" w:color="auto" w:fill="FFFFFF"/>
              </w:rPr>
              <w:t>для</w:t>
            </w:r>
            <w:r w:rsidRPr="00EF3CAD">
              <w:rPr>
                <w:color w:val="000000" w:themeColor="text1"/>
                <w:sz w:val="20"/>
                <w:szCs w:val="20"/>
                <w:shd w:val="clear" w:color="auto" w:fill="FFFFFF"/>
              </w:rPr>
              <w:t> </w:t>
            </w:r>
            <w:r w:rsidRPr="00EF3CAD">
              <w:rPr>
                <w:bCs/>
                <w:color w:val="000000" w:themeColor="text1"/>
                <w:sz w:val="20"/>
                <w:szCs w:val="20"/>
                <w:shd w:val="clear" w:color="auto" w:fill="FFFFFF"/>
              </w:rPr>
              <w:t>железнодорожного</w:t>
            </w:r>
            <w:r w:rsidRPr="00EF3CAD">
              <w:rPr>
                <w:color w:val="000000" w:themeColor="text1"/>
                <w:sz w:val="20"/>
                <w:szCs w:val="20"/>
                <w:shd w:val="clear" w:color="auto" w:fill="FFFFFF"/>
              </w:rPr>
              <w:t> </w:t>
            </w:r>
            <w:r w:rsidRPr="00EF3CAD">
              <w:rPr>
                <w:bCs/>
                <w:color w:val="000000" w:themeColor="text1"/>
                <w:sz w:val="20"/>
                <w:szCs w:val="20"/>
                <w:shd w:val="clear" w:color="auto" w:fill="FFFFFF"/>
              </w:rPr>
              <w:t>транспорта</w:t>
            </w:r>
            <w:r w:rsidRPr="00EF3CAD">
              <w:rPr>
                <w:color w:val="000000" w:themeColor="text1"/>
                <w:sz w:val="20"/>
                <w:szCs w:val="20"/>
                <w:shd w:val="clear" w:color="auto" w:fill="FFFFFF"/>
              </w:rPr>
              <w:t> [Электронный ресурс]: учебник </w:t>
            </w:r>
            <w:r w:rsidRPr="00EF3CAD">
              <w:rPr>
                <w:bCs/>
                <w:color w:val="000000" w:themeColor="text1"/>
                <w:sz w:val="20"/>
                <w:szCs w:val="20"/>
                <w:shd w:val="clear" w:color="auto" w:fill="FFFFFF"/>
              </w:rPr>
              <w:t>для</w:t>
            </w:r>
            <w:r w:rsidRPr="00EF3CAD">
              <w:rPr>
                <w:color w:val="000000" w:themeColor="text1"/>
                <w:sz w:val="20"/>
                <w:szCs w:val="20"/>
                <w:shd w:val="clear" w:color="auto" w:fill="FFFFFF"/>
              </w:rPr>
              <w:t xml:space="preserve"> вузов </w:t>
            </w:r>
          </w:p>
          <w:p w:rsidR="00BC10EB" w:rsidRDefault="00A075F1" w:rsidP="00BC10EB">
            <w:pPr>
              <w:jc w:val="both"/>
              <w:rPr>
                <w:color w:val="000000"/>
                <w:sz w:val="20"/>
                <w:szCs w:val="20"/>
                <w:shd w:val="clear" w:color="auto" w:fill="FFFFFF"/>
              </w:rPr>
            </w:pPr>
            <w:hyperlink r:id="rId10" w:history="1">
              <w:r w:rsidR="00BC10EB" w:rsidRPr="000175A0">
                <w:rPr>
                  <w:rStyle w:val="a9"/>
                  <w:sz w:val="20"/>
                  <w:szCs w:val="20"/>
                  <w:shd w:val="clear" w:color="auto" w:fill="FFFFFF"/>
                </w:rPr>
                <w:t>https://e.lanbook.com/book/135319</w:t>
              </w:r>
            </w:hyperlink>
          </w:p>
          <w:p w:rsidR="00BC10EB" w:rsidRPr="00EF3CAD" w:rsidRDefault="00BC10EB" w:rsidP="00BC10EB">
            <w:pPr>
              <w:jc w:val="both"/>
              <w:rPr>
                <w:color w:val="000000" w:themeColor="text1"/>
                <w:sz w:val="20"/>
                <w:szCs w:val="20"/>
                <w:shd w:val="clear" w:color="auto" w:fill="FFFFFF"/>
              </w:rPr>
            </w:pPr>
          </w:p>
        </w:tc>
        <w:tc>
          <w:tcPr>
            <w:tcW w:w="1463" w:type="dxa"/>
            <w:vAlign w:val="center"/>
          </w:tcPr>
          <w:p w:rsidR="00BC10EB" w:rsidRDefault="00BC10EB" w:rsidP="00BC10EB">
            <w:pPr>
              <w:rPr>
                <w:color w:val="000000"/>
                <w:sz w:val="20"/>
              </w:rPr>
            </w:pPr>
            <w:r>
              <w:rPr>
                <w:color w:val="000000"/>
                <w:sz w:val="20"/>
                <w:szCs w:val="20"/>
                <w:shd w:val="clear" w:color="auto" w:fill="FFFFFF"/>
              </w:rPr>
              <w:t>Москва</w:t>
            </w:r>
            <w:r w:rsidR="00B94535">
              <w:rPr>
                <w:color w:val="000000"/>
                <w:sz w:val="20"/>
                <w:szCs w:val="20"/>
                <w:shd w:val="clear" w:color="auto" w:fill="FFFFFF"/>
              </w:rPr>
              <w:t>: Флинта, 2019</w:t>
            </w:r>
          </w:p>
        </w:tc>
        <w:tc>
          <w:tcPr>
            <w:tcW w:w="1252" w:type="dxa"/>
            <w:vAlign w:val="center"/>
          </w:tcPr>
          <w:p w:rsidR="00BC10EB" w:rsidRDefault="00BC10EB" w:rsidP="00BC10EB">
            <w:pPr>
              <w:jc w:val="center"/>
              <w:rPr>
                <w:color w:val="000000"/>
                <w:sz w:val="20"/>
              </w:rPr>
            </w:pPr>
            <w:r>
              <w:rPr>
                <w:color w:val="000000"/>
                <w:sz w:val="20"/>
              </w:rPr>
              <w:t>100 % online</w:t>
            </w:r>
          </w:p>
        </w:tc>
      </w:tr>
      <w:tr w:rsidR="00BC10EB" w:rsidTr="00B9241D">
        <w:tc>
          <w:tcPr>
            <w:tcW w:w="9974" w:type="dxa"/>
            <w:gridSpan w:val="5"/>
            <w:shd w:val="clear" w:color="auto" w:fill="FFFFFF"/>
          </w:tcPr>
          <w:p w:rsidR="00BC10EB" w:rsidRPr="002B2E91" w:rsidRDefault="00BC10EB" w:rsidP="00BC10EB">
            <w:pPr>
              <w:widowControl w:val="0"/>
              <w:autoSpaceDE w:val="0"/>
              <w:autoSpaceDN w:val="0"/>
              <w:adjustRightInd w:val="0"/>
              <w:jc w:val="center"/>
              <w:rPr>
                <w:sz w:val="20"/>
                <w:szCs w:val="20"/>
              </w:rPr>
            </w:pPr>
            <w:r>
              <w:rPr>
                <w:b/>
                <w:bCs/>
                <w:sz w:val="20"/>
                <w:szCs w:val="20"/>
              </w:rPr>
              <w:t>6.1.2 Дополнительная литература</w:t>
            </w:r>
          </w:p>
        </w:tc>
      </w:tr>
      <w:tr w:rsidR="00BC10EB" w:rsidTr="00B9241D">
        <w:tc>
          <w:tcPr>
            <w:tcW w:w="866" w:type="dxa"/>
          </w:tcPr>
          <w:p w:rsidR="00BC10EB" w:rsidRDefault="00BC10EB" w:rsidP="00BC10EB">
            <w:pPr>
              <w:widowControl w:val="0"/>
              <w:autoSpaceDE w:val="0"/>
              <w:autoSpaceDN w:val="0"/>
              <w:adjustRightInd w:val="0"/>
              <w:rPr>
                <w:sz w:val="20"/>
                <w:szCs w:val="20"/>
              </w:rPr>
            </w:pPr>
          </w:p>
        </w:tc>
        <w:tc>
          <w:tcPr>
            <w:tcW w:w="1255" w:type="dxa"/>
            <w:vAlign w:val="center"/>
          </w:tcPr>
          <w:p w:rsidR="00BC10EB" w:rsidRPr="002B2E91" w:rsidRDefault="00BC10EB" w:rsidP="00BC10EB">
            <w:pPr>
              <w:widowControl w:val="0"/>
              <w:autoSpaceDE w:val="0"/>
              <w:autoSpaceDN w:val="0"/>
              <w:adjustRightInd w:val="0"/>
              <w:jc w:val="center"/>
              <w:rPr>
                <w:sz w:val="20"/>
                <w:szCs w:val="20"/>
              </w:rPr>
            </w:pPr>
            <w:r w:rsidRPr="002B2E91">
              <w:rPr>
                <w:sz w:val="20"/>
                <w:szCs w:val="20"/>
              </w:rPr>
              <w:t>Авторы, составители</w:t>
            </w:r>
          </w:p>
        </w:tc>
        <w:tc>
          <w:tcPr>
            <w:tcW w:w="5138" w:type="dxa"/>
            <w:vAlign w:val="center"/>
          </w:tcPr>
          <w:p w:rsidR="00BC10EB" w:rsidRPr="002B2E91" w:rsidRDefault="00BC10EB" w:rsidP="00BC10EB">
            <w:pPr>
              <w:widowControl w:val="0"/>
              <w:autoSpaceDE w:val="0"/>
              <w:autoSpaceDN w:val="0"/>
              <w:adjustRightInd w:val="0"/>
              <w:jc w:val="center"/>
              <w:rPr>
                <w:sz w:val="20"/>
                <w:szCs w:val="20"/>
              </w:rPr>
            </w:pPr>
            <w:r w:rsidRPr="002B2E91">
              <w:rPr>
                <w:sz w:val="20"/>
                <w:szCs w:val="20"/>
              </w:rPr>
              <w:t>Заглавие</w:t>
            </w:r>
          </w:p>
        </w:tc>
        <w:tc>
          <w:tcPr>
            <w:tcW w:w="1463" w:type="dxa"/>
            <w:vAlign w:val="center"/>
          </w:tcPr>
          <w:p w:rsidR="00BC10EB" w:rsidRPr="002B2E91" w:rsidRDefault="00BC10EB" w:rsidP="00BC10EB">
            <w:pPr>
              <w:widowControl w:val="0"/>
              <w:autoSpaceDE w:val="0"/>
              <w:autoSpaceDN w:val="0"/>
              <w:adjustRightInd w:val="0"/>
              <w:jc w:val="center"/>
              <w:rPr>
                <w:sz w:val="20"/>
                <w:szCs w:val="20"/>
              </w:rPr>
            </w:pPr>
            <w:r w:rsidRPr="002B2E91">
              <w:rPr>
                <w:sz w:val="20"/>
                <w:szCs w:val="20"/>
              </w:rPr>
              <w:t>Издательство,</w:t>
            </w:r>
          </w:p>
          <w:p w:rsidR="00BC10EB" w:rsidRPr="002B2E91" w:rsidRDefault="00BC10EB" w:rsidP="00BC10EB">
            <w:pPr>
              <w:widowControl w:val="0"/>
              <w:autoSpaceDE w:val="0"/>
              <w:autoSpaceDN w:val="0"/>
              <w:adjustRightInd w:val="0"/>
              <w:jc w:val="center"/>
              <w:rPr>
                <w:sz w:val="20"/>
                <w:szCs w:val="20"/>
              </w:rPr>
            </w:pPr>
            <w:r>
              <w:rPr>
                <w:sz w:val="20"/>
                <w:szCs w:val="20"/>
              </w:rPr>
              <w:t>г</w:t>
            </w:r>
            <w:r w:rsidRPr="002B2E91">
              <w:rPr>
                <w:sz w:val="20"/>
                <w:szCs w:val="20"/>
              </w:rPr>
              <w:t>од</w:t>
            </w:r>
            <w:r>
              <w:rPr>
                <w:sz w:val="20"/>
                <w:szCs w:val="20"/>
              </w:rPr>
              <w:t xml:space="preserve"> издания</w:t>
            </w:r>
          </w:p>
        </w:tc>
        <w:tc>
          <w:tcPr>
            <w:tcW w:w="1252" w:type="dxa"/>
            <w:vAlign w:val="center"/>
          </w:tcPr>
          <w:p w:rsidR="00BC10EB" w:rsidRPr="002B2E91" w:rsidRDefault="00BC10EB" w:rsidP="00BC10EB">
            <w:pPr>
              <w:widowControl w:val="0"/>
              <w:autoSpaceDE w:val="0"/>
              <w:autoSpaceDN w:val="0"/>
              <w:adjustRightInd w:val="0"/>
              <w:jc w:val="center"/>
              <w:rPr>
                <w:sz w:val="20"/>
                <w:szCs w:val="20"/>
              </w:rPr>
            </w:pPr>
            <w:r w:rsidRPr="002B2E91">
              <w:rPr>
                <w:sz w:val="20"/>
                <w:szCs w:val="20"/>
              </w:rPr>
              <w:t>Кол-во экз.</w:t>
            </w:r>
          </w:p>
          <w:p w:rsidR="00BC10EB" w:rsidRDefault="00BC10EB" w:rsidP="00BC10EB">
            <w:pPr>
              <w:widowControl w:val="0"/>
              <w:autoSpaceDE w:val="0"/>
              <w:autoSpaceDN w:val="0"/>
              <w:adjustRightInd w:val="0"/>
              <w:jc w:val="center"/>
              <w:rPr>
                <w:sz w:val="20"/>
                <w:szCs w:val="20"/>
              </w:rPr>
            </w:pPr>
            <w:r w:rsidRPr="002B2E91">
              <w:rPr>
                <w:sz w:val="20"/>
                <w:szCs w:val="20"/>
              </w:rPr>
              <w:t>в библиотеке</w:t>
            </w:r>
            <w:r>
              <w:rPr>
                <w:sz w:val="20"/>
                <w:szCs w:val="20"/>
              </w:rPr>
              <w:t>/</w:t>
            </w:r>
          </w:p>
          <w:p w:rsidR="00BC10EB" w:rsidRPr="002B2E91" w:rsidRDefault="00BC10EB" w:rsidP="00BC10EB">
            <w:pPr>
              <w:widowControl w:val="0"/>
              <w:autoSpaceDE w:val="0"/>
              <w:autoSpaceDN w:val="0"/>
              <w:adjustRightInd w:val="0"/>
              <w:jc w:val="center"/>
              <w:rPr>
                <w:sz w:val="20"/>
                <w:szCs w:val="20"/>
              </w:rPr>
            </w:pPr>
            <w:r>
              <w:rPr>
                <w:sz w:val="20"/>
                <w:szCs w:val="20"/>
              </w:rPr>
              <w:t>100% онлайн</w:t>
            </w:r>
          </w:p>
        </w:tc>
      </w:tr>
      <w:tr w:rsidR="00BC10EB" w:rsidTr="00B9241D">
        <w:tc>
          <w:tcPr>
            <w:tcW w:w="866" w:type="dxa"/>
            <w:vAlign w:val="center"/>
          </w:tcPr>
          <w:p w:rsidR="00BC10EB" w:rsidRPr="002B2E91" w:rsidRDefault="00BC10EB" w:rsidP="00BC10EB">
            <w:pPr>
              <w:widowControl w:val="0"/>
              <w:autoSpaceDE w:val="0"/>
              <w:autoSpaceDN w:val="0"/>
              <w:adjustRightInd w:val="0"/>
              <w:jc w:val="center"/>
              <w:rPr>
                <w:sz w:val="20"/>
                <w:szCs w:val="20"/>
              </w:rPr>
            </w:pPr>
            <w:r>
              <w:rPr>
                <w:sz w:val="20"/>
                <w:szCs w:val="20"/>
              </w:rPr>
              <w:t>6.1.2.1</w:t>
            </w:r>
          </w:p>
        </w:tc>
        <w:tc>
          <w:tcPr>
            <w:tcW w:w="1255" w:type="dxa"/>
          </w:tcPr>
          <w:p w:rsidR="00BC10EB" w:rsidRPr="00C90541" w:rsidRDefault="00BC10EB" w:rsidP="00BC10EB">
            <w:pPr>
              <w:widowControl w:val="0"/>
              <w:autoSpaceDE w:val="0"/>
              <w:autoSpaceDN w:val="0"/>
              <w:adjustRightInd w:val="0"/>
              <w:rPr>
                <w:sz w:val="20"/>
                <w:szCs w:val="20"/>
              </w:rPr>
            </w:pPr>
            <w:r w:rsidRPr="00C90541">
              <w:rPr>
                <w:sz w:val="20"/>
                <w:szCs w:val="20"/>
              </w:rPr>
              <w:t>Л. В. Богданова, Н. О. Епихина</w:t>
            </w:r>
          </w:p>
        </w:tc>
        <w:tc>
          <w:tcPr>
            <w:tcW w:w="5138" w:type="dxa"/>
          </w:tcPr>
          <w:p w:rsidR="00BC10EB" w:rsidRPr="00B2577E" w:rsidRDefault="00BC10EB" w:rsidP="00BC10EB">
            <w:pPr>
              <w:jc w:val="both"/>
              <w:rPr>
                <w:sz w:val="20"/>
                <w:szCs w:val="20"/>
              </w:rPr>
            </w:pPr>
            <w:r w:rsidRPr="00B2577E">
              <w:rPr>
                <w:sz w:val="20"/>
                <w:szCs w:val="20"/>
              </w:rPr>
              <w:t>English Grammar for Railway Students [Электронный ресурс]: учебное пособие для студентов железнодорожных специальностей очной формы обучения</w:t>
            </w:r>
          </w:p>
          <w:p w:rsidR="00BC10EB" w:rsidRPr="00B2577E" w:rsidRDefault="00A075F1" w:rsidP="00BC10EB">
            <w:pPr>
              <w:jc w:val="both"/>
              <w:rPr>
                <w:sz w:val="20"/>
                <w:szCs w:val="20"/>
              </w:rPr>
            </w:pPr>
            <w:hyperlink r:id="rId11" w:history="1">
              <w:r w:rsidR="00BC10EB" w:rsidRPr="00B2577E">
                <w:rPr>
                  <w:rStyle w:val="a9"/>
                  <w:sz w:val="20"/>
                  <w:szCs w:val="20"/>
                </w:rPr>
                <w:t>http://irbis.krsk.irgups.ru/cgi-bin/irbis64r_opak81/cgiirbis_64.exe?&amp;C21COM=2&amp;I21DBN=IBIS&amp;P21DBN=IBIS&amp;Image_file_name=%5CFul%5C1844.pdf&amp;IMAGE_FILE_DOWNLOAD=1</w:t>
              </w:r>
            </w:hyperlink>
          </w:p>
        </w:tc>
        <w:tc>
          <w:tcPr>
            <w:tcW w:w="1463" w:type="dxa"/>
          </w:tcPr>
          <w:p w:rsidR="00BC10EB" w:rsidRPr="002B2E91" w:rsidRDefault="00BC10EB" w:rsidP="00BC10EB">
            <w:pPr>
              <w:widowControl w:val="0"/>
              <w:autoSpaceDE w:val="0"/>
              <w:autoSpaceDN w:val="0"/>
              <w:adjustRightInd w:val="0"/>
              <w:rPr>
                <w:sz w:val="20"/>
                <w:szCs w:val="20"/>
              </w:rPr>
            </w:pPr>
            <w:r>
              <w:rPr>
                <w:color w:val="000000"/>
                <w:sz w:val="20"/>
              </w:rPr>
              <w:t>Красноярск: КрИЖТ ИрГУПС, 2016</w:t>
            </w:r>
          </w:p>
        </w:tc>
        <w:tc>
          <w:tcPr>
            <w:tcW w:w="1252" w:type="dxa"/>
          </w:tcPr>
          <w:p w:rsidR="00BC10EB" w:rsidRPr="002B2E91" w:rsidRDefault="00BC10EB" w:rsidP="00BC10EB">
            <w:pPr>
              <w:widowControl w:val="0"/>
              <w:autoSpaceDE w:val="0"/>
              <w:autoSpaceDN w:val="0"/>
              <w:adjustRightInd w:val="0"/>
              <w:jc w:val="center"/>
              <w:rPr>
                <w:sz w:val="20"/>
                <w:szCs w:val="20"/>
              </w:rPr>
            </w:pPr>
            <w:r>
              <w:rPr>
                <w:color w:val="000000"/>
                <w:sz w:val="20"/>
              </w:rPr>
              <w:t>100 % online</w:t>
            </w:r>
          </w:p>
        </w:tc>
      </w:tr>
      <w:tr w:rsidR="00BC10EB" w:rsidTr="00B9241D">
        <w:tc>
          <w:tcPr>
            <w:tcW w:w="866" w:type="dxa"/>
            <w:vAlign w:val="center"/>
          </w:tcPr>
          <w:p w:rsidR="00BC10EB" w:rsidRPr="002B2E91" w:rsidRDefault="00BC10EB" w:rsidP="00BC10EB">
            <w:pPr>
              <w:widowControl w:val="0"/>
              <w:autoSpaceDE w:val="0"/>
              <w:autoSpaceDN w:val="0"/>
              <w:adjustRightInd w:val="0"/>
              <w:jc w:val="center"/>
              <w:rPr>
                <w:sz w:val="20"/>
                <w:szCs w:val="20"/>
              </w:rPr>
            </w:pPr>
            <w:r>
              <w:rPr>
                <w:sz w:val="20"/>
                <w:szCs w:val="20"/>
              </w:rPr>
              <w:t>6.1</w:t>
            </w:r>
            <w:r w:rsidRPr="002B2E91">
              <w:rPr>
                <w:sz w:val="20"/>
                <w:szCs w:val="20"/>
              </w:rPr>
              <w:t>.</w:t>
            </w:r>
            <w:r>
              <w:rPr>
                <w:sz w:val="20"/>
                <w:szCs w:val="20"/>
              </w:rPr>
              <w:t>2.</w:t>
            </w:r>
            <w:r w:rsidRPr="002B2E91">
              <w:rPr>
                <w:sz w:val="20"/>
                <w:szCs w:val="20"/>
              </w:rPr>
              <w:t>2</w:t>
            </w:r>
          </w:p>
        </w:tc>
        <w:tc>
          <w:tcPr>
            <w:tcW w:w="1255" w:type="dxa"/>
          </w:tcPr>
          <w:p w:rsidR="00BC10EB" w:rsidRPr="00C90541" w:rsidRDefault="00BC10EB" w:rsidP="00BC10EB">
            <w:pPr>
              <w:widowControl w:val="0"/>
              <w:autoSpaceDE w:val="0"/>
              <w:autoSpaceDN w:val="0"/>
              <w:adjustRightInd w:val="0"/>
              <w:rPr>
                <w:sz w:val="20"/>
                <w:szCs w:val="20"/>
              </w:rPr>
            </w:pPr>
            <w:r w:rsidRPr="00C90541">
              <w:rPr>
                <w:sz w:val="20"/>
                <w:szCs w:val="20"/>
              </w:rPr>
              <w:t>Л. В. Богданова, Н. О. Епихина</w:t>
            </w:r>
          </w:p>
        </w:tc>
        <w:tc>
          <w:tcPr>
            <w:tcW w:w="5138" w:type="dxa"/>
          </w:tcPr>
          <w:p w:rsidR="00BC10EB" w:rsidRPr="002B2E91" w:rsidRDefault="00BC10EB" w:rsidP="00BC10EB">
            <w:pPr>
              <w:widowControl w:val="0"/>
              <w:autoSpaceDE w:val="0"/>
              <w:autoSpaceDN w:val="0"/>
              <w:adjustRightInd w:val="0"/>
              <w:rPr>
                <w:sz w:val="20"/>
                <w:szCs w:val="20"/>
              </w:rPr>
            </w:pPr>
            <w:r w:rsidRPr="000C7DDC">
              <w:rPr>
                <w:sz w:val="20"/>
                <w:szCs w:val="20"/>
              </w:rPr>
              <w:t>English Grammar for Railway Students[Текст]: учебное пособие для студентов железнодорожных специальностей очной формы обучения</w:t>
            </w:r>
          </w:p>
        </w:tc>
        <w:tc>
          <w:tcPr>
            <w:tcW w:w="1463" w:type="dxa"/>
          </w:tcPr>
          <w:p w:rsidR="00BC10EB" w:rsidRPr="002B2E91" w:rsidRDefault="00BC10EB" w:rsidP="00BC10EB">
            <w:pPr>
              <w:widowControl w:val="0"/>
              <w:autoSpaceDE w:val="0"/>
              <w:autoSpaceDN w:val="0"/>
              <w:adjustRightInd w:val="0"/>
              <w:rPr>
                <w:sz w:val="20"/>
                <w:szCs w:val="20"/>
              </w:rPr>
            </w:pPr>
            <w:r>
              <w:rPr>
                <w:color w:val="000000"/>
                <w:sz w:val="20"/>
              </w:rPr>
              <w:t>Красноярск: КрИЖТ ИрГУПС, 2016</w:t>
            </w:r>
          </w:p>
        </w:tc>
        <w:tc>
          <w:tcPr>
            <w:tcW w:w="1252" w:type="dxa"/>
          </w:tcPr>
          <w:p w:rsidR="00BC10EB" w:rsidRPr="002B2E91" w:rsidRDefault="00BC10EB" w:rsidP="00BC10EB">
            <w:pPr>
              <w:widowControl w:val="0"/>
              <w:autoSpaceDE w:val="0"/>
              <w:autoSpaceDN w:val="0"/>
              <w:adjustRightInd w:val="0"/>
              <w:jc w:val="center"/>
              <w:rPr>
                <w:sz w:val="20"/>
                <w:szCs w:val="20"/>
              </w:rPr>
            </w:pPr>
            <w:r>
              <w:rPr>
                <w:sz w:val="20"/>
                <w:szCs w:val="20"/>
              </w:rPr>
              <w:t>47</w:t>
            </w:r>
          </w:p>
        </w:tc>
      </w:tr>
      <w:tr w:rsidR="00BC10EB" w:rsidTr="00712FD7">
        <w:tc>
          <w:tcPr>
            <w:tcW w:w="866" w:type="dxa"/>
            <w:vAlign w:val="center"/>
          </w:tcPr>
          <w:p w:rsidR="00BC10EB" w:rsidRPr="00081D6C" w:rsidRDefault="00BC10EB" w:rsidP="00BC10EB">
            <w:pPr>
              <w:widowControl w:val="0"/>
              <w:autoSpaceDE w:val="0"/>
              <w:autoSpaceDN w:val="0"/>
              <w:adjustRightInd w:val="0"/>
              <w:spacing w:before="100" w:beforeAutospacing="1" w:after="240"/>
              <w:ind w:left="15" w:right="15"/>
              <w:rPr>
                <w:color w:val="000000"/>
                <w:sz w:val="20"/>
                <w:szCs w:val="20"/>
              </w:rPr>
            </w:pPr>
            <w:r>
              <w:rPr>
                <w:color w:val="000000"/>
                <w:sz w:val="20"/>
                <w:szCs w:val="20"/>
              </w:rPr>
              <w:t>6.1.2.3</w:t>
            </w:r>
          </w:p>
        </w:tc>
        <w:tc>
          <w:tcPr>
            <w:tcW w:w="1255" w:type="dxa"/>
            <w:vAlign w:val="center"/>
          </w:tcPr>
          <w:p w:rsidR="00BC10EB" w:rsidRPr="00F2089C" w:rsidRDefault="00BC10EB" w:rsidP="00BC10EB">
            <w:pPr>
              <w:rPr>
                <w:color w:val="000000"/>
                <w:sz w:val="20"/>
                <w:szCs w:val="20"/>
              </w:rPr>
            </w:pPr>
            <w:r w:rsidRPr="00F2089C">
              <w:rPr>
                <w:sz w:val="20"/>
                <w:szCs w:val="20"/>
              </w:rPr>
              <w:t>Л. В. Богданова, Н. О. Епихина</w:t>
            </w:r>
            <w:r w:rsidRPr="00F2089C">
              <w:rPr>
                <w:color w:val="000000"/>
                <w:sz w:val="20"/>
                <w:szCs w:val="20"/>
              </w:rPr>
              <w:t xml:space="preserve"> </w:t>
            </w:r>
          </w:p>
          <w:p w:rsidR="00BC10EB" w:rsidRPr="00F2089C" w:rsidRDefault="00BC10EB" w:rsidP="00BC10EB">
            <w:pPr>
              <w:rPr>
                <w:sz w:val="20"/>
                <w:szCs w:val="20"/>
              </w:rPr>
            </w:pPr>
          </w:p>
        </w:tc>
        <w:tc>
          <w:tcPr>
            <w:tcW w:w="5138" w:type="dxa"/>
          </w:tcPr>
          <w:p w:rsidR="00BC10EB" w:rsidRPr="00AD3F34" w:rsidRDefault="00BC10EB" w:rsidP="00BC10EB">
            <w:pPr>
              <w:autoSpaceDE w:val="0"/>
              <w:autoSpaceDN w:val="0"/>
              <w:adjustRightInd w:val="0"/>
              <w:jc w:val="both"/>
              <w:rPr>
                <w:rStyle w:val="a9"/>
                <w:sz w:val="20"/>
                <w:szCs w:val="20"/>
                <w:lang w:val="en-US"/>
              </w:rPr>
            </w:pPr>
            <w:r w:rsidRPr="00F2089C">
              <w:rPr>
                <w:sz w:val="20"/>
                <w:szCs w:val="20"/>
              </w:rPr>
              <w:t xml:space="preserve">Railway Transport and Logistics [Электронный ресурс]: учебное пособие для студентов всех форм обучения направления подготовки "Технология транспортных процессов" - 120 с. on-line. - </w:t>
            </w:r>
            <w:r>
              <w:rPr>
                <w:sz w:val="20"/>
                <w:szCs w:val="20"/>
              </w:rPr>
              <w:fldChar w:fldCharType="begin"/>
            </w:r>
            <w:r>
              <w:rPr>
                <w:sz w:val="20"/>
                <w:szCs w:val="20"/>
              </w:rPr>
              <w:instrText xml:space="preserve"> HYPERLINK "Б1.О.03%20-%20CЖД.2%20-%20%20ИН.ЯЗ._РПД%20__2020 .docx" </w:instrText>
            </w:r>
            <w:r>
              <w:rPr>
                <w:sz w:val="20"/>
                <w:szCs w:val="20"/>
              </w:rPr>
              <w:fldChar w:fldCharType="separate"/>
            </w:r>
            <w:r w:rsidRPr="00AD3F34">
              <w:rPr>
                <w:rStyle w:val="a9"/>
                <w:sz w:val="20"/>
                <w:szCs w:val="20"/>
              </w:rPr>
              <w:t xml:space="preserve">http://irbis.krsk.irgups.ru/cgi- bin/irbis64r_opak81/cgiirbis_64.exe? </w:t>
            </w:r>
            <w:r w:rsidRPr="00AD3F34">
              <w:rPr>
                <w:rStyle w:val="a9"/>
                <w:sz w:val="20"/>
                <w:szCs w:val="20"/>
                <w:lang w:val="en-US"/>
              </w:rPr>
              <w:t>LNG=&amp;C21COM=2&amp;I21DBN= IBIS&amp;P21DBN=IBIS&amp;Z21ID=118827907</w:t>
            </w:r>
          </w:p>
          <w:p w:rsidR="00BC10EB" w:rsidRPr="00AD3F34" w:rsidRDefault="00BC10EB" w:rsidP="00BC10EB">
            <w:pPr>
              <w:autoSpaceDE w:val="0"/>
              <w:autoSpaceDN w:val="0"/>
              <w:adjustRightInd w:val="0"/>
              <w:jc w:val="both"/>
              <w:rPr>
                <w:rStyle w:val="a9"/>
                <w:sz w:val="20"/>
                <w:szCs w:val="20"/>
                <w:lang w:val="en-US"/>
              </w:rPr>
            </w:pPr>
            <w:r w:rsidRPr="00AD3F34">
              <w:rPr>
                <w:rStyle w:val="a9"/>
                <w:sz w:val="20"/>
                <w:szCs w:val="20"/>
                <w:lang w:val="en-US"/>
              </w:rPr>
              <w:t>5322183116&amp;Image_file_name=%5CFul%5C2534.pdf</w:t>
            </w:r>
          </w:p>
          <w:p w:rsidR="00BC10EB" w:rsidRPr="00AD3F34" w:rsidRDefault="00BC10EB" w:rsidP="00BC10EB">
            <w:pPr>
              <w:autoSpaceDE w:val="0"/>
              <w:autoSpaceDN w:val="0"/>
              <w:adjustRightInd w:val="0"/>
              <w:jc w:val="both"/>
              <w:rPr>
                <w:sz w:val="20"/>
                <w:szCs w:val="20"/>
              </w:rPr>
            </w:pPr>
            <w:r w:rsidRPr="00AD3F34">
              <w:rPr>
                <w:rStyle w:val="a9"/>
                <w:sz w:val="20"/>
                <w:szCs w:val="20"/>
              </w:rPr>
              <w:t>&amp;IMAGE_FILE_DOWNLOAD=1</w:t>
            </w:r>
            <w:r>
              <w:rPr>
                <w:sz w:val="20"/>
                <w:szCs w:val="20"/>
              </w:rPr>
              <w:fldChar w:fldCharType="end"/>
            </w:r>
          </w:p>
        </w:tc>
        <w:tc>
          <w:tcPr>
            <w:tcW w:w="1463" w:type="dxa"/>
          </w:tcPr>
          <w:p w:rsidR="00BC10EB" w:rsidRPr="00F2089C" w:rsidRDefault="00BC10EB" w:rsidP="00BC10EB">
            <w:pPr>
              <w:widowControl w:val="0"/>
              <w:autoSpaceDE w:val="0"/>
              <w:autoSpaceDN w:val="0"/>
              <w:adjustRightInd w:val="0"/>
              <w:rPr>
                <w:sz w:val="20"/>
                <w:szCs w:val="20"/>
              </w:rPr>
            </w:pPr>
            <w:r w:rsidRPr="00F2089C">
              <w:rPr>
                <w:color w:val="000000"/>
                <w:sz w:val="20"/>
                <w:szCs w:val="20"/>
              </w:rPr>
              <w:t>Красноярск: КрИЖТ ИрГУПС, 2019</w:t>
            </w:r>
          </w:p>
        </w:tc>
        <w:tc>
          <w:tcPr>
            <w:tcW w:w="1252" w:type="dxa"/>
          </w:tcPr>
          <w:p w:rsidR="00BC10EB" w:rsidRPr="00F2089C" w:rsidRDefault="00BC10EB" w:rsidP="00BC10EB">
            <w:pPr>
              <w:widowControl w:val="0"/>
              <w:autoSpaceDE w:val="0"/>
              <w:autoSpaceDN w:val="0"/>
              <w:adjustRightInd w:val="0"/>
              <w:jc w:val="center"/>
              <w:rPr>
                <w:sz w:val="20"/>
                <w:szCs w:val="20"/>
              </w:rPr>
            </w:pPr>
            <w:r w:rsidRPr="00F2089C">
              <w:rPr>
                <w:color w:val="000000"/>
                <w:sz w:val="20"/>
                <w:szCs w:val="20"/>
              </w:rPr>
              <w:t>100 % online</w:t>
            </w:r>
          </w:p>
        </w:tc>
      </w:tr>
      <w:tr w:rsidR="00970065" w:rsidTr="00B9241D">
        <w:tc>
          <w:tcPr>
            <w:tcW w:w="866" w:type="dxa"/>
            <w:vAlign w:val="center"/>
          </w:tcPr>
          <w:p w:rsidR="00970065" w:rsidRPr="00081D6C" w:rsidRDefault="00970065" w:rsidP="00970065">
            <w:pPr>
              <w:widowControl w:val="0"/>
              <w:autoSpaceDE w:val="0"/>
              <w:autoSpaceDN w:val="0"/>
              <w:adjustRightInd w:val="0"/>
              <w:spacing w:before="100" w:beforeAutospacing="1" w:after="240"/>
              <w:ind w:left="15" w:right="15"/>
              <w:rPr>
                <w:color w:val="000000"/>
                <w:sz w:val="20"/>
                <w:szCs w:val="20"/>
              </w:rPr>
            </w:pPr>
            <w:r>
              <w:rPr>
                <w:color w:val="000000"/>
                <w:sz w:val="20"/>
                <w:szCs w:val="20"/>
              </w:rPr>
              <w:t>6.1.2.4</w:t>
            </w:r>
          </w:p>
        </w:tc>
        <w:tc>
          <w:tcPr>
            <w:tcW w:w="1255" w:type="dxa"/>
            <w:vAlign w:val="center"/>
          </w:tcPr>
          <w:p w:rsidR="00970065" w:rsidRPr="00AB4C8C" w:rsidRDefault="00970065" w:rsidP="00970065">
            <w:pPr>
              <w:rPr>
                <w:sz w:val="20"/>
                <w:szCs w:val="20"/>
              </w:rPr>
            </w:pPr>
            <w:r w:rsidRPr="00AB4C8C">
              <w:rPr>
                <w:bCs/>
                <w:color w:val="000000"/>
                <w:sz w:val="20"/>
                <w:szCs w:val="20"/>
                <w:shd w:val="clear" w:color="auto" w:fill="FFFFFF"/>
              </w:rPr>
              <w:t>Ю.Б.Кузьменкова</w:t>
            </w:r>
          </w:p>
        </w:tc>
        <w:tc>
          <w:tcPr>
            <w:tcW w:w="5138" w:type="dxa"/>
          </w:tcPr>
          <w:p w:rsidR="00970065" w:rsidRPr="00C53F96" w:rsidRDefault="00970065" w:rsidP="00970065">
            <w:pPr>
              <w:jc w:val="both"/>
              <w:rPr>
                <w:rFonts w:ascii="Arial" w:hAnsi="Arial" w:cs="Arial"/>
                <w:color w:val="000000" w:themeColor="text1"/>
                <w:sz w:val="20"/>
                <w:szCs w:val="20"/>
              </w:rPr>
            </w:pPr>
            <w:r w:rsidRPr="00C53F96">
              <w:rPr>
                <w:bCs/>
                <w:color w:val="000000" w:themeColor="text1"/>
                <w:sz w:val="20"/>
                <w:szCs w:val="20"/>
                <w:shd w:val="clear" w:color="auto" w:fill="FFFFFF"/>
              </w:rPr>
              <w:t>Английский</w:t>
            </w:r>
            <w:r w:rsidRPr="00C53F96">
              <w:rPr>
                <w:color w:val="000000" w:themeColor="text1"/>
                <w:sz w:val="20"/>
                <w:szCs w:val="20"/>
                <w:shd w:val="clear" w:color="auto" w:fill="FFFFFF"/>
              </w:rPr>
              <w:t> </w:t>
            </w:r>
            <w:r w:rsidRPr="00C53F96">
              <w:rPr>
                <w:bCs/>
                <w:color w:val="000000" w:themeColor="text1"/>
                <w:sz w:val="20"/>
                <w:szCs w:val="20"/>
                <w:shd w:val="clear" w:color="auto" w:fill="FFFFFF"/>
              </w:rPr>
              <w:t>язык</w:t>
            </w:r>
            <w:r w:rsidRPr="00C53F96">
              <w:rPr>
                <w:color w:val="000000" w:themeColor="text1"/>
                <w:sz w:val="20"/>
                <w:szCs w:val="20"/>
                <w:shd w:val="clear" w:color="auto" w:fill="FFFFFF"/>
              </w:rPr>
              <w:t> для технических направлений (А1) [Электронный ресурс] : учебное пособие для вузов</w:t>
            </w:r>
            <w:r>
              <w:rPr>
                <w:color w:val="000000" w:themeColor="text1"/>
                <w:sz w:val="20"/>
                <w:szCs w:val="20"/>
                <w:shd w:val="clear" w:color="auto" w:fill="FFFFFF"/>
              </w:rPr>
              <w:t xml:space="preserve"> </w:t>
            </w:r>
            <w:r w:rsidRPr="00AB4C8C">
              <w:rPr>
                <w:sz w:val="20"/>
                <w:szCs w:val="20"/>
              </w:rPr>
              <w:t xml:space="preserve">URL: </w:t>
            </w:r>
            <w:hyperlink r:id="rId12" w:anchor="page/1/" w:history="1">
              <w:r w:rsidRPr="00AB4C8C">
                <w:rPr>
                  <w:rStyle w:val="a9"/>
                  <w:sz w:val="20"/>
                  <w:szCs w:val="20"/>
                </w:rPr>
                <w:t>https://urait.ru/viewer/angliyskiy-yazyk-dlya-tehnicheskih-napravleniy-a1-456555#page/1/</w:t>
              </w:r>
            </w:hyperlink>
          </w:p>
        </w:tc>
        <w:tc>
          <w:tcPr>
            <w:tcW w:w="1463" w:type="dxa"/>
          </w:tcPr>
          <w:p w:rsidR="00970065" w:rsidRPr="00AB4C8C" w:rsidRDefault="00970065" w:rsidP="00970065">
            <w:pPr>
              <w:widowControl w:val="0"/>
              <w:autoSpaceDE w:val="0"/>
              <w:autoSpaceDN w:val="0"/>
              <w:adjustRightInd w:val="0"/>
              <w:rPr>
                <w:sz w:val="20"/>
                <w:szCs w:val="20"/>
              </w:rPr>
            </w:pPr>
            <w:r w:rsidRPr="00AB4C8C">
              <w:rPr>
                <w:sz w:val="20"/>
                <w:szCs w:val="20"/>
                <w:shd w:val="clear" w:color="auto" w:fill="FFFFFF"/>
              </w:rPr>
              <w:t>Москва: Юрайт, 2020</w:t>
            </w:r>
          </w:p>
        </w:tc>
        <w:tc>
          <w:tcPr>
            <w:tcW w:w="1252" w:type="dxa"/>
          </w:tcPr>
          <w:p w:rsidR="00970065" w:rsidRPr="002B2E91" w:rsidRDefault="00970065" w:rsidP="00970065">
            <w:pPr>
              <w:widowControl w:val="0"/>
              <w:autoSpaceDE w:val="0"/>
              <w:autoSpaceDN w:val="0"/>
              <w:adjustRightInd w:val="0"/>
              <w:jc w:val="center"/>
              <w:rPr>
                <w:sz w:val="20"/>
                <w:szCs w:val="20"/>
              </w:rPr>
            </w:pPr>
            <w:r>
              <w:rPr>
                <w:color w:val="000000"/>
                <w:sz w:val="20"/>
              </w:rPr>
              <w:t>100 % online</w:t>
            </w:r>
          </w:p>
        </w:tc>
      </w:tr>
      <w:tr w:rsidR="00970065" w:rsidTr="00B9241D">
        <w:tc>
          <w:tcPr>
            <w:tcW w:w="866" w:type="dxa"/>
            <w:vAlign w:val="center"/>
          </w:tcPr>
          <w:p w:rsidR="00970065" w:rsidRDefault="00970065" w:rsidP="00970065">
            <w:pPr>
              <w:widowControl w:val="0"/>
              <w:autoSpaceDE w:val="0"/>
              <w:autoSpaceDN w:val="0"/>
              <w:adjustRightInd w:val="0"/>
              <w:spacing w:before="100" w:beforeAutospacing="1" w:after="240"/>
              <w:ind w:left="15" w:right="15"/>
              <w:rPr>
                <w:color w:val="000000"/>
                <w:sz w:val="20"/>
                <w:szCs w:val="20"/>
              </w:rPr>
            </w:pPr>
            <w:r>
              <w:rPr>
                <w:color w:val="000000"/>
                <w:sz w:val="20"/>
                <w:szCs w:val="20"/>
              </w:rPr>
              <w:lastRenderedPageBreak/>
              <w:t>6.1.2.5</w:t>
            </w:r>
          </w:p>
        </w:tc>
        <w:tc>
          <w:tcPr>
            <w:tcW w:w="1255" w:type="dxa"/>
            <w:vAlign w:val="center"/>
          </w:tcPr>
          <w:p w:rsidR="00970065" w:rsidRPr="00AB4C8C" w:rsidRDefault="00970065" w:rsidP="00970065">
            <w:pPr>
              <w:rPr>
                <w:bCs/>
                <w:sz w:val="20"/>
                <w:szCs w:val="20"/>
                <w:shd w:val="clear" w:color="auto" w:fill="FFFFFF"/>
              </w:rPr>
            </w:pPr>
            <w:r w:rsidRPr="00AB4C8C">
              <w:rPr>
                <w:bCs/>
                <w:sz w:val="20"/>
                <w:szCs w:val="20"/>
                <w:shd w:val="clear" w:color="auto" w:fill="FFFFFF"/>
              </w:rPr>
              <w:t>О. Ф. Иванова,</w:t>
            </w:r>
          </w:p>
          <w:p w:rsidR="00970065" w:rsidRPr="00AB4C8C" w:rsidRDefault="00970065" w:rsidP="00970065">
            <w:pPr>
              <w:rPr>
                <w:color w:val="000000"/>
                <w:sz w:val="20"/>
                <w:szCs w:val="20"/>
              </w:rPr>
            </w:pPr>
            <w:r w:rsidRPr="00AB4C8C">
              <w:rPr>
                <w:sz w:val="20"/>
                <w:szCs w:val="20"/>
                <w:shd w:val="clear" w:color="auto" w:fill="FFFFFF"/>
              </w:rPr>
              <w:t>М. М. Шиловская.</w:t>
            </w:r>
          </w:p>
        </w:tc>
        <w:tc>
          <w:tcPr>
            <w:tcW w:w="5138" w:type="dxa"/>
          </w:tcPr>
          <w:p w:rsidR="00970065" w:rsidRPr="00AB4C8C" w:rsidRDefault="00970065" w:rsidP="00970065">
            <w:pPr>
              <w:rPr>
                <w:color w:val="000000"/>
                <w:sz w:val="20"/>
                <w:szCs w:val="20"/>
              </w:rPr>
            </w:pPr>
            <w:r w:rsidRPr="00AB4C8C">
              <w:rPr>
                <w:bCs/>
                <w:sz w:val="20"/>
                <w:szCs w:val="20"/>
                <w:shd w:val="clear" w:color="auto" w:fill="FFFFFF"/>
              </w:rPr>
              <w:t>Английский</w:t>
            </w:r>
            <w:r w:rsidRPr="00AB4C8C">
              <w:rPr>
                <w:sz w:val="20"/>
                <w:szCs w:val="20"/>
                <w:shd w:val="clear" w:color="auto" w:fill="FFFFFF"/>
              </w:rPr>
              <w:t> </w:t>
            </w:r>
            <w:r w:rsidRPr="00AB4C8C">
              <w:rPr>
                <w:bCs/>
                <w:sz w:val="20"/>
                <w:szCs w:val="20"/>
                <w:shd w:val="clear" w:color="auto" w:fill="FFFFFF"/>
              </w:rPr>
              <w:t>язык</w:t>
            </w:r>
            <w:r w:rsidRPr="00AB4C8C">
              <w:rPr>
                <w:sz w:val="20"/>
                <w:szCs w:val="20"/>
                <w:shd w:val="clear" w:color="auto" w:fill="FFFFFF"/>
              </w:rPr>
              <w:t xml:space="preserve">. Пособие для самостоятельной работы студентов (В1 - С1): учебное пособие для вузов </w:t>
            </w:r>
            <w:hyperlink r:id="rId13" w:anchor="page/1/" w:history="1">
              <w:r w:rsidRPr="00AB4C8C">
                <w:rPr>
                  <w:rStyle w:val="a9"/>
                  <w:sz w:val="20"/>
                  <w:szCs w:val="20"/>
                </w:rPr>
                <w:t>https://urait.ru/viewer/angliyskiy-yazyk-posobie-dlya-samostoyatelnoy-raboty-studentov-v1-s1-456031#page/1/</w:t>
              </w:r>
            </w:hyperlink>
          </w:p>
        </w:tc>
        <w:tc>
          <w:tcPr>
            <w:tcW w:w="1463" w:type="dxa"/>
          </w:tcPr>
          <w:p w:rsidR="00970065" w:rsidRPr="00AB4C8C" w:rsidRDefault="00970065" w:rsidP="00970065">
            <w:pPr>
              <w:widowControl w:val="0"/>
              <w:autoSpaceDE w:val="0"/>
              <w:autoSpaceDN w:val="0"/>
              <w:adjustRightInd w:val="0"/>
              <w:rPr>
                <w:sz w:val="20"/>
                <w:szCs w:val="20"/>
              </w:rPr>
            </w:pPr>
            <w:r w:rsidRPr="00AB4C8C">
              <w:rPr>
                <w:sz w:val="20"/>
                <w:szCs w:val="20"/>
                <w:shd w:val="clear" w:color="auto" w:fill="FFFFFF"/>
              </w:rPr>
              <w:t>Москва: Юрайт, 2020</w:t>
            </w:r>
          </w:p>
        </w:tc>
        <w:tc>
          <w:tcPr>
            <w:tcW w:w="1252" w:type="dxa"/>
          </w:tcPr>
          <w:p w:rsidR="00970065" w:rsidRDefault="00970065" w:rsidP="00970065">
            <w:pPr>
              <w:widowControl w:val="0"/>
              <w:autoSpaceDE w:val="0"/>
              <w:autoSpaceDN w:val="0"/>
              <w:adjustRightInd w:val="0"/>
              <w:jc w:val="center"/>
              <w:rPr>
                <w:color w:val="000000"/>
                <w:sz w:val="20"/>
              </w:rPr>
            </w:pPr>
            <w:r>
              <w:rPr>
                <w:color w:val="000000"/>
                <w:sz w:val="20"/>
              </w:rPr>
              <w:t>100 % online</w:t>
            </w:r>
          </w:p>
        </w:tc>
      </w:tr>
      <w:tr w:rsidR="00970065" w:rsidTr="00B9241D">
        <w:tc>
          <w:tcPr>
            <w:tcW w:w="9974" w:type="dxa"/>
            <w:gridSpan w:val="5"/>
            <w:shd w:val="clear" w:color="auto" w:fill="FFFFFF"/>
          </w:tcPr>
          <w:p w:rsidR="00970065" w:rsidRPr="002B2E91" w:rsidRDefault="00970065" w:rsidP="00970065">
            <w:pPr>
              <w:widowControl w:val="0"/>
              <w:autoSpaceDE w:val="0"/>
              <w:autoSpaceDN w:val="0"/>
              <w:adjustRightInd w:val="0"/>
              <w:jc w:val="center"/>
              <w:rPr>
                <w:sz w:val="20"/>
                <w:szCs w:val="20"/>
              </w:rPr>
            </w:pPr>
            <w:r w:rsidRPr="00670B17">
              <w:rPr>
                <w:b/>
                <w:bCs/>
                <w:sz w:val="20"/>
                <w:szCs w:val="20"/>
              </w:rPr>
              <w:t>6.1.3 Учебно-методические разработки (в т. ч. для самостоятельной работы обучающихся)</w:t>
            </w:r>
          </w:p>
        </w:tc>
      </w:tr>
      <w:tr w:rsidR="00970065" w:rsidTr="00B9241D">
        <w:tc>
          <w:tcPr>
            <w:tcW w:w="866" w:type="dxa"/>
          </w:tcPr>
          <w:p w:rsidR="00970065" w:rsidRDefault="00970065" w:rsidP="00970065">
            <w:pPr>
              <w:widowControl w:val="0"/>
              <w:autoSpaceDE w:val="0"/>
              <w:autoSpaceDN w:val="0"/>
              <w:adjustRightInd w:val="0"/>
              <w:rPr>
                <w:sz w:val="20"/>
                <w:szCs w:val="20"/>
              </w:rPr>
            </w:pPr>
          </w:p>
        </w:tc>
        <w:tc>
          <w:tcPr>
            <w:tcW w:w="1255" w:type="dxa"/>
            <w:vAlign w:val="center"/>
          </w:tcPr>
          <w:p w:rsidR="00970065" w:rsidRPr="002B2E91" w:rsidRDefault="00970065" w:rsidP="00970065">
            <w:pPr>
              <w:widowControl w:val="0"/>
              <w:autoSpaceDE w:val="0"/>
              <w:autoSpaceDN w:val="0"/>
              <w:adjustRightInd w:val="0"/>
              <w:jc w:val="center"/>
              <w:rPr>
                <w:sz w:val="20"/>
                <w:szCs w:val="20"/>
              </w:rPr>
            </w:pPr>
            <w:r w:rsidRPr="002B2E91">
              <w:rPr>
                <w:sz w:val="20"/>
                <w:szCs w:val="20"/>
              </w:rPr>
              <w:t>Авторы, составители</w:t>
            </w:r>
          </w:p>
        </w:tc>
        <w:tc>
          <w:tcPr>
            <w:tcW w:w="5138" w:type="dxa"/>
            <w:vAlign w:val="center"/>
          </w:tcPr>
          <w:p w:rsidR="00970065" w:rsidRPr="002B2E91" w:rsidRDefault="00970065" w:rsidP="00970065">
            <w:pPr>
              <w:widowControl w:val="0"/>
              <w:autoSpaceDE w:val="0"/>
              <w:autoSpaceDN w:val="0"/>
              <w:adjustRightInd w:val="0"/>
              <w:jc w:val="center"/>
              <w:rPr>
                <w:sz w:val="20"/>
                <w:szCs w:val="20"/>
              </w:rPr>
            </w:pPr>
            <w:r w:rsidRPr="002B2E91">
              <w:rPr>
                <w:sz w:val="20"/>
                <w:szCs w:val="20"/>
              </w:rPr>
              <w:t>Заглавие</w:t>
            </w:r>
          </w:p>
        </w:tc>
        <w:tc>
          <w:tcPr>
            <w:tcW w:w="1463" w:type="dxa"/>
            <w:vAlign w:val="center"/>
          </w:tcPr>
          <w:p w:rsidR="00970065" w:rsidRPr="002B2E91" w:rsidRDefault="00970065" w:rsidP="00970065">
            <w:pPr>
              <w:widowControl w:val="0"/>
              <w:autoSpaceDE w:val="0"/>
              <w:autoSpaceDN w:val="0"/>
              <w:adjustRightInd w:val="0"/>
              <w:jc w:val="center"/>
              <w:rPr>
                <w:sz w:val="20"/>
                <w:szCs w:val="20"/>
              </w:rPr>
            </w:pPr>
            <w:r w:rsidRPr="002B2E91">
              <w:rPr>
                <w:sz w:val="20"/>
                <w:szCs w:val="20"/>
              </w:rPr>
              <w:t>Издательство,</w:t>
            </w:r>
          </w:p>
          <w:p w:rsidR="00970065" w:rsidRDefault="00970065" w:rsidP="00970065">
            <w:pPr>
              <w:widowControl w:val="0"/>
              <w:autoSpaceDE w:val="0"/>
              <w:autoSpaceDN w:val="0"/>
              <w:adjustRightInd w:val="0"/>
              <w:jc w:val="center"/>
              <w:rPr>
                <w:sz w:val="20"/>
                <w:szCs w:val="20"/>
              </w:rPr>
            </w:pPr>
            <w:r>
              <w:rPr>
                <w:sz w:val="20"/>
                <w:szCs w:val="20"/>
              </w:rPr>
              <w:t>г</w:t>
            </w:r>
            <w:r w:rsidRPr="002B2E91">
              <w:rPr>
                <w:sz w:val="20"/>
                <w:szCs w:val="20"/>
              </w:rPr>
              <w:t>од</w:t>
            </w:r>
            <w:r>
              <w:rPr>
                <w:sz w:val="20"/>
                <w:szCs w:val="20"/>
              </w:rPr>
              <w:t xml:space="preserve"> издания/</w:t>
            </w:r>
          </w:p>
          <w:p w:rsidR="00970065" w:rsidRDefault="00970065" w:rsidP="00970065">
            <w:pPr>
              <w:widowControl w:val="0"/>
              <w:autoSpaceDE w:val="0"/>
              <w:autoSpaceDN w:val="0"/>
              <w:adjustRightInd w:val="0"/>
              <w:jc w:val="center"/>
              <w:rPr>
                <w:sz w:val="20"/>
                <w:szCs w:val="20"/>
              </w:rPr>
            </w:pPr>
            <w:r>
              <w:rPr>
                <w:sz w:val="20"/>
                <w:szCs w:val="20"/>
              </w:rPr>
              <w:t>Личный</w:t>
            </w:r>
          </w:p>
          <w:p w:rsidR="00970065" w:rsidRDefault="00970065" w:rsidP="00970065">
            <w:pPr>
              <w:widowControl w:val="0"/>
              <w:autoSpaceDE w:val="0"/>
              <w:autoSpaceDN w:val="0"/>
              <w:adjustRightInd w:val="0"/>
              <w:jc w:val="center"/>
              <w:rPr>
                <w:sz w:val="20"/>
                <w:szCs w:val="20"/>
              </w:rPr>
            </w:pPr>
            <w:r>
              <w:rPr>
                <w:sz w:val="20"/>
                <w:szCs w:val="20"/>
              </w:rPr>
              <w:t>кабинет</w:t>
            </w:r>
          </w:p>
          <w:p w:rsidR="00970065" w:rsidRPr="002B2E91" w:rsidRDefault="00970065" w:rsidP="00970065">
            <w:pPr>
              <w:widowControl w:val="0"/>
              <w:autoSpaceDE w:val="0"/>
              <w:autoSpaceDN w:val="0"/>
              <w:adjustRightInd w:val="0"/>
              <w:jc w:val="center"/>
              <w:rPr>
                <w:sz w:val="20"/>
                <w:szCs w:val="20"/>
              </w:rPr>
            </w:pPr>
            <w:r>
              <w:rPr>
                <w:sz w:val="20"/>
                <w:szCs w:val="20"/>
              </w:rPr>
              <w:t>обучающегося</w:t>
            </w:r>
          </w:p>
        </w:tc>
        <w:tc>
          <w:tcPr>
            <w:tcW w:w="1252" w:type="dxa"/>
            <w:vAlign w:val="center"/>
          </w:tcPr>
          <w:p w:rsidR="00970065" w:rsidRPr="002B2E91" w:rsidRDefault="00970065" w:rsidP="00970065">
            <w:pPr>
              <w:widowControl w:val="0"/>
              <w:autoSpaceDE w:val="0"/>
              <w:autoSpaceDN w:val="0"/>
              <w:adjustRightInd w:val="0"/>
              <w:jc w:val="center"/>
              <w:rPr>
                <w:sz w:val="20"/>
                <w:szCs w:val="20"/>
              </w:rPr>
            </w:pPr>
            <w:r w:rsidRPr="002B2E91">
              <w:rPr>
                <w:sz w:val="20"/>
                <w:szCs w:val="20"/>
              </w:rPr>
              <w:t>Кол-во экз.</w:t>
            </w:r>
          </w:p>
          <w:p w:rsidR="00970065" w:rsidRDefault="00970065" w:rsidP="00970065">
            <w:pPr>
              <w:widowControl w:val="0"/>
              <w:autoSpaceDE w:val="0"/>
              <w:autoSpaceDN w:val="0"/>
              <w:adjustRightInd w:val="0"/>
              <w:jc w:val="center"/>
              <w:rPr>
                <w:sz w:val="20"/>
                <w:szCs w:val="20"/>
              </w:rPr>
            </w:pPr>
            <w:r w:rsidRPr="002B2E91">
              <w:rPr>
                <w:sz w:val="20"/>
                <w:szCs w:val="20"/>
              </w:rPr>
              <w:t>в библиотеке</w:t>
            </w:r>
            <w:r>
              <w:rPr>
                <w:sz w:val="20"/>
                <w:szCs w:val="20"/>
              </w:rPr>
              <w:t>/</w:t>
            </w:r>
          </w:p>
          <w:p w:rsidR="00970065" w:rsidRPr="002B2E91" w:rsidRDefault="00970065" w:rsidP="00970065">
            <w:pPr>
              <w:widowControl w:val="0"/>
              <w:autoSpaceDE w:val="0"/>
              <w:autoSpaceDN w:val="0"/>
              <w:adjustRightInd w:val="0"/>
              <w:jc w:val="center"/>
              <w:rPr>
                <w:sz w:val="20"/>
                <w:szCs w:val="20"/>
              </w:rPr>
            </w:pPr>
            <w:r>
              <w:rPr>
                <w:sz w:val="20"/>
                <w:szCs w:val="20"/>
              </w:rPr>
              <w:t>100% онлайн</w:t>
            </w:r>
          </w:p>
        </w:tc>
      </w:tr>
      <w:tr w:rsidR="00970065" w:rsidTr="00B9241D">
        <w:tc>
          <w:tcPr>
            <w:tcW w:w="866" w:type="dxa"/>
            <w:vAlign w:val="center"/>
          </w:tcPr>
          <w:p w:rsidR="00970065" w:rsidRPr="002B2E91" w:rsidRDefault="00970065" w:rsidP="00970065">
            <w:pPr>
              <w:widowControl w:val="0"/>
              <w:autoSpaceDE w:val="0"/>
              <w:autoSpaceDN w:val="0"/>
              <w:adjustRightInd w:val="0"/>
              <w:jc w:val="center"/>
              <w:rPr>
                <w:sz w:val="20"/>
                <w:szCs w:val="20"/>
              </w:rPr>
            </w:pPr>
            <w:r>
              <w:rPr>
                <w:sz w:val="20"/>
                <w:szCs w:val="20"/>
              </w:rPr>
              <w:t>6.1.3.1</w:t>
            </w:r>
          </w:p>
        </w:tc>
        <w:tc>
          <w:tcPr>
            <w:tcW w:w="1255" w:type="dxa"/>
          </w:tcPr>
          <w:p w:rsidR="00970065" w:rsidRPr="007355DD" w:rsidRDefault="00970065" w:rsidP="00970065">
            <w:pPr>
              <w:tabs>
                <w:tab w:val="left" w:pos="900"/>
                <w:tab w:val="right" w:leader="underscore" w:pos="9639"/>
              </w:tabs>
              <w:jc w:val="center"/>
              <w:rPr>
                <w:sz w:val="20"/>
              </w:rPr>
            </w:pPr>
            <w:r w:rsidRPr="007355DD">
              <w:rPr>
                <w:sz w:val="20"/>
              </w:rPr>
              <w:t>Л.В Богданова,</w:t>
            </w:r>
          </w:p>
          <w:p w:rsidR="00970065" w:rsidRPr="00C90541" w:rsidRDefault="00970065" w:rsidP="00970065">
            <w:pPr>
              <w:tabs>
                <w:tab w:val="left" w:pos="900"/>
                <w:tab w:val="right" w:leader="underscore" w:pos="9639"/>
              </w:tabs>
              <w:jc w:val="center"/>
              <w:rPr>
                <w:sz w:val="20"/>
              </w:rPr>
            </w:pPr>
            <w:r w:rsidRPr="007355DD">
              <w:rPr>
                <w:color w:val="000000"/>
                <w:sz w:val="20"/>
              </w:rPr>
              <w:t>Н. О. Епихина</w:t>
            </w:r>
          </w:p>
        </w:tc>
        <w:tc>
          <w:tcPr>
            <w:tcW w:w="5138" w:type="dxa"/>
          </w:tcPr>
          <w:p w:rsidR="00970065" w:rsidRPr="00B2577E" w:rsidRDefault="00BD3A2E" w:rsidP="00970065">
            <w:pPr>
              <w:widowControl w:val="0"/>
              <w:autoSpaceDE w:val="0"/>
              <w:autoSpaceDN w:val="0"/>
              <w:adjustRightInd w:val="0"/>
              <w:jc w:val="both"/>
              <w:rPr>
                <w:color w:val="000000"/>
                <w:sz w:val="20"/>
                <w:szCs w:val="20"/>
              </w:rPr>
            </w:pPr>
            <w:r>
              <w:rPr>
                <w:color w:val="000000"/>
                <w:sz w:val="20"/>
                <w:szCs w:val="20"/>
              </w:rPr>
              <w:t xml:space="preserve">Railway Construction </w:t>
            </w:r>
            <w:r w:rsidR="00970065" w:rsidRPr="00B2577E">
              <w:rPr>
                <w:color w:val="000000"/>
                <w:sz w:val="20"/>
                <w:szCs w:val="20"/>
              </w:rPr>
              <w:t xml:space="preserve">[Электронный ресурс]: учебное пособие по дисциплине «Иностранный язык» для студентов очной и заочной форм обучения специальности 23.05.06 Строительство железных дорог, мостов и транспортных тоннелей специализация №1 Строительство магистральных железных дорог, специализация №2 Управление техническим состоянием железнодорожного пути. – </w:t>
            </w:r>
          </w:p>
          <w:p w:rsidR="00970065" w:rsidRPr="00B2577E" w:rsidRDefault="00A075F1" w:rsidP="00970065">
            <w:pPr>
              <w:widowControl w:val="0"/>
              <w:autoSpaceDE w:val="0"/>
              <w:autoSpaceDN w:val="0"/>
              <w:adjustRightInd w:val="0"/>
              <w:jc w:val="both"/>
              <w:rPr>
                <w:color w:val="000000"/>
                <w:sz w:val="20"/>
                <w:szCs w:val="20"/>
              </w:rPr>
            </w:pPr>
            <w:hyperlink r:id="rId14" w:history="1">
              <w:r w:rsidR="00970065" w:rsidRPr="00B2577E">
                <w:rPr>
                  <w:rStyle w:val="a9"/>
                  <w:sz w:val="20"/>
                  <w:szCs w:val="20"/>
                </w:rPr>
                <w:t>http://irbis.krsk.irgups.ru/cgi-bin/irbis64r_opak81/cgiirbis_64.exe?&amp;C21COM=2&amp;I21DBN=IBIS&amp;P21DBN=IBIS&amp;Image_file_name=%5CFul%5C2199.pdf&amp;IMAGE_FILE_DOWNLOAD=1</w:t>
              </w:r>
            </w:hyperlink>
          </w:p>
        </w:tc>
        <w:tc>
          <w:tcPr>
            <w:tcW w:w="1463" w:type="dxa"/>
            <w:vAlign w:val="center"/>
          </w:tcPr>
          <w:p w:rsidR="00970065" w:rsidRPr="000B6072" w:rsidRDefault="00970065" w:rsidP="00970065">
            <w:pPr>
              <w:rPr>
                <w:color w:val="000000"/>
                <w:sz w:val="20"/>
                <w:szCs w:val="20"/>
              </w:rPr>
            </w:pPr>
            <w:r w:rsidRPr="000B6072">
              <w:rPr>
                <w:color w:val="000000"/>
                <w:sz w:val="20"/>
                <w:szCs w:val="20"/>
              </w:rPr>
              <w:t>Красноярск : КрИЖТ ИрГУПС, 2018</w:t>
            </w:r>
          </w:p>
        </w:tc>
        <w:tc>
          <w:tcPr>
            <w:tcW w:w="1252" w:type="dxa"/>
          </w:tcPr>
          <w:p w:rsidR="00970065" w:rsidRPr="000B6072" w:rsidRDefault="00970065" w:rsidP="00970065">
            <w:pPr>
              <w:jc w:val="center"/>
            </w:pPr>
          </w:p>
          <w:p w:rsidR="00970065" w:rsidRPr="000B6072" w:rsidRDefault="00970065" w:rsidP="00970065">
            <w:pPr>
              <w:jc w:val="center"/>
            </w:pPr>
          </w:p>
          <w:p w:rsidR="00970065" w:rsidRPr="00926E0D" w:rsidRDefault="00970065" w:rsidP="00970065">
            <w:pPr>
              <w:jc w:val="center"/>
              <w:rPr>
                <w:sz w:val="20"/>
                <w:szCs w:val="20"/>
              </w:rPr>
            </w:pPr>
            <w:r w:rsidRPr="0068275A">
              <w:rPr>
                <w:sz w:val="20"/>
                <w:szCs w:val="20"/>
              </w:rPr>
              <w:t>100 % online</w:t>
            </w:r>
          </w:p>
        </w:tc>
      </w:tr>
      <w:tr w:rsidR="00915175" w:rsidTr="00B9241D">
        <w:tc>
          <w:tcPr>
            <w:tcW w:w="866" w:type="dxa"/>
            <w:vAlign w:val="center"/>
          </w:tcPr>
          <w:p w:rsidR="00915175" w:rsidRPr="002B2E91" w:rsidRDefault="00915175" w:rsidP="00915175">
            <w:pPr>
              <w:widowControl w:val="0"/>
              <w:autoSpaceDE w:val="0"/>
              <w:autoSpaceDN w:val="0"/>
              <w:adjustRightInd w:val="0"/>
              <w:jc w:val="center"/>
              <w:rPr>
                <w:sz w:val="20"/>
                <w:szCs w:val="20"/>
              </w:rPr>
            </w:pPr>
            <w:r>
              <w:rPr>
                <w:sz w:val="20"/>
                <w:szCs w:val="20"/>
              </w:rPr>
              <w:t>6.1</w:t>
            </w:r>
            <w:r w:rsidRPr="002B2E91">
              <w:rPr>
                <w:sz w:val="20"/>
                <w:szCs w:val="20"/>
              </w:rPr>
              <w:t>.</w:t>
            </w:r>
            <w:r>
              <w:rPr>
                <w:sz w:val="20"/>
                <w:szCs w:val="20"/>
              </w:rPr>
              <w:t>3.</w:t>
            </w:r>
            <w:r w:rsidRPr="002B2E91">
              <w:rPr>
                <w:sz w:val="20"/>
                <w:szCs w:val="20"/>
              </w:rPr>
              <w:t>2</w:t>
            </w:r>
          </w:p>
        </w:tc>
        <w:tc>
          <w:tcPr>
            <w:tcW w:w="1255" w:type="dxa"/>
          </w:tcPr>
          <w:p w:rsidR="00915175" w:rsidRPr="003B18FC" w:rsidRDefault="00915175" w:rsidP="00915175">
            <w:pPr>
              <w:tabs>
                <w:tab w:val="left" w:pos="900"/>
                <w:tab w:val="right" w:leader="underscore" w:pos="9639"/>
              </w:tabs>
              <w:spacing w:before="100"/>
              <w:jc w:val="center"/>
              <w:rPr>
                <w:sz w:val="20"/>
              </w:rPr>
            </w:pPr>
            <w:r w:rsidRPr="003B18FC">
              <w:rPr>
                <w:sz w:val="20"/>
              </w:rPr>
              <w:t>Л.В Богданова</w:t>
            </w:r>
          </w:p>
        </w:tc>
        <w:tc>
          <w:tcPr>
            <w:tcW w:w="5138" w:type="dxa"/>
            <w:vAlign w:val="center"/>
          </w:tcPr>
          <w:p w:rsidR="00915175" w:rsidRPr="003B18FC" w:rsidRDefault="00915175" w:rsidP="00915175">
            <w:pPr>
              <w:autoSpaceDE w:val="0"/>
              <w:autoSpaceDN w:val="0"/>
              <w:adjustRightInd w:val="0"/>
              <w:jc w:val="both"/>
              <w:rPr>
                <w:sz w:val="20"/>
                <w:szCs w:val="20"/>
              </w:rPr>
            </w:pPr>
            <w:r w:rsidRPr="003B18FC">
              <w:rPr>
                <w:sz w:val="20"/>
                <w:szCs w:val="20"/>
              </w:rPr>
              <w:t>Иностранный язык</w:t>
            </w:r>
            <w:r w:rsidR="00BD3A2E">
              <w:rPr>
                <w:sz w:val="20"/>
                <w:szCs w:val="20"/>
              </w:rPr>
              <w:t xml:space="preserve"> [Электронный ресурс]</w:t>
            </w:r>
            <w:r w:rsidRPr="003B18FC">
              <w:rPr>
                <w:sz w:val="20"/>
                <w:szCs w:val="20"/>
              </w:rPr>
              <w:t>: методические указания к практическим занятиям для студентов всех форм обучения специальности 23.05.06 Строительство железных дорог, мостов и транспортных тоннелей. - Текст: электронный.</w:t>
            </w:r>
          </w:p>
          <w:p w:rsidR="00915175" w:rsidRPr="004F66D3" w:rsidRDefault="00A075F1" w:rsidP="00915175">
            <w:pPr>
              <w:jc w:val="both"/>
              <w:rPr>
                <w:rFonts w:ascii="Arial CYR" w:hAnsi="Arial CYR" w:cs="Arial CYR"/>
                <w:sz w:val="20"/>
                <w:szCs w:val="20"/>
              </w:rPr>
            </w:pPr>
            <w:hyperlink r:id="rId15" w:history="1">
              <w:r w:rsidR="00915175" w:rsidRPr="003B18FC">
                <w:rPr>
                  <w:rStyle w:val="a9"/>
                  <w:sz w:val="20"/>
                  <w:szCs w:val="20"/>
                </w:rPr>
                <w:t>http://irbis.krsk.irgups.ru/web_ft/index.php?C21COM=S&amp;S21COLORTERMS=1&amp;P21DBN=IBIS&amp;I21DBN=IBIS_FULLTEXT&amp;LNG=&amp;Z21ID=150458&amp;S21FMT=briefHTML_ft&amp;USES21ALL=1&amp;S21ALL=%3C%2E%3EI%3D811%2FБ%2073-363882323%3C%2E%3E&amp;FT_PREFIX=KT=&amp;SEARCH_STRING=&amp;S21STN=1&amp;S21REF=10&amp;S21CNR=5&amp;auto_open=4</w:t>
              </w:r>
            </w:hyperlink>
          </w:p>
        </w:tc>
        <w:tc>
          <w:tcPr>
            <w:tcW w:w="1463" w:type="dxa"/>
            <w:vAlign w:val="center"/>
          </w:tcPr>
          <w:p w:rsidR="00915175" w:rsidRPr="00A2781C" w:rsidRDefault="00915175" w:rsidP="00915175">
            <w:pPr>
              <w:rPr>
                <w:color w:val="000000"/>
                <w:sz w:val="20"/>
              </w:rPr>
            </w:pPr>
            <w:r>
              <w:rPr>
                <w:color w:val="000000"/>
                <w:sz w:val="20"/>
              </w:rPr>
              <w:t>Красноярск: КрИЖТ ИрГУПС, 2021</w:t>
            </w:r>
          </w:p>
        </w:tc>
        <w:tc>
          <w:tcPr>
            <w:tcW w:w="1252" w:type="dxa"/>
            <w:vAlign w:val="center"/>
          </w:tcPr>
          <w:p w:rsidR="00915175" w:rsidRPr="003A7653" w:rsidRDefault="00915175" w:rsidP="00915175">
            <w:pPr>
              <w:jc w:val="center"/>
            </w:pPr>
            <w:r w:rsidRPr="003A7653">
              <w:rPr>
                <w:color w:val="000000"/>
                <w:sz w:val="20"/>
              </w:rPr>
              <w:t>100 % online</w:t>
            </w:r>
          </w:p>
        </w:tc>
      </w:tr>
      <w:tr w:rsidR="00915175" w:rsidTr="00B9241D">
        <w:tc>
          <w:tcPr>
            <w:tcW w:w="866" w:type="dxa"/>
          </w:tcPr>
          <w:p w:rsidR="00915175" w:rsidRPr="0068275A" w:rsidRDefault="00915175" w:rsidP="00915175">
            <w:r>
              <w:rPr>
                <w:bCs/>
                <w:color w:val="000000"/>
                <w:sz w:val="20"/>
                <w:szCs w:val="20"/>
              </w:rPr>
              <w:t>6.1.3.</w:t>
            </w:r>
            <w:r w:rsidRPr="0068275A">
              <w:rPr>
                <w:bCs/>
                <w:color w:val="000000"/>
                <w:sz w:val="20"/>
                <w:szCs w:val="20"/>
              </w:rPr>
              <w:t>3</w:t>
            </w:r>
          </w:p>
        </w:tc>
        <w:tc>
          <w:tcPr>
            <w:tcW w:w="1255" w:type="dxa"/>
          </w:tcPr>
          <w:p w:rsidR="00915175" w:rsidRPr="003B18FC" w:rsidRDefault="00915175" w:rsidP="00915175">
            <w:pPr>
              <w:tabs>
                <w:tab w:val="left" w:pos="900"/>
                <w:tab w:val="right" w:leader="underscore" w:pos="9639"/>
              </w:tabs>
              <w:spacing w:before="100"/>
              <w:jc w:val="center"/>
              <w:rPr>
                <w:sz w:val="20"/>
              </w:rPr>
            </w:pPr>
            <w:r w:rsidRPr="003B18FC">
              <w:rPr>
                <w:sz w:val="20"/>
              </w:rPr>
              <w:t>Л.В Богданова</w:t>
            </w:r>
          </w:p>
        </w:tc>
        <w:tc>
          <w:tcPr>
            <w:tcW w:w="5138" w:type="dxa"/>
            <w:vAlign w:val="center"/>
          </w:tcPr>
          <w:p w:rsidR="00915175" w:rsidRPr="003B18FC" w:rsidRDefault="00915175" w:rsidP="00915175">
            <w:pPr>
              <w:autoSpaceDE w:val="0"/>
              <w:autoSpaceDN w:val="0"/>
              <w:adjustRightInd w:val="0"/>
              <w:jc w:val="both"/>
              <w:rPr>
                <w:sz w:val="20"/>
                <w:szCs w:val="20"/>
              </w:rPr>
            </w:pPr>
            <w:r w:rsidRPr="003B18FC">
              <w:rPr>
                <w:sz w:val="20"/>
                <w:szCs w:val="20"/>
              </w:rPr>
              <w:t>Иностранный язык</w:t>
            </w:r>
            <w:r w:rsidR="00BD3A2E">
              <w:rPr>
                <w:sz w:val="20"/>
                <w:szCs w:val="20"/>
              </w:rPr>
              <w:t xml:space="preserve"> [Электронный ресурс]</w:t>
            </w:r>
            <w:r w:rsidRPr="003B18FC">
              <w:rPr>
                <w:sz w:val="20"/>
                <w:szCs w:val="20"/>
              </w:rPr>
              <w:t>: методические указания по выполнению самостоятельной работы для студентов всех форм обучения специальности 23.05.06 Строительство железных дорог, мостов и транспортных тоннелей - Текст: электронный.</w:t>
            </w:r>
          </w:p>
          <w:p w:rsidR="00915175" w:rsidRPr="003B18FC" w:rsidRDefault="00A075F1" w:rsidP="00915175">
            <w:pPr>
              <w:jc w:val="both"/>
              <w:rPr>
                <w:sz w:val="20"/>
                <w:szCs w:val="20"/>
              </w:rPr>
            </w:pPr>
            <w:hyperlink r:id="rId16" w:history="1">
              <w:r w:rsidR="00915175" w:rsidRPr="003B18FC">
                <w:rPr>
                  <w:rStyle w:val="a9"/>
                  <w:sz w:val="20"/>
                  <w:szCs w:val="20"/>
                </w:rPr>
                <w:t>http://irbis.krsk.irgups.ru/web_ft/index.php?C21COM=S&amp;S21COLORTERMS=1&amp;P21DBN=IBIS&amp;I21DBN=IBIS_FULLTEXT&amp;LNG=&amp;Z21ID=150458&amp;S21FMT=briefHTML_ft&amp;USES21ALL=1&amp;S21ALL=%3C%2E%3EI%3D811%2FБ%2073-363882323%3C%2E%3E&amp;FT_PREFIX=KT=&amp;SEARCH_STRING=&amp;S21STN=1&amp;S21REF=10&amp;S21CNR=5&amp;auto_open=4</w:t>
              </w:r>
            </w:hyperlink>
          </w:p>
        </w:tc>
        <w:tc>
          <w:tcPr>
            <w:tcW w:w="1463" w:type="dxa"/>
            <w:vAlign w:val="center"/>
          </w:tcPr>
          <w:p w:rsidR="00915175" w:rsidRPr="00057B16" w:rsidRDefault="00915175" w:rsidP="00915175">
            <w:r>
              <w:rPr>
                <w:color w:val="000000"/>
                <w:sz w:val="20"/>
              </w:rPr>
              <w:t>Красноярск: КрИЖТ ИрГУПС, 2021</w:t>
            </w:r>
          </w:p>
        </w:tc>
        <w:tc>
          <w:tcPr>
            <w:tcW w:w="1252" w:type="dxa"/>
            <w:vAlign w:val="center"/>
          </w:tcPr>
          <w:p w:rsidR="00915175" w:rsidRPr="00057B16" w:rsidRDefault="00915175" w:rsidP="00915175">
            <w:pPr>
              <w:jc w:val="center"/>
            </w:pPr>
            <w:r>
              <w:rPr>
                <w:color w:val="000000"/>
                <w:sz w:val="20"/>
              </w:rPr>
              <w:t>100 % online</w:t>
            </w:r>
          </w:p>
        </w:tc>
      </w:tr>
      <w:tr w:rsidR="00915175" w:rsidRPr="00A25B41" w:rsidTr="00B9241D">
        <w:tc>
          <w:tcPr>
            <w:tcW w:w="866" w:type="dxa"/>
          </w:tcPr>
          <w:p w:rsidR="00915175" w:rsidRDefault="00915175" w:rsidP="00915175">
            <w:pPr>
              <w:rPr>
                <w:bCs/>
                <w:color w:val="000000"/>
                <w:sz w:val="20"/>
                <w:szCs w:val="20"/>
              </w:rPr>
            </w:pPr>
          </w:p>
          <w:p w:rsidR="00915175" w:rsidRPr="0068275A" w:rsidRDefault="00915175" w:rsidP="00915175">
            <w:r>
              <w:rPr>
                <w:bCs/>
                <w:color w:val="000000"/>
                <w:sz w:val="20"/>
                <w:szCs w:val="20"/>
              </w:rPr>
              <w:t>6.1.3.4</w:t>
            </w:r>
          </w:p>
        </w:tc>
        <w:tc>
          <w:tcPr>
            <w:tcW w:w="1255" w:type="dxa"/>
          </w:tcPr>
          <w:p w:rsidR="00915175" w:rsidRPr="003B18FC" w:rsidRDefault="00915175" w:rsidP="00915175">
            <w:pPr>
              <w:tabs>
                <w:tab w:val="left" w:pos="900"/>
                <w:tab w:val="right" w:leader="underscore" w:pos="9639"/>
              </w:tabs>
              <w:spacing w:before="100"/>
              <w:jc w:val="center"/>
              <w:rPr>
                <w:sz w:val="20"/>
              </w:rPr>
            </w:pPr>
            <w:r w:rsidRPr="003B18FC">
              <w:rPr>
                <w:sz w:val="20"/>
              </w:rPr>
              <w:t>Л.В Богданова</w:t>
            </w:r>
          </w:p>
        </w:tc>
        <w:tc>
          <w:tcPr>
            <w:tcW w:w="5138" w:type="dxa"/>
            <w:vAlign w:val="center"/>
          </w:tcPr>
          <w:p w:rsidR="00915175" w:rsidRPr="003B18FC" w:rsidRDefault="00915175" w:rsidP="00915175">
            <w:pPr>
              <w:autoSpaceDE w:val="0"/>
              <w:autoSpaceDN w:val="0"/>
              <w:adjustRightInd w:val="0"/>
              <w:jc w:val="both"/>
              <w:rPr>
                <w:sz w:val="20"/>
                <w:szCs w:val="20"/>
              </w:rPr>
            </w:pPr>
            <w:r w:rsidRPr="003B18FC">
              <w:rPr>
                <w:sz w:val="20"/>
                <w:szCs w:val="20"/>
              </w:rPr>
              <w:t>Иностранный язык</w:t>
            </w:r>
            <w:r w:rsidR="00BD3A2E">
              <w:rPr>
                <w:sz w:val="20"/>
                <w:szCs w:val="20"/>
              </w:rPr>
              <w:t xml:space="preserve"> [Электронный ресурс]</w:t>
            </w:r>
            <w:r w:rsidRPr="003B18FC">
              <w:rPr>
                <w:sz w:val="20"/>
                <w:szCs w:val="20"/>
              </w:rPr>
              <w:t>: методические указания по выполнению контрольной работы для студентов заочной формы обучения специальности 23.05.05 Системы обеспечения движения поездов, специальности 23.05.06 Строительство железных дорог, мостов и транспортных тоннелей - Текст: электронный</w:t>
            </w:r>
          </w:p>
          <w:p w:rsidR="00915175" w:rsidRPr="003B18FC" w:rsidRDefault="00A075F1" w:rsidP="00915175">
            <w:pPr>
              <w:jc w:val="both"/>
              <w:rPr>
                <w:sz w:val="20"/>
                <w:szCs w:val="20"/>
              </w:rPr>
            </w:pPr>
            <w:hyperlink r:id="rId17" w:history="1">
              <w:r w:rsidR="00915175" w:rsidRPr="003B18FC">
                <w:rPr>
                  <w:rStyle w:val="a9"/>
                  <w:sz w:val="20"/>
                  <w:szCs w:val="20"/>
                </w:rPr>
                <w:t>http://irbis.krsk.irgups.ru/web_ft/index.php?C21COM=S&amp;S21COLORTERMS=1&amp;P21DBN=IBIS&amp;I21DBN=IBIS_FULLTEXT&amp;LNG=&amp;Z21ID=150458&amp;S21FMT=briefHTML_ft&amp;USES21ALL=1&amp;S21ALL=%3C%2E%3EI%3D811%2FБ%2073-709767%3C%2E%3E&amp;FT_PREFIX=KT=&amp;SEARCH_STRING=&amp;S21STN=1&amp;S21REF=10&amp;S21CNR=5&amp;auto_open=4</w:t>
              </w:r>
            </w:hyperlink>
            <w:r w:rsidR="00915175" w:rsidRPr="003B18FC">
              <w:rPr>
                <w:sz w:val="20"/>
                <w:szCs w:val="20"/>
              </w:rPr>
              <w:t xml:space="preserve"> </w:t>
            </w:r>
          </w:p>
        </w:tc>
        <w:tc>
          <w:tcPr>
            <w:tcW w:w="1463" w:type="dxa"/>
            <w:vAlign w:val="center"/>
          </w:tcPr>
          <w:p w:rsidR="00915175" w:rsidRPr="00E308CB" w:rsidRDefault="00915175" w:rsidP="00915175">
            <w:pPr>
              <w:rPr>
                <w:color w:val="000000"/>
                <w:sz w:val="20"/>
                <w:szCs w:val="20"/>
              </w:rPr>
            </w:pPr>
            <w:r>
              <w:rPr>
                <w:color w:val="000000"/>
                <w:sz w:val="20"/>
                <w:szCs w:val="20"/>
              </w:rPr>
              <w:t>Красноярск : КрИЖТ ИрГУПС, 2021</w:t>
            </w:r>
          </w:p>
        </w:tc>
        <w:tc>
          <w:tcPr>
            <w:tcW w:w="1252" w:type="dxa"/>
            <w:vAlign w:val="center"/>
          </w:tcPr>
          <w:p w:rsidR="00915175" w:rsidRPr="00E308CB" w:rsidRDefault="00915175" w:rsidP="00915175">
            <w:pPr>
              <w:jc w:val="center"/>
              <w:rPr>
                <w:color w:val="000000"/>
                <w:sz w:val="20"/>
                <w:szCs w:val="20"/>
              </w:rPr>
            </w:pPr>
            <w:r w:rsidRPr="00E308CB">
              <w:rPr>
                <w:color w:val="000000"/>
                <w:sz w:val="20"/>
                <w:szCs w:val="20"/>
              </w:rPr>
              <w:t>100 % online</w:t>
            </w:r>
          </w:p>
        </w:tc>
      </w:tr>
      <w:tr w:rsidR="00915175" w:rsidTr="00B9241D">
        <w:tc>
          <w:tcPr>
            <w:tcW w:w="9974" w:type="dxa"/>
            <w:gridSpan w:val="5"/>
            <w:shd w:val="clear" w:color="auto" w:fill="F2F2F2"/>
          </w:tcPr>
          <w:p w:rsidR="00915175" w:rsidRPr="002B2E91" w:rsidRDefault="00915175" w:rsidP="00915175">
            <w:pPr>
              <w:widowControl w:val="0"/>
              <w:autoSpaceDE w:val="0"/>
              <w:autoSpaceDN w:val="0"/>
              <w:adjustRightInd w:val="0"/>
              <w:jc w:val="center"/>
              <w:rPr>
                <w:b/>
                <w:bCs/>
                <w:sz w:val="20"/>
                <w:szCs w:val="20"/>
              </w:rPr>
            </w:pPr>
            <w:r w:rsidRPr="002B2E91">
              <w:rPr>
                <w:b/>
                <w:bCs/>
                <w:sz w:val="20"/>
                <w:szCs w:val="20"/>
                <w:shd w:val="clear" w:color="auto" w:fill="E6E6E6"/>
              </w:rPr>
              <w:lastRenderedPageBreak/>
              <w:t xml:space="preserve">6.2 </w:t>
            </w:r>
            <w:r>
              <w:rPr>
                <w:b/>
                <w:bCs/>
                <w:sz w:val="20"/>
                <w:szCs w:val="20"/>
                <w:shd w:val="clear" w:color="auto" w:fill="E6E6E6"/>
              </w:rPr>
              <w:t>Р</w:t>
            </w:r>
            <w:r w:rsidRPr="002B2E91">
              <w:rPr>
                <w:b/>
                <w:bCs/>
                <w:sz w:val="20"/>
                <w:szCs w:val="20"/>
                <w:shd w:val="clear" w:color="auto" w:fill="E6E6E6"/>
              </w:rPr>
              <w:t>есурс</w:t>
            </w:r>
            <w:r>
              <w:rPr>
                <w:b/>
                <w:bCs/>
                <w:sz w:val="20"/>
                <w:szCs w:val="20"/>
                <w:shd w:val="clear" w:color="auto" w:fill="E6E6E6"/>
              </w:rPr>
              <w:t xml:space="preserve">ы информационно-телекоммуникационной </w:t>
            </w:r>
            <w:r w:rsidRPr="002B2E91">
              <w:rPr>
                <w:b/>
                <w:bCs/>
                <w:sz w:val="20"/>
                <w:szCs w:val="20"/>
                <w:shd w:val="clear" w:color="auto" w:fill="E6E6E6"/>
              </w:rPr>
              <w:t>сети «Интернет</w:t>
            </w:r>
            <w:r w:rsidRPr="002B2E91">
              <w:rPr>
                <w:b/>
                <w:bCs/>
                <w:sz w:val="20"/>
                <w:szCs w:val="20"/>
              </w:rPr>
              <w:t>»</w:t>
            </w:r>
          </w:p>
        </w:tc>
      </w:tr>
      <w:tr w:rsidR="00A11D8D" w:rsidTr="00B9241D">
        <w:tc>
          <w:tcPr>
            <w:tcW w:w="866" w:type="dxa"/>
            <w:vAlign w:val="center"/>
          </w:tcPr>
          <w:p w:rsidR="00A11D8D" w:rsidRPr="002B2E91" w:rsidRDefault="00A11D8D" w:rsidP="00A11D8D">
            <w:pPr>
              <w:widowControl w:val="0"/>
              <w:autoSpaceDE w:val="0"/>
              <w:autoSpaceDN w:val="0"/>
              <w:adjustRightInd w:val="0"/>
              <w:jc w:val="center"/>
              <w:rPr>
                <w:sz w:val="20"/>
                <w:szCs w:val="20"/>
              </w:rPr>
            </w:pPr>
            <w:r>
              <w:rPr>
                <w:sz w:val="20"/>
                <w:szCs w:val="20"/>
              </w:rPr>
              <w:t>6.2.1</w:t>
            </w:r>
          </w:p>
        </w:tc>
        <w:tc>
          <w:tcPr>
            <w:tcW w:w="9108" w:type="dxa"/>
            <w:gridSpan w:val="4"/>
          </w:tcPr>
          <w:p w:rsidR="00A11D8D" w:rsidRPr="001D76E9" w:rsidRDefault="00A11D8D" w:rsidP="00A11D8D">
            <w:pPr>
              <w:widowControl w:val="0"/>
              <w:autoSpaceDE w:val="0"/>
              <w:autoSpaceDN w:val="0"/>
              <w:adjustRightInd w:val="0"/>
              <w:spacing w:before="15" w:after="15"/>
              <w:ind w:left="15" w:right="15"/>
              <w:jc w:val="both"/>
              <w:rPr>
                <w:color w:val="000000"/>
                <w:sz w:val="20"/>
                <w:szCs w:val="20"/>
              </w:rPr>
            </w:pPr>
            <w:r w:rsidRPr="001D76E9">
              <w:rPr>
                <w:sz w:val="20"/>
                <w:szCs w:val="20"/>
              </w:rPr>
              <w:t xml:space="preserve">Библиотека КрИЖТ ИрГУПС : [сайт] / Красноярский институт железнодорожного транспорта –филиал ИрГУПС. – Красноярск. – URL: </w:t>
            </w:r>
            <w:hyperlink r:id="rId18" w:history="1">
              <w:r w:rsidRPr="001D76E9">
                <w:rPr>
                  <w:rStyle w:val="a9"/>
                  <w:sz w:val="20"/>
                  <w:szCs w:val="20"/>
                </w:rPr>
                <w:t>http://irbis.krsk.irgups.ru/</w:t>
              </w:r>
            </w:hyperlink>
            <w:r w:rsidRPr="001D76E9">
              <w:rPr>
                <w:sz w:val="20"/>
                <w:szCs w:val="20"/>
              </w:rPr>
              <w:t>. – Режим доступа: после авторизации. – Текст: электронный.</w:t>
            </w:r>
          </w:p>
        </w:tc>
      </w:tr>
      <w:tr w:rsidR="00A11D8D" w:rsidTr="00B9241D">
        <w:tc>
          <w:tcPr>
            <w:tcW w:w="866" w:type="dxa"/>
            <w:vAlign w:val="center"/>
          </w:tcPr>
          <w:p w:rsidR="00A11D8D" w:rsidRPr="002B2E91" w:rsidRDefault="00A11D8D" w:rsidP="00A11D8D">
            <w:pPr>
              <w:widowControl w:val="0"/>
              <w:autoSpaceDE w:val="0"/>
              <w:autoSpaceDN w:val="0"/>
              <w:adjustRightInd w:val="0"/>
              <w:jc w:val="center"/>
              <w:rPr>
                <w:sz w:val="20"/>
                <w:szCs w:val="20"/>
              </w:rPr>
            </w:pPr>
            <w:r>
              <w:rPr>
                <w:sz w:val="20"/>
                <w:szCs w:val="20"/>
              </w:rPr>
              <w:t>6.2.2</w:t>
            </w:r>
          </w:p>
        </w:tc>
        <w:tc>
          <w:tcPr>
            <w:tcW w:w="9108" w:type="dxa"/>
            <w:gridSpan w:val="4"/>
          </w:tcPr>
          <w:p w:rsidR="00A11D8D" w:rsidRPr="001D76E9" w:rsidRDefault="00A11D8D" w:rsidP="00A11D8D">
            <w:pPr>
              <w:widowControl w:val="0"/>
              <w:autoSpaceDE w:val="0"/>
              <w:autoSpaceDN w:val="0"/>
              <w:adjustRightInd w:val="0"/>
              <w:spacing w:before="15" w:after="15"/>
              <w:ind w:left="15" w:right="15"/>
              <w:jc w:val="both"/>
              <w:rPr>
                <w:color w:val="000000"/>
                <w:sz w:val="20"/>
                <w:szCs w:val="20"/>
              </w:rPr>
            </w:pPr>
            <w:r w:rsidRPr="001D76E9">
              <w:rPr>
                <w:sz w:val="20"/>
                <w:szCs w:val="20"/>
              </w:rPr>
              <w:t xml:space="preserve">Электронная библиотека «УМЦ ЖДТ» : электронно-библиотечная система : сайт / ФГБУ ДПО «Учебно-методический центр по образованию на железнодорожном транспорте». – Москва, 2013. – URL: </w:t>
            </w:r>
            <w:hyperlink r:id="rId19" w:history="1">
              <w:r w:rsidRPr="001D76E9">
                <w:rPr>
                  <w:rStyle w:val="a9"/>
                  <w:sz w:val="20"/>
                  <w:szCs w:val="20"/>
                </w:rPr>
                <w:t>http://umczdt.ru/books/</w:t>
              </w:r>
            </w:hyperlink>
            <w:r w:rsidRPr="001D76E9">
              <w:rPr>
                <w:sz w:val="20"/>
                <w:szCs w:val="20"/>
              </w:rPr>
              <w:t>. – Режим доступа: по подписке. – Текст: электронный.</w:t>
            </w:r>
          </w:p>
        </w:tc>
      </w:tr>
      <w:tr w:rsidR="00A11D8D" w:rsidTr="00B9241D">
        <w:tc>
          <w:tcPr>
            <w:tcW w:w="866" w:type="dxa"/>
            <w:vAlign w:val="center"/>
          </w:tcPr>
          <w:p w:rsidR="00A11D8D" w:rsidRDefault="00A11D8D" w:rsidP="00A11D8D">
            <w:pPr>
              <w:widowControl w:val="0"/>
              <w:autoSpaceDE w:val="0"/>
              <w:autoSpaceDN w:val="0"/>
              <w:adjustRightInd w:val="0"/>
              <w:jc w:val="center"/>
              <w:rPr>
                <w:sz w:val="20"/>
                <w:szCs w:val="20"/>
              </w:rPr>
            </w:pPr>
            <w:r>
              <w:rPr>
                <w:sz w:val="20"/>
                <w:szCs w:val="20"/>
              </w:rPr>
              <w:t>6.2.3</w:t>
            </w:r>
          </w:p>
        </w:tc>
        <w:tc>
          <w:tcPr>
            <w:tcW w:w="9108" w:type="dxa"/>
            <w:gridSpan w:val="4"/>
          </w:tcPr>
          <w:p w:rsidR="00A11D8D" w:rsidRPr="001D76E9" w:rsidRDefault="00A075F1" w:rsidP="00A11D8D">
            <w:pPr>
              <w:widowControl w:val="0"/>
              <w:autoSpaceDE w:val="0"/>
              <w:autoSpaceDN w:val="0"/>
              <w:adjustRightInd w:val="0"/>
              <w:spacing w:before="15" w:after="15"/>
              <w:ind w:left="15" w:right="15"/>
              <w:jc w:val="both"/>
              <w:rPr>
                <w:color w:val="000000"/>
                <w:sz w:val="20"/>
                <w:szCs w:val="20"/>
              </w:rPr>
            </w:pPr>
            <w:hyperlink r:id="rId20" w:history="1">
              <w:r w:rsidR="00A11D8D" w:rsidRPr="001D76E9">
                <w:rPr>
                  <w:rStyle w:val="a9"/>
                  <w:sz w:val="20"/>
                  <w:szCs w:val="20"/>
                </w:rPr>
                <w:t>Образовательная платформа Юрайт</w:t>
              </w:r>
            </w:hyperlink>
            <w:r w:rsidR="00A11D8D" w:rsidRPr="001D76E9">
              <w:rPr>
                <w:sz w:val="20"/>
                <w:szCs w:val="20"/>
              </w:rPr>
              <w:t xml:space="preserve"> : электронная библиотека : сайт / ООО «Электронное издательство Юрайт». – Москва. – URL: </w:t>
            </w:r>
            <w:hyperlink r:id="rId21" w:history="1">
              <w:r w:rsidR="00A11D8D" w:rsidRPr="001D76E9">
                <w:rPr>
                  <w:rStyle w:val="a9"/>
                  <w:sz w:val="20"/>
                  <w:szCs w:val="20"/>
                </w:rPr>
                <w:t>https://urait.ru/</w:t>
              </w:r>
            </w:hyperlink>
            <w:r w:rsidR="00A11D8D" w:rsidRPr="001D76E9">
              <w:rPr>
                <w:sz w:val="20"/>
                <w:szCs w:val="20"/>
              </w:rPr>
              <w:t>. – Режим доступа: по подписке. – Текст: электронный.</w:t>
            </w:r>
          </w:p>
        </w:tc>
      </w:tr>
      <w:tr w:rsidR="00A11D8D" w:rsidTr="00B9241D">
        <w:tc>
          <w:tcPr>
            <w:tcW w:w="866" w:type="dxa"/>
            <w:vAlign w:val="center"/>
          </w:tcPr>
          <w:p w:rsidR="00A11D8D" w:rsidRDefault="00A11D8D" w:rsidP="00A11D8D">
            <w:pPr>
              <w:widowControl w:val="0"/>
              <w:autoSpaceDE w:val="0"/>
              <w:autoSpaceDN w:val="0"/>
              <w:adjustRightInd w:val="0"/>
              <w:jc w:val="center"/>
              <w:rPr>
                <w:sz w:val="20"/>
                <w:szCs w:val="20"/>
              </w:rPr>
            </w:pPr>
            <w:r>
              <w:rPr>
                <w:sz w:val="20"/>
                <w:szCs w:val="20"/>
              </w:rPr>
              <w:t>6.2.4</w:t>
            </w:r>
          </w:p>
        </w:tc>
        <w:tc>
          <w:tcPr>
            <w:tcW w:w="9108" w:type="dxa"/>
            <w:gridSpan w:val="4"/>
          </w:tcPr>
          <w:p w:rsidR="00A11D8D" w:rsidRPr="001D76E9" w:rsidRDefault="00A11D8D" w:rsidP="00A11D8D">
            <w:pPr>
              <w:widowControl w:val="0"/>
              <w:autoSpaceDE w:val="0"/>
              <w:autoSpaceDN w:val="0"/>
              <w:adjustRightInd w:val="0"/>
              <w:spacing w:before="15" w:after="15"/>
              <w:ind w:left="15" w:right="15"/>
              <w:jc w:val="both"/>
              <w:rPr>
                <w:color w:val="000000"/>
                <w:sz w:val="20"/>
                <w:szCs w:val="20"/>
              </w:rPr>
            </w:pPr>
            <w:r w:rsidRPr="001D76E9">
              <w:rPr>
                <w:sz w:val="20"/>
                <w:szCs w:val="20"/>
              </w:rPr>
              <w:t xml:space="preserve">Лань : электронно-библиотечная система : сайт / Издательство Лань. – Санкт-Петербург, 2011. – URL: </w:t>
            </w:r>
            <w:hyperlink r:id="rId22" w:history="1">
              <w:r w:rsidRPr="001D76E9">
                <w:rPr>
                  <w:rStyle w:val="a9"/>
                  <w:sz w:val="20"/>
                  <w:szCs w:val="20"/>
                </w:rPr>
                <w:t>http://e.lanbook.com</w:t>
              </w:r>
            </w:hyperlink>
            <w:r w:rsidRPr="001D76E9">
              <w:rPr>
                <w:sz w:val="20"/>
                <w:szCs w:val="20"/>
              </w:rPr>
              <w:t>. – Режим доступа : по подписке. – Текст: электронный.</w:t>
            </w:r>
          </w:p>
        </w:tc>
      </w:tr>
      <w:tr w:rsidR="00A11D8D" w:rsidTr="00B9241D">
        <w:tc>
          <w:tcPr>
            <w:tcW w:w="866" w:type="dxa"/>
            <w:vAlign w:val="center"/>
          </w:tcPr>
          <w:p w:rsidR="00A11D8D" w:rsidRDefault="00A11D8D" w:rsidP="00A11D8D">
            <w:pPr>
              <w:widowControl w:val="0"/>
              <w:autoSpaceDE w:val="0"/>
              <w:autoSpaceDN w:val="0"/>
              <w:adjustRightInd w:val="0"/>
              <w:jc w:val="center"/>
              <w:rPr>
                <w:sz w:val="20"/>
                <w:szCs w:val="20"/>
              </w:rPr>
            </w:pPr>
            <w:r>
              <w:rPr>
                <w:sz w:val="20"/>
                <w:szCs w:val="20"/>
              </w:rPr>
              <w:t>6.2.5</w:t>
            </w:r>
          </w:p>
        </w:tc>
        <w:tc>
          <w:tcPr>
            <w:tcW w:w="9108" w:type="dxa"/>
            <w:gridSpan w:val="4"/>
          </w:tcPr>
          <w:p w:rsidR="00A11D8D" w:rsidRPr="001D76E9" w:rsidRDefault="00A11D8D" w:rsidP="00A11D8D">
            <w:pPr>
              <w:widowControl w:val="0"/>
              <w:autoSpaceDE w:val="0"/>
              <w:autoSpaceDN w:val="0"/>
              <w:adjustRightInd w:val="0"/>
              <w:spacing w:before="15" w:after="15"/>
              <w:ind w:left="15" w:right="15"/>
              <w:jc w:val="both"/>
              <w:rPr>
                <w:color w:val="000000"/>
                <w:sz w:val="20"/>
                <w:szCs w:val="20"/>
              </w:rPr>
            </w:pPr>
            <w:r w:rsidRPr="001D76E9">
              <w:rPr>
                <w:sz w:val="20"/>
                <w:szCs w:val="20"/>
              </w:rPr>
              <w:t xml:space="preserve">ЭБС </w:t>
            </w:r>
            <w:r w:rsidRPr="001D76E9">
              <w:rPr>
                <w:bCs/>
                <w:sz w:val="20"/>
                <w:szCs w:val="20"/>
              </w:rPr>
              <w:t>«Университетская библиотека онлайн»</w:t>
            </w:r>
            <w:r w:rsidRPr="001D76E9">
              <w:rPr>
                <w:sz w:val="20"/>
                <w:szCs w:val="20"/>
              </w:rPr>
              <w:t xml:space="preserve"> : электронная библиотека : сайт / ООО «Директ-Медиа». – Москва, 2001. – URL: </w:t>
            </w:r>
            <w:hyperlink r:id="rId23" w:history="1">
              <w:r w:rsidRPr="001D76E9">
                <w:rPr>
                  <w:rStyle w:val="a9"/>
                  <w:sz w:val="20"/>
                  <w:szCs w:val="20"/>
                </w:rPr>
                <w:t>https://biblioclub.ru/</w:t>
              </w:r>
            </w:hyperlink>
            <w:r w:rsidRPr="001D76E9">
              <w:rPr>
                <w:sz w:val="20"/>
                <w:szCs w:val="20"/>
              </w:rPr>
              <w:t>. – Режим доступа: по подписке. – Текст: электронный.</w:t>
            </w:r>
          </w:p>
        </w:tc>
      </w:tr>
      <w:tr w:rsidR="00A11D8D" w:rsidTr="00B9241D">
        <w:tc>
          <w:tcPr>
            <w:tcW w:w="866" w:type="dxa"/>
            <w:vAlign w:val="center"/>
          </w:tcPr>
          <w:p w:rsidR="00A11D8D" w:rsidRDefault="00A11D8D" w:rsidP="00A11D8D">
            <w:pPr>
              <w:widowControl w:val="0"/>
              <w:autoSpaceDE w:val="0"/>
              <w:autoSpaceDN w:val="0"/>
              <w:adjustRightInd w:val="0"/>
              <w:jc w:val="center"/>
              <w:rPr>
                <w:sz w:val="20"/>
                <w:szCs w:val="20"/>
              </w:rPr>
            </w:pPr>
            <w:r>
              <w:rPr>
                <w:sz w:val="20"/>
                <w:szCs w:val="20"/>
              </w:rPr>
              <w:t>6.2.6</w:t>
            </w:r>
          </w:p>
        </w:tc>
        <w:tc>
          <w:tcPr>
            <w:tcW w:w="9108" w:type="dxa"/>
            <w:gridSpan w:val="4"/>
          </w:tcPr>
          <w:p w:rsidR="00A11D8D" w:rsidRPr="001D76E9" w:rsidRDefault="00A11D8D" w:rsidP="00A11D8D">
            <w:pPr>
              <w:widowControl w:val="0"/>
              <w:autoSpaceDE w:val="0"/>
              <w:autoSpaceDN w:val="0"/>
              <w:adjustRightInd w:val="0"/>
              <w:spacing w:before="15" w:after="15"/>
              <w:ind w:left="15" w:right="15"/>
              <w:jc w:val="both"/>
              <w:rPr>
                <w:color w:val="000000"/>
                <w:sz w:val="20"/>
                <w:szCs w:val="20"/>
              </w:rPr>
            </w:pPr>
            <w:r w:rsidRPr="001D76E9">
              <w:rPr>
                <w:sz w:val="20"/>
                <w:szCs w:val="20"/>
              </w:rPr>
              <w:t xml:space="preserve">Красноярский институт железнодорожного транспорта : [электронная информационно-образовательная среда] / Красноярский институт железнодорожного транспорта. – Красноярск. – URL: </w:t>
            </w:r>
            <w:r w:rsidRPr="001D76E9">
              <w:rPr>
                <w:rStyle w:val="a9"/>
                <w:sz w:val="20"/>
                <w:szCs w:val="20"/>
              </w:rPr>
              <w:t>http://sdo.krsk.irgups.ru/</w:t>
            </w:r>
            <w:r w:rsidRPr="001D76E9">
              <w:rPr>
                <w:sz w:val="20"/>
                <w:szCs w:val="20"/>
              </w:rPr>
              <w:t>. – Текст: электронный.</w:t>
            </w:r>
          </w:p>
        </w:tc>
      </w:tr>
      <w:tr w:rsidR="00A11D8D" w:rsidTr="00B9241D">
        <w:tc>
          <w:tcPr>
            <w:tcW w:w="866" w:type="dxa"/>
            <w:vAlign w:val="center"/>
          </w:tcPr>
          <w:p w:rsidR="00A11D8D" w:rsidRDefault="00A11D8D" w:rsidP="00A11D8D">
            <w:pPr>
              <w:widowControl w:val="0"/>
              <w:autoSpaceDE w:val="0"/>
              <w:autoSpaceDN w:val="0"/>
              <w:adjustRightInd w:val="0"/>
              <w:jc w:val="center"/>
              <w:rPr>
                <w:sz w:val="20"/>
                <w:szCs w:val="20"/>
              </w:rPr>
            </w:pPr>
            <w:r>
              <w:rPr>
                <w:sz w:val="20"/>
                <w:szCs w:val="20"/>
              </w:rPr>
              <w:t>6.2.7</w:t>
            </w:r>
          </w:p>
        </w:tc>
        <w:tc>
          <w:tcPr>
            <w:tcW w:w="9108" w:type="dxa"/>
            <w:gridSpan w:val="4"/>
          </w:tcPr>
          <w:p w:rsidR="00A11D8D" w:rsidRPr="001D76E9" w:rsidRDefault="00A11D8D" w:rsidP="00A11D8D">
            <w:pPr>
              <w:widowControl w:val="0"/>
              <w:autoSpaceDE w:val="0"/>
              <w:autoSpaceDN w:val="0"/>
              <w:adjustRightInd w:val="0"/>
              <w:spacing w:before="15" w:after="15"/>
              <w:ind w:left="15" w:right="15"/>
              <w:jc w:val="both"/>
              <w:rPr>
                <w:color w:val="000000"/>
                <w:sz w:val="20"/>
                <w:szCs w:val="20"/>
              </w:rPr>
            </w:pPr>
            <w:r w:rsidRPr="001D76E9">
              <w:rPr>
                <w:color w:val="000000"/>
                <w:sz w:val="20"/>
                <w:szCs w:val="20"/>
              </w:rPr>
              <w:t xml:space="preserve">Российские железные дороги : официальный сайт / ОАО «РЖД». – Москва, 2003 –    . – URL: </w:t>
            </w:r>
            <w:hyperlink r:id="rId24" w:history="1">
              <w:r w:rsidRPr="001D76E9">
                <w:rPr>
                  <w:rStyle w:val="a9"/>
                  <w:sz w:val="20"/>
                  <w:szCs w:val="20"/>
                </w:rPr>
                <w:t>http://www.rzd.ru/</w:t>
              </w:r>
            </w:hyperlink>
            <w:r w:rsidRPr="001D76E9">
              <w:rPr>
                <w:color w:val="000000"/>
                <w:sz w:val="20"/>
                <w:szCs w:val="20"/>
              </w:rPr>
              <w:t>. – Текст: электронный.</w:t>
            </w:r>
          </w:p>
        </w:tc>
      </w:tr>
      <w:tr w:rsidR="00A11D8D" w:rsidTr="00B9241D">
        <w:tc>
          <w:tcPr>
            <w:tcW w:w="9974" w:type="dxa"/>
            <w:gridSpan w:val="5"/>
            <w:shd w:val="clear" w:color="auto" w:fill="F2F2F2"/>
            <w:vAlign w:val="center"/>
          </w:tcPr>
          <w:p w:rsidR="00A11D8D" w:rsidRPr="002D3D1D" w:rsidRDefault="00A11D8D" w:rsidP="00A11D8D">
            <w:pPr>
              <w:widowControl w:val="0"/>
              <w:autoSpaceDE w:val="0"/>
              <w:autoSpaceDN w:val="0"/>
              <w:adjustRightInd w:val="0"/>
              <w:jc w:val="center"/>
              <w:rPr>
                <w:b/>
                <w:bCs/>
                <w:sz w:val="20"/>
                <w:szCs w:val="20"/>
              </w:rPr>
            </w:pPr>
            <w:r>
              <w:rPr>
                <w:b/>
                <w:bCs/>
                <w:sz w:val="20"/>
                <w:szCs w:val="20"/>
              </w:rPr>
              <w:t>6.3 Программное обеспечение и информационные справочные системы</w:t>
            </w:r>
          </w:p>
        </w:tc>
      </w:tr>
      <w:tr w:rsidR="00A11D8D" w:rsidTr="00B9241D">
        <w:tc>
          <w:tcPr>
            <w:tcW w:w="9974" w:type="dxa"/>
            <w:gridSpan w:val="5"/>
            <w:shd w:val="clear" w:color="auto" w:fill="F2F2F2"/>
            <w:vAlign w:val="center"/>
          </w:tcPr>
          <w:p w:rsidR="00A11D8D" w:rsidRPr="002B2E91" w:rsidRDefault="00A11D8D" w:rsidP="00A11D8D">
            <w:pPr>
              <w:widowControl w:val="0"/>
              <w:autoSpaceDE w:val="0"/>
              <w:autoSpaceDN w:val="0"/>
              <w:adjustRightInd w:val="0"/>
              <w:jc w:val="center"/>
              <w:rPr>
                <w:b/>
                <w:bCs/>
                <w:sz w:val="20"/>
                <w:szCs w:val="20"/>
              </w:rPr>
            </w:pPr>
            <w:r w:rsidRPr="002B2E91">
              <w:rPr>
                <w:b/>
                <w:bCs/>
                <w:sz w:val="20"/>
                <w:szCs w:val="20"/>
              </w:rPr>
              <w:t>6.3</w:t>
            </w:r>
            <w:r>
              <w:rPr>
                <w:b/>
                <w:bCs/>
                <w:sz w:val="20"/>
                <w:szCs w:val="20"/>
              </w:rPr>
              <w:t>.1 Базовое программное обеспечение</w:t>
            </w:r>
          </w:p>
        </w:tc>
      </w:tr>
      <w:tr w:rsidR="00A11D8D" w:rsidRPr="008E497C" w:rsidTr="00B9241D">
        <w:tc>
          <w:tcPr>
            <w:tcW w:w="866" w:type="dxa"/>
            <w:vAlign w:val="center"/>
          </w:tcPr>
          <w:p w:rsidR="00A11D8D" w:rsidRPr="002B2E91" w:rsidRDefault="00A11D8D" w:rsidP="00A11D8D">
            <w:pPr>
              <w:widowControl w:val="0"/>
              <w:autoSpaceDE w:val="0"/>
              <w:autoSpaceDN w:val="0"/>
              <w:adjustRightInd w:val="0"/>
              <w:jc w:val="center"/>
              <w:rPr>
                <w:sz w:val="20"/>
                <w:szCs w:val="20"/>
              </w:rPr>
            </w:pPr>
            <w:r w:rsidRPr="002B2E91">
              <w:rPr>
                <w:sz w:val="20"/>
                <w:szCs w:val="20"/>
              </w:rPr>
              <w:t>6.3.1</w:t>
            </w:r>
            <w:r>
              <w:rPr>
                <w:sz w:val="20"/>
                <w:szCs w:val="20"/>
              </w:rPr>
              <w:t>.1</w:t>
            </w:r>
          </w:p>
        </w:tc>
        <w:tc>
          <w:tcPr>
            <w:tcW w:w="9108" w:type="dxa"/>
            <w:gridSpan w:val="4"/>
          </w:tcPr>
          <w:p w:rsidR="00A11D8D" w:rsidRPr="00BF76C8" w:rsidRDefault="00A11D8D" w:rsidP="00A11D8D">
            <w:pPr>
              <w:shd w:val="clear" w:color="auto" w:fill="FDFDFD"/>
              <w:rPr>
                <w:iCs/>
                <w:kern w:val="3"/>
                <w:sz w:val="20"/>
                <w:szCs w:val="20"/>
              </w:rPr>
            </w:pPr>
            <w:r w:rsidRPr="00BF76C8">
              <w:rPr>
                <w:iCs/>
                <w:kern w:val="3"/>
                <w:sz w:val="20"/>
                <w:szCs w:val="20"/>
              </w:rPr>
              <w:t>Microsoft Windows Vista Business Russian, авторизационный номер лицензиата 64787976ZZS1011, номер лицензии 44799789.</w:t>
            </w:r>
          </w:p>
          <w:p w:rsidR="00A11D8D" w:rsidRPr="00BF76C8" w:rsidRDefault="00A11D8D" w:rsidP="00A11D8D">
            <w:pPr>
              <w:widowControl w:val="0"/>
              <w:autoSpaceDE w:val="0"/>
              <w:autoSpaceDN w:val="0"/>
              <w:adjustRightInd w:val="0"/>
              <w:rPr>
                <w:iCs/>
                <w:kern w:val="3"/>
                <w:sz w:val="20"/>
                <w:szCs w:val="20"/>
              </w:rPr>
            </w:pPr>
          </w:p>
        </w:tc>
      </w:tr>
      <w:tr w:rsidR="00A11D8D" w:rsidRPr="003309C2" w:rsidTr="00B9241D">
        <w:tc>
          <w:tcPr>
            <w:tcW w:w="866" w:type="dxa"/>
            <w:vAlign w:val="center"/>
          </w:tcPr>
          <w:p w:rsidR="00A11D8D" w:rsidRPr="002B2E91" w:rsidRDefault="00A11D8D" w:rsidP="00A11D8D">
            <w:pPr>
              <w:widowControl w:val="0"/>
              <w:autoSpaceDE w:val="0"/>
              <w:autoSpaceDN w:val="0"/>
              <w:adjustRightInd w:val="0"/>
              <w:jc w:val="center"/>
              <w:rPr>
                <w:sz w:val="20"/>
                <w:szCs w:val="20"/>
              </w:rPr>
            </w:pPr>
            <w:r w:rsidRPr="002B2E91">
              <w:rPr>
                <w:sz w:val="20"/>
                <w:szCs w:val="20"/>
              </w:rPr>
              <w:t>6.3.</w:t>
            </w:r>
            <w:r>
              <w:rPr>
                <w:sz w:val="20"/>
                <w:szCs w:val="20"/>
              </w:rPr>
              <w:t>1.</w:t>
            </w:r>
            <w:r w:rsidRPr="002B2E91">
              <w:rPr>
                <w:sz w:val="20"/>
                <w:szCs w:val="20"/>
              </w:rPr>
              <w:t>2</w:t>
            </w:r>
          </w:p>
        </w:tc>
        <w:tc>
          <w:tcPr>
            <w:tcW w:w="9108" w:type="dxa"/>
            <w:gridSpan w:val="4"/>
          </w:tcPr>
          <w:p w:rsidR="00A11D8D" w:rsidRPr="00F6463F" w:rsidRDefault="00A11D8D" w:rsidP="00A11D8D">
            <w:pPr>
              <w:widowControl w:val="0"/>
              <w:autoSpaceDE w:val="0"/>
              <w:autoSpaceDN w:val="0"/>
              <w:adjustRightInd w:val="0"/>
              <w:rPr>
                <w:iCs/>
                <w:kern w:val="3"/>
                <w:sz w:val="20"/>
                <w:szCs w:val="20"/>
                <w:lang w:val="en-US"/>
              </w:rPr>
            </w:pPr>
            <w:r w:rsidRPr="00F6463F">
              <w:rPr>
                <w:iCs/>
                <w:kern w:val="3"/>
                <w:sz w:val="20"/>
                <w:szCs w:val="20"/>
                <w:lang w:val="en-US"/>
              </w:rPr>
              <w:t>Microsoft Office Standard 2013 Russian OLP NL Academic Edition (</w:t>
            </w:r>
            <w:r w:rsidRPr="00BF76C8">
              <w:rPr>
                <w:iCs/>
                <w:kern w:val="3"/>
                <w:sz w:val="20"/>
                <w:szCs w:val="20"/>
              </w:rPr>
              <w:t>дог</w:t>
            </w:r>
            <w:r w:rsidRPr="00F6463F">
              <w:rPr>
                <w:iCs/>
                <w:kern w:val="3"/>
                <w:sz w:val="20"/>
                <w:szCs w:val="20"/>
                <w:lang w:val="en-US"/>
              </w:rPr>
              <w:t xml:space="preserve"> №2 </w:t>
            </w:r>
            <w:r w:rsidRPr="00BF76C8">
              <w:rPr>
                <w:iCs/>
                <w:kern w:val="3"/>
                <w:sz w:val="20"/>
                <w:szCs w:val="20"/>
              </w:rPr>
              <w:t>от</w:t>
            </w:r>
            <w:r w:rsidRPr="00F6463F">
              <w:rPr>
                <w:iCs/>
                <w:kern w:val="3"/>
                <w:sz w:val="20"/>
                <w:szCs w:val="20"/>
                <w:lang w:val="en-US"/>
              </w:rPr>
              <w:t xml:space="preserve"> 29.05.2014 – 100 </w:t>
            </w:r>
            <w:r w:rsidRPr="00BF76C8">
              <w:rPr>
                <w:iCs/>
                <w:kern w:val="3"/>
                <w:sz w:val="20"/>
                <w:szCs w:val="20"/>
              </w:rPr>
              <w:t>лицензий</w:t>
            </w:r>
            <w:r w:rsidRPr="00F6463F">
              <w:rPr>
                <w:iCs/>
                <w:kern w:val="3"/>
                <w:sz w:val="20"/>
                <w:szCs w:val="20"/>
                <w:lang w:val="en-US"/>
              </w:rPr>
              <w:t xml:space="preserve">; </w:t>
            </w:r>
            <w:r w:rsidRPr="00BF76C8">
              <w:rPr>
                <w:iCs/>
                <w:kern w:val="3"/>
                <w:sz w:val="20"/>
                <w:szCs w:val="20"/>
              </w:rPr>
              <w:t>дог</w:t>
            </w:r>
            <w:r w:rsidRPr="00F6463F">
              <w:rPr>
                <w:iCs/>
                <w:kern w:val="3"/>
                <w:sz w:val="20"/>
                <w:szCs w:val="20"/>
                <w:lang w:val="en-US"/>
              </w:rPr>
              <w:t xml:space="preserve"> №0319100020315000013-00 </w:t>
            </w:r>
            <w:r w:rsidRPr="00BF76C8">
              <w:rPr>
                <w:iCs/>
                <w:kern w:val="3"/>
                <w:sz w:val="20"/>
                <w:szCs w:val="20"/>
              </w:rPr>
              <w:t>от</w:t>
            </w:r>
            <w:r w:rsidRPr="00F6463F">
              <w:rPr>
                <w:iCs/>
                <w:kern w:val="3"/>
                <w:sz w:val="20"/>
                <w:szCs w:val="20"/>
                <w:lang w:val="en-US"/>
              </w:rPr>
              <w:t xml:space="preserve"> 07.12.2015 – 87 </w:t>
            </w:r>
            <w:r w:rsidRPr="00BF76C8">
              <w:rPr>
                <w:iCs/>
                <w:kern w:val="3"/>
                <w:sz w:val="20"/>
                <w:szCs w:val="20"/>
              </w:rPr>
              <w:t>лицензий</w:t>
            </w:r>
            <w:r w:rsidRPr="00F6463F">
              <w:rPr>
                <w:iCs/>
                <w:kern w:val="3"/>
                <w:sz w:val="20"/>
                <w:szCs w:val="20"/>
                <w:lang w:val="en-US"/>
              </w:rPr>
              <w:t>).</w:t>
            </w:r>
          </w:p>
        </w:tc>
      </w:tr>
      <w:tr w:rsidR="00A11D8D" w:rsidTr="00B9241D">
        <w:tc>
          <w:tcPr>
            <w:tcW w:w="9974" w:type="dxa"/>
            <w:gridSpan w:val="5"/>
            <w:shd w:val="clear" w:color="auto" w:fill="F2F2F2"/>
            <w:vAlign w:val="center"/>
          </w:tcPr>
          <w:p w:rsidR="00A11D8D" w:rsidRPr="002B2E91" w:rsidRDefault="00A11D8D" w:rsidP="00A11D8D">
            <w:pPr>
              <w:widowControl w:val="0"/>
              <w:autoSpaceDE w:val="0"/>
              <w:autoSpaceDN w:val="0"/>
              <w:adjustRightInd w:val="0"/>
              <w:jc w:val="center"/>
              <w:rPr>
                <w:b/>
                <w:bCs/>
                <w:sz w:val="20"/>
                <w:szCs w:val="20"/>
              </w:rPr>
            </w:pPr>
            <w:r w:rsidRPr="002B2E91">
              <w:rPr>
                <w:b/>
                <w:bCs/>
                <w:sz w:val="20"/>
                <w:szCs w:val="20"/>
              </w:rPr>
              <w:t>6.3</w:t>
            </w:r>
            <w:r>
              <w:rPr>
                <w:b/>
                <w:bCs/>
                <w:sz w:val="20"/>
                <w:szCs w:val="20"/>
              </w:rPr>
              <w:t>.2 Специализированное программное обеспечение</w:t>
            </w:r>
          </w:p>
        </w:tc>
      </w:tr>
      <w:tr w:rsidR="00A11D8D" w:rsidTr="00B9241D">
        <w:tc>
          <w:tcPr>
            <w:tcW w:w="866" w:type="dxa"/>
            <w:vAlign w:val="center"/>
          </w:tcPr>
          <w:p w:rsidR="00A11D8D" w:rsidRPr="002B2E91" w:rsidRDefault="00A11D8D" w:rsidP="00A11D8D">
            <w:pPr>
              <w:widowControl w:val="0"/>
              <w:autoSpaceDE w:val="0"/>
              <w:autoSpaceDN w:val="0"/>
              <w:adjustRightInd w:val="0"/>
              <w:jc w:val="center"/>
              <w:rPr>
                <w:sz w:val="20"/>
                <w:szCs w:val="20"/>
              </w:rPr>
            </w:pPr>
            <w:r w:rsidRPr="002B2E91">
              <w:rPr>
                <w:sz w:val="20"/>
                <w:szCs w:val="20"/>
              </w:rPr>
              <w:t>6.</w:t>
            </w:r>
            <w:r>
              <w:rPr>
                <w:sz w:val="20"/>
                <w:szCs w:val="20"/>
              </w:rPr>
              <w:t>3.2.1</w:t>
            </w:r>
          </w:p>
        </w:tc>
        <w:tc>
          <w:tcPr>
            <w:tcW w:w="9108" w:type="dxa"/>
            <w:gridSpan w:val="4"/>
          </w:tcPr>
          <w:p w:rsidR="00A11D8D" w:rsidRPr="002B2E91" w:rsidRDefault="00A11D8D" w:rsidP="00A11D8D">
            <w:pPr>
              <w:widowControl w:val="0"/>
              <w:autoSpaceDE w:val="0"/>
              <w:autoSpaceDN w:val="0"/>
              <w:adjustRightInd w:val="0"/>
              <w:rPr>
                <w:sz w:val="20"/>
                <w:szCs w:val="20"/>
              </w:rPr>
            </w:pPr>
            <w:r>
              <w:rPr>
                <w:sz w:val="20"/>
                <w:szCs w:val="20"/>
              </w:rPr>
              <w:t>Не предусмотрено</w:t>
            </w:r>
          </w:p>
        </w:tc>
      </w:tr>
      <w:tr w:rsidR="00A11D8D" w:rsidTr="00B9241D">
        <w:tc>
          <w:tcPr>
            <w:tcW w:w="9974" w:type="dxa"/>
            <w:gridSpan w:val="5"/>
            <w:shd w:val="clear" w:color="auto" w:fill="F2F2F2"/>
            <w:vAlign w:val="center"/>
          </w:tcPr>
          <w:p w:rsidR="00A11D8D" w:rsidRPr="002B2E91" w:rsidRDefault="00A11D8D" w:rsidP="00A11D8D">
            <w:pPr>
              <w:widowControl w:val="0"/>
              <w:autoSpaceDE w:val="0"/>
              <w:autoSpaceDN w:val="0"/>
              <w:adjustRightInd w:val="0"/>
              <w:jc w:val="center"/>
              <w:rPr>
                <w:sz w:val="20"/>
                <w:szCs w:val="20"/>
              </w:rPr>
            </w:pPr>
            <w:r w:rsidRPr="002B2E91">
              <w:rPr>
                <w:b/>
                <w:bCs/>
                <w:sz w:val="20"/>
                <w:szCs w:val="20"/>
              </w:rPr>
              <w:t>6</w:t>
            </w:r>
            <w:r>
              <w:rPr>
                <w:b/>
                <w:bCs/>
                <w:sz w:val="20"/>
                <w:szCs w:val="20"/>
              </w:rPr>
              <w:t>.3.3 Информационные справочные</w:t>
            </w:r>
            <w:r w:rsidRPr="002B2E91">
              <w:rPr>
                <w:b/>
                <w:bCs/>
                <w:sz w:val="20"/>
                <w:szCs w:val="20"/>
              </w:rPr>
              <w:t xml:space="preserve"> систем</w:t>
            </w:r>
            <w:r>
              <w:rPr>
                <w:b/>
                <w:bCs/>
                <w:sz w:val="20"/>
                <w:szCs w:val="20"/>
              </w:rPr>
              <w:t>ы</w:t>
            </w:r>
          </w:p>
        </w:tc>
      </w:tr>
      <w:tr w:rsidR="00A11D8D" w:rsidTr="00B9241D">
        <w:tc>
          <w:tcPr>
            <w:tcW w:w="866" w:type="dxa"/>
            <w:vAlign w:val="center"/>
          </w:tcPr>
          <w:p w:rsidR="00A11D8D" w:rsidRPr="002B2E91" w:rsidRDefault="00A11D8D" w:rsidP="00A11D8D">
            <w:pPr>
              <w:widowControl w:val="0"/>
              <w:autoSpaceDE w:val="0"/>
              <w:autoSpaceDN w:val="0"/>
              <w:adjustRightInd w:val="0"/>
              <w:jc w:val="center"/>
              <w:rPr>
                <w:sz w:val="20"/>
                <w:szCs w:val="20"/>
              </w:rPr>
            </w:pPr>
            <w:r>
              <w:rPr>
                <w:sz w:val="20"/>
                <w:szCs w:val="20"/>
              </w:rPr>
              <w:t>6.3.3.1</w:t>
            </w:r>
          </w:p>
        </w:tc>
        <w:tc>
          <w:tcPr>
            <w:tcW w:w="9108" w:type="dxa"/>
            <w:gridSpan w:val="4"/>
          </w:tcPr>
          <w:p w:rsidR="00A11D8D" w:rsidRPr="002B2E91" w:rsidRDefault="00A11D8D" w:rsidP="00A11D8D">
            <w:pPr>
              <w:widowControl w:val="0"/>
              <w:autoSpaceDE w:val="0"/>
              <w:autoSpaceDN w:val="0"/>
              <w:adjustRightInd w:val="0"/>
              <w:rPr>
                <w:sz w:val="20"/>
                <w:szCs w:val="20"/>
              </w:rPr>
            </w:pPr>
            <w:r>
              <w:rPr>
                <w:sz w:val="20"/>
                <w:szCs w:val="20"/>
              </w:rPr>
              <w:t>Не предусмотрено</w:t>
            </w:r>
          </w:p>
        </w:tc>
      </w:tr>
      <w:tr w:rsidR="00A11D8D" w:rsidTr="00B9241D">
        <w:tc>
          <w:tcPr>
            <w:tcW w:w="9974" w:type="dxa"/>
            <w:gridSpan w:val="5"/>
            <w:shd w:val="clear" w:color="auto" w:fill="F2F2F2"/>
            <w:vAlign w:val="center"/>
          </w:tcPr>
          <w:p w:rsidR="00A11D8D" w:rsidRPr="00C9184D" w:rsidRDefault="00A11D8D" w:rsidP="00A11D8D">
            <w:pPr>
              <w:widowControl w:val="0"/>
              <w:autoSpaceDE w:val="0"/>
              <w:autoSpaceDN w:val="0"/>
              <w:adjustRightInd w:val="0"/>
              <w:jc w:val="center"/>
              <w:rPr>
                <w:b/>
                <w:bCs/>
                <w:sz w:val="20"/>
                <w:szCs w:val="20"/>
              </w:rPr>
            </w:pPr>
            <w:r w:rsidRPr="00C9184D">
              <w:rPr>
                <w:b/>
                <w:bCs/>
                <w:sz w:val="20"/>
                <w:szCs w:val="20"/>
              </w:rPr>
              <w:t>6.4Правовые и нормативные документы</w:t>
            </w:r>
          </w:p>
        </w:tc>
      </w:tr>
      <w:tr w:rsidR="00A11D8D" w:rsidTr="00B9241D">
        <w:tc>
          <w:tcPr>
            <w:tcW w:w="866" w:type="dxa"/>
            <w:vAlign w:val="center"/>
          </w:tcPr>
          <w:p w:rsidR="00A11D8D" w:rsidRDefault="00A11D8D" w:rsidP="00A11D8D">
            <w:pPr>
              <w:widowControl w:val="0"/>
              <w:autoSpaceDE w:val="0"/>
              <w:autoSpaceDN w:val="0"/>
              <w:adjustRightInd w:val="0"/>
              <w:jc w:val="center"/>
              <w:rPr>
                <w:sz w:val="20"/>
                <w:szCs w:val="20"/>
              </w:rPr>
            </w:pPr>
            <w:r>
              <w:rPr>
                <w:sz w:val="20"/>
                <w:szCs w:val="20"/>
              </w:rPr>
              <w:t>6.4.1</w:t>
            </w:r>
          </w:p>
        </w:tc>
        <w:tc>
          <w:tcPr>
            <w:tcW w:w="9108" w:type="dxa"/>
            <w:gridSpan w:val="4"/>
          </w:tcPr>
          <w:p w:rsidR="00A11D8D" w:rsidRPr="002B2E91" w:rsidRDefault="00A11D8D" w:rsidP="00A11D8D">
            <w:pPr>
              <w:widowControl w:val="0"/>
              <w:autoSpaceDE w:val="0"/>
              <w:autoSpaceDN w:val="0"/>
              <w:adjustRightInd w:val="0"/>
              <w:rPr>
                <w:sz w:val="20"/>
                <w:szCs w:val="20"/>
              </w:rPr>
            </w:pPr>
            <w:r>
              <w:rPr>
                <w:sz w:val="20"/>
                <w:szCs w:val="20"/>
              </w:rPr>
              <w:t>Не предусмотрено</w:t>
            </w:r>
          </w:p>
        </w:tc>
      </w:tr>
    </w:tbl>
    <w:p w:rsidR="00BA5A68" w:rsidRPr="00445DD2" w:rsidRDefault="00BA5A68" w:rsidP="007C3204">
      <w:pPr>
        <w:widowControl w:val="0"/>
        <w:autoSpaceDE w:val="0"/>
        <w:autoSpaceDN w:val="0"/>
        <w:adjustRightInd w:val="0"/>
        <w:jc w:val="both"/>
        <w:rPr>
          <w:i/>
          <w:iC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
        <w:gridCol w:w="9015"/>
      </w:tblGrid>
      <w:tr w:rsidR="00BA5A68" w:rsidTr="00D36F4F">
        <w:tc>
          <w:tcPr>
            <w:tcW w:w="9781" w:type="dxa"/>
            <w:gridSpan w:val="2"/>
            <w:shd w:val="clear" w:color="auto" w:fill="F2F2F2"/>
            <w:vAlign w:val="center"/>
          </w:tcPr>
          <w:p w:rsidR="00BA5A68" w:rsidRPr="002B2E91" w:rsidRDefault="00BA5A68" w:rsidP="000651A0">
            <w:pPr>
              <w:widowControl w:val="0"/>
              <w:autoSpaceDE w:val="0"/>
              <w:autoSpaceDN w:val="0"/>
              <w:adjustRightInd w:val="0"/>
              <w:jc w:val="center"/>
              <w:rPr>
                <w:b/>
                <w:bCs/>
              </w:rPr>
            </w:pPr>
            <w:r>
              <w:rPr>
                <w:b/>
                <w:bCs/>
              </w:rPr>
              <w:t>7 ОПИСАНИЕ МАТЕРИАЛЬНО-</w:t>
            </w:r>
            <w:r w:rsidRPr="002B2E91">
              <w:rPr>
                <w:b/>
                <w:bCs/>
              </w:rPr>
              <w:t>ТЕХНИЧЕСКОЙ БАЗЫ,</w:t>
            </w:r>
          </w:p>
          <w:p w:rsidR="00BA5A68" w:rsidRDefault="00BA5A68" w:rsidP="000651A0">
            <w:pPr>
              <w:widowControl w:val="0"/>
              <w:autoSpaceDE w:val="0"/>
              <w:autoSpaceDN w:val="0"/>
              <w:adjustRightInd w:val="0"/>
              <w:jc w:val="center"/>
              <w:rPr>
                <w:b/>
                <w:bCs/>
              </w:rPr>
            </w:pPr>
            <w:r w:rsidRPr="002B2E91">
              <w:rPr>
                <w:b/>
                <w:bCs/>
              </w:rPr>
              <w:t xml:space="preserve">НЕОБХОДИМОЙ ДЛЯ </w:t>
            </w:r>
            <w:r w:rsidR="00606E4F">
              <w:rPr>
                <w:b/>
                <w:bCs/>
              </w:rPr>
              <w:t>ОСУЩЕСТВЛЕНИЯ УЧЕБНОГО</w:t>
            </w:r>
            <w:r>
              <w:rPr>
                <w:b/>
                <w:bCs/>
              </w:rPr>
              <w:t xml:space="preserve"> ПРОЦЕССА</w:t>
            </w:r>
          </w:p>
          <w:p w:rsidR="00BA5A68" w:rsidRPr="002B2E91" w:rsidRDefault="00F179DC" w:rsidP="000651A0">
            <w:pPr>
              <w:widowControl w:val="0"/>
              <w:autoSpaceDE w:val="0"/>
              <w:autoSpaceDN w:val="0"/>
              <w:adjustRightInd w:val="0"/>
              <w:jc w:val="center"/>
              <w:rPr>
                <w:sz w:val="20"/>
                <w:szCs w:val="20"/>
              </w:rPr>
            </w:pPr>
            <w:r>
              <w:rPr>
                <w:b/>
                <w:bCs/>
              </w:rPr>
              <w:t>ПО ДИСЦИПЛИНЕ</w:t>
            </w:r>
          </w:p>
        </w:tc>
      </w:tr>
      <w:tr w:rsidR="00D22A32" w:rsidTr="00B02B16">
        <w:tc>
          <w:tcPr>
            <w:tcW w:w="766" w:type="dxa"/>
            <w:vAlign w:val="center"/>
          </w:tcPr>
          <w:p w:rsidR="00D22A32" w:rsidRPr="002B2E91" w:rsidRDefault="00D22A32" w:rsidP="00D22A32">
            <w:pPr>
              <w:widowControl w:val="0"/>
              <w:autoSpaceDE w:val="0"/>
              <w:autoSpaceDN w:val="0"/>
              <w:adjustRightInd w:val="0"/>
              <w:jc w:val="center"/>
              <w:rPr>
                <w:sz w:val="20"/>
                <w:szCs w:val="20"/>
              </w:rPr>
            </w:pPr>
            <w:r>
              <w:rPr>
                <w:sz w:val="20"/>
                <w:szCs w:val="20"/>
              </w:rPr>
              <w:t>1</w:t>
            </w:r>
          </w:p>
        </w:tc>
        <w:tc>
          <w:tcPr>
            <w:tcW w:w="9015" w:type="dxa"/>
            <w:vAlign w:val="center"/>
          </w:tcPr>
          <w:p w:rsidR="00D22A32" w:rsidRPr="00D22A32" w:rsidRDefault="00D22A32" w:rsidP="00D22A32">
            <w:pPr>
              <w:widowControl w:val="0"/>
              <w:autoSpaceDE w:val="0"/>
              <w:autoSpaceDN w:val="0"/>
              <w:adjustRightInd w:val="0"/>
              <w:spacing w:line="232" w:lineRule="exact"/>
              <w:ind w:left="15" w:right="127"/>
              <w:jc w:val="both"/>
              <w:rPr>
                <w:color w:val="000000"/>
                <w:sz w:val="20"/>
                <w:szCs w:val="20"/>
              </w:rPr>
            </w:pPr>
            <w:r w:rsidRPr="00675C98">
              <w:rPr>
                <w:color w:val="000000"/>
                <w:sz w:val="20"/>
                <w:szCs w:val="20"/>
              </w:rPr>
              <w:t>Корпуса А, Л, Т, Н КрИЖТ ИрГУПС находятся по адресу г. Красноярск, ул. Новая Заря, д. 2И</w:t>
            </w:r>
          </w:p>
        </w:tc>
      </w:tr>
      <w:tr w:rsidR="00D22A32" w:rsidTr="00B02B16">
        <w:tc>
          <w:tcPr>
            <w:tcW w:w="766" w:type="dxa"/>
            <w:vAlign w:val="center"/>
          </w:tcPr>
          <w:p w:rsidR="00D22A32" w:rsidRPr="002B2E91" w:rsidRDefault="00D22A32" w:rsidP="00D22A32">
            <w:pPr>
              <w:widowControl w:val="0"/>
              <w:autoSpaceDE w:val="0"/>
              <w:autoSpaceDN w:val="0"/>
              <w:adjustRightInd w:val="0"/>
              <w:jc w:val="center"/>
              <w:rPr>
                <w:sz w:val="20"/>
                <w:szCs w:val="20"/>
              </w:rPr>
            </w:pPr>
            <w:r>
              <w:rPr>
                <w:sz w:val="20"/>
                <w:szCs w:val="20"/>
              </w:rPr>
              <w:t>2</w:t>
            </w:r>
          </w:p>
        </w:tc>
        <w:tc>
          <w:tcPr>
            <w:tcW w:w="9015" w:type="dxa"/>
            <w:vAlign w:val="center"/>
          </w:tcPr>
          <w:p w:rsidR="00D22A32" w:rsidRPr="0087176D" w:rsidRDefault="00D22A32" w:rsidP="00D22A32">
            <w:pPr>
              <w:widowControl w:val="0"/>
              <w:autoSpaceDE w:val="0"/>
              <w:autoSpaceDN w:val="0"/>
              <w:adjustRightInd w:val="0"/>
              <w:spacing w:line="232" w:lineRule="exact"/>
              <w:ind w:left="15" w:right="127"/>
              <w:jc w:val="both"/>
              <w:rPr>
                <w:color w:val="000000"/>
                <w:sz w:val="20"/>
                <w:szCs w:val="20"/>
              </w:rPr>
            </w:pPr>
            <w:r w:rsidRPr="0087176D">
              <w:rPr>
                <w:iCs/>
                <w:color w:val="000000"/>
                <w:sz w:val="20"/>
                <w:szCs w:val="20"/>
              </w:rPr>
              <w:t>Учебные аудитории для прове</w:t>
            </w:r>
            <w:r>
              <w:rPr>
                <w:iCs/>
                <w:color w:val="000000"/>
                <w:sz w:val="20"/>
                <w:szCs w:val="20"/>
              </w:rPr>
              <w:t>дения занятий практического типа, выполнения контрольных</w:t>
            </w:r>
            <w:r w:rsidRPr="0087176D">
              <w:rPr>
                <w:iCs/>
                <w:color w:val="000000"/>
                <w:sz w:val="20"/>
                <w:szCs w:val="20"/>
              </w:rPr>
              <w:t xml:space="preserve"> работ, групповых и индивидуальных консультаций, текущего контроля и промежуточной аттестации, укомплектованные специализированной мебелью и техническими средствами обучения (ноутбук, проектор, экран), служащими для представления учебной информации большой аудитории. </w:t>
            </w:r>
          </w:p>
        </w:tc>
      </w:tr>
      <w:tr w:rsidR="00D22A32" w:rsidTr="00D36F4F">
        <w:tc>
          <w:tcPr>
            <w:tcW w:w="766" w:type="dxa"/>
            <w:vAlign w:val="center"/>
          </w:tcPr>
          <w:p w:rsidR="00D22A32" w:rsidRPr="002B2E91" w:rsidRDefault="00D22A32" w:rsidP="00D22A32">
            <w:pPr>
              <w:widowControl w:val="0"/>
              <w:autoSpaceDE w:val="0"/>
              <w:autoSpaceDN w:val="0"/>
              <w:adjustRightInd w:val="0"/>
              <w:jc w:val="center"/>
              <w:rPr>
                <w:sz w:val="20"/>
                <w:szCs w:val="20"/>
              </w:rPr>
            </w:pPr>
            <w:r>
              <w:rPr>
                <w:sz w:val="20"/>
                <w:szCs w:val="20"/>
              </w:rPr>
              <w:t>3</w:t>
            </w:r>
          </w:p>
        </w:tc>
        <w:tc>
          <w:tcPr>
            <w:tcW w:w="9015" w:type="dxa"/>
          </w:tcPr>
          <w:p w:rsidR="00D22A32" w:rsidRPr="0086275D" w:rsidRDefault="00D22A32" w:rsidP="00D22A32">
            <w:pPr>
              <w:widowControl w:val="0"/>
              <w:autoSpaceDE w:val="0"/>
              <w:autoSpaceDN w:val="0"/>
              <w:adjustRightInd w:val="0"/>
              <w:jc w:val="both"/>
              <w:rPr>
                <w:sz w:val="20"/>
                <w:szCs w:val="20"/>
              </w:rPr>
            </w:pPr>
            <w:r w:rsidRPr="0086275D">
              <w:rPr>
                <w:iCs/>
                <w:sz w:val="20"/>
                <w:szCs w:val="20"/>
              </w:rPr>
              <w:t>Лингафонный кабинет А-305</w:t>
            </w:r>
            <w:r w:rsidR="0086275D" w:rsidRPr="0086275D">
              <w:rPr>
                <w:iCs/>
                <w:sz w:val="20"/>
                <w:szCs w:val="20"/>
              </w:rPr>
              <w:t xml:space="preserve">. </w:t>
            </w:r>
            <w:r w:rsidR="0086275D" w:rsidRPr="0086275D">
              <w:rPr>
                <w:color w:val="000000"/>
                <w:sz w:val="20"/>
                <w:szCs w:val="20"/>
              </w:rPr>
              <w:t xml:space="preserve">Оснащение аудитории: </w:t>
            </w:r>
            <w:r w:rsidR="0086275D" w:rsidRPr="0086275D">
              <w:rPr>
                <w:sz w:val="20"/>
                <w:szCs w:val="20"/>
              </w:rPr>
              <w:t xml:space="preserve">рабочее место преподавателя -  монитор, системный блок, клавиатура, мышь, </w:t>
            </w:r>
            <w:r w:rsidR="0086275D" w:rsidRPr="0086275D">
              <w:rPr>
                <w:sz w:val="20"/>
                <w:szCs w:val="20"/>
                <w:lang w:val="en-US"/>
              </w:rPr>
              <w:t>DVD</w:t>
            </w:r>
            <w:r w:rsidR="0086275D" w:rsidRPr="0086275D">
              <w:rPr>
                <w:sz w:val="20"/>
                <w:szCs w:val="20"/>
              </w:rPr>
              <w:t xml:space="preserve"> проигрыватель, программный комплекс; рабочее место студента (15) -  монитор, системный блок, клавиатура, мышь. - SANAKO Study 1200.</w:t>
            </w:r>
          </w:p>
        </w:tc>
      </w:tr>
      <w:tr w:rsidR="00D22A32" w:rsidTr="00B02B16">
        <w:tc>
          <w:tcPr>
            <w:tcW w:w="766" w:type="dxa"/>
            <w:vAlign w:val="center"/>
          </w:tcPr>
          <w:p w:rsidR="00D22A32" w:rsidRPr="002B2E91" w:rsidRDefault="00D22A32" w:rsidP="00D22A32">
            <w:pPr>
              <w:widowControl w:val="0"/>
              <w:autoSpaceDE w:val="0"/>
              <w:autoSpaceDN w:val="0"/>
              <w:adjustRightInd w:val="0"/>
              <w:jc w:val="center"/>
              <w:rPr>
                <w:sz w:val="20"/>
                <w:szCs w:val="20"/>
              </w:rPr>
            </w:pPr>
            <w:r>
              <w:rPr>
                <w:sz w:val="20"/>
                <w:szCs w:val="20"/>
              </w:rPr>
              <w:t>4</w:t>
            </w:r>
          </w:p>
        </w:tc>
        <w:tc>
          <w:tcPr>
            <w:tcW w:w="9015" w:type="dxa"/>
            <w:vAlign w:val="center"/>
          </w:tcPr>
          <w:p w:rsidR="00D22A32" w:rsidRPr="003B7B5D" w:rsidRDefault="00D22A32" w:rsidP="00D22A32">
            <w:pPr>
              <w:widowControl w:val="0"/>
              <w:autoSpaceDE w:val="0"/>
              <w:autoSpaceDN w:val="0"/>
              <w:adjustRightInd w:val="0"/>
              <w:ind w:left="17" w:right="125"/>
              <w:contextualSpacing/>
              <w:jc w:val="both"/>
              <w:rPr>
                <w:bCs/>
                <w:sz w:val="20"/>
                <w:szCs w:val="22"/>
              </w:rPr>
            </w:pPr>
            <w:r w:rsidRPr="003B7B5D">
              <w:rPr>
                <w:bCs/>
                <w:sz w:val="20"/>
                <w:szCs w:val="22"/>
              </w:rPr>
              <w:t>Помещения для самостоятельной работы обучающихся оснащены компьютерной техникой, подключенной к информационно-телекоммуникационной сети «Интернет», и обеспечены доступом в электронную информационно-образовательную среду КрИЖТ ИрГУПС.</w:t>
            </w:r>
          </w:p>
          <w:p w:rsidR="00D22A32" w:rsidRPr="003B7B5D" w:rsidRDefault="00D22A32" w:rsidP="00D22A32">
            <w:pPr>
              <w:widowControl w:val="0"/>
              <w:autoSpaceDE w:val="0"/>
              <w:autoSpaceDN w:val="0"/>
              <w:adjustRightInd w:val="0"/>
              <w:ind w:left="17" w:right="125"/>
              <w:contextualSpacing/>
              <w:jc w:val="both"/>
              <w:rPr>
                <w:bCs/>
                <w:sz w:val="20"/>
                <w:szCs w:val="22"/>
              </w:rPr>
            </w:pPr>
            <w:r w:rsidRPr="003B7B5D">
              <w:rPr>
                <w:bCs/>
                <w:sz w:val="20"/>
                <w:szCs w:val="22"/>
              </w:rPr>
              <w:t>Помещения для самостоятельной работы обучающихся:</w:t>
            </w:r>
          </w:p>
          <w:p w:rsidR="00D22A32" w:rsidRPr="003B7B5D" w:rsidRDefault="00D22A32" w:rsidP="00D22A32">
            <w:pPr>
              <w:widowControl w:val="0"/>
              <w:autoSpaceDE w:val="0"/>
              <w:autoSpaceDN w:val="0"/>
              <w:adjustRightInd w:val="0"/>
              <w:ind w:left="17" w:right="125"/>
              <w:contextualSpacing/>
              <w:jc w:val="both"/>
              <w:rPr>
                <w:bCs/>
                <w:sz w:val="20"/>
                <w:szCs w:val="22"/>
              </w:rPr>
            </w:pPr>
            <w:r w:rsidRPr="003B7B5D">
              <w:rPr>
                <w:bCs/>
                <w:sz w:val="20"/>
                <w:szCs w:val="22"/>
              </w:rPr>
              <w:t>– читальный зал библиотеки;</w:t>
            </w:r>
          </w:p>
          <w:p w:rsidR="00D22A32" w:rsidRPr="003B7B5D" w:rsidRDefault="00D22A32" w:rsidP="00D22A32">
            <w:pPr>
              <w:widowControl w:val="0"/>
              <w:autoSpaceDE w:val="0"/>
              <w:autoSpaceDN w:val="0"/>
              <w:adjustRightInd w:val="0"/>
              <w:ind w:left="17" w:right="125"/>
              <w:contextualSpacing/>
              <w:jc w:val="both"/>
              <w:rPr>
                <w:bCs/>
                <w:sz w:val="20"/>
                <w:szCs w:val="22"/>
              </w:rPr>
            </w:pPr>
            <w:r w:rsidRPr="003B7B5D">
              <w:rPr>
                <w:bCs/>
                <w:sz w:val="20"/>
                <w:szCs w:val="22"/>
              </w:rPr>
              <w:t>– компьютерные классы Л-203, Л-214, Л-410, Т-5,Т-46.</w:t>
            </w:r>
          </w:p>
        </w:tc>
      </w:tr>
    </w:tbl>
    <w:p w:rsidR="00F179DC" w:rsidRDefault="00F179DC" w:rsidP="007C3204">
      <w:pPr>
        <w:widowControl w:val="0"/>
        <w:autoSpaceDE w:val="0"/>
        <w:autoSpaceDN w:val="0"/>
        <w:adjustRightInd w:val="0"/>
        <w:jc w:val="right"/>
        <w:rPr>
          <w:sz w:val="20"/>
          <w:szCs w:val="20"/>
        </w:rPr>
      </w:pPr>
    </w:p>
    <w:p w:rsidR="00BC10EB" w:rsidRDefault="00BC10EB" w:rsidP="007C3204">
      <w:pPr>
        <w:widowControl w:val="0"/>
        <w:autoSpaceDE w:val="0"/>
        <w:autoSpaceDN w:val="0"/>
        <w:adjustRightInd w:val="0"/>
        <w:jc w:val="right"/>
        <w:rPr>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8235"/>
      </w:tblGrid>
      <w:tr w:rsidR="00BC10EB" w:rsidTr="000311A4">
        <w:tc>
          <w:tcPr>
            <w:tcW w:w="9923" w:type="dxa"/>
            <w:gridSpan w:val="2"/>
            <w:shd w:val="clear" w:color="auto" w:fill="F2F2F2"/>
            <w:vAlign w:val="center"/>
          </w:tcPr>
          <w:p w:rsidR="00BC10EB" w:rsidRPr="00260369" w:rsidRDefault="00BC10EB" w:rsidP="000311A4">
            <w:pPr>
              <w:widowControl w:val="0"/>
              <w:autoSpaceDE w:val="0"/>
              <w:autoSpaceDN w:val="0"/>
              <w:adjustRightInd w:val="0"/>
              <w:jc w:val="center"/>
              <w:rPr>
                <w:b/>
                <w:bCs/>
              </w:rPr>
            </w:pPr>
            <w:r w:rsidRPr="00260369">
              <w:rPr>
                <w:b/>
                <w:bCs/>
              </w:rPr>
              <w:t>8 МЕТОДИЧЕСКИЕ УКАЗАНИЯ ДЛЯ ОБУЧАЮЩИХСЯ</w:t>
            </w:r>
          </w:p>
          <w:p w:rsidR="00BC10EB" w:rsidRPr="002B2E91" w:rsidRDefault="00BC10EB" w:rsidP="000311A4">
            <w:pPr>
              <w:widowControl w:val="0"/>
              <w:autoSpaceDE w:val="0"/>
              <w:autoSpaceDN w:val="0"/>
              <w:adjustRightInd w:val="0"/>
              <w:jc w:val="center"/>
              <w:rPr>
                <w:sz w:val="20"/>
                <w:szCs w:val="20"/>
              </w:rPr>
            </w:pPr>
            <w:r w:rsidRPr="00260369">
              <w:rPr>
                <w:b/>
                <w:bCs/>
              </w:rPr>
              <w:t>ПО ОСВОЕНИЮ ДИСЦИПЛИНЫ</w:t>
            </w:r>
          </w:p>
        </w:tc>
      </w:tr>
      <w:tr w:rsidR="00BC10EB" w:rsidTr="000311A4">
        <w:tc>
          <w:tcPr>
            <w:tcW w:w="1688" w:type="dxa"/>
            <w:vAlign w:val="center"/>
          </w:tcPr>
          <w:p w:rsidR="00BC10EB" w:rsidRPr="005E7B5E" w:rsidRDefault="00BC10EB" w:rsidP="000311A4">
            <w:pPr>
              <w:autoSpaceDE w:val="0"/>
              <w:autoSpaceDN w:val="0"/>
              <w:adjustRightInd w:val="0"/>
              <w:jc w:val="center"/>
              <w:rPr>
                <w:sz w:val="20"/>
                <w:szCs w:val="20"/>
              </w:rPr>
            </w:pPr>
            <w:r w:rsidRPr="005E7B5E">
              <w:rPr>
                <w:sz w:val="20"/>
                <w:szCs w:val="20"/>
              </w:rPr>
              <w:t>Вид учебной деятельности</w:t>
            </w:r>
          </w:p>
        </w:tc>
        <w:tc>
          <w:tcPr>
            <w:tcW w:w="8235" w:type="dxa"/>
            <w:vAlign w:val="center"/>
          </w:tcPr>
          <w:p w:rsidR="00BC10EB" w:rsidRPr="005E7B5E" w:rsidRDefault="00BC10EB" w:rsidP="000311A4">
            <w:pPr>
              <w:autoSpaceDE w:val="0"/>
              <w:autoSpaceDN w:val="0"/>
              <w:adjustRightInd w:val="0"/>
              <w:jc w:val="center"/>
              <w:rPr>
                <w:sz w:val="20"/>
                <w:szCs w:val="20"/>
              </w:rPr>
            </w:pPr>
            <w:r w:rsidRPr="005E7B5E">
              <w:rPr>
                <w:sz w:val="20"/>
                <w:szCs w:val="20"/>
              </w:rPr>
              <w:t>Организация учебной деятельности обучающегося</w:t>
            </w:r>
          </w:p>
        </w:tc>
      </w:tr>
      <w:tr w:rsidR="00BC10EB" w:rsidTr="000311A4">
        <w:tc>
          <w:tcPr>
            <w:tcW w:w="1688" w:type="dxa"/>
            <w:vAlign w:val="center"/>
          </w:tcPr>
          <w:p w:rsidR="00BC10EB" w:rsidRPr="00E84D71" w:rsidRDefault="00BC10EB" w:rsidP="000311A4">
            <w:pPr>
              <w:widowControl w:val="0"/>
              <w:autoSpaceDE w:val="0"/>
              <w:autoSpaceDN w:val="0"/>
              <w:adjustRightInd w:val="0"/>
              <w:jc w:val="center"/>
              <w:rPr>
                <w:sz w:val="20"/>
                <w:szCs w:val="20"/>
              </w:rPr>
            </w:pPr>
            <w:r>
              <w:rPr>
                <w:sz w:val="20"/>
                <w:szCs w:val="20"/>
              </w:rPr>
              <w:t>П</w:t>
            </w:r>
            <w:r w:rsidRPr="00E84D71">
              <w:rPr>
                <w:sz w:val="20"/>
                <w:szCs w:val="20"/>
              </w:rPr>
              <w:t>рактическое занятие</w:t>
            </w:r>
          </w:p>
        </w:tc>
        <w:tc>
          <w:tcPr>
            <w:tcW w:w="8235" w:type="dxa"/>
          </w:tcPr>
          <w:p w:rsidR="00BC10EB" w:rsidRPr="003B3FC3" w:rsidRDefault="00BC10EB" w:rsidP="000311A4">
            <w:pPr>
              <w:ind w:firstLine="614"/>
              <w:jc w:val="both"/>
              <w:rPr>
                <w:sz w:val="20"/>
                <w:szCs w:val="20"/>
              </w:rPr>
            </w:pPr>
            <w:r w:rsidRPr="003B3FC3">
              <w:rPr>
                <w:sz w:val="20"/>
                <w:szCs w:val="20"/>
              </w:rPr>
              <w:t xml:space="preserve">Практическое занятие – вид аудиторных учебных занятий, целенаправленная форма организации учебного процесса, при реализации которой обучающиеся по заданию и под руководством преподавателя выполняют практические задания. Практические задания направлены на углубление научно-теоретических знаний и овладение определенными </w:t>
            </w:r>
            <w:r w:rsidRPr="003B3FC3">
              <w:rPr>
                <w:sz w:val="20"/>
                <w:szCs w:val="20"/>
              </w:rPr>
              <w:lastRenderedPageBreak/>
              <w:t>методами работы, в процессе которых вырабатываются умения и навыки выполнения тех или иных учебных действий в данной сфере науки. Практические занятия развивают научное мышление и речь, позволяют проверить знания обучающихся, выступают как средства оперативной обратной связи; цель практических занятий – углублять, расширять, детализировать знания, полученные на лекции, в обобщенной форме и содействовать выработке навыков профессиональной деятельности.</w:t>
            </w:r>
          </w:p>
          <w:p w:rsidR="00BC10EB" w:rsidRPr="003B3FC3" w:rsidRDefault="00BC10EB" w:rsidP="000311A4">
            <w:pPr>
              <w:ind w:firstLine="614"/>
              <w:jc w:val="both"/>
              <w:rPr>
                <w:sz w:val="20"/>
                <w:szCs w:val="20"/>
              </w:rPr>
            </w:pPr>
            <w:r w:rsidRPr="003B3FC3">
              <w:rPr>
                <w:sz w:val="20"/>
                <w:szCs w:val="20"/>
              </w:rPr>
              <w:t xml:space="preserve">На практических занятиях подробно рассматриваются основные вопросы дисциплины, разбираются основные типы задач. К каждому практическому занятию следует заранее самостоятельно выполнить домашнее задание и выучить материал к следующей теме. Систематическое выполнение домашних заданий обязательно и является важным фактором, способствующим успешному усвоению дисциплины. </w:t>
            </w:r>
          </w:p>
          <w:p w:rsidR="00BC10EB" w:rsidRPr="00E84D71" w:rsidRDefault="00BC10EB" w:rsidP="000311A4">
            <w:pPr>
              <w:ind w:firstLine="614"/>
              <w:jc w:val="both"/>
              <w:rPr>
                <w:sz w:val="20"/>
                <w:szCs w:val="20"/>
              </w:rPr>
            </w:pPr>
            <w:r w:rsidRPr="003B3FC3">
              <w:rPr>
                <w:sz w:val="20"/>
                <w:szCs w:val="20"/>
              </w:rPr>
              <w:t>Особое внимание следует обращать на определение основных понятий дисциплины. Обучающийся должен подробно разбирать примеры, которые поясняют понятия</w:t>
            </w:r>
          </w:p>
        </w:tc>
      </w:tr>
      <w:tr w:rsidR="00915175" w:rsidTr="000311A4">
        <w:tc>
          <w:tcPr>
            <w:tcW w:w="1688" w:type="dxa"/>
            <w:vAlign w:val="center"/>
          </w:tcPr>
          <w:p w:rsidR="00915175" w:rsidRPr="0030165A" w:rsidRDefault="00915175" w:rsidP="00915175">
            <w:pPr>
              <w:autoSpaceDE w:val="0"/>
              <w:autoSpaceDN w:val="0"/>
              <w:adjustRightInd w:val="0"/>
              <w:jc w:val="center"/>
              <w:rPr>
                <w:iCs/>
                <w:sz w:val="20"/>
                <w:szCs w:val="20"/>
              </w:rPr>
            </w:pPr>
            <w:r>
              <w:rPr>
                <w:iCs/>
                <w:sz w:val="20"/>
                <w:szCs w:val="20"/>
              </w:rPr>
              <w:lastRenderedPageBreak/>
              <w:t>Самостоятельная работа</w:t>
            </w:r>
          </w:p>
        </w:tc>
        <w:tc>
          <w:tcPr>
            <w:tcW w:w="8235" w:type="dxa"/>
            <w:vAlign w:val="center"/>
          </w:tcPr>
          <w:p w:rsidR="00915175" w:rsidRPr="00270751" w:rsidRDefault="00915175" w:rsidP="00915175">
            <w:pPr>
              <w:autoSpaceDE w:val="0"/>
              <w:autoSpaceDN w:val="0"/>
              <w:adjustRightInd w:val="0"/>
              <w:ind w:firstLine="614"/>
              <w:jc w:val="both"/>
              <w:rPr>
                <w:sz w:val="20"/>
                <w:szCs w:val="20"/>
              </w:rPr>
            </w:pPr>
            <w:r w:rsidRPr="00270751">
              <w:rPr>
                <w:sz w:val="20"/>
                <w:szCs w:val="20"/>
              </w:rPr>
              <w:t>Обучение по дисциплине «Иностранный язык» предусматривает активную самостоятельную работу обучающегося. На самостоятельную работу отводится 135 часов по очной форме обучения и 260 часов по заочной форме обучения. В разделе 4 рабочей программы, который называется «Структура и содержание дисциплины», все часы самостоятельной работы расписаны по темам и вопросам, а также указана необходимая учебная литература: обучающийся изучает учебный материал, разбирает примеры и решает разно уровневые задачи в рамках выполнения как общих домашних заданий, так и индивидуальных домашних заданий (ИДЗ) и контрольных работ (КР). При выполнении домашних заданий обучающемуся следует обратиться к задачам, решенным на предыдущих практических занятиях, решенным домашним работам, а также к примерам, приводимым преподавателем. Если этого будет недостаточно для выполнения всей работы можно дополнительно воспользоваться учебными пособиями, приведенными в разделе 6.1 «Учебная литература». Если, несмотря на изученный материал, задание выполнить не удается, то в обязательном порядке необходимо посетить консультацию преподавателя, ведущего практические занятия.</w:t>
            </w:r>
          </w:p>
          <w:p w:rsidR="00915175" w:rsidRPr="00270751" w:rsidRDefault="00915175" w:rsidP="00915175">
            <w:pPr>
              <w:autoSpaceDE w:val="0"/>
              <w:autoSpaceDN w:val="0"/>
              <w:adjustRightInd w:val="0"/>
              <w:ind w:firstLine="8"/>
              <w:rPr>
                <w:sz w:val="20"/>
                <w:szCs w:val="20"/>
              </w:rPr>
            </w:pPr>
            <w:r w:rsidRPr="00270751">
              <w:rPr>
                <w:sz w:val="20"/>
                <w:szCs w:val="20"/>
              </w:rPr>
              <w:t xml:space="preserve">ИДЗ и КР должны быть выполнены обучающимся в установленные преподавателем сроки в соответствии с требованиями к оформлению КР (текстовой и графической частей), сформулированным в Положении «Требования к оформлению текстовой и графической документации. Нормоконтроль» </w:t>
            </w:r>
            <w:r w:rsidRPr="001B1702">
              <w:rPr>
                <w:sz w:val="20"/>
                <w:szCs w:val="20"/>
              </w:rPr>
              <w:t xml:space="preserve">утв. приказом </w:t>
            </w:r>
            <w:r>
              <w:rPr>
                <w:sz w:val="20"/>
                <w:szCs w:val="20"/>
              </w:rPr>
              <w:t>ди</w:t>
            </w:r>
            <w:r w:rsidRPr="001B1702">
              <w:rPr>
                <w:sz w:val="20"/>
                <w:szCs w:val="20"/>
              </w:rPr>
              <w:t>ректора 23.05.2019г., № ОУ-105</w:t>
            </w:r>
            <w:r w:rsidRPr="0055468C">
              <w:rPr>
                <w:sz w:val="20"/>
                <w:szCs w:val="20"/>
              </w:rPr>
              <w:t>.</w:t>
            </w:r>
          </w:p>
          <w:p w:rsidR="00915175" w:rsidRPr="00270751" w:rsidRDefault="00915175" w:rsidP="00915175">
            <w:pPr>
              <w:autoSpaceDE w:val="0"/>
              <w:autoSpaceDN w:val="0"/>
              <w:adjustRightInd w:val="0"/>
              <w:jc w:val="both"/>
              <w:rPr>
                <w:b/>
                <w:sz w:val="20"/>
                <w:szCs w:val="20"/>
              </w:rPr>
            </w:pPr>
            <w:r w:rsidRPr="00270751">
              <w:rPr>
                <w:b/>
                <w:sz w:val="20"/>
                <w:szCs w:val="20"/>
              </w:rPr>
              <w:t>Обучающийся очной формы обучения выполняет:</w:t>
            </w:r>
          </w:p>
          <w:p w:rsidR="00915175" w:rsidRPr="00270751" w:rsidRDefault="00915175" w:rsidP="00915175">
            <w:pPr>
              <w:autoSpaceDE w:val="0"/>
              <w:autoSpaceDN w:val="0"/>
              <w:adjustRightInd w:val="0"/>
              <w:jc w:val="both"/>
              <w:rPr>
                <w:sz w:val="20"/>
                <w:szCs w:val="20"/>
              </w:rPr>
            </w:pPr>
            <w:r w:rsidRPr="00270751">
              <w:rPr>
                <w:sz w:val="20"/>
                <w:szCs w:val="20"/>
                <w:lang w:val="en-US"/>
              </w:rPr>
              <w:t>I</w:t>
            </w:r>
            <w:r w:rsidRPr="00270751">
              <w:rPr>
                <w:sz w:val="20"/>
                <w:szCs w:val="20"/>
              </w:rPr>
              <w:t xml:space="preserve"> семестр</w:t>
            </w:r>
          </w:p>
          <w:p w:rsidR="00915175" w:rsidRPr="00270751" w:rsidRDefault="00915175" w:rsidP="00915175">
            <w:pPr>
              <w:autoSpaceDE w:val="0"/>
              <w:autoSpaceDN w:val="0"/>
              <w:adjustRightInd w:val="0"/>
              <w:jc w:val="both"/>
              <w:rPr>
                <w:sz w:val="20"/>
                <w:szCs w:val="20"/>
              </w:rPr>
            </w:pPr>
            <w:r w:rsidRPr="00270751">
              <w:rPr>
                <w:sz w:val="20"/>
                <w:szCs w:val="20"/>
              </w:rPr>
              <w:t>ИДЗ № 1 «Презентация по теме «О себе». Задания размещены в электронной информационно-образовательной среде КрИЖТ, доступной обучающемуся через его лич</w:t>
            </w:r>
            <w:r>
              <w:rPr>
                <w:sz w:val="20"/>
                <w:szCs w:val="20"/>
              </w:rPr>
              <w:t>ный кабинет/в учебно</w:t>
            </w:r>
            <w:r w:rsidRPr="00270751">
              <w:rPr>
                <w:sz w:val="20"/>
                <w:szCs w:val="20"/>
              </w:rPr>
              <w:t>м пособии: Л. В. Богданова, Н. О. Епихина. «</w:t>
            </w:r>
            <w:r w:rsidRPr="00270751">
              <w:rPr>
                <w:sz w:val="20"/>
                <w:szCs w:val="20"/>
                <w:lang w:val="en-US"/>
              </w:rPr>
              <w:t>Becoming</w:t>
            </w:r>
            <w:r w:rsidRPr="00270751">
              <w:rPr>
                <w:sz w:val="20"/>
                <w:szCs w:val="20"/>
              </w:rPr>
              <w:t xml:space="preserve"> </w:t>
            </w:r>
            <w:r w:rsidRPr="00270751">
              <w:rPr>
                <w:sz w:val="20"/>
                <w:szCs w:val="20"/>
                <w:lang w:val="en-US"/>
              </w:rPr>
              <w:t>a</w:t>
            </w:r>
            <w:r w:rsidRPr="00270751">
              <w:rPr>
                <w:sz w:val="20"/>
                <w:szCs w:val="20"/>
              </w:rPr>
              <w:t xml:space="preserve"> </w:t>
            </w:r>
            <w:r w:rsidRPr="00270751">
              <w:rPr>
                <w:sz w:val="20"/>
                <w:szCs w:val="20"/>
                <w:lang w:val="en-US"/>
              </w:rPr>
              <w:t>railway</w:t>
            </w:r>
            <w:r w:rsidRPr="00270751">
              <w:rPr>
                <w:sz w:val="20"/>
                <w:szCs w:val="20"/>
              </w:rPr>
              <w:t xml:space="preserve"> </w:t>
            </w:r>
            <w:r w:rsidRPr="00270751">
              <w:rPr>
                <w:sz w:val="20"/>
                <w:szCs w:val="20"/>
                <w:lang w:val="en-US"/>
              </w:rPr>
              <w:t>engineer</w:t>
            </w:r>
            <w:r w:rsidRPr="00270751">
              <w:rPr>
                <w:sz w:val="20"/>
                <w:szCs w:val="20"/>
              </w:rPr>
              <w:t xml:space="preserve"> [Текст]: учебное пособие по дисциплине «Иностранный (английский) язык» для студентов очной и заочной форм обучения специальностей: 23.05.03 «Подвижной состав железных дорог», 23.05.04 «Эксплуатация железных дорог», 25.05.05 «Системы обеспечения движения поездов», 23.05.06 «Строительство железных дорог, мостов и транспортных тоннелей» КрИЖТ ИрГУПС, 2017.</w:t>
            </w:r>
          </w:p>
          <w:p w:rsidR="00915175" w:rsidRPr="00270751" w:rsidRDefault="00915175" w:rsidP="00915175">
            <w:pPr>
              <w:autoSpaceDE w:val="0"/>
              <w:autoSpaceDN w:val="0"/>
              <w:adjustRightInd w:val="0"/>
              <w:jc w:val="both"/>
              <w:rPr>
                <w:sz w:val="20"/>
                <w:szCs w:val="20"/>
              </w:rPr>
            </w:pPr>
            <w:r w:rsidRPr="00270751">
              <w:rPr>
                <w:sz w:val="20"/>
                <w:szCs w:val="20"/>
              </w:rPr>
              <w:t>ИДЗ № 2 «Презентация по теме «Видовременные формы глагола». Задания размещены в электронной информационно-образовательной среде ИрГУПС, доступной обучающемуся через его лич</w:t>
            </w:r>
            <w:r>
              <w:rPr>
                <w:sz w:val="20"/>
                <w:szCs w:val="20"/>
              </w:rPr>
              <w:t>ный кабинет/в учебно</w:t>
            </w:r>
            <w:r w:rsidRPr="00270751">
              <w:rPr>
                <w:sz w:val="20"/>
                <w:szCs w:val="20"/>
              </w:rPr>
              <w:t>м пособии: Л. В. Богданова, Н. О. Епихина. «English Grammar for Railway Students [Текст]: учебное пособие для студентов железнодорожных специальностей очной формы обучения» КрИЖТ ИрГУПС, 2016.</w:t>
            </w:r>
          </w:p>
          <w:p w:rsidR="00915175" w:rsidRDefault="00915175" w:rsidP="00915175">
            <w:pPr>
              <w:autoSpaceDE w:val="0"/>
              <w:autoSpaceDN w:val="0"/>
              <w:adjustRightInd w:val="0"/>
              <w:jc w:val="both"/>
              <w:rPr>
                <w:sz w:val="20"/>
                <w:szCs w:val="20"/>
              </w:rPr>
            </w:pPr>
            <w:r w:rsidRPr="00270751">
              <w:rPr>
                <w:sz w:val="20"/>
                <w:szCs w:val="20"/>
              </w:rPr>
              <w:t>ИДЗ № 3 «Ролевая игра «Машинист поезда». Задания размещены в электронной информационно-образовательной среде ИрГУПС, доступной обучающемуся через его лич</w:t>
            </w:r>
            <w:r>
              <w:rPr>
                <w:sz w:val="20"/>
                <w:szCs w:val="20"/>
              </w:rPr>
              <w:t>ный кабинет/в методических указаниях</w:t>
            </w:r>
            <w:r w:rsidRPr="00270751">
              <w:rPr>
                <w:sz w:val="20"/>
                <w:szCs w:val="20"/>
              </w:rPr>
              <w:t xml:space="preserve"> Л. В. Богданова</w:t>
            </w:r>
            <w:r>
              <w:rPr>
                <w:sz w:val="20"/>
                <w:szCs w:val="20"/>
              </w:rPr>
              <w:t xml:space="preserve">. </w:t>
            </w:r>
            <w:r w:rsidRPr="003B18FC">
              <w:rPr>
                <w:sz w:val="20"/>
                <w:szCs w:val="20"/>
              </w:rPr>
              <w:t>Иностранный язык: методические указания к практическим занятиям для студентов всех форм обучения специальности 23.05.06 Строительство железных дорог, мостов и транспортных тоннелей. - Текст: электронный.</w:t>
            </w:r>
          </w:p>
          <w:p w:rsidR="00915175" w:rsidRPr="00A05B42" w:rsidRDefault="00915175" w:rsidP="00915175">
            <w:pPr>
              <w:autoSpaceDE w:val="0"/>
              <w:autoSpaceDN w:val="0"/>
              <w:adjustRightInd w:val="0"/>
              <w:jc w:val="both"/>
              <w:rPr>
                <w:sz w:val="20"/>
                <w:szCs w:val="20"/>
                <w:lang w:val="en-US"/>
              </w:rPr>
            </w:pPr>
            <w:r w:rsidRPr="00A05B42">
              <w:rPr>
                <w:sz w:val="20"/>
                <w:szCs w:val="20"/>
                <w:lang w:val="en-US"/>
              </w:rPr>
              <w:t xml:space="preserve">21COLORTERMS=1&amp;P21DBN=IBIS&amp;I21DBN=IBIS_FULLTEXT&amp;LNG=&amp;Z21ID  </w:t>
            </w:r>
          </w:p>
          <w:p w:rsidR="00915175" w:rsidRPr="00A05B42" w:rsidRDefault="00915175" w:rsidP="00915175">
            <w:pPr>
              <w:autoSpaceDE w:val="0"/>
              <w:autoSpaceDN w:val="0"/>
              <w:adjustRightInd w:val="0"/>
              <w:jc w:val="both"/>
              <w:rPr>
                <w:sz w:val="20"/>
                <w:szCs w:val="20"/>
                <w:lang w:val="en-US"/>
              </w:rPr>
            </w:pPr>
          </w:p>
          <w:p w:rsidR="00915175" w:rsidRPr="00270751" w:rsidRDefault="00915175" w:rsidP="00915175">
            <w:pPr>
              <w:autoSpaceDE w:val="0"/>
              <w:autoSpaceDN w:val="0"/>
              <w:adjustRightInd w:val="0"/>
              <w:jc w:val="both"/>
              <w:rPr>
                <w:sz w:val="20"/>
                <w:szCs w:val="20"/>
              </w:rPr>
            </w:pPr>
            <w:r w:rsidRPr="00270751">
              <w:rPr>
                <w:sz w:val="20"/>
                <w:szCs w:val="20"/>
                <w:lang w:val="en-US"/>
              </w:rPr>
              <w:t>II</w:t>
            </w:r>
            <w:r w:rsidRPr="00270751">
              <w:rPr>
                <w:sz w:val="20"/>
                <w:szCs w:val="20"/>
              </w:rPr>
              <w:t xml:space="preserve"> семестр</w:t>
            </w:r>
          </w:p>
          <w:p w:rsidR="00915175" w:rsidRDefault="00915175" w:rsidP="00915175">
            <w:pPr>
              <w:widowControl w:val="0"/>
              <w:autoSpaceDE w:val="0"/>
              <w:autoSpaceDN w:val="0"/>
              <w:adjustRightInd w:val="0"/>
              <w:jc w:val="both"/>
              <w:rPr>
                <w:color w:val="000000"/>
                <w:sz w:val="20"/>
                <w:szCs w:val="20"/>
              </w:rPr>
            </w:pPr>
            <w:r w:rsidRPr="00270751">
              <w:rPr>
                <w:sz w:val="20"/>
                <w:szCs w:val="20"/>
              </w:rPr>
              <w:t>ИДЗ № 1 «Презентация на тему: Известные ученые-изобретатели в сфере железнодорожного транспорта». Задания размещены в электронной информационно-образовательной среде ИрГУПС, доступной обучающемуся через его лич</w:t>
            </w:r>
            <w:r>
              <w:rPr>
                <w:sz w:val="20"/>
                <w:szCs w:val="20"/>
              </w:rPr>
              <w:t>ный кабинет/в учебно</w:t>
            </w:r>
            <w:r w:rsidRPr="00270751">
              <w:rPr>
                <w:sz w:val="20"/>
                <w:szCs w:val="20"/>
              </w:rPr>
              <w:t xml:space="preserve">м пособии: Л. В. Богданова, Н. О. Епихина. </w:t>
            </w:r>
            <w:r w:rsidRPr="00DB51A4">
              <w:rPr>
                <w:color w:val="000000"/>
                <w:sz w:val="20"/>
                <w:szCs w:val="20"/>
              </w:rPr>
              <w:t xml:space="preserve">Railway Construction [Электронный ресурс]: учебное пособие по дисциплине «Иностранный язык» для студентов очной и заочной форм обучения специальности 23.05.06 Строительство железных дорог, мостов и транспортных тоннелей специализация №1 Строительство магистральных железных дорог, специализация №2 </w:t>
            </w:r>
            <w:r w:rsidRPr="00DB51A4">
              <w:rPr>
                <w:color w:val="000000"/>
                <w:sz w:val="20"/>
                <w:szCs w:val="20"/>
              </w:rPr>
              <w:lastRenderedPageBreak/>
              <w:t xml:space="preserve">Управление техническим состоянием железнодорожного пути. </w:t>
            </w:r>
            <w:r>
              <w:rPr>
                <w:color w:val="000000"/>
                <w:sz w:val="20"/>
                <w:szCs w:val="20"/>
              </w:rPr>
              <w:t>–</w:t>
            </w:r>
            <w:r w:rsidRPr="00DB51A4">
              <w:rPr>
                <w:color w:val="000000"/>
                <w:sz w:val="20"/>
                <w:szCs w:val="20"/>
              </w:rPr>
              <w:t xml:space="preserve"> </w:t>
            </w:r>
          </w:p>
          <w:p w:rsidR="00915175" w:rsidRPr="00527194" w:rsidRDefault="00915175" w:rsidP="00915175">
            <w:pPr>
              <w:widowControl w:val="0"/>
              <w:autoSpaceDE w:val="0"/>
              <w:autoSpaceDN w:val="0"/>
              <w:adjustRightInd w:val="0"/>
              <w:jc w:val="both"/>
              <w:rPr>
                <w:rStyle w:val="a9"/>
                <w:sz w:val="20"/>
                <w:szCs w:val="20"/>
                <w:lang w:val="en-US"/>
              </w:rPr>
            </w:pPr>
            <w:r w:rsidRPr="00270751">
              <w:rPr>
                <w:sz w:val="20"/>
                <w:szCs w:val="20"/>
              </w:rPr>
              <w:t>КрИЖТ ИрГУПС, 2018.</w:t>
            </w:r>
            <w:r w:rsidRPr="00270751">
              <w:rPr>
                <w:rFonts w:ascii="Calibri" w:hAnsi="Calibri"/>
                <w:sz w:val="20"/>
                <w:szCs w:val="20"/>
              </w:rPr>
              <w:t xml:space="preserve"> </w:t>
            </w:r>
            <w:r w:rsidRPr="00270751">
              <w:rPr>
                <w:color w:val="000000"/>
                <w:sz w:val="20"/>
                <w:szCs w:val="20"/>
              </w:rPr>
              <w:t>-</w:t>
            </w:r>
            <w:r>
              <w:rPr>
                <w:color w:val="000000"/>
                <w:sz w:val="20"/>
                <w:szCs w:val="20"/>
              </w:rPr>
              <w:t xml:space="preserve"> </w:t>
            </w:r>
            <w:r>
              <w:rPr>
                <w:color w:val="000000"/>
                <w:sz w:val="20"/>
                <w:szCs w:val="20"/>
              </w:rPr>
              <w:fldChar w:fldCharType="begin"/>
            </w:r>
            <w:r>
              <w:rPr>
                <w:color w:val="000000"/>
                <w:sz w:val="20"/>
                <w:szCs w:val="20"/>
              </w:rPr>
              <w:instrText xml:space="preserve"> HYPERLINK "Б1.О.03%20-%20CЖД.1%20-%20ИН.ЯЗ._РПД%20__2020-21%20Акт..docx" </w:instrText>
            </w:r>
            <w:r>
              <w:rPr>
                <w:color w:val="000000"/>
                <w:sz w:val="20"/>
                <w:szCs w:val="20"/>
              </w:rPr>
              <w:fldChar w:fldCharType="separate"/>
            </w:r>
            <w:r w:rsidRPr="00527194">
              <w:rPr>
                <w:rStyle w:val="a9"/>
                <w:sz w:val="20"/>
                <w:szCs w:val="20"/>
              </w:rPr>
              <w:t>http://irbis.krsk.irgups.ru/cgi-</w:t>
            </w:r>
            <w:r w:rsidRPr="00527194">
              <w:rPr>
                <w:rStyle w:val="a9"/>
                <w:sz w:val="20"/>
                <w:szCs w:val="20"/>
                <w:lang w:val="en-US"/>
              </w:rPr>
              <w:t>bin</w:t>
            </w:r>
            <w:r w:rsidRPr="00527194">
              <w:rPr>
                <w:rStyle w:val="a9"/>
                <w:sz w:val="20"/>
                <w:szCs w:val="20"/>
              </w:rPr>
              <w:t>/</w:t>
            </w:r>
            <w:r w:rsidRPr="00527194">
              <w:rPr>
                <w:rStyle w:val="a9"/>
                <w:sz w:val="20"/>
                <w:szCs w:val="20"/>
                <w:lang w:val="en-US"/>
              </w:rPr>
              <w:t>irbis</w:t>
            </w:r>
            <w:r w:rsidRPr="00527194">
              <w:rPr>
                <w:rStyle w:val="a9"/>
                <w:sz w:val="20"/>
                <w:szCs w:val="20"/>
              </w:rPr>
              <w:t>64</w:t>
            </w:r>
            <w:r w:rsidRPr="00527194">
              <w:rPr>
                <w:rStyle w:val="a9"/>
                <w:sz w:val="20"/>
                <w:szCs w:val="20"/>
                <w:lang w:val="en-US"/>
              </w:rPr>
              <w:t>r</w:t>
            </w:r>
            <w:r w:rsidRPr="00527194">
              <w:rPr>
                <w:rStyle w:val="a9"/>
                <w:sz w:val="20"/>
                <w:szCs w:val="20"/>
              </w:rPr>
              <w:t>_</w:t>
            </w:r>
            <w:r w:rsidRPr="00527194">
              <w:rPr>
                <w:rStyle w:val="a9"/>
                <w:sz w:val="20"/>
                <w:szCs w:val="20"/>
                <w:lang w:val="en-US"/>
              </w:rPr>
              <w:t>opak</w:t>
            </w:r>
            <w:r w:rsidRPr="00527194">
              <w:rPr>
                <w:rStyle w:val="a9"/>
                <w:sz w:val="20"/>
                <w:szCs w:val="20"/>
              </w:rPr>
              <w:t>81/</w:t>
            </w:r>
            <w:r w:rsidRPr="00527194">
              <w:rPr>
                <w:rStyle w:val="a9"/>
                <w:sz w:val="20"/>
                <w:szCs w:val="20"/>
                <w:lang w:val="en-US"/>
              </w:rPr>
              <w:t>cgiirbis</w:t>
            </w:r>
            <w:r w:rsidRPr="00527194">
              <w:rPr>
                <w:rStyle w:val="a9"/>
                <w:sz w:val="20"/>
                <w:szCs w:val="20"/>
              </w:rPr>
              <w:t>_64.</w:t>
            </w:r>
            <w:r w:rsidRPr="00527194">
              <w:rPr>
                <w:rStyle w:val="a9"/>
                <w:sz w:val="20"/>
                <w:szCs w:val="20"/>
                <w:lang w:val="en-US"/>
              </w:rPr>
              <w:t>exe</w:t>
            </w:r>
            <w:r w:rsidRPr="00527194">
              <w:rPr>
                <w:rStyle w:val="a9"/>
                <w:sz w:val="20"/>
                <w:szCs w:val="20"/>
              </w:rPr>
              <w:t>?</w:t>
            </w:r>
            <w:r w:rsidRPr="00527194">
              <w:rPr>
                <w:rStyle w:val="a9"/>
              </w:rPr>
              <w:t xml:space="preserve"> </w:t>
            </w:r>
            <w:r w:rsidRPr="00527194">
              <w:rPr>
                <w:rStyle w:val="a9"/>
                <w:sz w:val="20"/>
                <w:szCs w:val="20"/>
                <w:lang w:val="en-US"/>
              </w:rPr>
              <w:t>=2&amp;I21DBN=IBIS&amp;P21DBN=IBIS&amp;Image_file_name=%5CFul%5C2199.pdf</w:t>
            </w:r>
          </w:p>
          <w:p w:rsidR="00915175" w:rsidRPr="00830BD7" w:rsidRDefault="00915175" w:rsidP="00915175">
            <w:pPr>
              <w:widowControl w:val="0"/>
              <w:autoSpaceDE w:val="0"/>
              <w:autoSpaceDN w:val="0"/>
              <w:adjustRightInd w:val="0"/>
              <w:jc w:val="both"/>
              <w:rPr>
                <w:color w:val="000000"/>
                <w:sz w:val="20"/>
                <w:szCs w:val="20"/>
                <w:lang w:val="en-US"/>
              </w:rPr>
            </w:pPr>
            <w:r w:rsidRPr="00830BD7">
              <w:rPr>
                <w:rStyle w:val="a9"/>
                <w:sz w:val="20"/>
                <w:szCs w:val="20"/>
                <w:lang w:val="en-US"/>
              </w:rPr>
              <w:t>&amp;</w:t>
            </w:r>
            <w:r w:rsidRPr="00527194">
              <w:rPr>
                <w:rStyle w:val="a9"/>
                <w:sz w:val="20"/>
                <w:szCs w:val="20"/>
                <w:lang w:val="en-US"/>
              </w:rPr>
              <w:t>IMAGE</w:t>
            </w:r>
            <w:r w:rsidRPr="00830BD7">
              <w:rPr>
                <w:rStyle w:val="a9"/>
                <w:sz w:val="20"/>
                <w:szCs w:val="20"/>
                <w:lang w:val="en-US"/>
              </w:rPr>
              <w:t>_</w:t>
            </w:r>
            <w:r w:rsidRPr="00527194">
              <w:rPr>
                <w:rStyle w:val="a9"/>
                <w:sz w:val="20"/>
                <w:szCs w:val="20"/>
                <w:lang w:val="en-US"/>
              </w:rPr>
              <w:t>FILE</w:t>
            </w:r>
            <w:r w:rsidRPr="00830BD7">
              <w:rPr>
                <w:rStyle w:val="a9"/>
                <w:sz w:val="20"/>
                <w:szCs w:val="20"/>
                <w:lang w:val="en-US"/>
              </w:rPr>
              <w:t>_</w:t>
            </w:r>
            <w:r w:rsidRPr="00527194">
              <w:rPr>
                <w:rStyle w:val="a9"/>
                <w:sz w:val="20"/>
                <w:szCs w:val="20"/>
                <w:lang w:val="en-US"/>
              </w:rPr>
              <w:t>DOWNLOAD</w:t>
            </w:r>
            <w:r w:rsidRPr="00830BD7">
              <w:rPr>
                <w:rStyle w:val="a9"/>
                <w:sz w:val="20"/>
                <w:szCs w:val="20"/>
                <w:lang w:val="en-US"/>
              </w:rPr>
              <w:t>=1</w:t>
            </w:r>
            <w:r>
              <w:rPr>
                <w:color w:val="000000"/>
                <w:sz w:val="20"/>
                <w:szCs w:val="20"/>
              </w:rPr>
              <w:fldChar w:fldCharType="end"/>
            </w:r>
          </w:p>
          <w:p w:rsidR="00915175" w:rsidRPr="00830BD7" w:rsidRDefault="00915175" w:rsidP="00915175">
            <w:pPr>
              <w:widowControl w:val="0"/>
              <w:autoSpaceDE w:val="0"/>
              <w:autoSpaceDN w:val="0"/>
              <w:adjustRightInd w:val="0"/>
              <w:jc w:val="both"/>
              <w:rPr>
                <w:color w:val="000000"/>
                <w:sz w:val="20"/>
                <w:szCs w:val="20"/>
                <w:lang w:val="en-US"/>
              </w:rPr>
            </w:pPr>
          </w:p>
          <w:p w:rsidR="00915175" w:rsidRPr="00270751" w:rsidRDefault="00915175" w:rsidP="00915175">
            <w:pPr>
              <w:autoSpaceDE w:val="0"/>
              <w:autoSpaceDN w:val="0"/>
              <w:adjustRightInd w:val="0"/>
              <w:jc w:val="both"/>
              <w:rPr>
                <w:sz w:val="20"/>
                <w:szCs w:val="20"/>
              </w:rPr>
            </w:pPr>
            <w:r w:rsidRPr="00270751">
              <w:rPr>
                <w:sz w:val="20"/>
                <w:szCs w:val="20"/>
              </w:rPr>
              <w:t>ИДЗ № 2 Создание/разработка квеста по теме «Неличные формы глагола»</w:t>
            </w:r>
            <w:r>
              <w:rPr>
                <w:sz w:val="20"/>
                <w:szCs w:val="20"/>
              </w:rPr>
              <w:t>.</w:t>
            </w:r>
            <w:r w:rsidRPr="00270751">
              <w:rPr>
                <w:sz w:val="20"/>
                <w:szCs w:val="20"/>
              </w:rPr>
              <w:t xml:space="preserve"> Задания размещены в электронной информационно-образовательной среде ИрГУПС, доступной обучающемуся через его личный кабинет/в уч</w:t>
            </w:r>
            <w:r>
              <w:rPr>
                <w:sz w:val="20"/>
                <w:szCs w:val="20"/>
              </w:rPr>
              <w:t>ебно</w:t>
            </w:r>
            <w:r w:rsidRPr="00270751">
              <w:rPr>
                <w:sz w:val="20"/>
                <w:szCs w:val="20"/>
              </w:rPr>
              <w:t>м пособии: Л. В. Богданова, Н. О. Епихина. «English Grammar for Railway Students [Текст]: учебное пособие для студентов железнодорожных специальностей очной формы обучения КрИЖТ ИрГУПС, 2016.</w:t>
            </w:r>
          </w:p>
          <w:p w:rsidR="00915175" w:rsidRDefault="00915175" w:rsidP="00915175">
            <w:pPr>
              <w:widowControl w:val="0"/>
              <w:autoSpaceDE w:val="0"/>
              <w:autoSpaceDN w:val="0"/>
              <w:adjustRightInd w:val="0"/>
              <w:jc w:val="both"/>
              <w:rPr>
                <w:color w:val="000000"/>
                <w:sz w:val="20"/>
                <w:szCs w:val="20"/>
              </w:rPr>
            </w:pPr>
            <w:r w:rsidRPr="00270751">
              <w:rPr>
                <w:sz w:val="20"/>
                <w:szCs w:val="20"/>
              </w:rPr>
              <w:t>ИДЗ № 3 Ролевая игра «Производственное совещание в офисе компании ОАО «РЖД». Задания размещены в электронной информационно-образовательной среде ИрГУПС, доступной обучающему через его лич</w:t>
            </w:r>
            <w:r>
              <w:rPr>
                <w:sz w:val="20"/>
                <w:szCs w:val="20"/>
              </w:rPr>
              <w:t>ный кабинет/в учебно</w:t>
            </w:r>
            <w:r w:rsidRPr="00270751">
              <w:rPr>
                <w:sz w:val="20"/>
                <w:szCs w:val="20"/>
              </w:rPr>
              <w:t xml:space="preserve">м пособии: Л. В. Богданова, Н. О. Епихина. </w:t>
            </w:r>
            <w:r w:rsidRPr="00DB51A4">
              <w:rPr>
                <w:color w:val="000000"/>
                <w:sz w:val="20"/>
                <w:szCs w:val="20"/>
              </w:rPr>
              <w:t xml:space="preserve">Railway Construction [Электронный ресурс]: учебное пособие по дисциплине «Иностранный язык» для студентов очной и заочной форм обучения специальности 23.05.06 Строительство железных дорог, мостов и транспортных тоннелей специализация №1 Строительство магистральных железных дорог, специализация №2 Управление техническим состоянием железнодорожного пути. </w:t>
            </w:r>
            <w:r>
              <w:rPr>
                <w:color w:val="000000"/>
                <w:sz w:val="20"/>
                <w:szCs w:val="20"/>
              </w:rPr>
              <w:t>–</w:t>
            </w:r>
            <w:r w:rsidRPr="00DB51A4">
              <w:rPr>
                <w:color w:val="000000"/>
                <w:sz w:val="20"/>
                <w:szCs w:val="20"/>
              </w:rPr>
              <w:t xml:space="preserve"> </w:t>
            </w:r>
            <w:r w:rsidRPr="00270751">
              <w:rPr>
                <w:sz w:val="20"/>
                <w:szCs w:val="20"/>
              </w:rPr>
              <w:t>КрИЖТ ИрГУПС, 2018.</w:t>
            </w:r>
            <w:r w:rsidRPr="00270751">
              <w:rPr>
                <w:rFonts w:ascii="Calibri" w:hAnsi="Calibri"/>
                <w:sz w:val="20"/>
                <w:szCs w:val="20"/>
              </w:rPr>
              <w:t xml:space="preserve"> </w:t>
            </w:r>
            <w:r w:rsidRPr="00270751">
              <w:rPr>
                <w:color w:val="000000"/>
                <w:sz w:val="20"/>
                <w:szCs w:val="20"/>
              </w:rPr>
              <w:t>-</w:t>
            </w:r>
            <w:r>
              <w:rPr>
                <w:color w:val="000000"/>
                <w:sz w:val="20"/>
                <w:szCs w:val="20"/>
              </w:rPr>
              <w:t xml:space="preserve"> </w:t>
            </w:r>
            <w:hyperlink r:id="rId25" w:history="1">
              <w:r w:rsidRPr="00420631">
                <w:rPr>
                  <w:rStyle w:val="a9"/>
                  <w:sz w:val="20"/>
                  <w:szCs w:val="20"/>
                </w:rPr>
                <w:t>http://irbis.krsk.irgups.ru/cgi-</w:t>
              </w:r>
              <w:r w:rsidRPr="00420631">
                <w:rPr>
                  <w:rStyle w:val="a9"/>
                  <w:sz w:val="20"/>
                  <w:szCs w:val="20"/>
                  <w:lang w:val="en-US"/>
                </w:rPr>
                <w:t>bin</w:t>
              </w:r>
              <w:r w:rsidRPr="00420631">
                <w:rPr>
                  <w:rStyle w:val="a9"/>
                  <w:sz w:val="20"/>
                  <w:szCs w:val="20"/>
                </w:rPr>
                <w:t>/</w:t>
              </w:r>
              <w:r w:rsidRPr="00420631">
                <w:rPr>
                  <w:rStyle w:val="a9"/>
                  <w:sz w:val="20"/>
                  <w:szCs w:val="20"/>
                  <w:lang w:val="en-US"/>
                </w:rPr>
                <w:t>irbis</w:t>
              </w:r>
              <w:r w:rsidRPr="00420631">
                <w:rPr>
                  <w:rStyle w:val="a9"/>
                  <w:sz w:val="20"/>
                  <w:szCs w:val="20"/>
                </w:rPr>
                <w:t>64</w:t>
              </w:r>
              <w:r w:rsidRPr="00420631">
                <w:rPr>
                  <w:rStyle w:val="a9"/>
                  <w:sz w:val="20"/>
                  <w:szCs w:val="20"/>
                  <w:lang w:val="en-US"/>
                </w:rPr>
                <w:t>r</w:t>
              </w:r>
              <w:r w:rsidRPr="00420631">
                <w:rPr>
                  <w:rStyle w:val="a9"/>
                  <w:sz w:val="20"/>
                  <w:szCs w:val="20"/>
                </w:rPr>
                <w:t>_</w:t>
              </w:r>
              <w:r w:rsidRPr="00420631">
                <w:rPr>
                  <w:rStyle w:val="a9"/>
                  <w:sz w:val="20"/>
                  <w:szCs w:val="20"/>
                  <w:lang w:val="en-US"/>
                </w:rPr>
                <w:t>opak</w:t>
              </w:r>
              <w:r w:rsidRPr="00420631">
                <w:rPr>
                  <w:rStyle w:val="a9"/>
                  <w:sz w:val="20"/>
                  <w:szCs w:val="20"/>
                </w:rPr>
                <w:t>81/</w:t>
              </w:r>
              <w:r w:rsidRPr="00420631">
                <w:rPr>
                  <w:rStyle w:val="a9"/>
                  <w:sz w:val="20"/>
                  <w:szCs w:val="20"/>
                  <w:lang w:val="en-US"/>
                </w:rPr>
                <w:t>cgiirbis</w:t>
              </w:r>
              <w:r w:rsidRPr="00420631">
                <w:rPr>
                  <w:rStyle w:val="a9"/>
                  <w:sz w:val="20"/>
                  <w:szCs w:val="20"/>
                </w:rPr>
                <w:t>_64.</w:t>
              </w:r>
              <w:r w:rsidRPr="00420631">
                <w:rPr>
                  <w:rStyle w:val="a9"/>
                  <w:sz w:val="20"/>
                  <w:szCs w:val="20"/>
                  <w:lang w:val="en-US"/>
                </w:rPr>
                <w:t>exe</w:t>
              </w:r>
            </w:hyperlink>
            <w:r w:rsidRPr="007355DD">
              <w:rPr>
                <w:color w:val="000000"/>
                <w:sz w:val="20"/>
                <w:szCs w:val="20"/>
              </w:rPr>
              <w:t>?</w:t>
            </w:r>
          </w:p>
          <w:p w:rsidR="00915175" w:rsidRPr="0056104F" w:rsidRDefault="00915175" w:rsidP="00915175">
            <w:pPr>
              <w:widowControl w:val="0"/>
              <w:autoSpaceDE w:val="0"/>
              <w:autoSpaceDN w:val="0"/>
              <w:adjustRightInd w:val="0"/>
              <w:jc w:val="both"/>
              <w:rPr>
                <w:color w:val="000000"/>
                <w:sz w:val="20"/>
                <w:szCs w:val="20"/>
                <w:lang w:val="en-US"/>
              </w:rPr>
            </w:pPr>
            <w:r w:rsidRPr="007355DD">
              <w:t xml:space="preserve"> </w:t>
            </w:r>
            <w:r w:rsidRPr="007355DD">
              <w:rPr>
                <w:color w:val="000000"/>
                <w:sz w:val="20"/>
                <w:szCs w:val="20"/>
                <w:lang w:val="en-US"/>
              </w:rPr>
              <w:t>=2&amp;I21DBN=IBIS&amp;P21DBN=IBIS&amp;Image_file_name=%5CFul%5C2199.pdf</w:t>
            </w:r>
          </w:p>
          <w:p w:rsidR="00915175" w:rsidRPr="003C6A7B" w:rsidRDefault="00915175" w:rsidP="00915175">
            <w:pPr>
              <w:widowControl w:val="0"/>
              <w:autoSpaceDE w:val="0"/>
              <w:autoSpaceDN w:val="0"/>
              <w:adjustRightInd w:val="0"/>
              <w:jc w:val="both"/>
              <w:rPr>
                <w:color w:val="000000"/>
                <w:sz w:val="20"/>
                <w:szCs w:val="20"/>
              </w:rPr>
            </w:pPr>
            <w:r w:rsidRPr="003C6A7B">
              <w:rPr>
                <w:color w:val="000000"/>
                <w:sz w:val="20"/>
                <w:szCs w:val="20"/>
              </w:rPr>
              <w:t>&amp;</w:t>
            </w:r>
            <w:r w:rsidRPr="007355DD">
              <w:rPr>
                <w:color w:val="000000"/>
                <w:sz w:val="20"/>
                <w:szCs w:val="20"/>
                <w:lang w:val="en-US"/>
              </w:rPr>
              <w:t>IMAGE</w:t>
            </w:r>
            <w:r w:rsidRPr="003C6A7B">
              <w:rPr>
                <w:color w:val="000000"/>
                <w:sz w:val="20"/>
                <w:szCs w:val="20"/>
              </w:rPr>
              <w:t>_</w:t>
            </w:r>
            <w:r w:rsidRPr="007355DD">
              <w:rPr>
                <w:color w:val="000000"/>
                <w:sz w:val="20"/>
                <w:szCs w:val="20"/>
                <w:lang w:val="en-US"/>
              </w:rPr>
              <w:t>FILE</w:t>
            </w:r>
            <w:r w:rsidRPr="003C6A7B">
              <w:rPr>
                <w:color w:val="000000"/>
                <w:sz w:val="20"/>
                <w:szCs w:val="20"/>
              </w:rPr>
              <w:t>_</w:t>
            </w:r>
            <w:r w:rsidRPr="007355DD">
              <w:rPr>
                <w:color w:val="000000"/>
                <w:sz w:val="20"/>
                <w:szCs w:val="20"/>
                <w:lang w:val="en-US"/>
              </w:rPr>
              <w:t>DOWNLOAD</w:t>
            </w:r>
            <w:r w:rsidRPr="003C6A7B">
              <w:rPr>
                <w:color w:val="000000"/>
                <w:sz w:val="20"/>
                <w:szCs w:val="20"/>
              </w:rPr>
              <w:t>=1</w:t>
            </w:r>
          </w:p>
          <w:p w:rsidR="00915175" w:rsidRPr="003C6A7B" w:rsidRDefault="00915175" w:rsidP="00915175">
            <w:pPr>
              <w:widowControl w:val="0"/>
              <w:autoSpaceDE w:val="0"/>
              <w:autoSpaceDN w:val="0"/>
              <w:adjustRightInd w:val="0"/>
              <w:jc w:val="both"/>
              <w:rPr>
                <w:color w:val="000000"/>
                <w:sz w:val="20"/>
                <w:szCs w:val="20"/>
              </w:rPr>
            </w:pPr>
          </w:p>
          <w:p w:rsidR="00915175" w:rsidRPr="00270751" w:rsidRDefault="00915175" w:rsidP="00915175">
            <w:pPr>
              <w:autoSpaceDE w:val="0"/>
              <w:autoSpaceDN w:val="0"/>
              <w:adjustRightInd w:val="0"/>
              <w:jc w:val="both"/>
              <w:rPr>
                <w:sz w:val="20"/>
                <w:szCs w:val="20"/>
              </w:rPr>
            </w:pPr>
            <w:r w:rsidRPr="00270751">
              <w:rPr>
                <w:sz w:val="20"/>
                <w:szCs w:val="20"/>
                <w:lang w:val="en-US"/>
              </w:rPr>
              <w:t>III</w:t>
            </w:r>
            <w:r w:rsidRPr="00270751">
              <w:rPr>
                <w:sz w:val="20"/>
                <w:szCs w:val="20"/>
              </w:rPr>
              <w:t xml:space="preserve"> семестр</w:t>
            </w:r>
          </w:p>
          <w:p w:rsidR="00915175" w:rsidRDefault="00915175" w:rsidP="00915175">
            <w:pPr>
              <w:widowControl w:val="0"/>
              <w:autoSpaceDE w:val="0"/>
              <w:autoSpaceDN w:val="0"/>
              <w:adjustRightInd w:val="0"/>
              <w:jc w:val="both"/>
              <w:rPr>
                <w:color w:val="000000"/>
                <w:sz w:val="20"/>
                <w:szCs w:val="20"/>
              </w:rPr>
            </w:pPr>
            <w:r w:rsidRPr="00270751">
              <w:rPr>
                <w:sz w:val="20"/>
                <w:szCs w:val="20"/>
              </w:rPr>
              <w:t>ИДЗ № 1 Презентация на тему «</w:t>
            </w:r>
            <w:r>
              <w:rPr>
                <w:sz w:val="20"/>
                <w:szCs w:val="20"/>
              </w:rPr>
              <w:t>Строительство магистральных</w:t>
            </w:r>
            <w:r w:rsidRPr="00270751">
              <w:rPr>
                <w:sz w:val="20"/>
                <w:szCs w:val="20"/>
              </w:rPr>
              <w:t xml:space="preserve"> железных дорог». Задания размещены в электронной информационно-образовательной среде ИрГУПС, доступной обучающемуся через его лич</w:t>
            </w:r>
            <w:r>
              <w:rPr>
                <w:sz w:val="20"/>
                <w:szCs w:val="20"/>
              </w:rPr>
              <w:t>ный кабинет/в учебно</w:t>
            </w:r>
            <w:r w:rsidRPr="00270751">
              <w:rPr>
                <w:sz w:val="20"/>
                <w:szCs w:val="20"/>
              </w:rPr>
              <w:t xml:space="preserve">м пособии: Л. В. Богданова, Н. О. Епихина. </w:t>
            </w:r>
            <w:r w:rsidRPr="00DB51A4">
              <w:rPr>
                <w:color w:val="000000"/>
                <w:sz w:val="20"/>
                <w:szCs w:val="20"/>
              </w:rPr>
              <w:t xml:space="preserve">Railway Construction [Электронный ресурс]: учебное пособие по дисциплине «Иностранный язык» для студентов очной и заочной форм обучения специальности 23.05.06 Строительство железных дорог, мостов и транспортных тоннелей специализация №1 Строительство магистральных железных дорог, специализация №2 Управление техническим состоянием железнодорожного пути. </w:t>
            </w:r>
            <w:r>
              <w:rPr>
                <w:color w:val="000000"/>
                <w:sz w:val="20"/>
                <w:szCs w:val="20"/>
              </w:rPr>
              <w:t>–</w:t>
            </w:r>
            <w:r w:rsidRPr="00DB51A4">
              <w:rPr>
                <w:color w:val="000000"/>
                <w:sz w:val="20"/>
                <w:szCs w:val="20"/>
              </w:rPr>
              <w:t xml:space="preserve"> </w:t>
            </w:r>
            <w:r w:rsidRPr="00270751">
              <w:rPr>
                <w:sz w:val="20"/>
                <w:szCs w:val="20"/>
              </w:rPr>
              <w:t>КрИЖТ ИрГУПС, 2018.</w:t>
            </w:r>
            <w:r w:rsidRPr="00270751">
              <w:rPr>
                <w:rFonts w:ascii="Calibri" w:hAnsi="Calibri"/>
                <w:sz w:val="20"/>
                <w:szCs w:val="20"/>
              </w:rPr>
              <w:t xml:space="preserve"> </w:t>
            </w:r>
            <w:r w:rsidRPr="00270751">
              <w:rPr>
                <w:color w:val="000000"/>
                <w:sz w:val="20"/>
                <w:szCs w:val="20"/>
              </w:rPr>
              <w:t>-</w:t>
            </w:r>
            <w:r>
              <w:rPr>
                <w:color w:val="000000"/>
                <w:sz w:val="20"/>
                <w:szCs w:val="20"/>
              </w:rPr>
              <w:t xml:space="preserve"> </w:t>
            </w:r>
            <w:hyperlink r:id="rId26" w:history="1">
              <w:r w:rsidRPr="00420631">
                <w:rPr>
                  <w:rStyle w:val="a9"/>
                  <w:sz w:val="20"/>
                  <w:szCs w:val="20"/>
                </w:rPr>
                <w:t>http://irbis.krsk.irgups.ru/cgi-</w:t>
              </w:r>
              <w:r w:rsidRPr="00420631">
                <w:rPr>
                  <w:rStyle w:val="a9"/>
                  <w:sz w:val="20"/>
                  <w:szCs w:val="20"/>
                  <w:lang w:val="en-US"/>
                </w:rPr>
                <w:t>bin</w:t>
              </w:r>
              <w:r w:rsidRPr="00420631">
                <w:rPr>
                  <w:rStyle w:val="a9"/>
                  <w:sz w:val="20"/>
                  <w:szCs w:val="20"/>
                </w:rPr>
                <w:t>/</w:t>
              </w:r>
              <w:r w:rsidRPr="00420631">
                <w:rPr>
                  <w:rStyle w:val="a9"/>
                  <w:sz w:val="20"/>
                  <w:szCs w:val="20"/>
                  <w:lang w:val="en-US"/>
                </w:rPr>
                <w:t>irbis</w:t>
              </w:r>
              <w:r w:rsidRPr="00420631">
                <w:rPr>
                  <w:rStyle w:val="a9"/>
                  <w:sz w:val="20"/>
                  <w:szCs w:val="20"/>
                </w:rPr>
                <w:t>64</w:t>
              </w:r>
              <w:r w:rsidRPr="00420631">
                <w:rPr>
                  <w:rStyle w:val="a9"/>
                  <w:sz w:val="20"/>
                  <w:szCs w:val="20"/>
                  <w:lang w:val="en-US"/>
                </w:rPr>
                <w:t>r</w:t>
              </w:r>
              <w:r w:rsidRPr="00420631">
                <w:rPr>
                  <w:rStyle w:val="a9"/>
                  <w:sz w:val="20"/>
                  <w:szCs w:val="20"/>
                </w:rPr>
                <w:t>_</w:t>
              </w:r>
              <w:r w:rsidRPr="00420631">
                <w:rPr>
                  <w:rStyle w:val="a9"/>
                  <w:sz w:val="20"/>
                  <w:szCs w:val="20"/>
                  <w:lang w:val="en-US"/>
                </w:rPr>
                <w:t>opak</w:t>
              </w:r>
              <w:r w:rsidRPr="00420631">
                <w:rPr>
                  <w:rStyle w:val="a9"/>
                  <w:sz w:val="20"/>
                  <w:szCs w:val="20"/>
                </w:rPr>
                <w:t>81/</w:t>
              </w:r>
              <w:r w:rsidRPr="00420631">
                <w:rPr>
                  <w:rStyle w:val="a9"/>
                  <w:sz w:val="20"/>
                  <w:szCs w:val="20"/>
                  <w:lang w:val="en-US"/>
                </w:rPr>
                <w:t>cgiirbis</w:t>
              </w:r>
              <w:r w:rsidRPr="00420631">
                <w:rPr>
                  <w:rStyle w:val="a9"/>
                  <w:sz w:val="20"/>
                  <w:szCs w:val="20"/>
                </w:rPr>
                <w:t>_64.</w:t>
              </w:r>
              <w:r w:rsidRPr="00420631">
                <w:rPr>
                  <w:rStyle w:val="a9"/>
                  <w:sz w:val="20"/>
                  <w:szCs w:val="20"/>
                  <w:lang w:val="en-US"/>
                </w:rPr>
                <w:t>exe</w:t>
              </w:r>
            </w:hyperlink>
            <w:r w:rsidRPr="007355DD">
              <w:rPr>
                <w:color w:val="000000"/>
                <w:sz w:val="20"/>
                <w:szCs w:val="20"/>
              </w:rPr>
              <w:t>?</w:t>
            </w:r>
          </w:p>
          <w:p w:rsidR="00915175" w:rsidRPr="0056104F" w:rsidRDefault="00915175" w:rsidP="00915175">
            <w:pPr>
              <w:widowControl w:val="0"/>
              <w:autoSpaceDE w:val="0"/>
              <w:autoSpaceDN w:val="0"/>
              <w:adjustRightInd w:val="0"/>
              <w:jc w:val="both"/>
              <w:rPr>
                <w:color w:val="000000"/>
                <w:sz w:val="20"/>
                <w:szCs w:val="20"/>
                <w:lang w:val="en-US"/>
              </w:rPr>
            </w:pPr>
            <w:r w:rsidRPr="007355DD">
              <w:t xml:space="preserve"> </w:t>
            </w:r>
            <w:r w:rsidRPr="007355DD">
              <w:rPr>
                <w:color w:val="000000"/>
                <w:sz w:val="20"/>
                <w:szCs w:val="20"/>
                <w:lang w:val="en-US"/>
              </w:rPr>
              <w:t>=2&amp;I21DBN=IBIS&amp;P21DBN=IBIS&amp;Image_file_name=%5CFul%5C2199.pdf</w:t>
            </w:r>
          </w:p>
          <w:p w:rsidR="00915175" w:rsidRPr="003C6A7B" w:rsidRDefault="00915175" w:rsidP="00915175">
            <w:pPr>
              <w:widowControl w:val="0"/>
              <w:autoSpaceDE w:val="0"/>
              <w:autoSpaceDN w:val="0"/>
              <w:adjustRightInd w:val="0"/>
              <w:jc w:val="both"/>
              <w:rPr>
                <w:color w:val="000000"/>
                <w:sz w:val="20"/>
                <w:szCs w:val="20"/>
              </w:rPr>
            </w:pPr>
            <w:r w:rsidRPr="003C6A7B">
              <w:rPr>
                <w:color w:val="000000"/>
                <w:sz w:val="20"/>
                <w:szCs w:val="20"/>
              </w:rPr>
              <w:t>&amp;</w:t>
            </w:r>
            <w:r w:rsidRPr="007355DD">
              <w:rPr>
                <w:color w:val="000000"/>
                <w:sz w:val="20"/>
                <w:szCs w:val="20"/>
                <w:lang w:val="en-US"/>
              </w:rPr>
              <w:t>IMAGE</w:t>
            </w:r>
            <w:r w:rsidRPr="003C6A7B">
              <w:rPr>
                <w:color w:val="000000"/>
                <w:sz w:val="20"/>
                <w:szCs w:val="20"/>
              </w:rPr>
              <w:t>_</w:t>
            </w:r>
            <w:r w:rsidRPr="007355DD">
              <w:rPr>
                <w:color w:val="000000"/>
                <w:sz w:val="20"/>
                <w:szCs w:val="20"/>
                <w:lang w:val="en-US"/>
              </w:rPr>
              <w:t>FILE</w:t>
            </w:r>
            <w:r w:rsidRPr="003C6A7B">
              <w:rPr>
                <w:color w:val="000000"/>
                <w:sz w:val="20"/>
                <w:szCs w:val="20"/>
              </w:rPr>
              <w:t>_</w:t>
            </w:r>
            <w:r w:rsidRPr="007355DD">
              <w:rPr>
                <w:color w:val="000000"/>
                <w:sz w:val="20"/>
                <w:szCs w:val="20"/>
                <w:lang w:val="en-US"/>
              </w:rPr>
              <w:t>DOWNLOAD</w:t>
            </w:r>
            <w:r w:rsidRPr="003C6A7B">
              <w:rPr>
                <w:color w:val="000000"/>
                <w:sz w:val="20"/>
                <w:szCs w:val="20"/>
              </w:rPr>
              <w:t>=1</w:t>
            </w:r>
          </w:p>
          <w:p w:rsidR="00915175" w:rsidRPr="00270751" w:rsidRDefault="00915175" w:rsidP="00915175">
            <w:pPr>
              <w:autoSpaceDE w:val="0"/>
              <w:autoSpaceDN w:val="0"/>
              <w:adjustRightInd w:val="0"/>
              <w:jc w:val="both"/>
              <w:rPr>
                <w:sz w:val="20"/>
                <w:szCs w:val="20"/>
              </w:rPr>
            </w:pPr>
            <w:r w:rsidRPr="00270751">
              <w:rPr>
                <w:sz w:val="20"/>
                <w:szCs w:val="20"/>
              </w:rPr>
              <w:t>ИДЗ № 2 Написание эссе на тему: «Если бы я был Президентом ОАО «РЖД» (Закрепление грамматического материала по теме «Наклонения в английском языке».  Задания размещены в электронной информационно-образовательной среде ИрГУПС, доступной обучающемуся через его лич</w:t>
            </w:r>
            <w:r>
              <w:rPr>
                <w:sz w:val="20"/>
                <w:szCs w:val="20"/>
              </w:rPr>
              <w:t>ный кабинет/в учебно</w:t>
            </w:r>
            <w:r w:rsidRPr="00270751">
              <w:rPr>
                <w:sz w:val="20"/>
                <w:szCs w:val="20"/>
              </w:rPr>
              <w:t>м пособии: Л. В. Богданова, Н. О. Епихина «English Grammar for Railway Students [Текст]: учебное пособие для студентов железнодорожных специальностей очной формы обучения» КрИЖТ ИрГУПС, 2016.</w:t>
            </w:r>
          </w:p>
          <w:p w:rsidR="00915175" w:rsidRDefault="00915175" w:rsidP="00915175">
            <w:pPr>
              <w:widowControl w:val="0"/>
              <w:autoSpaceDE w:val="0"/>
              <w:autoSpaceDN w:val="0"/>
              <w:adjustRightInd w:val="0"/>
              <w:jc w:val="both"/>
              <w:rPr>
                <w:color w:val="000000"/>
                <w:sz w:val="20"/>
                <w:szCs w:val="20"/>
              </w:rPr>
            </w:pPr>
            <w:r w:rsidRPr="00270751">
              <w:rPr>
                <w:sz w:val="20"/>
                <w:szCs w:val="20"/>
              </w:rPr>
              <w:t xml:space="preserve">ИДЗ № 3 Драматизация/подготовка диалога на тему «Устройство на работу выпускника КрИЖТ по специальности </w:t>
            </w:r>
            <w:r w:rsidRPr="001841A5">
              <w:rPr>
                <w:sz w:val="20"/>
                <w:szCs w:val="20"/>
              </w:rPr>
              <w:t>«</w:t>
            </w:r>
            <w:r w:rsidRPr="001841A5">
              <w:rPr>
                <w:iCs/>
                <w:sz w:val="20"/>
                <w:szCs w:val="20"/>
              </w:rPr>
              <w:t>Строительство железных дорог, мостов и транспортных туннелей</w:t>
            </w:r>
            <w:r w:rsidRPr="001841A5">
              <w:rPr>
                <w:sz w:val="20"/>
                <w:szCs w:val="20"/>
              </w:rPr>
              <w:t>». Задания</w:t>
            </w:r>
            <w:r w:rsidRPr="00270751">
              <w:rPr>
                <w:sz w:val="20"/>
                <w:szCs w:val="20"/>
              </w:rPr>
              <w:t xml:space="preserve"> размещены в электронной информационно-образовательной среде ИрГУПС, доступной обучающемуся через его лич</w:t>
            </w:r>
            <w:r>
              <w:rPr>
                <w:sz w:val="20"/>
                <w:szCs w:val="20"/>
              </w:rPr>
              <w:t>ный кабинет/в учебно</w:t>
            </w:r>
            <w:r w:rsidRPr="00270751">
              <w:rPr>
                <w:sz w:val="20"/>
                <w:szCs w:val="20"/>
              </w:rPr>
              <w:t xml:space="preserve">м пособии: Л. В. Богданова, Н. О. Епихина. </w:t>
            </w:r>
            <w:r w:rsidRPr="00DB51A4">
              <w:rPr>
                <w:color w:val="000000"/>
                <w:sz w:val="20"/>
                <w:szCs w:val="20"/>
              </w:rPr>
              <w:t xml:space="preserve">Railway Construction [Электронный ресурс]: учебное пособие по дисциплине «Иностранный язык» для студентов очной и заочной форм обучения специальности 23.05.06 Строительство железных дорог, мостов и транспортных тоннелей специализация №1 Строительство магистральных железных дорог, специализация №2 Управление техническим состоянием железнодорожного пути. </w:t>
            </w:r>
            <w:r>
              <w:rPr>
                <w:color w:val="000000"/>
                <w:sz w:val="20"/>
                <w:szCs w:val="20"/>
              </w:rPr>
              <w:t>–</w:t>
            </w:r>
            <w:r w:rsidRPr="00DB51A4">
              <w:rPr>
                <w:color w:val="000000"/>
                <w:sz w:val="20"/>
                <w:szCs w:val="20"/>
              </w:rPr>
              <w:t xml:space="preserve"> </w:t>
            </w:r>
            <w:r w:rsidRPr="00270751">
              <w:rPr>
                <w:sz w:val="20"/>
                <w:szCs w:val="20"/>
              </w:rPr>
              <w:t>КрИЖТ ИрГУПС, 2018.</w:t>
            </w:r>
            <w:r w:rsidRPr="00270751">
              <w:rPr>
                <w:rFonts w:ascii="Calibri" w:hAnsi="Calibri"/>
                <w:sz w:val="20"/>
                <w:szCs w:val="20"/>
              </w:rPr>
              <w:t xml:space="preserve"> </w:t>
            </w:r>
            <w:r w:rsidRPr="00270751">
              <w:rPr>
                <w:color w:val="000000"/>
                <w:sz w:val="20"/>
                <w:szCs w:val="20"/>
              </w:rPr>
              <w:t>-</w:t>
            </w:r>
            <w:r>
              <w:rPr>
                <w:color w:val="000000"/>
                <w:sz w:val="20"/>
                <w:szCs w:val="20"/>
              </w:rPr>
              <w:t xml:space="preserve"> </w:t>
            </w:r>
            <w:hyperlink r:id="rId27" w:history="1">
              <w:r w:rsidRPr="00420631">
                <w:rPr>
                  <w:rStyle w:val="a9"/>
                  <w:sz w:val="20"/>
                  <w:szCs w:val="20"/>
                </w:rPr>
                <w:t>http://irbis.krsk.irgups.ru/cgi-</w:t>
              </w:r>
              <w:r w:rsidRPr="00420631">
                <w:rPr>
                  <w:rStyle w:val="a9"/>
                  <w:sz w:val="20"/>
                  <w:szCs w:val="20"/>
                  <w:lang w:val="en-US"/>
                </w:rPr>
                <w:t>bin</w:t>
              </w:r>
              <w:r w:rsidRPr="00420631">
                <w:rPr>
                  <w:rStyle w:val="a9"/>
                  <w:sz w:val="20"/>
                  <w:szCs w:val="20"/>
                </w:rPr>
                <w:t>/</w:t>
              </w:r>
              <w:r w:rsidRPr="00420631">
                <w:rPr>
                  <w:rStyle w:val="a9"/>
                  <w:sz w:val="20"/>
                  <w:szCs w:val="20"/>
                  <w:lang w:val="en-US"/>
                </w:rPr>
                <w:t>irbis</w:t>
              </w:r>
              <w:r w:rsidRPr="00420631">
                <w:rPr>
                  <w:rStyle w:val="a9"/>
                  <w:sz w:val="20"/>
                  <w:szCs w:val="20"/>
                </w:rPr>
                <w:t>64</w:t>
              </w:r>
              <w:r w:rsidRPr="00420631">
                <w:rPr>
                  <w:rStyle w:val="a9"/>
                  <w:sz w:val="20"/>
                  <w:szCs w:val="20"/>
                  <w:lang w:val="en-US"/>
                </w:rPr>
                <w:t>r</w:t>
              </w:r>
              <w:r w:rsidRPr="00420631">
                <w:rPr>
                  <w:rStyle w:val="a9"/>
                  <w:sz w:val="20"/>
                  <w:szCs w:val="20"/>
                </w:rPr>
                <w:t>_</w:t>
              </w:r>
              <w:r w:rsidRPr="00420631">
                <w:rPr>
                  <w:rStyle w:val="a9"/>
                  <w:sz w:val="20"/>
                  <w:szCs w:val="20"/>
                  <w:lang w:val="en-US"/>
                </w:rPr>
                <w:t>opak</w:t>
              </w:r>
              <w:r w:rsidRPr="00420631">
                <w:rPr>
                  <w:rStyle w:val="a9"/>
                  <w:sz w:val="20"/>
                  <w:szCs w:val="20"/>
                </w:rPr>
                <w:t>81/</w:t>
              </w:r>
              <w:r w:rsidRPr="00420631">
                <w:rPr>
                  <w:rStyle w:val="a9"/>
                  <w:sz w:val="20"/>
                  <w:szCs w:val="20"/>
                  <w:lang w:val="en-US"/>
                </w:rPr>
                <w:t>cgiirbis</w:t>
              </w:r>
              <w:r w:rsidRPr="00420631">
                <w:rPr>
                  <w:rStyle w:val="a9"/>
                  <w:sz w:val="20"/>
                  <w:szCs w:val="20"/>
                </w:rPr>
                <w:t>_64.</w:t>
              </w:r>
              <w:r w:rsidRPr="00420631">
                <w:rPr>
                  <w:rStyle w:val="a9"/>
                  <w:sz w:val="20"/>
                  <w:szCs w:val="20"/>
                  <w:lang w:val="en-US"/>
                </w:rPr>
                <w:t>exe</w:t>
              </w:r>
            </w:hyperlink>
            <w:r w:rsidRPr="007355DD">
              <w:rPr>
                <w:color w:val="000000"/>
                <w:sz w:val="20"/>
                <w:szCs w:val="20"/>
              </w:rPr>
              <w:t>?</w:t>
            </w:r>
          </w:p>
          <w:p w:rsidR="00915175" w:rsidRPr="0056104F" w:rsidRDefault="00915175" w:rsidP="00915175">
            <w:pPr>
              <w:widowControl w:val="0"/>
              <w:autoSpaceDE w:val="0"/>
              <w:autoSpaceDN w:val="0"/>
              <w:adjustRightInd w:val="0"/>
              <w:jc w:val="both"/>
              <w:rPr>
                <w:color w:val="000000"/>
                <w:sz w:val="20"/>
                <w:szCs w:val="20"/>
                <w:lang w:val="en-US"/>
              </w:rPr>
            </w:pPr>
            <w:r w:rsidRPr="007355DD">
              <w:t xml:space="preserve"> </w:t>
            </w:r>
            <w:r w:rsidRPr="007355DD">
              <w:rPr>
                <w:color w:val="000000"/>
                <w:sz w:val="20"/>
                <w:szCs w:val="20"/>
                <w:lang w:val="en-US"/>
              </w:rPr>
              <w:t>=2&amp;I21DBN=IBIS&amp;P21DBN=IBIS&amp;Image_file_name=%5CFul%5C2199.pdf</w:t>
            </w:r>
          </w:p>
          <w:p w:rsidR="00915175" w:rsidRPr="003C6A7B" w:rsidRDefault="00915175" w:rsidP="00915175">
            <w:pPr>
              <w:widowControl w:val="0"/>
              <w:autoSpaceDE w:val="0"/>
              <w:autoSpaceDN w:val="0"/>
              <w:adjustRightInd w:val="0"/>
              <w:jc w:val="both"/>
              <w:rPr>
                <w:color w:val="000000"/>
                <w:sz w:val="20"/>
                <w:szCs w:val="20"/>
              </w:rPr>
            </w:pPr>
            <w:r w:rsidRPr="003C6A7B">
              <w:rPr>
                <w:color w:val="000000"/>
                <w:sz w:val="20"/>
                <w:szCs w:val="20"/>
              </w:rPr>
              <w:t>&amp;</w:t>
            </w:r>
            <w:r w:rsidRPr="007355DD">
              <w:rPr>
                <w:color w:val="000000"/>
                <w:sz w:val="20"/>
                <w:szCs w:val="20"/>
                <w:lang w:val="en-US"/>
              </w:rPr>
              <w:t>IMAGE</w:t>
            </w:r>
            <w:r w:rsidRPr="003C6A7B">
              <w:rPr>
                <w:color w:val="000000"/>
                <w:sz w:val="20"/>
                <w:szCs w:val="20"/>
              </w:rPr>
              <w:t>_</w:t>
            </w:r>
            <w:r w:rsidRPr="007355DD">
              <w:rPr>
                <w:color w:val="000000"/>
                <w:sz w:val="20"/>
                <w:szCs w:val="20"/>
                <w:lang w:val="en-US"/>
              </w:rPr>
              <w:t>FILE</w:t>
            </w:r>
            <w:r w:rsidRPr="003C6A7B">
              <w:rPr>
                <w:color w:val="000000"/>
                <w:sz w:val="20"/>
                <w:szCs w:val="20"/>
              </w:rPr>
              <w:t>_</w:t>
            </w:r>
            <w:r w:rsidRPr="007355DD">
              <w:rPr>
                <w:color w:val="000000"/>
                <w:sz w:val="20"/>
                <w:szCs w:val="20"/>
                <w:lang w:val="en-US"/>
              </w:rPr>
              <w:t>DOWNLOAD</w:t>
            </w:r>
            <w:r w:rsidRPr="003C6A7B">
              <w:rPr>
                <w:color w:val="000000"/>
                <w:sz w:val="20"/>
                <w:szCs w:val="20"/>
              </w:rPr>
              <w:t>=1</w:t>
            </w:r>
          </w:p>
          <w:p w:rsidR="00915175" w:rsidRPr="00270751" w:rsidRDefault="00915175" w:rsidP="00915175">
            <w:pPr>
              <w:autoSpaceDE w:val="0"/>
              <w:autoSpaceDN w:val="0"/>
              <w:adjustRightInd w:val="0"/>
              <w:jc w:val="both"/>
              <w:rPr>
                <w:b/>
                <w:sz w:val="20"/>
                <w:szCs w:val="20"/>
              </w:rPr>
            </w:pPr>
            <w:r w:rsidRPr="00270751">
              <w:rPr>
                <w:b/>
                <w:sz w:val="20"/>
                <w:szCs w:val="20"/>
              </w:rPr>
              <w:t>Обучающемуся заочной формы обучения.</w:t>
            </w:r>
          </w:p>
          <w:p w:rsidR="00915175" w:rsidRPr="0055468C" w:rsidRDefault="00915175" w:rsidP="00915175">
            <w:pPr>
              <w:autoSpaceDE w:val="0"/>
              <w:autoSpaceDN w:val="0"/>
              <w:adjustRightInd w:val="0"/>
              <w:ind w:firstLine="8"/>
              <w:jc w:val="both"/>
              <w:rPr>
                <w:sz w:val="20"/>
                <w:szCs w:val="20"/>
              </w:rPr>
            </w:pPr>
            <w:r w:rsidRPr="00270751">
              <w:rPr>
                <w:sz w:val="20"/>
                <w:szCs w:val="20"/>
              </w:rPr>
              <w:t xml:space="preserve">Обучающийся заочной формы обучения выполняет 4 контрольные работы (КР). Номер варианта контрольной работы соответствует последней цифре учебного номера (шифра) обучающегося. Контрольные работы должны быть выполнены обучающимся в установленные преподавателем сроки в соответствии с требованиями к оформлению КР (текстовой и графической частей), сформулированным в Положении «Требования к оформлению текстовой и графической документации. Нормоконтроль» </w:t>
            </w:r>
            <w:r w:rsidRPr="001B1702">
              <w:rPr>
                <w:sz w:val="20"/>
                <w:szCs w:val="20"/>
              </w:rPr>
              <w:t xml:space="preserve">утв. приказом </w:t>
            </w:r>
            <w:r>
              <w:rPr>
                <w:sz w:val="20"/>
                <w:szCs w:val="20"/>
              </w:rPr>
              <w:t>ди</w:t>
            </w:r>
            <w:r w:rsidRPr="001B1702">
              <w:rPr>
                <w:sz w:val="20"/>
                <w:szCs w:val="20"/>
              </w:rPr>
              <w:t>ректора 23.05.2019г., № ОУ-105</w:t>
            </w:r>
            <w:r w:rsidRPr="0055468C">
              <w:rPr>
                <w:sz w:val="20"/>
                <w:szCs w:val="20"/>
              </w:rPr>
              <w:t>.</w:t>
            </w:r>
          </w:p>
          <w:p w:rsidR="00915175" w:rsidRPr="00270751" w:rsidRDefault="00915175" w:rsidP="00915175">
            <w:pPr>
              <w:autoSpaceDE w:val="0"/>
              <w:autoSpaceDN w:val="0"/>
              <w:adjustRightInd w:val="0"/>
              <w:ind w:firstLine="614"/>
              <w:jc w:val="both"/>
              <w:rPr>
                <w:sz w:val="20"/>
                <w:szCs w:val="20"/>
              </w:rPr>
            </w:pPr>
            <w:r w:rsidRPr="00270751">
              <w:rPr>
                <w:sz w:val="20"/>
                <w:szCs w:val="20"/>
              </w:rPr>
              <w:t xml:space="preserve">Перед выполнением контрольной работы обучающийся должен изучить теоретический материал и разобрать решения типовых задач, которые приводятся в пособиях. Работу необходимо выполнять оформлять в электронном виде. Выполнение </w:t>
            </w:r>
            <w:r w:rsidRPr="00270751">
              <w:rPr>
                <w:sz w:val="20"/>
                <w:szCs w:val="20"/>
              </w:rPr>
              <w:lastRenderedPageBreak/>
              <w:t xml:space="preserve">заданий необходимо приводить в той же последовательности, в какой они даны в КР с соответствующим номером, условие задания должно быть полностью обозначено перед его выполнением. </w:t>
            </w:r>
          </w:p>
          <w:p w:rsidR="00915175" w:rsidRPr="00270751" w:rsidRDefault="00915175" w:rsidP="00915175">
            <w:pPr>
              <w:autoSpaceDE w:val="0"/>
              <w:autoSpaceDN w:val="0"/>
              <w:adjustRightInd w:val="0"/>
              <w:jc w:val="both"/>
              <w:rPr>
                <w:sz w:val="20"/>
                <w:szCs w:val="20"/>
              </w:rPr>
            </w:pPr>
            <w:r w:rsidRPr="00270751">
              <w:rPr>
                <w:b/>
                <w:sz w:val="20"/>
                <w:szCs w:val="20"/>
              </w:rPr>
              <w:t>Обучающийся заочной формы обучения выполняет</w:t>
            </w:r>
            <w:r w:rsidRPr="00270751">
              <w:rPr>
                <w:sz w:val="20"/>
                <w:szCs w:val="20"/>
              </w:rPr>
              <w:t>:</w:t>
            </w:r>
          </w:p>
          <w:p w:rsidR="00915175" w:rsidRPr="00270751" w:rsidRDefault="00915175" w:rsidP="00915175">
            <w:pPr>
              <w:autoSpaceDE w:val="0"/>
              <w:autoSpaceDN w:val="0"/>
              <w:adjustRightInd w:val="0"/>
              <w:jc w:val="both"/>
              <w:rPr>
                <w:sz w:val="20"/>
                <w:szCs w:val="20"/>
              </w:rPr>
            </w:pPr>
            <w:r w:rsidRPr="00270751">
              <w:rPr>
                <w:sz w:val="20"/>
                <w:szCs w:val="20"/>
                <w:lang w:val="en-US"/>
              </w:rPr>
              <w:t>I</w:t>
            </w:r>
            <w:r w:rsidRPr="00270751">
              <w:rPr>
                <w:sz w:val="20"/>
                <w:szCs w:val="20"/>
              </w:rPr>
              <w:t xml:space="preserve"> семестр</w:t>
            </w:r>
          </w:p>
          <w:p w:rsidR="00915175" w:rsidRPr="00A05B42" w:rsidRDefault="00915175" w:rsidP="00915175">
            <w:pPr>
              <w:autoSpaceDE w:val="0"/>
              <w:autoSpaceDN w:val="0"/>
              <w:adjustRightInd w:val="0"/>
              <w:jc w:val="both"/>
              <w:rPr>
                <w:sz w:val="20"/>
                <w:szCs w:val="20"/>
              </w:rPr>
            </w:pPr>
            <w:r w:rsidRPr="00A05B42">
              <w:rPr>
                <w:sz w:val="20"/>
                <w:szCs w:val="20"/>
              </w:rPr>
              <w:t>КР № 1 «Железнодорожный путь». Задания размещены в электронной информационно-образовательной среде ИрГУПС, доступной обучающемуся через его личный кабинет/в методических указаниях Л. В. Богданова</w:t>
            </w:r>
            <w:r w:rsidRPr="00A05B42">
              <w:rPr>
                <w:bCs/>
                <w:sz w:val="20"/>
                <w:szCs w:val="20"/>
              </w:rPr>
              <w:t>.</w:t>
            </w:r>
            <w:r w:rsidRPr="00A05B42">
              <w:rPr>
                <w:sz w:val="20"/>
                <w:szCs w:val="20"/>
              </w:rPr>
              <w:t xml:space="preserve"> Иностранный язык: методические указания по выполнению контрольной работы для студентов заочной формы обучения специальности 23.05.05 Системы обеспечения движения поездов, специальности 23.05.06 Строительство железных дорог, мостов и транспортных тоннелей / Л. В. Богданова; КрИЖТ ИрГУПС. - Красноярск: КрИЖТ ИрГУПС, 2021. - 41 с. on-line. - Текст: электронный.</w:t>
            </w:r>
          </w:p>
          <w:p w:rsidR="00915175" w:rsidRPr="00270751" w:rsidRDefault="00915175" w:rsidP="00915175">
            <w:pPr>
              <w:autoSpaceDE w:val="0"/>
              <w:autoSpaceDN w:val="0"/>
              <w:adjustRightInd w:val="0"/>
              <w:jc w:val="both"/>
              <w:rPr>
                <w:sz w:val="20"/>
                <w:szCs w:val="20"/>
              </w:rPr>
            </w:pPr>
            <w:r w:rsidRPr="00270751">
              <w:rPr>
                <w:sz w:val="20"/>
                <w:szCs w:val="20"/>
                <w:lang w:val="en-US"/>
              </w:rPr>
              <w:t>II</w:t>
            </w:r>
            <w:r w:rsidRPr="00270751">
              <w:rPr>
                <w:sz w:val="20"/>
                <w:szCs w:val="20"/>
              </w:rPr>
              <w:t xml:space="preserve"> семестр</w:t>
            </w:r>
          </w:p>
          <w:p w:rsidR="00915175" w:rsidRPr="00A05B42" w:rsidRDefault="00915175" w:rsidP="00915175">
            <w:pPr>
              <w:autoSpaceDE w:val="0"/>
              <w:autoSpaceDN w:val="0"/>
              <w:adjustRightInd w:val="0"/>
              <w:jc w:val="both"/>
              <w:rPr>
                <w:sz w:val="20"/>
                <w:szCs w:val="20"/>
              </w:rPr>
            </w:pPr>
            <w:r w:rsidRPr="00270751">
              <w:rPr>
                <w:sz w:val="20"/>
                <w:szCs w:val="20"/>
              </w:rPr>
              <w:t>КР № 2 «Подвижной состав». Задания размещены в электронной информационно-образовательной среде ИрГУПС, доступной обучающемуся через его личный кабин</w:t>
            </w:r>
            <w:r>
              <w:rPr>
                <w:sz w:val="20"/>
                <w:szCs w:val="20"/>
              </w:rPr>
              <w:t>ет/</w:t>
            </w:r>
            <w:r w:rsidRPr="00A05B42">
              <w:rPr>
                <w:sz w:val="20"/>
                <w:szCs w:val="20"/>
              </w:rPr>
              <w:t xml:space="preserve"> в методических указаниях Л. В. Богданова</w:t>
            </w:r>
            <w:r w:rsidRPr="00A05B42">
              <w:rPr>
                <w:bCs/>
                <w:sz w:val="20"/>
                <w:szCs w:val="20"/>
              </w:rPr>
              <w:t>.</w:t>
            </w:r>
            <w:r w:rsidRPr="00A05B42">
              <w:rPr>
                <w:sz w:val="20"/>
                <w:szCs w:val="20"/>
              </w:rPr>
              <w:t xml:space="preserve"> Иностранный язык: методические указания по выполнению контрольной работы для студентов заочной формы обучения специальности 23.05.05 Системы обеспечения движения поездов, специальности 23.05.06 Строительство железных дорог, мостов и транспортных тоннелей / Л. В. Богданова; КрИЖТ ИрГУПС. - Красноярск: КрИЖТ ИрГУПС, 2021. - 41 с. on-line. - Текст: электронный.</w:t>
            </w:r>
          </w:p>
          <w:p w:rsidR="00915175" w:rsidRDefault="00915175" w:rsidP="00915175">
            <w:pPr>
              <w:autoSpaceDE w:val="0"/>
              <w:autoSpaceDN w:val="0"/>
              <w:adjustRightInd w:val="0"/>
              <w:jc w:val="both"/>
              <w:rPr>
                <w:sz w:val="20"/>
                <w:szCs w:val="20"/>
                <w:highlight w:val="yellow"/>
              </w:rPr>
            </w:pPr>
          </w:p>
          <w:p w:rsidR="00915175" w:rsidRPr="00270751" w:rsidRDefault="00915175" w:rsidP="00915175">
            <w:pPr>
              <w:autoSpaceDE w:val="0"/>
              <w:autoSpaceDN w:val="0"/>
              <w:adjustRightInd w:val="0"/>
              <w:jc w:val="both"/>
              <w:rPr>
                <w:sz w:val="20"/>
                <w:szCs w:val="20"/>
              </w:rPr>
            </w:pPr>
            <w:r w:rsidRPr="00270751">
              <w:rPr>
                <w:sz w:val="20"/>
                <w:szCs w:val="20"/>
                <w:lang w:val="en-US"/>
              </w:rPr>
              <w:t>III</w:t>
            </w:r>
            <w:r w:rsidRPr="00270751">
              <w:rPr>
                <w:sz w:val="20"/>
                <w:szCs w:val="20"/>
              </w:rPr>
              <w:t xml:space="preserve"> семестр</w:t>
            </w:r>
          </w:p>
          <w:p w:rsidR="00915175" w:rsidRPr="00A05B42" w:rsidRDefault="00915175" w:rsidP="00915175">
            <w:pPr>
              <w:autoSpaceDE w:val="0"/>
              <w:autoSpaceDN w:val="0"/>
              <w:adjustRightInd w:val="0"/>
              <w:jc w:val="both"/>
              <w:rPr>
                <w:sz w:val="20"/>
                <w:szCs w:val="20"/>
              </w:rPr>
            </w:pPr>
            <w:r w:rsidRPr="00270751">
              <w:rPr>
                <w:sz w:val="20"/>
                <w:szCs w:val="20"/>
              </w:rPr>
              <w:t>КР № 3 «Управление железнодорожными перевозками». Задания размещены в электронной информационно-образовательной среде ИрГУПС, доступной обучающемуся через его лич</w:t>
            </w:r>
            <w:r>
              <w:rPr>
                <w:sz w:val="20"/>
                <w:szCs w:val="20"/>
              </w:rPr>
              <w:t>ный кабинет/</w:t>
            </w:r>
            <w:r w:rsidRPr="00A05B42">
              <w:rPr>
                <w:sz w:val="20"/>
                <w:szCs w:val="20"/>
              </w:rPr>
              <w:t xml:space="preserve"> в методических указаниях Л. В. Богданова</w:t>
            </w:r>
            <w:r w:rsidRPr="00A05B42">
              <w:rPr>
                <w:bCs/>
                <w:sz w:val="20"/>
                <w:szCs w:val="20"/>
              </w:rPr>
              <w:t>.</w:t>
            </w:r>
            <w:r w:rsidRPr="00A05B42">
              <w:rPr>
                <w:sz w:val="20"/>
                <w:szCs w:val="20"/>
              </w:rPr>
              <w:t xml:space="preserve"> Иностранный язык: методические указания по выполнению контрольной работы для студентов заочной формы обучения специальности 23.05.05 Системы обеспечения движения поездов, специальности 23.05.06 Строительство железных дорог, мостов и транспортных тоннелей / Л. В. Богданова; КрИЖТ ИрГУПС. - Красноярск: КрИЖТ ИрГУПС, 2021. - 41 с. on-line. - Текст: электронный.</w:t>
            </w:r>
          </w:p>
          <w:p w:rsidR="00915175" w:rsidRDefault="00915175" w:rsidP="00915175">
            <w:pPr>
              <w:autoSpaceDE w:val="0"/>
              <w:autoSpaceDN w:val="0"/>
              <w:adjustRightInd w:val="0"/>
              <w:jc w:val="both"/>
              <w:rPr>
                <w:sz w:val="20"/>
                <w:szCs w:val="20"/>
                <w:highlight w:val="yellow"/>
              </w:rPr>
            </w:pPr>
          </w:p>
          <w:p w:rsidR="00915175" w:rsidRPr="00A05B42" w:rsidRDefault="00915175" w:rsidP="00915175">
            <w:pPr>
              <w:autoSpaceDE w:val="0"/>
              <w:autoSpaceDN w:val="0"/>
              <w:adjustRightInd w:val="0"/>
              <w:jc w:val="both"/>
              <w:rPr>
                <w:sz w:val="20"/>
                <w:szCs w:val="20"/>
              </w:rPr>
            </w:pPr>
            <w:r w:rsidRPr="00270751">
              <w:rPr>
                <w:iCs/>
                <w:sz w:val="20"/>
                <w:szCs w:val="20"/>
              </w:rPr>
              <w:t>КР № 4</w:t>
            </w:r>
            <w:r w:rsidRPr="00270751">
              <w:rPr>
                <w:i/>
                <w:iCs/>
                <w:sz w:val="20"/>
                <w:szCs w:val="20"/>
              </w:rPr>
              <w:t xml:space="preserve"> </w:t>
            </w:r>
            <w:r w:rsidRPr="00270751">
              <w:rPr>
                <w:iCs/>
                <w:sz w:val="20"/>
                <w:szCs w:val="20"/>
              </w:rPr>
              <w:t>«Автоматизация и компьютеризация на железнодорожном транспорте». Задания размещены в электронной информационно-образовательной среде ИрГУПС, доступной</w:t>
            </w:r>
            <w:r w:rsidRPr="00270751">
              <w:rPr>
                <w:sz w:val="20"/>
                <w:szCs w:val="20"/>
              </w:rPr>
              <w:t xml:space="preserve"> </w:t>
            </w:r>
            <w:r w:rsidRPr="00270751">
              <w:rPr>
                <w:iCs/>
                <w:sz w:val="20"/>
                <w:szCs w:val="20"/>
              </w:rPr>
              <w:t>обучающемуся через его лич</w:t>
            </w:r>
            <w:r>
              <w:rPr>
                <w:iCs/>
                <w:sz w:val="20"/>
                <w:szCs w:val="20"/>
              </w:rPr>
              <w:t>ный кабинет/</w:t>
            </w:r>
            <w:r w:rsidRPr="00A05B42">
              <w:rPr>
                <w:sz w:val="20"/>
                <w:szCs w:val="20"/>
              </w:rPr>
              <w:t xml:space="preserve"> в методических указаниях Л. В. Богданова</w:t>
            </w:r>
            <w:r w:rsidRPr="00A05B42">
              <w:rPr>
                <w:bCs/>
                <w:sz w:val="20"/>
                <w:szCs w:val="20"/>
              </w:rPr>
              <w:t>.</w:t>
            </w:r>
            <w:r w:rsidRPr="00A05B42">
              <w:rPr>
                <w:sz w:val="20"/>
                <w:szCs w:val="20"/>
              </w:rPr>
              <w:t xml:space="preserve"> Иностранный язык: методические указания по выполнению контрольной работы для студентов заочной формы обучения специальности 23.05.05 Системы обеспечения движения поездов, специальности 23.05.06 Строительство железных дорог, мостов и транспортных тоннелей / Л. В. Богданова; КрИЖТ ИрГУПС. - Красноярск: КрИЖТ ИрГУПС, 2021. - 41 с. on-line. - Текст: электронный.</w:t>
            </w:r>
          </w:p>
          <w:p w:rsidR="00915175" w:rsidRPr="00270751" w:rsidRDefault="00915175" w:rsidP="00915175">
            <w:pPr>
              <w:autoSpaceDE w:val="0"/>
              <w:autoSpaceDN w:val="0"/>
              <w:adjustRightInd w:val="0"/>
              <w:jc w:val="both"/>
              <w:rPr>
                <w:i/>
                <w:iCs/>
                <w:sz w:val="20"/>
                <w:szCs w:val="20"/>
              </w:rPr>
            </w:pPr>
          </w:p>
        </w:tc>
      </w:tr>
      <w:tr w:rsidR="00915175" w:rsidTr="000311A4">
        <w:tc>
          <w:tcPr>
            <w:tcW w:w="9923" w:type="dxa"/>
            <w:gridSpan w:val="2"/>
            <w:vAlign w:val="center"/>
          </w:tcPr>
          <w:p w:rsidR="00915175" w:rsidRPr="003C6A7B" w:rsidRDefault="00915175" w:rsidP="00915175">
            <w:pPr>
              <w:pStyle w:val="Default"/>
              <w:ind w:firstLine="540"/>
              <w:jc w:val="both"/>
              <w:rPr>
                <w:rFonts w:ascii="Times New Roman" w:hAnsi="Times New Roman" w:cs="Times New Roman"/>
                <w:sz w:val="26"/>
                <w:szCs w:val="26"/>
              </w:rPr>
            </w:pPr>
            <w:r w:rsidRPr="00F10FE2">
              <w:rPr>
                <w:rFonts w:ascii="Times New Roman" w:hAnsi="Times New Roman" w:cs="Times New Roman"/>
                <w:iCs/>
                <w:color w:val="auto"/>
                <w:kern w:val="3"/>
                <w:sz w:val="20"/>
                <w:szCs w:val="20"/>
                <w:lang w:eastAsia="ru-RU"/>
              </w:rPr>
              <w:lastRenderedPageBreak/>
              <w:t>Комплекс учебно-методических материалов по всем видам учебной деятельности, предусмотренным рабочей программой дисциплины, размещен в электронной информационно-образовательной среде КрИЖТ ИрГУПС, доступной обучающемуся через его личный кабинет и Электронную библиотеку (ЭБ КрИЖТ ИрГУПС)</w:t>
            </w:r>
            <w:r w:rsidRPr="00166516">
              <w:rPr>
                <w:rFonts w:cs="Tahoma"/>
                <w:sz w:val="20"/>
                <w:szCs w:val="20"/>
              </w:rPr>
              <w:t xml:space="preserve"> </w:t>
            </w:r>
            <w:hyperlink r:id="rId28" w:history="1">
              <w:r w:rsidRPr="00166516">
                <w:rPr>
                  <w:color w:val="0000FF"/>
                  <w:sz w:val="20"/>
                  <w:szCs w:val="20"/>
                  <w:u w:val="single"/>
                </w:rPr>
                <w:t>http://irbis.krsk.irgups.ru</w:t>
              </w:r>
            </w:hyperlink>
          </w:p>
        </w:tc>
      </w:tr>
    </w:tbl>
    <w:p w:rsidR="00BC10EB" w:rsidRDefault="00BC10EB" w:rsidP="00BC10EB">
      <w:pPr>
        <w:pStyle w:val="af0"/>
        <w:spacing w:after="0" w:line="240" w:lineRule="auto"/>
        <w:rPr>
          <w:highlight w:val="yellow"/>
        </w:rPr>
      </w:pPr>
    </w:p>
    <w:p w:rsidR="00BC10EB" w:rsidRDefault="00BC10EB" w:rsidP="00BC10EB">
      <w:pPr>
        <w:pStyle w:val="af0"/>
        <w:spacing w:after="0" w:line="240" w:lineRule="auto"/>
        <w:rPr>
          <w:highlight w:val="yellow"/>
        </w:rPr>
      </w:pPr>
    </w:p>
    <w:p w:rsidR="00BC10EB" w:rsidRDefault="00BC10EB" w:rsidP="00BC10EB">
      <w:pPr>
        <w:pStyle w:val="af0"/>
        <w:spacing w:after="0" w:line="240" w:lineRule="auto"/>
        <w:rPr>
          <w:highlight w:val="yellow"/>
        </w:rPr>
      </w:pPr>
    </w:p>
    <w:p w:rsidR="00BC10EB" w:rsidRDefault="00BC10EB" w:rsidP="00BC10EB">
      <w:pPr>
        <w:widowControl w:val="0"/>
        <w:autoSpaceDE w:val="0"/>
        <w:autoSpaceDN w:val="0"/>
        <w:adjustRightInd w:val="0"/>
        <w:jc w:val="both"/>
        <w:rPr>
          <w:sz w:val="20"/>
          <w:szCs w:val="20"/>
        </w:rPr>
      </w:pPr>
    </w:p>
    <w:p w:rsidR="00BC10EB" w:rsidRDefault="00BC10EB" w:rsidP="007C3204">
      <w:pPr>
        <w:widowControl w:val="0"/>
        <w:autoSpaceDE w:val="0"/>
        <w:autoSpaceDN w:val="0"/>
        <w:adjustRightInd w:val="0"/>
        <w:jc w:val="right"/>
        <w:rPr>
          <w:sz w:val="20"/>
          <w:szCs w:val="20"/>
        </w:rPr>
      </w:pPr>
    </w:p>
    <w:p w:rsidR="00BC10EB" w:rsidRDefault="00BC10EB" w:rsidP="007C3204">
      <w:pPr>
        <w:widowControl w:val="0"/>
        <w:autoSpaceDE w:val="0"/>
        <w:autoSpaceDN w:val="0"/>
        <w:adjustRightInd w:val="0"/>
        <w:jc w:val="right"/>
        <w:rPr>
          <w:sz w:val="20"/>
          <w:szCs w:val="20"/>
        </w:rPr>
      </w:pPr>
    </w:p>
    <w:p w:rsidR="00BC10EB" w:rsidRDefault="00BC10EB" w:rsidP="007C3204">
      <w:pPr>
        <w:widowControl w:val="0"/>
        <w:autoSpaceDE w:val="0"/>
        <w:autoSpaceDN w:val="0"/>
        <w:adjustRightInd w:val="0"/>
        <w:jc w:val="right"/>
        <w:rPr>
          <w:sz w:val="20"/>
          <w:szCs w:val="20"/>
        </w:rPr>
      </w:pPr>
    </w:p>
    <w:p w:rsidR="00BC10EB" w:rsidRDefault="00BC10EB" w:rsidP="007C3204">
      <w:pPr>
        <w:widowControl w:val="0"/>
        <w:autoSpaceDE w:val="0"/>
        <w:autoSpaceDN w:val="0"/>
        <w:adjustRightInd w:val="0"/>
        <w:jc w:val="right"/>
        <w:rPr>
          <w:sz w:val="20"/>
          <w:szCs w:val="20"/>
        </w:rPr>
      </w:pPr>
    </w:p>
    <w:p w:rsidR="00B13703" w:rsidRDefault="00B13703" w:rsidP="00CA3F51">
      <w:pPr>
        <w:pStyle w:val="af0"/>
        <w:spacing w:after="0" w:line="240" w:lineRule="auto"/>
        <w:ind w:left="0"/>
        <w:rPr>
          <w:highlight w:val="yellow"/>
        </w:rPr>
      </w:pPr>
    </w:p>
    <w:p w:rsidR="00CF1572" w:rsidRDefault="00CF1572" w:rsidP="00CA3F51">
      <w:pPr>
        <w:pStyle w:val="af0"/>
        <w:spacing w:after="0" w:line="240" w:lineRule="auto"/>
        <w:ind w:left="0"/>
        <w:rPr>
          <w:highlight w:val="yellow"/>
        </w:rPr>
      </w:pPr>
    </w:p>
    <w:p w:rsidR="00CF1572" w:rsidRDefault="00CF1572" w:rsidP="00CA3F51">
      <w:pPr>
        <w:pStyle w:val="af0"/>
        <w:spacing w:after="0" w:line="240" w:lineRule="auto"/>
        <w:ind w:left="0"/>
        <w:rPr>
          <w:highlight w:val="yellow"/>
        </w:rPr>
      </w:pPr>
    </w:p>
    <w:p w:rsidR="00CF1572" w:rsidRDefault="00CF1572" w:rsidP="00CA3F51">
      <w:pPr>
        <w:pStyle w:val="af0"/>
        <w:spacing w:after="0" w:line="240" w:lineRule="auto"/>
        <w:ind w:left="0"/>
        <w:rPr>
          <w:highlight w:val="yellow"/>
        </w:rPr>
      </w:pPr>
    </w:p>
    <w:p w:rsidR="00CF1572" w:rsidRDefault="00CF1572" w:rsidP="00CA3F51">
      <w:pPr>
        <w:pStyle w:val="af0"/>
        <w:spacing w:after="0" w:line="240" w:lineRule="auto"/>
        <w:ind w:left="0"/>
        <w:rPr>
          <w:highlight w:val="yellow"/>
        </w:rPr>
      </w:pPr>
    </w:p>
    <w:p w:rsidR="00CF1572" w:rsidRDefault="00CF1572" w:rsidP="00CA3F51">
      <w:pPr>
        <w:pStyle w:val="af0"/>
        <w:spacing w:after="0" w:line="240" w:lineRule="auto"/>
        <w:ind w:left="0"/>
        <w:rPr>
          <w:highlight w:val="yellow"/>
        </w:rPr>
      </w:pPr>
    </w:p>
    <w:p w:rsidR="00CF1572" w:rsidRDefault="00CF1572" w:rsidP="00CA3F51">
      <w:pPr>
        <w:pStyle w:val="af0"/>
        <w:spacing w:after="0" w:line="240" w:lineRule="auto"/>
        <w:ind w:left="0"/>
        <w:rPr>
          <w:highlight w:val="yellow"/>
        </w:rPr>
      </w:pPr>
    </w:p>
    <w:p w:rsidR="00CF1572" w:rsidRDefault="00CF1572" w:rsidP="00CA3F51">
      <w:pPr>
        <w:pStyle w:val="af0"/>
        <w:spacing w:after="0" w:line="240" w:lineRule="auto"/>
        <w:ind w:left="0"/>
        <w:rPr>
          <w:highlight w:val="yellow"/>
        </w:rPr>
      </w:pPr>
    </w:p>
    <w:p w:rsidR="00915175" w:rsidRDefault="00915175" w:rsidP="00CA3F51">
      <w:pPr>
        <w:pStyle w:val="af0"/>
        <w:spacing w:after="0" w:line="240" w:lineRule="auto"/>
        <w:ind w:left="0"/>
        <w:rPr>
          <w:highlight w:val="yellow"/>
        </w:rPr>
      </w:pPr>
    </w:p>
    <w:p w:rsidR="00B13703" w:rsidRDefault="00B13703" w:rsidP="00CA3F51">
      <w:pPr>
        <w:pStyle w:val="af0"/>
        <w:spacing w:after="0" w:line="240" w:lineRule="auto"/>
        <w:ind w:left="0"/>
        <w:rPr>
          <w:highlight w:val="yellow"/>
        </w:rPr>
      </w:pPr>
    </w:p>
    <w:p w:rsidR="00BA5A68" w:rsidRDefault="00BA5A68" w:rsidP="007C3204">
      <w:pPr>
        <w:pStyle w:val="ae"/>
        <w:snapToGrid w:val="0"/>
        <w:ind w:firstLine="0"/>
        <w:jc w:val="center"/>
        <w:rPr>
          <w:sz w:val="26"/>
          <w:szCs w:val="26"/>
        </w:rPr>
      </w:pPr>
      <w:r>
        <w:rPr>
          <w:sz w:val="26"/>
          <w:szCs w:val="26"/>
        </w:rPr>
        <w:t>Лист регистрации дополнений и изменений рабоч</w:t>
      </w:r>
      <w:r w:rsidR="00C66E6F">
        <w:rPr>
          <w:sz w:val="26"/>
          <w:szCs w:val="26"/>
        </w:rPr>
        <w:t>ей программы дисциплины</w:t>
      </w:r>
    </w:p>
    <w:p w:rsidR="009224B0" w:rsidRDefault="009224B0" w:rsidP="007C3204">
      <w:pPr>
        <w:pStyle w:val="ae"/>
        <w:snapToGrid w:val="0"/>
        <w:ind w:firstLine="0"/>
        <w:jc w:val="center"/>
        <w:rPr>
          <w:sz w:val="26"/>
          <w:szCs w:val="26"/>
        </w:rPr>
      </w:pPr>
    </w:p>
    <w:tbl>
      <w:tblPr>
        <w:tblW w:w="9781" w:type="dxa"/>
        <w:tblInd w:w="108" w:type="dxa"/>
        <w:tblLayout w:type="fixed"/>
        <w:tblLook w:val="0000" w:firstRow="0" w:lastRow="0" w:firstColumn="0" w:lastColumn="0" w:noHBand="0" w:noVBand="0"/>
      </w:tblPr>
      <w:tblGrid>
        <w:gridCol w:w="781"/>
        <w:gridCol w:w="825"/>
        <w:gridCol w:w="900"/>
        <w:gridCol w:w="1038"/>
        <w:gridCol w:w="1134"/>
        <w:gridCol w:w="1134"/>
        <w:gridCol w:w="1843"/>
        <w:gridCol w:w="992"/>
        <w:gridCol w:w="1134"/>
      </w:tblGrid>
      <w:tr w:rsidR="009224B0" w:rsidRPr="0095658F" w:rsidTr="008B6D9B">
        <w:tc>
          <w:tcPr>
            <w:tcW w:w="781" w:type="dxa"/>
            <w:vMerge w:val="restart"/>
            <w:tcBorders>
              <w:top w:val="single" w:sz="4" w:space="0" w:color="000000"/>
              <w:left w:val="single" w:sz="4" w:space="0" w:color="000000"/>
              <w:bottom w:val="single" w:sz="4" w:space="0" w:color="000000"/>
            </w:tcBorders>
            <w:vAlign w:val="center"/>
          </w:tcPr>
          <w:p w:rsidR="009224B0" w:rsidRPr="0095658F" w:rsidRDefault="009224B0" w:rsidP="008B6D9B">
            <w:pPr>
              <w:pStyle w:val="ae"/>
              <w:snapToGrid w:val="0"/>
              <w:ind w:firstLine="0"/>
              <w:jc w:val="center"/>
              <w:rPr>
                <w:sz w:val="18"/>
                <w:szCs w:val="18"/>
              </w:rPr>
            </w:pPr>
            <w:r w:rsidRPr="0095658F">
              <w:rPr>
                <w:sz w:val="18"/>
                <w:szCs w:val="18"/>
              </w:rPr>
              <w:t>№ п/п</w:t>
            </w:r>
          </w:p>
        </w:tc>
        <w:tc>
          <w:tcPr>
            <w:tcW w:w="2763" w:type="dxa"/>
            <w:gridSpan w:val="3"/>
            <w:tcBorders>
              <w:top w:val="single" w:sz="4" w:space="0" w:color="000000"/>
              <w:left w:val="single" w:sz="4" w:space="0" w:color="000000"/>
              <w:bottom w:val="single" w:sz="4" w:space="0" w:color="000000"/>
            </w:tcBorders>
            <w:vAlign w:val="center"/>
          </w:tcPr>
          <w:p w:rsidR="009224B0" w:rsidRPr="0095658F" w:rsidRDefault="009224B0" w:rsidP="008B6D9B">
            <w:pPr>
              <w:pStyle w:val="ae"/>
              <w:snapToGrid w:val="0"/>
              <w:ind w:firstLine="34"/>
              <w:jc w:val="center"/>
              <w:rPr>
                <w:sz w:val="18"/>
                <w:szCs w:val="18"/>
              </w:rPr>
            </w:pPr>
            <w:r w:rsidRPr="0095658F">
              <w:rPr>
                <w:sz w:val="18"/>
                <w:szCs w:val="18"/>
              </w:rPr>
              <w:t>Часть текста, подлежавшего изменению в документе</w:t>
            </w:r>
          </w:p>
        </w:tc>
        <w:tc>
          <w:tcPr>
            <w:tcW w:w="2268" w:type="dxa"/>
            <w:gridSpan w:val="2"/>
            <w:tcBorders>
              <w:top w:val="single" w:sz="4" w:space="0" w:color="000000"/>
              <w:left w:val="single" w:sz="4" w:space="0" w:color="000000"/>
              <w:bottom w:val="single" w:sz="4" w:space="0" w:color="000000"/>
            </w:tcBorders>
            <w:vAlign w:val="center"/>
          </w:tcPr>
          <w:p w:rsidR="009224B0" w:rsidRPr="0095658F" w:rsidRDefault="009224B0" w:rsidP="008B6D9B">
            <w:pPr>
              <w:pStyle w:val="ae"/>
              <w:snapToGrid w:val="0"/>
              <w:ind w:firstLine="26"/>
              <w:jc w:val="center"/>
              <w:rPr>
                <w:sz w:val="18"/>
                <w:szCs w:val="18"/>
              </w:rPr>
            </w:pPr>
            <w:r w:rsidRPr="0095658F">
              <w:rPr>
                <w:sz w:val="18"/>
                <w:szCs w:val="18"/>
              </w:rPr>
              <w:t>Общее количество страниц</w:t>
            </w:r>
          </w:p>
        </w:tc>
        <w:tc>
          <w:tcPr>
            <w:tcW w:w="1843" w:type="dxa"/>
            <w:vMerge w:val="restart"/>
            <w:tcBorders>
              <w:top w:val="single" w:sz="4" w:space="0" w:color="000000"/>
              <w:left w:val="single" w:sz="4" w:space="0" w:color="000000"/>
              <w:bottom w:val="single" w:sz="4" w:space="0" w:color="000000"/>
            </w:tcBorders>
            <w:vAlign w:val="center"/>
          </w:tcPr>
          <w:p w:rsidR="009224B0" w:rsidRPr="0095658F" w:rsidRDefault="009224B0" w:rsidP="008B6D9B">
            <w:pPr>
              <w:snapToGrid w:val="0"/>
              <w:jc w:val="center"/>
              <w:rPr>
                <w:sz w:val="18"/>
                <w:szCs w:val="18"/>
              </w:rPr>
            </w:pPr>
            <w:r w:rsidRPr="0095658F">
              <w:rPr>
                <w:sz w:val="18"/>
                <w:szCs w:val="18"/>
              </w:rPr>
              <w:t>Основание</w:t>
            </w:r>
          </w:p>
          <w:p w:rsidR="009224B0" w:rsidRPr="0095658F" w:rsidRDefault="009224B0" w:rsidP="008B6D9B">
            <w:pPr>
              <w:snapToGrid w:val="0"/>
              <w:jc w:val="center"/>
              <w:rPr>
                <w:sz w:val="18"/>
                <w:szCs w:val="18"/>
              </w:rPr>
            </w:pPr>
            <w:r w:rsidRPr="0095658F">
              <w:rPr>
                <w:sz w:val="18"/>
                <w:szCs w:val="18"/>
              </w:rPr>
              <w:t>для внесения</w:t>
            </w:r>
          </w:p>
          <w:p w:rsidR="009224B0" w:rsidRPr="0095658F" w:rsidRDefault="009224B0" w:rsidP="008B6D9B">
            <w:pPr>
              <w:snapToGrid w:val="0"/>
              <w:jc w:val="center"/>
              <w:rPr>
                <w:sz w:val="18"/>
                <w:szCs w:val="18"/>
              </w:rPr>
            </w:pPr>
            <w:r w:rsidRPr="0095658F">
              <w:rPr>
                <w:sz w:val="18"/>
                <w:szCs w:val="18"/>
              </w:rPr>
              <w:t>изменения,</w:t>
            </w:r>
          </w:p>
          <w:p w:rsidR="009224B0" w:rsidRPr="0095658F" w:rsidRDefault="009224B0" w:rsidP="008B6D9B">
            <w:pPr>
              <w:pStyle w:val="ae"/>
              <w:snapToGrid w:val="0"/>
              <w:ind w:firstLine="15"/>
              <w:jc w:val="center"/>
              <w:rPr>
                <w:sz w:val="18"/>
                <w:szCs w:val="18"/>
              </w:rPr>
            </w:pPr>
            <w:r w:rsidRPr="0095658F">
              <w:rPr>
                <w:sz w:val="18"/>
                <w:szCs w:val="18"/>
              </w:rPr>
              <w:t>№ документа</w:t>
            </w:r>
          </w:p>
        </w:tc>
        <w:tc>
          <w:tcPr>
            <w:tcW w:w="992" w:type="dxa"/>
            <w:vMerge w:val="restart"/>
            <w:tcBorders>
              <w:top w:val="single" w:sz="4" w:space="0" w:color="000000"/>
              <w:left w:val="single" w:sz="4" w:space="0" w:color="000000"/>
              <w:bottom w:val="single" w:sz="4" w:space="0" w:color="000000"/>
            </w:tcBorders>
            <w:vAlign w:val="center"/>
          </w:tcPr>
          <w:p w:rsidR="009224B0" w:rsidRPr="0095658F" w:rsidRDefault="009224B0" w:rsidP="008B6D9B">
            <w:pPr>
              <w:pStyle w:val="ae"/>
              <w:snapToGrid w:val="0"/>
              <w:ind w:firstLine="0"/>
              <w:jc w:val="center"/>
              <w:rPr>
                <w:sz w:val="18"/>
                <w:szCs w:val="18"/>
              </w:rPr>
            </w:pPr>
            <w:r w:rsidRPr="0095658F">
              <w:rPr>
                <w:sz w:val="18"/>
                <w:szCs w:val="18"/>
              </w:rPr>
              <w:t>Подпись</w:t>
            </w:r>
          </w:p>
          <w:p w:rsidR="009224B0" w:rsidRPr="0095658F" w:rsidRDefault="009224B0" w:rsidP="008B6D9B">
            <w:pPr>
              <w:pStyle w:val="ae"/>
              <w:snapToGrid w:val="0"/>
              <w:ind w:firstLine="0"/>
              <w:jc w:val="center"/>
              <w:rPr>
                <w:sz w:val="18"/>
                <w:szCs w:val="18"/>
              </w:rPr>
            </w:pPr>
            <w:r w:rsidRPr="0095658F">
              <w:rPr>
                <w:sz w:val="18"/>
                <w:szCs w:val="18"/>
              </w:rPr>
              <w:t>отв. исп.</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9224B0" w:rsidRPr="0095658F" w:rsidRDefault="009224B0" w:rsidP="008B6D9B">
            <w:pPr>
              <w:pStyle w:val="ae"/>
              <w:snapToGrid w:val="0"/>
              <w:ind w:firstLine="0"/>
              <w:rPr>
                <w:sz w:val="18"/>
                <w:szCs w:val="18"/>
              </w:rPr>
            </w:pPr>
            <w:r w:rsidRPr="0095658F">
              <w:rPr>
                <w:sz w:val="18"/>
                <w:szCs w:val="18"/>
              </w:rPr>
              <w:t>Дата</w:t>
            </w:r>
          </w:p>
        </w:tc>
      </w:tr>
      <w:tr w:rsidR="009224B0" w:rsidRPr="0095658F" w:rsidTr="008B6D9B">
        <w:trPr>
          <w:trHeight w:val="344"/>
        </w:trPr>
        <w:tc>
          <w:tcPr>
            <w:tcW w:w="781" w:type="dxa"/>
            <w:vMerge/>
            <w:tcBorders>
              <w:top w:val="single" w:sz="4" w:space="0" w:color="000000"/>
              <w:left w:val="single" w:sz="4" w:space="0" w:color="000000"/>
              <w:bottom w:val="single" w:sz="4" w:space="0" w:color="000000"/>
            </w:tcBorders>
            <w:vAlign w:val="center"/>
          </w:tcPr>
          <w:p w:rsidR="009224B0" w:rsidRPr="0095658F" w:rsidRDefault="009224B0" w:rsidP="008B6D9B">
            <w:pPr>
              <w:snapToGrid w:val="0"/>
              <w:rPr>
                <w:sz w:val="18"/>
                <w:szCs w:val="18"/>
              </w:rPr>
            </w:pPr>
          </w:p>
        </w:tc>
        <w:tc>
          <w:tcPr>
            <w:tcW w:w="825" w:type="dxa"/>
            <w:tcBorders>
              <w:top w:val="single" w:sz="4" w:space="0" w:color="000000"/>
              <w:left w:val="single" w:sz="4" w:space="0" w:color="000000"/>
              <w:bottom w:val="single" w:sz="4" w:space="0" w:color="000000"/>
            </w:tcBorders>
            <w:vAlign w:val="center"/>
          </w:tcPr>
          <w:p w:rsidR="009224B0" w:rsidRPr="0095658F" w:rsidRDefault="009224B0" w:rsidP="008B6D9B">
            <w:pPr>
              <w:pStyle w:val="ae"/>
              <w:snapToGrid w:val="0"/>
              <w:ind w:left="-3" w:right="-78" w:hanging="5"/>
              <w:jc w:val="center"/>
              <w:rPr>
                <w:sz w:val="18"/>
                <w:szCs w:val="18"/>
              </w:rPr>
            </w:pPr>
            <w:r w:rsidRPr="0095658F">
              <w:rPr>
                <w:sz w:val="18"/>
                <w:szCs w:val="18"/>
              </w:rPr>
              <w:t>№ раздела</w:t>
            </w:r>
          </w:p>
        </w:tc>
        <w:tc>
          <w:tcPr>
            <w:tcW w:w="900" w:type="dxa"/>
            <w:tcBorders>
              <w:top w:val="single" w:sz="4" w:space="0" w:color="000000"/>
              <w:left w:val="single" w:sz="4" w:space="0" w:color="000000"/>
              <w:bottom w:val="single" w:sz="4" w:space="0" w:color="000000"/>
            </w:tcBorders>
            <w:vAlign w:val="center"/>
          </w:tcPr>
          <w:p w:rsidR="009224B0" w:rsidRPr="0095658F" w:rsidRDefault="009224B0" w:rsidP="008B6D9B">
            <w:pPr>
              <w:pStyle w:val="ae"/>
              <w:snapToGrid w:val="0"/>
              <w:ind w:hanging="5"/>
              <w:jc w:val="center"/>
              <w:rPr>
                <w:sz w:val="18"/>
                <w:szCs w:val="18"/>
              </w:rPr>
            </w:pPr>
            <w:r w:rsidRPr="0095658F">
              <w:rPr>
                <w:sz w:val="18"/>
                <w:szCs w:val="18"/>
              </w:rPr>
              <w:t>№</w:t>
            </w:r>
          </w:p>
          <w:p w:rsidR="009224B0" w:rsidRPr="0095658F" w:rsidRDefault="009224B0" w:rsidP="008B6D9B">
            <w:pPr>
              <w:pStyle w:val="ae"/>
              <w:snapToGrid w:val="0"/>
              <w:ind w:hanging="5"/>
              <w:jc w:val="center"/>
              <w:rPr>
                <w:sz w:val="18"/>
                <w:szCs w:val="18"/>
              </w:rPr>
            </w:pPr>
            <w:r w:rsidRPr="0095658F">
              <w:rPr>
                <w:sz w:val="18"/>
                <w:szCs w:val="18"/>
              </w:rPr>
              <w:t>пункта</w:t>
            </w:r>
          </w:p>
        </w:tc>
        <w:tc>
          <w:tcPr>
            <w:tcW w:w="1038" w:type="dxa"/>
            <w:tcBorders>
              <w:top w:val="single" w:sz="4" w:space="0" w:color="000000"/>
              <w:left w:val="single" w:sz="4" w:space="0" w:color="000000"/>
              <w:bottom w:val="single" w:sz="4" w:space="0" w:color="000000"/>
            </w:tcBorders>
            <w:vAlign w:val="center"/>
          </w:tcPr>
          <w:p w:rsidR="009224B0" w:rsidRPr="0095658F" w:rsidRDefault="009224B0" w:rsidP="008B6D9B">
            <w:pPr>
              <w:pStyle w:val="ae"/>
              <w:snapToGrid w:val="0"/>
              <w:ind w:firstLine="10"/>
              <w:jc w:val="center"/>
              <w:rPr>
                <w:sz w:val="18"/>
                <w:szCs w:val="18"/>
              </w:rPr>
            </w:pPr>
            <w:r w:rsidRPr="0095658F">
              <w:rPr>
                <w:sz w:val="18"/>
                <w:szCs w:val="18"/>
              </w:rPr>
              <w:t>№ подпункта</w:t>
            </w:r>
          </w:p>
        </w:tc>
        <w:tc>
          <w:tcPr>
            <w:tcW w:w="1134" w:type="dxa"/>
            <w:tcBorders>
              <w:top w:val="single" w:sz="4" w:space="0" w:color="000000"/>
              <w:left w:val="single" w:sz="4" w:space="0" w:color="000000"/>
              <w:bottom w:val="single" w:sz="4" w:space="0" w:color="000000"/>
            </w:tcBorders>
            <w:vAlign w:val="center"/>
          </w:tcPr>
          <w:p w:rsidR="009224B0" w:rsidRPr="0095658F" w:rsidRDefault="009224B0" w:rsidP="008B6D9B">
            <w:pPr>
              <w:pStyle w:val="ae"/>
              <w:snapToGrid w:val="0"/>
              <w:ind w:firstLine="25"/>
              <w:jc w:val="center"/>
              <w:rPr>
                <w:sz w:val="18"/>
                <w:szCs w:val="18"/>
              </w:rPr>
            </w:pPr>
            <w:r w:rsidRPr="0095658F">
              <w:rPr>
                <w:sz w:val="18"/>
                <w:szCs w:val="18"/>
              </w:rPr>
              <w:t>до внесения изменений</w:t>
            </w:r>
          </w:p>
        </w:tc>
        <w:tc>
          <w:tcPr>
            <w:tcW w:w="1134" w:type="dxa"/>
            <w:tcBorders>
              <w:top w:val="single" w:sz="4" w:space="0" w:color="000000"/>
              <w:left w:val="single" w:sz="4" w:space="0" w:color="000000"/>
              <w:bottom w:val="single" w:sz="4" w:space="0" w:color="000000"/>
            </w:tcBorders>
            <w:vAlign w:val="center"/>
          </w:tcPr>
          <w:p w:rsidR="009224B0" w:rsidRPr="0095658F" w:rsidRDefault="009224B0" w:rsidP="008B6D9B">
            <w:pPr>
              <w:pStyle w:val="ae"/>
              <w:snapToGrid w:val="0"/>
              <w:ind w:firstLine="11"/>
              <w:jc w:val="center"/>
              <w:rPr>
                <w:sz w:val="18"/>
                <w:szCs w:val="18"/>
              </w:rPr>
            </w:pPr>
            <w:r w:rsidRPr="0095658F">
              <w:rPr>
                <w:sz w:val="18"/>
                <w:szCs w:val="18"/>
              </w:rPr>
              <w:t>после внесения изменений</w:t>
            </w:r>
          </w:p>
        </w:tc>
        <w:tc>
          <w:tcPr>
            <w:tcW w:w="1843" w:type="dxa"/>
            <w:vMerge/>
            <w:tcBorders>
              <w:top w:val="single" w:sz="4" w:space="0" w:color="000000"/>
              <w:left w:val="single" w:sz="4" w:space="0" w:color="000000"/>
              <w:bottom w:val="single" w:sz="4" w:space="0" w:color="000000"/>
            </w:tcBorders>
            <w:vAlign w:val="center"/>
          </w:tcPr>
          <w:p w:rsidR="009224B0" w:rsidRPr="0095658F" w:rsidRDefault="009224B0" w:rsidP="008B6D9B">
            <w:pPr>
              <w:snapToGrid w:val="0"/>
              <w:rPr>
                <w:sz w:val="18"/>
                <w:szCs w:val="18"/>
              </w:rPr>
            </w:pPr>
          </w:p>
        </w:tc>
        <w:tc>
          <w:tcPr>
            <w:tcW w:w="992" w:type="dxa"/>
            <w:vMerge/>
            <w:tcBorders>
              <w:top w:val="single" w:sz="4" w:space="0" w:color="000000"/>
              <w:left w:val="single" w:sz="4" w:space="0" w:color="000000"/>
              <w:bottom w:val="single" w:sz="4" w:space="0" w:color="000000"/>
            </w:tcBorders>
            <w:vAlign w:val="center"/>
          </w:tcPr>
          <w:p w:rsidR="009224B0" w:rsidRPr="0095658F" w:rsidRDefault="009224B0" w:rsidP="008B6D9B">
            <w:pPr>
              <w:snapToGrid w:val="0"/>
              <w:rPr>
                <w:sz w:val="18"/>
                <w:szCs w:val="18"/>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9224B0" w:rsidRPr="0095658F" w:rsidRDefault="009224B0" w:rsidP="008B6D9B">
            <w:pPr>
              <w:snapToGrid w:val="0"/>
              <w:rPr>
                <w:sz w:val="18"/>
                <w:szCs w:val="18"/>
              </w:rPr>
            </w:pPr>
          </w:p>
        </w:tc>
      </w:tr>
      <w:tr w:rsidR="00D606D7" w:rsidRPr="0095658F" w:rsidTr="008B6D9B">
        <w:tc>
          <w:tcPr>
            <w:tcW w:w="781" w:type="dxa"/>
            <w:tcBorders>
              <w:top w:val="single" w:sz="4" w:space="0" w:color="000000"/>
              <w:left w:val="single" w:sz="4" w:space="0" w:color="000000"/>
              <w:bottom w:val="single" w:sz="4" w:space="0" w:color="000000"/>
            </w:tcBorders>
            <w:vAlign w:val="center"/>
          </w:tcPr>
          <w:p w:rsidR="00D606D7" w:rsidRPr="0095658F" w:rsidRDefault="00D606D7" w:rsidP="00D606D7">
            <w:pPr>
              <w:pStyle w:val="ae"/>
              <w:snapToGrid w:val="0"/>
              <w:spacing w:line="200" w:lineRule="atLeast"/>
              <w:ind w:firstLine="0"/>
              <w:jc w:val="center"/>
              <w:rPr>
                <w:sz w:val="18"/>
                <w:szCs w:val="18"/>
              </w:rPr>
            </w:pPr>
          </w:p>
        </w:tc>
        <w:tc>
          <w:tcPr>
            <w:tcW w:w="825" w:type="dxa"/>
            <w:tcBorders>
              <w:top w:val="single" w:sz="4" w:space="0" w:color="000000"/>
              <w:left w:val="single" w:sz="4" w:space="0" w:color="000000"/>
              <w:bottom w:val="single" w:sz="4" w:space="0" w:color="000000"/>
            </w:tcBorders>
            <w:vAlign w:val="center"/>
          </w:tcPr>
          <w:p w:rsidR="00D606D7" w:rsidRPr="0095658F" w:rsidRDefault="00D606D7" w:rsidP="00D606D7">
            <w:pPr>
              <w:pStyle w:val="ae"/>
              <w:snapToGrid w:val="0"/>
              <w:spacing w:line="200" w:lineRule="atLeast"/>
              <w:ind w:hanging="5"/>
              <w:jc w:val="center"/>
              <w:rPr>
                <w:sz w:val="18"/>
                <w:szCs w:val="18"/>
              </w:rPr>
            </w:pPr>
          </w:p>
        </w:tc>
        <w:tc>
          <w:tcPr>
            <w:tcW w:w="900" w:type="dxa"/>
            <w:tcBorders>
              <w:top w:val="single" w:sz="4" w:space="0" w:color="000000"/>
              <w:left w:val="single" w:sz="4" w:space="0" w:color="000000"/>
              <w:bottom w:val="single" w:sz="4" w:space="0" w:color="000000"/>
            </w:tcBorders>
            <w:vAlign w:val="center"/>
          </w:tcPr>
          <w:p w:rsidR="00D606D7" w:rsidRPr="0095658F" w:rsidRDefault="00D606D7" w:rsidP="00D606D7">
            <w:pPr>
              <w:pStyle w:val="ae"/>
              <w:snapToGrid w:val="0"/>
              <w:spacing w:line="200" w:lineRule="atLeast"/>
              <w:ind w:hanging="5"/>
              <w:jc w:val="center"/>
              <w:rPr>
                <w:sz w:val="18"/>
                <w:szCs w:val="18"/>
              </w:rPr>
            </w:pPr>
          </w:p>
        </w:tc>
        <w:tc>
          <w:tcPr>
            <w:tcW w:w="1038" w:type="dxa"/>
            <w:tcBorders>
              <w:top w:val="single" w:sz="4" w:space="0" w:color="000000"/>
              <w:left w:val="single" w:sz="4" w:space="0" w:color="000000"/>
              <w:bottom w:val="single" w:sz="4" w:space="0" w:color="000000"/>
            </w:tcBorders>
            <w:vAlign w:val="center"/>
          </w:tcPr>
          <w:p w:rsidR="00D606D7" w:rsidRPr="003B18FC" w:rsidRDefault="00D606D7" w:rsidP="00D606D7">
            <w:pPr>
              <w:pStyle w:val="ae"/>
              <w:snapToGrid w:val="0"/>
              <w:spacing w:line="200" w:lineRule="atLeast"/>
              <w:ind w:firstLine="10"/>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D606D7" w:rsidRPr="0095658F" w:rsidRDefault="00D606D7" w:rsidP="00D606D7">
            <w:pPr>
              <w:pStyle w:val="ae"/>
              <w:snapToGrid w:val="0"/>
              <w:spacing w:line="200" w:lineRule="atLeast"/>
              <w:ind w:firstLine="25"/>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D606D7" w:rsidRPr="0095658F" w:rsidRDefault="00D606D7" w:rsidP="00D606D7">
            <w:pPr>
              <w:pStyle w:val="ae"/>
              <w:snapToGrid w:val="0"/>
              <w:spacing w:line="200" w:lineRule="atLeast"/>
              <w:ind w:firstLine="11"/>
              <w:jc w:val="center"/>
              <w:rPr>
                <w:sz w:val="18"/>
                <w:szCs w:val="18"/>
              </w:rPr>
            </w:pPr>
          </w:p>
        </w:tc>
        <w:tc>
          <w:tcPr>
            <w:tcW w:w="1843" w:type="dxa"/>
            <w:tcBorders>
              <w:top w:val="single" w:sz="4" w:space="0" w:color="000000"/>
              <w:left w:val="single" w:sz="4" w:space="0" w:color="000000"/>
              <w:bottom w:val="single" w:sz="4" w:space="0" w:color="000000"/>
            </w:tcBorders>
          </w:tcPr>
          <w:p w:rsidR="00D606D7" w:rsidRPr="0095658F" w:rsidRDefault="00D606D7" w:rsidP="00D606D7">
            <w:pPr>
              <w:jc w:val="center"/>
              <w:rPr>
                <w:spacing w:val="2"/>
                <w:sz w:val="18"/>
                <w:szCs w:val="18"/>
              </w:rPr>
            </w:pPr>
          </w:p>
        </w:tc>
        <w:tc>
          <w:tcPr>
            <w:tcW w:w="992" w:type="dxa"/>
            <w:tcBorders>
              <w:top w:val="single" w:sz="4" w:space="0" w:color="000000"/>
              <w:left w:val="single" w:sz="4" w:space="0" w:color="000000"/>
              <w:bottom w:val="single" w:sz="4" w:space="0" w:color="000000"/>
            </w:tcBorders>
            <w:vAlign w:val="center"/>
          </w:tcPr>
          <w:p w:rsidR="00D606D7" w:rsidRPr="0095658F" w:rsidRDefault="00D606D7" w:rsidP="00D606D7">
            <w:pPr>
              <w:pStyle w:val="ae"/>
              <w:snapToGrid w:val="0"/>
              <w:spacing w:line="200" w:lineRule="atLeast"/>
              <w:ind w:firstLine="0"/>
              <w:jc w:val="left"/>
              <w:rPr>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606D7" w:rsidRPr="0095658F" w:rsidRDefault="00D606D7" w:rsidP="00D606D7">
            <w:pPr>
              <w:pStyle w:val="ae"/>
              <w:snapToGrid w:val="0"/>
              <w:spacing w:line="200" w:lineRule="atLeast"/>
              <w:ind w:firstLine="0"/>
              <w:jc w:val="center"/>
              <w:rPr>
                <w:sz w:val="18"/>
                <w:szCs w:val="18"/>
              </w:rPr>
            </w:pPr>
          </w:p>
        </w:tc>
      </w:tr>
      <w:tr w:rsidR="008440F2" w:rsidRPr="0095658F" w:rsidTr="008B6D9B">
        <w:tc>
          <w:tcPr>
            <w:tcW w:w="781" w:type="dxa"/>
            <w:tcBorders>
              <w:top w:val="single" w:sz="4" w:space="0" w:color="000000"/>
              <w:left w:val="single" w:sz="4" w:space="0" w:color="000000"/>
              <w:bottom w:val="single" w:sz="4" w:space="0" w:color="000000"/>
            </w:tcBorders>
            <w:vAlign w:val="center"/>
          </w:tcPr>
          <w:p w:rsidR="008440F2" w:rsidRPr="0095658F" w:rsidRDefault="008440F2" w:rsidP="008440F2">
            <w:pPr>
              <w:pStyle w:val="ae"/>
              <w:snapToGrid w:val="0"/>
              <w:spacing w:line="200" w:lineRule="atLeast"/>
              <w:ind w:firstLine="0"/>
              <w:jc w:val="center"/>
              <w:rPr>
                <w:sz w:val="18"/>
                <w:szCs w:val="18"/>
              </w:rPr>
            </w:pPr>
          </w:p>
        </w:tc>
        <w:tc>
          <w:tcPr>
            <w:tcW w:w="825" w:type="dxa"/>
            <w:tcBorders>
              <w:top w:val="single" w:sz="4" w:space="0" w:color="000000"/>
              <w:left w:val="single" w:sz="4" w:space="0" w:color="000000"/>
              <w:bottom w:val="single" w:sz="4" w:space="0" w:color="000000"/>
            </w:tcBorders>
            <w:vAlign w:val="center"/>
          </w:tcPr>
          <w:p w:rsidR="008440F2" w:rsidRPr="0095658F" w:rsidRDefault="008440F2" w:rsidP="008440F2">
            <w:pPr>
              <w:pStyle w:val="ae"/>
              <w:snapToGrid w:val="0"/>
              <w:spacing w:line="200" w:lineRule="atLeast"/>
              <w:ind w:hanging="5"/>
              <w:jc w:val="center"/>
              <w:rPr>
                <w:sz w:val="18"/>
                <w:szCs w:val="18"/>
              </w:rPr>
            </w:pPr>
          </w:p>
        </w:tc>
        <w:tc>
          <w:tcPr>
            <w:tcW w:w="900" w:type="dxa"/>
            <w:tcBorders>
              <w:top w:val="single" w:sz="4" w:space="0" w:color="000000"/>
              <w:left w:val="single" w:sz="4" w:space="0" w:color="000000"/>
              <w:bottom w:val="single" w:sz="4" w:space="0" w:color="000000"/>
            </w:tcBorders>
            <w:vAlign w:val="center"/>
          </w:tcPr>
          <w:p w:rsidR="008440F2" w:rsidRPr="0095658F" w:rsidRDefault="008440F2" w:rsidP="008440F2">
            <w:pPr>
              <w:pStyle w:val="ae"/>
              <w:snapToGrid w:val="0"/>
              <w:spacing w:line="200" w:lineRule="atLeast"/>
              <w:ind w:hanging="5"/>
              <w:jc w:val="center"/>
              <w:rPr>
                <w:sz w:val="18"/>
                <w:szCs w:val="18"/>
              </w:rPr>
            </w:pPr>
          </w:p>
        </w:tc>
        <w:tc>
          <w:tcPr>
            <w:tcW w:w="1038" w:type="dxa"/>
            <w:tcBorders>
              <w:top w:val="single" w:sz="4" w:space="0" w:color="000000"/>
              <w:left w:val="single" w:sz="4" w:space="0" w:color="000000"/>
              <w:bottom w:val="single" w:sz="4" w:space="0" w:color="000000"/>
            </w:tcBorders>
            <w:vAlign w:val="center"/>
          </w:tcPr>
          <w:p w:rsidR="008440F2" w:rsidRPr="003B18FC" w:rsidRDefault="008440F2" w:rsidP="008440F2">
            <w:pPr>
              <w:pStyle w:val="ae"/>
              <w:snapToGrid w:val="0"/>
              <w:spacing w:line="200" w:lineRule="atLeast"/>
              <w:ind w:firstLine="10"/>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8440F2" w:rsidRPr="0095658F" w:rsidRDefault="008440F2" w:rsidP="008440F2">
            <w:pPr>
              <w:pStyle w:val="ae"/>
              <w:snapToGrid w:val="0"/>
              <w:spacing w:line="200" w:lineRule="atLeast"/>
              <w:ind w:firstLine="25"/>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8440F2" w:rsidRPr="0095658F" w:rsidRDefault="008440F2" w:rsidP="008440F2">
            <w:pPr>
              <w:pStyle w:val="ae"/>
              <w:snapToGrid w:val="0"/>
              <w:spacing w:line="200" w:lineRule="atLeast"/>
              <w:ind w:firstLine="11"/>
              <w:jc w:val="center"/>
              <w:rPr>
                <w:sz w:val="18"/>
                <w:szCs w:val="18"/>
              </w:rPr>
            </w:pPr>
          </w:p>
        </w:tc>
        <w:tc>
          <w:tcPr>
            <w:tcW w:w="1843" w:type="dxa"/>
            <w:tcBorders>
              <w:top w:val="single" w:sz="4" w:space="0" w:color="000000"/>
              <w:left w:val="single" w:sz="4" w:space="0" w:color="000000"/>
              <w:bottom w:val="single" w:sz="4" w:space="0" w:color="000000"/>
            </w:tcBorders>
          </w:tcPr>
          <w:p w:rsidR="008440F2" w:rsidRPr="0095658F" w:rsidRDefault="008440F2" w:rsidP="008440F2">
            <w:pPr>
              <w:jc w:val="center"/>
              <w:rPr>
                <w:spacing w:val="2"/>
                <w:sz w:val="18"/>
                <w:szCs w:val="18"/>
              </w:rPr>
            </w:pPr>
          </w:p>
        </w:tc>
        <w:tc>
          <w:tcPr>
            <w:tcW w:w="992" w:type="dxa"/>
            <w:tcBorders>
              <w:top w:val="single" w:sz="4" w:space="0" w:color="000000"/>
              <w:left w:val="single" w:sz="4" w:space="0" w:color="000000"/>
              <w:bottom w:val="single" w:sz="4" w:space="0" w:color="000000"/>
            </w:tcBorders>
            <w:vAlign w:val="center"/>
          </w:tcPr>
          <w:p w:rsidR="008440F2" w:rsidRPr="0095658F" w:rsidRDefault="008440F2" w:rsidP="008440F2">
            <w:pPr>
              <w:pStyle w:val="ae"/>
              <w:snapToGrid w:val="0"/>
              <w:spacing w:line="200" w:lineRule="atLeast"/>
              <w:ind w:firstLine="0"/>
              <w:jc w:val="left"/>
              <w:rPr>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440F2" w:rsidRPr="0095658F" w:rsidRDefault="008440F2" w:rsidP="008440F2">
            <w:pPr>
              <w:pStyle w:val="ae"/>
              <w:snapToGrid w:val="0"/>
              <w:spacing w:line="200" w:lineRule="atLeast"/>
              <w:ind w:firstLine="0"/>
              <w:jc w:val="center"/>
              <w:rPr>
                <w:sz w:val="18"/>
                <w:szCs w:val="18"/>
              </w:rPr>
            </w:pPr>
          </w:p>
        </w:tc>
      </w:tr>
      <w:tr w:rsidR="008440F2" w:rsidRPr="0095658F" w:rsidTr="008B6D9B">
        <w:tc>
          <w:tcPr>
            <w:tcW w:w="781" w:type="dxa"/>
            <w:tcBorders>
              <w:top w:val="single" w:sz="4" w:space="0" w:color="000000"/>
              <w:left w:val="single" w:sz="4" w:space="0" w:color="000000"/>
              <w:bottom w:val="single" w:sz="4" w:space="0" w:color="000000"/>
            </w:tcBorders>
            <w:vAlign w:val="center"/>
          </w:tcPr>
          <w:p w:rsidR="008440F2" w:rsidRDefault="008440F2" w:rsidP="008440F2">
            <w:pPr>
              <w:pStyle w:val="ae"/>
              <w:snapToGrid w:val="0"/>
              <w:spacing w:line="200" w:lineRule="atLeast"/>
              <w:ind w:firstLine="0"/>
              <w:jc w:val="center"/>
              <w:rPr>
                <w:sz w:val="18"/>
                <w:szCs w:val="18"/>
              </w:rPr>
            </w:pPr>
          </w:p>
        </w:tc>
        <w:tc>
          <w:tcPr>
            <w:tcW w:w="825" w:type="dxa"/>
            <w:tcBorders>
              <w:top w:val="single" w:sz="4" w:space="0" w:color="000000"/>
              <w:left w:val="single" w:sz="4" w:space="0" w:color="000000"/>
              <w:bottom w:val="single" w:sz="4" w:space="0" w:color="000000"/>
            </w:tcBorders>
            <w:vAlign w:val="center"/>
          </w:tcPr>
          <w:p w:rsidR="008440F2" w:rsidRPr="0095658F" w:rsidRDefault="008440F2" w:rsidP="008440F2">
            <w:pPr>
              <w:pStyle w:val="ae"/>
              <w:snapToGrid w:val="0"/>
              <w:spacing w:line="200" w:lineRule="atLeast"/>
              <w:ind w:hanging="5"/>
              <w:jc w:val="center"/>
              <w:rPr>
                <w:sz w:val="18"/>
                <w:szCs w:val="18"/>
              </w:rPr>
            </w:pPr>
          </w:p>
        </w:tc>
        <w:tc>
          <w:tcPr>
            <w:tcW w:w="900" w:type="dxa"/>
            <w:tcBorders>
              <w:top w:val="single" w:sz="4" w:space="0" w:color="000000"/>
              <w:left w:val="single" w:sz="4" w:space="0" w:color="000000"/>
              <w:bottom w:val="single" w:sz="4" w:space="0" w:color="000000"/>
            </w:tcBorders>
            <w:vAlign w:val="center"/>
          </w:tcPr>
          <w:p w:rsidR="008440F2" w:rsidRPr="0095658F" w:rsidRDefault="008440F2" w:rsidP="008440F2">
            <w:pPr>
              <w:pStyle w:val="ae"/>
              <w:snapToGrid w:val="0"/>
              <w:spacing w:line="200" w:lineRule="atLeast"/>
              <w:ind w:hanging="5"/>
              <w:jc w:val="center"/>
              <w:rPr>
                <w:sz w:val="18"/>
                <w:szCs w:val="18"/>
              </w:rPr>
            </w:pPr>
          </w:p>
        </w:tc>
        <w:tc>
          <w:tcPr>
            <w:tcW w:w="1038" w:type="dxa"/>
            <w:tcBorders>
              <w:top w:val="single" w:sz="4" w:space="0" w:color="000000"/>
              <w:left w:val="single" w:sz="4" w:space="0" w:color="000000"/>
              <w:bottom w:val="single" w:sz="4" w:space="0" w:color="000000"/>
            </w:tcBorders>
            <w:vAlign w:val="center"/>
          </w:tcPr>
          <w:p w:rsidR="008440F2" w:rsidRPr="003B18FC" w:rsidRDefault="008440F2" w:rsidP="008440F2">
            <w:pPr>
              <w:pStyle w:val="ae"/>
              <w:snapToGrid w:val="0"/>
              <w:spacing w:line="200" w:lineRule="atLeast"/>
              <w:ind w:firstLine="10"/>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8440F2" w:rsidRPr="0095658F" w:rsidRDefault="008440F2" w:rsidP="008440F2">
            <w:pPr>
              <w:pStyle w:val="ae"/>
              <w:snapToGrid w:val="0"/>
              <w:spacing w:line="200" w:lineRule="atLeast"/>
              <w:ind w:firstLine="25"/>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8440F2" w:rsidRPr="0095658F" w:rsidRDefault="008440F2" w:rsidP="008440F2">
            <w:pPr>
              <w:pStyle w:val="ae"/>
              <w:snapToGrid w:val="0"/>
              <w:spacing w:line="200" w:lineRule="atLeast"/>
              <w:ind w:firstLine="11"/>
              <w:jc w:val="center"/>
              <w:rPr>
                <w:sz w:val="18"/>
                <w:szCs w:val="18"/>
              </w:rPr>
            </w:pPr>
          </w:p>
        </w:tc>
        <w:tc>
          <w:tcPr>
            <w:tcW w:w="1843" w:type="dxa"/>
            <w:tcBorders>
              <w:top w:val="single" w:sz="4" w:space="0" w:color="000000"/>
              <w:left w:val="single" w:sz="4" w:space="0" w:color="000000"/>
              <w:bottom w:val="single" w:sz="4" w:space="0" w:color="000000"/>
            </w:tcBorders>
          </w:tcPr>
          <w:p w:rsidR="008440F2" w:rsidRPr="00FB1960" w:rsidRDefault="008440F2" w:rsidP="008440F2">
            <w:pPr>
              <w:jc w:val="center"/>
              <w:rPr>
                <w:spacing w:val="2"/>
                <w:sz w:val="20"/>
                <w:szCs w:val="20"/>
              </w:rPr>
            </w:pPr>
          </w:p>
        </w:tc>
        <w:tc>
          <w:tcPr>
            <w:tcW w:w="992" w:type="dxa"/>
            <w:tcBorders>
              <w:top w:val="single" w:sz="4" w:space="0" w:color="000000"/>
              <w:left w:val="single" w:sz="4" w:space="0" w:color="000000"/>
              <w:bottom w:val="single" w:sz="4" w:space="0" w:color="000000"/>
            </w:tcBorders>
            <w:vAlign w:val="center"/>
          </w:tcPr>
          <w:p w:rsidR="008440F2" w:rsidRPr="0095658F" w:rsidRDefault="008440F2" w:rsidP="008440F2">
            <w:pPr>
              <w:pStyle w:val="ae"/>
              <w:snapToGrid w:val="0"/>
              <w:spacing w:line="200" w:lineRule="atLeast"/>
              <w:ind w:firstLine="0"/>
              <w:jc w:val="left"/>
              <w:rPr>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440F2" w:rsidRPr="0095658F" w:rsidRDefault="008440F2" w:rsidP="008440F2">
            <w:pPr>
              <w:pStyle w:val="ae"/>
              <w:snapToGrid w:val="0"/>
              <w:spacing w:line="200" w:lineRule="atLeast"/>
              <w:ind w:firstLine="0"/>
              <w:jc w:val="center"/>
              <w:rPr>
                <w:sz w:val="18"/>
                <w:szCs w:val="18"/>
              </w:rPr>
            </w:pPr>
          </w:p>
        </w:tc>
      </w:tr>
      <w:tr w:rsidR="008440F2" w:rsidRPr="0095658F" w:rsidTr="008B6D9B">
        <w:tc>
          <w:tcPr>
            <w:tcW w:w="781" w:type="dxa"/>
            <w:tcBorders>
              <w:top w:val="single" w:sz="4" w:space="0" w:color="000000"/>
              <w:left w:val="single" w:sz="4" w:space="0" w:color="000000"/>
              <w:bottom w:val="single" w:sz="4" w:space="0" w:color="000000"/>
            </w:tcBorders>
            <w:vAlign w:val="center"/>
          </w:tcPr>
          <w:p w:rsidR="008440F2" w:rsidRDefault="008440F2" w:rsidP="008440F2">
            <w:pPr>
              <w:pStyle w:val="ae"/>
              <w:snapToGrid w:val="0"/>
              <w:spacing w:line="200" w:lineRule="atLeast"/>
              <w:ind w:firstLine="0"/>
              <w:jc w:val="center"/>
              <w:rPr>
                <w:sz w:val="18"/>
                <w:szCs w:val="18"/>
              </w:rPr>
            </w:pPr>
          </w:p>
        </w:tc>
        <w:tc>
          <w:tcPr>
            <w:tcW w:w="825" w:type="dxa"/>
            <w:tcBorders>
              <w:top w:val="single" w:sz="4" w:space="0" w:color="000000"/>
              <w:left w:val="single" w:sz="4" w:space="0" w:color="000000"/>
              <w:bottom w:val="single" w:sz="4" w:space="0" w:color="000000"/>
            </w:tcBorders>
            <w:vAlign w:val="center"/>
          </w:tcPr>
          <w:p w:rsidR="008440F2" w:rsidRPr="0095658F" w:rsidRDefault="008440F2" w:rsidP="008440F2">
            <w:pPr>
              <w:pStyle w:val="ae"/>
              <w:snapToGrid w:val="0"/>
              <w:spacing w:line="200" w:lineRule="atLeast"/>
              <w:ind w:hanging="5"/>
              <w:jc w:val="center"/>
              <w:rPr>
                <w:sz w:val="18"/>
                <w:szCs w:val="18"/>
              </w:rPr>
            </w:pPr>
          </w:p>
        </w:tc>
        <w:tc>
          <w:tcPr>
            <w:tcW w:w="900" w:type="dxa"/>
            <w:tcBorders>
              <w:top w:val="single" w:sz="4" w:space="0" w:color="000000"/>
              <w:left w:val="single" w:sz="4" w:space="0" w:color="000000"/>
              <w:bottom w:val="single" w:sz="4" w:space="0" w:color="000000"/>
            </w:tcBorders>
            <w:vAlign w:val="center"/>
          </w:tcPr>
          <w:p w:rsidR="008440F2" w:rsidRPr="0095658F" w:rsidRDefault="008440F2" w:rsidP="008440F2">
            <w:pPr>
              <w:pStyle w:val="ae"/>
              <w:snapToGrid w:val="0"/>
              <w:spacing w:line="200" w:lineRule="atLeast"/>
              <w:ind w:hanging="5"/>
              <w:jc w:val="center"/>
              <w:rPr>
                <w:sz w:val="18"/>
                <w:szCs w:val="18"/>
              </w:rPr>
            </w:pPr>
          </w:p>
        </w:tc>
        <w:tc>
          <w:tcPr>
            <w:tcW w:w="1038" w:type="dxa"/>
            <w:tcBorders>
              <w:top w:val="single" w:sz="4" w:space="0" w:color="000000"/>
              <w:left w:val="single" w:sz="4" w:space="0" w:color="000000"/>
              <w:bottom w:val="single" w:sz="4" w:space="0" w:color="000000"/>
            </w:tcBorders>
            <w:vAlign w:val="center"/>
          </w:tcPr>
          <w:p w:rsidR="008440F2" w:rsidRPr="003B18FC" w:rsidRDefault="008440F2" w:rsidP="008440F2">
            <w:pPr>
              <w:pStyle w:val="ae"/>
              <w:snapToGrid w:val="0"/>
              <w:spacing w:line="200" w:lineRule="atLeast"/>
              <w:ind w:firstLine="10"/>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8440F2" w:rsidRPr="0095658F" w:rsidRDefault="008440F2" w:rsidP="008440F2">
            <w:pPr>
              <w:pStyle w:val="ae"/>
              <w:snapToGrid w:val="0"/>
              <w:spacing w:line="200" w:lineRule="atLeast"/>
              <w:ind w:firstLine="25"/>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8440F2" w:rsidRPr="0095658F" w:rsidRDefault="008440F2" w:rsidP="008440F2">
            <w:pPr>
              <w:pStyle w:val="ae"/>
              <w:snapToGrid w:val="0"/>
              <w:spacing w:line="200" w:lineRule="atLeast"/>
              <w:ind w:firstLine="11"/>
              <w:jc w:val="center"/>
              <w:rPr>
                <w:sz w:val="18"/>
                <w:szCs w:val="18"/>
              </w:rPr>
            </w:pPr>
          </w:p>
        </w:tc>
        <w:tc>
          <w:tcPr>
            <w:tcW w:w="1843" w:type="dxa"/>
            <w:tcBorders>
              <w:top w:val="single" w:sz="4" w:space="0" w:color="000000"/>
              <w:left w:val="single" w:sz="4" w:space="0" w:color="000000"/>
              <w:bottom w:val="single" w:sz="4" w:space="0" w:color="000000"/>
            </w:tcBorders>
          </w:tcPr>
          <w:p w:rsidR="008440F2" w:rsidRPr="0095658F" w:rsidRDefault="008440F2" w:rsidP="008440F2">
            <w:pPr>
              <w:jc w:val="center"/>
              <w:rPr>
                <w:spacing w:val="2"/>
                <w:sz w:val="18"/>
                <w:szCs w:val="18"/>
              </w:rPr>
            </w:pPr>
          </w:p>
        </w:tc>
        <w:tc>
          <w:tcPr>
            <w:tcW w:w="992" w:type="dxa"/>
            <w:tcBorders>
              <w:top w:val="single" w:sz="4" w:space="0" w:color="000000"/>
              <w:left w:val="single" w:sz="4" w:space="0" w:color="000000"/>
              <w:bottom w:val="single" w:sz="4" w:space="0" w:color="000000"/>
            </w:tcBorders>
            <w:vAlign w:val="center"/>
          </w:tcPr>
          <w:p w:rsidR="008440F2" w:rsidRPr="0095658F" w:rsidRDefault="008440F2" w:rsidP="008440F2">
            <w:pPr>
              <w:pStyle w:val="ae"/>
              <w:snapToGrid w:val="0"/>
              <w:spacing w:line="200" w:lineRule="atLeast"/>
              <w:ind w:firstLine="0"/>
              <w:jc w:val="left"/>
              <w:rPr>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440F2" w:rsidRPr="0095658F" w:rsidRDefault="008440F2" w:rsidP="008440F2">
            <w:pPr>
              <w:pStyle w:val="ae"/>
              <w:snapToGrid w:val="0"/>
              <w:spacing w:line="200" w:lineRule="atLeast"/>
              <w:ind w:firstLine="0"/>
              <w:jc w:val="center"/>
              <w:rPr>
                <w:sz w:val="18"/>
                <w:szCs w:val="18"/>
              </w:rPr>
            </w:pPr>
          </w:p>
        </w:tc>
      </w:tr>
      <w:tr w:rsidR="00A11D8D" w:rsidRPr="0095658F" w:rsidTr="008B6D9B">
        <w:tc>
          <w:tcPr>
            <w:tcW w:w="781" w:type="dxa"/>
            <w:tcBorders>
              <w:top w:val="single" w:sz="4" w:space="0" w:color="000000"/>
              <w:left w:val="single" w:sz="4" w:space="0" w:color="000000"/>
              <w:bottom w:val="single" w:sz="4" w:space="0" w:color="000000"/>
            </w:tcBorders>
            <w:vAlign w:val="center"/>
          </w:tcPr>
          <w:p w:rsidR="00A11D8D" w:rsidRDefault="00A11D8D" w:rsidP="00A11D8D">
            <w:pPr>
              <w:pStyle w:val="ae"/>
              <w:snapToGrid w:val="0"/>
              <w:spacing w:line="200" w:lineRule="atLeast"/>
              <w:ind w:firstLine="0"/>
              <w:jc w:val="center"/>
              <w:rPr>
                <w:sz w:val="18"/>
                <w:szCs w:val="18"/>
              </w:rPr>
            </w:pPr>
          </w:p>
        </w:tc>
        <w:tc>
          <w:tcPr>
            <w:tcW w:w="825" w:type="dxa"/>
            <w:tcBorders>
              <w:top w:val="single" w:sz="4" w:space="0" w:color="000000"/>
              <w:left w:val="single" w:sz="4" w:space="0" w:color="000000"/>
              <w:bottom w:val="single" w:sz="4" w:space="0" w:color="000000"/>
            </w:tcBorders>
            <w:vAlign w:val="center"/>
          </w:tcPr>
          <w:p w:rsidR="00A11D8D" w:rsidRDefault="00A11D8D" w:rsidP="00A11D8D">
            <w:pPr>
              <w:pStyle w:val="ae"/>
              <w:snapToGrid w:val="0"/>
              <w:spacing w:line="200" w:lineRule="atLeast"/>
              <w:ind w:hanging="5"/>
              <w:jc w:val="center"/>
              <w:rPr>
                <w:sz w:val="18"/>
                <w:szCs w:val="18"/>
              </w:rPr>
            </w:pPr>
          </w:p>
        </w:tc>
        <w:tc>
          <w:tcPr>
            <w:tcW w:w="900" w:type="dxa"/>
            <w:tcBorders>
              <w:top w:val="single" w:sz="4" w:space="0" w:color="000000"/>
              <w:left w:val="single" w:sz="4" w:space="0" w:color="000000"/>
              <w:bottom w:val="single" w:sz="4" w:space="0" w:color="000000"/>
            </w:tcBorders>
            <w:vAlign w:val="center"/>
          </w:tcPr>
          <w:p w:rsidR="00A11D8D" w:rsidRDefault="00A11D8D" w:rsidP="00A11D8D">
            <w:pPr>
              <w:pStyle w:val="ae"/>
              <w:snapToGrid w:val="0"/>
              <w:spacing w:line="200" w:lineRule="atLeast"/>
              <w:ind w:hanging="5"/>
              <w:jc w:val="center"/>
              <w:rPr>
                <w:sz w:val="18"/>
                <w:szCs w:val="18"/>
              </w:rPr>
            </w:pPr>
          </w:p>
        </w:tc>
        <w:tc>
          <w:tcPr>
            <w:tcW w:w="1038" w:type="dxa"/>
            <w:tcBorders>
              <w:top w:val="single" w:sz="4" w:space="0" w:color="000000"/>
              <w:left w:val="single" w:sz="4" w:space="0" w:color="000000"/>
              <w:bottom w:val="single" w:sz="4" w:space="0" w:color="000000"/>
            </w:tcBorders>
            <w:vAlign w:val="center"/>
          </w:tcPr>
          <w:p w:rsidR="00A11D8D" w:rsidRPr="0095658F" w:rsidRDefault="00A11D8D" w:rsidP="00A11D8D">
            <w:pPr>
              <w:pStyle w:val="ae"/>
              <w:snapToGrid w:val="0"/>
              <w:spacing w:line="200" w:lineRule="atLeast"/>
              <w:ind w:firstLine="10"/>
              <w:jc w:val="left"/>
              <w:rPr>
                <w:sz w:val="18"/>
                <w:szCs w:val="18"/>
              </w:rPr>
            </w:pPr>
          </w:p>
        </w:tc>
        <w:tc>
          <w:tcPr>
            <w:tcW w:w="1134" w:type="dxa"/>
            <w:tcBorders>
              <w:top w:val="single" w:sz="4" w:space="0" w:color="000000"/>
              <w:left w:val="single" w:sz="4" w:space="0" w:color="000000"/>
              <w:bottom w:val="single" w:sz="4" w:space="0" w:color="000000"/>
            </w:tcBorders>
            <w:vAlign w:val="center"/>
          </w:tcPr>
          <w:p w:rsidR="00A11D8D" w:rsidRPr="0095658F" w:rsidRDefault="00A11D8D" w:rsidP="00A11D8D">
            <w:pPr>
              <w:pStyle w:val="ae"/>
              <w:snapToGrid w:val="0"/>
              <w:spacing w:line="200" w:lineRule="atLeast"/>
              <w:ind w:firstLine="25"/>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A11D8D" w:rsidRPr="0095658F" w:rsidRDefault="00A11D8D" w:rsidP="00A11D8D">
            <w:pPr>
              <w:pStyle w:val="ae"/>
              <w:snapToGrid w:val="0"/>
              <w:spacing w:line="200" w:lineRule="atLeast"/>
              <w:ind w:firstLine="11"/>
              <w:jc w:val="center"/>
              <w:rPr>
                <w:sz w:val="18"/>
                <w:szCs w:val="18"/>
              </w:rPr>
            </w:pPr>
          </w:p>
        </w:tc>
        <w:tc>
          <w:tcPr>
            <w:tcW w:w="1843" w:type="dxa"/>
            <w:tcBorders>
              <w:top w:val="single" w:sz="4" w:space="0" w:color="000000"/>
              <w:left w:val="single" w:sz="4" w:space="0" w:color="000000"/>
              <w:bottom w:val="single" w:sz="4" w:space="0" w:color="000000"/>
            </w:tcBorders>
          </w:tcPr>
          <w:p w:rsidR="00A11D8D" w:rsidRDefault="00A11D8D" w:rsidP="00A11D8D">
            <w:pPr>
              <w:jc w:val="center"/>
            </w:pPr>
          </w:p>
        </w:tc>
        <w:tc>
          <w:tcPr>
            <w:tcW w:w="992" w:type="dxa"/>
            <w:tcBorders>
              <w:top w:val="single" w:sz="4" w:space="0" w:color="000000"/>
              <w:left w:val="single" w:sz="4" w:space="0" w:color="000000"/>
              <w:bottom w:val="single" w:sz="4" w:space="0" w:color="000000"/>
            </w:tcBorders>
            <w:vAlign w:val="center"/>
          </w:tcPr>
          <w:p w:rsidR="00A11D8D" w:rsidRPr="0095658F" w:rsidRDefault="00A11D8D" w:rsidP="00A11D8D">
            <w:pPr>
              <w:pStyle w:val="ae"/>
              <w:snapToGrid w:val="0"/>
              <w:spacing w:line="200" w:lineRule="atLeast"/>
              <w:ind w:firstLine="0"/>
              <w:jc w:val="left"/>
              <w:rPr>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11D8D" w:rsidRPr="0095658F" w:rsidRDefault="00A11D8D" w:rsidP="00A11D8D">
            <w:pPr>
              <w:pStyle w:val="ae"/>
              <w:snapToGrid w:val="0"/>
              <w:spacing w:line="200" w:lineRule="atLeast"/>
              <w:ind w:firstLine="0"/>
              <w:jc w:val="center"/>
              <w:rPr>
                <w:sz w:val="18"/>
                <w:szCs w:val="18"/>
              </w:rPr>
            </w:pPr>
          </w:p>
        </w:tc>
      </w:tr>
      <w:tr w:rsidR="00A11D8D" w:rsidRPr="0095658F" w:rsidTr="008B6D9B">
        <w:tc>
          <w:tcPr>
            <w:tcW w:w="781" w:type="dxa"/>
            <w:tcBorders>
              <w:top w:val="single" w:sz="4" w:space="0" w:color="000000"/>
              <w:left w:val="single" w:sz="4" w:space="0" w:color="000000"/>
              <w:bottom w:val="single" w:sz="4" w:space="0" w:color="000000"/>
            </w:tcBorders>
            <w:vAlign w:val="center"/>
          </w:tcPr>
          <w:p w:rsidR="00A11D8D" w:rsidRDefault="00A11D8D" w:rsidP="00A11D8D">
            <w:pPr>
              <w:pStyle w:val="ae"/>
              <w:snapToGrid w:val="0"/>
              <w:spacing w:line="200" w:lineRule="atLeast"/>
              <w:ind w:firstLine="0"/>
              <w:jc w:val="center"/>
              <w:rPr>
                <w:sz w:val="18"/>
                <w:szCs w:val="18"/>
              </w:rPr>
            </w:pPr>
          </w:p>
        </w:tc>
        <w:tc>
          <w:tcPr>
            <w:tcW w:w="825" w:type="dxa"/>
            <w:tcBorders>
              <w:top w:val="single" w:sz="4" w:space="0" w:color="000000"/>
              <w:left w:val="single" w:sz="4" w:space="0" w:color="000000"/>
              <w:bottom w:val="single" w:sz="4" w:space="0" w:color="000000"/>
            </w:tcBorders>
            <w:vAlign w:val="center"/>
          </w:tcPr>
          <w:p w:rsidR="00A11D8D" w:rsidRDefault="00A11D8D" w:rsidP="00A11D8D">
            <w:pPr>
              <w:pStyle w:val="ae"/>
              <w:snapToGrid w:val="0"/>
              <w:spacing w:line="200" w:lineRule="atLeast"/>
              <w:ind w:hanging="5"/>
              <w:jc w:val="center"/>
              <w:rPr>
                <w:sz w:val="18"/>
                <w:szCs w:val="18"/>
              </w:rPr>
            </w:pPr>
          </w:p>
        </w:tc>
        <w:tc>
          <w:tcPr>
            <w:tcW w:w="900" w:type="dxa"/>
            <w:tcBorders>
              <w:top w:val="single" w:sz="4" w:space="0" w:color="000000"/>
              <w:left w:val="single" w:sz="4" w:space="0" w:color="000000"/>
              <w:bottom w:val="single" w:sz="4" w:space="0" w:color="000000"/>
            </w:tcBorders>
            <w:vAlign w:val="center"/>
          </w:tcPr>
          <w:p w:rsidR="00A11D8D" w:rsidRDefault="00A11D8D" w:rsidP="00A11D8D">
            <w:pPr>
              <w:pStyle w:val="ae"/>
              <w:snapToGrid w:val="0"/>
              <w:spacing w:line="200" w:lineRule="atLeast"/>
              <w:ind w:hanging="5"/>
              <w:jc w:val="center"/>
              <w:rPr>
                <w:sz w:val="18"/>
                <w:szCs w:val="18"/>
              </w:rPr>
            </w:pPr>
          </w:p>
        </w:tc>
        <w:tc>
          <w:tcPr>
            <w:tcW w:w="1038" w:type="dxa"/>
            <w:tcBorders>
              <w:top w:val="single" w:sz="4" w:space="0" w:color="000000"/>
              <w:left w:val="single" w:sz="4" w:space="0" w:color="000000"/>
              <w:bottom w:val="single" w:sz="4" w:space="0" w:color="000000"/>
            </w:tcBorders>
            <w:vAlign w:val="center"/>
          </w:tcPr>
          <w:p w:rsidR="00A11D8D" w:rsidRPr="0095658F" w:rsidRDefault="00A11D8D" w:rsidP="00A11D8D">
            <w:pPr>
              <w:pStyle w:val="ae"/>
              <w:snapToGrid w:val="0"/>
              <w:spacing w:line="200" w:lineRule="atLeast"/>
              <w:ind w:firstLine="10"/>
              <w:jc w:val="left"/>
              <w:rPr>
                <w:sz w:val="18"/>
                <w:szCs w:val="18"/>
              </w:rPr>
            </w:pPr>
          </w:p>
        </w:tc>
        <w:tc>
          <w:tcPr>
            <w:tcW w:w="1134" w:type="dxa"/>
            <w:tcBorders>
              <w:top w:val="single" w:sz="4" w:space="0" w:color="000000"/>
              <w:left w:val="single" w:sz="4" w:space="0" w:color="000000"/>
              <w:bottom w:val="single" w:sz="4" w:space="0" w:color="000000"/>
            </w:tcBorders>
            <w:vAlign w:val="center"/>
          </w:tcPr>
          <w:p w:rsidR="00A11D8D" w:rsidRPr="0095658F" w:rsidRDefault="00A11D8D" w:rsidP="00A11D8D">
            <w:pPr>
              <w:pStyle w:val="ae"/>
              <w:snapToGrid w:val="0"/>
              <w:spacing w:line="200" w:lineRule="atLeast"/>
              <w:ind w:firstLine="25"/>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A11D8D" w:rsidRPr="0095658F" w:rsidRDefault="00A11D8D" w:rsidP="00A11D8D">
            <w:pPr>
              <w:pStyle w:val="ae"/>
              <w:snapToGrid w:val="0"/>
              <w:spacing w:line="200" w:lineRule="atLeast"/>
              <w:ind w:firstLine="11"/>
              <w:jc w:val="center"/>
              <w:rPr>
                <w:sz w:val="18"/>
                <w:szCs w:val="18"/>
              </w:rPr>
            </w:pPr>
          </w:p>
        </w:tc>
        <w:tc>
          <w:tcPr>
            <w:tcW w:w="1843" w:type="dxa"/>
            <w:tcBorders>
              <w:top w:val="single" w:sz="4" w:space="0" w:color="000000"/>
              <w:left w:val="single" w:sz="4" w:space="0" w:color="000000"/>
              <w:bottom w:val="single" w:sz="4" w:space="0" w:color="000000"/>
            </w:tcBorders>
          </w:tcPr>
          <w:p w:rsidR="00A11D8D" w:rsidRDefault="00A11D8D" w:rsidP="00A11D8D">
            <w:pPr>
              <w:jc w:val="center"/>
            </w:pPr>
          </w:p>
        </w:tc>
        <w:tc>
          <w:tcPr>
            <w:tcW w:w="992" w:type="dxa"/>
            <w:tcBorders>
              <w:top w:val="single" w:sz="4" w:space="0" w:color="000000"/>
              <w:left w:val="single" w:sz="4" w:space="0" w:color="000000"/>
              <w:bottom w:val="single" w:sz="4" w:space="0" w:color="000000"/>
            </w:tcBorders>
            <w:vAlign w:val="center"/>
          </w:tcPr>
          <w:p w:rsidR="00A11D8D" w:rsidRPr="0095658F" w:rsidRDefault="00A11D8D" w:rsidP="00A11D8D">
            <w:pPr>
              <w:pStyle w:val="ae"/>
              <w:snapToGrid w:val="0"/>
              <w:spacing w:line="200" w:lineRule="atLeast"/>
              <w:ind w:firstLine="0"/>
              <w:jc w:val="left"/>
              <w:rPr>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11D8D" w:rsidRPr="0095658F" w:rsidRDefault="00A11D8D" w:rsidP="00A11D8D">
            <w:pPr>
              <w:pStyle w:val="ae"/>
              <w:snapToGrid w:val="0"/>
              <w:spacing w:line="200" w:lineRule="atLeast"/>
              <w:ind w:firstLine="0"/>
              <w:jc w:val="center"/>
              <w:rPr>
                <w:sz w:val="18"/>
                <w:szCs w:val="18"/>
              </w:rPr>
            </w:pPr>
          </w:p>
        </w:tc>
      </w:tr>
      <w:tr w:rsidR="00A11D8D" w:rsidRPr="0095658F" w:rsidTr="008B6D9B">
        <w:tc>
          <w:tcPr>
            <w:tcW w:w="781" w:type="dxa"/>
            <w:tcBorders>
              <w:top w:val="single" w:sz="4" w:space="0" w:color="000000"/>
              <w:left w:val="single" w:sz="4" w:space="0" w:color="000000"/>
              <w:bottom w:val="single" w:sz="4" w:space="0" w:color="000000"/>
            </w:tcBorders>
            <w:vAlign w:val="center"/>
          </w:tcPr>
          <w:p w:rsidR="00A11D8D" w:rsidRPr="0095658F" w:rsidRDefault="00A11D8D" w:rsidP="00A11D8D">
            <w:pPr>
              <w:pStyle w:val="ae"/>
              <w:snapToGrid w:val="0"/>
              <w:spacing w:line="200" w:lineRule="atLeast"/>
              <w:ind w:firstLine="0"/>
              <w:jc w:val="center"/>
              <w:rPr>
                <w:sz w:val="18"/>
                <w:szCs w:val="18"/>
              </w:rPr>
            </w:pPr>
          </w:p>
        </w:tc>
        <w:tc>
          <w:tcPr>
            <w:tcW w:w="825" w:type="dxa"/>
            <w:tcBorders>
              <w:top w:val="single" w:sz="4" w:space="0" w:color="000000"/>
              <w:left w:val="single" w:sz="4" w:space="0" w:color="000000"/>
              <w:bottom w:val="single" w:sz="4" w:space="0" w:color="000000"/>
            </w:tcBorders>
            <w:vAlign w:val="center"/>
          </w:tcPr>
          <w:p w:rsidR="00A11D8D" w:rsidRPr="0095658F" w:rsidRDefault="00A11D8D" w:rsidP="00A11D8D">
            <w:pPr>
              <w:pStyle w:val="ae"/>
              <w:snapToGrid w:val="0"/>
              <w:spacing w:line="200" w:lineRule="atLeast"/>
              <w:ind w:hanging="5"/>
              <w:jc w:val="center"/>
              <w:rPr>
                <w:sz w:val="18"/>
                <w:szCs w:val="18"/>
              </w:rPr>
            </w:pPr>
          </w:p>
        </w:tc>
        <w:tc>
          <w:tcPr>
            <w:tcW w:w="900" w:type="dxa"/>
            <w:tcBorders>
              <w:top w:val="single" w:sz="4" w:space="0" w:color="000000"/>
              <w:left w:val="single" w:sz="4" w:space="0" w:color="000000"/>
              <w:bottom w:val="single" w:sz="4" w:space="0" w:color="000000"/>
            </w:tcBorders>
            <w:vAlign w:val="center"/>
          </w:tcPr>
          <w:p w:rsidR="00A11D8D" w:rsidRPr="0095658F" w:rsidRDefault="00A11D8D" w:rsidP="00A11D8D">
            <w:pPr>
              <w:pStyle w:val="ae"/>
              <w:snapToGrid w:val="0"/>
              <w:spacing w:line="200" w:lineRule="atLeast"/>
              <w:ind w:hanging="5"/>
              <w:jc w:val="center"/>
              <w:rPr>
                <w:sz w:val="18"/>
                <w:szCs w:val="18"/>
              </w:rPr>
            </w:pPr>
          </w:p>
        </w:tc>
        <w:tc>
          <w:tcPr>
            <w:tcW w:w="1038" w:type="dxa"/>
            <w:tcBorders>
              <w:top w:val="single" w:sz="4" w:space="0" w:color="000000"/>
              <w:left w:val="single" w:sz="4" w:space="0" w:color="000000"/>
              <w:bottom w:val="single" w:sz="4" w:space="0" w:color="000000"/>
            </w:tcBorders>
            <w:vAlign w:val="center"/>
          </w:tcPr>
          <w:p w:rsidR="00A11D8D" w:rsidRPr="0095658F" w:rsidRDefault="00A11D8D" w:rsidP="00A11D8D">
            <w:pPr>
              <w:pStyle w:val="ae"/>
              <w:snapToGrid w:val="0"/>
              <w:spacing w:line="200" w:lineRule="atLeast"/>
              <w:ind w:firstLine="10"/>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A11D8D" w:rsidRPr="0095658F" w:rsidRDefault="00A11D8D" w:rsidP="00A11D8D">
            <w:pPr>
              <w:pStyle w:val="ae"/>
              <w:snapToGrid w:val="0"/>
              <w:spacing w:line="200" w:lineRule="atLeast"/>
              <w:ind w:firstLine="25"/>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A11D8D" w:rsidRPr="0095658F" w:rsidRDefault="00A11D8D" w:rsidP="00A11D8D">
            <w:pPr>
              <w:pStyle w:val="ae"/>
              <w:snapToGrid w:val="0"/>
              <w:spacing w:line="200" w:lineRule="atLeast"/>
              <w:ind w:firstLine="11"/>
              <w:jc w:val="center"/>
              <w:rPr>
                <w:sz w:val="18"/>
                <w:szCs w:val="18"/>
              </w:rPr>
            </w:pPr>
          </w:p>
        </w:tc>
        <w:tc>
          <w:tcPr>
            <w:tcW w:w="1843" w:type="dxa"/>
            <w:tcBorders>
              <w:top w:val="single" w:sz="4" w:space="0" w:color="000000"/>
              <w:left w:val="single" w:sz="4" w:space="0" w:color="000000"/>
              <w:bottom w:val="single" w:sz="4" w:space="0" w:color="000000"/>
            </w:tcBorders>
          </w:tcPr>
          <w:p w:rsidR="00A11D8D" w:rsidRPr="0095658F" w:rsidRDefault="00A11D8D" w:rsidP="00A11D8D">
            <w:pPr>
              <w:jc w:val="center"/>
              <w:rPr>
                <w:spacing w:val="2"/>
                <w:sz w:val="18"/>
                <w:szCs w:val="18"/>
              </w:rPr>
            </w:pPr>
          </w:p>
        </w:tc>
        <w:tc>
          <w:tcPr>
            <w:tcW w:w="992" w:type="dxa"/>
            <w:tcBorders>
              <w:top w:val="single" w:sz="4" w:space="0" w:color="000000"/>
              <w:left w:val="single" w:sz="4" w:space="0" w:color="000000"/>
              <w:bottom w:val="single" w:sz="4" w:space="0" w:color="000000"/>
            </w:tcBorders>
            <w:vAlign w:val="center"/>
          </w:tcPr>
          <w:p w:rsidR="00A11D8D" w:rsidRPr="0095658F" w:rsidRDefault="00A11D8D" w:rsidP="00A11D8D">
            <w:pPr>
              <w:pStyle w:val="ae"/>
              <w:snapToGrid w:val="0"/>
              <w:spacing w:line="200" w:lineRule="atLeast"/>
              <w:ind w:firstLine="0"/>
              <w:jc w:val="left"/>
              <w:rPr>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11D8D" w:rsidRPr="0095658F" w:rsidRDefault="00A11D8D" w:rsidP="00A11D8D">
            <w:pPr>
              <w:pStyle w:val="ae"/>
              <w:snapToGrid w:val="0"/>
              <w:spacing w:line="200" w:lineRule="atLeast"/>
              <w:ind w:firstLine="0"/>
              <w:jc w:val="center"/>
              <w:rPr>
                <w:sz w:val="18"/>
                <w:szCs w:val="18"/>
              </w:rPr>
            </w:pPr>
          </w:p>
        </w:tc>
      </w:tr>
      <w:tr w:rsidR="00A11D8D" w:rsidRPr="0095658F" w:rsidTr="008B6D9B">
        <w:tc>
          <w:tcPr>
            <w:tcW w:w="781" w:type="dxa"/>
            <w:tcBorders>
              <w:top w:val="single" w:sz="4" w:space="0" w:color="000000"/>
              <w:left w:val="single" w:sz="4" w:space="0" w:color="000000"/>
              <w:bottom w:val="single" w:sz="4" w:space="0" w:color="000000"/>
            </w:tcBorders>
            <w:vAlign w:val="center"/>
          </w:tcPr>
          <w:p w:rsidR="00A11D8D" w:rsidRPr="0095658F" w:rsidRDefault="00A11D8D" w:rsidP="00A11D8D">
            <w:pPr>
              <w:pStyle w:val="ae"/>
              <w:snapToGrid w:val="0"/>
              <w:spacing w:line="200" w:lineRule="atLeast"/>
              <w:ind w:firstLine="0"/>
              <w:jc w:val="center"/>
              <w:rPr>
                <w:sz w:val="18"/>
                <w:szCs w:val="18"/>
              </w:rPr>
            </w:pPr>
          </w:p>
        </w:tc>
        <w:tc>
          <w:tcPr>
            <w:tcW w:w="825" w:type="dxa"/>
            <w:tcBorders>
              <w:top w:val="single" w:sz="4" w:space="0" w:color="000000"/>
              <w:left w:val="single" w:sz="4" w:space="0" w:color="000000"/>
              <w:bottom w:val="single" w:sz="4" w:space="0" w:color="000000"/>
            </w:tcBorders>
            <w:vAlign w:val="center"/>
          </w:tcPr>
          <w:p w:rsidR="00A11D8D" w:rsidRPr="0095658F" w:rsidRDefault="00A11D8D" w:rsidP="00A11D8D">
            <w:pPr>
              <w:pStyle w:val="ae"/>
              <w:snapToGrid w:val="0"/>
              <w:spacing w:line="200" w:lineRule="atLeast"/>
              <w:ind w:hanging="5"/>
              <w:jc w:val="center"/>
              <w:rPr>
                <w:sz w:val="18"/>
                <w:szCs w:val="18"/>
              </w:rPr>
            </w:pPr>
          </w:p>
        </w:tc>
        <w:tc>
          <w:tcPr>
            <w:tcW w:w="900" w:type="dxa"/>
            <w:tcBorders>
              <w:top w:val="single" w:sz="4" w:space="0" w:color="000000"/>
              <w:left w:val="single" w:sz="4" w:space="0" w:color="000000"/>
              <w:bottom w:val="single" w:sz="4" w:space="0" w:color="000000"/>
            </w:tcBorders>
            <w:vAlign w:val="center"/>
          </w:tcPr>
          <w:p w:rsidR="00A11D8D" w:rsidRPr="0095658F" w:rsidRDefault="00A11D8D" w:rsidP="00A11D8D">
            <w:pPr>
              <w:pStyle w:val="ae"/>
              <w:snapToGrid w:val="0"/>
              <w:spacing w:line="200" w:lineRule="atLeast"/>
              <w:ind w:hanging="5"/>
              <w:jc w:val="center"/>
              <w:rPr>
                <w:sz w:val="18"/>
                <w:szCs w:val="18"/>
              </w:rPr>
            </w:pPr>
          </w:p>
        </w:tc>
        <w:tc>
          <w:tcPr>
            <w:tcW w:w="1038" w:type="dxa"/>
            <w:tcBorders>
              <w:top w:val="single" w:sz="4" w:space="0" w:color="000000"/>
              <w:left w:val="single" w:sz="4" w:space="0" w:color="000000"/>
              <w:bottom w:val="single" w:sz="4" w:space="0" w:color="000000"/>
            </w:tcBorders>
            <w:vAlign w:val="center"/>
          </w:tcPr>
          <w:p w:rsidR="00A11D8D" w:rsidRPr="0095658F" w:rsidRDefault="00A11D8D" w:rsidP="00A11D8D">
            <w:pPr>
              <w:pStyle w:val="ae"/>
              <w:snapToGrid w:val="0"/>
              <w:spacing w:line="200" w:lineRule="atLeast"/>
              <w:ind w:firstLine="10"/>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A11D8D" w:rsidRPr="0095658F" w:rsidRDefault="00A11D8D" w:rsidP="00A11D8D">
            <w:pPr>
              <w:pStyle w:val="ae"/>
              <w:snapToGrid w:val="0"/>
              <w:spacing w:line="200" w:lineRule="atLeast"/>
              <w:ind w:firstLine="25"/>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A11D8D" w:rsidRPr="0095658F" w:rsidRDefault="00A11D8D" w:rsidP="00A11D8D">
            <w:pPr>
              <w:pStyle w:val="ae"/>
              <w:snapToGrid w:val="0"/>
              <w:spacing w:line="200" w:lineRule="atLeast"/>
              <w:ind w:firstLine="11"/>
              <w:jc w:val="center"/>
              <w:rPr>
                <w:sz w:val="18"/>
                <w:szCs w:val="18"/>
              </w:rPr>
            </w:pPr>
          </w:p>
        </w:tc>
        <w:tc>
          <w:tcPr>
            <w:tcW w:w="1843" w:type="dxa"/>
            <w:tcBorders>
              <w:top w:val="single" w:sz="4" w:space="0" w:color="000000"/>
              <w:left w:val="single" w:sz="4" w:space="0" w:color="000000"/>
              <w:bottom w:val="single" w:sz="4" w:space="0" w:color="000000"/>
            </w:tcBorders>
          </w:tcPr>
          <w:p w:rsidR="00A11D8D" w:rsidRPr="0095658F" w:rsidRDefault="00A11D8D" w:rsidP="00A11D8D">
            <w:pPr>
              <w:jc w:val="center"/>
              <w:rPr>
                <w:spacing w:val="2"/>
                <w:sz w:val="18"/>
                <w:szCs w:val="18"/>
              </w:rPr>
            </w:pPr>
          </w:p>
        </w:tc>
        <w:tc>
          <w:tcPr>
            <w:tcW w:w="992" w:type="dxa"/>
            <w:tcBorders>
              <w:top w:val="single" w:sz="4" w:space="0" w:color="000000"/>
              <w:left w:val="single" w:sz="4" w:space="0" w:color="000000"/>
              <w:bottom w:val="single" w:sz="4" w:space="0" w:color="000000"/>
            </w:tcBorders>
            <w:vAlign w:val="center"/>
          </w:tcPr>
          <w:p w:rsidR="00A11D8D" w:rsidRPr="0095658F" w:rsidRDefault="00A11D8D" w:rsidP="00A11D8D">
            <w:pPr>
              <w:pStyle w:val="ae"/>
              <w:snapToGrid w:val="0"/>
              <w:spacing w:line="200" w:lineRule="atLeast"/>
              <w:ind w:firstLine="0"/>
              <w:jc w:val="left"/>
              <w:rPr>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11D8D" w:rsidRPr="0095658F" w:rsidRDefault="00A11D8D" w:rsidP="00A11D8D">
            <w:pPr>
              <w:pStyle w:val="ae"/>
              <w:snapToGrid w:val="0"/>
              <w:spacing w:line="200" w:lineRule="atLeast"/>
              <w:ind w:firstLine="0"/>
              <w:jc w:val="center"/>
              <w:rPr>
                <w:sz w:val="18"/>
                <w:szCs w:val="18"/>
              </w:rPr>
            </w:pPr>
          </w:p>
        </w:tc>
      </w:tr>
      <w:tr w:rsidR="00A11D8D" w:rsidRPr="0095658F" w:rsidTr="008B6D9B">
        <w:tc>
          <w:tcPr>
            <w:tcW w:w="781" w:type="dxa"/>
            <w:tcBorders>
              <w:top w:val="single" w:sz="4" w:space="0" w:color="000000"/>
              <w:left w:val="single" w:sz="4" w:space="0" w:color="000000"/>
              <w:bottom w:val="single" w:sz="4" w:space="0" w:color="000000"/>
            </w:tcBorders>
            <w:vAlign w:val="center"/>
          </w:tcPr>
          <w:p w:rsidR="00A11D8D" w:rsidRPr="0095658F" w:rsidRDefault="00A11D8D" w:rsidP="00A11D8D">
            <w:pPr>
              <w:pStyle w:val="ae"/>
              <w:snapToGrid w:val="0"/>
              <w:spacing w:line="200" w:lineRule="atLeast"/>
              <w:ind w:firstLine="0"/>
              <w:jc w:val="center"/>
              <w:rPr>
                <w:sz w:val="18"/>
                <w:szCs w:val="18"/>
              </w:rPr>
            </w:pPr>
          </w:p>
        </w:tc>
        <w:tc>
          <w:tcPr>
            <w:tcW w:w="825" w:type="dxa"/>
            <w:tcBorders>
              <w:top w:val="single" w:sz="4" w:space="0" w:color="000000"/>
              <w:left w:val="single" w:sz="4" w:space="0" w:color="000000"/>
              <w:bottom w:val="single" w:sz="4" w:space="0" w:color="000000"/>
            </w:tcBorders>
            <w:vAlign w:val="center"/>
          </w:tcPr>
          <w:p w:rsidR="00A11D8D" w:rsidRPr="0095658F" w:rsidRDefault="00A11D8D" w:rsidP="00A11D8D">
            <w:pPr>
              <w:pStyle w:val="ae"/>
              <w:snapToGrid w:val="0"/>
              <w:spacing w:line="200" w:lineRule="atLeast"/>
              <w:ind w:hanging="5"/>
              <w:jc w:val="center"/>
              <w:rPr>
                <w:sz w:val="18"/>
                <w:szCs w:val="18"/>
              </w:rPr>
            </w:pPr>
          </w:p>
        </w:tc>
        <w:tc>
          <w:tcPr>
            <w:tcW w:w="900" w:type="dxa"/>
            <w:tcBorders>
              <w:top w:val="single" w:sz="4" w:space="0" w:color="000000"/>
              <w:left w:val="single" w:sz="4" w:space="0" w:color="000000"/>
              <w:bottom w:val="single" w:sz="4" w:space="0" w:color="000000"/>
            </w:tcBorders>
            <w:vAlign w:val="center"/>
          </w:tcPr>
          <w:p w:rsidR="00A11D8D" w:rsidRPr="0095658F" w:rsidRDefault="00A11D8D" w:rsidP="00A11D8D">
            <w:pPr>
              <w:pStyle w:val="ae"/>
              <w:snapToGrid w:val="0"/>
              <w:spacing w:line="200" w:lineRule="atLeast"/>
              <w:ind w:hanging="5"/>
              <w:jc w:val="center"/>
              <w:rPr>
                <w:sz w:val="18"/>
                <w:szCs w:val="18"/>
              </w:rPr>
            </w:pPr>
          </w:p>
        </w:tc>
        <w:tc>
          <w:tcPr>
            <w:tcW w:w="1038" w:type="dxa"/>
            <w:tcBorders>
              <w:top w:val="single" w:sz="4" w:space="0" w:color="000000"/>
              <w:left w:val="single" w:sz="4" w:space="0" w:color="000000"/>
              <w:bottom w:val="single" w:sz="4" w:space="0" w:color="000000"/>
            </w:tcBorders>
            <w:vAlign w:val="center"/>
          </w:tcPr>
          <w:p w:rsidR="00A11D8D" w:rsidRPr="0095658F" w:rsidRDefault="00A11D8D" w:rsidP="00A11D8D">
            <w:pPr>
              <w:pStyle w:val="ae"/>
              <w:snapToGrid w:val="0"/>
              <w:spacing w:line="200" w:lineRule="atLeast"/>
              <w:ind w:firstLine="10"/>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A11D8D" w:rsidRPr="0095658F" w:rsidRDefault="00A11D8D" w:rsidP="00A11D8D">
            <w:pPr>
              <w:pStyle w:val="ae"/>
              <w:snapToGrid w:val="0"/>
              <w:spacing w:line="200" w:lineRule="atLeast"/>
              <w:ind w:firstLine="25"/>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A11D8D" w:rsidRPr="0095658F" w:rsidRDefault="00A11D8D" w:rsidP="00A11D8D">
            <w:pPr>
              <w:pStyle w:val="ae"/>
              <w:snapToGrid w:val="0"/>
              <w:spacing w:line="200" w:lineRule="atLeast"/>
              <w:ind w:firstLine="11"/>
              <w:jc w:val="center"/>
              <w:rPr>
                <w:sz w:val="18"/>
                <w:szCs w:val="18"/>
              </w:rPr>
            </w:pPr>
          </w:p>
        </w:tc>
        <w:tc>
          <w:tcPr>
            <w:tcW w:w="1843" w:type="dxa"/>
            <w:tcBorders>
              <w:top w:val="single" w:sz="4" w:space="0" w:color="000000"/>
              <w:left w:val="single" w:sz="4" w:space="0" w:color="000000"/>
              <w:bottom w:val="single" w:sz="4" w:space="0" w:color="000000"/>
            </w:tcBorders>
          </w:tcPr>
          <w:p w:rsidR="00A11D8D" w:rsidRPr="0095658F" w:rsidRDefault="00A11D8D" w:rsidP="00A11D8D">
            <w:pPr>
              <w:jc w:val="center"/>
              <w:rPr>
                <w:spacing w:val="2"/>
                <w:sz w:val="18"/>
                <w:szCs w:val="18"/>
              </w:rPr>
            </w:pPr>
          </w:p>
        </w:tc>
        <w:tc>
          <w:tcPr>
            <w:tcW w:w="992" w:type="dxa"/>
            <w:tcBorders>
              <w:top w:val="single" w:sz="4" w:space="0" w:color="000000"/>
              <w:left w:val="single" w:sz="4" w:space="0" w:color="000000"/>
              <w:bottom w:val="single" w:sz="4" w:space="0" w:color="000000"/>
            </w:tcBorders>
            <w:vAlign w:val="center"/>
          </w:tcPr>
          <w:p w:rsidR="00A11D8D" w:rsidRPr="0095658F" w:rsidRDefault="00A11D8D" w:rsidP="00A11D8D">
            <w:pPr>
              <w:pStyle w:val="ae"/>
              <w:snapToGrid w:val="0"/>
              <w:spacing w:line="200" w:lineRule="atLeast"/>
              <w:ind w:firstLine="0"/>
              <w:jc w:val="left"/>
              <w:rPr>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11D8D" w:rsidRPr="0095658F" w:rsidRDefault="00A11D8D" w:rsidP="00A11D8D">
            <w:pPr>
              <w:pStyle w:val="ae"/>
              <w:snapToGrid w:val="0"/>
              <w:spacing w:line="200" w:lineRule="atLeast"/>
              <w:ind w:firstLine="0"/>
              <w:jc w:val="center"/>
              <w:rPr>
                <w:sz w:val="18"/>
                <w:szCs w:val="18"/>
              </w:rPr>
            </w:pPr>
          </w:p>
        </w:tc>
      </w:tr>
      <w:tr w:rsidR="00A11D8D" w:rsidRPr="0095658F" w:rsidTr="008B6D9B">
        <w:tc>
          <w:tcPr>
            <w:tcW w:w="781" w:type="dxa"/>
            <w:tcBorders>
              <w:top w:val="single" w:sz="4" w:space="0" w:color="000000"/>
              <w:left w:val="single" w:sz="4" w:space="0" w:color="000000"/>
              <w:bottom w:val="single" w:sz="4" w:space="0" w:color="000000"/>
            </w:tcBorders>
            <w:vAlign w:val="center"/>
          </w:tcPr>
          <w:p w:rsidR="00A11D8D" w:rsidRPr="0095658F" w:rsidRDefault="00A11D8D" w:rsidP="00A11D8D">
            <w:pPr>
              <w:pStyle w:val="ae"/>
              <w:snapToGrid w:val="0"/>
              <w:spacing w:line="200" w:lineRule="atLeast"/>
              <w:ind w:firstLine="0"/>
              <w:jc w:val="center"/>
              <w:rPr>
                <w:sz w:val="18"/>
                <w:szCs w:val="18"/>
              </w:rPr>
            </w:pPr>
          </w:p>
        </w:tc>
        <w:tc>
          <w:tcPr>
            <w:tcW w:w="825" w:type="dxa"/>
            <w:tcBorders>
              <w:top w:val="single" w:sz="4" w:space="0" w:color="000000"/>
              <w:left w:val="single" w:sz="4" w:space="0" w:color="000000"/>
              <w:bottom w:val="single" w:sz="4" w:space="0" w:color="000000"/>
            </w:tcBorders>
            <w:vAlign w:val="center"/>
          </w:tcPr>
          <w:p w:rsidR="00A11D8D" w:rsidRPr="0095658F" w:rsidRDefault="00A11D8D" w:rsidP="00A11D8D">
            <w:pPr>
              <w:pStyle w:val="ae"/>
              <w:snapToGrid w:val="0"/>
              <w:spacing w:line="200" w:lineRule="atLeast"/>
              <w:ind w:hanging="5"/>
              <w:jc w:val="center"/>
              <w:rPr>
                <w:sz w:val="18"/>
                <w:szCs w:val="18"/>
              </w:rPr>
            </w:pPr>
          </w:p>
        </w:tc>
        <w:tc>
          <w:tcPr>
            <w:tcW w:w="900" w:type="dxa"/>
            <w:tcBorders>
              <w:top w:val="single" w:sz="4" w:space="0" w:color="000000"/>
              <w:left w:val="single" w:sz="4" w:space="0" w:color="000000"/>
              <w:bottom w:val="single" w:sz="4" w:space="0" w:color="000000"/>
            </w:tcBorders>
            <w:vAlign w:val="center"/>
          </w:tcPr>
          <w:p w:rsidR="00A11D8D" w:rsidRPr="0095658F" w:rsidRDefault="00A11D8D" w:rsidP="00A11D8D">
            <w:pPr>
              <w:pStyle w:val="ae"/>
              <w:snapToGrid w:val="0"/>
              <w:spacing w:line="200" w:lineRule="atLeast"/>
              <w:ind w:hanging="5"/>
              <w:jc w:val="center"/>
              <w:rPr>
                <w:sz w:val="18"/>
                <w:szCs w:val="18"/>
              </w:rPr>
            </w:pPr>
          </w:p>
        </w:tc>
        <w:tc>
          <w:tcPr>
            <w:tcW w:w="1038" w:type="dxa"/>
            <w:tcBorders>
              <w:top w:val="single" w:sz="4" w:space="0" w:color="000000"/>
              <w:left w:val="single" w:sz="4" w:space="0" w:color="000000"/>
              <w:bottom w:val="single" w:sz="4" w:space="0" w:color="000000"/>
            </w:tcBorders>
            <w:vAlign w:val="center"/>
          </w:tcPr>
          <w:p w:rsidR="00A11D8D" w:rsidRPr="0095658F" w:rsidRDefault="00A11D8D" w:rsidP="00A11D8D">
            <w:pPr>
              <w:pStyle w:val="ae"/>
              <w:snapToGrid w:val="0"/>
              <w:spacing w:line="200" w:lineRule="atLeast"/>
              <w:ind w:firstLine="10"/>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A11D8D" w:rsidRPr="0095658F" w:rsidRDefault="00A11D8D" w:rsidP="00A11D8D">
            <w:pPr>
              <w:pStyle w:val="ae"/>
              <w:snapToGrid w:val="0"/>
              <w:spacing w:line="200" w:lineRule="atLeast"/>
              <w:ind w:firstLine="25"/>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A11D8D" w:rsidRPr="0095658F" w:rsidRDefault="00A11D8D" w:rsidP="00A11D8D">
            <w:pPr>
              <w:pStyle w:val="ae"/>
              <w:snapToGrid w:val="0"/>
              <w:spacing w:line="200" w:lineRule="atLeast"/>
              <w:ind w:firstLine="11"/>
              <w:jc w:val="center"/>
              <w:rPr>
                <w:sz w:val="18"/>
                <w:szCs w:val="18"/>
              </w:rPr>
            </w:pPr>
          </w:p>
        </w:tc>
        <w:tc>
          <w:tcPr>
            <w:tcW w:w="1843" w:type="dxa"/>
            <w:tcBorders>
              <w:top w:val="single" w:sz="4" w:space="0" w:color="000000"/>
              <w:left w:val="single" w:sz="4" w:space="0" w:color="000000"/>
              <w:bottom w:val="single" w:sz="4" w:space="0" w:color="000000"/>
            </w:tcBorders>
          </w:tcPr>
          <w:p w:rsidR="00A11D8D" w:rsidRPr="0095658F" w:rsidRDefault="00A11D8D" w:rsidP="00A11D8D">
            <w:pPr>
              <w:jc w:val="center"/>
              <w:rPr>
                <w:spacing w:val="2"/>
                <w:sz w:val="18"/>
                <w:szCs w:val="18"/>
              </w:rPr>
            </w:pPr>
          </w:p>
        </w:tc>
        <w:tc>
          <w:tcPr>
            <w:tcW w:w="992" w:type="dxa"/>
            <w:tcBorders>
              <w:top w:val="single" w:sz="4" w:space="0" w:color="000000"/>
              <w:left w:val="single" w:sz="4" w:space="0" w:color="000000"/>
              <w:bottom w:val="single" w:sz="4" w:space="0" w:color="000000"/>
            </w:tcBorders>
            <w:vAlign w:val="center"/>
          </w:tcPr>
          <w:p w:rsidR="00A11D8D" w:rsidRPr="0095658F" w:rsidRDefault="00A11D8D" w:rsidP="00A11D8D">
            <w:pPr>
              <w:pStyle w:val="ae"/>
              <w:snapToGrid w:val="0"/>
              <w:spacing w:line="200" w:lineRule="atLeast"/>
              <w:ind w:firstLine="0"/>
              <w:jc w:val="left"/>
              <w:rPr>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11D8D" w:rsidRPr="0095658F" w:rsidRDefault="00A11D8D" w:rsidP="00A11D8D">
            <w:pPr>
              <w:pStyle w:val="ae"/>
              <w:snapToGrid w:val="0"/>
              <w:spacing w:line="200" w:lineRule="atLeast"/>
              <w:ind w:firstLine="0"/>
              <w:jc w:val="center"/>
              <w:rPr>
                <w:sz w:val="18"/>
                <w:szCs w:val="18"/>
              </w:rPr>
            </w:pPr>
          </w:p>
        </w:tc>
      </w:tr>
      <w:tr w:rsidR="00A11D8D" w:rsidRPr="0095658F" w:rsidTr="008B6D9B">
        <w:tc>
          <w:tcPr>
            <w:tcW w:w="781" w:type="dxa"/>
            <w:tcBorders>
              <w:top w:val="single" w:sz="4" w:space="0" w:color="000000"/>
              <w:left w:val="single" w:sz="4" w:space="0" w:color="000000"/>
              <w:bottom w:val="single" w:sz="4" w:space="0" w:color="000000"/>
            </w:tcBorders>
            <w:vAlign w:val="center"/>
          </w:tcPr>
          <w:p w:rsidR="00A11D8D" w:rsidRPr="0095658F" w:rsidRDefault="00A11D8D" w:rsidP="00A11D8D">
            <w:pPr>
              <w:pStyle w:val="ae"/>
              <w:snapToGrid w:val="0"/>
              <w:spacing w:line="200" w:lineRule="atLeast"/>
              <w:ind w:firstLine="0"/>
              <w:jc w:val="center"/>
              <w:rPr>
                <w:sz w:val="18"/>
                <w:szCs w:val="18"/>
              </w:rPr>
            </w:pPr>
          </w:p>
        </w:tc>
        <w:tc>
          <w:tcPr>
            <w:tcW w:w="825" w:type="dxa"/>
            <w:tcBorders>
              <w:top w:val="single" w:sz="4" w:space="0" w:color="000000"/>
              <w:left w:val="single" w:sz="4" w:space="0" w:color="000000"/>
              <w:bottom w:val="single" w:sz="4" w:space="0" w:color="000000"/>
            </w:tcBorders>
            <w:vAlign w:val="center"/>
          </w:tcPr>
          <w:p w:rsidR="00A11D8D" w:rsidRPr="0095658F" w:rsidRDefault="00A11D8D" w:rsidP="00A11D8D">
            <w:pPr>
              <w:pStyle w:val="ae"/>
              <w:snapToGrid w:val="0"/>
              <w:spacing w:line="200" w:lineRule="atLeast"/>
              <w:ind w:hanging="5"/>
              <w:jc w:val="center"/>
              <w:rPr>
                <w:sz w:val="18"/>
                <w:szCs w:val="18"/>
              </w:rPr>
            </w:pPr>
          </w:p>
        </w:tc>
        <w:tc>
          <w:tcPr>
            <w:tcW w:w="900" w:type="dxa"/>
            <w:tcBorders>
              <w:top w:val="single" w:sz="4" w:space="0" w:color="000000"/>
              <w:left w:val="single" w:sz="4" w:space="0" w:color="000000"/>
              <w:bottom w:val="single" w:sz="4" w:space="0" w:color="000000"/>
            </w:tcBorders>
            <w:vAlign w:val="center"/>
          </w:tcPr>
          <w:p w:rsidR="00A11D8D" w:rsidRPr="0095658F" w:rsidRDefault="00A11D8D" w:rsidP="00A11D8D">
            <w:pPr>
              <w:pStyle w:val="ae"/>
              <w:snapToGrid w:val="0"/>
              <w:spacing w:line="200" w:lineRule="atLeast"/>
              <w:ind w:hanging="5"/>
              <w:jc w:val="center"/>
              <w:rPr>
                <w:sz w:val="18"/>
                <w:szCs w:val="18"/>
              </w:rPr>
            </w:pPr>
          </w:p>
        </w:tc>
        <w:tc>
          <w:tcPr>
            <w:tcW w:w="1038" w:type="dxa"/>
            <w:tcBorders>
              <w:top w:val="single" w:sz="4" w:space="0" w:color="000000"/>
              <w:left w:val="single" w:sz="4" w:space="0" w:color="000000"/>
              <w:bottom w:val="single" w:sz="4" w:space="0" w:color="000000"/>
            </w:tcBorders>
            <w:vAlign w:val="center"/>
          </w:tcPr>
          <w:p w:rsidR="00A11D8D" w:rsidRPr="0095658F" w:rsidRDefault="00A11D8D" w:rsidP="00A11D8D">
            <w:pPr>
              <w:pStyle w:val="ae"/>
              <w:snapToGrid w:val="0"/>
              <w:spacing w:line="200" w:lineRule="atLeast"/>
              <w:ind w:firstLine="10"/>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A11D8D" w:rsidRPr="0095658F" w:rsidRDefault="00A11D8D" w:rsidP="00A11D8D">
            <w:pPr>
              <w:pStyle w:val="ae"/>
              <w:snapToGrid w:val="0"/>
              <w:spacing w:line="200" w:lineRule="atLeast"/>
              <w:ind w:firstLine="25"/>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A11D8D" w:rsidRPr="0095658F" w:rsidRDefault="00A11D8D" w:rsidP="00A11D8D">
            <w:pPr>
              <w:pStyle w:val="ae"/>
              <w:snapToGrid w:val="0"/>
              <w:spacing w:line="200" w:lineRule="atLeast"/>
              <w:ind w:firstLine="11"/>
              <w:jc w:val="center"/>
              <w:rPr>
                <w:sz w:val="18"/>
                <w:szCs w:val="18"/>
              </w:rPr>
            </w:pPr>
          </w:p>
        </w:tc>
        <w:tc>
          <w:tcPr>
            <w:tcW w:w="1843" w:type="dxa"/>
            <w:tcBorders>
              <w:top w:val="single" w:sz="4" w:space="0" w:color="000000"/>
              <w:left w:val="single" w:sz="4" w:space="0" w:color="000000"/>
              <w:bottom w:val="single" w:sz="4" w:space="0" w:color="000000"/>
            </w:tcBorders>
          </w:tcPr>
          <w:p w:rsidR="00A11D8D" w:rsidRPr="0095658F" w:rsidRDefault="00A11D8D" w:rsidP="00A11D8D">
            <w:pPr>
              <w:jc w:val="center"/>
              <w:rPr>
                <w:spacing w:val="2"/>
                <w:sz w:val="18"/>
                <w:szCs w:val="18"/>
              </w:rPr>
            </w:pPr>
          </w:p>
        </w:tc>
        <w:tc>
          <w:tcPr>
            <w:tcW w:w="992" w:type="dxa"/>
            <w:tcBorders>
              <w:top w:val="single" w:sz="4" w:space="0" w:color="000000"/>
              <w:left w:val="single" w:sz="4" w:space="0" w:color="000000"/>
              <w:bottom w:val="single" w:sz="4" w:space="0" w:color="000000"/>
            </w:tcBorders>
            <w:vAlign w:val="center"/>
          </w:tcPr>
          <w:p w:rsidR="00A11D8D" w:rsidRPr="0095658F" w:rsidRDefault="00A11D8D" w:rsidP="00A11D8D">
            <w:pPr>
              <w:pStyle w:val="ae"/>
              <w:snapToGrid w:val="0"/>
              <w:spacing w:line="200" w:lineRule="atLeast"/>
              <w:ind w:firstLine="0"/>
              <w:jc w:val="left"/>
              <w:rPr>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11D8D" w:rsidRPr="0095658F" w:rsidRDefault="00A11D8D" w:rsidP="00A11D8D">
            <w:pPr>
              <w:pStyle w:val="ae"/>
              <w:snapToGrid w:val="0"/>
              <w:spacing w:line="200" w:lineRule="atLeast"/>
              <w:ind w:firstLine="0"/>
              <w:jc w:val="center"/>
              <w:rPr>
                <w:sz w:val="18"/>
                <w:szCs w:val="18"/>
              </w:rPr>
            </w:pPr>
          </w:p>
        </w:tc>
      </w:tr>
    </w:tbl>
    <w:p w:rsidR="009224B0" w:rsidRDefault="009224B0" w:rsidP="007C3204">
      <w:pPr>
        <w:pStyle w:val="ae"/>
        <w:snapToGrid w:val="0"/>
        <w:ind w:firstLine="0"/>
        <w:jc w:val="center"/>
        <w:rPr>
          <w:sz w:val="26"/>
          <w:szCs w:val="26"/>
        </w:rPr>
      </w:pPr>
    </w:p>
    <w:p w:rsidR="00970065" w:rsidRDefault="00970065" w:rsidP="007C3204">
      <w:pPr>
        <w:pStyle w:val="ae"/>
        <w:snapToGrid w:val="0"/>
        <w:ind w:firstLine="0"/>
        <w:jc w:val="center"/>
        <w:rPr>
          <w:sz w:val="26"/>
          <w:szCs w:val="26"/>
        </w:rPr>
      </w:pPr>
    </w:p>
    <w:p w:rsidR="00970065" w:rsidRDefault="00970065" w:rsidP="007C3204">
      <w:pPr>
        <w:pStyle w:val="ae"/>
        <w:snapToGrid w:val="0"/>
        <w:ind w:firstLine="0"/>
        <w:jc w:val="center"/>
        <w:rPr>
          <w:sz w:val="26"/>
          <w:szCs w:val="26"/>
        </w:rPr>
      </w:pPr>
    </w:p>
    <w:p w:rsidR="00BA5A68" w:rsidRPr="006F1135" w:rsidRDefault="00BA5A68" w:rsidP="007C3204">
      <w:pPr>
        <w:pStyle w:val="ae"/>
        <w:snapToGrid w:val="0"/>
        <w:ind w:firstLine="720"/>
        <w:rPr>
          <w:sz w:val="26"/>
          <w:szCs w:val="26"/>
        </w:rPr>
      </w:pPr>
    </w:p>
    <w:p w:rsidR="00BA5A68" w:rsidRDefault="00BA5A68"/>
    <w:p w:rsidR="00E206D8" w:rsidRDefault="00E206D8"/>
    <w:p w:rsidR="00E206D8" w:rsidRDefault="00E206D8"/>
    <w:p w:rsidR="00E206D8" w:rsidRDefault="00E206D8"/>
    <w:p w:rsidR="00E206D8" w:rsidRDefault="00E206D8"/>
    <w:p w:rsidR="00E206D8" w:rsidRDefault="00E206D8"/>
    <w:p w:rsidR="00E206D8" w:rsidRDefault="00E206D8"/>
    <w:p w:rsidR="00E206D8" w:rsidRDefault="00E206D8"/>
    <w:p w:rsidR="00E206D8" w:rsidRDefault="00E206D8"/>
    <w:p w:rsidR="00E206D8" w:rsidRDefault="00E206D8"/>
    <w:p w:rsidR="00E206D8" w:rsidRDefault="00E206D8"/>
    <w:p w:rsidR="00E206D8" w:rsidRDefault="00E206D8"/>
    <w:p w:rsidR="00E206D8" w:rsidRDefault="00E206D8"/>
    <w:p w:rsidR="00E206D8" w:rsidRDefault="00E206D8"/>
    <w:p w:rsidR="00E206D8" w:rsidRDefault="00E206D8"/>
    <w:p w:rsidR="00E206D8" w:rsidRDefault="00E206D8"/>
    <w:p w:rsidR="00E206D8" w:rsidRDefault="00E206D8"/>
    <w:p w:rsidR="00E206D8" w:rsidRDefault="00E206D8"/>
    <w:p w:rsidR="00E206D8" w:rsidRDefault="00E206D8"/>
    <w:p w:rsidR="00E206D8" w:rsidRDefault="00E206D8"/>
    <w:p w:rsidR="00E206D8" w:rsidRDefault="00E206D8"/>
    <w:p w:rsidR="00E206D8" w:rsidRDefault="00E206D8"/>
    <w:p w:rsidR="00E206D8" w:rsidRDefault="00E206D8"/>
    <w:p w:rsidR="00E206D8" w:rsidRDefault="00E206D8"/>
    <w:p w:rsidR="00E206D8" w:rsidRDefault="00E206D8"/>
    <w:p w:rsidR="00E206D8" w:rsidRDefault="00E206D8"/>
    <w:p w:rsidR="00E206D8" w:rsidRDefault="00E206D8"/>
    <w:p w:rsidR="00E206D8" w:rsidRDefault="00E206D8"/>
    <w:p w:rsidR="00E206D8" w:rsidRDefault="00E206D8"/>
    <w:p w:rsidR="00E206D8" w:rsidRDefault="00E206D8"/>
    <w:p w:rsidR="00E206D8" w:rsidRDefault="00E206D8"/>
    <w:p w:rsidR="00E206D8" w:rsidRDefault="00E206D8"/>
    <w:p w:rsidR="00E206D8" w:rsidRPr="00287F24" w:rsidRDefault="00E206D8" w:rsidP="00E206D8">
      <w:pPr>
        <w:jc w:val="center"/>
        <w:rPr>
          <w:rFonts w:eastAsia="Calibri"/>
          <w:lang w:eastAsia="en-US"/>
        </w:rPr>
      </w:pPr>
      <w:r w:rsidRPr="00287F24">
        <w:rPr>
          <w:rFonts w:eastAsia="Calibri"/>
          <w:lang w:eastAsia="en-US"/>
        </w:rPr>
        <w:lastRenderedPageBreak/>
        <w:t>ФЕДЕРАЛЬНОЕ АГЕНТСТВО ЖЕЛЕЗНОДОРОЖНОГО ТРАНСПОРТА</w:t>
      </w:r>
    </w:p>
    <w:p w:rsidR="00E206D8" w:rsidRPr="00287F24" w:rsidRDefault="00E206D8" w:rsidP="00E206D8">
      <w:pPr>
        <w:jc w:val="center"/>
        <w:rPr>
          <w:rFonts w:eastAsia="Calibri"/>
          <w:lang w:eastAsia="en-US"/>
        </w:rPr>
      </w:pPr>
    </w:p>
    <w:p w:rsidR="00E206D8" w:rsidRPr="00287F24" w:rsidRDefault="00E206D8" w:rsidP="00E206D8">
      <w:pPr>
        <w:widowControl w:val="0"/>
        <w:autoSpaceDE w:val="0"/>
        <w:autoSpaceDN w:val="0"/>
        <w:adjustRightInd w:val="0"/>
        <w:ind w:right="15"/>
        <w:jc w:val="center"/>
        <w:rPr>
          <w:rFonts w:eastAsia="Calibri"/>
          <w:color w:val="000000"/>
          <w:lang w:eastAsia="en-US"/>
        </w:rPr>
      </w:pPr>
      <w:r w:rsidRPr="00287F24">
        <w:rPr>
          <w:rFonts w:eastAsia="Calibri"/>
          <w:color w:val="000000"/>
          <w:lang w:eastAsia="en-US"/>
        </w:rPr>
        <w:t>Федеральное государственное бюджетное образовательное учреждение</w:t>
      </w:r>
    </w:p>
    <w:p w:rsidR="00E206D8" w:rsidRPr="00287F24" w:rsidRDefault="00E206D8" w:rsidP="00E206D8">
      <w:pPr>
        <w:widowControl w:val="0"/>
        <w:autoSpaceDE w:val="0"/>
        <w:autoSpaceDN w:val="0"/>
        <w:adjustRightInd w:val="0"/>
        <w:ind w:right="15"/>
        <w:jc w:val="center"/>
        <w:rPr>
          <w:rFonts w:eastAsia="Calibri"/>
          <w:color w:val="000000"/>
          <w:lang w:eastAsia="en-US"/>
        </w:rPr>
      </w:pPr>
      <w:r w:rsidRPr="00287F24">
        <w:rPr>
          <w:rFonts w:eastAsia="Calibri"/>
          <w:color w:val="000000"/>
          <w:lang w:eastAsia="en-US"/>
        </w:rPr>
        <w:t>высшего образования</w:t>
      </w:r>
    </w:p>
    <w:p w:rsidR="00E206D8" w:rsidRPr="00287F24" w:rsidRDefault="00E206D8" w:rsidP="00E206D8">
      <w:pPr>
        <w:widowControl w:val="0"/>
        <w:autoSpaceDE w:val="0"/>
        <w:autoSpaceDN w:val="0"/>
        <w:adjustRightInd w:val="0"/>
        <w:ind w:right="15"/>
        <w:jc w:val="center"/>
        <w:rPr>
          <w:rFonts w:eastAsia="Calibri"/>
          <w:color w:val="000000"/>
          <w:lang w:eastAsia="en-US"/>
        </w:rPr>
      </w:pPr>
      <w:r w:rsidRPr="00287F24">
        <w:rPr>
          <w:rFonts w:eastAsia="Calibri"/>
          <w:bCs/>
          <w:color w:val="000000"/>
          <w:lang w:eastAsia="en-US"/>
        </w:rPr>
        <w:t>«Иркутский государственный университет путей сообщения»</w:t>
      </w:r>
    </w:p>
    <w:p w:rsidR="00E206D8" w:rsidRPr="00287F24" w:rsidRDefault="00E206D8" w:rsidP="00E206D8">
      <w:pPr>
        <w:widowControl w:val="0"/>
        <w:autoSpaceDE w:val="0"/>
        <w:autoSpaceDN w:val="0"/>
        <w:adjustRightInd w:val="0"/>
        <w:ind w:right="15"/>
        <w:jc w:val="center"/>
        <w:rPr>
          <w:rFonts w:eastAsia="Calibri"/>
          <w:b/>
          <w:color w:val="000000"/>
          <w:lang w:eastAsia="en-US"/>
        </w:rPr>
      </w:pPr>
      <w:r w:rsidRPr="00287F24">
        <w:rPr>
          <w:rFonts w:eastAsia="Calibri"/>
          <w:b/>
          <w:color w:val="000000"/>
          <w:lang w:eastAsia="en-US"/>
        </w:rPr>
        <w:t xml:space="preserve">Красноярский институт железнодорожного транспорта </w:t>
      </w:r>
    </w:p>
    <w:p w:rsidR="00E206D8" w:rsidRPr="00287F24" w:rsidRDefault="00E206D8" w:rsidP="00E206D8">
      <w:pPr>
        <w:widowControl w:val="0"/>
        <w:autoSpaceDE w:val="0"/>
        <w:autoSpaceDN w:val="0"/>
        <w:adjustRightInd w:val="0"/>
        <w:ind w:right="15"/>
        <w:jc w:val="center"/>
        <w:rPr>
          <w:rFonts w:eastAsia="Calibri"/>
          <w:color w:val="000000"/>
          <w:lang w:eastAsia="en-US"/>
        </w:rPr>
      </w:pPr>
      <w:r w:rsidRPr="00287F24">
        <w:rPr>
          <w:rFonts w:eastAsia="Calibri"/>
          <w:color w:val="000000"/>
          <w:lang w:eastAsia="en-US"/>
        </w:rPr>
        <w:t>– филиал Федерального государственного бюджетного образовательного учреждения</w:t>
      </w:r>
    </w:p>
    <w:p w:rsidR="00E206D8" w:rsidRPr="00287F24" w:rsidRDefault="00E206D8" w:rsidP="00E206D8">
      <w:pPr>
        <w:jc w:val="center"/>
        <w:rPr>
          <w:rFonts w:eastAsia="Calibri"/>
          <w:color w:val="000000"/>
          <w:lang w:eastAsia="en-US"/>
        </w:rPr>
      </w:pPr>
      <w:r w:rsidRPr="00287F24">
        <w:rPr>
          <w:rFonts w:eastAsia="Calibri"/>
          <w:color w:val="000000"/>
          <w:lang w:eastAsia="en-US"/>
        </w:rPr>
        <w:t>высшего образования «Иркутский государственный университет путей сообщения»</w:t>
      </w:r>
    </w:p>
    <w:p w:rsidR="00E206D8" w:rsidRPr="00287F24" w:rsidRDefault="00E206D8" w:rsidP="00E206D8">
      <w:pPr>
        <w:jc w:val="center"/>
        <w:rPr>
          <w:rFonts w:eastAsia="Calibri"/>
          <w:color w:val="000000"/>
          <w:lang w:eastAsia="en-US"/>
        </w:rPr>
      </w:pPr>
      <w:r w:rsidRPr="00287F24">
        <w:rPr>
          <w:rFonts w:eastAsia="Calibri"/>
          <w:color w:val="000000"/>
          <w:lang w:eastAsia="en-US"/>
        </w:rPr>
        <w:t>(КрИЖТ ИрГУПС)</w:t>
      </w:r>
    </w:p>
    <w:p w:rsidR="00E206D8" w:rsidRPr="009C5CFB" w:rsidRDefault="00E206D8" w:rsidP="00E206D8">
      <w:pPr>
        <w:jc w:val="center"/>
        <w:rPr>
          <w:sz w:val="26"/>
          <w:szCs w:val="26"/>
        </w:rPr>
      </w:pPr>
    </w:p>
    <w:p w:rsidR="00E206D8" w:rsidRPr="009C5CFB" w:rsidRDefault="00E206D8" w:rsidP="00E206D8">
      <w:pPr>
        <w:jc w:val="center"/>
        <w:rPr>
          <w:sz w:val="26"/>
          <w:szCs w:val="26"/>
        </w:rPr>
      </w:pPr>
    </w:p>
    <w:p w:rsidR="00E206D8" w:rsidRPr="009C5CFB" w:rsidRDefault="00E206D8" w:rsidP="00E206D8">
      <w:pPr>
        <w:jc w:val="center"/>
        <w:rPr>
          <w:sz w:val="26"/>
          <w:szCs w:val="26"/>
        </w:rPr>
      </w:pPr>
    </w:p>
    <w:p w:rsidR="00E206D8" w:rsidRPr="009C5CFB" w:rsidRDefault="00E206D8" w:rsidP="00E206D8">
      <w:pPr>
        <w:jc w:val="center"/>
        <w:rPr>
          <w:sz w:val="26"/>
          <w:szCs w:val="26"/>
        </w:rPr>
      </w:pPr>
    </w:p>
    <w:p w:rsidR="00E206D8" w:rsidRPr="009C5CFB" w:rsidRDefault="00E206D8" w:rsidP="00E206D8">
      <w:pPr>
        <w:tabs>
          <w:tab w:val="left" w:pos="0"/>
        </w:tabs>
        <w:jc w:val="both"/>
        <w:outlineLvl w:val="0"/>
        <w:rPr>
          <w:sz w:val="26"/>
          <w:szCs w:val="26"/>
        </w:rPr>
      </w:pPr>
    </w:p>
    <w:p w:rsidR="00E206D8" w:rsidRPr="009C5CFB" w:rsidRDefault="00E206D8" w:rsidP="00E206D8">
      <w:pPr>
        <w:tabs>
          <w:tab w:val="left" w:pos="0"/>
        </w:tabs>
        <w:jc w:val="both"/>
        <w:outlineLvl w:val="0"/>
        <w:rPr>
          <w:sz w:val="26"/>
          <w:szCs w:val="26"/>
        </w:rPr>
      </w:pPr>
    </w:p>
    <w:p w:rsidR="00E206D8" w:rsidRPr="009C5CFB" w:rsidRDefault="00E206D8" w:rsidP="00E206D8">
      <w:pPr>
        <w:tabs>
          <w:tab w:val="left" w:pos="0"/>
        </w:tabs>
        <w:jc w:val="both"/>
        <w:outlineLvl w:val="0"/>
        <w:rPr>
          <w:sz w:val="26"/>
          <w:szCs w:val="26"/>
        </w:rPr>
      </w:pPr>
    </w:p>
    <w:p w:rsidR="00E206D8" w:rsidRPr="009C5CFB" w:rsidRDefault="00E206D8" w:rsidP="00E206D8">
      <w:pPr>
        <w:tabs>
          <w:tab w:val="left" w:pos="0"/>
        </w:tabs>
        <w:jc w:val="both"/>
        <w:outlineLvl w:val="0"/>
        <w:rPr>
          <w:sz w:val="26"/>
          <w:szCs w:val="26"/>
        </w:rPr>
      </w:pPr>
    </w:p>
    <w:p w:rsidR="00E206D8" w:rsidRPr="009C5CFB" w:rsidRDefault="00E206D8" w:rsidP="00E206D8">
      <w:pPr>
        <w:tabs>
          <w:tab w:val="left" w:pos="0"/>
        </w:tabs>
        <w:jc w:val="both"/>
        <w:outlineLvl w:val="0"/>
        <w:rPr>
          <w:sz w:val="26"/>
          <w:szCs w:val="26"/>
        </w:rPr>
      </w:pPr>
    </w:p>
    <w:p w:rsidR="00E206D8" w:rsidRDefault="00E206D8" w:rsidP="00E206D8">
      <w:pPr>
        <w:jc w:val="center"/>
        <w:rPr>
          <w:b/>
          <w:sz w:val="32"/>
          <w:szCs w:val="32"/>
        </w:rPr>
      </w:pPr>
      <w:r>
        <w:rPr>
          <w:b/>
          <w:sz w:val="32"/>
          <w:szCs w:val="32"/>
        </w:rPr>
        <w:t>ФОНД ОЦЕНОЧНЫХ СРЕДСТВ</w:t>
      </w:r>
    </w:p>
    <w:p w:rsidR="00E206D8" w:rsidRDefault="00E206D8" w:rsidP="00E206D8">
      <w:pPr>
        <w:jc w:val="center"/>
        <w:rPr>
          <w:b/>
          <w:sz w:val="32"/>
          <w:szCs w:val="32"/>
        </w:rPr>
      </w:pPr>
    </w:p>
    <w:p w:rsidR="00E206D8" w:rsidRDefault="00E206D8" w:rsidP="00E206D8">
      <w:pPr>
        <w:jc w:val="center"/>
        <w:rPr>
          <w:b/>
          <w:sz w:val="32"/>
          <w:szCs w:val="32"/>
        </w:rPr>
      </w:pPr>
      <w:r>
        <w:rPr>
          <w:b/>
          <w:sz w:val="32"/>
          <w:szCs w:val="32"/>
        </w:rPr>
        <w:t>для проведения текущего контроля успеваемости</w:t>
      </w:r>
    </w:p>
    <w:p w:rsidR="00E206D8" w:rsidRDefault="00E206D8" w:rsidP="00E206D8">
      <w:pPr>
        <w:jc w:val="center"/>
        <w:rPr>
          <w:b/>
          <w:sz w:val="32"/>
          <w:szCs w:val="32"/>
        </w:rPr>
      </w:pPr>
      <w:r>
        <w:rPr>
          <w:b/>
          <w:sz w:val="32"/>
          <w:szCs w:val="32"/>
        </w:rPr>
        <w:t>и промежуточной аттестации по дисциплине</w:t>
      </w:r>
    </w:p>
    <w:p w:rsidR="00E206D8" w:rsidRDefault="00E206D8" w:rsidP="00E206D8">
      <w:pPr>
        <w:jc w:val="center"/>
        <w:rPr>
          <w:b/>
          <w:sz w:val="32"/>
          <w:szCs w:val="32"/>
        </w:rPr>
      </w:pPr>
      <w:r>
        <w:rPr>
          <w:b/>
          <w:sz w:val="32"/>
          <w:szCs w:val="32"/>
        </w:rPr>
        <w:t>(модулю)/практике</w:t>
      </w:r>
    </w:p>
    <w:p w:rsidR="00E206D8" w:rsidRPr="00287F24" w:rsidRDefault="00E206D8" w:rsidP="00E206D8">
      <w:pPr>
        <w:spacing w:line="276" w:lineRule="auto"/>
        <w:ind w:firstLine="709"/>
        <w:jc w:val="center"/>
        <w:rPr>
          <w:b/>
          <w:sz w:val="36"/>
          <w:szCs w:val="36"/>
        </w:rPr>
      </w:pPr>
      <w:r w:rsidRPr="00F511F8">
        <w:rPr>
          <w:b/>
          <w:sz w:val="36"/>
          <w:szCs w:val="36"/>
        </w:rPr>
        <w:t>Б1.О.03 Иностранный язык</w:t>
      </w:r>
    </w:p>
    <w:p w:rsidR="00E206D8" w:rsidRDefault="00E206D8" w:rsidP="00E206D8">
      <w:pPr>
        <w:tabs>
          <w:tab w:val="right" w:leader="underscore" w:pos="9639"/>
        </w:tabs>
        <w:rPr>
          <w:bCs/>
          <w:sz w:val="36"/>
          <w:szCs w:val="36"/>
        </w:rPr>
      </w:pPr>
    </w:p>
    <w:p w:rsidR="00E206D8" w:rsidRDefault="00E206D8" w:rsidP="00E206D8">
      <w:pPr>
        <w:jc w:val="center"/>
      </w:pPr>
    </w:p>
    <w:p w:rsidR="00E206D8" w:rsidRPr="009C5CFB" w:rsidRDefault="00E206D8" w:rsidP="00E206D8">
      <w:pPr>
        <w:pStyle w:val="p1"/>
        <w:shd w:val="clear" w:color="auto" w:fill="FFFFFF"/>
        <w:spacing w:before="0" w:beforeAutospacing="0" w:after="0" w:afterAutospacing="0"/>
        <w:jc w:val="right"/>
        <w:outlineLvl w:val="0"/>
        <w:rPr>
          <w:b/>
          <w:bCs/>
          <w:iCs/>
          <w:color w:val="000000"/>
          <w:sz w:val="32"/>
          <w:szCs w:val="32"/>
        </w:rPr>
      </w:pPr>
      <w:r w:rsidRPr="009C5CFB">
        <w:rPr>
          <w:rStyle w:val="s1"/>
          <w:b/>
          <w:bCs/>
          <w:iCs/>
          <w:color w:val="000000"/>
          <w:sz w:val="32"/>
          <w:szCs w:val="32"/>
        </w:rPr>
        <w:t xml:space="preserve">Приложение </w:t>
      </w:r>
      <w:r>
        <w:rPr>
          <w:rStyle w:val="s1"/>
          <w:b/>
          <w:bCs/>
          <w:iCs/>
          <w:color w:val="000000"/>
          <w:sz w:val="32"/>
          <w:szCs w:val="32"/>
        </w:rPr>
        <w:t xml:space="preserve">№ </w:t>
      </w:r>
      <w:r w:rsidRPr="009C5CFB">
        <w:rPr>
          <w:rStyle w:val="s1"/>
          <w:b/>
          <w:bCs/>
          <w:iCs/>
          <w:color w:val="000000"/>
          <w:sz w:val="32"/>
          <w:szCs w:val="32"/>
        </w:rPr>
        <w:t>1 к рабочей программе</w:t>
      </w:r>
    </w:p>
    <w:p w:rsidR="00E206D8" w:rsidRDefault="00E206D8" w:rsidP="00E206D8">
      <w:pPr>
        <w:jc w:val="both"/>
      </w:pPr>
    </w:p>
    <w:p w:rsidR="00E206D8" w:rsidRDefault="00E206D8" w:rsidP="00E206D8">
      <w:pPr>
        <w:jc w:val="both"/>
      </w:pPr>
    </w:p>
    <w:p w:rsidR="00E206D8" w:rsidRDefault="00E206D8" w:rsidP="00E206D8">
      <w:pPr>
        <w:jc w:val="both"/>
        <w:rPr>
          <w:sz w:val="26"/>
          <w:szCs w:val="26"/>
        </w:rPr>
      </w:pPr>
    </w:p>
    <w:p w:rsidR="00E206D8" w:rsidRDefault="00E206D8" w:rsidP="00E206D8">
      <w:pPr>
        <w:jc w:val="both"/>
        <w:rPr>
          <w:sz w:val="26"/>
          <w:szCs w:val="26"/>
        </w:rPr>
      </w:pPr>
    </w:p>
    <w:p w:rsidR="00E206D8" w:rsidRPr="009C5CFB" w:rsidRDefault="00E206D8" w:rsidP="00E206D8">
      <w:pPr>
        <w:jc w:val="both"/>
        <w:rPr>
          <w:sz w:val="26"/>
          <w:szCs w:val="26"/>
        </w:rPr>
      </w:pPr>
    </w:p>
    <w:p w:rsidR="00E206D8" w:rsidRPr="0064668D" w:rsidRDefault="00E206D8" w:rsidP="00E206D8">
      <w:pPr>
        <w:pStyle w:val="Standard"/>
        <w:jc w:val="both"/>
      </w:pPr>
      <w:r w:rsidRPr="0064668D">
        <w:t>Специальность – 23.05.06</w:t>
      </w:r>
      <w:r w:rsidRPr="0064668D">
        <w:rPr>
          <w:iCs/>
        </w:rPr>
        <w:t xml:space="preserve"> Строительство железных дорог, мостов и транспортных туннелей</w:t>
      </w:r>
    </w:p>
    <w:p w:rsidR="00E206D8" w:rsidRPr="0064668D" w:rsidRDefault="00E206D8" w:rsidP="00E206D8">
      <w:pPr>
        <w:pStyle w:val="Standard"/>
        <w:jc w:val="both"/>
      </w:pPr>
      <w:r w:rsidRPr="0064668D">
        <w:t>Специализация – №2 Управление</w:t>
      </w:r>
      <w:r w:rsidRPr="0064668D">
        <w:rPr>
          <w:iCs/>
        </w:rPr>
        <w:t xml:space="preserve"> техническим состоянием железнодорожного пути</w:t>
      </w:r>
    </w:p>
    <w:p w:rsidR="00E206D8" w:rsidRPr="009C5CFB" w:rsidRDefault="00E206D8" w:rsidP="00E206D8">
      <w:pPr>
        <w:jc w:val="both"/>
        <w:rPr>
          <w:sz w:val="26"/>
          <w:szCs w:val="26"/>
        </w:rPr>
      </w:pPr>
    </w:p>
    <w:p w:rsidR="00E206D8" w:rsidRPr="009C5CFB" w:rsidRDefault="00E206D8" w:rsidP="00E206D8">
      <w:pPr>
        <w:widowControl w:val="0"/>
        <w:autoSpaceDE w:val="0"/>
        <w:autoSpaceDN w:val="0"/>
        <w:adjustRightInd w:val="0"/>
        <w:jc w:val="center"/>
        <w:rPr>
          <w:color w:val="000000"/>
          <w:sz w:val="26"/>
          <w:szCs w:val="26"/>
        </w:rPr>
      </w:pPr>
    </w:p>
    <w:p w:rsidR="00E206D8" w:rsidRPr="009C5CFB" w:rsidRDefault="00E206D8" w:rsidP="00E206D8">
      <w:pPr>
        <w:widowControl w:val="0"/>
        <w:autoSpaceDE w:val="0"/>
        <w:autoSpaceDN w:val="0"/>
        <w:adjustRightInd w:val="0"/>
        <w:jc w:val="center"/>
        <w:rPr>
          <w:color w:val="000000"/>
          <w:sz w:val="26"/>
          <w:szCs w:val="26"/>
        </w:rPr>
      </w:pPr>
    </w:p>
    <w:p w:rsidR="00E206D8" w:rsidRPr="009C5CFB" w:rsidRDefault="00E206D8" w:rsidP="00E206D8">
      <w:pPr>
        <w:widowControl w:val="0"/>
        <w:autoSpaceDE w:val="0"/>
        <w:autoSpaceDN w:val="0"/>
        <w:adjustRightInd w:val="0"/>
        <w:jc w:val="center"/>
        <w:rPr>
          <w:color w:val="000000"/>
          <w:sz w:val="26"/>
          <w:szCs w:val="26"/>
        </w:rPr>
      </w:pPr>
    </w:p>
    <w:p w:rsidR="00E206D8" w:rsidRPr="009C5CFB" w:rsidRDefault="00E206D8" w:rsidP="00E206D8">
      <w:pPr>
        <w:widowControl w:val="0"/>
        <w:autoSpaceDE w:val="0"/>
        <w:autoSpaceDN w:val="0"/>
        <w:adjustRightInd w:val="0"/>
        <w:jc w:val="center"/>
        <w:rPr>
          <w:color w:val="000000"/>
          <w:sz w:val="26"/>
          <w:szCs w:val="26"/>
        </w:rPr>
      </w:pPr>
    </w:p>
    <w:p w:rsidR="00E206D8" w:rsidRPr="00314B88" w:rsidRDefault="00E206D8" w:rsidP="00E206D8">
      <w:pPr>
        <w:widowControl w:val="0"/>
        <w:autoSpaceDE w:val="0"/>
        <w:autoSpaceDN w:val="0"/>
        <w:adjustRightInd w:val="0"/>
        <w:jc w:val="center"/>
        <w:rPr>
          <w:color w:val="000000"/>
          <w:sz w:val="26"/>
          <w:szCs w:val="26"/>
        </w:rPr>
      </w:pPr>
    </w:p>
    <w:p w:rsidR="00E206D8" w:rsidRPr="00314B88" w:rsidRDefault="00E206D8" w:rsidP="00E206D8">
      <w:pPr>
        <w:widowControl w:val="0"/>
        <w:autoSpaceDE w:val="0"/>
        <w:autoSpaceDN w:val="0"/>
        <w:adjustRightInd w:val="0"/>
        <w:jc w:val="center"/>
        <w:rPr>
          <w:color w:val="000000"/>
          <w:sz w:val="26"/>
          <w:szCs w:val="26"/>
        </w:rPr>
      </w:pPr>
    </w:p>
    <w:p w:rsidR="00E206D8" w:rsidRPr="009C5CFB" w:rsidRDefault="00E206D8" w:rsidP="00E206D8">
      <w:pPr>
        <w:widowControl w:val="0"/>
        <w:autoSpaceDE w:val="0"/>
        <w:autoSpaceDN w:val="0"/>
        <w:adjustRightInd w:val="0"/>
        <w:jc w:val="center"/>
        <w:rPr>
          <w:color w:val="000000"/>
          <w:sz w:val="26"/>
          <w:szCs w:val="26"/>
        </w:rPr>
      </w:pPr>
    </w:p>
    <w:p w:rsidR="00E206D8" w:rsidRDefault="00E206D8" w:rsidP="00E206D8"/>
    <w:p w:rsidR="00E206D8" w:rsidRDefault="00E206D8" w:rsidP="00E206D8">
      <w:pPr>
        <w:jc w:val="center"/>
      </w:pPr>
      <w:r>
        <w:t>КРАСНОЯРСК</w:t>
      </w:r>
    </w:p>
    <w:p w:rsidR="00E206D8" w:rsidRDefault="00E206D8" w:rsidP="00E206D8">
      <w:pPr>
        <w:jc w:val="center"/>
      </w:pPr>
    </w:p>
    <w:p w:rsidR="00E206D8" w:rsidRDefault="00E206D8" w:rsidP="00E206D8">
      <w:pPr>
        <w:jc w:val="center"/>
        <w:rPr>
          <w:b/>
          <w:sz w:val="28"/>
          <w:szCs w:val="28"/>
        </w:rPr>
      </w:pPr>
    </w:p>
    <w:p w:rsidR="00E206D8" w:rsidRDefault="00E206D8" w:rsidP="00E206D8">
      <w:pPr>
        <w:jc w:val="center"/>
        <w:rPr>
          <w:b/>
          <w:sz w:val="28"/>
          <w:szCs w:val="28"/>
        </w:rPr>
      </w:pPr>
    </w:p>
    <w:p w:rsidR="00E206D8" w:rsidRPr="0098628C" w:rsidRDefault="00E206D8" w:rsidP="00E206D8">
      <w:pPr>
        <w:jc w:val="center"/>
        <w:rPr>
          <w:sz w:val="28"/>
          <w:szCs w:val="28"/>
        </w:rPr>
      </w:pPr>
      <w:r w:rsidRPr="0098628C">
        <w:rPr>
          <w:b/>
          <w:sz w:val="28"/>
          <w:szCs w:val="28"/>
        </w:rPr>
        <w:lastRenderedPageBreak/>
        <w:t>1. Общие положения</w:t>
      </w:r>
    </w:p>
    <w:p w:rsidR="00E206D8" w:rsidRPr="001A78C2" w:rsidRDefault="00E206D8" w:rsidP="00E206D8">
      <w:pPr>
        <w:ind w:firstLine="720"/>
        <w:jc w:val="both"/>
      </w:pPr>
      <w:r w:rsidRPr="001A78C2">
        <w:t>Фонд оценочных средств (ФОС) является составной частью нормативно-методического обеспечения системы оценки качества освоения обучающимися образовательной программы.</w:t>
      </w:r>
    </w:p>
    <w:p w:rsidR="00E206D8" w:rsidRPr="001A78C2" w:rsidRDefault="00E206D8" w:rsidP="00E206D8">
      <w:pPr>
        <w:ind w:firstLine="720"/>
        <w:jc w:val="both"/>
      </w:pPr>
      <w:r w:rsidRPr="001A78C2">
        <w:t>Фонд оценочных средств предназначен для использования обучающимися, преподавателями, администрацией Университета, а также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w:t>
      </w:r>
    </w:p>
    <w:p w:rsidR="00E206D8" w:rsidRPr="001A78C2" w:rsidRDefault="00E206D8" w:rsidP="00E206D8">
      <w:pPr>
        <w:pStyle w:val="211"/>
        <w:shd w:val="clear" w:color="auto" w:fill="auto"/>
        <w:tabs>
          <w:tab w:val="left" w:pos="1289"/>
        </w:tabs>
        <w:spacing w:before="0" w:after="0" w:line="240" w:lineRule="auto"/>
        <w:ind w:firstLine="902"/>
        <w:jc w:val="both"/>
        <w:rPr>
          <w:sz w:val="24"/>
          <w:szCs w:val="24"/>
        </w:rPr>
      </w:pPr>
      <w:r w:rsidRPr="001A78C2">
        <w:rPr>
          <w:sz w:val="24"/>
          <w:szCs w:val="24"/>
        </w:rPr>
        <w:t>Задачами ФОС являются:</w:t>
      </w:r>
    </w:p>
    <w:p w:rsidR="00E206D8" w:rsidRPr="001A78C2" w:rsidRDefault="00E206D8" w:rsidP="00E206D8">
      <w:pPr>
        <w:pStyle w:val="211"/>
        <w:shd w:val="clear" w:color="auto" w:fill="auto"/>
        <w:tabs>
          <w:tab w:val="left" w:pos="1044"/>
        </w:tabs>
        <w:spacing w:before="0" w:after="0" w:line="240" w:lineRule="auto"/>
        <w:ind w:firstLine="902"/>
        <w:jc w:val="both"/>
        <w:rPr>
          <w:sz w:val="24"/>
          <w:szCs w:val="24"/>
        </w:rPr>
      </w:pPr>
      <w:r w:rsidRPr="001A78C2">
        <w:rPr>
          <w:sz w:val="24"/>
          <w:szCs w:val="24"/>
        </w:rPr>
        <w:t xml:space="preserve">– оценка достижений обучающихся в процессе </w:t>
      </w:r>
      <w:r w:rsidRPr="001A78C2">
        <w:rPr>
          <w:iCs/>
          <w:sz w:val="24"/>
          <w:szCs w:val="24"/>
        </w:rPr>
        <w:t>изучения дисциплины</w:t>
      </w:r>
      <w:r w:rsidRPr="001A78C2">
        <w:rPr>
          <w:sz w:val="24"/>
          <w:szCs w:val="24"/>
        </w:rPr>
        <w:t>;</w:t>
      </w:r>
    </w:p>
    <w:p w:rsidR="00E206D8" w:rsidRPr="001A78C2" w:rsidRDefault="00E206D8" w:rsidP="00E206D8">
      <w:pPr>
        <w:pStyle w:val="211"/>
        <w:shd w:val="clear" w:color="auto" w:fill="auto"/>
        <w:tabs>
          <w:tab w:val="left" w:pos="1021"/>
        </w:tabs>
        <w:spacing w:before="0" w:after="0" w:line="240" w:lineRule="auto"/>
        <w:ind w:firstLine="902"/>
        <w:jc w:val="both"/>
        <w:rPr>
          <w:sz w:val="24"/>
          <w:szCs w:val="24"/>
        </w:rPr>
      </w:pPr>
      <w:r w:rsidRPr="001A78C2">
        <w:rPr>
          <w:sz w:val="24"/>
          <w:szCs w:val="24"/>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rsidR="00E206D8" w:rsidRPr="001A78C2" w:rsidRDefault="00E206D8" w:rsidP="00E206D8">
      <w:pPr>
        <w:pStyle w:val="211"/>
        <w:shd w:val="clear" w:color="auto" w:fill="auto"/>
        <w:tabs>
          <w:tab w:val="left" w:pos="1044"/>
        </w:tabs>
        <w:spacing w:before="0" w:after="0" w:line="240" w:lineRule="auto"/>
        <w:ind w:firstLine="902"/>
        <w:jc w:val="both"/>
        <w:rPr>
          <w:sz w:val="24"/>
          <w:szCs w:val="24"/>
        </w:rPr>
      </w:pPr>
      <w:r w:rsidRPr="001A78C2">
        <w:rPr>
          <w:sz w:val="24"/>
          <w:szCs w:val="24"/>
        </w:rPr>
        <w:t>– самоподготовка и самоконтроль обучающихся в процессе обучения.</w:t>
      </w:r>
    </w:p>
    <w:p w:rsidR="00E206D8" w:rsidRPr="001A78C2" w:rsidRDefault="00E206D8" w:rsidP="00E206D8">
      <w:pPr>
        <w:pStyle w:val="211"/>
        <w:shd w:val="clear" w:color="auto" w:fill="auto"/>
        <w:tabs>
          <w:tab w:val="left" w:pos="1477"/>
        </w:tabs>
        <w:spacing w:before="0" w:after="0" w:line="240" w:lineRule="auto"/>
        <w:ind w:firstLine="720"/>
        <w:jc w:val="both"/>
        <w:rPr>
          <w:sz w:val="24"/>
          <w:szCs w:val="24"/>
        </w:rPr>
      </w:pPr>
      <w:r w:rsidRPr="001A78C2">
        <w:rPr>
          <w:sz w:val="24"/>
          <w:szCs w:val="24"/>
        </w:rPr>
        <w:t>Фонд оценочных средств сформирован на основе ключевых принципов оценивания: валидность, надежность, объективность, эффективность.</w:t>
      </w:r>
    </w:p>
    <w:p w:rsidR="00E206D8" w:rsidRPr="001A78C2" w:rsidRDefault="00E206D8" w:rsidP="00E206D8">
      <w:pPr>
        <w:ind w:firstLine="720"/>
        <w:jc w:val="both"/>
      </w:pPr>
      <w:r w:rsidRPr="001A78C2">
        <w:t>Для оценки уровня сформированности компетенций используется трехуровневая система:</w:t>
      </w:r>
    </w:p>
    <w:p w:rsidR="00E206D8" w:rsidRPr="001A78C2" w:rsidRDefault="00E206D8" w:rsidP="00E206D8">
      <w:pPr>
        <w:autoSpaceDE w:val="0"/>
        <w:ind w:firstLine="709"/>
        <w:jc w:val="both"/>
        <w:rPr>
          <w:color w:val="000000"/>
          <w:lang w:eastAsia="en-US"/>
        </w:rPr>
      </w:pPr>
      <w:r w:rsidRPr="001A78C2">
        <w:t>– минимальный уровень освоения, обязательный для всех обучающихся по завершению освоения образовательной программы;</w:t>
      </w:r>
      <w:r w:rsidRPr="001A78C2">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rsidR="00E206D8" w:rsidRPr="001A78C2" w:rsidRDefault="00E206D8" w:rsidP="00E206D8">
      <w:pPr>
        <w:autoSpaceDE w:val="0"/>
        <w:ind w:firstLine="709"/>
        <w:jc w:val="both"/>
        <w:rPr>
          <w:color w:val="000000"/>
          <w:lang w:eastAsia="en-US"/>
        </w:rPr>
      </w:pPr>
      <w:r w:rsidRPr="001A78C2">
        <w:t>– базовый уровень освоения, превышение минимальных характеристик сформированности компетенций;</w:t>
      </w:r>
      <w:r w:rsidRPr="001A78C2">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rsidR="00E206D8" w:rsidRPr="001A78C2" w:rsidRDefault="00E206D8" w:rsidP="00E206D8">
      <w:pPr>
        <w:autoSpaceDE w:val="0"/>
        <w:ind w:firstLine="709"/>
        <w:jc w:val="both"/>
        <w:rPr>
          <w:color w:val="000000"/>
        </w:rPr>
      </w:pPr>
      <w:r w:rsidRPr="001A78C2">
        <w:t>– высокий уровень освоения, максимально возможная выраженность характеристик компетенций;</w:t>
      </w:r>
      <w:r w:rsidRPr="001A78C2">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rsidR="00E206D8" w:rsidRPr="001A78C2" w:rsidRDefault="00E206D8" w:rsidP="00E206D8">
      <w:pPr>
        <w:autoSpaceDE w:val="0"/>
        <w:ind w:firstLine="709"/>
        <w:jc w:val="both"/>
        <w:rPr>
          <w:color w:val="000000"/>
        </w:rPr>
      </w:pPr>
    </w:p>
    <w:p w:rsidR="00E206D8" w:rsidRPr="001A78C2" w:rsidRDefault="00E206D8" w:rsidP="00E206D8">
      <w:pPr>
        <w:pStyle w:val="af5"/>
        <w:spacing w:before="0" w:beforeAutospacing="0" w:after="0" w:afterAutospacing="0"/>
        <w:jc w:val="center"/>
        <w:rPr>
          <w:rStyle w:val="s2"/>
          <w:b/>
          <w:bCs/>
          <w:sz w:val="28"/>
          <w:szCs w:val="28"/>
        </w:rPr>
      </w:pPr>
      <w:r w:rsidRPr="001A78C2">
        <w:rPr>
          <w:b/>
          <w:bCs/>
          <w:sz w:val="28"/>
          <w:szCs w:val="28"/>
        </w:rPr>
        <w:t xml:space="preserve">2. </w:t>
      </w:r>
      <w:r w:rsidRPr="001A78C2">
        <w:rPr>
          <w:rStyle w:val="s2"/>
          <w:b/>
          <w:bCs/>
          <w:sz w:val="28"/>
          <w:szCs w:val="28"/>
        </w:rPr>
        <w:t>Перечень компетенций, в формировании которых участвует дисциплина.</w:t>
      </w:r>
    </w:p>
    <w:p w:rsidR="00E206D8" w:rsidRPr="001A78C2" w:rsidRDefault="00E206D8" w:rsidP="00E206D8">
      <w:pPr>
        <w:pStyle w:val="af5"/>
        <w:spacing w:before="0" w:beforeAutospacing="0" w:after="0" w:afterAutospacing="0"/>
        <w:jc w:val="center"/>
        <w:rPr>
          <w:rStyle w:val="s2"/>
          <w:b/>
          <w:bCs/>
          <w:sz w:val="28"/>
          <w:szCs w:val="28"/>
        </w:rPr>
      </w:pPr>
      <w:r w:rsidRPr="001A78C2">
        <w:rPr>
          <w:rStyle w:val="s2"/>
          <w:b/>
          <w:bCs/>
          <w:sz w:val="28"/>
          <w:szCs w:val="28"/>
        </w:rPr>
        <w:t>Программа контрольно-оценочных мероприятий.</w:t>
      </w:r>
    </w:p>
    <w:p w:rsidR="00E206D8" w:rsidRPr="001A78C2" w:rsidRDefault="00E206D8" w:rsidP="00E206D8">
      <w:pPr>
        <w:pStyle w:val="af5"/>
        <w:spacing w:before="0" w:beforeAutospacing="0" w:after="0" w:afterAutospacing="0"/>
        <w:jc w:val="center"/>
        <w:rPr>
          <w:rStyle w:val="s2"/>
          <w:b/>
          <w:bCs/>
        </w:rPr>
      </w:pPr>
      <w:r w:rsidRPr="001A78C2">
        <w:rPr>
          <w:rStyle w:val="s2"/>
          <w:b/>
          <w:bCs/>
          <w:sz w:val="28"/>
          <w:szCs w:val="28"/>
        </w:rPr>
        <w:t>Показатели оценивания компетенций, критерии оценки</w:t>
      </w:r>
    </w:p>
    <w:p w:rsidR="00E206D8" w:rsidRPr="001A78C2" w:rsidRDefault="00E206D8" w:rsidP="00E206D8">
      <w:pPr>
        <w:pStyle w:val="af5"/>
        <w:spacing w:before="0" w:beforeAutospacing="0" w:after="0" w:afterAutospacing="0"/>
        <w:ind w:firstLine="709"/>
        <w:jc w:val="both"/>
        <w:rPr>
          <w:iCs/>
        </w:rPr>
      </w:pPr>
    </w:p>
    <w:p w:rsidR="00E206D8" w:rsidRPr="001A78C2" w:rsidRDefault="00E206D8" w:rsidP="00E206D8">
      <w:pPr>
        <w:pStyle w:val="af5"/>
        <w:spacing w:before="0" w:beforeAutospacing="0" w:after="0" w:afterAutospacing="0"/>
        <w:ind w:firstLine="709"/>
        <w:jc w:val="both"/>
      </w:pPr>
      <w:r w:rsidRPr="001A78C2">
        <w:rPr>
          <w:iCs/>
        </w:rPr>
        <w:t xml:space="preserve">Дисциплина </w:t>
      </w:r>
      <w:r w:rsidRPr="001A78C2">
        <w:t>«Иностранный язык» участвует в формировании компетенции:</w:t>
      </w:r>
    </w:p>
    <w:p w:rsidR="00E206D8" w:rsidRPr="001A78C2" w:rsidRDefault="00E206D8" w:rsidP="00E206D8">
      <w:pPr>
        <w:pStyle w:val="af5"/>
        <w:spacing w:before="0" w:beforeAutospacing="0" w:after="0" w:afterAutospacing="0"/>
        <w:ind w:firstLine="709"/>
        <w:jc w:val="both"/>
      </w:pPr>
      <w:r w:rsidRPr="001A78C2">
        <w:rPr>
          <w:bCs/>
        </w:rPr>
        <w:t>УК-4. Способен применять современные коммуникативные технологии, в том числе на иностранном (ых) языке (ах), для академического и профессионального взаимодействия</w:t>
      </w:r>
      <w:r w:rsidRPr="001A78C2">
        <w:t xml:space="preserve">. </w:t>
      </w:r>
    </w:p>
    <w:p w:rsidR="00E206D8" w:rsidRPr="001A78C2" w:rsidRDefault="00E206D8" w:rsidP="00E206D8">
      <w:pPr>
        <w:pStyle w:val="af5"/>
        <w:spacing w:before="0" w:beforeAutospacing="0" w:after="0" w:afterAutospacing="0"/>
        <w:ind w:firstLine="709"/>
        <w:jc w:val="both"/>
        <w:rPr>
          <w:b/>
        </w:rPr>
      </w:pPr>
    </w:p>
    <w:p w:rsidR="00E206D8" w:rsidRPr="001A78C2" w:rsidRDefault="00E206D8" w:rsidP="00E206D8">
      <w:pPr>
        <w:pStyle w:val="af5"/>
        <w:spacing w:before="0" w:beforeAutospacing="0" w:after="0" w:afterAutospacing="0"/>
        <w:ind w:firstLine="709"/>
        <w:jc w:val="both"/>
        <w:rPr>
          <w:b/>
        </w:rPr>
      </w:pPr>
      <w:r w:rsidRPr="001A78C2">
        <w:rPr>
          <w:b/>
        </w:rPr>
        <w:t>Программа контрольно-оценочных мероприятий   -  очная форма обучения</w:t>
      </w:r>
    </w:p>
    <w:p w:rsidR="00E206D8" w:rsidRPr="001A78C2" w:rsidRDefault="00E206D8" w:rsidP="00E206D8">
      <w:pPr>
        <w:pStyle w:val="af5"/>
        <w:spacing w:before="0" w:beforeAutospacing="0" w:after="0" w:afterAutospacing="0"/>
        <w:ind w:firstLine="709"/>
        <w:jc w:val="both"/>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992"/>
        <w:gridCol w:w="1700"/>
        <w:gridCol w:w="3191"/>
        <w:gridCol w:w="1345"/>
        <w:gridCol w:w="2269"/>
      </w:tblGrid>
      <w:tr w:rsidR="00E206D8" w:rsidRPr="001A78C2" w:rsidTr="000143BC">
        <w:trPr>
          <w:jc w:val="center"/>
        </w:trPr>
        <w:tc>
          <w:tcPr>
            <w:tcW w:w="426" w:type="dxa"/>
            <w:vAlign w:val="center"/>
          </w:tcPr>
          <w:p w:rsidR="00E206D8" w:rsidRPr="001A78C2" w:rsidRDefault="00E206D8" w:rsidP="000143BC">
            <w:pPr>
              <w:pStyle w:val="af5"/>
              <w:ind w:firstLine="709"/>
              <w:jc w:val="center"/>
              <w:rPr>
                <w:sz w:val="20"/>
                <w:szCs w:val="20"/>
              </w:rPr>
            </w:pPr>
            <w:r w:rsidRPr="001A78C2">
              <w:rPr>
                <w:bCs/>
                <w:sz w:val="20"/>
                <w:szCs w:val="20"/>
              </w:rPr>
              <w:t>№</w:t>
            </w:r>
            <w:r w:rsidRPr="001A78C2">
              <w:rPr>
                <w:sz w:val="20"/>
                <w:szCs w:val="20"/>
              </w:rPr>
              <w:t>№</w:t>
            </w:r>
          </w:p>
        </w:tc>
        <w:tc>
          <w:tcPr>
            <w:tcW w:w="992" w:type="dxa"/>
            <w:vAlign w:val="center"/>
          </w:tcPr>
          <w:p w:rsidR="00E206D8" w:rsidRPr="001A78C2" w:rsidRDefault="00E206D8" w:rsidP="000143BC">
            <w:pPr>
              <w:pStyle w:val="af5"/>
              <w:ind w:right="-108"/>
              <w:jc w:val="center"/>
              <w:rPr>
                <w:sz w:val="20"/>
                <w:szCs w:val="20"/>
              </w:rPr>
            </w:pPr>
            <w:r w:rsidRPr="001A78C2">
              <w:rPr>
                <w:sz w:val="20"/>
                <w:szCs w:val="20"/>
              </w:rPr>
              <w:t>Неделя</w:t>
            </w:r>
          </w:p>
        </w:tc>
        <w:tc>
          <w:tcPr>
            <w:tcW w:w="1700" w:type="dxa"/>
            <w:vAlign w:val="center"/>
          </w:tcPr>
          <w:p w:rsidR="00E206D8" w:rsidRPr="001A78C2" w:rsidRDefault="00E206D8" w:rsidP="000143BC">
            <w:pPr>
              <w:pStyle w:val="af5"/>
              <w:ind w:firstLine="33"/>
              <w:jc w:val="center"/>
              <w:rPr>
                <w:sz w:val="20"/>
                <w:szCs w:val="20"/>
              </w:rPr>
            </w:pPr>
            <w:r w:rsidRPr="001A78C2">
              <w:rPr>
                <w:sz w:val="20"/>
                <w:szCs w:val="20"/>
              </w:rPr>
              <w:t>Наименование контрольно-оценочного мероприятия</w:t>
            </w:r>
          </w:p>
        </w:tc>
        <w:tc>
          <w:tcPr>
            <w:tcW w:w="3191" w:type="dxa"/>
            <w:vAlign w:val="center"/>
          </w:tcPr>
          <w:p w:rsidR="00E206D8" w:rsidRPr="001A78C2" w:rsidRDefault="00E206D8" w:rsidP="000143BC">
            <w:pPr>
              <w:pStyle w:val="af5"/>
              <w:ind w:firstLine="709"/>
              <w:jc w:val="center"/>
              <w:rPr>
                <w:sz w:val="20"/>
                <w:szCs w:val="20"/>
              </w:rPr>
            </w:pPr>
            <w:r w:rsidRPr="001A78C2">
              <w:rPr>
                <w:sz w:val="20"/>
                <w:szCs w:val="20"/>
              </w:rPr>
              <w:t>Объект контроля (понятие/тем/раздел и т.д. дисциплины)</w:t>
            </w:r>
          </w:p>
        </w:tc>
        <w:tc>
          <w:tcPr>
            <w:tcW w:w="1345" w:type="dxa"/>
            <w:vAlign w:val="center"/>
          </w:tcPr>
          <w:p w:rsidR="00E206D8" w:rsidRPr="001A78C2" w:rsidRDefault="00E206D8" w:rsidP="000143BC">
            <w:pPr>
              <w:pStyle w:val="af5"/>
              <w:jc w:val="center"/>
              <w:rPr>
                <w:sz w:val="20"/>
                <w:szCs w:val="20"/>
              </w:rPr>
            </w:pPr>
            <w:r w:rsidRPr="001A78C2">
              <w:rPr>
                <w:bCs/>
                <w:sz w:val="20"/>
                <w:szCs w:val="20"/>
              </w:rPr>
              <w:t>Код индикатора достижения компетенции</w:t>
            </w:r>
          </w:p>
        </w:tc>
        <w:tc>
          <w:tcPr>
            <w:tcW w:w="2269" w:type="dxa"/>
            <w:vAlign w:val="center"/>
          </w:tcPr>
          <w:p w:rsidR="00E206D8" w:rsidRPr="001A78C2" w:rsidRDefault="00E206D8" w:rsidP="000143BC">
            <w:pPr>
              <w:pStyle w:val="af5"/>
              <w:jc w:val="center"/>
              <w:rPr>
                <w:sz w:val="20"/>
                <w:szCs w:val="20"/>
              </w:rPr>
            </w:pPr>
            <w:r w:rsidRPr="001A78C2">
              <w:rPr>
                <w:sz w:val="20"/>
                <w:szCs w:val="20"/>
              </w:rPr>
              <w:t>Наименование оценочного средства (форма проведения*)</w:t>
            </w:r>
          </w:p>
        </w:tc>
      </w:tr>
      <w:tr w:rsidR="00E206D8" w:rsidRPr="001A78C2" w:rsidTr="000143BC">
        <w:trPr>
          <w:jc w:val="center"/>
        </w:trPr>
        <w:tc>
          <w:tcPr>
            <w:tcW w:w="9923" w:type="dxa"/>
            <w:gridSpan w:val="6"/>
            <w:vAlign w:val="center"/>
          </w:tcPr>
          <w:p w:rsidR="00E206D8" w:rsidRPr="001A78C2" w:rsidRDefault="00E206D8" w:rsidP="000143BC">
            <w:pPr>
              <w:pStyle w:val="af5"/>
              <w:ind w:firstLine="709"/>
              <w:jc w:val="center"/>
              <w:rPr>
                <w:i/>
                <w:sz w:val="20"/>
                <w:szCs w:val="20"/>
              </w:rPr>
            </w:pPr>
            <w:r w:rsidRPr="001A78C2">
              <w:rPr>
                <w:b/>
                <w:sz w:val="20"/>
                <w:szCs w:val="20"/>
              </w:rPr>
              <w:t>1</w:t>
            </w:r>
            <w:r w:rsidRPr="001A78C2">
              <w:rPr>
                <w:b/>
                <w:sz w:val="20"/>
                <w:szCs w:val="20"/>
                <w:lang w:val="en-US"/>
              </w:rPr>
              <w:t xml:space="preserve"> семестр</w:t>
            </w:r>
          </w:p>
        </w:tc>
      </w:tr>
      <w:tr w:rsidR="00E206D8" w:rsidRPr="001A78C2" w:rsidTr="000143BC">
        <w:trPr>
          <w:jc w:val="center"/>
        </w:trPr>
        <w:tc>
          <w:tcPr>
            <w:tcW w:w="426" w:type="dxa"/>
            <w:vAlign w:val="center"/>
          </w:tcPr>
          <w:p w:rsidR="00E206D8" w:rsidRPr="001A78C2" w:rsidRDefault="00E206D8" w:rsidP="000143BC">
            <w:pPr>
              <w:jc w:val="center"/>
              <w:rPr>
                <w:bCs/>
                <w:sz w:val="20"/>
                <w:szCs w:val="20"/>
              </w:rPr>
            </w:pPr>
            <w:r w:rsidRPr="001A78C2">
              <w:rPr>
                <w:bCs/>
                <w:sz w:val="20"/>
                <w:szCs w:val="20"/>
              </w:rPr>
              <w:t>1</w:t>
            </w:r>
          </w:p>
        </w:tc>
        <w:tc>
          <w:tcPr>
            <w:tcW w:w="992" w:type="dxa"/>
            <w:vAlign w:val="center"/>
          </w:tcPr>
          <w:p w:rsidR="00E206D8" w:rsidRPr="001A78C2" w:rsidRDefault="00E206D8" w:rsidP="000143BC">
            <w:pPr>
              <w:jc w:val="center"/>
              <w:rPr>
                <w:bCs/>
                <w:sz w:val="20"/>
                <w:szCs w:val="20"/>
              </w:rPr>
            </w:pPr>
            <w:r w:rsidRPr="001A78C2">
              <w:rPr>
                <w:bCs/>
                <w:sz w:val="20"/>
                <w:szCs w:val="20"/>
              </w:rPr>
              <w:t>3</w:t>
            </w:r>
          </w:p>
        </w:tc>
        <w:tc>
          <w:tcPr>
            <w:tcW w:w="1700" w:type="dxa"/>
            <w:vAlign w:val="center"/>
          </w:tcPr>
          <w:p w:rsidR="00E206D8" w:rsidRPr="001A78C2" w:rsidRDefault="00E206D8" w:rsidP="000143BC">
            <w:pPr>
              <w:rPr>
                <w:bCs/>
                <w:sz w:val="20"/>
                <w:szCs w:val="20"/>
              </w:rPr>
            </w:pPr>
            <w:r w:rsidRPr="001A78C2">
              <w:rPr>
                <w:bCs/>
                <w:sz w:val="20"/>
                <w:szCs w:val="20"/>
              </w:rPr>
              <w:t>Текущий контроль</w:t>
            </w:r>
          </w:p>
        </w:tc>
        <w:tc>
          <w:tcPr>
            <w:tcW w:w="3191" w:type="dxa"/>
            <w:vAlign w:val="center"/>
          </w:tcPr>
          <w:p w:rsidR="00E206D8" w:rsidRPr="001A78C2" w:rsidRDefault="00E206D8" w:rsidP="000143BC">
            <w:pPr>
              <w:shd w:val="clear" w:color="auto" w:fill="FFFFFF"/>
              <w:tabs>
                <w:tab w:val="left" w:pos="425"/>
              </w:tabs>
              <w:spacing w:after="120"/>
              <w:jc w:val="center"/>
              <w:rPr>
                <w:sz w:val="20"/>
                <w:szCs w:val="20"/>
              </w:rPr>
            </w:pPr>
            <w:r w:rsidRPr="001A78C2">
              <w:rPr>
                <w:sz w:val="20"/>
                <w:szCs w:val="20"/>
              </w:rPr>
              <w:t>Тема: «Моя семья»</w:t>
            </w:r>
          </w:p>
        </w:tc>
        <w:tc>
          <w:tcPr>
            <w:tcW w:w="1345" w:type="dxa"/>
            <w:vAlign w:val="center"/>
          </w:tcPr>
          <w:p w:rsidR="00E206D8" w:rsidRPr="001A78C2" w:rsidRDefault="00E206D8" w:rsidP="000143BC">
            <w:pPr>
              <w:rPr>
                <w:bCs/>
                <w:sz w:val="20"/>
                <w:szCs w:val="20"/>
              </w:rPr>
            </w:pPr>
            <w:r w:rsidRPr="001A78C2">
              <w:rPr>
                <w:bCs/>
                <w:sz w:val="20"/>
                <w:szCs w:val="20"/>
              </w:rPr>
              <w:t>УК-4.1</w:t>
            </w:r>
          </w:p>
        </w:tc>
        <w:tc>
          <w:tcPr>
            <w:tcW w:w="2269" w:type="dxa"/>
            <w:vAlign w:val="center"/>
          </w:tcPr>
          <w:p w:rsidR="00E206D8" w:rsidRPr="001A78C2" w:rsidRDefault="00E206D8" w:rsidP="000143BC">
            <w:pPr>
              <w:rPr>
                <w:bCs/>
                <w:i/>
                <w:sz w:val="20"/>
                <w:szCs w:val="20"/>
              </w:rPr>
            </w:pPr>
            <w:r w:rsidRPr="001A78C2">
              <w:rPr>
                <w:bCs/>
                <w:sz w:val="20"/>
                <w:szCs w:val="20"/>
              </w:rPr>
              <w:t xml:space="preserve">Контрольная работа (письменно) по темам: «Местоимения. Глаголы «быть», «иметь». </w:t>
            </w:r>
            <w:r w:rsidRPr="001A78C2">
              <w:rPr>
                <w:bCs/>
                <w:sz w:val="20"/>
                <w:szCs w:val="20"/>
              </w:rPr>
              <w:lastRenderedPageBreak/>
              <w:t>Неопределенный и определенный артикли. Множественное число существительных».</w:t>
            </w:r>
          </w:p>
        </w:tc>
      </w:tr>
      <w:tr w:rsidR="00E206D8" w:rsidRPr="001A78C2" w:rsidTr="000143BC">
        <w:trPr>
          <w:jc w:val="center"/>
        </w:trPr>
        <w:tc>
          <w:tcPr>
            <w:tcW w:w="426" w:type="dxa"/>
            <w:vAlign w:val="center"/>
          </w:tcPr>
          <w:p w:rsidR="00E206D8" w:rsidRPr="001A78C2" w:rsidRDefault="00E206D8" w:rsidP="000143BC">
            <w:pPr>
              <w:jc w:val="center"/>
              <w:rPr>
                <w:bCs/>
                <w:sz w:val="20"/>
                <w:szCs w:val="20"/>
              </w:rPr>
            </w:pPr>
            <w:r w:rsidRPr="001A78C2">
              <w:rPr>
                <w:bCs/>
                <w:sz w:val="20"/>
                <w:szCs w:val="20"/>
              </w:rPr>
              <w:lastRenderedPageBreak/>
              <w:t>2</w:t>
            </w:r>
          </w:p>
        </w:tc>
        <w:tc>
          <w:tcPr>
            <w:tcW w:w="992" w:type="dxa"/>
            <w:vAlign w:val="center"/>
          </w:tcPr>
          <w:p w:rsidR="00E206D8" w:rsidRPr="001A78C2" w:rsidRDefault="00E206D8" w:rsidP="000143BC">
            <w:pPr>
              <w:jc w:val="center"/>
              <w:rPr>
                <w:bCs/>
                <w:sz w:val="20"/>
                <w:szCs w:val="20"/>
              </w:rPr>
            </w:pPr>
            <w:r w:rsidRPr="001A78C2">
              <w:rPr>
                <w:bCs/>
                <w:sz w:val="20"/>
                <w:szCs w:val="20"/>
              </w:rPr>
              <w:t>7</w:t>
            </w:r>
          </w:p>
        </w:tc>
        <w:tc>
          <w:tcPr>
            <w:tcW w:w="1700" w:type="dxa"/>
            <w:vAlign w:val="center"/>
          </w:tcPr>
          <w:p w:rsidR="00E206D8" w:rsidRPr="001A78C2" w:rsidRDefault="00E206D8" w:rsidP="000143BC">
            <w:pPr>
              <w:rPr>
                <w:bCs/>
                <w:sz w:val="20"/>
                <w:szCs w:val="20"/>
              </w:rPr>
            </w:pPr>
            <w:r w:rsidRPr="001A78C2">
              <w:rPr>
                <w:bCs/>
                <w:sz w:val="20"/>
                <w:szCs w:val="20"/>
              </w:rPr>
              <w:t>Текущий контроль</w:t>
            </w:r>
          </w:p>
        </w:tc>
        <w:tc>
          <w:tcPr>
            <w:tcW w:w="3191" w:type="dxa"/>
            <w:vAlign w:val="center"/>
          </w:tcPr>
          <w:p w:rsidR="00E206D8" w:rsidRPr="001A78C2" w:rsidRDefault="00E206D8" w:rsidP="000143BC">
            <w:pPr>
              <w:shd w:val="clear" w:color="auto" w:fill="FFFFFF"/>
              <w:tabs>
                <w:tab w:val="left" w:pos="425"/>
              </w:tabs>
              <w:spacing w:after="120"/>
              <w:jc w:val="center"/>
              <w:rPr>
                <w:sz w:val="20"/>
                <w:szCs w:val="20"/>
              </w:rPr>
            </w:pPr>
            <w:r w:rsidRPr="001A78C2">
              <w:rPr>
                <w:sz w:val="20"/>
                <w:szCs w:val="20"/>
              </w:rPr>
              <w:t>Тема: «Университет»</w:t>
            </w:r>
          </w:p>
          <w:p w:rsidR="00E206D8" w:rsidRPr="001A78C2" w:rsidRDefault="00E206D8" w:rsidP="000143BC">
            <w:pPr>
              <w:jc w:val="center"/>
              <w:rPr>
                <w:bCs/>
                <w:sz w:val="20"/>
                <w:szCs w:val="20"/>
              </w:rPr>
            </w:pPr>
          </w:p>
        </w:tc>
        <w:tc>
          <w:tcPr>
            <w:tcW w:w="1345" w:type="dxa"/>
            <w:vAlign w:val="center"/>
          </w:tcPr>
          <w:p w:rsidR="00E206D8" w:rsidRPr="001A78C2" w:rsidRDefault="00E206D8" w:rsidP="000143BC">
            <w:pPr>
              <w:rPr>
                <w:bCs/>
                <w:sz w:val="20"/>
                <w:szCs w:val="20"/>
              </w:rPr>
            </w:pPr>
            <w:r w:rsidRPr="001A78C2">
              <w:rPr>
                <w:bCs/>
                <w:sz w:val="20"/>
                <w:szCs w:val="20"/>
              </w:rPr>
              <w:t>УК-4.1</w:t>
            </w:r>
          </w:p>
        </w:tc>
        <w:tc>
          <w:tcPr>
            <w:tcW w:w="2269" w:type="dxa"/>
            <w:vAlign w:val="center"/>
          </w:tcPr>
          <w:p w:rsidR="00E206D8" w:rsidRPr="001A78C2" w:rsidRDefault="00E206D8" w:rsidP="000143BC">
            <w:pPr>
              <w:shd w:val="clear" w:color="auto" w:fill="FFFFFF"/>
              <w:tabs>
                <w:tab w:val="left" w:pos="425"/>
              </w:tabs>
              <w:spacing w:after="120"/>
              <w:jc w:val="both"/>
              <w:rPr>
                <w:sz w:val="20"/>
                <w:szCs w:val="20"/>
              </w:rPr>
            </w:pPr>
            <w:r w:rsidRPr="001A78C2">
              <w:rPr>
                <w:sz w:val="20"/>
                <w:szCs w:val="20"/>
              </w:rPr>
              <w:t>Ситуационные задачи (устно) на тему: «Университет»</w:t>
            </w:r>
          </w:p>
        </w:tc>
      </w:tr>
      <w:tr w:rsidR="00E206D8" w:rsidRPr="001A78C2" w:rsidTr="000143BC">
        <w:trPr>
          <w:jc w:val="center"/>
        </w:trPr>
        <w:tc>
          <w:tcPr>
            <w:tcW w:w="426" w:type="dxa"/>
            <w:vAlign w:val="center"/>
          </w:tcPr>
          <w:p w:rsidR="00E206D8" w:rsidRPr="001A78C2" w:rsidRDefault="00E206D8" w:rsidP="000143BC">
            <w:pPr>
              <w:jc w:val="center"/>
              <w:rPr>
                <w:bCs/>
                <w:sz w:val="20"/>
                <w:szCs w:val="20"/>
              </w:rPr>
            </w:pPr>
            <w:r w:rsidRPr="001A78C2">
              <w:rPr>
                <w:bCs/>
                <w:sz w:val="20"/>
                <w:szCs w:val="20"/>
              </w:rPr>
              <w:t>3</w:t>
            </w:r>
          </w:p>
        </w:tc>
        <w:tc>
          <w:tcPr>
            <w:tcW w:w="992" w:type="dxa"/>
            <w:vAlign w:val="center"/>
          </w:tcPr>
          <w:p w:rsidR="00E206D8" w:rsidRPr="001A78C2" w:rsidRDefault="00E206D8" w:rsidP="000143BC">
            <w:pPr>
              <w:jc w:val="center"/>
              <w:rPr>
                <w:bCs/>
                <w:sz w:val="20"/>
                <w:szCs w:val="20"/>
              </w:rPr>
            </w:pPr>
            <w:r w:rsidRPr="001A78C2">
              <w:rPr>
                <w:bCs/>
                <w:sz w:val="20"/>
                <w:szCs w:val="20"/>
              </w:rPr>
              <w:t>12</w:t>
            </w:r>
          </w:p>
        </w:tc>
        <w:tc>
          <w:tcPr>
            <w:tcW w:w="1700" w:type="dxa"/>
            <w:vAlign w:val="center"/>
          </w:tcPr>
          <w:p w:rsidR="00E206D8" w:rsidRPr="001A78C2" w:rsidRDefault="00E206D8" w:rsidP="000143BC">
            <w:pPr>
              <w:rPr>
                <w:bCs/>
                <w:sz w:val="20"/>
                <w:szCs w:val="20"/>
              </w:rPr>
            </w:pPr>
            <w:r w:rsidRPr="001A78C2">
              <w:rPr>
                <w:bCs/>
                <w:sz w:val="20"/>
                <w:szCs w:val="20"/>
              </w:rPr>
              <w:t>Текущий контроль</w:t>
            </w:r>
          </w:p>
        </w:tc>
        <w:tc>
          <w:tcPr>
            <w:tcW w:w="3191" w:type="dxa"/>
            <w:vAlign w:val="center"/>
          </w:tcPr>
          <w:p w:rsidR="00E206D8" w:rsidRPr="001A78C2" w:rsidRDefault="00E206D8" w:rsidP="000143BC">
            <w:pPr>
              <w:shd w:val="clear" w:color="auto" w:fill="FFFFFF"/>
              <w:tabs>
                <w:tab w:val="left" w:pos="425"/>
              </w:tabs>
              <w:spacing w:after="120"/>
              <w:jc w:val="center"/>
              <w:rPr>
                <w:sz w:val="20"/>
                <w:szCs w:val="20"/>
              </w:rPr>
            </w:pPr>
            <w:r w:rsidRPr="001A78C2">
              <w:rPr>
                <w:sz w:val="20"/>
                <w:szCs w:val="20"/>
              </w:rPr>
              <w:t>Тема: «Российская Федерация»</w:t>
            </w:r>
          </w:p>
          <w:p w:rsidR="00E206D8" w:rsidRPr="001A78C2" w:rsidRDefault="00E206D8" w:rsidP="000143BC">
            <w:pPr>
              <w:jc w:val="center"/>
              <w:rPr>
                <w:bCs/>
                <w:sz w:val="20"/>
                <w:szCs w:val="20"/>
              </w:rPr>
            </w:pPr>
          </w:p>
        </w:tc>
        <w:tc>
          <w:tcPr>
            <w:tcW w:w="1345" w:type="dxa"/>
            <w:vAlign w:val="center"/>
          </w:tcPr>
          <w:p w:rsidR="00E206D8" w:rsidRPr="001A78C2" w:rsidRDefault="00E206D8" w:rsidP="000143BC">
            <w:pPr>
              <w:jc w:val="both"/>
              <w:rPr>
                <w:bCs/>
                <w:sz w:val="20"/>
                <w:szCs w:val="20"/>
              </w:rPr>
            </w:pPr>
          </w:p>
          <w:p w:rsidR="00E206D8" w:rsidRPr="001A78C2" w:rsidRDefault="00E206D8" w:rsidP="000143BC">
            <w:pPr>
              <w:jc w:val="both"/>
              <w:rPr>
                <w:bCs/>
                <w:sz w:val="20"/>
                <w:szCs w:val="20"/>
              </w:rPr>
            </w:pPr>
            <w:r w:rsidRPr="001A78C2">
              <w:rPr>
                <w:bCs/>
                <w:sz w:val="20"/>
                <w:szCs w:val="20"/>
              </w:rPr>
              <w:t>УК-4.1</w:t>
            </w:r>
          </w:p>
        </w:tc>
        <w:tc>
          <w:tcPr>
            <w:tcW w:w="2269" w:type="dxa"/>
            <w:vAlign w:val="center"/>
          </w:tcPr>
          <w:p w:rsidR="00E206D8" w:rsidRPr="001A78C2" w:rsidRDefault="00E206D8" w:rsidP="000143BC">
            <w:pPr>
              <w:shd w:val="clear" w:color="auto" w:fill="FFFFFF"/>
              <w:tabs>
                <w:tab w:val="left" w:pos="425"/>
              </w:tabs>
              <w:spacing w:after="120"/>
              <w:jc w:val="both"/>
              <w:rPr>
                <w:sz w:val="20"/>
                <w:szCs w:val="20"/>
              </w:rPr>
            </w:pPr>
            <w:r w:rsidRPr="001A78C2">
              <w:rPr>
                <w:sz w:val="20"/>
                <w:szCs w:val="20"/>
              </w:rPr>
              <w:t xml:space="preserve">Тестирование (компьютерные технологии) на тему: </w:t>
            </w:r>
          </w:p>
          <w:p w:rsidR="00E206D8" w:rsidRPr="001A78C2" w:rsidRDefault="00E206D8" w:rsidP="000143BC">
            <w:pPr>
              <w:shd w:val="clear" w:color="auto" w:fill="FFFFFF"/>
              <w:tabs>
                <w:tab w:val="left" w:pos="425"/>
              </w:tabs>
              <w:spacing w:after="120"/>
              <w:jc w:val="both"/>
              <w:rPr>
                <w:sz w:val="20"/>
                <w:szCs w:val="20"/>
              </w:rPr>
            </w:pPr>
            <w:r w:rsidRPr="001A78C2">
              <w:rPr>
                <w:sz w:val="20"/>
                <w:szCs w:val="20"/>
              </w:rPr>
              <w:t xml:space="preserve">«Степени сравнения прилагательных и наречий». </w:t>
            </w:r>
          </w:p>
        </w:tc>
      </w:tr>
      <w:tr w:rsidR="00E206D8" w:rsidRPr="001A78C2" w:rsidTr="000143BC">
        <w:trPr>
          <w:trHeight w:val="1593"/>
          <w:jc w:val="center"/>
        </w:trPr>
        <w:tc>
          <w:tcPr>
            <w:tcW w:w="426" w:type="dxa"/>
            <w:vAlign w:val="center"/>
          </w:tcPr>
          <w:p w:rsidR="00E206D8" w:rsidRPr="001A78C2" w:rsidRDefault="00E206D8" w:rsidP="000143BC">
            <w:pPr>
              <w:jc w:val="center"/>
              <w:rPr>
                <w:bCs/>
                <w:sz w:val="20"/>
                <w:szCs w:val="20"/>
              </w:rPr>
            </w:pPr>
            <w:r w:rsidRPr="001A78C2">
              <w:rPr>
                <w:bCs/>
                <w:sz w:val="20"/>
                <w:szCs w:val="20"/>
              </w:rPr>
              <w:t>4</w:t>
            </w:r>
          </w:p>
        </w:tc>
        <w:tc>
          <w:tcPr>
            <w:tcW w:w="992" w:type="dxa"/>
            <w:vAlign w:val="center"/>
          </w:tcPr>
          <w:p w:rsidR="00E206D8" w:rsidRPr="001A78C2" w:rsidRDefault="00E206D8" w:rsidP="000143BC">
            <w:pPr>
              <w:jc w:val="center"/>
              <w:rPr>
                <w:bCs/>
                <w:sz w:val="20"/>
                <w:szCs w:val="20"/>
              </w:rPr>
            </w:pPr>
            <w:r w:rsidRPr="001A78C2">
              <w:rPr>
                <w:bCs/>
                <w:sz w:val="20"/>
                <w:szCs w:val="20"/>
              </w:rPr>
              <w:t>17</w:t>
            </w:r>
          </w:p>
        </w:tc>
        <w:tc>
          <w:tcPr>
            <w:tcW w:w="1700" w:type="dxa"/>
            <w:vAlign w:val="center"/>
          </w:tcPr>
          <w:p w:rsidR="00E206D8" w:rsidRPr="001A78C2" w:rsidRDefault="00E206D8" w:rsidP="000143BC">
            <w:pPr>
              <w:rPr>
                <w:bCs/>
                <w:sz w:val="20"/>
                <w:szCs w:val="20"/>
              </w:rPr>
            </w:pPr>
            <w:r w:rsidRPr="001A78C2">
              <w:rPr>
                <w:bCs/>
                <w:sz w:val="20"/>
                <w:szCs w:val="20"/>
              </w:rPr>
              <w:t>Промежуточная аттестация – зачет</w:t>
            </w:r>
          </w:p>
        </w:tc>
        <w:tc>
          <w:tcPr>
            <w:tcW w:w="3191" w:type="dxa"/>
            <w:vAlign w:val="center"/>
          </w:tcPr>
          <w:p w:rsidR="00E206D8" w:rsidRPr="001A78C2" w:rsidRDefault="00E206D8" w:rsidP="000143BC">
            <w:pPr>
              <w:jc w:val="center"/>
              <w:rPr>
                <w:bCs/>
                <w:sz w:val="20"/>
                <w:szCs w:val="20"/>
              </w:rPr>
            </w:pPr>
            <w:r w:rsidRPr="001A78C2">
              <w:rPr>
                <w:bCs/>
                <w:sz w:val="20"/>
                <w:szCs w:val="20"/>
              </w:rPr>
              <w:t>Разделы:</w:t>
            </w:r>
          </w:p>
          <w:p w:rsidR="00E206D8" w:rsidRPr="001A78C2" w:rsidRDefault="00E206D8" w:rsidP="000143BC">
            <w:pPr>
              <w:shd w:val="clear" w:color="auto" w:fill="FFFFFF"/>
              <w:tabs>
                <w:tab w:val="left" w:pos="425"/>
              </w:tabs>
              <w:jc w:val="both"/>
              <w:rPr>
                <w:sz w:val="20"/>
                <w:szCs w:val="20"/>
              </w:rPr>
            </w:pPr>
            <w:r w:rsidRPr="001A78C2">
              <w:rPr>
                <w:sz w:val="20"/>
                <w:szCs w:val="20"/>
              </w:rPr>
              <w:t xml:space="preserve">1 «Моя семья» </w:t>
            </w:r>
          </w:p>
          <w:p w:rsidR="00E206D8" w:rsidRPr="001A78C2" w:rsidRDefault="00E206D8" w:rsidP="000143BC">
            <w:pPr>
              <w:shd w:val="clear" w:color="auto" w:fill="FFFFFF"/>
              <w:tabs>
                <w:tab w:val="left" w:pos="425"/>
              </w:tabs>
              <w:jc w:val="both"/>
              <w:rPr>
                <w:sz w:val="20"/>
                <w:szCs w:val="20"/>
              </w:rPr>
            </w:pPr>
            <w:r w:rsidRPr="001A78C2">
              <w:rPr>
                <w:sz w:val="20"/>
                <w:szCs w:val="20"/>
              </w:rPr>
              <w:t xml:space="preserve">2 «Университет» </w:t>
            </w:r>
          </w:p>
          <w:p w:rsidR="00E206D8" w:rsidRPr="001A78C2" w:rsidRDefault="00E206D8" w:rsidP="000143BC">
            <w:pPr>
              <w:shd w:val="clear" w:color="auto" w:fill="FFFFFF"/>
              <w:tabs>
                <w:tab w:val="left" w:pos="425"/>
              </w:tabs>
              <w:jc w:val="both"/>
              <w:rPr>
                <w:sz w:val="20"/>
                <w:szCs w:val="20"/>
              </w:rPr>
            </w:pPr>
            <w:r w:rsidRPr="001A78C2">
              <w:rPr>
                <w:sz w:val="20"/>
                <w:szCs w:val="20"/>
              </w:rPr>
              <w:t xml:space="preserve">3 «Российская Федерация». </w:t>
            </w:r>
          </w:p>
          <w:p w:rsidR="00E206D8" w:rsidRPr="001A78C2" w:rsidRDefault="00E206D8" w:rsidP="000143BC">
            <w:pPr>
              <w:rPr>
                <w:bCs/>
                <w:sz w:val="20"/>
                <w:szCs w:val="20"/>
              </w:rPr>
            </w:pPr>
          </w:p>
        </w:tc>
        <w:tc>
          <w:tcPr>
            <w:tcW w:w="1345" w:type="dxa"/>
            <w:vAlign w:val="center"/>
          </w:tcPr>
          <w:p w:rsidR="00E206D8" w:rsidRPr="001A78C2" w:rsidRDefault="00E206D8" w:rsidP="000143BC">
            <w:pPr>
              <w:rPr>
                <w:bCs/>
                <w:sz w:val="20"/>
                <w:szCs w:val="20"/>
              </w:rPr>
            </w:pPr>
            <w:r w:rsidRPr="001A78C2">
              <w:rPr>
                <w:bCs/>
                <w:sz w:val="20"/>
                <w:szCs w:val="20"/>
              </w:rPr>
              <w:t>УК-4.1</w:t>
            </w:r>
          </w:p>
        </w:tc>
        <w:tc>
          <w:tcPr>
            <w:tcW w:w="2269" w:type="dxa"/>
            <w:vAlign w:val="center"/>
          </w:tcPr>
          <w:p w:rsidR="00E206D8" w:rsidRPr="001A78C2" w:rsidRDefault="00E206D8" w:rsidP="000143BC">
            <w:pPr>
              <w:shd w:val="clear" w:color="auto" w:fill="FFFFFF"/>
              <w:tabs>
                <w:tab w:val="left" w:pos="425"/>
              </w:tabs>
              <w:jc w:val="both"/>
              <w:rPr>
                <w:sz w:val="20"/>
                <w:szCs w:val="20"/>
              </w:rPr>
            </w:pPr>
            <w:r w:rsidRPr="001A78C2">
              <w:rPr>
                <w:sz w:val="20"/>
                <w:szCs w:val="20"/>
              </w:rPr>
              <w:t xml:space="preserve">Собеседование (устно) по темам: </w:t>
            </w:r>
          </w:p>
          <w:p w:rsidR="00E206D8" w:rsidRPr="001A78C2" w:rsidRDefault="00E206D8" w:rsidP="000143BC">
            <w:pPr>
              <w:shd w:val="clear" w:color="auto" w:fill="FFFFFF"/>
              <w:tabs>
                <w:tab w:val="left" w:pos="425"/>
              </w:tabs>
              <w:jc w:val="both"/>
              <w:rPr>
                <w:sz w:val="20"/>
                <w:szCs w:val="20"/>
              </w:rPr>
            </w:pPr>
            <w:r w:rsidRPr="001A78C2">
              <w:rPr>
                <w:sz w:val="20"/>
                <w:szCs w:val="20"/>
              </w:rPr>
              <w:t xml:space="preserve">1 «Моя семья» </w:t>
            </w:r>
          </w:p>
          <w:p w:rsidR="00E206D8" w:rsidRPr="001A78C2" w:rsidRDefault="00E206D8" w:rsidP="000143BC">
            <w:pPr>
              <w:shd w:val="clear" w:color="auto" w:fill="FFFFFF"/>
              <w:tabs>
                <w:tab w:val="left" w:pos="425"/>
              </w:tabs>
              <w:jc w:val="both"/>
              <w:rPr>
                <w:sz w:val="20"/>
                <w:szCs w:val="20"/>
              </w:rPr>
            </w:pPr>
            <w:r w:rsidRPr="001A78C2">
              <w:rPr>
                <w:sz w:val="20"/>
                <w:szCs w:val="20"/>
              </w:rPr>
              <w:t xml:space="preserve">2 «Университет» </w:t>
            </w:r>
          </w:p>
          <w:p w:rsidR="00E206D8" w:rsidRPr="001A78C2" w:rsidRDefault="00E206D8" w:rsidP="000143BC">
            <w:pPr>
              <w:shd w:val="clear" w:color="auto" w:fill="FFFFFF"/>
              <w:tabs>
                <w:tab w:val="left" w:pos="425"/>
              </w:tabs>
              <w:jc w:val="both"/>
              <w:rPr>
                <w:sz w:val="20"/>
                <w:szCs w:val="20"/>
              </w:rPr>
            </w:pPr>
            <w:r w:rsidRPr="001A78C2">
              <w:rPr>
                <w:sz w:val="20"/>
                <w:szCs w:val="20"/>
              </w:rPr>
              <w:t xml:space="preserve">3«Российская   Федерация». </w:t>
            </w:r>
          </w:p>
        </w:tc>
      </w:tr>
      <w:tr w:rsidR="00E206D8" w:rsidRPr="001A78C2" w:rsidTr="000143BC">
        <w:trPr>
          <w:jc w:val="center"/>
        </w:trPr>
        <w:tc>
          <w:tcPr>
            <w:tcW w:w="9923" w:type="dxa"/>
            <w:gridSpan w:val="6"/>
            <w:vAlign w:val="center"/>
          </w:tcPr>
          <w:p w:rsidR="00E206D8" w:rsidRPr="001A78C2" w:rsidRDefault="00E206D8" w:rsidP="000143BC">
            <w:pPr>
              <w:pStyle w:val="af5"/>
              <w:ind w:firstLine="709"/>
              <w:jc w:val="center"/>
              <w:rPr>
                <w:b/>
                <w:sz w:val="20"/>
                <w:szCs w:val="20"/>
              </w:rPr>
            </w:pPr>
            <w:r w:rsidRPr="001A78C2">
              <w:rPr>
                <w:b/>
                <w:sz w:val="20"/>
                <w:szCs w:val="20"/>
              </w:rPr>
              <w:t>2</w:t>
            </w:r>
            <w:r w:rsidRPr="001A78C2">
              <w:rPr>
                <w:b/>
                <w:sz w:val="20"/>
                <w:szCs w:val="20"/>
                <w:lang w:val="en-US"/>
              </w:rPr>
              <w:t xml:space="preserve"> семестр</w:t>
            </w:r>
          </w:p>
        </w:tc>
      </w:tr>
      <w:tr w:rsidR="00E206D8" w:rsidRPr="001A78C2" w:rsidTr="000143BC">
        <w:trPr>
          <w:jc w:val="center"/>
        </w:trPr>
        <w:tc>
          <w:tcPr>
            <w:tcW w:w="426" w:type="dxa"/>
            <w:vAlign w:val="center"/>
          </w:tcPr>
          <w:p w:rsidR="00E206D8" w:rsidRPr="001A78C2" w:rsidRDefault="00E206D8" w:rsidP="000143BC">
            <w:pPr>
              <w:jc w:val="center"/>
              <w:rPr>
                <w:bCs/>
                <w:sz w:val="20"/>
                <w:szCs w:val="20"/>
              </w:rPr>
            </w:pPr>
            <w:r w:rsidRPr="001A78C2">
              <w:rPr>
                <w:bCs/>
                <w:sz w:val="20"/>
                <w:szCs w:val="20"/>
              </w:rPr>
              <w:t>1</w:t>
            </w:r>
          </w:p>
        </w:tc>
        <w:tc>
          <w:tcPr>
            <w:tcW w:w="992" w:type="dxa"/>
            <w:vAlign w:val="center"/>
          </w:tcPr>
          <w:p w:rsidR="00E206D8" w:rsidRPr="001A78C2" w:rsidRDefault="00E206D8" w:rsidP="000143BC">
            <w:pPr>
              <w:jc w:val="center"/>
              <w:rPr>
                <w:bCs/>
                <w:sz w:val="20"/>
                <w:szCs w:val="20"/>
              </w:rPr>
            </w:pPr>
            <w:r w:rsidRPr="001A78C2">
              <w:rPr>
                <w:bCs/>
                <w:sz w:val="20"/>
                <w:szCs w:val="20"/>
              </w:rPr>
              <w:t>21</w:t>
            </w:r>
          </w:p>
        </w:tc>
        <w:tc>
          <w:tcPr>
            <w:tcW w:w="1700" w:type="dxa"/>
            <w:vAlign w:val="center"/>
          </w:tcPr>
          <w:p w:rsidR="00E206D8" w:rsidRPr="001A78C2" w:rsidRDefault="00E206D8" w:rsidP="000143BC">
            <w:pPr>
              <w:jc w:val="center"/>
              <w:rPr>
                <w:bCs/>
                <w:sz w:val="20"/>
                <w:szCs w:val="20"/>
              </w:rPr>
            </w:pPr>
            <w:r w:rsidRPr="001A78C2">
              <w:rPr>
                <w:bCs/>
                <w:sz w:val="20"/>
                <w:szCs w:val="20"/>
              </w:rPr>
              <w:t>Текущий контроль</w:t>
            </w:r>
          </w:p>
        </w:tc>
        <w:tc>
          <w:tcPr>
            <w:tcW w:w="3191" w:type="dxa"/>
            <w:vAlign w:val="center"/>
          </w:tcPr>
          <w:p w:rsidR="00E206D8" w:rsidRPr="001A78C2" w:rsidRDefault="00E206D8" w:rsidP="000143BC">
            <w:pPr>
              <w:shd w:val="clear" w:color="auto" w:fill="FFFFFF"/>
              <w:tabs>
                <w:tab w:val="left" w:pos="425"/>
              </w:tabs>
              <w:spacing w:after="120"/>
              <w:jc w:val="center"/>
              <w:rPr>
                <w:sz w:val="20"/>
                <w:szCs w:val="20"/>
              </w:rPr>
            </w:pPr>
            <w:r w:rsidRPr="001A78C2">
              <w:rPr>
                <w:sz w:val="20"/>
                <w:szCs w:val="20"/>
              </w:rPr>
              <w:t>Тема: «Известные ученые»</w:t>
            </w:r>
          </w:p>
        </w:tc>
        <w:tc>
          <w:tcPr>
            <w:tcW w:w="1345" w:type="dxa"/>
            <w:vAlign w:val="center"/>
          </w:tcPr>
          <w:p w:rsidR="00E206D8" w:rsidRPr="001A78C2" w:rsidRDefault="00E206D8" w:rsidP="000143BC">
            <w:pPr>
              <w:jc w:val="center"/>
              <w:rPr>
                <w:bCs/>
                <w:sz w:val="20"/>
                <w:szCs w:val="20"/>
              </w:rPr>
            </w:pPr>
            <w:r w:rsidRPr="001A78C2">
              <w:rPr>
                <w:bCs/>
                <w:sz w:val="20"/>
                <w:szCs w:val="20"/>
              </w:rPr>
              <w:t>УК-4.1</w:t>
            </w:r>
          </w:p>
        </w:tc>
        <w:tc>
          <w:tcPr>
            <w:tcW w:w="2269" w:type="dxa"/>
            <w:vAlign w:val="center"/>
          </w:tcPr>
          <w:p w:rsidR="00E206D8" w:rsidRPr="001A78C2" w:rsidRDefault="00E206D8" w:rsidP="000143BC">
            <w:pPr>
              <w:shd w:val="clear" w:color="auto" w:fill="FFFFFF"/>
              <w:tabs>
                <w:tab w:val="left" w:pos="425"/>
              </w:tabs>
              <w:spacing w:after="120"/>
              <w:jc w:val="both"/>
              <w:rPr>
                <w:sz w:val="20"/>
                <w:szCs w:val="20"/>
              </w:rPr>
            </w:pPr>
            <w:r w:rsidRPr="001A78C2">
              <w:rPr>
                <w:sz w:val="20"/>
                <w:szCs w:val="20"/>
              </w:rPr>
              <w:t>Тестирование (компьютерные технологии) на тему: «Безличные и неопределенно-личные предложения».</w:t>
            </w:r>
          </w:p>
        </w:tc>
      </w:tr>
      <w:tr w:rsidR="00E206D8" w:rsidRPr="001A78C2" w:rsidTr="000143BC">
        <w:trPr>
          <w:jc w:val="center"/>
        </w:trPr>
        <w:tc>
          <w:tcPr>
            <w:tcW w:w="426" w:type="dxa"/>
            <w:vAlign w:val="center"/>
          </w:tcPr>
          <w:p w:rsidR="00E206D8" w:rsidRPr="001A78C2" w:rsidRDefault="00E206D8" w:rsidP="000143BC">
            <w:pPr>
              <w:jc w:val="center"/>
              <w:rPr>
                <w:bCs/>
                <w:sz w:val="20"/>
                <w:szCs w:val="20"/>
              </w:rPr>
            </w:pPr>
            <w:r w:rsidRPr="001A78C2">
              <w:rPr>
                <w:bCs/>
                <w:sz w:val="20"/>
                <w:szCs w:val="20"/>
              </w:rPr>
              <w:t>2</w:t>
            </w:r>
          </w:p>
        </w:tc>
        <w:tc>
          <w:tcPr>
            <w:tcW w:w="992" w:type="dxa"/>
            <w:vAlign w:val="center"/>
          </w:tcPr>
          <w:p w:rsidR="00E206D8" w:rsidRPr="001A78C2" w:rsidRDefault="00E206D8" w:rsidP="000143BC">
            <w:pPr>
              <w:jc w:val="center"/>
              <w:rPr>
                <w:bCs/>
                <w:sz w:val="20"/>
                <w:szCs w:val="20"/>
              </w:rPr>
            </w:pPr>
            <w:r w:rsidRPr="001A78C2">
              <w:rPr>
                <w:bCs/>
                <w:sz w:val="20"/>
                <w:szCs w:val="20"/>
              </w:rPr>
              <w:t>24</w:t>
            </w:r>
          </w:p>
        </w:tc>
        <w:tc>
          <w:tcPr>
            <w:tcW w:w="1700" w:type="dxa"/>
            <w:vAlign w:val="center"/>
          </w:tcPr>
          <w:p w:rsidR="00E206D8" w:rsidRPr="001A78C2" w:rsidRDefault="00E206D8" w:rsidP="000143BC">
            <w:pPr>
              <w:jc w:val="center"/>
              <w:rPr>
                <w:bCs/>
                <w:sz w:val="20"/>
                <w:szCs w:val="20"/>
              </w:rPr>
            </w:pPr>
            <w:r w:rsidRPr="001A78C2">
              <w:rPr>
                <w:bCs/>
                <w:sz w:val="20"/>
                <w:szCs w:val="20"/>
              </w:rPr>
              <w:t>Текущий контроль</w:t>
            </w:r>
          </w:p>
        </w:tc>
        <w:tc>
          <w:tcPr>
            <w:tcW w:w="3191" w:type="dxa"/>
            <w:vAlign w:val="center"/>
          </w:tcPr>
          <w:p w:rsidR="00E206D8" w:rsidRPr="001A78C2" w:rsidRDefault="00E206D8" w:rsidP="000143BC">
            <w:pPr>
              <w:shd w:val="clear" w:color="auto" w:fill="FFFFFF"/>
              <w:tabs>
                <w:tab w:val="left" w:pos="425"/>
              </w:tabs>
              <w:spacing w:after="120"/>
              <w:jc w:val="center"/>
              <w:rPr>
                <w:sz w:val="20"/>
                <w:szCs w:val="20"/>
              </w:rPr>
            </w:pPr>
            <w:r w:rsidRPr="001A78C2">
              <w:rPr>
                <w:sz w:val="20"/>
                <w:szCs w:val="20"/>
              </w:rPr>
              <w:t>Тема: «Достижения науки и техники»</w:t>
            </w:r>
          </w:p>
        </w:tc>
        <w:tc>
          <w:tcPr>
            <w:tcW w:w="1345" w:type="dxa"/>
            <w:vAlign w:val="center"/>
          </w:tcPr>
          <w:p w:rsidR="00E206D8" w:rsidRPr="001A78C2" w:rsidRDefault="00E206D8" w:rsidP="000143BC">
            <w:pPr>
              <w:jc w:val="center"/>
              <w:rPr>
                <w:bCs/>
                <w:sz w:val="20"/>
                <w:szCs w:val="20"/>
              </w:rPr>
            </w:pPr>
            <w:r w:rsidRPr="001A78C2">
              <w:rPr>
                <w:bCs/>
                <w:sz w:val="20"/>
                <w:szCs w:val="20"/>
              </w:rPr>
              <w:t>УК-4.1</w:t>
            </w:r>
          </w:p>
        </w:tc>
        <w:tc>
          <w:tcPr>
            <w:tcW w:w="2269" w:type="dxa"/>
            <w:vAlign w:val="center"/>
          </w:tcPr>
          <w:p w:rsidR="00E206D8" w:rsidRPr="001A78C2" w:rsidRDefault="00E206D8" w:rsidP="000143BC">
            <w:pPr>
              <w:shd w:val="clear" w:color="auto" w:fill="FFFFFF"/>
              <w:tabs>
                <w:tab w:val="left" w:pos="425"/>
              </w:tabs>
              <w:spacing w:after="120"/>
              <w:jc w:val="both"/>
              <w:rPr>
                <w:sz w:val="20"/>
                <w:szCs w:val="20"/>
              </w:rPr>
            </w:pPr>
            <w:r w:rsidRPr="001A78C2">
              <w:rPr>
                <w:sz w:val="20"/>
                <w:szCs w:val="20"/>
              </w:rPr>
              <w:t>Контрольная работа (письменно) по темам: «Порядок слов в предложении. Основные типы вопросов. Неопределенные местоимения.</w:t>
            </w:r>
            <w:r w:rsidRPr="001A78C2">
              <w:rPr>
                <w:color w:val="000000"/>
                <w:sz w:val="20"/>
                <w:szCs w:val="20"/>
              </w:rPr>
              <w:t xml:space="preserve"> Видовременные формы глаголов. Действительный и страдательный залог. Модальные глаголы».</w:t>
            </w:r>
          </w:p>
        </w:tc>
      </w:tr>
      <w:tr w:rsidR="00E206D8" w:rsidRPr="001A78C2" w:rsidTr="000143BC">
        <w:trPr>
          <w:jc w:val="center"/>
        </w:trPr>
        <w:tc>
          <w:tcPr>
            <w:tcW w:w="426" w:type="dxa"/>
            <w:vAlign w:val="center"/>
          </w:tcPr>
          <w:p w:rsidR="00E206D8" w:rsidRPr="001A78C2" w:rsidRDefault="00E206D8" w:rsidP="000143BC">
            <w:pPr>
              <w:jc w:val="center"/>
              <w:rPr>
                <w:bCs/>
                <w:sz w:val="20"/>
                <w:szCs w:val="20"/>
              </w:rPr>
            </w:pPr>
            <w:r w:rsidRPr="001A78C2">
              <w:rPr>
                <w:bCs/>
                <w:sz w:val="20"/>
                <w:szCs w:val="20"/>
              </w:rPr>
              <w:t>3</w:t>
            </w:r>
          </w:p>
        </w:tc>
        <w:tc>
          <w:tcPr>
            <w:tcW w:w="992" w:type="dxa"/>
            <w:vAlign w:val="center"/>
          </w:tcPr>
          <w:p w:rsidR="00E206D8" w:rsidRPr="001A78C2" w:rsidRDefault="00E206D8" w:rsidP="000143BC">
            <w:pPr>
              <w:jc w:val="center"/>
              <w:rPr>
                <w:bCs/>
                <w:sz w:val="20"/>
                <w:szCs w:val="20"/>
              </w:rPr>
            </w:pPr>
            <w:r w:rsidRPr="001A78C2">
              <w:rPr>
                <w:bCs/>
                <w:sz w:val="20"/>
                <w:szCs w:val="20"/>
              </w:rPr>
              <w:t>28</w:t>
            </w:r>
          </w:p>
        </w:tc>
        <w:tc>
          <w:tcPr>
            <w:tcW w:w="1700" w:type="dxa"/>
            <w:vAlign w:val="center"/>
          </w:tcPr>
          <w:p w:rsidR="00E206D8" w:rsidRPr="001A78C2" w:rsidRDefault="00E206D8" w:rsidP="000143BC">
            <w:pPr>
              <w:jc w:val="center"/>
              <w:rPr>
                <w:bCs/>
                <w:sz w:val="20"/>
                <w:szCs w:val="20"/>
              </w:rPr>
            </w:pPr>
            <w:r w:rsidRPr="001A78C2">
              <w:rPr>
                <w:bCs/>
                <w:sz w:val="20"/>
                <w:szCs w:val="20"/>
              </w:rPr>
              <w:t>Текущий контроль</w:t>
            </w:r>
          </w:p>
        </w:tc>
        <w:tc>
          <w:tcPr>
            <w:tcW w:w="3191" w:type="dxa"/>
            <w:vAlign w:val="center"/>
          </w:tcPr>
          <w:p w:rsidR="00E206D8" w:rsidRPr="001A78C2" w:rsidRDefault="00E206D8" w:rsidP="000143BC">
            <w:pPr>
              <w:shd w:val="clear" w:color="auto" w:fill="FFFFFF"/>
              <w:tabs>
                <w:tab w:val="left" w:pos="425"/>
              </w:tabs>
              <w:spacing w:after="120"/>
              <w:jc w:val="center"/>
              <w:rPr>
                <w:sz w:val="20"/>
                <w:szCs w:val="20"/>
              </w:rPr>
            </w:pPr>
            <w:r w:rsidRPr="001A78C2">
              <w:rPr>
                <w:sz w:val="20"/>
                <w:szCs w:val="20"/>
              </w:rPr>
              <w:t>Тема: «Российские железные дороги»</w:t>
            </w:r>
          </w:p>
        </w:tc>
        <w:tc>
          <w:tcPr>
            <w:tcW w:w="1345" w:type="dxa"/>
            <w:vAlign w:val="center"/>
          </w:tcPr>
          <w:p w:rsidR="00E206D8" w:rsidRPr="001A78C2" w:rsidRDefault="00E206D8" w:rsidP="000143BC">
            <w:pPr>
              <w:jc w:val="center"/>
              <w:rPr>
                <w:bCs/>
                <w:sz w:val="20"/>
                <w:szCs w:val="20"/>
              </w:rPr>
            </w:pPr>
            <w:r w:rsidRPr="001A78C2">
              <w:rPr>
                <w:bCs/>
                <w:sz w:val="20"/>
                <w:szCs w:val="20"/>
              </w:rPr>
              <w:t>УК-4.1</w:t>
            </w:r>
          </w:p>
        </w:tc>
        <w:tc>
          <w:tcPr>
            <w:tcW w:w="2269" w:type="dxa"/>
            <w:vAlign w:val="center"/>
          </w:tcPr>
          <w:p w:rsidR="00E206D8" w:rsidRPr="001A78C2" w:rsidRDefault="00E206D8" w:rsidP="000143BC">
            <w:pPr>
              <w:jc w:val="both"/>
              <w:rPr>
                <w:bCs/>
                <w:sz w:val="20"/>
                <w:szCs w:val="20"/>
              </w:rPr>
            </w:pPr>
            <w:r w:rsidRPr="001A78C2">
              <w:rPr>
                <w:bCs/>
                <w:sz w:val="20"/>
                <w:szCs w:val="20"/>
              </w:rPr>
              <w:t>Сообщение (устно) по теме:</w:t>
            </w:r>
          </w:p>
          <w:p w:rsidR="00E206D8" w:rsidRPr="001A78C2" w:rsidRDefault="00E206D8" w:rsidP="000143BC">
            <w:pPr>
              <w:jc w:val="both"/>
              <w:rPr>
                <w:bCs/>
                <w:sz w:val="20"/>
                <w:szCs w:val="20"/>
              </w:rPr>
            </w:pPr>
            <w:r w:rsidRPr="001A78C2">
              <w:rPr>
                <w:bCs/>
                <w:sz w:val="20"/>
                <w:szCs w:val="20"/>
              </w:rPr>
              <w:t>«Российские железные дороги».</w:t>
            </w:r>
          </w:p>
        </w:tc>
      </w:tr>
      <w:tr w:rsidR="00E206D8" w:rsidRPr="001A78C2" w:rsidTr="000143BC">
        <w:trPr>
          <w:jc w:val="center"/>
        </w:trPr>
        <w:tc>
          <w:tcPr>
            <w:tcW w:w="426" w:type="dxa"/>
            <w:vAlign w:val="center"/>
          </w:tcPr>
          <w:p w:rsidR="00E206D8" w:rsidRPr="001A78C2" w:rsidRDefault="00E206D8" w:rsidP="000143BC">
            <w:pPr>
              <w:jc w:val="center"/>
              <w:rPr>
                <w:bCs/>
                <w:sz w:val="20"/>
                <w:szCs w:val="20"/>
              </w:rPr>
            </w:pPr>
            <w:r w:rsidRPr="001A78C2">
              <w:rPr>
                <w:bCs/>
                <w:sz w:val="20"/>
                <w:szCs w:val="20"/>
              </w:rPr>
              <w:t>4</w:t>
            </w:r>
          </w:p>
        </w:tc>
        <w:tc>
          <w:tcPr>
            <w:tcW w:w="992" w:type="dxa"/>
            <w:vAlign w:val="center"/>
          </w:tcPr>
          <w:p w:rsidR="00E206D8" w:rsidRPr="001A78C2" w:rsidRDefault="00E206D8" w:rsidP="000143BC">
            <w:pPr>
              <w:jc w:val="center"/>
              <w:rPr>
                <w:bCs/>
                <w:sz w:val="20"/>
                <w:szCs w:val="20"/>
              </w:rPr>
            </w:pPr>
            <w:r w:rsidRPr="001A78C2">
              <w:rPr>
                <w:bCs/>
                <w:sz w:val="20"/>
                <w:szCs w:val="20"/>
              </w:rPr>
              <w:t>34</w:t>
            </w:r>
          </w:p>
        </w:tc>
        <w:tc>
          <w:tcPr>
            <w:tcW w:w="1700" w:type="dxa"/>
            <w:vAlign w:val="center"/>
          </w:tcPr>
          <w:p w:rsidR="00E206D8" w:rsidRPr="001A78C2" w:rsidRDefault="00E206D8" w:rsidP="000143BC">
            <w:pPr>
              <w:jc w:val="center"/>
              <w:rPr>
                <w:bCs/>
                <w:sz w:val="20"/>
                <w:szCs w:val="20"/>
              </w:rPr>
            </w:pPr>
            <w:r w:rsidRPr="001A78C2">
              <w:rPr>
                <w:bCs/>
                <w:sz w:val="20"/>
                <w:szCs w:val="20"/>
              </w:rPr>
              <w:t xml:space="preserve">Промежуточная аттестация – экзамен </w:t>
            </w:r>
          </w:p>
        </w:tc>
        <w:tc>
          <w:tcPr>
            <w:tcW w:w="3191" w:type="dxa"/>
            <w:vAlign w:val="center"/>
          </w:tcPr>
          <w:p w:rsidR="00E206D8" w:rsidRPr="001A78C2" w:rsidRDefault="00E206D8" w:rsidP="000143BC">
            <w:pPr>
              <w:jc w:val="center"/>
              <w:rPr>
                <w:bCs/>
                <w:sz w:val="20"/>
                <w:szCs w:val="20"/>
              </w:rPr>
            </w:pPr>
            <w:r w:rsidRPr="001A78C2">
              <w:rPr>
                <w:bCs/>
                <w:sz w:val="20"/>
                <w:szCs w:val="20"/>
              </w:rPr>
              <w:t>Разделы:</w:t>
            </w:r>
          </w:p>
          <w:p w:rsidR="00E206D8" w:rsidRPr="001A78C2" w:rsidRDefault="00E206D8" w:rsidP="000143BC">
            <w:pPr>
              <w:shd w:val="clear" w:color="auto" w:fill="FFFFFF"/>
              <w:tabs>
                <w:tab w:val="left" w:pos="425"/>
              </w:tabs>
              <w:spacing w:after="120"/>
              <w:jc w:val="center"/>
              <w:rPr>
                <w:sz w:val="20"/>
                <w:szCs w:val="20"/>
              </w:rPr>
            </w:pPr>
            <w:r w:rsidRPr="001A78C2">
              <w:rPr>
                <w:sz w:val="20"/>
                <w:szCs w:val="20"/>
              </w:rPr>
              <w:t>3. Инженерное дело.</w:t>
            </w:r>
          </w:p>
          <w:p w:rsidR="00E206D8" w:rsidRPr="001A78C2" w:rsidRDefault="00E206D8" w:rsidP="000143BC">
            <w:pPr>
              <w:jc w:val="center"/>
              <w:rPr>
                <w:bCs/>
                <w:color w:val="333333"/>
                <w:sz w:val="20"/>
                <w:szCs w:val="20"/>
              </w:rPr>
            </w:pPr>
            <w:r w:rsidRPr="001A78C2">
              <w:rPr>
                <w:bCs/>
                <w:sz w:val="20"/>
                <w:szCs w:val="20"/>
              </w:rPr>
              <w:t>4 Виды транспорта.</w:t>
            </w:r>
          </w:p>
        </w:tc>
        <w:tc>
          <w:tcPr>
            <w:tcW w:w="1345" w:type="dxa"/>
            <w:vAlign w:val="center"/>
          </w:tcPr>
          <w:p w:rsidR="00E206D8" w:rsidRPr="001A78C2" w:rsidRDefault="00E206D8" w:rsidP="000143BC">
            <w:pPr>
              <w:jc w:val="center"/>
              <w:rPr>
                <w:bCs/>
                <w:sz w:val="20"/>
                <w:szCs w:val="20"/>
              </w:rPr>
            </w:pPr>
            <w:r w:rsidRPr="001A78C2">
              <w:rPr>
                <w:bCs/>
                <w:sz w:val="20"/>
                <w:szCs w:val="20"/>
              </w:rPr>
              <w:t>УК-4.1</w:t>
            </w:r>
          </w:p>
        </w:tc>
        <w:tc>
          <w:tcPr>
            <w:tcW w:w="2269" w:type="dxa"/>
            <w:vAlign w:val="center"/>
          </w:tcPr>
          <w:p w:rsidR="00E206D8" w:rsidRPr="001A78C2" w:rsidRDefault="00E206D8" w:rsidP="000143BC">
            <w:pPr>
              <w:jc w:val="both"/>
              <w:rPr>
                <w:bCs/>
                <w:sz w:val="20"/>
                <w:szCs w:val="20"/>
              </w:rPr>
            </w:pPr>
            <w:r w:rsidRPr="001A78C2">
              <w:rPr>
                <w:bCs/>
                <w:sz w:val="20"/>
                <w:szCs w:val="20"/>
              </w:rPr>
              <w:t xml:space="preserve">Собеседование (устно) по темам: </w:t>
            </w:r>
          </w:p>
          <w:p w:rsidR="00E206D8" w:rsidRPr="001A78C2" w:rsidRDefault="00E206D8" w:rsidP="000143BC">
            <w:pPr>
              <w:jc w:val="both"/>
              <w:rPr>
                <w:bCs/>
                <w:sz w:val="20"/>
                <w:szCs w:val="20"/>
              </w:rPr>
            </w:pPr>
            <w:r w:rsidRPr="001A78C2">
              <w:rPr>
                <w:bCs/>
                <w:sz w:val="20"/>
                <w:szCs w:val="20"/>
              </w:rPr>
              <w:t>1.«Инженерное дело».</w:t>
            </w:r>
          </w:p>
          <w:p w:rsidR="00E206D8" w:rsidRPr="001A78C2" w:rsidRDefault="00E206D8" w:rsidP="000143BC">
            <w:pPr>
              <w:jc w:val="both"/>
              <w:rPr>
                <w:bCs/>
                <w:sz w:val="20"/>
                <w:szCs w:val="20"/>
              </w:rPr>
            </w:pPr>
            <w:r w:rsidRPr="001A78C2">
              <w:rPr>
                <w:bCs/>
                <w:sz w:val="20"/>
                <w:szCs w:val="20"/>
              </w:rPr>
              <w:t>2.«Виды транспорта».</w:t>
            </w:r>
          </w:p>
          <w:p w:rsidR="00E206D8" w:rsidRPr="001A78C2" w:rsidRDefault="00E206D8" w:rsidP="000143BC">
            <w:pPr>
              <w:jc w:val="center"/>
              <w:rPr>
                <w:bCs/>
                <w:sz w:val="20"/>
                <w:szCs w:val="20"/>
              </w:rPr>
            </w:pPr>
          </w:p>
        </w:tc>
      </w:tr>
      <w:tr w:rsidR="00E206D8" w:rsidRPr="001A78C2" w:rsidTr="000143BC">
        <w:trPr>
          <w:jc w:val="center"/>
        </w:trPr>
        <w:tc>
          <w:tcPr>
            <w:tcW w:w="9923" w:type="dxa"/>
            <w:gridSpan w:val="6"/>
            <w:vAlign w:val="center"/>
          </w:tcPr>
          <w:p w:rsidR="00E206D8" w:rsidRPr="001A78C2" w:rsidRDefault="00E206D8" w:rsidP="000143BC">
            <w:pPr>
              <w:jc w:val="center"/>
              <w:rPr>
                <w:b/>
                <w:bCs/>
                <w:sz w:val="20"/>
                <w:szCs w:val="20"/>
              </w:rPr>
            </w:pPr>
            <w:r w:rsidRPr="001A78C2">
              <w:rPr>
                <w:b/>
                <w:bCs/>
                <w:sz w:val="20"/>
                <w:szCs w:val="20"/>
              </w:rPr>
              <w:t>3 семестр</w:t>
            </w:r>
          </w:p>
        </w:tc>
      </w:tr>
      <w:tr w:rsidR="00E206D8" w:rsidRPr="001A78C2" w:rsidTr="000143BC">
        <w:trPr>
          <w:jc w:val="center"/>
        </w:trPr>
        <w:tc>
          <w:tcPr>
            <w:tcW w:w="426" w:type="dxa"/>
            <w:vAlign w:val="center"/>
          </w:tcPr>
          <w:p w:rsidR="00E206D8" w:rsidRPr="001A78C2" w:rsidRDefault="00E206D8" w:rsidP="000143BC">
            <w:pPr>
              <w:jc w:val="center"/>
              <w:rPr>
                <w:bCs/>
                <w:sz w:val="20"/>
                <w:szCs w:val="20"/>
              </w:rPr>
            </w:pPr>
            <w:r w:rsidRPr="001A78C2">
              <w:rPr>
                <w:bCs/>
                <w:sz w:val="20"/>
                <w:szCs w:val="20"/>
              </w:rPr>
              <w:t>1</w:t>
            </w:r>
          </w:p>
        </w:tc>
        <w:tc>
          <w:tcPr>
            <w:tcW w:w="992" w:type="dxa"/>
            <w:vAlign w:val="center"/>
          </w:tcPr>
          <w:p w:rsidR="00E206D8" w:rsidRPr="001A78C2" w:rsidRDefault="00E206D8" w:rsidP="000143BC">
            <w:pPr>
              <w:rPr>
                <w:bCs/>
                <w:sz w:val="20"/>
                <w:szCs w:val="20"/>
              </w:rPr>
            </w:pPr>
            <w:r w:rsidRPr="001A78C2">
              <w:rPr>
                <w:bCs/>
                <w:sz w:val="20"/>
                <w:szCs w:val="20"/>
              </w:rPr>
              <w:t>39</w:t>
            </w:r>
          </w:p>
        </w:tc>
        <w:tc>
          <w:tcPr>
            <w:tcW w:w="1700" w:type="dxa"/>
            <w:vAlign w:val="center"/>
          </w:tcPr>
          <w:p w:rsidR="00E206D8" w:rsidRPr="001A78C2" w:rsidRDefault="00E206D8" w:rsidP="000143BC">
            <w:pPr>
              <w:rPr>
                <w:bCs/>
                <w:sz w:val="20"/>
                <w:szCs w:val="20"/>
              </w:rPr>
            </w:pPr>
            <w:r w:rsidRPr="001A78C2">
              <w:rPr>
                <w:bCs/>
                <w:sz w:val="20"/>
                <w:szCs w:val="20"/>
              </w:rPr>
              <w:t>Текущий контроль</w:t>
            </w:r>
          </w:p>
        </w:tc>
        <w:tc>
          <w:tcPr>
            <w:tcW w:w="3191" w:type="dxa"/>
          </w:tcPr>
          <w:p w:rsidR="00E206D8" w:rsidRPr="001A78C2" w:rsidRDefault="00E206D8" w:rsidP="000143BC">
            <w:pPr>
              <w:tabs>
                <w:tab w:val="left" w:pos="567"/>
              </w:tabs>
              <w:jc w:val="center"/>
              <w:textAlignment w:val="baseline"/>
              <w:rPr>
                <w:color w:val="000000"/>
                <w:sz w:val="20"/>
                <w:szCs w:val="20"/>
              </w:rPr>
            </w:pPr>
          </w:p>
          <w:p w:rsidR="00E206D8" w:rsidRPr="001A78C2" w:rsidRDefault="00E206D8" w:rsidP="000143BC">
            <w:pPr>
              <w:tabs>
                <w:tab w:val="left" w:pos="567"/>
              </w:tabs>
              <w:jc w:val="center"/>
              <w:textAlignment w:val="baseline"/>
              <w:rPr>
                <w:color w:val="000000"/>
                <w:sz w:val="20"/>
                <w:szCs w:val="20"/>
              </w:rPr>
            </w:pPr>
            <w:r w:rsidRPr="001A78C2">
              <w:rPr>
                <w:color w:val="000000"/>
                <w:sz w:val="20"/>
                <w:szCs w:val="20"/>
              </w:rPr>
              <w:t>Тема: «</w:t>
            </w:r>
            <w:r w:rsidRPr="001A78C2">
              <w:rPr>
                <w:sz w:val="20"/>
                <w:szCs w:val="20"/>
              </w:rPr>
              <w:t>Строительство железных</w:t>
            </w:r>
            <w:r w:rsidRPr="001A78C2">
              <w:rPr>
                <w:b/>
                <w:sz w:val="20"/>
                <w:szCs w:val="20"/>
              </w:rPr>
              <w:t xml:space="preserve"> </w:t>
            </w:r>
            <w:r w:rsidRPr="001A78C2">
              <w:rPr>
                <w:sz w:val="20"/>
                <w:szCs w:val="20"/>
              </w:rPr>
              <w:t>дорог. Мосты и тоннели</w:t>
            </w:r>
            <w:r w:rsidRPr="001A78C2">
              <w:rPr>
                <w:color w:val="000000"/>
                <w:sz w:val="20"/>
                <w:szCs w:val="20"/>
              </w:rPr>
              <w:t>».</w:t>
            </w:r>
          </w:p>
          <w:p w:rsidR="00E206D8" w:rsidRPr="001A78C2" w:rsidRDefault="00E206D8" w:rsidP="000143BC">
            <w:pPr>
              <w:jc w:val="both"/>
              <w:rPr>
                <w:sz w:val="20"/>
                <w:szCs w:val="20"/>
              </w:rPr>
            </w:pPr>
          </w:p>
        </w:tc>
        <w:tc>
          <w:tcPr>
            <w:tcW w:w="1345" w:type="dxa"/>
            <w:vAlign w:val="center"/>
          </w:tcPr>
          <w:p w:rsidR="00E206D8" w:rsidRPr="001A78C2" w:rsidRDefault="00E206D8" w:rsidP="000143BC">
            <w:pPr>
              <w:jc w:val="center"/>
              <w:rPr>
                <w:bCs/>
                <w:sz w:val="20"/>
                <w:szCs w:val="20"/>
              </w:rPr>
            </w:pPr>
            <w:r w:rsidRPr="001A78C2">
              <w:rPr>
                <w:bCs/>
                <w:sz w:val="20"/>
                <w:szCs w:val="20"/>
              </w:rPr>
              <w:t>УК-4.1</w:t>
            </w:r>
          </w:p>
        </w:tc>
        <w:tc>
          <w:tcPr>
            <w:tcW w:w="2269" w:type="dxa"/>
            <w:vAlign w:val="center"/>
          </w:tcPr>
          <w:p w:rsidR="00E206D8" w:rsidRPr="001A78C2" w:rsidRDefault="00E206D8" w:rsidP="000143BC">
            <w:pPr>
              <w:rPr>
                <w:bCs/>
                <w:sz w:val="20"/>
                <w:szCs w:val="20"/>
              </w:rPr>
            </w:pPr>
            <w:r w:rsidRPr="001A78C2">
              <w:rPr>
                <w:bCs/>
                <w:sz w:val="20"/>
                <w:szCs w:val="20"/>
              </w:rPr>
              <w:t>Контрольная работа (письменно) по темам:</w:t>
            </w:r>
          </w:p>
          <w:p w:rsidR="00E206D8" w:rsidRPr="001A78C2" w:rsidRDefault="00E206D8" w:rsidP="000143BC">
            <w:pPr>
              <w:rPr>
                <w:bCs/>
                <w:sz w:val="20"/>
                <w:szCs w:val="20"/>
              </w:rPr>
            </w:pPr>
            <w:r w:rsidRPr="001A78C2">
              <w:rPr>
                <w:color w:val="000000"/>
                <w:sz w:val="20"/>
                <w:szCs w:val="20"/>
                <w:shd w:val="clear" w:color="auto" w:fill="FFFFFF"/>
              </w:rPr>
              <w:t>«Невербальные формы глаголов. Герундий, инфинитив, причастия (формы и применение в речи)».</w:t>
            </w:r>
          </w:p>
        </w:tc>
      </w:tr>
      <w:tr w:rsidR="00E206D8" w:rsidRPr="001A78C2" w:rsidTr="000143BC">
        <w:trPr>
          <w:jc w:val="center"/>
        </w:trPr>
        <w:tc>
          <w:tcPr>
            <w:tcW w:w="426" w:type="dxa"/>
            <w:vAlign w:val="center"/>
          </w:tcPr>
          <w:p w:rsidR="00E206D8" w:rsidRPr="001A78C2" w:rsidRDefault="00E206D8" w:rsidP="000143BC">
            <w:pPr>
              <w:jc w:val="center"/>
              <w:rPr>
                <w:bCs/>
                <w:sz w:val="20"/>
                <w:szCs w:val="20"/>
              </w:rPr>
            </w:pPr>
            <w:r w:rsidRPr="001A78C2">
              <w:rPr>
                <w:bCs/>
                <w:sz w:val="20"/>
                <w:szCs w:val="20"/>
              </w:rPr>
              <w:t>2</w:t>
            </w:r>
          </w:p>
        </w:tc>
        <w:tc>
          <w:tcPr>
            <w:tcW w:w="992" w:type="dxa"/>
            <w:vAlign w:val="center"/>
          </w:tcPr>
          <w:p w:rsidR="00E206D8" w:rsidRPr="001A78C2" w:rsidRDefault="00E206D8" w:rsidP="000143BC">
            <w:pPr>
              <w:rPr>
                <w:bCs/>
                <w:sz w:val="20"/>
                <w:szCs w:val="20"/>
              </w:rPr>
            </w:pPr>
            <w:r w:rsidRPr="001A78C2">
              <w:rPr>
                <w:bCs/>
                <w:sz w:val="20"/>
                <w:szCs w:val="20"/>
              </w:rPr>
              <w:t>42</w:t>
            </w:r>
          </w:p>
        </w:tc>
        <w:tc>
          <w:tcPr>
            <w:tcW w:w="1700" w:type="dxa"/>
            <w:vAlign w:val="center"/>
          </w:tcPr>
          <w:p w:rsidR="00E206D8" w:rsidRPr="001A78C2" w:rsidRDefault="00E206D8" w:rsidP="000143BC">
            <w:pPr>
              <w:rPr>
                <w:bCs/>
                <w:sz w:val="20"/>
                <w:szCs w:val="20"/>
              </w:rPr>
            </w:pPr>
            <w:r w:rsidRPr="001A78C2">
              <w:rPr>
                <w:bCs/>
                <w:sz w:val="20"/>
                <w:szCs w:val="20"/>
              </w:rPr>
              <w:t>Текущий контроль</w:t>
            </w:r>
          </w:p>
        </w:tc>
        <w:tc>
          <w:tcPr>
            <w:tcW w:w="3191" w:type="dxa"/>
          </w:tcPr>
          <w:p w:rsidR="00E206D8" w:rsidRPr="001A78C2" w:rsidRDefault="00E206D8" w:rsidP="000143BC">
            <w:pPr>
              <w:tabs>
                <w:tab w:val="left" w:pos="567"/>
              </w:tabs>
              <w:jc w:val="center"/>
              <w:textAlignment w:val="baseline"/>
              <w:rPr>
                <w:sz w:val="20"/>
                <w:szCs w:val="20"/>
              </w:rPr>
            </w:pPr>
          </w:p>
          <w:p w:rsidR="00E206D8" w:rsidRPr="001A78C2" w:rsidRDefault="00E206D8" w:rsidP="000143BC">
            <w:pPr>
              <w:tabs>
                <w:tab w:val="left" w:pos="567"/>
              </w:tabs>
              <w:jc w:val="center"/>
              <w:textAlignment w:val="baseline"/>
              <w:rPr>
                <w:color w:val="000000"/>
                <w:sz w:val="20"/>
                <w:szCs w:val="20"/>
              </w:rPr>
            </w:pPr>
            <w:r w:rsidRPr="001A78C2">
              <w:rPr>
                <w:sz w:val="20"/>
                <w:szCs w:val="20"/>
              </w:rPr>
              <w:t xml:space="preserve">Тема: «Безопасность на российском железнодорожном </w:t>
            </w:r>
            <w:r w:rsidRPr="001A78C2">
              <w:rPr>
                <w:sz w:val="20"/>
                <w:szCs w:val="20"/>
              </w:rPr>
              <w:lastRenderedPageBreak/>
              <w:t>транспорте».</w:t>
            </w:r>
          </w:p>
        </w:tc>
        <w:tc>
          <w:tcPr>
            <w:tcW w:w="1345" w:type="dxa"/>
            <w:vAlign w:val="center"/>
          </w:tcPr>
          <w:p w:rsidR="00E206D8" w:rsidRPr="001A78C2" w:rsidRDefault="00E206D8" w:rsidP="000143BC">
            <w:pPr>
              <w:jc w:val="center"/>
              <w:rPr>
                <w:bCs/>
                <w:sz w:val="20"/>
                <w:szCs w:val="20"/>
              </w:rPr>
            </w:pPr>
            <w:r w:rsidRPr="001A78C2">
              <w:rPr>
                <w:bCs/>
                <w:sz w:val="20"/>
                <w:szCs w:val="20"/>
              </w:rPr>
              <w:lastRenderedPageBreak/>
              <w:t>УК-4.1</w:t>
            </w:r>
          </w:p>
        </w:tc>
        <w:tc>
          <w:tcPr>
            <w:tcW w:w="2269" w:type="dxa"/>
            <w:vAlign w:val="center"/>
          </w:tcPr>
          <w:p w:rsidR="00E206D8" w:rsidRPr="001A78C2" w:rsidRDefault="00E206D8" w:rsidP="000143BC">
            <w:pPr>
              <w:rPr>
                <w:bCs/>
                <w:sz w:val="20"/>
                <w:szCs w:val="20"/>
              </w:rPr>
            </w:pPr>
            <w:r w:rsidRPr="001A78C2">
              <w:rPr>
                <w:bCs/>
                <w:sz w:val="20"/>
                <w:szCs w:val="20"/>
              </w:rPr>
              <w:t xml:space="preserve">Собеседование (устно) по теме: </w:t>
            </w:r>
          </w:p>
          <w:p w:rsidR="00E206D8" w:rsidRPr="001A78C2" w:rsidRDefault="00E206D8" w:rsidP="000143BC">
            <w:pPr>
              <w:rPr>
                <w:bCs/>
                <w:sz w:val="20"/>
                <w:szCs w:val="20"/>
              </w:rPr>
            </w:pPr>
            <w:r w:rsidRPr="001A78C2">
              <w:rPr>
                <w:bCs/>
                <w:sz w:val="20"/>
                <w:szCs w:val="20"/>
              </w:rPr>
              <w:t xml:space="preserve">«Безопасность на </w:t>
            </w:r>
            <w:r w:rsidRPr="001A78C2">
              <w:rPr>
                <w:bCs/>
                <w:sz w:val="20"/>
                <w:szCs w:val="20"/>
              </w:rPr>
              <w:lastRenderedPageBreak/>
              <w:t xml:space="preserve">российском железнодорожном транспорте». </w:t>
            </w:r>
          </w:p>
        </w:tc>
      </w:tr>
      <w:tr w:rsidR="00E206D8" w:rsidRPr="001A78C2" w:rsidTr="000143BC">
        <w:trPr>
          <w:jc w:val="center"/>
        </w:trPr>
        <w:tc>
          <w:tcPr>
            <w:tcW w:w="426" w:type="dxa"/>
            <w:vAlign w:val="center"/>
          </w:tcPr>
          <w:p w:rsidR="00E206D8" w:rsidRPr="001A78C2" w:rsidRDefault="00E206D8" w:rsidP="000143BC">
            <w:pPr>
              <w:jc w:val="center"/>
              <w:rPr>
                <w:bCs/>
                <w:sz w:val="20"/>
                <w:szCs w:val="20"/>
              </w:rPr>
            </w:pPr>
            <w:r w:rsidRPr="001A78C2">
              <w:rPr>
                <w:bCs/>
                <w:sz w:val="20"/>
                <w:szCs w:val="20"/>
              </w:rPr>
              <w:lastRenderedPageBreak/>
              <w:t>3</w:t>
            </w:r>
          </w:p>
        </w:tc>
        <w:tc>
          <w:tcPr>
            <w:tcW w:w="992" w:type="dxa"/>
            <w:vAlign w:val="center"/>
          </w:tcPr>
          <w:p w:rsidR="00E206D8" w:rsidRPr="001A78C2" w:rsidRDefault="00E206D8" w:rsidP="000143BC">
            <w:pPr>
              <w:rPr>
                <w:bCs/>
                <w:sz w:val="20"/>
                <w:szCs w:val="20"/>
              </w:rPr>
            </w:pPr>
            <w:r w:rsidRPr="001A78C2">
              <w:rPr>
                <w:bCs/>
                <w:sz w:val="20"/>
                <w:szCs w:val="20"/>
              </w:rPr>
              <w:t>45</w:t>
            </w:r>
          </w:p>
        </w:tc>
        <w:tc>
          <w:tcPr>
            <w:tcW w:w="1700" w:type="dxa"/>
            <w:vAlign w:val="center"/>
          </w:tcPr>
          <w:p w:rsidR="00E206D8" w:rsidRPr="001A78C2" w:rsidRDefault="00E206D8" w:rsidP="000143BC">
            <w:pPr>
              <w:rPr>
                <w:bCs/>
                <w:sz w:val="20"/>
                <w:szCs w:val="20"/>
              </w:rPr>
            </w:pPr>
            <w:r w:rsidRPr="001A78C2">
              <w:rPr>
                <w:bCs/>
                <w:sz w:val="20"/>
                <w:szCs w:val="20"/>
              </w:rPr>
              <w:t>Текущий контроль</w:t>
            </w:r>
          </w:p>
        </w:tc>
        <w:tc>
          <w:tcPr>
            <w:tcW w:w="3191" w:type="dxa"/>
          </w:tcPr>
          <w:p w:rsidR="00E206D8" w:rsidRPr="001A78C2" w:rsidRDefault="00E206D8" w:rsidP="000143BC">
            <w:pPr>
              <w:jc w:val="center"/>
              <w:rPr>
                <w:sz w:val="20"/>
                <w:szCs w:val="20"/>
              </w:rPr>
            </w:pPr>
          </w:p>
          <w:p w:rsidR="00E206D8" w:rsidRPr="001A78C2" w:rsidRDefault="00E206D8" w:rsidP="000143BC">
            <w:pPr>
              <w:jc w:val="center"/>
              <w:rPr>
                <w:color w:val="000000"/>
                <w:sz w:val="20"/>
                <w:szCs w:val="20"/>
              </w:rPr>
            </w:pPr>
            <w:r w:rsidRPr="001A78C2">
              <w:rPr>
                <w:sz w:val="20"/>
                <w:szCs w:val="20"/>
              </w:rPr>
              <w:t>Тема: «Моя будущая специальность».</w:t>
            </w:r>
          </w:p>
        </w:tc>
        <w:tc>
          <w:tcPr>
            <w:tcW w:w="1345" w:type="dxa"/>
            <w:vAlign w:val="center"/>
          </w:tcPr>
          <w:p w:rsidR="00E206D8" w:rsidRPr="001A78C2" w:rsidRDefault="00E206D8" w:rsidP="000143BC">
            <w:pPr>
              <w:jc w:val="center"/>
              <w:rPr>
                <w:bCs/>
                <w:sz w:val="20"/>
                <w:szCs w:val="20"/>
              </w:rPr>
            </w:pPr>
            <w:r w:rsidRPr="001A78C2">
              <w:rPr>
                <w:bCs/>
                <w:sz w:val="20"/>
                <w:szCs w:val="20"/>
              </w:rPr>
              <w:t>УК-4.1</w:t>
            </w:r>
          </w:p>
        </w:tc>
        <w:tc>
          <w:tcPr>
            <w:tcW w:w="2269" w:type="dxa"/>
            <w:vAlign w:val="center"/>
          </w:tcPr>
          <w:p w:rsidR="00E206D8" w:rsidRPr="001A78C2" w:rsidRDefault="00E206D8" w:rsidP="000143BC">
            <w:pPr>
              <w:jc w:val="both"/>
              <w:rPr>
                <w:bCs/>
                <w:sz w:val="20"/>
                <w:szCs w:val="20"/>
              </w:rPr>
            </w:pPr>
            <w:r w:rsidRPr="001A78C2">
              <w:rPr>
                <w:bCs/>
                <w:sz w:val="20"/>
                <w:szCs w:val="20"/>
              </w:rPr>
              <w:t xml:space="preserve">Собеседование (устно) по теме: </w:t>
            </w:r>
          </w:p>
          <w:p w:rsidR="00E206D8" w:rsidRPr="001A78C2" w:rsidRDefault="00E206D8" w:rsidP="000143BC">
            <w:pPr>
              <w:jc w:val="both"/>
              <w:rPr>
                <w:sz w:val="20"/>
                <w:szCs w:val="20"/>
              </w:rPr>
            </w:pPr>
            <w:r w:rsidRPr="001A78C2">
              <w:rPr>
                <w:bCs/>
                <w:sz w:val="20"/>
                <w:szCs w:val="20"/>
              </w:rPr>
              <w:t>«Моя будущая специальность»</w:t>
            </w:r>
            <w:r w:rsidRPr="001A78C2">
              <w:rPr>
                <w:sz w:val="20"/>
                <w:szCs w:val="20"/>
              </w:rPr>
              <w:t xml:space="preserve">. </w:t>
            </w:r>
          </w:p>
        </w:tc>
      </w:tr>
      <w:tr w:rsidR="00E206D8" w:rsidRPr="001A78C2" w:rsidTr="000143BC">
        <w:trPr>
          <w:jc w:val="center"/>
        </w:trPr>
        <w:tc>
          <w:tcPr>
            <w:tcW w:w="426" w:type="dxa"/>
            <w:vAlign w:val="center"/>
          </w:tcPr>
          <w:p w:rsidR="00E206D8" w:rsidRPr="001A78C2" w:rsidRDefault="00E206D8" w:rsidP="000143BC">
            <w:pPr>
              <w:jc w:val="center"/>
              <w:rPr>
                <w:bCs/>
                <w:sz w:val="20"/>
                <w:szCs w:val="20"/>
              </w:rPr>
            </w:pPr>
            <w:r w:rsidRPr="001A78C2">
              <w:rPr>
                <w:bCs/>
                <w:sz w:val="20"/>
                <w:szCs w:val="20"/>
              </w:rPr>
              <w:t>7</w:t>
            </w:r>
          </w:p>
        </w:tc>
        <w:tc>
          <w:tcPr>
            <w:tcW w:w="992" w:type="dxa"/>
            <w:vAlign w:val="center"/>
          </w:tcPr>
          <w:p w:rsidR="00E206D8" w:rsidRPr="001A78C2" w:rsidRDefault="00E206D8" w:rsidP="000143BC">
            <w:pPr>
              <w:rPr>
                <w:bCs/>
                <w:sz w:val="20"/>
                <w:szCs w:val="20"/>
              </w:rPr>
            </w:pPr>
            <w:r w:rsidRPr="001A78C2">
              <w:rPr>
                <w:bCs/>
                <w:sz w:val="20"/>
                <w:szCs w:val="20"/>
              </w:rPr>
              <w:t>51</w:t>
            </w:r>
          </w:p>
        </w:tc>
        <w:tc>
          <w:tcPr>
            <w:tcW w:w="1700" w:type="dxa"/>
            <w:vAlign w:val="center"/>
          </w:tcPr>
          <w:p w:rsidR="00E206D8" w:rsidRPr="001A78C2" w:rsidRDefault="00E206D8" w:rsidP="000143BC">
            <w:pPr>
              <w:rPr>
                <w:bCs/>
                <w:sz w:val="20"/>
                <w:szCs w:val="20"/>
              </w:rPr>
            </w:pPr>
            <w:r w:rsidRPr="001A78C2">
              <w:rPr>
                <w:bCs/>
                <w:sz w:val="20"/>
                <w:szCs w:val="20"/>
              </w:rPr>
              <w:t xml:space="preserve">Промежуточная аттестация – зачет </w:t>
            </w:r>
          </w:p>
        </w:tc>
        <w:tc>
          <w:tcPr>
            <w:tcW w:w="3191" w:type="dxa"/>
            <w:vAlign w:val="center"/>
          </w:tcPr>
          <w:p w:rsidR="00E206D8" w:rsidRPr="001A78C2" w:rsidRDefault="00E206D8" w:rsidP="000143BC">
            <w:pPr>
              <w:jc w:val="center"/>
              <w:rPr>
                <w:bCs/>
                <w:sz w:val="20"/>
                <w:szCs w:val="20"/>
              </w:rPr>
            </w:pPr>
            <w:r w:rsidRPr="001A78C2">
              <w:rPr>
                <w:bCs/>
                <w:sz w:val="20"/>
                <w:szCs w:val="20"/>
              </w:rPr>
              <w:t>Разделы:</w:t>
            </w:r>
          </w:p>
          <w:p w:rsidR="00E206D8" w:rsidRPr="001A78C2" w:rsidRDefault="00E206D8" w:rsidP="000143BC">
            <w:pPr>
              <w:jc w:val="both"/>
              <w:rPr>
                <w:sz w:val="20"/>
                <w:szCs w:val="20"/>
              </w:rPr>
            </w:pPr>
            <w:r w:rsidRPr="001A78C2">
              <w:rPr>
                <w:sz w:val="20"/>
                <w:szCs w:val="20"/>
              </w:rPr>
              <w:t>5.«Строительство железных дорог. Мосты и тоннели».</w:t>
            </w:r>
          </w:p>
          <w:p w:rsidR="00E206D8" w:rsidRPr="001A78C2" w:rsidRDefault="00E206D8" w:rsidP="000143BC">
            <w:pPr>
              <w:jc w:val="both"/>
              <w:rPr>
                <w:bCs/>
                <w:sz w:val="20"/>
                <w:szCs w:val="20"/>
              </w:rPr>
            </w:pPr>
            <w:r w:rsidRPr="001A78C2">
              <w:rPr>
                <w:bCs/>
                <w:sz w:val="20"/>
                <w:szCs w:val="20"/>
              </w:rPr>
              <w:t>6.«Моя будущая специальность».</w:t>
            </w:r>
          </w:p>
          <w:p w:rsidR="00E206D8" w:rsidRPr="001A78C2" w:rsidRDefault="00E206D8" w:rsidP="000143BC">
            <w:pPr>
              <w:jc w:val="both"/>
              <w:rPr>
                <w:bCs/>
                <w:sz w:val="20"/>
                <w:szCs w:val="20"/>
              </w:rPr>
            </w:pPr>
          </w:p>
        </w:tc>
        <w:tc>
          <w:tcPr>
            <w:tcW w:w="1345" w:type="dxa"/>
            <w:vAlign w:val="center"/>
          </w:tcPr>
          <w:p w:rsidR="00E206D8" w:rsidRPr="001A78C2" w:rsidRDefault="00E206D8" w:rsidP="000143BC">
            <w:pPr>
              <w:jc w:val="center"/>
              <w:rPr>
                <w:bCs/>
                <w:sz w:val="20"/>
                <w:szCs w:val="20"/>
              </w:rPr>
            </w:pPr>
            <w:r w:rsidRPr="001A78C2">
              <w:rPr>
                <w:bCs/>
                <w:sz w:val="20"/>
                <w:szCs w:val="20"/>
              </w:rPr>
              <w:t>УК-4.1</w:t>
            </w:r>
          </w:p>
        </w:tc>
        <w:tc>
          <w:tcPr>
            <w:tcW w:w="2269" w:type="dxa"/>
            <w:vAlign w:val="center"/>
          </w:tcPr>
          <w:p w:rsidR="00E206D8" w:rsidRPr="001A78C2" w:rsidRDefault="00E206D8" w:rsidP="000143BC">
            <w:pPr>
              <w:rPr>
                <w:bCs/>
                <w:sz w:val="20"/>
                <w:szCs w:val="20"/>
              </w:rPr>
            </w:pPr>
            <w:r w:rsidRPr="001A78C2">
              <w:rPr>
                <w:sz w:val="20"/>
                <w:szCs w:val="20"/>
              </w:rPr>
              <w:t>Тестирование (компьютерные технологии) по темам: «Невербальные формы глаголов. Субъектный, объектный инфинитив».</w:t>
            </w:r>
          </w:p>
        </w:tc>
      </w:tr>
    </w:tbl>
    <w:p w:rsidR="00E206D8" w:rsidRPr="001A78C2" w:rsidRDefault="00E206D8" w:rsidP="00E206D8">
      <w:pPr>
        <w:jc w:val="center"/>
        <w:rPr>
          <w:b/>
          <w:sz w:val="18"/>
          <w:szCs w:val="18"/>
        </w:rPr>
      </w:pPr>
    </w:p>
    <w:p w:rsidR="00E206D8" w:rsidRPr="001A78C2" w:rsidRDefault="00E206D8" w:rsidP="00E206D8">
      <w:pPr>
        <w:jc w:val="both"/>
        <w:rPr>
          <w:iCs/>
        </w:rPr>
      </w:pPr>
      <w:r w:rsidRPr="001A78C2">
        <w:rPr>
          <w:iCs/>
        </w:rPr>
        <w:t>*Форма проведения контрольно-оценочного мероприятия: устно, письменно, компьютерные технологии.</w:t>
      </w:r>
    </w:p>
    <w:p w:rsidR="00E206D8" w:rsidRPr="001A78C2" w:rsidRDefault="00E206D8" w:rsidP="00E206D8">
      <w:pPr>
        <w:jc w:val="center"/>
        <w:rPr>
          <w:b/>
        </w:rPr>
      </w:pPr>
    </w:p>
    <w:p w:rsidR="00E206D8" w:rsidRPr="001A78C2" w:rsidRDefault="00E206D8" w:rsidP="00E206D8">
      <w:pPr>
        <w:jc w:val="center"/>
        <w:rPr>
          <w:b/>
          <w:sz w:val="28"/>
          <w:szCs w:val="28"/>
        </w:rPr>
      </w:pPr>
      <w:r w:rsidRPr="001A78C2">
        <w:rPr>
          <w:b/>
        </w:rPr>
        <w:t>Программа контрольно-оценочных мероприятий            -               заочная форма обучения</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992"/>
        <w:gridCol w:w="1700"/>
        <w:gridCol w:w="3191"/>
        <w:gridCol w:w="1345"/>
        <w:gridCol w:w="2269"/>
      </w:tblGrid>
      <w:tr w:rsidR="00E206D8" w:rsidRPr="001A78C2" w:rsidTr="000143BC">
        <w:trPr>
          <w:jc w:val="center"/>
        </w:trPr>
        <w:tc>
          <w:tcPr>
            <w:tcW w:w="426" w:type="dxa"/>
            <w:vAlign w:val="center"/>
          </w:tcPr>
          <w:p w:rsidR="00E206D8" w:rsidRPr="001A78C2" w:rsidRDefault="00E206D8" w:rsidP="000143BC">
            <w:pPr>
              <w:jc w:val="center"/>
              <w:rPr>
                <w:sz w:val="20"/>
                <w:szCs w:val="20"/>
              </w:rPr>
            </w:pPr>
            <w:r w:rsidRPr="001A78C2">
              <w:rPr>
                <w:bCs/>
                <w:sz w:val="20"/>
                <w:szCs w:val="20"/>
              </w:rPr>
              <w:t>№</w:t>
            </w:r>
          </w:p>
        </w:tc>
        <w:tc>
          <w:tcPr>
            <w:tcW w:w="992" w:type="dxa"/>
            <w:vAlign w:val="center"/>
          </w:tcPr>
          <w:p w:rsidR="00E206D8" w:rsidRPr="001A78C2" w:rsidRDefault="00E206D8" w:rsidP="000143BC">
            <w:pPr>
              <w:jc w:val="center"/>
              <w:rPr>
                <w:sz w:val="20"/>
                <w:szCs w:val="20"/>
              </w:rPr>
            </w:pPr>
            <w:r w:rsidRPr="001A78C2">
              <w:rPr>
                <w:sz w:val="20"/>
                <w:szCs w:val="20"/>
              </w:rPr>
              <w:t>Неделя</w:t>
            </w:r>
          </w:p>
        </w:tc>
        <w:tc>
          <w:tcPr>
            <w:tcW w:w="1700" w:type="dxa"/>
            <w:vAlign w:val="center"/>
          </w:tcPr>
          <w:p w:rsidR="00E206D8" w:rsidRPr="001A78C2" w:rsidRDefault="00E206D8" w:rsidP="000143BC">
            <w:pPr>
              <w:jc w:val="center"/>
              <w:rPr>
                <w:sz w:val="20"/>
                <w:szCs w:val="20"/>
              </w:rPr>
            </w:pPr>
            <w:r w:rsidRPr="001A78C2">
              <w:rPr>
                <w:sz w:val="20"/>
                <w:szCs w:val="20"/>
              </w:rPr>
              <w:t>Наименование контрольно-оценочного мероприятия</w:t>
            </w:r>
          </w:p>
        </w:tc>
        <w:tc>
          <w:tcPr>
            <w:tcW w:w="3191" w:type="dxa"/>
            <w:vAlign w:val="center"/>
          </w:tcPr>
          <w:p w:rsidR="00E206D8" w:rsidRPr="001A78C2" w:rsidRDefault="00E206D8" w:rsidP="000143BC">
            <w:pPr>
              <w:jc w:val="center"/>
              <w:rPr>
                <w:sz w:val="20"/>
                <w:szCs w:val="20"/>
              </w:rPr>
            </w:pPr>
            <w:r w:rsidRPr="001A78C2">
              <w:rPr>
                <w:sz w:val="20"/>
                <w:szCs w:val="20"/>
              </w:rPr>
              <w:t>Объект контроля (понятие/тем/раздел и т.д. дисциплины)</w:t>
            </w:r>
          </w:p>
        </w:tc>
        <w:tc>
          <w:tcPr>
            <w:tcW w:w="1345" w:type="dxa"/>
            <w:vAlign w:val="center"/>
          </w:tcPr>
          <w:p w:rsidR="00E206D8" w:rsidRPr="001A78C2" w:rsidRDefault="00E206D8" w:rsidP="000143BC">
            <w:pPr>
              <w:jc w:val="center"/>
              <w:rPr>
                <w:sz w:val="20"/>
                <w:szCs w:val="20"/>
              </w:rPr>
            </w:pPr>
            <w:r w:rsidRPr="001A78C2">
              <w:rPr>
                <w:bCs/>
                <w:sz w:val="20"/>
                <w:szCs w:val="20"/>
              </w:rPr>
              <w:t>Код индикатора достижения компетенции</w:t>
            </w:r>
          </w:p>
        </w:tc>
        <w:tc>
          <w:tcPr>
            <w:tcW w:w="2269" w:type="dxa"/>
            <w:vAlign w:val="center"/>
          </w:tcPr>
          <w:p w:rsidR="00E206D8" w:rsidRPr="001A78C2" w:rsidRDefault="00E206D8" w:rsidP="000143BC">
            <w:pPr>
              <w:jc w:val="center"/>
              <w:rPr>
                <w:sz w:val="20"/>
                <w:szCs w:val="20"/>
              </w:rPr>
            </w:pPr>
            <w:r w:rsidRPr="001A78C2">
              <w:rPr>
                <w:sz w:val="20"/>
                <w:szCs w:val="20"/>
              </w:rPr>
              <w:t>Наименование оценочного средства (форма проведения*)</w:t>
            </w:r>
          </w:p>
        </w:tc>
      </w:tr>
      <w:tr w:rsidR="00E206D8" w:rsidRPr="001A78C2" w:rsidTr="000143BC">
        <w:trPr>
          <w:jc w:val="center"/>
        </w:trPr>
        <w:tc>
          <w:tcPr>
            <w:tcW w:w="9923" w:type="dxa"/>
            <w:gridSpan w:val="6"/>
            <w:vAlign w:val="center"/>
          </w:tcPr>
          <w:p w:rsidR="00E206D8" w:rsidRPr="001A78C2" w:rsidRDefault="00E206D8" w:rsidP="000143BC">
            <w:pPr>
              <w:jc w:val="center"/>
              <w:rPr>
                <w:b/>
                <w:i/>
                <w:sz w:val="20"/>
                <w:szCs w:val="20"/>
              </w:rPr>
            </w:pPr>
            <w:r w:rsidRPr="001A78C2">
              <w:rPr>
                <w:b/>
                <w:sz w:val="20"/>
                <w:szCs w:val="20"/>
              </w:rPr>
              <w:t>1</w:t>
            </w:r>
            <w:r w:rsidRPr="001A78C2">
              <w:rPr>
                <w:b/>
                <w:sz w:val="20"/>
                <w:szCs w:val="20"/>
                <w:lang w:val="en-US"/>
              </w:rPr>
              <w:t xml:space="preserve"> семестр</w:t>
            </w:r>
          </w:p>
        </w:tc>
      </w:tr>
      <w:tr w:rsidR="00E206D8" w:rsidRPr="001A78C2" w:rsidTr="000143BC">
        <w:trPr>
          <w:jc w:val="center"/>
        </w:trPr>
        <w:tc>
          <w:tcPr>
            <w:tcW w:w="426" w:type="dxa"/>
            <w:vAlign w:val="center"/>
          </w:tcPr>
          <w:p w:rsidR="00E206D8" w:rsidRPr="001A78C2" w:rsidRDefault="00E206D8" w:rsidP="000143BC">
            <w:pPr>
              <w:jc w:val="center"/>
              <w:rPr>
                <w:bCs/>
                <w:sz w:val="20"/>
                <w:szCs w:val="20"/>
              </w:rPr>
            </w:pPr>
            <w:r w:rsidRPr="001A78C2">
              <w:rPr>
                <w:bCs/>
                <w:sz w:val="20"/>
                <w:szCs w:val="20"/>
              </w:rPr>
              <w:t>1</w:t>
            </w:r>
          </w:p>
        </w:tc>
        <w:tc>
          <w:tcPr>
            <w:tcW w:w="992" w:type="dxa"/>
            <w:vAlign w:val="center"/>
          </w:tcPr>
          <w:p w:rsidR="00E206D8" w:rsidRPr="001A78C2" w:rsidRDefault="00E206D8" w:rsidP="000143BC">
            <w:pPr>
              <w:jc w:val="center"/>
              <w:rPr>
                <w:bCs/>
                <w:sz w:val="20"/>
                <w:szCs w:val="20"/>
              </w:rPr>
            </w:pPr>
            <w:r w:rsidRPr="001A78C2">
              <w:rPr>
                <w:bCs/>
                <w:sz w:val="20"/>
                <w:szCs w:val="20"/>
              </w:rPr>
              <w:t>6</w:t>
            </w:r>
          </w:p>
        </w:tc>
        <w:tc>
          <w:tcPr>
            <w:tcW w:w="1700" w:type="dxa"/>
            <w:vAlign w:val="center"/>
          </w:tcPr>
          <w:p w:rsidR="00E206D8" w:rsidRPr="001A78C2" w:rsidRDefault="00E206D8" w:rsidP="000143BC">
            <w:pPr>
              <w:jc w:val="center"/>
              <w:rPr>
                <w:bCs/>
                <w:sz w:val="20"/>
                <w:szCs w:val="20"/>
              </w:rPr>
            </w:pPr>
            <w:r w:rsidRPr="001A78C2">
              <w:rPr>
                <w:bCs/>
                <w:sz w:val="20"/>
                <w:szCs w:val="20"/>
              </w:rPr>
              <w:t>Текущий контроль</w:t>
            </w:r>
          </w:p>
        </w:tc>
        <w:tc>
          <w:tcPr>
            <w:tcW w:w="3191" w:type="dxa"/>
            <w:vAlign w:val="center"/>
          </w:tcPr>
          <w:p w:rsidR="00E206D8" w:rsidRPr="001A78C2" w:rsidRDefault="00E206D8" w:rsidP="000143BC">
            <w:pPr>
              <w:jc w:val="center"/>
              <w:rPr>
                <w:sz w:val="20"/>
                <w:szCs w:val="20"/>
              </w:rPr>
            </w:pPr>
            <w:r w:rsidRPr="001A78C2">
              <w:rPr>
                <w:sz w:val="20"/>
                <w:szCs w:val="20"/>
              </w:rPr>
              <w:t>Тема: «Моя семья»</w:t>
            </w:r>
          </w:p>
        </w:tc>
        <w:tc>
          <w:tcPr>
            <w:tcW w:w="1345" w:type="dxa"/>
            <w:vAlign w:val="center"/>
          </w:tcPr>
          <w:p w:rsidR="00E206D8" w:rsidRPr="001A78C2" w:rsidRDefault="00E206D8" w:rsidP="000143BC">
            <w:pPr>
              <w:jc w:val="center"/>
              <w:rPr>
                <w:bCs/>
                <w:sz w:val="20"/>
                <w:szCs w:val="20"/>
              </w:rPr>
            </w:pPr>
            <w:r w:rsidRPr="001A78C2">
              <w:rPr>
                <w:bCs/>
                <w:sz w:val="20"/>
                <w:szCs w:val="20"/>
              </w:rPr>
              <w:t>УК-4.1</w:t>
            </w:r>
          </w:p>
        </w:tc>
        <w:tc>
          <w:tcPr>
            <w:tcW w:w="2269" w:type="dxa"/>
            <w:vAlign w:val="center"/>
          </w:tcPr>
          <w:p w:rsidR="00E206D8" w:rsidRPr="001A78C2" w:rsidRDefault="00E206D8" w:rsidP="000143BC">
            <w:pPr>
              <w:jc w:val="both"/>
              <w:rPr>
                <w:bCs/>
                <w:i/>
                <w:sz w:val="20"/>
                <w:szCs w:val="20"/>
              </w:rPr>
            </w:pPr>
            <w:r w:rsidRPr="001A78C2">
              <w:rPr>
                <w:bCs/>
                <w:sz w:val="20"/>
                <w:szCs w:val="20"/>
              </w:rPr>
              <w:t>Контрольная работа (письменно) на тему: Местоимения. Глаголы «быть», «иметь». Неопределенный и определенный артикли. Множественное число существительных.</w:t>
            </w:r>
          </w:p>
        </w:tc>
      </w:tr>
      <w:tr w:rsidR="00E206D8" w:rsidRPr="001A78C2" w:rsidTr="000143BC">
        <w:trPr>
          <w:jc w:val="center"/>
        </w:trPr>
        <w:tc>
          <w:tcPr>
            <w:tcW w:w="426" w:type="dxa"/>
            <w:vAlign w:val="center"/>
          </w:tcPr>
          <w:p w:rsidR="00E206D8" w:rsidRPr="001A78C2" w:rsidRDefault="00E206D8" w:rsidP="000143BC">
            <w:pPr>
              <w:jc w:val="center"/>
              <w:rPr>
                <w:bCs/>
                <w:sz w:val="20"/>
                <w:szCs w:val="20"/>
              </w:rPr>
            </w:pPr>
            <w:r w:rsidRPr="001A78C2">
              <w:rPr>
                <w:bCs/>
                <w:sz w:val="20"/>
                <w:szCs w:val="20"/>
              </w:rPr>
              <w:t>2</w:t>
            </w:r>
          </w:p>
        </w:tc>
        <w:tc>
          <w:tcPr>
            <w:tcW w:w="992" w:type="dxa"/>
            <w:vAlign w:val="center"/>
          </w:tcPr>
          <w:p w:rsidR="00E206D8" w:rsidRPr="001A78C2" w:rsidRDefault="00E206D8" w:rsidP="000143BC">
            <w:pPr>
              <w:jc w:val="center"/>
              <w:rPr>
                <w:bCs/>
                <w:sz w:val="20"/>
                <w:szCs w:val="20"/>
              </w:rPr>
            </w:pPr>
            <w:r w:rsidRPr="001A78C2">
              <w:rPr>
                <w:bCs/>
                <w:sz w:val="20"/>
                <w:szCs w:val="20"/>
              </w:rPr>
              <w:t>7</w:t>
            </w:r>
          </w:p>
        </w:tc>
        <w:tc>
          <w:tcPr>
            <w:tcW w:w="1700" w:type="dxa"/>
            <w:vAlign w:val="center"/>
          </w:tcPr>
          <w:p w:rsidR="00E206D8" w:rsidRPr="001A78C2" w:rsidRDefault="00E206D8" w:rsidP="000143BC">
            <w:pPr>
              <w:jc w:val="center"/>
              <w:rPr>
                <w:bCs/>
                <w:sz w:val="20"/>
                <w:szCs w:val="20"/>
              </w:rPr>
            </w:pPr>
            <w:r w:rsidRPr="001A78C2">
              <w:rPr>
                <w:bCs/>
                <w:sz w:val="20"/>
                <w:szCs w:val="20"/>
              </w:rPr>
              <w:t>Текущий контроль</w:t>
            </w:r>
          </w:p>
        </w:tc>
        <w:tc>
          <w:tcPr>
            <w:tcW w:w="3191" w:type="dxa"/>
            <w:vAlign w:val="center"/>
          </w:tcPr>
          <w:p w:rsidR="00E206D8" w:rsidRPr="001A78C2" w:rsidRDefault="00E206D8" w:rsidP="000143BC">
            <w:pPr>
              <w:jc w:val="center"/>
              <w:rPr>
                <w:sz w:val="20"/>
                <w:szCs w:val="20"/>
              </w:rPr>
            </w:pPr>
            <w:r w:rsidRPr="001A78C2">
              <w:rPr>
                <w:sz w:val="20"/>
                <w:szCs w:val="20"/>
              </w:rPr>
              <w:t xml:space="preserve">Тема: «Университет» </w:t>
            </w:r>
          </w:p>
          <w:p w:rsidR="00E206D8" w:rsidRPr="001A78C2" w:rsidRDefault="00E206D8" w:rsidP="000143BC">
            <w:pPr>
              <w:jc w:val="center"/>
              <w:rPr>
                <w:bCs/>
                <w:sz w:val="20"/>
                <w:szCs w:val="20"/>
              </w:rPr>
            </w:pPr>
          </w:p>
        </w:tc>
        <w:tc>
          <w:tcPr>
            <w:tcW w:w="1345" w:type="dxa"/>
            <w:vAlign w:val="center"/>
          </w:tcPr>
          <w:p w:rsidR="00E206D8" w:rsidRPr="001A78C2" w:rsidRDefault="00E206D8" w:rsidP="000143BC">
            <w:pPr>
              <w:jc w:val="center"/>
              <w:rPr>
                <w:bCs/>
                <w:sz w:val="20"/>
                <w:szCs w:val="20"/>
              </w:rPr>
            </w:pPr>
            <w:r w:rsidRPr="001A78C2">
              <w:rPr>
                <w:bCs/>
                <w:sz w:val="20"/>
                <w:szCs w:val="20"/>
              </w:rPr>
              <w:t>УК-4.1</w:t>
            </w:r>
          </w:p>
        </w:tc>
        <w:tc>
          <w:tcPr>
            <w:tcW w:w="2269" w:type="dxa"/>
            <w:vAlign w:val="center"/>
          </w:tcPr>
          <w:p w:rsidR="00E206D8" w:rsidRPr="001A78C2" w:rsidRDefault="00E206D8" w:rsidP="000143BC">
            <w:pPr>
              <w:jc w:val="both"/>
              <w:rPr>
                <w:sz w:val="20"/>
                <w:szCs w:val="20"/>
              </w:rPr>
            </w:pPr>
            <w:r w:rsidRPr="001A78C2">
              <w:rPr>
                <w:sz w:val="20"/>
                <w:szCs w:val="20"/>
              </w:rPr>
              <w:t xml:space="preserve">Ситуационные задачи (устно) на тему: </w:t>
            </w:r>
          </w:p>
          <w:p w:rsidR="00E206D8" w:rsidRPr="001A78C2" w:rsidRDefault="00E206D8" w:rsidP="000143BC">
            <w:pPr>
              <w:jc w:val="both"/>
              <w:rPr>
                <w:sz w:val="20"/>
                <w:szCs w:val="20"/>
              </w:rPr>
            </w:pPr>
            <w:r w:rsidRPr="001A78C2">
              <w:rPr>
                <w:sz w:val="20"/>
                <w:szCs w:val="20"/>
              </w:rPr>
              <w:t>«Университет»</w:t>
            </w:r>
          </w:p>
        </w:tc>
      </w:tr>
      <w:tr w:rsidR="00E206D8" w:rsidRPr="001A78C2" w:rsidTr="000143BC">
        <w:trPr>
          <w:jc w:val="center"/>
        </w:trPr>
        <w:tc>
          <w:tcPr>
            <w:tcW w:w="426" w:type="dxa"/>
            <w:vAlign w:val="center"/>
          </w:tcPr>
          <w:p w:rsidR="00E206D8" w:rsidRPr="001A78C2" w:rsidRDefault="00E206D8" w:rsidP="000143BC">
            <w:pPr>
              <w:jc w:val="center"/>
              <w:rPr>
                <w:bCs/>
                <w:sz w:val="20"/>
                <w:szCs w:val="20"/>
              </w:rPr>
            </w:pPr>
            <w:r w:rsidRPr="001A78C2">
              <w:rPr>
                <w:bCs/>
                <w:sz w:val="20"/>
                <w:szCs w:val="20"/>
              </w:rPr>
              <w:t>3</w:t>
            </w:r>
          </w:p>
        </w:tc>
        <w:tc>
          <w:tcPr>
            <w:tcW w:w="992" w:type="dxa"/>
            <w:vAlign w:val="center"/>
          </w:tcPr>
          <w:p w:rsidR="00E206D8" w:rsidRPr="001A78C2" w:rsidRDefault="00E206D8" w:rsidP="000143BC">
            <w:pPr>
              <w:jc w:val="center"/>
              <w:rPr>
                <w:bCs/>
                <w:sz w:val="20"/>
                <w:szCs w:val="20"/>
              </w:rPr>
            </w:pPr>
            <w:r w:rsidRPr="001A78C2">
              <w:rPr>
                <w:bCs/>
                <w:sz w:val="20"/>
                <w:szCs w:val="20"/>
              </w:rPr>
              <w:t>8</w:t>
            </w:r>
          </w:p>
        </w:tc>
        <w:tc>
          <w:tcPr>
            <w:tcW w:w="1700" w:type="dxa"/>
            <w:vAlign w:val="center"/>
          </w:tcPr>
          <w:p w:rsidR="00E206D8" w:rsidRPr="001A78C2" w:rsidRDefault="00E206D8" w:rsidP="000143BC">
            <w:pPr>
              <w:jc w:val="center"/>
              <w:rPr>
                <w:bCs/>
                <w:sz w:val="20"/>
                <w:szCs w:val="20"/>
              </w:rPr>
            </w:pPr>
            <w:r w:rsidRPr="001A78C2">
              <w:rPr>
                <w:bCs/>
                <w:sz w:val="20"/>
                <w:szCs w:val="20"/>
              </w:rPr>
              <w:t>Текущий контроль</w:t>
            </w:r>
          </w:p>
        </w:tc>
        <w:tc>
          <w:tcPr>
            <w:tcW w:w="3191" w:type="dxa"/>
            <w:vAlign w:val="center"/>
          </w:tcPr>
          <w:p w:rsidR="00E206D8" w:rsidRPr="001A78C2" w:rsidRDefault="00E206D8" w:rsidP="000143BC">
            <w:pPr>
              <w:jc w:val="center"/>
              <w:rPr>
                <w:sz w:val="20"/>
                <w:szCs w:val="20"/>
              </w:rPr>
            </w:pPr>
            <w:r w:rsidRPr="001A78C2">
              <w:rPr>
                <w:sz w:val="20"/>
                <w:szCs w:val="20"/>
              </w:rPr>
              <w:t xml:space="preserve">Тема: «Российская Федерация» </w:t>
            </w:r>
          </w:p>
          <w:p w:rsidR="00E206D8" w:rsidRPr="001A78C2" w:rsidRDefault="00E206D8" w:rsidP="000143BC">
            <w:pPr>
              <w:jc w:val="center"/>
              <w:rPr>
                <w:bCs/>
                <w:sz w:val="20"/>
                <w:szCs w:val="20"/>
              </w:rPr>
            </w:pPr>
          </w:p>
        </w:tc>
        <w:tc>
          <w:tcPr>
            <w:tcW w:w="1345" w:type="dxa"/>
            <w:vAlign w:val="center"/>
          </w:tcPr>
          <w:p w:rsidR="00E206D8" w:rsidRPr="001A78C2" w:rsidRDefault="00E206D8" w:rsidP="000143BC">
            <w:pPr>
              <w:jc w:val="center"/>
              <w:rPr>
                <w:bCs/>
                <w:sz w:val="20"/>
                <w:szCs w:val="20"/>
              </w:rPr>
            </w:pPr>
          </w:p>
          <w:p w:rsidR="00E206D8" w:rsidRPr="001A78C2" w:rsidRDefault="00E206D8" w:rsidP="000143BC">
            <w:pPr>
              <w:jc w:val="center"/>
              <w:rPr>
                <w:bCs/>
                <w:sz w:val="20"/>
                <w:szCs w:val="20"/>
              </w:rPr>
            </w:pPr>
            <w:r w:rsidRPr="001A78C2">
              <w:rPr>
                <w:bCs/>
                <w:sz w:val="20"/>
                <w:szCs w:val="20"/>
              </w:rPr>
              <w:t>УК-4.1</w:t>
            </w:r>
          </w:p>
        </w:tc>
        <w:tc>
          <w:tcPr>
            <w:tcW w:w="2269" w:type="dxa"/>
            <w:vAlign w:val="center"/>
          </w:tcPr>
          <w:p w:rsidR="00E206D8" w:rsidRPr="001A78C2" w:rsidRDefault="00E206D8" w:rsidP="000143BC">
            <w:pPr>
              <w:jc w:val="both"/>
              <w:rPr>
                <w:sz w:val="20"/>
                <w:szCs w:val="20"/>
              </w:rPr>
            </w:pPr>
            <w:r w:rsidRPr="001A78C2">
              <w:rPr>
                <w:sz w:val="20"/>
                <w:szCs w:val="20"/>
              </w:rPr>
              <w:t xml:space="preserve">Тестирование (компьютерные технологии) </w:t>
            </w:r>
          </w:p>
          <w:p w:rsidR="00E206D8" w:rsidRPr="001A78C2" w:rsidRDefault="00E206D8" w:rsidP="000143BC">
            <w:pPr>
              <w:jc w:val="both"/>
              <w:rPr>
                <w:sz w:val="20"/>
                <w:szCs w:val="20"/>
              </w:rPr>
            </w:pPr>
            <w:r w:rsidRPr="001A78C2">
              <w:rPr>
                <w:sz w:val="20"/>
                <w:szCs w:val="20"/>
              </w:rPr>
              <w:t xml:space="preserve">Степени сравнения прилагательных и наречий. </w:t>
            </w:r>
          </w:p>
        </w:tc>
      </w:tr>
      <w:tr w:rsidR="00E206D8" w:rsidRPr="001A78C2" w:rsidTr="000143BC">
        <w:trPr>
          <w:trHeight w:val="1503"/>
          <w:jc w:val="center"/>
        </w:trPr>
        <w:tc>
          <w:tcPr>
            <w:tcW w:w="426" w:type="dxa"/>
            <w:vAlign w:val="center"/>
          </w:tcPr>
          <w:p w:rsidR="00E206D8" w:rsidRPr="001A78C2" w:rsidRDefault="00E206D8" w:rsidP="000143BC">
            <w:pPr>
              <w:jc w:val="center"/>
              <w:rPr>
                <w:bCs/>
                <w:sz w:val="20"/>
                <w:szCs w:val="20"/>
              </w:rPr>
            </w:pPr>
            <w:r w:rsidRPr="001A78C2">
              <w:rPr>
                <w:bCs/>
                <w:sz w:val="20"/>
                <w:szCs w:val="20"/>
              </w:rPr>
              <w:t>4</w:t>
            </w:r>
          </w:p>
        </w:tc>
        <w:tc>
          <w:tcPr>
            <w:tcW w:w="992" w:type="dxa"/>
            <w:vAlign w:val="center"/>
          </w:tcPr>
          <w:p w:rsidR="00E206D8" w:rsidRPr="001A78C2" w:rsidRDefault="00E206D8" w:rsidP="000143BC">
            <w:pPr>
              <w:jc w:val="center"/>
              <w:rPr>
                <w:bCs/>
                <w:sz w:val="20"/>
                <w:szCs w:val="20"/>
              </w:rPr>
            </w:pPr>
            <w:r w:rsidRPr="001A78C2">
              <w:rPr>
                <w:bCs/>
                <w:sz w:val="20"/>
                <w:szCs w:val="20"/>
              </w:rPr>
              <w:t>8</w:t>
            </w:r>
          </w:p>
        </w:tc>
        <w:tc>
          <w:tcPr>
            <w:tcW w:w="1700" w:type="dxa"/>
            <w:vAlign w:val="center"/>
          </w:tcPr>
          <w:p w:rsidR="00E206D8" w:rsidRPr="001A78C2" w:rsidRDefault="00E206D8" w:rsidP="000143BC">
            <w:pPr>
              <w:jc w:val="center"/>
              <w:rPr>
                <w:bCs/>
                <w:sz w:val="20"/>
                <w:szCs w:val="20"/>
              </w:rPr>
            </w:pPr>
            <w:r w:rsidRPr="001A78C2">
              <w:rPr>
                <w:bCs/>
                <w:sz w:val="20"/>
                <w:szCs w:val="20"/>
              </w:rPr>
              <w:t>Промежуточная аттестация – зачет</w:t>
            </w:r>
          </w:p>
        </w:tc>
        <w:tc>
          <w:tcPr>
            <w:tcW w:w="3191" w:type="dxa"/>
            <w:vAlign w:val="center"/>
          </w:tcPr>
          <w:p w:rsidR="00E206D8" w:rsidRPr="001A78C2" w:rsidRDefault="00E206D8" w:rsidP="000143BC">
            <w:pPr>
              <w:jc w:val="center"/>
              <w:rPr>
                <w:bCs/>
                <w:sz w:val="20"/>
                <w:szCs w:val="20"/>
              </w:rPr>
            </w:pPr>
            <w:r w:rsidRPr="001A78C2">
              <w:rPr>
                <w:bCs/>
                <w:sz w:val="20"/>
                <w:szCs w:val="20"/>
              </w:rPr>
              <w:t>Разделы:</w:t>
            </w:r>
          </w:p>
          <w:p w:rsidR="00E206D8" w:rsidRPr="001A78C2" w:rsidRDefault="00E206D8" w:rsidP="000143BC">
            <w:pPr>
              <w:rPr>
                <w:sz w:val="20"/>
                <w:szCs w:val="20"/>
              </w:rPr>
            </w:pPr>
            <w:r w:rsidRPr="001A78C2">
              <w:rPr>
                <w:sz w:val="20"/>
                <w:szCs w:val="20"/>
              </w:rPr>
              <w:t xml:space="preserve">1 «Моя семья» </w:t>
            </w:r>
          </w:p>
          <w:p w:rsidR="00E206D8" w:rsidRPr="001A78C2" w:rsidRDefault="00E206D8" w:rsidP="000143BC">
            <w:pPr>
              <w:rPr>
                <w:sz w:val="20"/>
                <w:szCs w:val="20"/>
              </w:rPr>
            </w:pPr>
            <w:r w:rsidRPr="001A78C2">
              <w:rPr>
                <w:sz w:val="20"/>
                <w:szCs w:val="20"/>
              </w:rPr>
              <w:t xml:space="preserve">2 «Университет» </w:t>
            </w:r>
          </w:p>
          <w:p w:rsidR="00E206D8" w:rsidRPr="001A78C2" w:rsidRDefault="00E206D8" w:rsidP="000143BC">
            <w:pPr>
              <w:rPr>
                <w:sz w:val="20"/>
                <w:szCs w:val="20"/>
              </w:rPr>
            </w:pPr>
            <w:r w:rsidRPr="001A78C2">
              <w:rPr>
                <w:sz w:val="20"/>
                <w:szCs w:val="20"/>
              </w:rPr>
              <w:t xml:space="preserve">3 «Российская Федерация». </w:t>
            </w:r>
          </w:p>
          <w:p w:rsidR="00E206D8" w:rsidRPr="001A78C2" w:rsidRDefault="00E206D8" w:rsidP="000143BC">
            <w:pPr>
              <w:jc w:val="center"/>
              <w:rPr>
                <w:bCs/>
                <w:sz w:val="20"/>
                <w:szCs w:val="20"/>
              </w:rPr>
            </w:pPr>
          </w:p>
        </w:tc>
        <w:tc>
          <w:tcPr>
            <w:tcW w:w="1345" w:type="dxa"/>
            <w:vAlign w:val="center"/>
          </w:tcPr>
          <w:p w:rsidR="00E206D8" w:rsidRPr="001A78C2" w:rsidRDefault="00E206D8" w:rsidP="000143BC">
            <w:pPr>
              <w:jc w:val="center"/>
              <w:rPr>
                <w:bCs/>
                <w:sz w:val="20"/>
                <w:szCs w:val="20"/>
              </w:rPr>
            </w:pPr>
            <w:r w:rsidRPr="001A78C2">
              <w:rPr>
                <w:bCs/>
                <w:sz w:val="20"/>
                <w:szCs w:val="20"/>
              </w:rPr>
              <w:t>УК-4.1</w:t>
            </w:r>
          </w:p>
        </w:tc>
        <w:tc>
          <w:tcPr>
            <w:tcW w:w="2269" w:type="dxa"/>
            <w:vAlign w:val="center"/>
          </w:tcPr>
          <w:p w:rsidR="00E206D8" w:rsidRPr="001A78C2" w:rsidRDefault="00E206D8" w:rsidP="000143BC">
            <w:pPr>
              <w:jc w:val="both"/>
              <w:rPr>
                <w:sz w:val="20"/>
                <w:szCs w:val="20"/>
              </w:rPr>
            </w:pPr>
            <w:r w:rsidRPr="001A78C2">
              <w:rPr>
                <w:sz w:val="20"/>
                <w:szCs w:val="20"/>
              </w:rPr>
              <w:t xml:space="preserve">Собеседование (устно) по темам:  </w:t>
            </w:r>
          </w:p>
          <w:p w:rsidR="00E206D8" w:rsidRPr="001A78C2" w:rsidRDefault="00E206D8" w:rsidP="000143BC">
            <w:pPr>
              <w:jc w:val="both"/>
              <w:rPr>
                <w:sz w:val="20"/>
                <w:szCs w:val="20"/>
              </w:rPr>
            </w:pPr>
            <w:r w:rsidRPr="001A78C2">
              <w:rPr>
                <w:sz w:val="20"/>
                <w:szCs w:val="20"/>
              </w:rPr>
              <w:t xml:space="preserve">1 «Моя семья» </w:t>
            </w:r>
          </w:p>
          <w:p w:rsidR="00E206D8" w:rsidRPr="001A78C2" w:rsidRDefault="00E206D8" w:rsidP="000143BC">
            <w:pPr>
              <w:jc w:val="both"/>
              <w:rPr>
                <w:sz w:val="20"/>
                <w:szCs w:val="20"/>
              </w:rPr>
            </w:pPr>
            <w:r w:rsidRPr="001A78C2">
              <w:rPr>
                <w:sz w:val="20"/>
                <w:szCs w:val="20"/>
              </w:rPr>
              <w:t xml:space="preserve">2 «Университет» </w:t>
            </w:r>
          </w:p>
          <w:p w:rsidR="00E206D8" w:rsidRPr="001A78C2" w:rsidRDefault="00E206D8" w:rsidP="000143BC">
            <w:pPr>
              <w:jc w:val="both"/>
              <w:rPr>
                <w:sz w:val="20"/>
                <w:szCs w:val="20"/>
              </w:rPr>
            </w:pPr>
            <w:r w:rsidRPr="001A78C2">
              <w:rPr>
                <w:sz w:val="20"/>
                <w:szCs w:val="20"/>
              </w:rPr>
              <w:t xml:space="preserve">3«Российская Федерация». </w:t>
            </w:r>
          </w:p>
        </w:tc>
      </w:tr>
      <w:tr w:rsidR="00E206D8" w:rsidRPr="001A78C2" w:rsidTr="000143BC">
        <w:trPr>
          <w:jc w:val="center"/>
        </w:trPr>
        <w:tc>
          <w:tcPr>
            <w:tcW w:w="9923" w:type="dxa"/>
            <w:gridSpan w:val="6"/>
            <w:vAlign w:val="center"/>
          </w:tcPr>
          <w:p w:rsidR="00E206D8" w:rsidRPr="001A78C2" w:rsidRDefault="00E206D8" w:rsidP="000143BC">
            <w:pPr>
              <w:jc w:val="center"/>
              <w:rPr>
                <w:b/>
                <w:sz w:val="20"/>
                <w:szCs w:val="20"/>
              </w:rPr>
            </w:pPr>
            <w:r w:rsidRPr="001A78C2">
              <w:rPr>
                <w:b/>
                <w:sz w:val="20"/>
                <w:szCs w:val="20"/>
              </w:rPr>
              <w:t>2</w:t>
            </w:r>
            <w:r w:rsidRPr="001A78C2">
              <w:rPr>
                <w:b/>
                <w:sz w:val="20"/>
                <w:szCs w:val="20"/>
                <w:lang w:val="en-US"/>
              </w:rPr>
              <w:t xml:space="preserve"> семестр</w:t>
            </w:r>
          </w:p>
        </w:tc>
      </w:tr>
      <w:tr w:rsidR="00E206D8" w:rsidRPr="001A78C2" w:rsidTr="000143BC">
        <w:trPr>
          <w:jc w:val="center"/>
        </w:trPr>
        <w:tc>
          <w:tcPr>
            <w:tcW w:w="426" w:type="dxa"/>
            <w:vAlign w:val="center"/>
          </w:tcPr>
          <w:p w:rsidR="00E206D8" w:rsidRPr="001A78C2" w:rsidRDefault="00E206D8" w:rsidP="000143BC">
            <w:pPr>
              <w:jc w:val="center"/>
              <w:rPr>
                <w:bCs/>
                <w:sz w:val="20"/>
                <w:szCs w:val="20"/>
              </w:rPr>
            </w:pPr>
            <w:r w:rsidRPr="001A78C2">
              <w:rPr>
                <w:bCs/>
                <w:sz w:val="20"/>
                <w:szCs w:val="20"/>
              </w:rPr>
              <w:t>1</w:t>
            </w:r>
          </w:p>
        </w:tc>
        <w:tc>
          <w:tcPr>
            <w:tcW w:w="992" w:type="dxa"/>
            <w:vAlign w:val="center"/>
          </w:tcPr>
          <w:p w:rsidR="00E206D8" w:rsidRPr="001A78C2" w:rsidRDefault="00E206D8" w:rsidP="000143BC">
            <w:pPr>
              <w:jc w:val="center"/>
              <w:rPr>
                <w:bCs/>
                <w:sz w:val="20"/>
                <w:szCs w:val="20"/>
              </w:rPr>
            </w:pPr>
            <w:r w:rsidRPr="001A78C2">
              <w:rPr>
                <w:bCs/>
                <w:sz w:val="20"/>
                <w:szCs w:val="20"/>
              </w:rPr>
              <w:t>20</w:t>
            </w:r>
          </w:p>
        </w:tc>
        <w:tc>
          <w:tcPr>
            <w:tcW w:w="1700" w:type="dxa"/>
            <w:vAlign w:val="center"/>
          </w:tcPr>
          <w:p w:rsidR="00E206D8" w:rsidRPr="001A78C2" w:rsidRDefault="00E206D8" w:rsidP="000143BC">
            <w:pPr>
              <w:jc w:val="center"/>
              <w:rPr>
                <w:bCs/>
                <w:sz w:val="20"/>
                <w:szCs w:val="20"/>
              </w:rPr>
            </w:pPr>
            <w:r w:rsidRPr="001A78C2">
              <w:rPr>
                <w:bCs/>
                <w:sz w:val="20"/>
                <w:szCs w:val="20"/>
              </w:rPr>
              <w:t>Текущий контроль</w:t>
            </w:r>
          </w:p>
        </w:tc>
        <w:tc>
          <w:tcPr>
            <w:tcW w:w="3191" w:type="dxa"/>
            <w:vAlign w:val="center"/>
          </w:tcPr>
          <w:p w:rsidR="00E206D8" w:rsidRPr="001A78C2" w:rsidRDefault="00E206D8" w:rsidP="000143BC">
            <w:pPr>
              <w:jc w:val="center"/>
              <w:rPr>
                <w:sz w:val="20"/>
                <w:szCs w:val="20"/>
              </w:rPr>
            </w:pPr>
            <w:r w:rsidRPr="001A78C2">
              <w:rPr>
                <w:sz w:val="20"/>
                <w:szCs w:val="20"/>
              </w:rPr>
              <w:t>Тема: «Известные ученые»</w:t>
            </w:r>
          </w:p>
        </w:tc>
        <w:tc>
          <w:tcPr>
            <w:tcW w:w="1345" w:type="dxa"/>
            <w:vAlign w:val="center"/>
          </w:tcPr>
          <w:p w:rsidR="00E206D8" w:rsidRPr="001A78C2" w:rsidRDefault="00E206D8" w:rsidP="000143BC">
            <w:pPr>
              <w:jc w:val="center"/>
              <w:rPr>
                <w:bCs/>
                <w:sz w:val="20"/>
                <w:szCs w:val="20"/>
              </w:rPr>
            </w:pPr>
            <w:r w:rsidRPr="001A78C2">
              <w:rPr>
                <w:bCs/>
                <w:sz w:val="20"/>
                <w:szCs w:val="20"/>
              </w:rPr>
              <w:t>УК-4.1</w:t>
            </w:r>
          </w:p>
        </w:tc>
        <w:tc>
          <w:tcPr>
            <w:tcW w:w="2269" w:type="dxa"/>
            <w:vAlign w:val="center"/>
          </w:tcPr>
          <w:p w:rsidR="00E206D8" w:rsidRPr="001A78C2" w:rsidRDefault="00E206D8" w:rsidP="000143BC">
            <w:pPr>
              <w:jc w:val="both"/>
              <w:rPr>
                <w:sz w:val="20"/>
                <w:szCs w:val="20"/>
              </w:rPr>
            </w:pPr>
            <w:r w:rsidRPr="001A78C2">
              <w:rPr>
                <w:sz w:val="20"/>
                <w:szCs w:val="20"/>
              </w:rPr>
              <w:t xml:space="preserve">Тестирование (компьютерные технологии) </w:t>
            </w:r>
            <w:r w:rsidRPr="001A78C2">
              <w:rPr>
                <w:i/>
                <w:sz w:val="20"/>
                <w:szCs w:val="20"/>
              </w:rPr>
              <w:t>Безличные и неопределенно-личные предложения.</w:t>
            </w:r>
          </w:p>
        </w:tc>
      </w:tr>
      <w:tr w:rsidR="00E206D8" w:rsidRPr="001A78C2" w:rsidTr="000143BC">
        <w:trPr>
          <w:jc w:val="center"/>
        </w:trPr>
        <w:tc>
          <w:tcPr>
            <w:tcW w:w="426" w:type="dxa"/>
            <w:vAlign w:val="center"/>
          </w:tcPr>
          <w:p w:rsidR="00E206D8" w:rsidRPr="001A78C2" w:rsidRDefault="00E206D8" w:rsidP="000143BC">
            <w:pPr>
              <w:jc w:val="center"/>
              <w:rPr>
                <w:bCs/>
                <w:sz w:val="20"/>
                <w:szCs w:val="20"/>
              </w:rPr>
            </w:pPr>
            <w:r w:rsidRPr="001A78C2">
              <w:rPr>
                <w:bCs/>
                <w:sz w:val="20"/>
                <w:szCs w:val="20"/>
              </w:rPr>
              <w:t>2</w:t>
            </w:r>
          </w:p>
        </w:tc>
        <w:tc>
          <w:tcPr>
            <w:tcW w:w="992" w:type="dxa"/>
            <w:vAlign w:val="center"/>
          </w:tcPr>
          <w:p w:rsidR="00E206D8" w:rsidRPr="001A78C2" w:rsidRDefault="00E206D8" w:rsidP="000143BC">
            <w:pPr>
              <w:jc w:val="center"/>
              <w:rPr>
                <w:bCs/>
                <w:sz w:val="20"/>
                <w:szCs w:val="20"/>
              </w:rPr>
            </w:pPr>
            <w:r w:rsidRPr="001A78C2">
              <w:rPr>
                <w:bCs/>
                <w:sz w:val="20"/>
                <w:szCs w:val="20"/>
              </w:rPr>
              <w:t>21</w:t>
            </w:r>
          </w:p>
        </w:tc>
        <w:tc>
          <w:tcPr>
            <w:tcW w:w="1700" w:type="dxa"/>
            <w:vAlign w:val="center"/>
          </w:tcPr>
          <w:p w:rsidR="00E206D8" w:rsidRPr="001A78C2" w:rsidRDefault="00E206D8" w:rsidP="000143BC">
            <w:pPr>
              <w:jc w:val="center"/>
              <w:rPr>
                <w:bCs/>
                <w:sz w:val="20"/>
                <w:szCs w:val="20"/>
              </w:rPr>
            </w:pPr>
            <w:r w:rsidRPr="001A78C2">
              <w:rPr>
                <w:bCs/>
                <w:sz w:val="20"/>
                <w:szCs w:val="20"/>
              </w:rPr>
              <w:t>Текущий контроль</w:t>
            </w:r>
          </w:p>
        </w:tc>
        <w:tc>
          <w:tcPr>
            <w:tcW w:w="3191" w:type="dxa"/>
            <w:vAlign w:val="center"/>
          </w:tcPr>
          <w:p w:rsidR="00E206D8" w:rsidRPr="001A78C2" w:rsidRDefault="00E206D8" w:rsidP="000143BC">
            <w:pPr>
              <w:jc w:val="center"/>
              <w:rPr>
                <w:sz w:val="20"/>
                <w:szCs w:val="20"/>
              </w:rPr>
            </w:pPr>
            <w:r w:rsidRPr="001A78C2">
              <w:rPr>
                <w:sz w:val="20"/>
                <w:szCs w:val="20"/>
              </w:rPr>
              <w:t>Тема: «Достижения науки и техники»</w:t>
            </w:r>
          </w:p>
        </w:tc>
        <w:tc>
          <w:tcPr>
            <w:tcW w:w="1345" w:type="dxa"/>
            <w:vAlign w:val="center"/>
          </w:tcPr>
          <w:p w:rsidR="00E206D8" w:rsidRPr="001A78C2" w:rsidRDefault="00E206D8" w:rsidP="000143BC">
            <w:pPr>
              <w:jc w:val="center"/>
              <w:rPr>
                <w:bCs/>
                <w:sz w:val="20"/>
                <w:szCs w:val="20"/>
              </w:rPr>
            </w:pPr>
            <w:r w:rsidRPr="001A78C2">
              <w:rPr>
                <w:bCs/>
                <w:sz w:val="20"/>
                <w:szCs w:val="20"/>
              </w:rPr>
              <w:t>УК-4.1</w:t>
            </w:r>
          </w:p>
        </w:tc>
        <w:tc>
          <w:tcPr>
            <w:tcW w:w="2269" w:type="dxa"/>
            <w:vAlign w:val="center"/>
          </w:tcPr>
          <w:p w:rsidR="00E206D8" w:rsidRPr="001A78C2" w:rsidRDefault="00E206D8" w:rsidP="000143BC">
            <w:pPr>
              <w:jc w:val="both"/>
              <w:rPr>
                <w:sz w:val="20"/>
                <w:szCs w:val="20"/>
              </w:rPr>
            </w:pPr>
            <w:r w:rsidRPr="001A78C2">
              <w:rPr>
                <w:sz w:val="20"/>
                <w:szCs w:val="20"/>
              </w:rPr>
              <w:t xml:space="preserve">Контрольная работа (письменно) Порядок слов в предложении. Основные типы вопросов. Неопределенные местоимения. </w:t>
            </w:r>
            <w:r w:rsidRPr="001A78C2">
              <w:rPr>
                <w:sz w:val="20"/>
                <w:szCs w:val="20"/>
              </w:rPr>
              <w:lastRenderedPageBreak/>
              <w:t>Видовременные формы глаголов. Действительный залог. Страдательный залог. Модальные глаголы.</w:t>
            </w:r>
          </w:p>
        </w:tc>
      </w:tr>
      <w:tr w:rsidR="00E206D8" w:rsidRPr="001A78C2" w:rsidTr="000143BC">
        <w:trPr>
          <w:jc w:val="center"/>
        </w:trPr>
        <w:tc>
          <w:tcPr>
            <w:tcW w:w="426" w:type="dxa"/>
            <w:vAlign w:val="center"/>
          </w:tcPr>
          <w:p w:rsidR="00E206D8" w:rsidRPr="001A78C2" w:rsidRDefault="00E206D8" w:rsidP="000143BC">
            <w:pPr>
              <w:jc w:val="center"/>
              <w:rPr>
                <w:bCs/>
                <w:sz w:val="20"/>
                <w:szCs w:val="20"/>
              </w:rPr>
            </w:pPr>
            <w:r w:rsidRPr="001A78C2">
              <w:rPr>
                <w:bCs/>
                <w:sz w:val="20"/>
                <w:szCs w:val="20"/>
              </w:rPr>
              <w:lastRenderedPageBreak/>
              <w:t>3</w:t>
            </w:r>
          </w:p>
        </w:tc>
        <w:tc>
          <w:tcPr>
            <w:tcW w:w="992" w:type="dxa"/>
            <w:vAlign w:val="center"/>
          </w:tcPr>
          <w:p w:rsidR="00E206D8" w:rsidRPr="001A78C2" w:rsidRDefault="00E206D8" w:rsidP="000143BC">
            <w:pPr>
              <w:jc w:val="center"/>
              <w:rPr>
                <w:bCs/>
                <w:sz w:val="20"/>
                <w:szCs w:val="20"/>
              </w:rPr>
            </w:pPr>
            <w:r w:rsidRPr="001A78C2">
              <w:rPr>
                <w:bCs/>
                <w:sz w:val="20"/>
                <w:szCs w:val="20"/>
              </w:rPr>
              <w:t>22</w:t>
            </w:r>
          </w:p>
        </w:tc>
        <w:tc>
          <w:tcPr>
            <w:tcW w:w="1700" w:type="dxa"/>
            <w:vAlign w:val="center"/>
          </w:tcPr>
          <w:p w:rsidR="00E206D8" w:rsidRPr="001A78C2" w:rsidRDefault="00E206D8" w:rsidP="000143BC">
            <w:pPr>
              <w:jc w:val="center"/>
              <w:rPr>
                <w:bCs/>
                <w:sz w:val="20"/>
                <w:szCs w:val="20"/>
              </w:rPr>
            </w:pPr>
            <w:r w:rsidRPr="001A78C2">
              <w:rPr>
                <w:bCs/>
                <w:sz w:val="20"/>
                <w:szCs w:val="20"/>
              </w:rPr>
              <w:t>Текущий контроль</w:t>
            </w:r>
          </w:p>
        </w:tc>
        <w:tc>
          <w:tcPr>
            <w:tcW w:w="3191" w:type="dxa"/>
            <w:vAlign w:val="center"/>
          </w:tcPr>
          <w:p w:rsidR="00E206D8" w:rsidRPr="001A78C2" w:rsidRDefault="00E206D8" w:rsidP="000143BC">
            <w:pPr>
              <w:jc w:val="center"/>
              <w:rPr>
                <w:sz w:val="20"/>
                <w:szCs w:val="20"/>
              </w:rPr>
            </w:pPr>
            <w:r w:rsidRPr="001A78C2">
              <w:rPr>
                <w:sz w:val="20"/>
                <w:szCs w:val="20"/>
              </w:rPr>
              <w:t>Тема: «Российские железные дороги»</w:t>
            </w:r>
          </w:p>
        </w:tc>
        <w:tc>
          <w:tcPr>
            <w:tcW w:w="1345" w:type="dxa"/>
            <w:vAlign w:val="center"/>
          </w:tcPr>
          <w:p w:rsidR="00E206D8" w:rsidRPr="001A78C2" w:rsidRDefault="00E206D8" w:rsidP="000143BC">
            <w:pPr>
              <w:jc w:val="center"/>
              <w:rPr>
                <w:bCs/>
                <w:sz w:val="20"/>
                <w:szCs w:val="20"/>
              </w:rPr>
            </w:pPr>
            <w:r w:rsidRPr="001A78C2">
              <w:rPr>
                <w:bCs/>
                <w:sz w:val="20"/>
                <w:szCs w:val="20"/>
              </w:rPr>
              <w:t>УК-4.1</w:t>
            </w:r>
          </w:p>
        </w:tc>
        <w:tc>
          <w:tcPr>
            <w:tcW w:w="2269" w:type="dxa"/>
            <w:vAlign w:val="center"/>
          </w:tcPr>
          <w:p w:rsidR="00E206D8" w:rsidRPr="001A78C2" w:rsidRDefault="00E206D8" w:rsidP="000143BC">
            <w:pPr>
              <w:jc w:val="both"/>
              <w:rPr>
                <w:bCs/>
                <w:sz w:val="20"/>
                <w:szCs w:val="20"/>
              </w:rPr>
            </w:pPr>
            <w:r w:rsidRPr="001A78C2">
              <w:rPr>
                <w:bCs/>
                <w:sz w:val="20"/>
                <w:szCs w:val="20"/>
              </w:rPr>
              <w:t>Сообщение (устно) по теме:</w:t>
            </w:r>
          </w:p>
          <w:p w:rsidR="00E206D8" w:rsidRPr="001A78C2" w:rsidRDefault="00E206D8" w:rsidP="000143BC">
            <w:pPr>
              <w:jc w:val="both"/>
              <w:rPr>
                <w:bCs/>
                <w:sz w:val="20"/>
                <w:szCs w:val="20"/>
              </w:rPr>
            </w:pPr>
            <w:r w:rsidRPr="001A78C2">
              <w:rPr>
                <w:bCs/>
                <w:sz w:val="20"/>
                <w:szCs w:val="20"/>
              </w:rPr>
              <w:t>«Российские железные дороги»</w:t>
            </w:r>
          </w:p>
        </w:tc>
      </w:tr>
      <w:tr w:rsidR="00E206D8" w:rsidRPr="001A78C2" w:rsidTr="000143BC">
        <w:trPr>
          <w:jc w:val="center"/>
        </w:trPr>
        <w:tc>
          <w:tcPr>
            <w:tcW w:w="426" w:type="dxa"/>
            <w:vAlign w:val="center"/>
          </w:tcPr>
          <w:p w:rsidR="00E206D8" w:rsidRPr="001A78C2" w:rsidRDefault="00E206D8" w:rsidP="000143BC">
            <w:pPr>
              <w:jc w:val="center"/>
              <w:rPr>
                <w:bCs/>
                <w:sz w:val="20"/>
                <w:szCs w:val="20"/>
              </w:rPr>
            </w:pPr>
            <w:r w:rsidRPr="001A78C2">
              <w:rPr>
                <w:bCs/>
                <w:sz w:val="20"/>
                <w:szCs w:val="20"/>
              </w:rPr>
              <w:t>4</w:t>
            </w:r>
          </w:p>
        </w:tc>
        <w:tc>
          <w:tcPr>
            <w:tcW w:w="992" w:type="dxa"/>
            <w:vAlign w:val="center"/>
          </w:tcPr>
          <w:p w:rsidR="00E206D8" w:rsidRPr="001A78C2" w:rsidRDefault="00E206D8" w:rsidP="000143BC">
            <w:pPr>
              <w:jc w:val="center"/>
              <w:rPr>
                <w:bCs/>
                <w:sz w:val="20"/>
                <w:szCs w:val="20"/>
              </w:rPr>
            </w:pPr>
            <w:r w:rsidRPr="001A78C2">
              <w:rPr>
                <w:bCs/>
                <w:sz w:val="20"/>
                <w:szCs w:val="20"/>
              </w:rPr>
              <w:t>23</w:t>
            </w:r>
          </w:p>
        </w:tc>
        <w:tc>
          <w:tcPr>
            <w:tcW w:w="1700" w:type="dxa"/>
            <w:vAlign w:val="center"/>
          </w:tcPr>
          <w:p w:rsidR="00E206D8" w:rsidRPr="001A78C2" w:rsidRDefault="00E206D8" w:rsidP="000143BC">
            <w:pPr>
              <w:jc w:val="center"/>
              <w:rPr>
                <w:bCs/>
                <w:sz w:val="20"/>
                <w:szCs w:val="20"/>
              </w:rPr>
            </w:pPr>
            <w:r w:rsidRPr="001A78C2">
              <w:rPr>
                <w:bCs/>
                <w:sz w:val="20"/>
                <w:szCs w:val="20"/>
              </w:rPr>
              <w:t xml:space="preserve">Промежуточная аттестация – зачет </w:t>
            </w:r>
          </w:p>
        </w:tc>
        <w:tc>
          <w:tcPr>
            <w:tcW w:w="3191" w:type="dxa"/>
            <w:vAlign w:val="center"/>
          </w:tcPr>
          <w:p w:rsidR="00E206D8" w:rsidRPr="001A78C2" w:rsidRDefault="00E206D8" w:rsidP="000143BC">
            <w:pPr>
              <w:jc w:val="center"/>
              <w:rPr>
                <w:bCs/>
                <w:sz w:val="20"/>
                <w:szCs w:val="20"/>
              </w:rPr>
            </w:pPr>
            <w:r w:rsidRPr="001A78C2">
              <w:rPr>
                <w:bCs/>
                <w:sz w:val="20"/>
                <w:szCs w:val="20"/>
              </w:rPr>
              <w:t>Разделы:</w:t>
            </w:r>
          </w:p>
          <w:p w:rsidR="00E206D8" w:rsidRPr="001A78C2" w:rsidRDefault="00E206D8" w:rsidP="000143BC">
            <w:pPr>
              <w:jc w:val="center"/>
              <w:rPr>
                <w:sz w:val="20"/>
                <w:szCs w:val="20"/>
              </w:rPr>
            </w:pPr>
            <w:r w:rsidRPr="001A78C2">
              <w:rPr>
                <w:sz w:val="20"/>
                <w:szCs w:val="20"/>
              </w:rPr>
              <w:t>3. Инженерное дело.</w:t>
            </w:r>
          </w:p>
          <w:p w:rsidR="00E206D8" w:rsidRPr="001A78C2" w:rsidRDefault="00E206D8" w:rsidP="000143BC">
            <w:pPr>
              <w:jc w:val="center"/>
              <w:rPr>
                <w:bCs/>
                <w:sz w:val="20"/>
                <w:szCs w:val="20"/>
              </w:rPr>
            </w:pPr>
            <w:r w:rsidRPr="001A78C2">
              <w:rPr>
                <w:bCs/>
                <w:sz w:val="20"/>
                <w:szCs w:val="20"/>
              </w:rPr>
              <w:t>4. Виды транспорта.</w:t>
            </w:r>
          </w:p>
        </w:tc>
        <w:tc>
          <w:tcPr>
            <w:tcW w:w="1345" w:type="dxa"/>
            <w:vAlign w:val="center"/>
          </w:tcPr>
          <w:p w:rsidR="00E206D8" w:rsidRPr="001A78C2" w:rsidRDefault="00E206D8" w:rsidP="000143BC">
            <w:pPr>
              <w:jc w:val="center"/>
              <w:rPr>
                <w:bCs/>
                <w:sz w:val="20"/>
                <w:szCs w:val="20"/>
              </w:rPr>
            </w:pPr>
            <w:r w:rsidRPr="001A78C2">
              <w:rPr>
                <w:bCs/>
                <w:sz w:val="20"/>
                <w:szCs w:val="20"/>
              </w:rPr>
              <w:t>УК-4.1</w:t>
            </w:r>
          </w:p>
        </w:tc>
        <w:tc>
          <w:tcPr>
            <w:tcW w:w="2269" w:type="dxa"/>
            <w:vAlign w:val="center"/>
          </w:tcPr>
          <w:p w:rsidR="00E206D8" w:rsidRPr="001A78C2" w:rsidRDefault="00E206D8" w:rsidP="000143BC">
            <w:pPr>
              <w:jc w:val="both"/>
              <w:rPr>
                <w:bCs/>
                <w:sz w:val="20"/>
                <w:szCs w:val="20"/>
              </w:rPr>
            </w:pPr>
            <w:r w:rsidRPr="001A78C2">
              <w:rPr>
                <w:bCs/>
                <w:sz w:val="20"/>
                <w:szCs w:val="20"/>
              </w:rPr>
              <w:t xml:space="preserve">Собеседование (устно) по темам: </w:t>
            </w:r>
          </w:p>
          <w:p w:rsidR="00E206D8" w:rsidRPr="001A78C2" w:rsidRDefault="00E206D8" w:rsidP="000143BC">
            <w:pPr>
              <w:jc w:val="both"/>
              <w:rPr>
                <w:bCs/>
                <w:sz w:val="20"/>
                <w:szCs w:val="20"/>
              </w:rPr>
            </w:pPr>
            <w:r w:rsidRPr="001A78C2">
              <w:rPr>
                <w:bCs/>
                <w:sz w:val="20"/>
                <w:szCs w:val="20"/>
              </w:rPr>
              <w:t>1.«Инженерное дело».</w:t>
            </w:r>
          </w:p>
          <w:p w:rsidR="00E206D8" w:rsidRPr="001A78C2" w:rsidRDefault="00E206D8" w:rsidP="000143BC">
            <w:pPr>
              <w:jc w:val="both"/>
              <w:rPr>
                <w:bCs/>
                <w:sz w:val="20"/>
                <w:szCs w:val="20"/>
              </w:rPr>
            </w:pPr>
            <w:r w:rsidRPr="001A78C2">
              <w:rPr>
                <w:bCs/>
                <w:sz w:val="20"/>
                <w:szCs w:val="20"/>
              </w:rPr>
              <w:t>2.«Виды транспорта».</w:t>
            </w:r>
          </w:p>
          <w:p w:rsidR="00E206D8" w:rsidRPr="001A78C2" w:rsidRDefault="00E206D8" w:rsidP="000143BC">
            <w:pPr>
              <w:jc w:val="both"/>
              <w:rPr>
                <w:bCs/>
                <w:sz w:val="20"/>
                <w:szCs w:val="20"/>
              </w:rPr>
            </w:pPr>
          </w:p>
        </w:tc>
      </w:tr>
      <w:tr w:rsidR="00E206D8" w:rsidRPr="001A78C2" w:rsidTr="000143BC">
        <w:trPr>
          <w:jc w:val="center"/>
        </w:trPr>
        <w:tc>
          <w:tcPr>
            <w:tcW w:w="9923" w:type="dxa"/>
            <w:gridSpan w:val="6"/>
            <w:vAlign w:val="center"/>
          </w:tcPr>
          <w:p w:rsidR="00E206D8" w:rsidRPr="001A78C2" w:rsidRDefault="00E206D8" w:rsidP="000143BC">
            <w:pPr>
              <w:jc w:val="center"/>
              <w:rPr>
                <w:b/>
                <w:bCs/>
                <w:sz w:val="20"/>
                <w:szCs w:val="20"/>
              </w:rPr>
            </w:pPr>
            <w:r w:rsidRPr="001A78C2">
              <w:rPr>
                <w:b/>
                <w:bCs/>
                <w:sz w:val="20"/>
                <w:szCs w:val="20"/>
              </w:rPr>
              <w:t>3 семестр</w:t>
            </w:r>
          </w:p>
        </w:tc>
      </w:tr>
      <w:tr w:rsidR="00E206D8" w:rsidRPr="001A78C2" w:rsidTr="000143BC">
        <w:trPr>
          <w:jc w:val="center"/>
        </w:trPr>
        <w:tc>
          <w:tcPr>
            <w:tcW w:w="426" w:type="dxa"/>
            <w:vAlign w:val="center"/>
          </w:tcPr>
          <w:p w:rsidR="00E206D8" w:rsidRPr="001A78C2" w:rsidRDefault="00E206D8" w:rsidP="000143BC">
            <w:pPr>
              <w:jc w:val="center"/>
              <w:rPr>
                <w:bCs/>
                <w:sz w:val="20"/>
                <w:szCs w:val="20"/>
              </w:rPr>
            </w:pPr>
            <w:r w:rsidRPr="001A78C2">
              <w:rPr>
                <w:bCs/>
                <w:sz w:val="20"/>
                <w:szCs w:val="20"/>
              </w:rPr>
              <w:t>1</w:t>
            </w:r>
          </w:p>
        </w:tc>
        <w:tc>
          <w:tcPr>
            <w:tcW w:w="992" w:type="dxa"/>
            <w:vAlign w:val="center"/>
          </w:tcPr>
          <w:p w:rsidR="00E206D8" w:rsidRPr="001A78C2" w:rsidRDefault="00E206D8" w:rsidP="000143BC">
            <w:pPr>
              <w:jc w:val="center"/>
              <w:rPr>
                <w:bCs/>
                <w:sz w:val="20"/>
                <w:szCs w:val="20"/>
              </w:rPr>
            </w:pPr>
            <w:r w:rsidRPr="001A78C2">
              <w:rPr>
                <w:bCs/>
                <w:sz w:val="20"/>
                <w:szCs w:val="20"/>
              </w:rPr>
              <w:t>35</w:t>
            </w:r>
          </w:p>
        </w:tc>
        <w:tc>
          <w:tcPr>
            <w:tcW w:w="1700" w:type="dxa"/>
            <w:vAlign w:val="center"/>
          </w:tcPr>
          <w:p w:rsidR="00E206D8" w:rsidRPr="001A78C2" w:rsidRDefault="00E206D8" w:rsidP="000143BC">
            <w:pPr>
              <w:jc w:val="center"/>
              <w:rPr>
                <w:bCs/>
                <w:sz w:val="20"/>
                <w:szCs w:val="20"/>
              </w:rPr>
            </w:pPr>
            <w:r w:rsidRPr="001A78C2">
              <w:rPr>
                <w:bCs/>
                <w:sz w:val="20"/>
                <w:szCs w:val="20"/>
              </w:rPr>
              <w:t>Текущий контроль</w:t>
            </w:r>
          </w:p>
        </w:tc>
        <w:tc>
          <w:tcPr>
            <w:tcW w:w="3191" w:type="dxa"/>
          </w:tcPr>
          <w:p w:rsidR="00E206D8" w:rsidRPr="001A78C2" w:rsidRDefault="00E206D8" w:rsidP="000143BC">
            <w:pPr>
              <w:tabs>
                <w:tab w:val="left" w:pos="567"/>
              </w:tabs>
              <w:jc w:val="center"/>
              <w:textAlignment w:val="baseline"/>
              <w:rPr>
                <w:color w:val="000000"/>
                <w:sz w:val="20"/>
                <w:szCs w:val="20"/>
              </w:rPr>
            </w:pPr>
          </w:p>
          <w:p w:rsidR="00E206D8" w:rsidRPr="001A78C2" w:rsidRDefault="00E206D8" w:rsidP="000143BC">
            <w:pPr>
              <w:tabs>
                <w:tab w:val="left" w:pos="567"/>
              </w:tabs>
              <w:jc w:val="center"/>
              <w:textAlignment w:val="baseline"/>
              <w:rPr>
                <w:color w:val="000000"/>
                <w:sz w:val="20"/>
                <w:szCs w:val="20"/>
              </w:rPr>
            </w:pPr>
            <w:r w:rsidRPr="001A78C2">
              <w:rPr>
                <w:color w:val="000000"/>
                <w:sz w:val="20"/>
                <w:szCs w:val="20"/>
              </w:rPr>
              <w:t>Тема: «</w:t>
            </w:r>
            <w:r w:rsidRPr="001A78C2">
              <w:rPr>
                <w:sz w:val="20"/>
                <w:szCs w:val="20"/>
              </w:rPr>
              <w:t>Строительство железных</w:t>
            </w:r>
            <w:r w:rsidRPr="001A78C2">
              <w:rPr>
                <w:b/>
                <w:sz w:val="20"/>
                <w:szCs w:val="20"/>
              </w:rPr>
              <w:t xml:space="preserve"> </w:t>
            </w:r>
            <w:r w:rsidRPr="001A78C2">
              <w:rPr>
                <w:sz w:val="20"/>
                <w:szCs w:val="20"/>
              </w:rPr>
              <w:t>дорог. Мосты и тоннели</w:t>
            </w:r>
            <w:r w:rsidRPr="001A78C2">
              <w:rPr>
                <w:color w:val="000000"/>
                <w:sz w:val="20"/>
                <w:szCs w:val="20"/>
              </w:rPr>
              <w:t>».</w:t>
            </w:r>
          </w:p>
          <w:p w:rsidR="00E206D8" w:rsidRPr="001A78C2" w:rsidRDefault="00E206D8" w:rsidP="000143BC">
            <w:pPr>
              <w:jc w:val="both"/>
              <w:rPr>
                <w:sz w:val="20"/>
                <w:szCs w:val="20"/>
              </w:rPr>
            </w:pPr>
          </w:p>
        </w:tc>
        <w:tc>
          <w:tcPr>
            <w:tcW w:w="1345" w:type="dxa"/>
            <w:vAlign w:val="center"/>
          </w:tcPr>
          <w:p w:rsidR="00E206D8" w:rsidRPr="001A78C2" w:rsidRDefault="00E206D8" w:rsidP="000143BC">
            <w:pPr>
              <w:jc w:val="center"/>
              <w:rPr>
                <w:bCs/>
                <w:sz w:val="20"/>
                <w:szCs w:val="20"/>
              </w:rPr>
            </w:pPr>
            <w:r w:rsidRPr="001A78C2">
              <w:rPr>
                <w:bCs/>
                <w:sz w:val="20"/>
                <w:szCs w:val="20"/>
              </w:rPr>
              <w:t>УК-4.1</w:t>
            </w:r>
          </w:p>
        </w:tc>
        <w:tc>
          <w:tcPr>
            <w:tcW w:w="2269" w:type="dxa"/>
            <w:vAlign w:val="center"/>
          </w:tcPr>
          <w:p w:rsidR="00E206D8" w:rsidRPr="001A78C2" w:rsidRDefault="00E206D8" w:rsidP="000143BC">
            <w:pPr>
              <w:rPr>
                <w:bCs/>
                <w:sz w:val="20"/>
                <w:szCs w:val="20"/>
              </w:rPr>
            </w:pPr>
            <w:r w:rsidRPr="001A78C2">
              <w:rPr>
                <w:bCs/>
                <w:sz w:val="20"/>
                <w:szCs w:val="20"/>
              </w:rPr>
              <w:t>Контрольная работа (письменно) по темам:</w:t>
            </w:r>
          </w:p>
          <w:p w:rsidR="00E206D8" w:rsidRPr="001A78C2" w:rsidRDefault="00E206D8" w:rsidP="000143BC">
            <w:pPr>
              <w:rPr>
                <w:bCs/>
                <w:sz w:val="20"/>
                <w:szCs w:val="20"/>
              </w:rPr>
            </w:pPr>
            <w:r w:rsidRPr="001A78C2">
              <w:rPr>
                <w:color w:val="000000"/>
                <w:sz w:val="20"/>
                <w:szCs w:val="20"/>
                <w:shd w:val="clear" w:color="auto" w:fill="FFFFFF"/>
              </w:rPr>
              <w:t>«Невербальные формы глаголов. Герундий, инфинитив, причастия (формы и применение в речи)».</w:t>
            </w:r>
          </w:p>
        </w:tc>
      </w:tr>
      <w:tr w:rsidR="00E206D8" w:rsidRPr="001A78C2" w:rsidTr="000143BC">
        <w:trPr>
          <w:jc w:val="center"/>
        </w:trPr>
        <w:tc>
          <w:tcPr>
            <w:tcW w:w="426" w:type="dxa"/>
            <w:vAlign w:val="center"/>
          </w:tcPr>
          <w:p w:rsidR="00E206D8" w:rsidRPr="001A78C2" w:rsidRDefault="00E206D8" w:rsidP="000143BC">
            <w:pPr>
              <w:jc w:val="center"/>
              <w:rPr>
                <w:bCs/>
                <w:sz w:val="20"/>
                <w:szCs w:val="20"/>
              </w:rPr>
            </w:pPr>
            <w:r w:rsidRPr="001A78C2">
              <w:rPr>
                <w:bCs/>
                <w:sz w:val="20"/>
                <w:szCs w:val="20"/>
              </w:rPr>
              <w:t>2</w:t>
            </w:r>
          </w:p>
        </w:tc>
        <w:tc>
          <w:tcPr>
            <w:tcW w:w="992" w:type="dxa"/>
            <w:vAlign w:val="center"/>
          </w:tcPr>
          <w:p w:rsidR="00E206D8" w:rsidRPr="001A78C2" w:rsidRDefault="00E206D8" w:rsidP="000143BC">
            <w:pPr>
              <w:jc w:val="center"/>
              <w:rPr>
                <w:bCs/>
                <w:sz w:val="20"/>
                <w:szCs w:val="20"/>
              </w:rPr>
            </w:pPr>
            <w:r w:rsidRPr="001A78C2">
              <w:rPr>
                <w:bCs/>
                <w:sz w:val="20"/>
                <w:szCs w:val="20"/>
              </w:rPr>
              <w:t>35</w:t>
            </w:r>
          </w:p>
        </w:tc>
        <w:tc>
          <w:tcPr>
            <w:tcW w:w="1700" w:type="dxa"/>
            <w:vAlign w:val="center"/>
          </w:tcPr>
          <w:p w:rsidR="00E206D8" w:rsidRPr="001A78C2" w:rsidRDefault="00E206D8" w:rsidP="000143BC">
            <w:pPr>
              <w:jc w:val="center"/>
              <w:rPr>
                <w:bCs/>
                <w:sz w:val="20"/>
                <w:szCs w:val="20"/>
              </w:rPr>
            </w:pPr>
            <w:r w:rsidRPr="001A78C2">
              <w:rPr>
                <w:bCs/>
                <w:sz w:val="20"/>
                <w:szCs w:val="20"/>
              </w:rPr>
              <w:t>Текущий контроль</w:t>
            </w:r>
          </w:p>
        </w:tc>
        <w:tc>
          <w:tcPr>
            <w:tcW w:w="3191" w:type="dxa"/>
          </w:tcPr>
          <w:p w:rsidR="00E206D8" w:rsidRPr="001A78C2" w:rsidRDefault="00E206D8" w:rsidP="000143BC">
            <w:pPr>
              <w:tabs>
                <w:tab w:val="left" w:pos="567"/>
              </w:tabs>
              <w:jc w:val="center"/>
              <w:textAlignment w:val="baseline"/>
              <w:rPr>
                <w:sz w:val="20"/>
                <w:szCs w:val="20"/>
              </w:rPr>
            </w:pPr>
          </w:p>
          <w:p w:rsidR="00E206D8" w:rsidRPr="001A78C2" w:rsidRDefault="00E206D8" w:rsidP="000143BC">
            <w:pPr>
              <w:tabs>
                <w:tab w:val="left" w:pos="567"/>
              </w:tabs>
              <w:jc w:val="center"/>
              <w:textAlignment w:val="baseline"/>
              <w:rPr>
                <w:color w:val="000000"/>
                <w:sz w:val="20"/>
                <w:szCs w:val="20"/>
              </w:rPr>
            </w:pPr>
            <w:r w:rsidRPr="001A78C2">
              <w:rPr>
                <w:sz w:val="20"/>
                <w:szCs w:val="20"/>
              </w:rPr>
              <w:t>Тема: «Безопасность на российском железнодорожном транспорте».</w:t>
            </w:r>
          </w:p>
        </w:tc>
        <w:tc>
          <w:tcPr>
            <w:tcW w:w="1345" w:type="dxa"/>
            <w:vAlign w:val="center"/>
          </w:tcPr>
          <w:p w:rsidR="00E206D8" w:rsidRPr="001A78C2" w:rsidRDefault="00E206D8" w:rsidP="000143BC">
            <w:pPr>
              <w:jc w:val="center"/>
              <w:rPr>
                <w:bCs/>
                <w:sz w:val="20"/>
                <w:szCs w:val="20"/>
              </w:rPr>
            </w:pPr>
            <w:r w:rsidRPr="001A78C2">
              <w:rPr>
                <w:bCs/>
                <w:sz w:val="20"/>
                <w:szCs w:val="20"/>
              </w:rPr>
              <w:t>УК-4.1</w:t>
            </w:r>
          </w:p>
        </w:tc>
        <w:tc>
          <w:tcPr>
            <w:tcW w:w="2269" w:type="dxa"/>
            <w:vAlign w:val="center"/>
          </w:tcPr>
          <w:p w:rsidR="00E206D8" w:rsidRPr="001A78C2" w:rsidRDefault="00E206D8" w:rsidP="000143BC">
            <w:pPr>
              <w:rPr>
                <w:bCs/>
                <w:sz w:val="20"/>
                <w:szCs w:val="20"/>
              </w:rPr>
            </w:pPr>
            <w:r w:rsidRPr="001A78C2">
              <w:rPr>
                <w:bCs/>
                <w:sz w:val="20"/>
                <w:szCs w:val="20"/>
              </w:rPr>
              <w:t xml:space="preserve">Собеседование (устно) по теме: </w:t>
            </w:r>
          </w:p>
          <w:p w:rsidR="00E206D8" w:rsidRPr="001A78C2" w:rsidRDefault="00E206D8" w:rsidP="000143BC">
            <w:pPr>
              <w:rPr>
                <w:bCs/>
                <w:sz w:val="20"/>
                <w:szCs w:val="20"/>
              </w:rPr>
            </w:pPr>
            <w:r w:rsidRPr="001A78C2">
              <w:rPr>
                <w:bCs/>
                <w:sz w:val="20"/>
                <w:szCs w:val="20"/>
              </w:rPr>
              <w:t xml:space="preserve">«Безопасность на российском железнодорожном транспорте». </w:t>
            </w:r>
          </w:p>
        </w:tc>
      </w:tr>
      <w:tr w:rsidR="00E206D8" w:rsidRPr="001A78C2" w:rsidTr="000143BC">
        <w:trPr>
          <w:jc w:val="center"/>
        </w:trPr>
        <w:tc>
          <w:tcPr>
            <w:tcW w:w="426" w:type="dxa"/>
            <w:vAlign w:val="center"/>
          </w:tcPr>
          <w:p w:rsidR="00E206D8" w:rsidRPr="001A78C2" w:rsidRDefault="00E206D8" w:rsidP="000143BC">
            <w:pPr>
              <w:jc w:val="center"/>
              <w:rPr>
                <w:bCs/>
                <w:sz w:val="20"/>
                <w:szCs w:val="20"/>
              </w:rPr>
            </w:pPr>
            <w:r w:rsidRPr="001A78C2">
              <w:rPr>
                <w:bCs/>
                <w:sz w:val="20"/>
                <w:szCs w:val="20"/>
              </w:rPr>
              <w:t>3</w:t>
            </w:r>
          </w:p>
        </w:tc>
        <w:tc>
          <w:tcPr>
            <w:tcW w:w="992" w:type="dxa"/>
            <w:vAlign w:val="center"/>
          </w:tcPr>
          <w:p w:rsidR="00E206D8" w:rsidRPr="001A78C2" w:rsidRDefault="00E206D8" w:rsidP="000143BC">
            <w:pPr>
              <w:jc w:val="center"/>
              <w:rPr>
                <w:bCs/>
                <w:sz w:val="20"/>
                <w:szCs w:val="20"/>
              </w:rPr>
            </w:pPr>
            <w:r w:rsidRPr="001A78C2">
              <w:rPr>
                <w:bCs/>
                <w:sz w:val="20"/>
                <w:szCs w:val="20"/>
              </w:rPr>
              <w:t>35</w:t>
            </w:r>
          </w:p>
        </w:tc>
        <w:tc>
          <w:tcPr>
            <w:tcW w:w="1700" w:type="dxa"/>
            <w:vAlign w:val="center"/>
          </w:tcPr>
          <w:p w:rsidR="00E206D8" w:rsidRPr="001A78C2" w:rsidRDefault="00E206D8" w:rsidP="000143BC">
            <w:pPr>
              <w:jc w:val="center"/>
              <w:rPr>
                <w:bCs/>
                <w:sz w:val="20"/>
                <w:szCs w:val="20"/>
              </w:rPr>
            </w:pPr>
            <w:r w:rsidRPr="001A78C2">
              <w:rPr>
                <w:bCs/>
                <w:sz w:val="20"/>
                <w:szCs w:val="20"/>
              </w:rPr>
              <w:t>Текущий контроль</w:t>
            </w:r>
          </w:p>
        </w:tc>
        <w:tc>
          <w:tcPr>
            <w:tcW w:w="3191" w:type="dxa"/>
          </w:tcPr>
          <w:p w:rsidR="00E206D8" w:rsidRPr="001A78C2" w:rsidRDefault="00E206D8" w:rsidP="000143BC">
            <w:pPr>
              <w:jc w:val="center"/>
              <w:rPr>
                <w:sz w:val="20"/>
                <w:szCs w:val="20"/>
              </w:rPr>
            </w:pPr>
          </w:p>
          <w:p w:rsidR="00E206D8" w:rsidRPr="001A78C2" w:rsidRDefault="00E206D8" w:rsidP="000143BC">
            <w:pPr>
              <w:jc w:val="center"/>
              <w:rPr>
                <w:color w:val="000000"/>
                <w:sz w:val="20"/>
                <w:szCs w:val="20"/>
              </w:rPr>
            </w:pPr>
            <w:r w:rsidRPr="001A78C2">
              <w:rPr>
                <w:sz w:val="20"/>
                <w:szCs w:val="20"/>
              </w:rPr>
              <w:t>Тема: «Моя будущая специальность».</w:t>
            </w:r>
          </w:p>
        </w:tc>
        <w:tc>
          <w:tcPr>
            <w:tcW w:w="1345" w:type="dxa"/>
            <w:vAlign w:val="center"/>
          </w:tcPr>
          <w:p w:rsidR="00E206D8" w:rsidRPr="001A78C2" w:rsidRDefault="00E206D8" w:rsidP="000143BC">
            <w:pPr>
              <w:jc w:val="center"/>
              <w:rPr>
                <w:bCs/>
                <w:sz w:val="20"/>
                <w:szCs w:val="20"/>
              </w:rPr>
            </w:pPr>
            <w:r w:rsidRPr="001A78C2">
              <w:rPr>
                <w:bCs/>
                <w:sz w:val="20"/>
                <w:szCs w:val="20"/>
              </w:rPr>
              <w:t>УК-4.1</w:t>
            </w:r>
          </w:p>
        </w:tc>
        <w:tc>
          <w:tcPr>
            <w:tcW w:w="2269" w:type="dxa"/>
            <w:vAlign w:val="center"/>
          </w:tcPr>
          <w:p w:rsidR="00E206D8" w:rsidRPr="001A78C2" w:rsidRDefault="00E206D8" w:rsidP="000143BC">
            <w:pPr>
              <w:jc w:val="both"/>
              <w:rPr>
                <w:bCs/>
                <w:sz w:val="20"/>
                <w:szCs w:val="20"/>
              </w:rPr>
            </w:pPr>
            <w:r w:rsidRPr="001A78C2">
              <w:rPr>
                <w:bCs/>
                <w:sz w:val="20"/>
                <w:szCs w:val="20"/>
              </w:rPr>
              <w:t xml:space="preserve">Собеседование (устно) по теме: </w:t>
            </w:r>
          </w:p>
          <w:p w:rsidR="00E206D8" w:rsidRPr="001A78C2" w:rsidRDefault="00E206D8" w:rsidP="000143BC">
            <w:pPr>
              <w:jc w:val="both"/>
              <w:rPr>
                <w:sz w:val="20"/>
                <w:szCs w:val="20"/>
              </w:rPr>
            </w:pPr>
            <w:r w:rsidRPr="001A78C2">
              <w:rPr>
                <w:bCs/>
                <w:sz w:val="20"/>
                <w:szCs w:val="20"/>
              </w:rPr>
              <w:t>«Моя будущая специальность»</w:t>
            </w:r>
            <w:r w:rsidRPr="001A78C2">
              <w:rPr>
                <w:sz w:val="20"/>
                <w:szCs w:val="20"/>
              </w:rPr>
              <w:t xml:space="preserve">. </w:t>
            </w:r>
          </w:p>
        </w:tc>
      </w:tr>
      <w:tr w:rsidR="00E206D8" w:rsidRPr="001A78C2" w:rsidTr="000143BC">
        <w:trPr>
          <w:jc w:val="center"/>
        </w:trPr>
        <w:tc>
          <w:tcPr>
            <w:tcW w:w="426" w:type="dxa"/>
            <w:vAlign w:val="center"/>
          </w:tcPr>
          <w:p w:rsidR="00E206D8" w:rsidRPr="001A78C2" w:rsidRDefault="00E206D8" w:rsidP="000143BC">
            <w:pPr>
              <w:jc w:val="center"/>
              <w:rPr>
                <w:bCs/>
                <w:sz w:val="20"/>
                <w:szCs w:val="20"/>
              </w:rPr>
            </w:pPr>
            <w:r w:rsidRPr="001A78C2">
              <w:rPr>
                <w:bCs/>
                <w:sz w:val="20"/>
                <w:szCs w:val="20"/>
              </w:rPr>
              <w:t>7</w:t>
            </w:r>
          </w:p>
        </w:tc>
        <w:tc>
          <w:tcPr>
            <w:tcW w:w="992" w:type="dxa"/>
            <w:vAlign w:val="center"/>
          </w:tcPr>
          <w:p w:rsidR="00E206D8" w:rsidRPr="001A78C2" w:rsidRDefault="00E206D8" w:rsidP="000143BC">
            <w:pPr>
              <w:jc w:val="center"/>
              <w:rPr>
                <w:bCs/>
                <w:sz w:val="20"/>
                <w:szCs w:val="20"/>
              </w:rPr>
            </w:pPr>
            <w:r w:rsidRPr="001A78C2">
              <w:rPr>
                <w:bCs/>
                <w:sz w:val="20"/>
                <w:szCs w:val="20"/>
              </w:rPr>
              <w:t>47</w:t>
            </w:r>
          </w:p>
        </w:tc>
        <w:tc>
          <w:tcPr>
            <w:tcW w:w="1700" w:type="dxa"/>
            <w:vAlign w:val="center"/>
          </w:tcPr>
          <w:p w:rsidR="00E206D8" w:rsidRPr="001A78C2" w:rsidRDefault="00E206D8" w:rsidP="000143BC">
            <w:pPr>
              <w:jc w:val="center"/>
              <w:rPr>
                <w:bCs/>
                <w:sz w:val="20"/>
                <w:szCs w:val="20"/>
              </w:rPr>
            </w:pPr>
            <w:r w:rsidRPr="001A78C2">
              <w:rPr>
                <w:bCs/>
                <w:sz w:val="20"/>
                <w:szCs w:val="20"/>
              </w:rPr>
              <w:t xml:space="preserve">Промежуточная аттестация – экзамен </w:t>
            </w:r>
          </w:p>
        </w:tc>
        <w:tc>
          <w:tcPr>
            <w:tcW w:w="3191" w:type="dxa"/>
            <w:vAlign w:val="center"/>
          </w:tcPr>
          <w:p w:rsidR="00E206D8" w:rsidRPr="001A78C2" w:rsidRDefault="00E206D8" w:rsidP="000143BC">
            <w:pPr>
              <w:jc w:val="center"/>
              <w:rPr>
                <w:bCs/>
                <w:sz w:val="20"/>
                <w:szCs w:val="20"/>
              </w:rPr>
            </w:pPr>
            <w:r w:rsidRPr="001A78C2">
              <w:rPr>
                <w:bCs/>
                <w:sz w:val="20"/>
                <w:szCs w:val="20"/>
              </w:rPr>
              <w:t>Разделы:</w:t>
            </w:r>
          </w:p>
          <w:p w:rsidR="00E206D8" w:rsidRPr="001A78C2" w:rsidRDefault="00E206D8" w:rsidP="000143BC">
            <w:pPr>
              <w:jc w:val="both"/>
              <w:rPr>
                <w:sz w:val="20"/>
                <w:szCs w:val="20"/>
              </w:rPr>
            </w:pPr>
            <w:r w:rsidRPr="001A78C2">
              <w:rPr>
                <w:sz w:val="20"/>
                <w:szCs w:val="20"/>
              </w:rPr>
              <w:t>5.«Строительство железных дорог. Мосты и тоннели».</w:t>
            </w:r>
          </w:p>
          <w:p w:rsidR="00E206D8" w:rsidRPr="001A78C2" w:rsidRDefault="00E206D8" w:rsidP="000143BC">
            <w:pPr>
              <w:jc w:val="both"/>
              <w:rPr>
                <w:bCs/>
                <w:sz w:val="20"/>
                <w:szCs w:val="20"/>
              </w:rPr>
            </w:pPr>
            <w:r w:rsidRPr="001A78C2">
              <w:rPr>
                <w:bCs/>
                <w:sz w:val="20"/>
                <w:szCs w:val="20"/>
              </w:rPr>
              <w:t>6.«Моя будущая специальность».</w:t>
            </w:r>
          </w:p>
          <w:p w:rsidR="00E206D8" w:rsidRPr="001A78C2" w:rsidRDefault="00E206D8" w:rsidP="000143BC">
            <w:pPr>
              <w:jc w:val="both"/>
              <w:rPr>
                <w:bCs/>
                <w:sz w:val="20"/>
                <w:szCs w:val="20"/>
              </w:rPr>
            </w:pPr>
          </w:p>
        </w:tc>
        <w:tc>
          <w:tcPr>
            <w:tcW w:w="1345" w:type="dxa"/>
            <w:vAlign w:val="center"/>
          </w:tcPr>
          <w:p w:rsidR="00E206D8" w:rsidRPr="001A78C2" w:rsidRDefault="00E206D8" w:rsidP="000143BC">
            <w:pPr>
              <w:jc w:val="center"/>
              <w:rPr>
                <w:bCs/>
                <w:sz w:val="20"/>
                <w:szCs w:val="20"/>
              </w:rPr>
            </w:pPr>
            <w:r w:rsidRPr="001A78C2">
              <w:rPr>
                <w:bCs/>
                <w:sz w:val="20"/>
                <w:szCs w:val="20"/>
              </w:rPr>
              <w:t>УК-4.1</w:t>
            </w:r>
          </w:p>
        </w:tc>
        <w:tc>
          <w:tcPr>
            <w:tcW w:w="2269" w:type="dxa"/>
            <w:vAlign w:val="center"/>
          </w:tcPr>
          <w:p w:rsidR="00E206D8" w:rsidRPr="001A78C2" w:rsidRDefault="00E206D8" w:rsidP="000143BC">
            <w:pPr>
              <w:rPr>
                <w:bCs/>
                <w:sz w:val="20"/>
                <w:szCs w:val="20"/>
              </w:rPr>
            </w:pPr>
            <w:r w:rsidRPr="001A78C2">
              <w:rPr>
                <w:sz w:val="20"/>
                <w:szCs w:val="20"/>
              </w:rPr>
              <w:t>Тестирование (компьютерные технологии) по темам: «Невербальные формы глаголов. Субъектный, объектный инфинитив».</w:t>
            </w:r>
          </w:p>
        </w:tc>
      </w:tr>
    </w:tbl>
    <w:p w:rsidR="00E206D8" w:rsidRPr="001A78C2" w:rsidRDefault="00E206D8" w:rsidP="00E206D8">
      <w:pPr>
        <w:rPr>
          <w:b/>
          <w:sz w:val="28"/>
          <w:szCs w:val="28"/>
        </w:rPr>
      </w:pPr>
    </w:p>
    <w:p w:rsidR="00E206D8" w:rsidRPr="001A78C2" w:rsidRDefault="00E206D8" w:rsidP="00E206D8">
      <w:pPr>
        <w:jc w:val="center"/>
        <w:rPr>
          <w:b/>
          <w:bCs/>
        </w:rPr>
      </w:pPr>
      <w:r w:rsidRPr="001A78C2">
        <w:rPr>
          <w:b/>
          <w:bCs/>
        </w:rPr>
        <w:t>Описание показателей и критериев оценивания компетенций.</w:t>
      </w:r>
    </w:p>
    <w:p w:rsidR="00E206D8" w:rsidRPr="001A78C2" w:rsidRDefault="00E206D8" w:rsidP="00E206D8">
      <w:pPr>
        <w:jc w:val="center"/>
        <w:rPr>
          <w:b/>
          <w:bCs/>
        </w:rPr>
      </w:pPr>
      <w:r w:rsidRPr="001A78C2">
        <w:rPr>
          <w:b/>
          <w:bCs/>
        </w:rPr>
        <w:t>Описание шкал оценивания</w:t>
      </w:r>
    </w:p>
    <w:p w:rsidR="00E206D8" w:rsidRPr="001A78C2" w:rsidRDefault="00E206D8" w:rsidP="00E206D8">
      <w:pPr>
        <w:ind w:firstLine="540"/>
        <w:jc w:val="both"/>
        <w:rPr>
          <w:iCs/>
        </w:rPr>
      </w:pPr>
      <w:r w:rsidRPr="001A78C2">
        <w:rPr>
          <w:iCs/>
        </w:rPr>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rsidR="00E206D8" w:rsidRPr="001A78C2" w:rsidRDefault="00E206D8" w:rsidP="00E206D8">
      <w:pPr>
        <w:ind w:firstLine="540"/>
        <w:jc w:val="both"/>
        <w:rPr>
          <w:iCs/>
        </w:rPr>
      </w:pPr>
      <w:r w:rsidRPr="001A78C2">
        <w:rPr>
          <w:iCs/>
        </w:rPr>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rsidR="00E206D8" w:rsidRPr="001A78C2" w:rsidRDefault="00E206D8" w:rsidP="00E206D8">
      <w:pPr>
        <w:ind w:firstLine="540"/>
        <w:jc w:val="both"/>
        <w:rPr>
          <w:iCs/>
        </w:rPr>
      </w:pPr>
      <w:r w:rsidRPr="001A78C2">
        <w:rPr>
          <w:iCs/>
        </w:rPr>
        <w:t>Для оценивания результатов обучения используется двухбалльная шкала: «зачтено», «не зачтено».</w:t>
      </w:r>
    </w:p>
    <w:p w:rsidR="00E206D8" w:rsidRPr="001A78C2" w:rsidRDefault="00E206D8" w:rsidP="00E206D8">
      <w:pPr>
        <w:ind w:firstLine="540"/>
        <w:jc w:val="both"/>
        <w:rPr>
          <w:iCs/>
        </w:rPr>
      </w:pPr>
      <w:r w:rsidRPr="001A78C2">
        <w:rPr>
          <w:iCs/>
        </w:rPr>
        <w:t>Перечень оценочных средств, используемых для оценивания компетенций, а также краткая характеристика этих средств приведены в таблице.</w:t>
      </w:r>
    </w:p>
    <w:p w:rsidR="00E206D8" w:rsidRPr="001A78C2" w:rsidRDefault="00E206D8" w:rsidP="00E206D8">
      <w:pPr>
        <w:ind w:firstLine="540"/>
        <w:jc w:val="both"/>
        <w:rPr>
          <w:iCs/>
        </w:rPr>
      </w:pPr>
    </w:p>
    <w:tbl>
      <w:tblPr>
        <w:tblW w:w="9853" w:type="dxa"/>
        <w:tblInd w:w="-106" w:type="dxa"/>
        <w:tblLayout w:type="fixed"/>
        <w:tblLook w:val="01E0" w:firstRow="1" w:lastRow="1" w:firstColumn="1" w:lastColumn="1" w:noHBand="0" w:noVBand="0"/>
      </w:tblPr>
      <w:tblGrid>
        <w:gridCol w:w="446"/>
        <w:gridCol w:w="1681"/>
        <w:gridCol w:w="6025"/>
        <w:gridCol w:w="1701"/>
      </w:tblGrid>
      <w:tr w:rsidR="00E206D8" w:rsidRPr="001A78C2" w:rsidTr="000143BC">
        <w:tc>
          <w:tcPr>
            <w:tcW w:w="446" w:type="dxa"/>
            <w:tcBorders>
              <w:top w:val="single" w:sz="4" w:space="0" w:color="auto"/>
              <w:left w:val="single" w:sz="4" w:space="0" w:color="auto"/>
              <w:bottom w:val="single" w:sz="4" w:space="0" w:color="auto"/>
              <w:right w:val="single" w:sz="4" w:space="0" w:color="auto"/>
            </w:tcBorders>
            <w:vAlign w:val="center"/>
          </w:tcPr>
          <w:p w:rsidR="00E206D8" w:rsidRPr="001A78C2" w:rsidRDefault="00E206D8" w:rsidP="000143BC">
            <w:pPr>
              <w:jc w:val="center"/>
              <w:rPr>
                <w:sz w:val="20"/>
                <w:szCs w:val="20"/>
              </w:rPr>
            </w:pPr>
            <w:r w:rsidRPr="001A78C2">
              <w:rPr>
                <w:sz w:val="20"/>
                <w:szCs w:val="20"/>
              </w:rPr>
              <w:t>№</w:t>
            </w:r>
          </w:p>
        </w:tc>
        <w:tc>
          <w:tcPr>
            <w:tcW w:w="1681" w:type="dxa"/>
            <w:tcBorders>
              <w:top w:val="single" w:sz="4" w:space="0" w:color="auto"/>
              <w:left w:val="single" w:sz="4" w:space="0" w:color="auto"/>
              <w:bottom w:val="single" w:sz="4" w:space="0" w:color="auto"/>
              <w:right w:val="single" w:sz="4" w:space="0" w:color="auto"/>
            </w:tcBorders>
            <w:vAlign w:val="center"/>
          </w:tcPr>
          <w:p w:rsidR="00E206D8" w:rsidRPr="001A78C2" w:rsidRDefault="00E206D8" w:rsidP="000143BC">
            <w:pPr>
              <w:jc w:val="center"/>
              <w:rPr>
                <w:sz w:val="20"/>
                <w:szCs w:val="20"/>
              </w:rPr>
            </w:pPr>
            <w:r w:rsidRPr="001A78C2">
              <w:rPr>
                <w:sz w:val="20"/>
                <w:szCs w:val="20"/>
              </w:rPr>
              <w:t>Наименование</w:t>
            </w:r>
          </w:p>
          <w:p w:rsidR="00E206D8" w:rsidRPr="001A78C2" w:rsidRDefault="00E206D8" w:rsidP="000143BC">
            <w:pPr>
              <w:jc w:val="center"/>
              <w:rPr>
                <w:sz w:val="20"/>
                <w:szCs w:val="20"/>
              </w:rPr>
            </w:pPr>
            <w:r w:rsidRPr="001A78C2">
              <w:rPr>
                <w:sz w:val="20"/>
                <w:szCs w:val="20"/>
              </w:rPr>
              <w:t>оценочного</w:t>
            </w:r>
          </w:p>
          <w:p w:rsidR="00E206D8" w:rsidRPr="001A78C2" w:rsidRDefault="00E206D8" w:rsidP="000143BC">
            <w:pPr>
              <w:jc w:val="center"/>
              <w:rPr>
                <w:sz w:val="20"/>
                <w:szCs w:val="20"/>
              </w:rPr>
            </w:pPr>
            <w:r w:rsidRPr="001A78C2">
              <w:rPr>
                <w:sz w:val="20"/>
                <w:szCs w:val="20"/>
              </w:rPr>
              <w:lastRenderedPageBreak/>
              <w:t>средства</w:t>
            </w:r>
          </w:p>
        </w:tc>
        <w:tc>
          <w:tcPr>
            <w:tcW w:w="6025" w:type="dxa"/>
            <w:tcBorders>
              <w:top w:val="single" w:sz="4" w:space="0" w:color="auto"/>
              <w:left w:val="single" w:sz="4" w:space="0" w:color="auto"/>
              <w:bottom w:val="single" w:sz="4" w:space="0" w:color="auto"/>
              <w:right w:val="single" w:sz="4" w:space="0" w:color="auto"/>
            </w:tcBorders>
            <w:vAlign w:val="center"/>
          </w:tcPr>
          <w:p w:rsidR="00E206D8" w:rsidRPr="001A78C2" w:rsidRDefault="00E206D8" w:rsidP="000143BC">
            <w:pPr>
              <w:jc w:val="center"/>
              <w:rPr>
                <w:sz w:val="20"/>
                <w:szCs w:val="20"/>
              </w:rPr>
            </w:pPr>
            <w:r w:rsidRPr="001A78C2">
              <w:rPr>
                <w:sz w:val="20"/>
                <w:szCs w:val="20"/>
              </w:rPr>
              <w:lastRenderedPageBreak/>
              <w:t>Краткая характеристика оценочного средства</w:t>
            </w:r>
          </w:p>
        </w:tc>
        <w:tc>
          <w:tcPr>
            <w:tcW w:w="1701" w:type="dxa"/>
            <w:tcBorders>
              <w:top w:val="single" w:sz="4" w:space="0" w:color="auto"/>
              <w:left w:val="single" w:sz="4" w:space="0" w:color="auto"/>
              <w:bottom w:val="single" w:sz="4" w:space="0" w:color="auto"/>
              <w:right w:val="single" w:sz="4" w:space="0" w:color="auto"/>
            </w:tcBorders>
            <w:vAlign w:val="center"/>
          </w:tcPr>
          <w:p w:rsidR="00E206D8" w:rsidRPr="001A78C2" w:rsidRDefault="00E206D8" w:rsidP="000143BC">
            <w:pPr>
              <w:jc w:val="center"/>
              <w:rPr>
                <w:sz w:val="20"/>
                <w:szCs w:val="20"/>
              </w:rPr>
            </w:pPr>
            <w:r w:rsidRPr="001A78C2">
              <w:rPr>
                <w:sz w:val="20"/>
                <w:szCs w:val="20"/>
              </w:rPr>
              <w:t>Представление</w:t>
            </w:r>
          </w:p>
          <w:p w:rsidR="00E206D8" w:rsidRPr="001A78C2" w:rsidRDefault="00E206D8" w:rsidP="000143BC">
            <w:pPr>
              <w:jc w:val="center"/>
              <w:rPr>
                <w:sz w:val="20"/>
                <w:szCs w:val="20"/>
              </w:rPr>
            </w:pPr>
            <w:r w:rsidRPr="001A78C2">
              <w:rPr>
                <w:sz w:val="20"/>
                <w:szCs w:val="20"/>
              </w:rPr>
              <w:t>оценочного</w:t>
            </w:r>
          </w:p>
          <w:p w:rsidR="00E206D8" w:rsidRPr="001A78C2" w:rsidRDefault="00E206D8" w:rsidP="000143BC">
            <w:pPr>
              <w:jc w:val="center"/>
              <w:rPr>
                <w:sz w:val="20"/>
                <w:szCs w:val="20"/>
              </w:rPr>
            </w:pPr>
            <w:r w:rsidRPr="001A78C2">
              <w:rPr>
                <w:sz w:val="20"/>
                <w:szCs w:val="20"/>
              </w:rPr>
              <w:lastRenderedPageBreak/>
              <w:t>средства в ФОС</w:t>
            </w:r>
          </w:p>
        </w:tc>
      </w:tr>
      <w:tr w:rsidR="00E206D8" w:rsidRPr="001A78C2" w:rsidTr="000143BC">
        <w:tc>
          <w:tcPr>
            <w:tcW w:w="446" w:type="dxa"/>
            <w:tcBorders>
              <w:top w:val="single" w:sz="4" w:space="0" w:color="auto"/>
              <w:left w:val="single" w:sz="4" w:space="0" w:color="auto"/>
              <w:bottom w:val="single" w:sz="4" w:space="0" w:color="auto"/>
              <w:right w:val="single" w:sz="4" w:space="0" w:color="auto"/>
            </w:tcBorders>
            <w:vAlign w:val="center"/>
          </w:tcPr>
          <w:p w:rsidR="00E206D8" w:rsidRPr="001A78C2" w:rsidRDefault="00E206D8" w:rsidP="000143BC">
            <w:pPr>
              <w:spacing w:line="276" w:lineRule="auto"/>
              <w:rPr>
                <w:bCs/>
                <w:sz w:val="20"/>
                <w:szCs w:val="20"/>
              </w:rPr>
            </w:pPr>
            <w:r w:rsidRPr="001A78C2">
              <w:rPr>
                <w:bCs/>
                <w:sz w:val="20"/>
                <w:szCs w:val="20"/>
              </w:rPr>
              <w:lastRenderedPageBreak/>
              <w:t>1</w:t>
            </w:r>
          </w:p>
        </w:tc>
        <w:tc>
          <w:tcPr>
            <w:tcW w:w="1681" w:type="dxa"/>
            <w:tcBorders>
              <w:top w:val="single" w:sz="4" w:space="0" w:color="auto"/>
              <w:left w:val="single" w:sz="4" w:space="0" w:color="auto"/>
              <w:bottom w:val="single" w:sz="4" w:space="0" w:color="auto"/>
              <w:right w:val="single" w:sz="4" w:space="0" w:color="auto"/>
            </w:tcBorders>
            <w:vAlign w:val="center"/>
          </w:tcPr>
          <w:p w:rsidR="00E206D8" w:rsidRPr="001A78C2" w:rsidRDefault="00E206D8" w:rsidP="000143BC">
            <w:pPr>
              <w:spacing w:line="276" w:lineRule="auto"/>
              <w:rPr>
                <w:bCs/>
                <w:sz w:val="20"/>
                <w:szCs w:val="20"/>
              </w:rPr>
            </w:pPr>
            <w:r w:rsidRPr="001A78C2">
              <w:rPr>
                <w:bCs/>
                <w:sz w:val="20"/>
                <w:szCs w:val="20"/>
              </w:rPr>
              <w:t>Контроль</w:t>
            </w:r>
            <w:r w:rsidRPr="001A78C2">
              <w:rPr>
                <w:bCs/>
                <w:sz w:val="20"/>
                <w:szCs w:val="20"/>
              </w:rPr>
              <w:softHyphen/>
              <w:t>ная работа (КР)</w:t>
            </w:r>
          </w:p>
        </w:tc>
        <w:tc>
          <w:tcPr>
            <w:tcW w:w="6025" w:type="dxa"/>
            <w:tcBorders>
              <w:top w:val="single" w:sz="4" w:space="0" w:color="auto"/>
              <w:left w:val="single" w:sz="4" w:space="0" w:color="auto"/>
              <w:bottom w:val="single" w:sz="4" w:space="0" w:color="auto"/>
              <w:right w:val="single" w:sz="4" w:space="0" w:color="auto"/>
            </w:tcBorders>
            <w:vAlign w:val="center"/>
          </w:tcPr>
          <w:p w:rsidR="00E206D8" w:rsidRPr="001A78C2" w:rsidRDefault="00E206D8" w:rsidP="000143BC">
            <w:pPr>
              <w:spacing w:line="276" w:lineRule="auto"/>
              <w:rPr>
                <w:bCs/>
                <w:sz w:val="20"/>
                <w:szCs w:val="20"/>
              </w:rPr>
            </w:pPr>
            <w:r w:rsidRPr="001A78C2">
              <w:rPr>
                <w:bCs/>
                <w:sz w:val="20"/>
                <w:szCs w:val="20"/>
              </w:rPr>
              <w:t>Средство проверки умений применять полученные знания для выполнения упражнений и заданий определенного типа по теме или разделу.</w:t>
            </w:r>
          </w:p>
          <w:p w:rsidR="00E206D8" w:rsidRPr="001A78C2" w:rsidRDefault="00E206D8" w:rsidP="000143BC">
            <w:pPr>
              <w:spacing w:line="276" w:lineRule="auto"/>
              <w:rPr>
                <w:bCs/>
                <w:sz w:val="20"/>
                <w:szCs w:val="20"/>
              </w:rPr>
            </w:pPr>
            <w:r w:rsidRPr="001A78C2">
              <w:rPr>
                <w:bCs/>
                <w:sz w:val="20"/>
                <w:szCs w:val="20"/>
              </w:rPr>
              <w:t>Может быть использовано для оценки знаний и умений обучающихся</w:t>
            </w:r>
          </w:p>
        </w:tc>
        <w:tc>
          <w:tcPr>
            <w:tcW w:w="1701" w:type="dxa"/>
            <w:tcBorders>
              <w:top w:val="single" w:sz="4" w:space="0" w:color="auto"/>
              <w:left w:val="single" w:sz="4" w:space="0" w:color="auto"/>
              <w:bottom w:val="single" w:sz="4" w:space="0" w:color="auto"/>
              <w:right w:val="single" w:sz="4" w:space="0" w:color="auto"/>
            </w:tcBorders>
            <w:vAlign w:val="center"/>
          </w:tcPr>
          <w:p w:rsidR="00E206D8" w:rsidRPr="001A78C2" w:rsidRDefault="00E206D8" w:rsidP="000143BC">
            <w:pPr>
              <w:spacing w:line="276" w:lineRule="auto"/>
              <w:rPr>
                <w:bCs/>
                <w:sz w:val="20"/>
                <w:szCs w:val="20"/>
              </w:rPr>
            </w:pPr>
            <w:r w:rsidRPr="001A78C2">
              <w:rPr>
                <w:bCs/>
                <w:sz w:val="20"/>
                <w:szCs w:val="20"/>
              </w:rPr>
              <w:t xml:space="preserve">Комплекты контрольных заданий </w:t>
            </w:r>
            <w:r w:rsidRPr="001A78C2">
              <w:rPr>
                <w:bCs/>
                <w:color w:val="000000"/>
                <w:sz w:val="20"/>
                <w:szCs w:val="20"/>
              </w:rPr>
              <w:t>по темам дисциплины</w:t>
            </w:r>
            <w:r w:rsidRPr="001A78C2">
              <w:rPr>
                <w:bCs/>
                <w:sz w:val="20"/>
                <w:szCs w:val="20"/>
              </w:rPr>
              <w:t xml:space="preserve"> (не менее двух вариантов)</w:t>
            </w:r>
          </w:p>
        </w:tc>
      </w:tr>
      <w:tr w:rsidR="00E206D8" w:rsidRPr="001A78C2" w:rsidTr="000143BC">
        <w:tc>
          <w:tcPr>
            <w:tcW w:w="446" w:type="dxa"/>
            <w:tcBorders>
              <w:top w:val="single" w:sz="4" w:space="0" w:color="auto"/>
              <w:left w:val="single" w:sz="4" w:space="0" w:color="auto"/>
              <w:bottom w:val="single" w:sz="4" w:space="0" w:color="auto"/>
              <w:right w:val="single" w:sz="4" w:space="0" w:color="auto"/>
            </w:tcBorders>
            <w:vAlign w:val="center"/>
          </w:tcPr>
          <w:p w:rsidR="00E206D8" w:rsidRPr="001A78C2" w:rsidRDefault="00E206D8" w:rsidP="000143BC">
            <w:pPr>
              <w:jc w:val="center"/>
              <w:rPr>
                <w:sz w:val="20"/>
                <w:szCs w:val="20"/>
              </w:rPr>
            </w:pPr>
            <w:r w:rsidRPr="001A78C2">
              <w:rPr>
                <w:sz w:val="20"/>
                <w:szCs w:val="20"/>
              </w:rPr>
              <w:t>2</w:t>
            </w:r>
          </w:p>
        </w:tc>
        <w:tc>
          <w:tcPr>
            <w:tcW w:w="1681" w:type="dxa"/>
            <w:tcBorders>
              <w:top w:val="single" w:sz="4" w:space="0" w:color="auto"/>
              <w:left w:val="single" w:sz="4" w:space="0" w:color="auto"/>
              <w:bottom w:val="single" w:sz="4" w:space="0" w:color="auto"/>
              <w:right w:val="single" w:sz="4" w:space="0" w:color="auto"/>
            </w:tcBorders>
            <w:vAlign w:val="center"/>
          </w:tcPr>
          <w:p w:rsidR="00E206D8" w:rsidRPr="001A78C2" w:rsidRDefault="00E206D8" w:rsidP="000143BC">
            <w:pPr>
              <w:rPr>
                <w:sz w:val="20"/>
                <w:szCs w:val="20"/>
              </w:rPr>
            </w:pPr>
            <w:r w:rsidRPr="001A78C2">
              <w:rPr>
                <w:sz w:val="20"/>
                <w:szCs w:val="20"/>
              </w:rPr>
              <w:t>Собеседование</w:t>
            </w:r>
          </w:p>
        </w:tc>
        <w:tc>
          <w:tcPr>
            <w:tcW w:w="6025" w:type="dxa"/>
            <w:tcBorders>
              <w:top w:val="single" w:sz="4" w:space="0" w:color="auto"/>
              <w:left w:val="single" w:sz="4" w:space="0" w:color="auto"/>
              <w:bottom w:val="single" w:sz="4" w:space="0" w:color="auto"/>
              <w:right w:val="single" w:sz="4" w:space="0" w:color="auto"/>
            </w:tcBorders>
            <w:vAlign w:val="center"/>
          </w:tcPr>
          <w:p w:rsidR="00E206D8" w:rsidRPr="001A78C2" w:rsidRDefault="00E206D8" w:rsidP="000143BC">
            <w:pPr>
              <w:jc w:val="both"/>
              <w:rPr>
                <w:sz w:val="20"/>
                <w:szCs w:val="20"/>
              </w:rPr>
            </w:pPr>
            <w:r w:rsidRPr="001A78C2">
              <w:rPr>
                <w:sz w:val="20"/>
                <w:szCs w:val="20"/>
              </w:rPr>
              <w:t>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p w:rsidR="00E206D8" w:rsidRPr="001A78C2" w:rsidRDefault="00E206D8" w:rsidP="000143BC">
            <w:pPr>
              <w:jc w:val="both"/>
              <w:rPr>
                <w:sz w:val="20"/>
                <w:szCs w:val="20"/>
              </w:rPr>
            </w:pPr>
            <w:r w:rsidRPr="001A78C2">
              <w:rPr>
                <w:sz w:val="20"/>
                <w:szCs w:val="20"/>
              </w:rPr>
              <w:t>Может быть использовано для оценки знаний обучающихся</w:t>
            </w:r>
          </w:p>
        </w:tc>
        <w:tc>
          <w:tcPr>
            <w:tcW w:w="1701" w:type="dxa"/>
            <w:tcBorders>
              <w:top w:val="single" w:sz="4" w:space="0" w:color="auto"/>
              <w:left w:val="single" w:sz="4" w:space="0" w:color="auto"/>
              <w:bottom w:val="single" w:sz="4" w:space="0" w:color="auto"/>
              <w:right w:val="single" w:sz="4" w:space="0" w:color="auto"/>
            </w:tcBorders>
            <w:vAlign w:val="center"/>
          </w:tcPr>
          <w:p w:rsidR="00E206D8" w:rsidRPr="001A78C2" w:rsidRDefault="00E206D8" w:rsidP="000143BC">
            <w:pPr>
              <w:rPr>
                <w:sz w:val="20"/>
                <w:szCs w:val="20"/>
              </w:rPr>
            </w:pPr>
            <w:r w:rsidRPr="001A78C2">
              <w:rPr>
                <w:sz w:val="20"/>
                <w:szCs w:val="20"/>
              </w:rPr>
              <w:t>Вопросы по темам/разделам дисциплины</w:t>
            </w:r>
          </w:p>
        </w:tc>
      </w:tr>
      <w:tr w:rsidR="00E206D8" w:rsidRPr="003C615F" w:rsidTr="000143BC">
        <w:tc>
          <w:tcPr>
            <w:tcW w:w="446" w:type="dxa"/>
            <w:tcBorders>
              <w:top w:val="single" w:sz="4" w:space="0" w:color="auto"/>
              <w:left w:val="single" w:sz="4" w:space="0" w:color="auto"/>
              <w:bottom w:val="single" w:sz="4" w:space="0" w:color="auto"/>
              <w:right w:val="single" w:sz="4" w:space="0" w:color="auto"/>
            </w:tcBorders>
            <w:vAlign w:val="center"/>
          </w:tcPr>
          <w:p w:rsidR="00E206D8" w:rsidRPr="001A78C2" w:rsidRDefault="00E206D8" w:rsidP="000143BC">
            <w:pPr>
              <w:jc w:val="center"/>
              <w:rPr>
                <w:sz w:val="20"/>
                <w:szCs w:val="20"/>
              </w:rPr>
            </w:pPr>
            <w:r w:rsidRPr="001A78C2">
              <w:rPr>
                <w:sz w:val="20"/>
                <w:szCs w:val="20"/>
              </w:rPr>
              <w:t>3</w:t>
            </w:r>
          </w:p>
        </w:tc>
        <w:tc>
          <w:tcPr>
            <w:tcW w:w="1681" w:type="dxa"/>
            <w:tcBorders>
              <w:top w:val="single" w:sz="4" w:space="0" w:color="auto"/>
              <w:left w:val="single" w:sz="4" w:space="0" w:color="auto"/>
              <w:bottom w:val="single" w:sz="4" w:space="0" w:color="auto"/>
              <w:right w:val="single" w:sz="4" w:space="0" w:color="auto"/>
            </w:tcBorders>
            <w:vAlign w:val="center"/>
          </w:tcPr>
          <w:p w:rsidR="00E206D8" w:rsidRPr="001A78C2" w:rsidRDefault="00E206D8" w:rsidP="000143BC">
            <w:pPr>
              <w:rPr>
                <w:sz w:val="20"/>
                <w:szCs w:val="20"/>
              </w:rPr>
            </w:pPr>
            <w:r w:rsidRPr="001A78C2">
              <w:rPr>
                <w:sz w:val="20"/>
                <w:szCs w:val="20"/>
              </w:rPr>
              <w:t>Разноуровневые задания</w:t>
            </w:r>
          </w:p>
        </w:tc>
        <w:tc>
          <w:tcPr>
            <w:tcW w:w="6025" w:type="dxa"/>
            <w:tcBorders>
              <w:top w:val="single" w:sz="4" w:space="0" w:color="auto"/>
              <w:left w:val="single" w:sz="4" w:space="0" w:color="auto"/>
              <w:bottom w:val="single" w:sz="4" w:space="0" w:color="auto"/>
              <w:right w:val="single" w:sz="4" w:space="0" w:color="auto"/>
            </w:tcBorders>
          </w:tcPr>
          <w:p w:rsidR="00E206D8" w:rsidRPr="001A78C2" w:rsidRDefault="00E206D8" w:rsidP="000143BC">
            <w:pPr>
              <w:ind w:left="64" w:right="122" w:firstLine="8"/>
              <w:jc w:val="both"/>
              <w:rPr>
                <w:sz w:val="20"/>
                <w:szCs w:val="20"/>
              </w:rPr>
            </w:pPr>
            <w:r w:rsidRPr="001A78C2">
              <w:rPr>
                <w:sz w:val="20"/>
                <w:szCs w:val="20"/>
              </w:rPr>
              <w:t>Различают задачи и задания:</w:t>
            </w:r>
          </w:p>
          <w:p w:rsidR="00E206D8" w:rsidRPr="001A78C2" w:rsidRDefault="00E206D8" w:rsidP="000143BC">
            <w:pPr>
              <w:ind w:left="64" w:right="122" w:firstLine="8"/>
              <w:jc w:val="both"/>
              <w:rPr>
                <w:sz w:val="20"/>
                <w:szCs w:val="20"/>
              </w:rPr>
            </w:pPr>
            <w:r w:rsidRPr="001A78C2">
              <w:rPr>
                <w:sz w:val="20"/>
                <w:szCs w:val="20"/>
              </w:rPr>
              <w:t>– 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E206D8" w:rsidRPr="001A78C2" w:rsidRDefault="00E206D8" w:rsidP="000143BC">
            <w:pPr>
              <w:ind w:left="64" w:right="122" w:firstLine="8"/>
              <w:jc w:val="both"/>
              <w:rPr>
                <w:sz w:val="20"/>
                <w:szCs w:val="20"/>
              </w:rPr>
            </w:pPr>
            <w:r w:rsidRPr="001A78C2">
              <w:rPr>
                <w:sz w:val="20"/>
                <w:szCs w:val="20"/>
              </w:rPr>
              <w:t>может быть использовано для оценки знаний, умений, навыков и (или) опыта деятельности обучающихся;</w:t>
            </w:r>
          </w:p>
          <w:p w:rsidR="00E206D8" w:rsidRPr="001A78C2" w:rsidRDefault="00E206D8" w:rsidP="000143BC">
            <w:pPr>
              <w:ind w:left="64" w:right="122" w:firstLine="8"/>
              <w:jc w:val="both"/>
              <w:rPr>
                <w:sz w:val="20"/>
                <w:szCs w:val="20"/>
              </w:rPr>
            </w:pPr>
            <w:r w:rsidRPr="001A78C2">
              <w:rPr>
                <w:sz w:val="20"/>
                <w:szCs w:val="20"/>
              </w:rPr>
              <w:t>– 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E206D8" w:rsidRPr="001A78C2" w:rsidRDefault="00E206D8" w:rsidP="000143BC">
            <w:pPr>
              <w:ind w:left="64" w:right="122" w:firstLine="8"/>
              <w:jc w:val="both"/>
              <w:rPr>
                <w:sz w:val="20"/>
                <w:szCs w:val="20"/>
              </w:rPr>
            </w:pPr>
            <w:r w:rsidRPr="001A78C2">
              <w:rPr>
                <w:sz w:val="20"/>
                <w:szCs w:val="20"/>
              </w:rPr>
              <w:t>может быть использовано для оценки знаний, умений, навыков и (или) опыта деятельности обучающихся</w:t>
            </w:r>
          </w:p>
        </w:tc>
        <w:tc>
          <w:tcPr>
            <w:tcW w:w="1701" w:type="dxa"/>
            <w:tcBorders>
              <w:top w:val="single" w:sz="4" w:space="0" w:color="auto"/>
              <w:left w:val="single" w:sz="4" w:space="0" w:color="auto"/>
              <w:bottom w:val="single" w:sz="4" w:space="0" w:color="auto"/>
              <w:right w:val="single" w:sz="4" w:space="0" w:color="auto"/>
            </w:tcBorders>
            <w:vAlign w:val="center"/>
          </w:tcPr>
          <w:p w:rsidR="00E206D8" w:rsidRPr="001A78C2" w:rsidRDefault="00E206D8" w:rsidP="000143BC">
            <w:pPr>
              <w:ind w:right="70"/>
              <w:rPr>
                <w:sz w:val="20"/>
                <w:szCs w:val="20"/>
              </w:rPr>
            </w:pPr>
            <w:r w:rsidRPr="001A78C2">
              <w:rPr>
                <w:sz w:val="20"/>
                <w:szCs w:val="20"/>
              </w:rPr>
              <w:t xml:space="preserve">Комплект разноуровневых задач и заданий </w:t>
            </w:r>
          </w:p>
          <w:p w:rsidR="00E206D8" w:rsidRPr="001A78C2" w:rsidRDefault="00E206D8" w:rsidP="000143BC">
            <w:pPr>
              <w:ind w:right="70"/>
              <w:rPr>
                <w:sz w:val="20"/>
                <w:szCs w:val="20"/>
              </w:rPr>
            </w:pPr>
            <w:r w:rsidRPr="001A78C2">
              <w:rPr>
                <w:sz w:val="20"/>
                <w:szCs w:val="20"/>
              </w:rPr>
              <w:t xml:space="preserve">или </w:t>
            </w:r>
          </w:p>
          <w:p w:rsidR="00E206D8" w:rsidRPr="001A78C2" w:rsidRDefault="00E206D8" w:rsidP="000143BC">
            <w:pPr>
              <w:ind w:right="70"/>
              <w:rPr>
                <w:sz w:val="20"/>
                <w:szCs w:val="20"/>
              </w:rPr>
            </w:pPr>
            <w:r w:rsidRPr="001A78C2">
              <w:rPr>
                <w:sz w:val="20"/>
                <w:szCs w:val="20"/>
              </w:rPr>
              <w:t>комплекты задач и заданий определенного уровня</w:t>
            </w:r>
          </w:p>
        </w:tc>
      </w:tr>
      <w:tr w:rsidR="00E206D8" w:rsidRPr="003C615F" w:rsidTr="000143BC">
        <w:tc>
          <w:tcPr>
            <w:tcW w:w="446" w:type="dxa"/>
            <w:tcBorders>
              <w:top w:val="single" w:sz="4" w:space="0" w:color="auto"/>
              <w:left w:val="single" w:sz="4" w:space="0" w:color="auto"/>
              <w:bottom w:val="single" w:sz="4" w:space="0" w:color="auto"/>
              <w:right w:val="single" w:sz="4" w:space="0" w:color="auto"/>
            </w:tcBorders>
            <w:vAlign w:val="center"/>
          </w:tcPr>
          <w:p w:rsidR="00E206D8" w:rsidRPr="003C615F" w:rsidRDefault="00E206D8" w:rsidP="000143BC">
            <w:pPr>
              <w:jc w:val="center"/>
              <w:rPr>
                <w:sz w:val="20"/>
                <w:szCs w:val="20"/>
              </w:rPr>
            </w:pPr>
            <w:r>
              <w:rPr>
                <w:sz w:val="20"/>
                <w:szCs w:val="20"/>
              </w:rPr>
              <w:t>4</w:t>
            </w:r>
          </w:p>
        </w:tc>
        <w:tc>
          <w:tcPr>
            <w:tcW w:w="1681" w:type="dxa"/>
            <w:tcBorders>
              <w:top w:val="single" w:sz="4" w:space="0" w:color="auto"/>
              <w:left w:val="single" w:sz="4" w:space="0" w:color="auto"/>
              <w:bottom w:val="single" w:sz="4" w:space="0" w:color="auto"/>
              <w:right w:val="single" w:sz="4" w:space="0" w:color="auto"/>
            </w:tcBorders>
            <w:vAlign w:val="center"/>
          </w:tcPr>
          <w:p w:rsidR="00E206D8" w:rsidRPr="00020544" w:rsidRDefault="00E206D8" w:rsidP="000143BC">
            <w:pPr>
              <w:pStyle w:val="afff4"/>
              <w:rPr>
                <w:sz w:val="20"/>
                <w:szCs w:val="20"/>
              </w:rPr>
            </w:pPr>
            <w:r w:rsidRPr="00020544">
              <w:rPr>
                <w:sz w:val="20"/>
                <w:szCs w:val="20"/>
              </w:rPr>
              <w:t>Деловая и/или ролевая игра</w:t>
            </w:r>
          </w:p>
        </w:tc>
        <w:tc>
          <w:tcPr>
            <w:tcW w:w="6025" w:type="dxa"/>
            <w:tcBorders>
              <w:top w:val="single" w:sz="4" w:space="0" w:color="auto"/>
              <w:left w:val="single" w:sz="4" w:space="0" w:color="auto"/>
              <w:bottom w:val="single" w:sz="4" w:space="0" w:color="auto"/>
              <w:right w:val="single" w:sz="4" w:space="0" w:color="auto"/>
            </w:tcBorders>
          </w:tcPr>
          <w:p w:rsidR="00E206D8" w:rsidRPr="00020544" w:rsidRDefault="00E206D8" w:rsidP="000143BC">
            <w:pPr>
              <w:pStyle w:val="afff4"/>
              <w:rPr>
                <w:sz w:val="20"/>
                <w:szCs w:val="20"/>
              </w:rPr>
            </w:pPr>
            <w:r w:rsidRPr="00020544">
              <w:rPr>
                <w:sz w:val="20"/>
                <w:szCs w:val="20"/>
              </w:rPr>
              <w:t>Совместная деятельность группы обучающихся и преподавателя под управлением преподавателя с целью решения учебных и профессионально-ориентированных задач путем игрового моделирования реальной проблемной ситуации. Позволяет оценивать умение анализировать и решать типичные профессиональные задачи.</w:t>
            </w:r>
          </w:p>
          <w:p w:rsidR="00E206D8" w:rsidRPr="00020544" w:rsidRDefault="00E206D8" w:rsidP="000143BC">
            <w:pPr>
              <w:pStyle w:val="afff4"/>
              <w:rPr>
                <w:sz w:val="20"/>
                <w:szCs w:val="20"/>
              </w:rPr>
            </w:pPr>
            <w:r w:rsidRPr="00020544">
              <w:rPr>
                <w:sz w:val="20"/>
                <w:szCs w:val="20"/>
              </w:rPr>
              <w:t>Может быть использовано для оценки знаний, умений, навыков и (или) опыта деятельности обучающихся</w:t>
            </w:r>
          </w:p>
        </w:tc>
        <w:tc>
          <w:tcPr>
            <w:tcW w:w="1701" w:type="dxa"/>
            <w:tcBorders>
              <w:top w:val="single" w:sz="4" w:space="0" w:color="auto"/>
              <w:left w:val="single" w:sz="4" w:space="0" w:color="auto"/>
              <w:bottom w:val="single" w:sz="4" w:space="0" w:color="auto"/>
              <w:right w:val="single" w:sz="4" w:space="0" w:color="auto"/>
            </w:tcBorders>
            <w:vAlign w:val="center"/>
          </w:tcPr>
          <w:p w:rsidR="00E206D8" w:rsidRPr="00020544" w:rsidRDefault="00E206D8" w:rsidP="000143BC">
            <w:pPr>
              <w:pStyle w:val="afff4"/>
              <w:rPr>
                <w:sz w:val="20"/>
                <w:szCs w:val="20"/>
              </w:rPr>
            </w:pPr>
            <w:r w:rsidRPr="00020544">
              <w:rPr>
                <w:sz w:val="20"/>
                <w:szCs w:val="20"/>
              </w:rPr>
              <w:t>Тема (проблема), концепция, роли и ожидаемый результат по каждой игре</w:t>
            </w:r>
          </w:p>
        </w:tc>
      </w:tr>
      <w:tr w:rsidR="00E206D8" w:rsidRPr="003C615F" w:rsidTr="000143BC">
        <w:tc>
          <w:tcPr>
            <w:tcW w:w="446" w:type="dxa"/>
            <w:tcBorders>
              <w:top w:val="single" w:sz="4" w:space="0" w:color="auto"/>
              <w:left w:val="single" w:sz="4" w:space="0" w:color="auto"/>
              <w:bottom w:val="single" w:sz="4" w:space="0" w:color="auto"/>
              <w:right w:val="single" w:sz="4" w:space="0" w:color="auto"/>
            </w:tcBorders>
            <w:vAlign w:val="center"/>
          </w:tcPr>
          <w:p w:rsidR="00E206D8" w:rsidRPr="003C615F" w:rsidRDefault="00E206D8" w:rsidP="000143BC">
            <w:pPr>
              <w:jc w:val="center"/>
              <w:rPr>
                <w:sz w:val="20"/>
                <w:szCs w:val="20"/>
              </w:rPr>
            </w:pPr>
            <w:r>
              <w:rPr>
                <w:sz w:val="20"/>
                <w:szCs w:val="20"/>
              </w:rPr>
              <w:t>5</w:t>
            </w:r>
          </w:p>
        </w:tc>
        <w:tc>
          <w:tcPr>
            <w:tcW w:w="1681" w:type="dxa"/>
            <w:tcBorders>
              <w:top w:val="single" w:sz="4" w:space="0" w:color="auto"/>
              <w:left w:val="single" w:sz="4" w:space="0" w:color="auto"/>
              <w:bottom w:val="single" w:sz="4" w:space="0" w:color="auto"/>
              <w:right w:val="single" w:sz="4" w:space="0" w:color="auto"/>
            </w:tcBorders>
            <w:vAlign w:val="center"/>
          </w:tcPr>
          <w:p w:rsidR="00E206D8" w:rsidRPr="00020544" w:rsidRDefault="00E206D8" w:rsidP="000143BC">
            <w:pPr>
              <w:pStyle w:val="afff4"/>
              <w:rPr>
                <w:sz w:val="20"/>
                <w:szCs w:val="20"/>
              </w:rPr>
            </w:pPr>
            <w:r w:rsidRPr="00020544">
              <w:rPr>
                <w:sz w:val="20"/>
                <w:szCs w:val="20"/>
              </w:rPr>
              <w:t>Сообщение, доклад</w:t>
            </w:r>
          </w:p>
        </w:tc>
        <w:tc>
          <w:tcPr>
            <w:tcW w:w="6025" w:type="dxa"/>
            <w:tcBorders>
              <w:top w:val="single" w:sz="4" w:space="0" w:color="auto"/>
              <w:left w:val="single" w:sz="4" w:space="0" w:color="auto"/>
              <w:bottom w:val="single" w:sz="4" w:space="0" w:color="auto"/>
              <w:right w:val="single" w:sz="4" w:space="0" w:color="auto"/>
            </w:tcBorders>
          </w:tcPr>
          <w:p w:rsidR="00E206D8" w:rsidRPr="00020544" w:rsidRDefault="00E206D8" w:rsidP="000143BC">
            <w:pPr>
              <w:pStyle w:val="afff4"/>
              <w:rPr>
                <w:sz w:val="20"/>
                <w:szCs w:val="20"/>
              </w:rPr>
            </w:pPr>
            <w:r w:rsidRPr="00020544">
              <w:rPr>
                <w:sz w:val="20"/>
                <w:szCs w:val="20"/>
              </w:rPr>
              <w:t>Продукт самостоятельной работы обучающегося, представляющий собой публичное выступление по представлению полученных результатов решения определенной учебно-практической, учебно-исследовательской или научной темы.</w:t>
            </w:r>
          </w:p>
          <w:p w:rsidR="00E206D8" w:rsidRPr="00020544" w:rsidRDefault="00E206D8" w:rsidP="000143BC">
            <w:pPr>
              <w:pStyle w:val="afff4"/>
              <w:rPr>
                <w:sz w:val="20"/>
                <w:szCs w:val="20"/>
              </w:rPr>
            </w:pPr>
            <w:r w:rsidRPr="00020544">
              <w:rPr>
                <w:sz w:val="20"/>
                <w:szCs w:val="20"/>
              </w:rPr>
              <w:t>Может быть использовано для оценки знаний, умений, навыков и (или) опыта деятельности обучающихся</w:t>
            </w:r>
          </w:p>
        </w:tc>
        <w:tc>
          <w:tcPr>
            <w:tcW w:w="1701" w:type="dxa"/>
            <w:tcBorders>
              <w:top w:val="single" w:sz="4" w:space="0" w:color="auto"/>
              <w:left w:val="single" w:sz="4" w:space="0" w:color="auto"/>
              <w:bottom w:val="single" w:sz="4" w:space="0" w:color="auto"/>
              <w:right w:val="single" w:sz="4" w:space="0" w:color="auto"/>
            </w:tcBorders>
            <w:vAlign w:val="center"/>
          </w:tcPr>
          <w:p w:rsidR="00E206D8" w:rsidRPr="00020544" w:rsidRDefault="00E206D8" w:rsidP="000143BC">
            <w:pPr>
              <w:pStyle w:val="afff4"/>
              <w:rPr>
                <w:sz w:val="20"/>
                <w:szCs w:val="20"/>
              </w:rPr>
            </w:pPr>
            <w:r w:rsidRPr="00020544">
              <w:rPr>
                <w:sz w:val="20"/>
                <w:szCs w:val="20"/>
              </w:rPr>
              <w:t>Темы докладов, сообщений</w:t>
            </w:r>
          </w:p>
        </w:tc>
      </w:tr>
      <w:tr w:rsidR="00E206D8" w:rsidRPr="003C615F" w:rsidTr="000143BC">
        <w:tc>
          <w:tcPr>
            <w:tcW w:w="446" w:type="dxa"/>
            <w:tcBorders>
              <w:top w:val="single" w:sz="4" w:space="0" w:color="auto"/>
              <w:left w:val="single" w:sz="4" w:space="0" w:color="auto"/>
              <w:bottom w:val="single" w:sz="4" w:space="0" w:color="auto"/>
              <w:right w:val="single" w:sz="4" w:space="0" w:color="auto"/>
            </w:tcBorders>
            <w:vAlign w:val="center"/>
          </w:tcPr>
          <w:p w:rsidR="00E206D8" w:rsidRPr="003C615F" w:rsidRDefault="00E206D8" w:rsidP="000143BC">
            <w:pPr>
              <w:jc w:val="center"/>
              <w:rPr>
                <w:sz w:val="20"/>
                <w:szCs w:val="20"/>
              </w:rPr>
            </w:pPr>
            <w:r>
              <w:rPr>
                <w:sz w:val="20"/>
                <w:szCs w:val="20"/>
              </w:rPr>
              <w:t>6</w:t>
            </w:r>
          </w:p>
        </w:tc>
        <w:tc>
          <w:tcPr>
            <w:tcW w:w="1681" w:type="dxa"/>
            <w:tcBorders>
              <w:top w:val="single" w:sz="4" w:space="0" w:color="auto"/>
              <w:left w:val="single" w:sz="4" w:space="0" w:color="auto"/>
              <w:bottom w:val="single" w:sz="4" w:space="0" w:color="auto"/>
              <w:right w:val="single" w:sz="4" w:space="0" w:color="auto"/>
            </w:tcBorders>
            <w:vAlign w:val="center"/>
          </w:tcPr>
          <w:p w:rsidR="00E206D8" w:rsidRPr="00020544" w:rsidRDefault="00E206D8" w:rsidP="000143BC">
            <w:pPr>
              <w:pStyle w:val="afff4"/>
              <w:rPr>
                <w:sz w:val="20"/>
                <w:szCs w:val="20"/>
              </w:rPr>
            </w:pPr>
            <w:r w:rsidRPr="00020544">
              <w:rPr>
                <w:sz w:val="20"/>
                <w:szCs w:val="20"/>
              </w:rPr>
              <w:t>Творческое задание</w:t>
            </w:r>
          </w:p>
        </w:tc>
        <w:tc>
          <w:tcPr>
            <w:tcW w:w="6025" w:type="dxa"/>
            <w:tcBorders>
              <w:top w:val="single" w:sz="4" w:space="0" w:color="auto"/>
              <w:left w:val="single" w:sz="4" w:space="0" w:color="auto"/>
              <w:bottom w:val="single" w:sz="4" w:space="0" w:color="auto"/>
              <w:right w:val="single" w:sz="4" w:space="0" w:color="auto"/>
            </w:tcBorders>
          </w:tcPr>
          <w:p w:rsidR="00E206D8" w:rsidRPr="00020544" w:rsidRDefault="00E206D8" w:rsidP="000143BC">
            <w:pPr>
              <w:pStyle w:val="afff4"/>
              <w:rPr>
                <w:sz w:val="20"/>
                <w:szCs w:val="20"/>
              </w:rPr>
            </w:pPr>
            <w:r w:rsidRPr="00020544">
              <w:rPr>
                <w:sz w:val="20"/>
                <w:szCs w:val="20"/>
              </w:rPr>
              <w:t>Частично регламентированное задание, имеющее нестандартное решение и позволяющее диагностировать умения, интегрировать знания различных областей, аргументировать собственную точку зрения. Может выполняться в индивидуальном порядке или группой обучающихся.</w:t>
            </w:r>
          </w:p>
          <w:p w:rsidR="00E206D8" w:rsidRPr="00020544" w:rsidRDefault="00E206D8" w:rsidP="000143BC">
            <w:pPr>
              <w:pStyle w:val="afff4"/>
              <w:rPr>
                <w:sz w:val="20"/>
                <w:szCs w:val="20"/>
              </w:rPr>
            </w:pPr>
            <w:r w:rsidRPr="00020544">
              <w:rPr>
                <w:sz w:val="20"/>
                <w:szCs w:val="20"/>
              </w:rPr>
              <w:t>Может быть использовано для оценки знаний, навыков и (или) опыта деятельности обучающихся</w:t>
            </w:r>
          </w:p>
        </w:tc>
        <w:tc>
          <w:tcPr>
            <w:tcW w:w="1701" w:type="dxa"/>
            <w:tcBorders>
              <w:top w:val="single" w:sz="4" w:space="0" w:color="auto"/>
              <w:left w:val="single" w:sz="4" w:space="0" w:color="auto"/>
              <w:bottom w:val="single" w:sz="4" w:space="0" w:color="auto"/>
              <w:right w:val="single" w:sz="4" w:space="0" w:color="auto"/>
            </w:tcBorders>
            <w:vAlign w:val="center"/>
          </w:tcPr>
          <w:p w:rsidR="00E206D8" w:rsidRPr="00020544" w:rsidRDefault="00E206D8" w:rsidP="000143BC">
            <w:pPr>
              <w:pStyle w:val="afff4"/>
              <w:rPr>
                <w:sz w:val="20"/>
                <w:szCs w:val="20"/>
              </w:rPr>
            </w:pPr>
            <w:r w:rsidRPr="00020544">
              <w:rPr>
                <w:sz w:val="20"/>
                <w:szCs w:val="20"/>
              </w:rPr>
              <w:t xml:space="preserve">Темы групповых и/или индивидуальных творческих заданий </w:t>
            </w:r>
          </w:p>
        </w:tc>
      </w:tr>
      <w:tr w:rsidR="00E206D8" w:rsidRPr="003C615F" w:rsidTr="000143BC">
        <w:tc>
          <w:tcPr>
            <w:tcW w:w="446" w:type="dxa"/>
            <w:tcBorders>
              <w:top w:val="single" w:sz="4" w:space="0" w:color="auto"/>
              <w:left w:val="single" w:sz="4" w:space="0" w:color="auto"/>
              <w:bottom w:val="single" w:sz="4" w:space="0" w:color="auto"/>
              <w:right w:val="single" w:sz="4" w:space="0" w:color="auto"/>
            </w:tcBorders>
            <w:vAlign w:val="center"/>
          </w:tcPr>
          <w:p w:rsidR="00E206D8" w:rsidRPr="003C615F" w:rsidRDefault="00E206D8" w:rsidP="000143BC">
            <w:pPr>
              <w:jc w:val="center"/>
              <w:rPr>
                <w:sz w:val="20"/>
                <w:szCs w:val="20"/>
              </w:rPr>
            </w:pPr>
            <w:r>
              <w:rPr>
                <w:sz w:val="20"/>
                <w:szCs w:val="20"/>
              </w:rPr>
              <w:t>7</w:t>
            </w:r>
          </w:p>
        </w:tc>
        <w:tc>
          <w:tcPr>
            <w:tcW w:w="1681" w:type="dxa"/>
            <w:tcBorders>
              <w:top w:val="single" w:sz="4" w:space="0" w:color="auto"/>
              <w:left w:val="single" w:sz="4" w:space="0" w:color="auto"/>
              <w:bottom w:val="single" w:sz="4" w:space="0" w:color="auto"/>
              <w:right w:val="single" w:sz="4" w:space="0" w:color="auto"/>
            </w:tcBorders>
            <w:vAlign w:val="center"/>
          </w:tcPr>
          <w:p w:rsidR="00E206D8" w:rsidRPr="003C615F" w:rsidRDefault="00E206D8" w:rsidP="000143BC">
            <w:pPr>
              <w:rPr>
                <w:sz w:val="20"/>
                <w:szCs w:val="20"/>
              </w:rPr>
            </w:pPr>
            <w:r w:rsidRPr="003C615F">
              <w:rPr>
                <w:sz w:val="20"/>
                <w:szCs w:val="20"/>
              </w:rPr>
              <w:t>Тест</w:t>
            </w:r>
          </w:p>
        </w:tc>
        <w:tc>
          <w:tcPr>
            <w:tcW w:w="6025" w:type="dxa"/>
            <w:tcBorders>
              <w:top w:val="single" w:sz="4" w:space="0" w:color="auto"/>
              <w:left w:val="single" w:sz="4" w:space="0" w:color="auto"/>
              <w:bottom w:val="single" w:sz="4" w:space="0" w:color="auto"/>
              <w:right w:val="single" w:sz="4" w:space="0" w:color="auto"/>
            </w:tcBorders>
          </w:tcPr>
          <w:p w:rsidR="00E206D8" w:rsidRPr="003C615F" w:rsidRDefault="00E206D8" w:rsidP="000143BC">
            <w:pPr>
              <w:ind w:left="64" w:right="22" w:firstLine="8"/>
              <w:jc w:val="both"/>
              <w:rPr>
                <w:sz w:val="20"/>
                <w:szCs w:val="20"/>
              </w:rPr>
            </w:pPr>
            <w:r w:rsidRPr="003C615F">
              <w:rPr>
                <w:sz w:val="20"/>
                <w:szCs w:val="20"/>
              </w:rPr>
              <w:t>Система стандартизированных заданий, позволяющая автоматизировать процедуру измерения уровня знаний и умений обучающегося.</w:t>
            </w:r>
          </w:p>
          <w:p w:rsidR="00E206D8" w:rsidRPr="003C615F" w:rsidRDefault="00E206D8" w:rsidP="000143BC">
            <w:pPr>
              <w:ind w:left="64" w:right="22" w:firstLine="8"/>
              <w:jc w:val="both"/>
              <w:rPr>
                <w:sz w:val="20"/>
                <w:szCs w:val="20"/>
              </w:rPr>
            </w:pPr>
            <w:r w:rsidRPr="003C615F">
              <w:rPr>
                <w:sz w:val="20"/>
                <w:szCs w:val="20"/>
              </w:rPr>
              <w:t>Может быть использовано для оценки знаний, умений, навыков и (или) опыта деятельности обучающихся</w:t>
            </w:r>
          </w:p>
        </w:tc>
        <w:tc>
          <w:tcPr>
            <w:tcW w:w="1701" w:type="dxa"/>
            <w:tcBorders>
              <w:top w:val="single" w:sz="4" w:space="0" w:color="auto"/>
              <w:left w:val="single" w:sz="4" w:space="0" w:color="auto"/>
              <w:bottom w:val="single" w:sz="4" w:space="0" w:color="auto"/>
              <w:right w:val="single" w:sz="4" w:space="0" w:color="auto"/>
            </w:tcBorders>
            <w:vAlign w:val="center"/>
          </w:tcPr>
          <w:p w:rsidR="00E206D8" w:rsidRPr="003C615F" w:rsidRDefault="00E206D8" w:rsidP="000143BC">
            <w:pPr>
              <w:rPr>
                <w:sz w:val="20"/>
                <w:szCs w:val="20"/>
              </w:rPr>
            </w:pPr>
            <w:r w:rsidRPr="003C615F">
              <w:rPr>
                <w:sz w:val="20"/>
                <w:szCs w:val="20"/>
              </w:rPr>
              <w:t>Фонд тестовых заданий</w:t>
            </w:r>
          </w:p>
        </w:tc>
      </w:tr>
      <w:tr w:rsidR="00E206D8" w:rsidRPr="003C615F" w:rsidTr="000143BC">
        <w:tc>
          <w:tcPr>
            <w:tcW w:w="446" w:type="dxa"/>
            <w:tcBorders>
              <w:top w:val="single" w:sz="4" w:space="0" w:color="auto"/>
              <w:left w:val="single" w:sz="4" w:space="0" w:color="auto"/>
              <w:bottom w:val="single" w:sz="4" w:space="0" w:color="auto"/>
              <w:right w:val="single" w:sz="4" w:space="0" w:color="auto"/>
            </w:tcBorders>
            <w:vAlign w:val="center"/>
          </w:tcPr>
          <w:p w:rsidR="00E206D8" w:rsidRPr="003C615F" w:rsidRDefault="00E206D8" w:rsidP="000143BC">
            <w:pPr>
              <w:jc w:val="center"/>
              <w:rPr>
                <w:sz w:val="20"/>
                <w:szCs w:val="20"/>
              </w:rPr>
            </w:pPr>
            <w:r>
              <w:rPr>
                <w:sz w:val="20"/>
                <w:szCs w:val="20"/>
              </w:rPr>
              <w:t>8</w:t>
            </w:r>
          </w:p>
        </w:tc>
        <w:tc>
          <w:tcPr>
            <w:tcW w:w="1681" w:type="dxa"/>
            <w:tcBorders>
              <w:top w:val="single" w:sz="4" w:space="0" w:color="auto"/>
              <w:left w:val="single" w:sz="4" w:space="0" w:color="auto"/>
              <w:bottom w:val="single" w:sz="4" w:space="0" w:color="auto"/>
              <w:right w:val="single" w:sz="4" w:space="0" w:color="auto"/>
            </w:tcBorders>
            <w:vAlign w:val="center"/>
          </w:tcPr>
          <w:p w:rsidR="00E206D8" w:rsidRPr="00CC11BF" w:rsidRDefault="00E206D8" w:rsidP="000143BC">
            <w:pPr>
              <w:rPr>
                <w:sz w:val="20"/>
                <w:szCs w:val="20"/>
              </w:rPr>
            </w:pPr>
            <w:r w:rsidRPr="00CC11BF">
              <w:rPr>
                <w:sz w:val="20"/>
                <w:szCs w:val="20"/>
              </w:rPr>
              <w:t xml:space="preserve">Зачет </w:t>
            </w:r>
          </w:p>
        </w:tc>
        <w:tc>
          <w:tcPr>
            <w:tcW w:w="6025" w:type="dxa"/>
            <w:tcBorders>
              <w:top w:val="single" w:sz="4" w:space="0" w:color="auto"/>
              <w:left w:val="single" w:sz="4" w:space="0" w:color="auto"/>
              <w:bottom w:val="single" w:sz="4" w:space="0" w:color="auto"/>
              <w:right w:val="single" w:sz="4" w:space="0" w:color="auto"/>
            </w:tcBorders>
            <w:vAlign w:val="center"/>
          </w:tcPr>
          <w:p w:rsidR="00E206D8" w:rsidRPr="00CC11BF" w:rsidRDefault="00E206D8" w:rsidP="000143BC">
            <w:pPr>
              <w:jc w:val="both"/>
              <w:rPr>
                <w:sz w:val="20"/>
                <w:szCs w:val="20"/>
              </w:rPr>
            </w:pPr>
            <w:r w:rsidRPr="00CC11BF">
              <w:rPr>
                <w:sz w:val="20"/>
                <w:szCs w:val="20"/>
              </w:rPr>
              <w:t>Средство, позволяющее оценить знания, умения, навыков и (или) опыта деятельности обучающегося по дисциплине.</w:t>
            </w:r>
          </w:p>
          <w:p w:rsidR="00E206D8" w:rsidRPr="00CC11BF" w:rsidRDefault="00E206D8" w:rsidP="000143BC">
            <w:pPr>
              <w:jc w:val="both"/>
              <w:rPr>
                <w:sz w:val="20"/>
                <w:szCs w:val="20"/>
              </w:rPr>
            </w:pPr>
            <w:r w:rsidRPr="00CC11BF">
              <w:rPr>
                <w:sz w:val="20"/>
                <w:szCs w:val="20"/>
              </w:rPr>
              <w:t>Может быть использовано для оценки знаний, умений, навыков и (или) опыта деятельности обучающихся</w:t>
            </w:r>
          </w:p>
        </w:tc>
        <w:tc>
          <w:tcPr>
            <w:tcW w:w="1701" w:type="dxa"/>
            <w:tcBorders>
              <w:top w:val="single" w:sz="4" w:space="0" w:color="auto"/>
              <w:left w:val="single" w:sz="4" w:space="0" w:color="auto"/>
              <w:bottom w:val="single" w:sz="4" w:space="0" w:color="auto"/>
              <w:right w:val="single" w:sz="4" w:space="0" w:color="auto"/>
            </w:tcBorders>
            <w:vAlign w:val="center"/>
          </w:tcPr>
          <w:p w:rsidR="00E206D8" w:rsidRPr="00CC11BF" w:rsidRDefault="00E206D8" w:rsidP="000143BC">
            <w:pPr>
              <w:rPr>
                <w:sz w:val="20"/>
                <w:szCs w:val="20"/>
              </w:rPr>
            </w:pPr>
            <w:r w:rsidRPr="00CC11BF">
              <w:rPr>
                <w:sz w:val="20"/>
                <w:szCs w:val="20"/>
              </w:rPr>
              <w:t xml:space="preserve">Перечень теоретических вопросов и практических заданий </w:t>
            </w:r>
            <w:r w:rsidRPr="00CC11BF">
              <w:rPr>
                <w:sz w:val="20"/>
                <w:szCs w:val="20"/>
              </w:rPr>
              <w:lastRenderedPageBreak/>
              <w:t>(билетов) к зачету</w:t>
            </w:r>
          </w:p>
        </w:tc>
      </w:tr>
      <w:tr w:rsidR="00E206D8" w:rsidRPr="003C615F" w:rsidTr="000143BC">
        <w:tc>
          <w:tcPr>
            <w:tcW w:w="446" w:type="dxa"/>
            <w:tcBorders>
              <w:top w:val="single" w:sz="4" w:space="0" w:color="auto"/>
              <w:left w:val="single" w:sz="4" w:space="0" w:color="auto"/>
              <w:bottom w:val="single" w:sz="4" w:space="0" w:color="auto"/>
              <w:right w:val="single" w:sz="4" w:space="0" w:color="auto"/>
            </w:tcBorders>
            <w:vAlign w:val="center"/>
          </w:tcPr>
          <w:p w:rsidR="00E206D8" w:rsidRPr="003C615F" w:rsidRDefault="00E206D8" w:rsidP="000143BC">
            <w:pPr>
              <w:jc w:val="center"/>
              <w:rPr>
                <w:sz w:val="20"/>
                <w:szCs w:val="20"/>
              </w:rPr>
            </w:pPr>
            <w:r>
              <w:rPr>
                <w:sz w:val="20"/>
                <w:szCs w:val="20"/>
              </w:rPr>
              <w:lastRenderedPageBreak/>
              <w:t>9</w:t>
            </w:r>
          </w:p>
        </w:tc>
        <w:tc>
          <w:tcPr>
            <w:tcW w:w="1681" w:type="dxa"/>
            <w:tcBorders>
              <w:top w:val="single" w:sz="4" w:space="0" w:color="auto"/>
              <w:left w:val="single" w:sz="4" w:space="0" w:color="auto"/>
              <w:bottom w:val="single" w:sz="4" w:space="0" w:color="auto"/>
              <w:right w:val="single" w:sz="4" w:space="0" w:color="auto"/>
            </w:tcBorders>
            <w:vAlign w:val="center"/>
          </w:tcPr>
          <w:p w:rsidR="00E206D8" w:rsidRPr="00CC11BF" w:rsidRDefault="00E206D8" w:rsidP="000143BC">
            <w:pPr>
              <w:pStyle w:val="afff4"/>
              <w:rPr>
                <w:sz w:val="20"/>
                <w:szCs w:val="20"/>
              </w:rPr>
            </w:pPr>
            <w:r w:rsidRPr="00CC11BF">
              <w:rPr>
                <w:sz w:val="20"/>
                <w:szCs w:val="20"/>
              </w:rPr>
              <w:t>Экзамен</w:t>
            </w:r>
          </w:p>
        </w:tc>
        <w:tc>
          <w:tcPr>
            <w:tcW w:w="6025" w:type="dxa"/>
            <w:tcBorders>
              <w:top w:val="single" w:sz="4" w:space="0" w:color="auto"/>
              <w:left w:val="single" w:sz="4" w:space="0" w:color="auto"/>
              <w:bottom w:val="single" w:sz="4" w:space="0" w:color="auto"/>
              <w:right w:val="single" w:sz="4" w:space="0" w:color="auto"/>
            </w:tcBorders>
            <w:vAlign w:val="center"/>
          </w:tcPr>
          <w:p w:rsidR="00E206D8" w:rsidRPr="00CC11BF" w:rsidRDefault="00E206D8" w:rsidP="000143BC">
            <w:pPr>
              <w:pStyle w:val="afff4"/>
              <w:rPr>
                <w:sz w:val="20"/>
                <w:szCs w:val="20"/>
              </w:rPr>
            </w:pPr>
            <w:r w:rsidRPr="00CC11BF">
              <w:rPr>
                <w:sz w:val="20"/>
                <w:szCs w:val="20"/>
              </w:rPr>
              <w:t>Средство, позволяющее оценить знания, умения, навыков и (или) опыта деятельности обучающегося по дисциплине.</w:t>
            </w:r>
          </w:p>
          <w:p w:rsidR="00E206D8" w:rsidRPr="00CC11BF" w:rsidRDefault="00E206D8" w:rsidP="000143BC">
            <w:pPr>
              <w:pStyle w:val="afff4"/>
              <w:rPr>
                <w:sz w:val="20"/>
                <w:szCs w:val="20"/>
              </w:rPr>
            </w:pPr>
            <w:r w:rsidRPr="00CC11BF">
              <w:rPr>
                <w:sz w:val="20"/>
                <w:szCs w:val="20"/>
              </w:rPr>
              <w:t>Может быть использовано для оценки знаний, умений, навыков и (или) опыта деятельности обучающихся</w:t>
            </w:r>
          </w:p>
        </w:tc>
        <w:tc>
          <w:tcPr>
            <w:tcW w:w="1701" w:type="dxa"/>
            <w:tcBorders>
              <w:top w:val="single" w:sz="4" w:space="0" w:color="auto"/>
              <w:left w:val="single" w:sz="4" w:space="0" w:color="auto"/>
              <w:bottom w:val="single" w:sz="4" w:space="0" w:color="auto"/>
              <w:right w:val="single" w:sz="4" w:space="0" w:color="auto"/>
            </w:tcBorders>
            <w:vAlign w:val="center"/>
          </w:tcPr>
          <w:p w:rsidR="00E206D8" w:rsidRPr="00CC11BF" w:rsidRDefault="00E206D8" w:rsidP="000143BC">
            <w:pPr>
              <w:pStyle w:val="afff4"/>
              <w:rPr>
                <w:sz w:val="20"/>
                <w:szCs w:val="20"/>
              </w:rPr>
            </w:pPr>
            <w:r w:rsidRPr="00CC11BF">
              <w:rPr>
                <w:sz w:val="20"/>
                <w:szCs w:val="20"/>
              </w:rPr>
              <w:t>Перечень теоретических вопросов и практических заданий (билетов) к экзамену</w:t>
            </w:r>
          </w:p>
        </w:tc>
      </w:tr>
    </w:tbl>
    <w:p w:rsidR="00E206D8" w:rsidRDefault="00E206D8" w:rsidP="00E206D8">
      <w:pPr>
        <w:spacing w:line="276" w:lineRule="auto"/>
        <w:jc w:val="both"/>
        <w:rPr>
          <w:i/>
          <w:sz w:val="28"/>
          <w:szCs w:val="28"/>
        </w:rPr>
      </w:pPr>
    </w:p>
    <w:p w:rsidR="00E206D8" w:rsidRPr="001A78C2" w:rsidRDefault="00E206D8" w:rsidP="00E206D8">
      <w:pPr>
        <w:jc w:val="center"/>
        <w:rPr>
          <w:b/>
          <w:bCs/>
          <w:iCs/>
        </w:rPr>
      </w:pPr>
      <w:r w:rsidRPr="001A78C2">
        <w:rPr>
          <w:b/>
          <w:bCs/>
        </w:rPr>
        <w:t xml:space="preserve">Критерии и шкалы оценивания компетенций в результате </w:t>
      </w:r>
      <w:r w:rsidRPr="001A78C2">
        <w:rPr>
          <w:b/>
          <w:bCs/>
          <w:iCs/>
        </w:rPr>
        <w:t>изучения дисциплины/</w:t>
      </w:r>
    </w:p>
    <w:p w:rsidR="00E206D8" w:rsidRPr="001A78C2" w:rsidRDefault="00E206D8" w:rsidP="00E206D8">
      <w:pPr>
        <w:jc w:val="center"/>
        <w:rPr>
          <w:b/>
          <w:bCs/>
        </w:rPr>
      </w:pPr>
      <w:r w:rsidRPr="001A78C2">
        <w:rPr>
          <w:b/>
          <w:bCs/>
          <w:iCs/>
        </w:rPr>
        <w:t>прохождении практики</w:t>
      </w:r>
      <w:r w:rsidRPr="001A78C2">
        <w:rPr>
          <w:b/>
          <w:bCs/>
        </w:rPr>
        <w:t xml:space="preserve"> при проведении промежуточной аттестации</w:t>
      </w:r>
    </w:p>
    <w:p w:rsidR="00E206D8" w:rsidRDefault="00E206D8" w:rsidP="00E206D8">
      <w:pPr>
        <w:jc w:val="center"/>
        <w:rPr>
          <w:b/>
          <w:bCs/>
        </w:rPr>
      </w:pPr>
      <w:r w:rsidRPr="001A78C2">
        <w:rPr>
          <w:b/>
          <w:bCs/>
        </w:rPr>
        <w:t>в форме зачета и/или экзамена. Шкала оценивания уровня освоения компетенций</w:t>
      </w:r>
    </w:p>
    <w:p w:rsidR="00E206D8" w:rsidRPr="003C615F" w:rsidRDefault="00E206D8" w:rsidP="00E206D8">
      <w:pPr>
        <w:jc w:val="center"/>
        <w:rPr>
          <w:b/>
          <w:bCs/>
        </w:rPr>
      </w:pP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0"/>
        <w:gridCol w:w="7088"/>
        <w:gridCol w:w="1275"/>
      </w:tblGrid>
      <w:tr w:rsidR="00E206D8" w:rsidRPr="000066D4" w:rsidTr="000143BC">
        <w:tc>
          <w:tcPr>
            <w:tcW w:w="1490" w:type="dxa"/>
          </w:tcPr>
          <w:p w:rsidR="00E206D8" w:rsidRPr="000066D4" w:rsidRDefault="00E206D8" w:rsidP="000143BC">
            <w:pPr>
              <w:jc w:val="center"/>
              <w:rPr>
                <w:sz w:val="20"/>
                <w:szCs w:val="20"/>
              </w:rPr>
            </w:pPr>
            <w:r w:rsidRPr="000066D4">
              <w:rPr>
                <w:sz w:val="20"/>
                <w:szCs w:val="20"/>
              </w:rPr>
              <w:t>Шкалы оценивания</w:t>
            </w:r>
          </w:p>
        </w:tc>
        <w:tc>
          <w:tcPr>
            <w:tcW w:w="7088" w:type="dxa"/>
            <w:vAlign w:val="center"/>
          </w:tcPr>
          <w:p w:rsidR="00E206D8" w:rsidRPr="000066D4" w:rsidRDefault="00E206D8" w:rsidP="000143BC">
            <w:pPr>
              <w:jc w:val="center"/>
              <w:rPr>
                <w:sz w:val="20"/>
                <w:szCs w:val="20"/>
              </w:rPr>
            </w:pPr>
            <w:r w:rsidRPr="000066D4">
              <w:rPr>
                <w:sz w:val="20"/>
                <w:szCs w:val="20"/>
              </w:rPr>
              <w:t>Критерии оценивания</w:t>
            </w:r>
          </w:p>
        </w:tc>
        <w:tc>
          <w:tcPr>
            <w:tcW w:w="1275" w:type="dxa"/>
            <w:vAlign w:val="center"/>
          </w:tcPr>
          <w:p w:rsidR="00E206D8" w:rsidRPr="000066D4" w:rsidRDefault="00E206D8" w:rsidP="000143BC">
            <w:pPr>
              <w:jc w:val="center"/>
              <w:rPr>
                <w:color w:val="333333"/>
                <w:sz w:val="20"/>
                <w:szCs w:val="20"/>
              </w:rPr>
            </w:pPr>
            <w:r w:rsidRPr="000066D4">
              <w:rPr>
                <w:color w:val="333333"/>
                <w:sz w:val="20"/>
                <w:szCs w:val="20"/>
              </w:rPr>
              <w:t>Уровень</w:t>
            </w:r>
          </w:p>
          <w:p w:rsidR="00E206D8" w:rsidRPr="000066D4" w:rsidRDefault="00E206D8" w:rsidP="000143BC">
            <w:pPr>
              <w:jc w:val="center"/>
              <w:rPr>
                <w:color w:val="333333"/>
                <w:sz w:val="20"/>
                <w:szCs w:val="20"/>
              </w:rPr>
            </w:pPr>
            <w:r w:rsidRPr="000066D4">
              <w:rPr>
                <w:color w:val="333333"/>
                <w:sz w:val="20"/>
                <w:szCs w:val="20"/>
              </w:rPr>
              <w:t>освоения</w:t>
            </w:r>
          </w:p>
          <w:p w:rsidR="00E206D8" w:rsidRPr="000066D4" w:rsidRDefault="00E206D8" w:rsidP="000143BC">
            <w:pPr>
              <w:jc w:val="center"/>
              <w:rPr>
                <w:color w:val="333333"/>
                <w:sz w:val="20"/>
                <w:szCs w:val="20"/>
              </w:rPr>
            </w:pPr>
            <w:r w:rsidRPr="000066D4">
              <w:rPr>
                <w:color w:val="333333"/>
                <w:sz w:val="20"/>
                <w:szCs w:val="20"/>
              </w:rPr>
              <w:t>компетенции</w:t>
            </w:r>
          </w:p>
        </w:tc>
      </w:tr>
      <w:tr w:rsidR="00E206D8" w:rsidRPr="000066D4" w:rsidTr="000143BC">
        <w:tc>
          <w:tcPr>
            <w:tcW w:w="1490" w:type="dxa"/>
            <w:vMerge w:val="restart"/>
            <w:vAlign w:val="center"/>
          </w:tcPr>
          <w:p w:rsidR="00E206D8" w:rsidRPr="000066D4" w:rsidRDefault="00E206D8" w:rsidP="000143BC">
            <w:pPr>
              <w:jc w:val="center"/>
              <w:rPr>
                <w:sz w:val="20"/>
                <w:szCs w:val="20"/>
              </w:rPr>
            </w:pPr>
            <w:r w:rsidRPr="000066D4">
              <w:rPr>
                <w:sz w:val="20"/>
                <w:szCs w:val="20"/>
              </w:rPr>
              <w:t>«зачтено»</w:t>
            </w:r>
          </w:p>
        </w:tc>
        <w:tc>
          <w:tcPr>
            <w:tcW w:w="7088" w:type="dxa"/>
          </w:tcPr>
          <w:p w:rsidR="00E206D8" w:rsidRPr="000066D4" w:rsidRDefault="00E206D8" w:rsidP="000143BC">
            <w:pPr>
              <w:jc w:val="both"/>
              <w:rPr>
                <w:sz w:val="20"/>
                <w:szCs w:val="20"/>
              </w:rPr>
            </w:pPr>
            <w:r w:rsidRPr="000066D4">
              <w:rPr>
                <w:sz w:val="20"/>
                <w:szCs w:val="20"/>
              </w:rPr>
              <w:t>Обучающийся правильно ответил на теоретические вопросы. Показал отличные знания в рамках учебного материала. Правильно выполнил практические задания. Показал отличные умения и владения навыками применения полученных знаний и умений при решении задач в рамках учебного материала. Ответил на все дополнительные вопросы</w:t>
            </w:r>
          </w:p>
        </w:tc>
        <w:tc>
          <w:tcPr>
            <w:tcW w:w="1275" w:type="dxa"/>
            <w:vAlign w:val="center"/>
          </w:tcPr>
          <w:p w:rsidR="00E206D8" w:rsidRPr="000066D4" w:rsidRDefault="00E206D8" w:rsidP="000143BC">
            <w:pPr>
              <w:jc w:val="center"/>
              <w:rPr>
                <w:color w:val="333333"/>
                <w:sz w:val="20"/>
                <w:szCs w:val="20"/>
              </w:rPr>
            </w:pPr>
            <w:r w:rsidRPr="000066D4">
              <w:rPr>
                <w:color w:val="333333"/>
                <w:sz w:val="20"/>
                <w:szCs w:val="20"/>
              </w:rPr>
              <w:t>Высокий</w:t>
            </w:r>
          </w:p>
        </w:tc>
      </w:tr>
      <w:tr w:rsidR="00E206D8" w:rsidRPr="000066D4" w:rsidTr="000143BC">
        <w:tc>
          <w:tcPr>
            <w:tcW w:w="1490" w:type="dxa"/>
            <w:vMerge/>
            <w:vAlign w:val="center"/>
          </w:tcPr>
          <w:p w:rsidR="00E206D8" w:rsidRPr="000066D4" w:rsidRDefault="00E206D8" w:rsidP="000143BC">
            <w:pPr>
              <w:jc w:val="both"/>
              <w:rPr>
                <w:sz w:val="20"/>
                <w:szCs w:val="20"/>
              </w:rPr>
            </w:pPr>
          </w:p>
        </w:tc>
        <w:tc>
          <w:tcPr>
            <w:tcW w:w="7088" w:type="dxa"/>
          </w:tcPr>
          <w:p w:rsidR="00E206D8" w:rsidRPr="000066D4" w:rsidRDefault="00E206D8" w:rsidP="000143BC">
            <w:pPr>
              <w:jc w:val="both"/>
              <w:rPr>
                <w:sz w:val="20"/>
                <w:szCs w:val="20"/>
              </w:rPr>
            </w:pPr>
            <w:r w:rsidRPr="000066D4">
              <w:rPr>
                <w:sz w:val="20"/>
                <w:szCs w:val="20"/>
              </w:rPr>
              <w:t>Обучающийся с небольшими неточностями ответил на теоретические вопросы. Показал хорошие знания в рамках учебного материала. С небольшими неточностями выполнил практические задания. Показал хорошие умения и владения навыками применения полученных знаний и умений при решении задач в рамках учебного материала. Ответил на большинство дополнительных вопросов</w:t>
            </w:r>
          </w:p>
        </w:tc>
        <w:tc>
          <w:tcPr>
            <w:tcW w:w="1275" w:type="dxa"/>
            <w:vAlign w:val="center"/>
          </w:tcPr>
          <w:p w:rsidR="00E206D8" w:rsidRPr="000066D4" w:rsidRDefault="00E206D8" w:rsidP="000143BC">
            <w:pPr>
              <w:jc w:val="center"/>
              <w:rPr>
                <w:color w:val="333333"/>
                <w:sz w:val="20"/>
                <w:szCs w:val="20"/>
              </w:rPr>
            </w:pPr>
            <w:r w:rsidRPr="000066D4">
              <w:rPr>
                <w:color w:val="333333"/>
                <w:sz w:val="20"/>
                <w:szCs w:val="20"/>
              </w:rPr>
              <w:t>Базовый</w:t>
            </w:r>
          </w:p>
        </w:tc>
      </w:tr>
      <w:tr w:rsidR="00E206D8" w:rsidRPr="000066D4" w:rsidTr="000143BC">
        <w:tc>
          <w:tcPr>
            <w:tcW w:w="1490" w:type="dxa"/>
            <w:vMerge/>
            <w:tcBorders>
              <w:bottom w:val="single" w:sz="4" w:space="0" w:color="auto"/>
            </w:tcBorders>
            <w:vAlign w:val="center"/>
          </w:tcPr>
          <w:p w:rsidR="00E206D8" w:rsidRPr="000066D4" w:rsidRDefault="00E206D8" w:rsidP="000143BC">
            <w:pPr>
              <w:jc w:val="both"/>
              <w:rPr>
                <w:sz w:val="20"/>
                <w:szCs w:val="20"/>
              </w:rPr>
            </w:pPr>
          </w:p>
        </w:tc>
        <w:tc>
          <w:tcPr>
            <w:tcW w:w="7088" w:type="dxa"/>
            <w:tcBorders>
              <w:bottom w:val="single" w:sz="4" w:space="0" w:color="auto"/>
            </w:tcBorders>
          </w:tcPr>
          <w:p w:rsidR="00E206D8" w:rsidRPr="000066D4" w:rsidRDefault="00E206D8" w:rsidP="000143BC">
            <w:pPr>
              <w:jc w:val="both"/>
              <w:rPr>
                <w:sz w:val="20"/>
                <w:szCs w:val="20"/>
              </w:rPr>
            </w:pPr>
            <w:r w:rsidRPr="000066D4">
              <w:rPr>
                <w:sz w:val="20"/>
                <w:szCs w:val="20"/>
              </w:rPr>
              <w:t>Обучающийся с существенными неточностями ответил на теоретические вопросы. Показал удовлетворительные знания в рамках учебного материала. С существенными неточностями выполнил практические задания. Показал удовлетворительные  умения и владения навыками применения полученных знаний и умений при решении задач в рамках учебного материала. Допустил много неточностей при ответе на дополнительные вопросы</w:t>
            </w:r>
          </w:p>
        </w:tc>
        <w:tc>
          <w:tcPr>
            <w:tcW w:w="1275" w:type="dxa"/>
            <w:tcBorders>
              <w:bottom w:val="single" w:sz="4" w:space="0" w:color="auto"/>
            </w:tcBorders>
            <w:vAlign w:val="center"/>
          </w:tcPr>
          <w:p w:rsidR="00E206D8" w:rsidRPr="000066D4" w:rsidRDefault="00E206D8" w:rsidP="000143BC">
            <w:pPr>
              <w:jc w:val="center"/>
              <w:rPr>
                <w:color w:val="333333"/>
                <w:sz w:val="20"/>
                <w:szCs w:val="20"/>
              </w:rPr>
            </w:pPr>
            <w:r w:rsidRPr="000066D4">
              <w:rPr>
                <w:color w:val="333333"/>
                <w:sz w:val="20"/>
                <w:szCs w:val="20"/>
              </w:rPr>
              <w:t>Минимальный</w:t>
            </w:r>
          </w:p>
        </w:tc>
      </w:tr>
      <w:tr w:rsidR="00E206D8" w:rsidRPr="003C615F" w:rsidTr="000143BC">
        <w:tc>
          <w:tcPr>
            <w:tcW w:w="1490" w:type="dxa"/>
            <w:tcBorders>
              <w:bottom w:val="single" w:sz="4" w:space="0" w:color="auto"/>
            </w:tcBorders>
            <w:vAlign w:val="center"/>
          </w:tcPr>
          <w:p w:rsidR="00E206D8" w:rsidRPr="000066D4" w:rsidRDefault="00E206D8" w:rsidP="000143BC">
            <w:pPr>
              <w:jc w:val="center"/>
              <w:rPr>
                <w:sz w:val="20"/>
                <w:szCs w:val="20"/>
              </w:rPr>
            </w:pPr>
            <w:r w:rsidRPr="000066D4">
              <w:rPr>
                <w:sz w:val="20"/>
                <w:szCs w:val="20"/>
              </w:rPr>
              <w:t>«не зачтено»</w:t>
            </w:r>
          </w:p>
        </w:tc>
        <w:tc>
          <w:tcPr>
            <w:tcW w:w="7088" w:type="dxa"/>
            <w:tcBorders>
              <w:bottom w:val="single" w:sz="4" w:space="0" w:color="auto"/>
            </w:tcBorders>
          </w:tcPr>
          <w:p w:rsidR="00E206D8" w:rsidRPr="000066D4" w:rsidRDefault="00E206D8" w:rsidP="000143BC">
            <w:pPr>
              <w:jc w:val="both"/>
              <w:rPr>
                <w:sz w:val="20"/>
                <w:szCs w:val="20"/>
              </w:rPr>
            </w:pPr>
            <w:r w:rsidRPr="000066D4">
              <w:rPr>
                <w:sz w:val="20"/>
                <w:szCs w:val="20"/>
              </w:rPr>
              <w:t>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 При ответах на дополнительные вопросы было допущено множество неправильных ответов</w:t>
            </w:r>
          </w:p>
        </w:tc>
        <w:tc>
          <w:tcPr>
            <w:tcW w:w="1275" w:type="dxa"/>
            <w:tcBorders>
              <w:bottom w:val="single" w:sz="4" w:space="0" w:color="auto"/>
            </w:tcBorders>
            <w:vAlign w:val="center"/>
          </w:tcPr>
          <w:p w:rsidR="00E206D8" w:rsidRPr="000066D4" w:rsidRDefault="00E206D8" w:rsidP="000143BC">
            <w:pPr>
              <w:jc w:val="center"/>
              <w:rPr>
                <w:color w:val="333333"/>
                <w:sz w:val="20"/>
                <w:szCs w:val="20"/>
              </w:rPr>
            </w:pPr>
            <w:r w:rsidRPr="000066D4">
              <w:rPr>
                <w:color w:val="333333"/>
                <w:sz w:val="20"/>
                <w:szCs w:val="20"/>
              </w:rPr>
              <w:t>Компетенция</w:t>
            </w:r>
          </w:p>
          <w:p w:rsidR="00E206D8" w:rsidRPr="000066D4" w:rsidRDefault="00E206D8" w:rsidP="000143BC">
            <w:pPr>
              <w:ind w:left="200" w:hanging="200"/>
              <w:jc w:val="center"/>
              <w:rPr>
                <w:color w:val="333333"/>
                <w:sz w:val="20"/>
                <w:szCs w:val="20"/>
              </w:rPr>
            </w:pPr>
            <w:r w:rsidRPr="000066D4">
              <w:rPr>
                <w:color w:val="333333"/>
                <w:sz w:val="20"/>
                <w:szCs w:val="20"/>
              </w:rPr>
              <w:t>не сформирована</w:t>
            </w:r>
          </w:p>
        </w:tc>
      </w:tr>
    </w:tbl>
    <w:p w:rsidR="00E206D8" w:rsidRDefault="00E206D8" w:rsidP="00E206D8">
      <w:pPr>
        <w:spacing w:line="276" w:lineRule="auto"/>
        <w:rPr>
          <w:b/>
          <w:sz w:val="28"/>
          <w:szCs w:val="28"/>
        </w:rPr>
      </w:pPr>
    </w:p>
    <w:p w:rsidR="00E206D8" w:rsidRPr="003C615F" w:rsidRDefault="00E206D8" w:rsidP="00E206D8">
      <w:pPr>
        <w:ind w:firstLine="567"/>
        <w:jc w:val="center"/>
        <w:rPr>
          <w:b/>
          <w:bCs/>
        </w:rPr>
      </w:pPr>
      <w:r w:rsidRPr="003C615F">
        <w:rPr>
          <w:b/>
          <w:bCs/>
        </w:rPr>
        <w:t>Критерии и шкалы оценивания результатов обучения при проведении</w:t>
      </w:r>
    </w:p>
    <w:p w:rsidR="00E206D8" w:rsidRPr="003C615F" w:rsidRDefault="00E206D8" w:rsidP="00E206D8">
      <w:pPr>
        <w:ind w:firstLine="567"/>
        <w:jc w:val="center"/>
        <w:rPr>
          <w:b/>
          <w:bCs/>
        </w:rPr>
      </w:pPr>
      <w:r w:rsidRPr="003C615F">
        <w:rPr>
          <w:b/>
          <w:bCs/>
        </w:rPr>
        <w:t>текущего контроля успеваемости</w:t>
      </w:r>
    </w:p>
    <w:p w:rsidR="00E206D8" w:rsidRPr="007F35D7" w:rsidRDefault="00E206D8" w:rsidP="00E206D8">
      <w:pPr>
        <w:spacing w:line="276" w:lineRule="auto"/>
        <w:jc w:val="both"/>
      </w:pPr>
    </w:p>
    <w:p w:rsidR="00E206D8" w:rsidRPr="007F35D7" w:rsidRDefault="00E206D8" w:rsidP="00E206D8">
      <w:pPr>
        <w:spacing w:line="276" w:lineRule="auto"/>
        <w:ind w:firstLine="709"/>
        <w:jc w:val="both"/>
        <w:rPr>
          <w:i/>
        </w:rPr>
      </w:pPr>
      <w:r w:rsidRPr="001A78C2">
        <w:t>Контрольная работа</w:t>
      </w:r>
      <w:r w:rsidRPr="007F35D7">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620"/>
      </w:tblGrid>
      <w:tr w:rsidR="00E206D8" w:rsidRPr="007F35D7" w:rsidTr="000143BC">
        <w:tc>
          <w:tcPr>
            <w:tcW w:w="2093" w:type="dxa"/>
            <w:vAlign w:val="center"/>
          </w:tcPr>
          <w:p w:rsidR="00E206D8" w:rsidRPr="007F35D7" w:rsidRDefault="00E206D8" w:rsidP="000143BC">
            <w:pPr>
              <w:spacing w:line="276" w:lineRule="auto"/>
              <w:rPr>
                <w:bCs/>
                <w:sz w:val="20"/>
                <w:szCs w:val="20"/>
              </w:rPr>
            </w:pPr>
            <w:r w:rsidRPr="007F35D7">
              <w:rPr>
                <w:bCs/>
                <w:sz w:val="20"/>
                <w:szCs w:val="20"/>
              </w:rPr>
              <w:t>Шкала оценивания</w:t>
            </w:r>
          </w:p>
        </w:tc>
        <w:tc>
          <w:tcPr>
            <w:tcW w:w="7620" w:type="dxa"/>
          </w:tcPr>
          <w:p w:rsidR="00E206D8" w:rsidRPr="007F35D7" w:rsidRDefault="00E206D8" w:rsidP="000143BC">
            <w:pPr>
              <w:spacing w:line="276" w:lineRule="auto"/>
              <w:rPr>
                <w:bCs/>
                <w:sz w:val="20"/>
                <w:szCs w:val="20"/>
              </w:rPr>
            </w:pPr>
            <w:r w:rsidRPr="007F35D7">
              <w:rPr>
                <w:bCs/>
                <w:sz w:val="20"/>
                <w:szCs w:val="20"/>
              </w:rPr>
              <w:t>Критерии оценивания</w:t>
            </w:r>
          </w:p>
        </w:tc>
      </w:tr>
      <w:tr w:rsidR="00E206D8" w:rsidRPr="007F35D7" w:rsidTr="000143BC">
        <w:tc>
          <w:tcPr>
            <w:tcW w:w="2093" w:type="dxa"/>
            <w:vAlign w:val="center"/>
          </w:tcPr>
          <w:p w:rsidR="00E206D8" w:rsidRPr="003431A3" w:rsidRDefault="00E206D8" w:rsidP="000143BC">
            <w:pPr>
              <w:spacing w:line="276" w:lineRule="auto"/>
              <w:jc w:val="both"/>
              <w:rPr>
                <w:bCs/>
                <w:sz w:val="20"/>
                <w:szCs w:val="20"/>
              </w:rPr>
            </w:pPr>
            <w:r w:rsidRPr="003431A3">
              <w:rPr>
                <w:bCs/>
                <w:sz w:val="20"/>
                <w:szCs w:val="20"/>
              </w:rPr>
              <w:t>«отлично»</w:t>
            </w:r>
          </w:p>
        </w:tc>
        <w:tc>
          <w:tcPr>
            <w:tcW w:w="7620" w:type="dxa"/>
          </w:tcPr>
          <w:p w:rsidR="00E206D8" w:rsidRPr="003431A3" w:rsidRDefault="00E206D8" w:rsidP="000143BC">
            <w:pPr>
              <w:spacing w:line="276" w:lineRule="auto"/>
              <w:jc w:val="both"/>
              <w:rPr>
                <w:bCs/>
                <w:sz w:val="20"/>
                <w:szCs w:val="20"/>
              </w:rPr>
            </w:pPr>
            <w:r w:rsidRPr="003431A3">
              <w:rPr>
                <w:bCs/>
                <w:sz w:val="20"/>
                <w:szCs w:val="20"/>
              </w:rPr>
              <w:t>Обучающийся полностью и правильно выполнил задание контрольной работы. Показал отличные знания и умения в рамках усвоенного учебного материала. Контрольная работа  оформлена аккуратно и в соответствии с предъявляемыми требованиями</w:t>
            </w:r>
          </w:p>
        </w:tc>
      </w:tr>
      <w:tr w:rsidR="00E206D8" w:rsidRPr="007F35D7" w:rsidTr="000143BC">
        <w:tc>
          <w:tcPr>
            <w:tcW w:w="2093" w:type="dxa"/>
            <w:vAlign w:val="center"/>
          </w:tcPr>
          <w:p w:rsidR="00E206D8" w:rsidRPr="003431A3" w:rsidRDefault="00E206D8" w:rsidP="000143BC">
            <w:pPr>
              <w:spacing w:line="276" w:lineRule="auto"/>
              <w:jc w:val="both"/>
              <w:rPr>
                <w:bCs/>
                <w:sz w:val="20"/>
                <w:szCs w:val="20"/>
              </w:rPr>
            </w:pPr>
            <w:r w:rsidRPr="003431A3">
              <w:rPr>
                <w:bCs/>
                <w:sz w:val="20"/>
                <w:szCs w:val="20"/>
              </w:rPr>
              <w:t>«хорошо»</w:t>
            </w:r>
          </w:p>
        </w:tc>
        <w:tc>
          <w:tcPr>
            <w:tcW w:w="7620" w:type="dxa"/>
          </w:tcPr>
          <w:p w:rsidR="00E206D8" w:rsidRPr="003431A3" w:rsidRDefault="00E206D8" w:rsidP="000143BC">
            <w:pPr>
              <w:spacing w:line="276" w:lineRule="auto"/>
              <w:jc w:val="both"/>
              <w:rPr>
                <w:bCs/>
                <w:sz w:val="20"/>
                <w:szCs w:val="20"/>
              </w:rPr>
            </w:pPr>
            <w:r w:rsidRPr="003431A3">
              <w:rPr>
                <w:bCs/>
                <w:sz w:val="20"/>
                <w:szCs w:val="20"/>
              </w:rPr>
              <w:t>Обучающийся выполнил задание контрольной работы с небольшими неточностями. Показал хорошие знания и умения в рамках усвоенного учебного материала. Есть недостатки в оформлении контрольной работы</w:t>
            </w:r>
          </w:p>
        </w:tc>
      </w:tr>
      <w:tr w:rsidR="00E206D8" w:rsidRPr="007F35D7" w:rsidTr="000143BC">
        <w:tc>
          <w:tcPr>
            <w:tcW w:w="2093" w:type="dxa"/>
            <w:vAlign w:val="center"/>
          </w:tcPr>
          <w:p w:rsidR="00E206D8" w:rsidRPr="003431A3" w:rsidRDefault="00E206D8" w:rsidP="000143BC">
            <w:pPr>
              <w:spacing w:line="276" w:lineRule="auto"/>
              <w:jc w:val="both"/>
              <w:rPr>
                <w:bCs/>
                <w:sz w:val="20"/>
                <w:szCs w:val="20"/>
              </w:rPr>
            </w:pPr>
            <w:r w:rsidRPr="003431A3">
              <w:rPr>
                <w:bCs/>
                <w:sz w:val="20"/>
                <w:szCs w:val="20"/>
              </w:rPr>
              <w:t>«удовлет</w:t>
            </w:r>
            <w:r w:rsidRPr="003431A3">
              <w:rPr>
                <w:bCs/>
                <w:sz w:val="20"/>
                <w:szCs w:val="20"/>
              </w:rPr>
              <w:softHyphen/>
              <w:t>воритель</w:t>
            </w:r>
            <w:r w:rsidRPr="003431A3">
              <w:rPr>
                <w:bCs/>
                <w:sz w:val="20"/>
                <w:szCs w:val="20"/>
              </w:rPr>
              <w:softHyphen/>
              <w:t>но»</w:t>
            </w:r>
          </w:p>
        </w:tc>
        <w:tc>
          <w:tcPr>
            <w:tcW w:w="7620" w:type="dxa"/>
          </w:tcPr>
          <w:p w:rsidR="00E206D8" w:rsidRPr="003431A3" w:rsidRDefault="00E206D8" w:rsidP="000143BC">
            <w:pPr>
              <w:spacing w:line="276" w:lineRule="auto"/>
              <w:jc w:val="both"/>
              <w:rPr>
                <w:bCs/>
                <w:sz w:val="20"/>
                <w:szCs w:val="20"/>
              </w:rPr>
            </w:pPr>
            <w:r w:rsidRPr="003431A3">
              <w:rPr>
                <w:bCs/>
                <w:sz w:val="20"/>
                <w:szCs w:val="20"/>
              </w:rPr>
              <w:t xml:space="preserve">Обучающийся выполнил задание контрольной работы с существенными неточностями. Показал удовлетворительные знания и умения в рамках усвоенного учебного материала. Качество оформления контрольной работы имеет недостаточный </w:t>
            </w:r>
            <w:r w:rsidRPr="003431A3">
              <w:rPr>
                <w:bCs/>
                <w:sz w:val="20"/>
                <w:szCs w:val="20"/>
              </w:rPr>
              <w:lastRenderedPageBreak/>
              <w:t>уровень</w:t>
            </w:r>
          </w:p>
        </w:tc>
      </w:tr>
      <w:tr w:rsidR="00E206D8" w:rsidRPr="007F35D7" w:rsidTr="000143BC">
        <w:tc>
          <w:tcPr>
            <w:tcW w:w="2093" w:type="dxa"/>
            <w:vAlign w:val="center"/>
          </w:tcPr>
          <w:p w:rsidR="00E206D8" w:rsidRPr="007F35D7" w:rsidRDefault="00E206D8" w:rsidP="000143BC">
            <w:pPr>
              <w:spacing w:line="276" w:lineRule="auto"/>
              <w:rPr>
                <w:bCs/>
                <w:sz w:val="20"/>
                <w:szCs w:val="20"/>
              </w:rPr>
            </w:pPr>
            <w:r w:rsidRPr="007F35D7">
              <w:rPr>
                <w:bCs/>
                <w:sz w:val="20"/>
                <w:szCs w:val="20"/>
              </w:rPr>
              <w:lastRenderedPageBreak/>
              <w:t>«неудов</w:t>
            </w:r>
            <w:r w:rsidRPr="007F35D7">
              <w:rPr>
                <w:bCs/>
                <w:sz w:val="20"/>
                <w:szCs w:val="20"/>
              </w:rPr>
              <w:softHyphen/>
              <w:t>летвори</w:t>
            </w:r>
            <w:r w:rsidRPr="007F35D7">
              <w:rPr>
                <w:bCs/>
                <w:sz w:val="20"/>
                <w:szCs w:val="20"/>
              </w:rPr>
              <w:softHyphen/>
              <w:t>тельно»</w:t>
            </w:r>
          </w:p>
        </w:tc>
        <w:tc>
          <w:tcPr>
            <w:tcW w:w="7620" w:type="dxa"/>
          </w:tcPr>
          <w:p w:rsidR="00E206D8" w:rsidRPr="007F35D7" w:rsidRDefault="00E206D8" w:rsidP="000143BC">
            <w:pPr>
              <w:spacing w:line="276" w:lineRule="auto"/>
              <w:jc w:val="both"/>
              <w:rPr>
                <w:bCs/>
                <w:sz w:val="20"/>
                <w:szCs w:val="20"/>
              </w:rPr>
            </w:pPr>
            <w:r w:rsidRPr="007F35D7">
              <w:rPr>
                <w:bCs/>
                <w:sz w:val="20"/>
                <w:szCs w:val="20"/>
              </w:rPr>
              <w:t>Обучающийся не полностью выполнил задания контрольной работы, при этом проявил недостаточный уровень знаний и умений</w:t>
            </w:r>
          </w:p>
        </w:tc>
      </w:tr>
    </w:tbl>
    <w:p w:rsidR="00E206D8" w:rsidRDefault="00E206D8" w:rsidP="00E206D8"/>
    <w:p w:rsidR="00E206D8" w:rsidRPr="003C615F" w:rsidRDefault="00E206D8" w:rsidP="00E206D8">
      <w:r w:rsidRPr="003C615F">
        <w:t xml:space="preserve">Собеседование </w:t>
      </w: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7593"/>
      </w:tblGrid>
      <w:tr w:rsidR="00E206D8" w:rsidRPr="003C615F" w:rsidTr="000143BC">
        <w:tc>
          <w:tcPr>
            <w:tcW w:w="0" w:type="auto"/>
            <w:vAlign w:val="center"/>
          </w:tcPr>
          <w:p w:rsidR="00E206D8" w:rsidRPr="003C615F" w:rsidRDefault="00E206D8" w:rsidP="000143BC">
            <w:pPr>
              <w:jc w:val="center"/>
              <w:rPr>
                <w:sz w:val="20"/>
                <w:szCs w:val="20"/>
              </w:rPr>
            </w:pPr>
            <w:r w:rsidRPr="003C615F">
              <w:rPr>
                <w:sz w:val="20"/>
                <w:szCs w:val="20"/>
              </w:rPr>
              <w:t>Шкала оценивания</w:t>
            </w:r>
          </w:p>
        </w:tc>
        <w:tc>
          <w:tcPr>
            <w:tcW w:w="7593" w:type="dxa"/>
          </w:tcPr>
          <w:p w:rsidR="00E206D8" w:rsidRPr="003C615F" w:rsidRDefault="00E206D8" w:rsidP="000143BC">
            <w:pPr>
              <w:jc w:val="center"/>
              <w:rPr>
                <w:sz w:val="20"/>
                <w:szCs w:val="20"/>
              </w:rPr>
            </w:pPr>
            <w:r w:rsidRPr="003C615F">
              <w:rPr>
                <w:sz w:val="20"/>
                <w:szCs w:val="20"/>
              </w:rPr>
              <w:t>Критерии оценивания</w:t>
            </w:r>
          </w:p>
        </w:tc>
      </w:tr>
      <w:tr w:rsidR="00E206D8" w:rsidRPr="003C615F" w:rsidTr="000143BC">
        <w:tc>
          <w:tcPr>
            <w:tcW w:w="0" w:type="auto"/>
            <w:vAlign w:val="center"/>
          </w:tcPr>
          <w:p w:rsidR="00E206D8" w:rsidRPr="003C615F" w:rsidRDefault="00E206D8" w:rsidP="000143BC">
            <w:pPr>
              <w:jc w:val="center"/>
              <w:rPr>
                <w:sz w:val="20"/>
                <w:szCs w:val="20"/>
              </w:rPr>
            </w:pPr>
            <w:r w:rsidRPr="003C615F">
              <w:rPr>
                <w:sz w:val="20"/>
                <w:szCs w:val="20"/>
              </w:rPr>
              <w:t>«отлично»</w:t>
            </w:r>
          </w:p>
        </w:tc>
        <w:tc>
          <w:tcPr>
            <w:tcW w:w="7593" w:type="dxa"/>
          </w:tcPr>
          <w:p w:rsidR="00E206D8" w:rsidRPr="003C615F" w:rsidRDefault="00E206D8" w:rsidP="000143BC">
            <w:pPr>
              <w:jc w:val="both"/>
              <w:rPr>
                <w:iCs/>
                <w:sz w:val="20"/>
                <w:szCs w:val="20"/>
              </w:rPr>
            </w:pPr>
            <w:r w:rsidRPr="003C615F">
              <w:rPr>
                <w:rStyle w:val="210pt"/>
                <w:iCs/>
              </w:rPr>
              <w:t>Глубокое и прочное усвоение программного материала. Полные, последовательные, грамотные и логически излагаемые ответы при видоизменении задания. Обучающийся свободно справляется с поставленными задачами, может обосновать принятые решения, демонстрирует владение разносторонними навыками и приемами выполнения практических работ</w:t>
            </w:r>
          </w:p>
        </w:tc>
      </w:tr>
      <w:tr w:rsidR="00E206D8" w:rsidRPr="003C615F" w:rsidTr="000143BC">
        <w:tc>
          <w:tcPr>
            <w:tcW w:w="0" w:type="auto"/>
            <w:vAlign w:val="center"/>
          </w:tcPr>
          <w:p w:rsidR="00E206D8" w:rsidRPr="003C615F" w:rsidRDefault="00E206D8" w:rsidP="000143BC">
            <w:pPr>
              <w:jc w:val="center"/>
              <w:rPr>
                <w:sz w:val="20"/>
                <w:szCs w:val="20"/>
              </w:rPr>
            </w:pPr>
            <w:r w:rsidRPr="003C615F">
              <w:rPr>
                <w:sz w:val="20"/>
                <w:szCs w:val="20"/>
              </w:rPr>
              <w:t>«хорошо»</w:t>
            </w:r>
          </w:p>
        </w:tc>
        <w:tc>
          <w:tcPr>
            <w:tcW w:w="7593" w:type="dxa"/>
          </w:tcPr>
          <w:p w:rsidR="00E206D8" w:rsidRPr="003C615F" w:rsidRDefault="00E206D8" w:rsidP="000143BC">
            <w:pPr>
              <w:jc w:val="both"/>
              <w:rPr>
                <w:iCs/>
                <w:sz w:val="20"/>
                <w:szCs w:val="20"/>
              </w:rPr>
            </w:pPr>
            <w:r w:rsidRPr="003C615F">
              <w:rPr>
                <w:rStyle w:val="210pt"/>
                <w:iCs/>
              </w:rPr>
              <w:t>Знание программного материала, грамотное изложение, без существенных неточностей в ответе на вопрос, правильное применение теоретических знаний, владение необходимыми навыками при выполнении практических задач</w:t>
            </w:r>
          </w:p>
        </w:tc>
      </w:tr>
      <w:tr w:rsidR="00E206D8" w:rsidRPr="003C615F" w:rsidTr="000143BC">
        <w:tc>
          <w:tcPr>
            <w:tcW w:w="0" w:type="auto"/>
            <w:vAlign w:val="center"/>
          </w:tcPr>
          <w:p w:rsidR="00E206D8" w:rsidRPr="003C615F" w:rsidRDefault="00E206D8" w:rsidP="000143BC">
            <w:pPr>
              <w:jc w:val="center"/>
              <w:rPr>
                <w:sz w:val="20"/>
                <w:szCs w:val="20"/>
              </w:rPr>
            </w:pPr>
            <w:r w:rsidRPr="003C615F">
              <w:rPr>
                <w:sz w:val="20"/>
                <w:szCs w:val="20"/>
              </w:rPr>
              <w:t>«удовлетворительно»</w:t>
            </w:r>
          </w:p>
        </w:tc>
        <w:tc>
          <w:tcPr>
            <w:tcW w:w="7593" w:type="dxa"/>
          </w:tcPr>
          <w:p w:rsidR="00E206D8" w:rsidRPr="003C615F" w:rsidRDefault="00E206D8" w:rsidP="000143BC">
            <w:pPr>
              <w:jc w:val="both"/>
              <w:rPr>
                <w:rStyle w:val="210pt"/>
                <w:iCs/>
              </w:rPr>
            </w:pPr>
            <w:r w:rsidRPr="003C615F">
              <w:rPr>
                <w:rStyle w:val="210pt"/>
                <w:iCs/>
              </w:rPr>
              <w:t>Обучающийся демонстрирует усвоение основного материала, при ответе допускаются неточности, при ответе недостаточно правильные формулировки, нарушение последовательности в изложении программного материала, затруднения в выполнении практических заданий</w:t>
            </w:r>
          </w:p>
          <w:p w:rsidR="00E206D8" w:rsidRPr="003C615F" w:rsidRDefault="00E206D8" w:rsidP="000143BC">
            <w:pPr>
              <w:jc w:val="both"/>
              <w:rPr>
                <w:rStyle w:val="210pt"/>
                <w:iCs/>
              </w:rPr>
            </w:pPr>
          </w:p>
          <w:p w:rsidR="00E206D8" w:rsidRPr="003C615F" w:rsidRDefault="00E206D8" w:rsidP="000143BC">
            <w:pPr>
              <w:jc w:val="both"/>
              <w:rPr>
                <w:u w:val="single"/>
              </w:rPr>
            </w:pPr>
            <w:r w:rsidRPr="003C615F">
              <w:rPr>
                <w:rStyle w:val="210pt"/>
                <w:iCs/>
              </w:rPr>
              <w:t>Слабое знание программного материала, при ответе возникают ошибки, затруднения при выполнении практических работ</w:t>
            </w:r>
          </w:p>
        </w:tc>
      </w:tr>
      <w:tr w:rsidR="00E206D8" w:rsidRPr="003C615F" w:rsidTr="000143BC">
        <w:tc>
          <w:tcPr>
            <w:tcW w:w="0" w:type="auto"/>
            <w:vAlign w:val="center"/>
          </w:tcPr>
          <w:p w:rsidR="00E206D8" w:rsidRPr="003C615F" w:rsidRDefault="00E206D8" w:rsidP="000143BC">
            <w:pPr>
              <w:jc w:val="center"/>
              <w:rPr>
                <w:sz w:val="20"/>
                <w:szCs w:val="20"/>
              </w:rPr>
            </w:pPr>
            <w:r w:rsidRPr="003C615F">
              <w:rPr>
                <w:sz w:val="20"/>
                <w:szCs w:val="20"/>
              </w:rPr>
              <w:t>«неудовлетворительно»</w:t>
            </w:r>
          </w:p>
        </w:tc>
        <w:tc>
          <w:tcPr>
            <w:tcW w:w="7593" w:type="dxa"/>
          </w:tcPr>
          <w:p w:rsidR="00E206D8" w:rsidRPr="003C615F" w:rsidRDefault="00E206D8" w:rsidP="000143BC">
            <w:pPr>
              <w:jc w:val="both"/>
              <w:rPr>
                <w:iCs/>
                <w:sz w:val="20"/>
                <w:szCs w:val="20"/>
              </w:rPr>
            </w:pPr>
            <w:r w:rsidRPr="003C615F">
              <w:rPr>
                <w:rStyle w:val="210pt"/>
                <w:iCs/>
              </w:rPr>
              <w:t>Не было попытки выполнить задание</w:t>
            </w:r>
          </w:p>
        </w:tc>
      </w:tr>
    </w:tbl>
    <w:p w:rsidR="00E206D8" w:rsidRDefault="00E206D8" w:rsidP="00E206D8"/>
    <w:p w:rsidR="00E206D8" w:rsidRPr="007F35D7" w:rsidRDefault="00E206D8" w:rsidP="00E206D8">
      <w:pPr>
        <w:tabs>
          <w:tab w:val="num" w:pos="-709"/>
        </w:tabs>
        <w:spacing w:line="276" w:lineRule="auto"/>
        <w:jc w:val="both"/>
      </w:pPr>
      <w:r w:rsidRPr="00C33982">
        <w:t xml:space="preserve"> </w:t>
      </w:r>
      <w:r w:rsidRPr="007F35D7">
        <w:t>Деловая и/или ролевая игра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8079"/>
      </w:tblGrid>
      <w:tr w:rsidR="00E206D8" w:rsidRPr="00C33982" w:rsidTr="000143BC">
        <w:tc>
          <w:tcPr>
            <w:tcW w:w="1668" w:type="dxa"/>
            <w:vAlign w:val="center"/>
          </w:tcPr>
          <w:p w:rsidR="00E206D8" w:rsidRPr="00C33982" w:rsidRDefault="00E206D8" w:rsidP="000143BC">
            <w:pPr>
              <w:spacing w:line="276" w:lineRule="auto"/>
              <w:rPr>
                <w:bCs/>
                <w:sz w:val="20"/>
                <w:szCs w:val="20"/>
              </w:rPr>
            </w:pPr>
            <w:r w:rsidRPr="00C33982">
              <w:rPr>
                <w:bCs/>
                <w:sz w:val="20"/>
                <w:szCs w:val="20"/>
              </w:rPr>
              <w:t>Шкала оценивания</w:t>
            </w:r>
          </w:p>
        </w:tc>
        <w:tc>
          <w:tcPr>
            <w:tcW w:w="8079" w:type="dxa"/>
          </w:tcPr>
          <w:p w:rsidR="00E206D8" w:rsidRPr="00C33982" w:rsidRDefault="00E206D8" w:rsidP="000143BC">
            <w:pPr>
              <w:spacing w:line="276" w:lineRule="auto"/>
              <w:rPr>
                <w:bCs/>
                <w:sz w:val="20"/>
                <w:szCs w:val="20"/>
              </w:rPr>
            </w:pPr>
            <w:r w:rsidRPr="00C33982">
              <w:rPr>
                <w:bCs/>
                <w:sz w:val="20"/>
                <w:szCs w:val="20"/>
              </w:rPr>
              <w:t>Критерии оценивания</w:t>
            </w:r>
          </w:p>
        </w:tc>
      </w:tr>
      <w:tr w:rsidR="00E206D8" w:rsidRPr="00C33982" w:rsidTr="000143BC">
        <w:tc>
          <w:tcPr>
            <w:tcW w:w="1668" w:type="dxa"/>
            <w:vAlign w:val="center"/>
          </w:tcPr>
          <w:p w:rsidR="00E206D8" w:rsidRPr="00C33982" w:rsidRDefault="00E206D8" w:rsidP="000143BC">
            <w:pPr>
              <w:spacing w:line="276" w:lineRule="auto"/>
              <w:rPr>
                <w:bCs/>
                <w:sz w:val="20"/>
                <w:szCs w:val="20"/>
              </w:rPr>
            </w:pPr>
            <w:r w:rsidRPr="00C33982">
              <w:rPr>
                <w:bCs/>
                <w:sz w:val="20"/>
                <w:szCs w:val="20"/>
              </w:rPr>
              <w:t>«отлично»</w:t>
            </w:r>
          </w:p>
        </w:tc>
        <w:tc>
          <w:tcPr>
            <w:tcW w:w="8079" w:type="dxa"/>
          </w:tcPr>
          <w:p w:rsidR="00E206D8" w:rsidRPr="00C33982" w:rsidRDefault="00E206D8" w:rsidP="000143BC">
            <w:pPr>
              <w:spacing w:line="276" w:lineRule="auto"/>
              <w:jc w:val="both"/>
              <w:rPr>
                <w:bCs/>
                <w:sz w:val="20"/>
                <w:szCs w:val="20"/>
              </w:rPr>
            </w:pPr>
            <w:r w:rsidRPr="00C33982">
              <w:rPr>
                <w:bCs/>
                <w:sz w:val="20"/>
                <w:szCs w:val="20"/>
              </w:rPr>
              <w:t>Обучающимся даны исчерпывающие и обоснованные ответы на все поставленные вопросы, правильно и рационально (с использованием рациональных методик) решены практические задачи; при ответах выделялось главное, все теоретические положения умело увязывались с требованиями руководящих документов; ответы были четкими и краткими, а мысли излагались в логической последовательности; показано умение самостоятельно анализировать факты, события, явления, процессы в их взаимосвязи и диалектическом развитии</w:t>
            </w:r>
          </w:p>
        </w:tc>
      </w:tr>
      <w:tr w:rsidR="00E206D8" w:rsidRPr="00C33982" w:rsidTr="000143BC">
        <w:tc>
          <w:tcPr>
            <w:tcW w:w="1668" w:type="dxa"/>
            <w:vAlign w:val="center"/>
          </w:tcPr>
          <w:p w:rsidR="00E206D8" w:rsidRPr="00C33982" w:rsidRDefault="00E206D8" w:rsidP="000143BC">
            <w:pPr>
              <w:spacing w:line="276" w:lineRule="auto"/>
              <w:rPr>
                <w:bCs/>
                <w:sz w:val="20"/>
                <w:szCs w:val="20"/>
              </w:rPr>
            </w:pPr>
            <w:r w:rsidRPr="00C33982">
              <w:rPr>
                <w:bCs/>
                <w:sz w:val="20"/>
                <w:szCs w:val="20"/>
              </w:rPr>
              <w:t>«хорошо»</w:t>
            </w:r>
          </w:p>
        </w:tc>
        <w:tc>
          <w:tcPr>
            <w:tcW w:w="8079" w:type="dxa"/>
          </w:tcPr>
          <w:p w:rsidR="00E206D8" w:rsidRPr="00C33982" w:rsidRDefault="00E206D8" w:rsidP="000143BC">
            <w:pPr>
              <w:spacing w:line="276" w:lineRule="auto"/>
              <w:jc w:val="both"/>
              <w:rPr>
                <w:bCs/>
                <w:sz w:val="20"/>
                <w:szCs w:val="20"/>
              </w:rPr>
            </w:pPr>
            <w:r w:rsidRPr="00C33982">
              <w:rPr>
                <w:bCs/>
                <w:sz w:val="20"/>
                <w:szCs w:val="20"/>
              </w:rPr>
              <w:t>Обучающимся даны полные, достаточно обоснованные ответы на поставленные вопросы, правильно решены практические задания; при ответах не всегда выделялось главное, отдельные положения недостаточно увязывались с требованиями руководящих документов, при решении практических задач не всегда использовались рациональные методики расчётов; ответы в основном были краткими, но не всегда четкими</w:t>
            </w:r>
          </w:p>
        </w:tc>
      </w:tr>
      <w:tr w:rsidR="00E206D8" w:rsidRPr="00C33982" w:rsidTr="000143BC">
        <w:tc>
          <w:tcPr>
            <w:tcW w:w="1668" w:type="dxa"/>
            <w:vAlign w:val="center"/>
          </w:tcPr>
          <w:p w:rsidR="00E206D8" w:rsidRPr="00C33982" w:rsidRDefault="00E206D8" w:rsidP="000143BC">
            <w:pPr>
              <w:spacing w:line="276" w:lineRule="auto"/>
              <w:rPr>
                <w:bCs/>
                <w:sz w:val="20"/>
                <w:szCs w:val="20"/>
              </w:rPr>
            </w:pPr>
            <w:r w:rsidRPr="00C33982">
              <w:rPr>
                <w:bCs/>
                <w:sz w:val="20"/>
                <w:szCs w:val="20"/>
              </w:rPr>
              <w:t>«удовлет</w:t>
            </w:r>
            <w:r w:rsidRPr="00C33982">
              <w:rPr>
                <w:bCs/>
                <w:sz w:val="20"/>
                <w:szCs w:val="20"/>
              </w:rPr>
              <w:softHyphen/>
              <w:t>воритель</w:t>
            </w:r>
            <w:r w:rsidRPr="00C33982">
              <w:rPr>
                <w:bCs/>
                <w:sz w:val="20"/>
                <w:szCs w:val="20"/>
              </w:rPr>
              <w:softHyphen/>
              <w:t>но»</w:t>
            </w:r>
          </w:p>
        </w:tc>
        <w:tc>
          <w:tcPr>
            <w:tcW w:w="8079" w:type="dxa"/>
          </w:tcPr>
          <w:p w:rsidR="00E206D8" w:rsidRPr="00C33982" w:rsidRDefault="00E206D8" w:rsidP="000143BC">
            <w:pPr>
              <w:spacing w:line="276" w:lineRule="auto"/>
              <w:jc w:val="both"/>
              <w:rPr>
                <w:bCs/>
                <w:sz w:val="20"/>
                <w:szCs w:val="20"/>
              </w:rPr>
            </w:pPr>
            <w:r w:rsidRPr="00C33982">
              <w:rPr>
                <w:bCs/>
                <w:sz w:val="20"/>
                <w:szCs w:val="20"/>
              </w:rPr>
              <w:t>Обучающимся даны в основном правильные ответы на все поставленные вопросы, но без должной глубины и обоснования, при решении практических задач обучающийся использовал прежний опыт и не применял новые методики выполнения расчётов и экспресс оценки показателей эффективности управления организацией, однако, на уточняющие вопросы даны правильные ответы; при ответах не выделялось главное; ответы были многословными, нечеткими и без должной логической последовательности; на отдельные дополнительные вопросы не даны положительные ответы</w:t>
            </w:r>
          </w:p>
        </w:tc>
      </w:tr>
      <w:tr w:rsidR="00E206D8" w:rsidRPr="00C33982" w:rsidTr="000143BC">
        <w:tc>
          <w:tcPr>
            <w:tcW w:w="1668" w:type="dxa"/>
            <w:vAlign w:val="center"/>
          </w:tcPr>
          <w:p w:rsidR="00E206D8" w:rsidRPr="00C33982" w:rsidRDefault="00E206D8" w:rsidP="000143BC">
            <w:pPr>
              <w:spacing w:line="276" w:lineRule="auto"/>
              <w:rPr>
                <w:bCs/>
                <w:sz w:val="20"/>
                <w:szCs w:val="20"/>
              </w:rPr>
            </w:pPr>
            <w:r w:rsidRPr="00C33982">
              <w:rPr>
                <w:bCs/>
                <w:sz w:val="20"/>
                <w:szCs w:val="20"/>
              </w:rPr>
              <w:t>«неудов</w:t>
            </w:r>
            <w:r w:rsidRPr="00C33982">
              <w:rPr>
                <w:bCs/>
                <w:sz w:val="20"/>
                <w:szCs w:val="20"/>
              </w:rPr>
              <w:softHyphen/>
              <w:t>летвори</w:t>
            </w:r>
            <w:r w:rsidRPr="00C33982">
              <w:rPr>
                <w:bCs/>
                <w:sz w:val="20"/>
                <w:szCs w:val="20"/>
              </w:rPr>
              <w:softHyphen/>
              <w:t>тельно»</w:t>
            </w:r>
          </w:p>
        </w:tc>
        <w:tc>
          <w:tcPr>
            <w:tcW w:w="8079" w:type="dxa"/>
          </w:tcPr>
          <w:p w:rsidR="00E206D8" w:rsidRPr="00C33982" w:rsidRDefault="00E206D8" w:rsidP="000143BC">
            <w:pPr>
              <w:spacing w:line="276" w:lineRule="auto"/>
              <w:jc w:val="both"/>
              <w:rPr>
                <w:bCs/>
                <w:sz w:val="20"/>
                <w:szCs w:val="20"/>
              </w:rPr>
            </w:pPr>
            <w:r w:rsidRPr="00C33982">
              <w:rPr>
                <w:bCs/>
                <w:sz w:val="20"/>
                <w:szCs w:val="20"/>
              </w:rPr>
              <w:t>Обучающимся даны в основном не правильные ответы на все поставленные вопросы, при решении практических задач допущены многочисленные ошибки, на уточняющие вопросы даны в основном не правильные ответы</w:t>
            </w:r>
          </w:p>
        </w:tc>
      </w:tr>
    </w:tbl>
    <w:p w:rsidR="00E206D8" w:rsidRDefault="00E206D8" w:rsidP="00E206D8"/>
    <w:p w:rsidR="00E206D8" w:rsidRPr="007F35D7" w:rsidRDefault="00E206D8" w:rsidP="00E206D8">
      <w:pPr>
        <w:spacing w:line="276" w:lineRule="auto"/>
        <w:ind w:firstLine="709"/>
        <w:jc w:val="both"/>
      </w:pPr>
      <w:r w:rsidRPr="007F35D7">
        <w:t>Задания репродуктивного уровня</w:t>
      </w:r>
    </w:p>
    <w:p w:rsidR="00E206D8" w:rsidRPr="007F35D7" w:rsidRDefault="00E206D8" w:rsidP="00E206D8">
      <w:pPr>
        <w:spacing w:line="276" w:lineRule="auto"/>
        <w:ind w:firstLine="540"/>
        <w:jc w:val="both"/>
      </w:pPr>
      <w:r w:rsidRPr="007F35D7">
        <w:t>Пять заданий, за каждый правильный ответ один балл. Перевод в четырехбалльную систему происходит следующим образом:</w:t>
      </w:r>
    </w:p>
    <w:tbl>
      <w:tblPr>
        <w:tblW w:w="9000" w:type="dxa"/>
        <w:jc w:val="center"/>
        <w:tblLook w:val="01E0" w:firstRow="1" w:lastRow="1" w:firstColumn="1" w:lastColumn="1" w:noHBand="0" w:noVBand="0"/>
      </w:tblPr>
      <w:tblGrid>
        <w:gridCol w:w="3736"/>
        <w:gridCol w:w="5264"/>
      </w:tblGrid>
      <w:tr w:rsidR="00E206D8" w:rsidRPr="007F35D7" w:rsidTr="000143BC">
        <w:trPr>
          <w:jc w:val="center"/>
        </w:trPr>
        <w:tc>
          <w:tcPr>
            <w:tcW w:w="3736" w:type="dxa"/>
            <w:tcBorders>
              <w:top w:val="single" w:sz="4" w:space="0" w:color="auto"/>
              <w:left w:val="single" w:sz="4" w:space="0" w:color="auto"/>
              <w:bottom w:val="single" w:sz="4" w:space="0" w:color="auto"/>
              <w:right w:val="single" w:sz="4" w:space="0" w:color="auto"/>
            </w:tcBorders>
          </w:tcPr>
          <w:p w:rsidR="00E206D8" w:rsidRPr="007F35D7" w:rsidRDefault="00E206D8" w:rsidP="000143BC">
            <w:pPr>
              <w:spacing w:line="276" w:lineRule="auto"/>
              <w:rPr>
                <w:bCs/>
                <w:sz w:val="20"/>
                <w:szCs w:val="20"/>
              </w:rPr>
            </w:pPr>
            <w:r w:rsidRPr="007F35D7">
              <w:rPr>
                <w:bCs/>
                <w:sz w:val="20"/>
                <w:szCs w:val="20"/>
              </w:rPr>
              <w:t>Число набранных баллов</w:t>
            </w:r>
          </w:p>
        </w:tc>
        <w:tc>
          <w:tcPr>
            <w:tcW w:w="5264" w:type="dxa"/>
            <w:tcBorders>
              <w:top w:val="single" w:sz="4" w:space="0" w:color="auto"/>
              <w:left w:val="single" w:sz="4" w:space="0" w:color="auto"/>
              <w:bottom w:val="single" w:sz="4" w:space="0" w:color="auto"/>
              <w:right w:val="single" w:sz="4" w:space="0" w:color="auto"/>
            </w:tcBorders>
          </w:tcPr>
          <w:p w:rsidR="00E206D8" w:rsidRPr="007F35D7" w:rsidRDefault="00E206D8" w:rsidP="000143BC">
            <w:pPr>
              <w:spacing w:line="276" w:lineRule="auto"/>
              <w:rPr>
                <w:bCs/>
                <w:sz w:val="20"/>
                <w:szCs w:val="20"/>
              </w:rPr>
            </w:pPr>
            <w:r w:rsidRPr="007F35D7">
              <w:rPr>
                <w:bCs/>
                <w:sz w:val="20"/>
                <w:szCs w:val="20"/>
              </w:rPr>
              <w:t>Оценка</w:t>
            </w:r>
          </w:p>
        </w:tc>
      </w:tr>
      <w:tr w:rsidR="00E206D8" w:rsidRPr="007F35D7" w:rsidTr="000143BC">
        <w:trPr>
          <w:jc w:val="center"/>
        </w:trPr>
        <w:tc>
          <w:tcPr>
            <w:tcW w:w="3736" w:type="dxa"/>
            <w:tcBorders>
              <w:top w:val="single" w:sz="4" w:space="0" w:color="auto"/>
              <w:left w:val="single" w:sz="4" w:space="0" w:color="auto"/>
              <w:bottom w:val="single" w:sz="4" w:space="0" w:color="auto"/>
              <w:right w:val="single" w:sz="4" w:space="0" w:color="auto"/>
            </w:tcBorders>
          </w:tcPr>
          <w:p w:rsidR="00E206D8" w:rsidRPr="007F35D7" w:rsidRDefault="00E206D8" w:rsidP="000143BC">
            <w:pPr>
              <w:spacing w:line="276" w:lineRule="auto"/>
              <w:rPr>
                <w:bCs/>
                <w:sz w:val="20"/>
                <w:szCs w:val="20"/>
              </w:rPr>
            </w:pPr>
            <w:r w:rsidRPr="007F35D7">
              <w:rPr>
                <w:bCs/>
                <w:sz w:val="20"/>
                <w:szCs w:val="20"/>
              </w:rPr>
              <w:t>5 баллов</w:t>
            </w:r>
          </w:p>
        </w:tc>
        <w:tc>
          <w:tcPr>
            <w:tcW w:w="5264" w:type="dxa"/>
            <w:tcBorders>
              <w:top w:val="single" w:sz="4" w:space="0" w:color="auto"/>
              <w:left w:val="single" w:sz="4" w:space="0" w:color="auto"/>
              <w:bottom w:val="single" w:sz="4" w:space="0" w:color="auto"/>
              <w:right w:val="single" w:sz="4" w:space="0" w:color="auto"/>
            </w:tcBorders>
          </w:tcPr>
          <w:p w:rsidR="00E206D8" w:rsidRPr="007F35D7" w:rsidRDefault="00E206D8" w:rsidP="000143BC">
            <w:pPr>
              <w:spacing w:line="276" w:lineRule="auto"/>
              <w:rPr>
                <w:bCs/>
                <w:sz w:val="20"/>
                <w:szCs w:val="20"/>
              </w:rPr>
            </w:pPr>
            <w:r w:rsidRPr="007F35D7">
              <w:rPr>
                <w:bCs/>
                <w:sz w:val="20"/>
                <w:szCs w:val="20"/>
              </w:rPr>
              <w:t>«отлично»</w:t>
            </w:r>
          </w:p>
        </w:tc>
      </w:tr>
      <w:tr w:rsidR="00E206D8" w:rsidRPr="007F35D7" w:rsidTr="000143BC">
        <w:trPr>
          <w:jc w:val="center"/>
        </w:trPr>
        <w:tc>
          <w:tcPr>
            <w:tcW w:w="3736" w:type="dxa"/>
            <w:tcBorders>
              <w:top w:val="single" w:sz="4" w:space="0" w:color="auto"/>
              <w:left w:val="single" w:sz="4" w:space="0" w:color="auto"/>
              <w:bottom w:val="single" w:sz="4" w:space="0" w:color="auto"/>
              <w:right w:val="single" w:sz="4" w:space="0" w:color="auto"/>
            </w:tcBorders>
          </w:tcPr>
          <w:p w:rsidR="00E206D8" w:rsidRPr="007F35D7" w:rsidRDefault="00E206D8" w:rsidP="000143BC">
            <w:pPr>
              <w:spacing w:line="276" w:lineRule="auto"/>
              <w:rPr>
                <w:bCs/>
                <w:sz w:val="20"/>
                <w:szCs w:val="20"/>
              </w:rPr>
            </w:pPr>
            <w:r w:rsidRPr="007F35D7">
              <w:rPr>
                <w:bCs/>
                <w:sz w:val="20"/>
                <w:szCs w:val="20"/>
              </w:rPr>
              <w:t>4 балла</w:t>
            </w:r>
          </w:p>
        </w:tc>
        <w:tc>
          <w:tcPr>
            <w:tcW w:w="5264" w:type="dxa"/>
            <w:tcBorders>
              <w:top w:val="single" w:sz="4" w:space="0" w:color="auto"/>
              <w:left w:val="single" w:sz="4" w:space="0" w:color="auto"/>
              <w:bottom w:val="single" w:sz="4" w:space="0" w:color="auto"/>
              <w:right w:val="single" w:sz="4" w:space="0" w:color="auto"/>
            </w:tcBorders>
          </w:tcPr>
          <w:p w:rsidR="00E206D8" w:rsidRPr="007F35D7" w:rsidRDefault="00E206D8" w:rsidP="000143BC">
            <w:pPr>
              <w:spacing w:line="276" w:lineRule="auto"/>
              <w:rPr>
                <w:bCs/>
                <w:sz w:val="20"/>
                <w:szCs w:val="20"/>
              </w:rPr>
            </w:pPr>
            <w:r w:rsidRPr="007F35D7">
              <w:rPr>
                <w:bCs/>
                <w:sz w:val="20"/>
                <w:szCs w:val="20"/>
              </w:rPr>
              <w:t>«хорошо»</w:t>
            </w:r>
          </w:p>
        </w:tc>
      </w:tr>
      <w:tr w:rsidR="00E206D8" w:rsidRPr="007F35D7" w:rsidTr="000143BC">
        <w:trPr>
          <w:jc w:val="center"/>
        </w:trPr>
        <w:tc>
          <w:tcPr>
            <w:tcW w:w="3736" w:type="dxa"/>
            <w:tcBorders>
              <w:top w:val="single" w:sz="4" w:space="0" w:color="auto"/>
              <w:left w:val="single" w:sz="4" w:space="0" w:color="auto"/>
              <w:bottom w:val="single" w:sz="4" w:space="0" w:color="auto"/>
              <w:right w:val="single" w:sz="4" w:space="0" w:color="auto"/>
            </w:tcBorders>
          </w:tcPr>
          <w:p w:rsidR="00E206D8" w:rsidRPr="007F35D7" w:rsidRDefault="00E206D8" w:rsidP="000143BC">
            <w:pPr>
              <w:spacing w:line="276" w:lineRule="auto"/>
              <w:rPr>
                <w:bCs/>
                <w:sz w:val="20"/>
                <w:szCs w:val="20"/>
              </w:rPr>
            </w:pPr>
            <w:r w:rsidRPr="007F35D7">
              <w:rPr>
                <w:bCs/>
                <w:sz w:val="20"/>
                <w:szCs w:val="20"/>
              </w:rPr>
              <w:lastRenderedPageBreak/>
              <w:t>3 балла</w:t>
            </w:r>
          </w:p>
        </w:tc>
        <w:tc>
          <w:tcPr>
            <w:tcW w:w="5264" w:type="dxa"/>
            <w:tcBorders>
              <w:top w:val="single" w:sz="4" w:space="0" w:color="auto"/>
              <w:left w:val="single" w:sz="4" w:space="0" w:color="auto"/>
              <w:bottom w:val="single" w:sz="4" w:space="0" w:color="auto"/>
              <w:right w:val="single" w:sz="4" w:space="0" w:color="auto"/>
            </w:tcBorders>
          </w:tcPr>
          <w:p w:rsidR="00E206D8" w:rsidRPr="007F35D7" w:rsidRDefault="00E206D8" w:rsidP="000143BC">
            <w:pPr>
              <w:spacing w:line="276" w:lineRule="auto"/>
              <w:rPr>
                <w:bCs/>
                <w:sz w:val="20"/>
                <w:szCs w:val="20"/>
              </w:rPr>
            </w:pPr>
            <w:r w:rsidRPr="007F35D7">
              <w:rPr>
                <w:bCs/>
                <w:sz w:val="20"/>
                <w:szCs w:val="20"/>
              </w:rPr>
              <w:t>«удовлетворительно»</w:t>
            </w:r>
          </w:p>
        </w:tc>
      </w:tr>
      <w:tr w:rsidR="00E206D8" w:rsidRPr="007F35D7" w:rsidTr="000143BC">
        <w:trPr>
          <w:jc w:val="center"/>
        </w:trPr>
        <w:tc>
          <w:tcPr>
            <w:tcW w:w="3736" w:type="dxa"/>
            <w:tcBorders>
              <w:top w:val="single" w:sz="4" w:space="0" w:color="auto"/>
              <w:left w:val="single" w:sz="4" w:space="0" w:color="auto"/>
              <w:bottom w:val="single" w:sz="4" w:space="0" w:color="auto"/>
              <w:right w:val="single" w:sz="4" w:space="0" w:color="auto"/>
            </w:tcBorders>
          </w:tcPr>
          <w:p w:rsidR="00E206D8" w:rsidRPr="007F35D7" w:rsidRDefault="00E206D8" w:rsidP="000143BC">
            <w:pPr>
              <w:spacing w:line="276" w:lineRule="auto"/>
              <w:rPr>
                <w:bCs/>
                <w:sz w:val="20"/>
                <w:szCs w:val="20"/>
              </w:rPr>
            </w:pPr>
            <w:r w:rsidRPr="007F35D7">
              <w:rPr>
                <w:bCs/>
                <w:sz w:val="20"/>
                <w:szCs w:val="20"/>
              </w:rPr>
              <w:t>меньше трех баллов</w:t>
            </w:r>
          </w:p>
        </w:tc>
        <w:tc>
          <w:tcPr>
            <w:tcW w:w="5264" w:type="dxa"/>
            <w:tcBorders>
              <w:top w:val="single" w:sz="4" w:space="0" w:color="auto"/>
              <w:left w:val="single" w:sz="4" w:space="0" w:color="auto"/>
              <w:bottom w:val="single" w:sz="4" w:space="0" w:color="auto"/>
              <w:right w:val="single" w:sz="4" w:space="0" w:color="auto"/>
            </w:tcBorders>
          </w:tcPr>
          <w:p w:rsidR="00E206D8" w:rsidRPr="007F35D7" w:rsidRDefault="00E206D8" w:rsidP="000143BC">
            <w:pPr>
              <w:spacing w:line="276" w:lineRule="auto"/>
              <w:rPr>
                <w:bCs/>
                <w:sz w:val="20"/>
                <w:szCs w:val="20"/>
              </w:rPr>
            </w:pPr>
            <w:r w:rsidRPr="007F35D7">
              <w:rPr>
                <w:bCs/>
                <w:sz w:val="20"/>
                <w:szCs w:val="20"/>
              </w:rPr>
              <w:t>«неудовлетворительно»</w:t>
            </w:r>
          </w:p>
        </w:tc>
      </w:tr>
    </w:tbl>
    <w:p w:rsidR="00E206D8" w:rsidRDefault="00E206D8" w:rsidP="00E206D8"/>
    <w:p w:rsidR="00E206D8" w:rsidRPr="003C615F" w:rsidRDefault="00E206D8" w:rsidP="00E206D8">
      <w:r w:rsidRPr="003C615F">
        <w:t>Задания реконструктивного уровня</w:t>
      </w: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7593"/>
      </w:tblGrid>
      <w:tr w:rsidR="00E206D8" w:rsidRPr="003C615F" w:rsidTr="000143BC">
        <w:tc>
          <w:tcPr>
            <w:tcW w:w="0" w:type="auto"/>
            <w:vAlign w:val="center"/>
          </w:tcPr>
          <w:p w:rsidR="00E206D8" w:rsidRPr="003C615F" w:rsidRDefault="00E206D8" w:rsidP="000143BC">
            <w:pPr>
              <w:jc w:val="center"/>
              <w:rPr>
                <w:sz w:val="20"/>
                <w:szCs w:val="20"/>
              </w:rPr>
            </w:pPr>
            <w:r w:rsidRPr="003C615F">
              <w:rPr>
                <w:sz w:val="20"/>
                <w:szCs w:val="20"/>
              </w:rPr>
              <w:t>Шкала оценивания</w:t>
            </w:r>
          </w:p>
        </w:tc>
        <w:tc>
          <w:tcPr>
            <w:tcW w:w="7593" w:type="dxa"/>
          </w:tcPr>
          <w:p w:rsidR="00E206D8" w:rsidRPr="003C615F" w:rsidRDefault="00E206D8" w:rsidP="000143BC">
            <w:pPr>
              <w:jc w:val="center"/>
              <w:rPr>
                <w:sz w:val="20"/>
                <w:szCs w:val="20"/>
              </w:rPr>
            </w:pPr>
            <w:r w:rsidRPr="003C615F">
              <w:rPr>
                <w:sz w:val="20"/>
                <w:szCs w:val="20"/>
              </w:rPr>
              <w:t>Критерии оценивания</w:t>
            </w:r>
          </w:p>
        </w:tc>
      </w:tr>
      <w:tr w:rsidR="00E206D8" w:rsidRPr="003C615F" w:rsidTr="000143BC">
        <w:tc>
          <w:tcPr>
            <w:tcW w:w="0" w:type="auto"/>
            <w:vAlign w:val="center"/>
          </w:tcPr>
          <w:p w:rsidR="00E206D8" w:rsidRPr="003C615F" w:rsidRDefault="00E206D8" w:rsidP="000143BC">
            <w:pPr>
              <w:jc w:val="center"/>
              <w:rPr>
                <w:sz w:val="20"/>
                <w:szCs w:val="20"/>
              </w:rPr>
            </w:pPr>
            <w:r w:rsidRPr="003C615F">
              <w:rPr>
                <w:sz w:val="20"/>
                <w:szCs w:val="20"/>
              </w:rPr>
              <w:t>«отлично»</w:t>
            </w:r>
          </w:p>
        </w:tc>
        <w:tc>
          <w:tcPr>
            <w:tcW w:w="7593" w:type="dxa"/>
          </w:tcPr>
          <w:p w:rsidR="00E206D8" w:rsidRPr="003C615F" w:rsidRDefault="00E206D8" w:rsidP="000143BC">
            <w:pPr>
              <w:jc w:val="both"/>
              <w:rPr>
                <w:iCs/>
                <w:sz w:val="20"/>
                <w:szCs w:val="20"/>
              </w:rPr>
            </w:pPr>
            <w:r w:rsidRPr="003C615F">
              <w:rPr>
                <w:iCs/>
                <w:sz w:val="20"/>
                <w:szCs w:val="20"/>
              </w:rPr>
              <w:t>Обучающийся полностью и правильно выполнил задания. Показал отличные знания, умения и владения навыками применения их при решении задач в рамках усвоенного учебного материала. Работа оформлена аккуратно и в соответствии с предъявляемыми требованиями</w:t>
            </w:r>
          </w:p>
        </w:tc>
      </w:tr>
      <w:tr w:rsidR="00E206D8" w:rsidRPr="003C615F" w:rsidTr="000143BC">
        <w:tc>
          <w:tcPr>
            <w:tcW w:w="0" w:type="auto"/>
            <w:vAlign w:val="center"/>
          </w:tcPr>
          <w:p w:rsidR="00E206D8" w:rsidRPr="003C615F" w:rsidRDefault="00E206D8" w:rsidP="000143BC">
            <w:pPr>
              <w:jc w:val="center"/>
              <w:rPr>
                <w:sz w:val="20"/>
                <w:szCs w:val="20"/>
              </w:rPr>
            </w:pPr>
            <w:r w:rsidRPr="003C615F">
              <w:rPr>
                <w:sz w:val="20"/>
                <w:szCs w:val="20"/>
              </w:rPr>
              <w:t>«хорошо»</w:t>
            </w:r>
          </w:p>
        </w:tc>
        <w:tc>
          <w:tcPr>
            <w:tcW w:w="7593" w:type="dxa"/>
          </w:tcPr>
          <w:p w:rsidR="00E206D8" w:rsidRPr="003C615F" w:rsidRDefault="00E206D8" w:rsidP="000143BC">
            <w:pPr>
              <w:jc w:val="both"/>
              <w:rPr>
                <w:iCs/>
                <w:sz w:val="20"/>
                <w:szCs w:val="20"/>
              </w:rPr>
            </w:pPr>
            <w:r w:rsidRPr="003C615F">
              <w:rPr>
                <w:iCs/>
                <w:sz w:val="20"/>
                <w:szCs w:val="20"/>
              </w:rPr>
              <w:t>Обучающийся выполнил задания с небольшими неточностями. Показал хорошие знания, умения и владения навыками применения их при решении задач в рамках усвоенного учебного материала. Есть недостатки в оформлении работы</w:t>
            </w:r>
          </w:p>
        </w:tc>
      </w:tr>
      <w:tr w:rsidR="00E206D8" w:rsidRPr="003C615F" w:rsidTr="000143BC">
        <w:tc>
          <w:tcPr>
            <w:tcW w:w="0" w:type="auto"/>
            <w:vAlign w:val="center"/>
          </w:tcPr>
          <w:p w:rsidR="00E206D8" w:rsidRPr="003C615F" w:rsidRDefault="00E206D8" w:rsidP="000143BC">
            <w:pPr>
              <w:jc w:val="center"/>
              <w:rPr>
                <w:sz w:val="20"/>
                <w:szCs w:val="20"/>
              </w:rPr>
            </w:pPr>
            <w:r w:rsidRPr="003C615F">
              <w:rPr>
                <w:sz w:val="20"/>
                <w:szCs w:val="20"/>
              </w:rPr>
              <w:t>«удовлетворительно»</w:t>
            </w:r>
          </w:p>
        </w:tc>
        <w:tc>
          <w:tcPr>
            <w:tcW w:w="7593" w:type="dxa"/>
          </w:tcPr>
          <w:p w:rsidR="00E206D8" w:rsidRPr="003C615F" w:rsidRDefault="00E206D8" w:rsidP="000143BC">
            <w:pPr>
              <w:jc w:val="both"/>
              <w:rPr>
                <w:iCs/>
                <w:sz w:val="20"/>
                <w:szCs w:val="20"/>
              </w:rPr>
            </w:pPr>
            <w:r w:rsidRPr="003C615F">
              <w:rPr>
                <w:iCs/>
                <w:sz w:val="20"/>
                <w:szCs w:val="20"/>
              </w:rPr>
              <w:t>Обучающийся выполнил задания с существенными неточностями. Показал удовлетворительные знания, умения и владения навыками применения их при решении задач в рамках усвоенного учебного материала. Качество оформления работы имеет недостаточный уровень</w:t>
            </w:r>
          </w:p>
        </w:tc>
      </w:tr>
      <w:tr w:rsidR="00E206D8" w:rsidRPr="003C615F" w:rsidTr="000143BC">
        <w:tc>
          <w:tcPr>
            <w:tcW w:w="0" w:type="auto"/>
            <w:vAlign w:val="center"/>
          </w:tcPr>
          <w:p w:rsidR="00E206D8" w:rsidRPr="003C615F" w:rsidRDefault="00E206D8" w:rsidP="000143BC">
            <w:pPr>
              <w:jc w:val="center"/>
              <w:rPr>
                <w:sz w:val="20"/>
                <w:szCs w:val="20"/>
              </w:rPr>
            </w:pPr>
            <w:r w:rsidRPr="003C615F">
              <w:rPr>
                <w:sz w:val="20"/>
                <w:szCs w:val="20"/>
              </w:rPr>
              <w:t>«неудовлетворительно»</w:t>
            </w:r>
          </w:p>
        </w:tc>
        <w:tc>
          <w:tcPr>
            <w:tcW w:w="7593" w:type="dxa"/>
          </w:tcPr>
          <w:p w:rsidR="00E206D8" w:rsidRPr="003C615F" w:rsidRDefault="00E206D8" w:rsidP="000143BC">
            <w:pPr>
              <w:jc w:val="both"/>
              <w:rPr>
                <w:iCs/>
                <w:sz w:val="20"/>
                <w:szCs w:val="20"/>
              </w:rPr>
            </w:pPr>
            <w:r w:rsidRPr="003C615F">
              <w:rPr>
                <w:iCs/>
                <w:sz w:val="20"/>
                <w:szCs w:val="20"/>
              </w:rPr>
              <w:t>При выполнении заданий обучающийся продемонстрировал недостаточный уровень знаний, умений и владения ими при решении задач в рамках усвоенного учебного материала</w:t>
            </w:r>
          </w:p>
        </w:tc>
      </w:tr>
    </w:tbl>
    <w:p w:rsidR="00E206D8" w:rsidRDefault="00E206D8" w:rsidP="00E206D8">
      <w:pPr>
        <w:pStyle w:val="72"/>
        <w:shd w:val="clear" w:color="auto" w:fill="auto"/>
        <w:tabs>
          <w:tab w:val="left" w:pos="0"/>
        </w:tabs>
        <w:spacing w:after="0" w:line="240" w:lineRule="auto"/>
        <w:ind w:right="221"/>
        <w:jc w:val="both"/>
        <w:rPr>
          <w:rStyle w:val="74"/>
        </w:rPr>
      </w:pPr>
    </w:p>
    <w:p w:rsidR="00E206D8" w:rsidRPr="007F35D7" w:rsidRDefault="00E206D8" w:rsidP="00E206D8">
      <w:pPr>
        <w:spacing w:line="276" w:lineRule="auto"/>
        <w:ind w:firstLine="709"/>
        <w:jc w:val="both"/>
      </w:pPr>
      <w:r w:rsidRPr="007F35D7">
        <w:t>Разноуровневые задания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8176"/>
      </w:tblGrid>
      <w:tr w:rsidR="00E206D8" w:rsidRPr="007F35D7" w:rsidTr="000143BC">
        <w:tc>
          <w:tcPr>
            <w:tcW w:w="1677" w:type="dxa"/>
            <w:vAlign w:val="center"/>
          </w:tcPr>
          <w:p w:rsidR="00E206D8" w:rsidRPr="007F35D7" w:rsidRDefault="00E206D8" w:rsidP="000143BC">
            <w:pPr>
              <w:spacing w:line="276" w:lineRule="auto"/>
              <w:rPr>
                <w:bCs/>
                <w:sz w:val="20"/>
                <w:szCs w:val="20"/>
              </w:rPr>
            </w:pPr>
            <w:r w:rsidRPr="007F35D7">
              <w:rPr>
                <w:bCs/>
                <w:sz w:val="20"/>
                <w:szCs w:val="20"/>
              </w:rPr>
              <w:t>Шкала оценивания</w:t>
            </w:r>
          </w:p>
        </w:tc>
        <w:tc>
          <w:tcPr>
            <w:tcW w:w="0" w:type="auto"/>
          </w:tcPr>
          <w:p w:rsidR="00E206D8" w:rsidRPr="007F35D7" w:rsidRDefault="00E206D8" w:rsidP="000143BC">
            <w:pPr>
              <w:spacing w:line="276" w:lineRule="auto"/>
              <w:rPr>
                <w:bCs/>
                <w:sz w:val="20"/>
                <w:szCs w:val="20"/>
              </w:rPr>
            </w:pPr>
            <w:r w:rsidRPr="007F35D7">
              <w:rPr>
                <w:bCs/>
                <w:sz w:val="20"/>
                <w:szCs w:val="20"/>
              </w:rPr>
              <w:t>Критерии оценивания</w:t>
            </w:r>
          </w:p>
        </w:tc>
      </w:tr>
      <w:tr w:rsidR="00E206D8" w:rsidRPr="007F35D7" w:rsidTr="000143BC">
        <w:tc>
          <w:tcPr>
            <w:tcW w:w="1677" w:type="dxa"/>
            <w:vAlign w:val="center"/>
          </w:tcPr>
          <w:p w:rsidR="00E206D8" w:rsidRPr="007F35D7" w:rsidRDefault="00E206D8" w:rsidP="000143BC">
            <w:pPr>
              <w:spacing w:line="276" w:lineRule="auto"/>
              <w:rPr>
                <w:bCs/>
                <w:sz w:val="20"/>
                <w:szCs w:val="20"/>
              </w:rPr>
            </w:pPr>
            <w:r w:rsidRPr="007F35D7">
              <w:rPr>
                <w:bCs/>
                <w:sz w:val="20"/>
                <w:szCs w:val="20"/>
              </w:rPr>
              <w:t>«отлично»</w:t>
            </w:r>
          </w:p>
        </w:tc>
        <w:tc>
          <w:tcPr>
            <w:tcW w:w="0" w:type="auto"/>
          </w:tcPr>
          <w:p w:rsidR="00E206D8" w:rsidRPr="007F35D7" w:rsidRDefault="00E206D8" w:rsidP="000143BC">
            <w:pPr>
              <w:spacing w:line="276" w:lineRule="auto"/>
              <w:rPr>
                <w:bCs/>
                <w:sz w:val="20"/>
                <w:szCs w:val="20"/>
              </w:rPr>
            </w:pPr>
            <w:r w:rsidRPr="007F35D7">
              <w:rPr>
                <w:bCs/>
                <w:sz w:val="20"/>
                <w:szCs w:val="20"/>
                <w:shd w:val="clear" w:color="auto" w:fill="FFFFFF"/>
              </w:rPr>
              <w:t>Демонстрирует очень высокий/высокий уровень знаний, умений, навыков в соответствии с критериями оценивания. Все требования, предъявляемые к заданию, выполнены</w:t>
            </w:r>
          </w:p>
        </w:tc>
      </w:tr>
      <w:tr w:rsidR="00E206D8" w:rsidRPr="007F35D7" w:rsidTr="000143BC">
        <w:tc>
          <w:tcPr>
            <w:tcW w:w="1677" w:type="dxa"/>
            <w:vAlign w:val="center"/>
          </w:tcPr>
          <w:p w:rsidR="00E206D8" w:rsidRPr="007F35D7" w:rsidRDefault="00E206D8" w:rsidP="000143BC">
            <w:pPr>
              <w:spacing w:line="276" w:lineRule="auto"/>
              <w:rPr>
                <w:bCs/>
                <w:sz w:val="20"/>
                <w:szCs w:val="20"/>
              </w:rPr>
            </w:pPr>
            <w:r w:rsidRPr="007F35D7">
              <w:rPr>
                <w:bCs/>
                <w:sz w:val="20"/>
                <w:szCs w:val="20"/>
              </w:rPr>
              <w:t>«хорошо»</w:t>
            </w:r>
          </w:p>
        </w:tc>
        <w:tc>
          <w:tcPr>
            <w:tcW w:w="0" w:type="auto"/>
          </w:tcPr>
          <w:p w:rsidR="00E206D8" w:rsidRPr="007F35D7" w:rsidRDefault="00E206D8" w:rsidP="000143BC">
            <w:pPr>
              <w:spacing w:line="276" w:lineRule="auto"/>
              <w:rPr>
                <w:bCs/>
                <w:sz w:val="20"/>
                <w:szCs w:val="20"/>
              </w:rPr>
            </w:pPr>
            <w:r w:rsidRPr="007F35D7">
              <w:rPr>
                <w:bCs/>
                <w:sz w:val="20"/>
                <w:szCs w:val="20"/>
                <w:shd w:val="clear" w:color="auto" w:fill="FFFFFF"/>
              </w:rPr>
              <w:t>Демонстрирует достаточно высокий/выше среднего уровень знаний, умений, навыков в соответствии с критериями оценивания. Все требования, предъявляемые к заданию, выполнены</w:t>
            </w:r>
          </w:p>
        </w:tc>
      </w:tr>
      <w:tr w:rsidR="00E206D8" w:rsidRPr="007F35D7" w:rsidTr="000143BC">
        <w:tc>
          <w:tcPr>
            <w:tcW w:w="1677" w:type="dxa"/>
            <w:vAlign w:val="center"/>
          </w:tcPr>
          <w:p w:rsidR="00E206D8" w:rsidRPr="007F35D7" w:rsidRDefault="00E206D8" w:rsidP="000143BC">
            <w:pPr>
              <w:spacing w:line="276" w:lineRule="auto"/>
              <w:rPr>
                <w:bCs/>
                <w:sz w:val="20"/>
                <w:szCs w:val="20"/>
              </w:rPr>
            </w:pPr>
            <w:r w:rsidRPr="007F35D7">
              <w:rPr>
                <w:bCs/>
                <w:sz w:val="20"/>
                <w:szCs w:val="20"/>
              </w:rPr>
              <w:t>«удовлет</w:t>
            </w:r>
            <w:r w:rsidRPr="007F35D7">
              <w:rPr>
                <w:bCs/>
                <w:sz w:val="20"/>
                <w:szCs w:val="20"/>
              </w:rPr>
              <w:softHyphen/>
              <w:t>воритель</w:t>
            </w:r>
            <w:r w:rsidRPr="007F35D7">
              <w:rPr>
                <w:bCs/>
                <w:sz w:val="20"/>
                <w:szCs w:val="20"/>
              </w:rPr>
              <w:softHyphen/>
              <w:t>но»</w:t>
            </w:r>
          </w:p>
        </w:tc>
        <w:tc>
          <w:tcPr>
            <w:tcW w:w="0" w:type="auto"/>
          </w:tcPr>
          <w:p w:rsidR="00E206D8" w:rsidRPr="007F35D7" w:rsidRDefault="00E206D8" w:rsidP="000143BC">
            <w:pPr>
              <w:spacing w:line="276" w:lineRule="auto"/>
              <w:rPr>
                <w:bCs/>
                <w:sz w:val="20"/>
                <w:szCs w:val="20"/>
                <w:shd w:val="clear" w:color="auto" w:fill="FFFFFF"/>
              </w:rPr>
            </w:pPr>
            <w:r w:rsidRPr="007F35D7">
              <w:rPr>
                <w:bCs/>
                <w:sz w:val="20"/>
                <w:szCs w:val="20"/>
                <w:shd w:val="clear" w:color="auto" w:fill="FFFFFF"/>
              </w:rPr>
              <w:t>Демонстрирует средний уровень знаний, умений, навыков в соответствии с критериями оценивания. Большинство требований, предъявляемых к заданию, выполнены.</w:t>
            </w:r>
          </w:p>
          <w:p w:rsidR="00E206D8" w:rsidRPr="007F35D7" w:rsidRDefault="00E206D8" w:rsidP="000143BC">
            <w:pPr>
              <w:spacing w:line="276" w:lineRule="auto"/>
              <w:rPr>
                <w:bCs/>
                <w:sz w:val="20"/>
                <w:szCs w:val="20"/>
                <w:shd w:val="clear" w:color="auto" w:fill="FFFFFF"/>
              </w:rPr>
            </w:pPr>
          </w:p>
          <w:p w:rsidR="00E206D8" w:rsidRPr="007F35D7" w:rsidRDefault="00E206D8" w:rsidP="000143BC">
            <w:pPr>
              <w:spacing w:line="276" w:lineRule="auto"/>
              <w:rPr>
                <w:bCs/>
                <w:sz w:val="20"/>
                <w:szCs w:val="20"/>
                <w:u w:val="single"/>
              </w:rPr>
            </w:pPr>
            <w:r w:rsidRPr="007F35D7">
              <w:rPr>
                <w:bCs/>
                <w:sz w:val="20"/>
                <w:szCs w:val="20"/>
                <w:shd w:val="clear" w:color="auto" w:fill="FFFFFF"/>
              </w:rPr>
              <w:t>Демонстрирует низкий/ниже среднего уровень знаний, умений, навыков в соответствии с критериями оценивания. Многие требования, предъявляемые к заданию, не выполнены</w:t>
            </w:r>
          </w:p>
        </w:tc>
      </w:tr>
      <w:tr w:rsidR="00E206D8" w:rsidRPr="007F35D7" w:rsidTr="000143BC">
        <w:tc>
          <w:tcPr>
            <w:tcW w:w="1677" w:type="dxa"/>
            <w:vAlign w:val="center"/>
          </w:tcPr>
          <w:p w:rsidR="00E206D8" w:rsidRPr="007F35D7" w:rsidRDefault="00E206D8" w:rsidP="000143BC">
            <w:pPr>
              <w:spacing w:line="276" w:lineRule="auto"/>
              <w:rPr>
                <w:bCs/>
                <w:sz w:val="20"/>
                <w:szCs w:val="20"/>
              </w:rPr>
            </w:pPr>
            <w:r w:rsidRPr="007F35D7">
              <w:rPr>
                <w:bCs/>
                <w:sz w:val="20"/>
                <w:szCs w:val="20"/>
              </w:rPr>
              <w:t>«неудов</w:t>
            </w:r>
            <w:r w:rsidRPr="007F35D7">
              <w:rPr>
                <w:bCs/>
                <w:sz w:val="20"/>
                <w:szCs w:val="20"/>
              </w:rPr>
              <w:softHyphen/>
              <w:t>летвори</w:t>
            </w:r>
            <w:r w:rsidRPr="007F35D7">
              <w:rPr>
                <w:bCs/>
                <w:sz w:val="20"/>
                <w:szCs w:val="20"/>
              </w:rPr>
              <w:softHyphen/>
              <w:t>тельно»</w:t>
            </w:r>
          </w:p>
        </w:tc>
        <w:tc>
          <w:tcPr>
            <w:tcW w:w="0" w:type="auto"/>
          </w:tcPr>
          <w:p w:rsidR="00E206D8" w:rsidRPr="007F35D7" w:rsidRDefault="00E206D8" w:rsidP="000143BC">
            <w:pPr>
              <w:spacing w:line="276" w:lineRule="auto"/>
              <w:rPr>
                <w:bCs/>
                <w:sz w:val="20"/>
                <w:szCs w:val="20"/>
              </w:rPr>
            </w:pPr>
            <w:r w:rsidRPr="007F35D7">
              <w:rPr>
                <w:bCs/>
                <w:sz w:val="20"/>
                <w:szCs w:val="20"/>
                <w:shd w:val="clear" w:color="auto" w:fill="FFFFFF"/>
              </w:rPr>
              <w:t>Демонстрирует очень низкий уровень знаний, умений, навыков в соответствии с критериями оценивания. Не ответа. Не было попытки решить задачу</w:t>
            </w:r>
          </w:p>
        </w:tc>
      </w:tr>
    </w:tbl>
    <w:p w:rsidR="00E206D8" w:rsidRPr="007F35D7" w:rsidRDefault="00E206D8" w:rsidP="00E206D8">
      <w:pPr>
        <w:spacing w:line="276" w:lineRule="auto"/>
        <w:jc w:val="both"/>
        <w:rPr>
          <w:sz w:val="28"/>
          <w:szCs w:val="28"/>
        </w:rPr>
      </w:pPr>
    </w:p>
    <w:p w:rsidR="00E206D8" w:rsidRPr="007F35D7" w:rsidRDefault="00E206D8" w:rsidP="00E206D8">
      <w:pPr>
        <w:spacing w:line="276" w:lineRule="auto"/>
        <w:ind w:firstLine="709"/>
        <w:jc w:val="both"/>
        <w:rPr>
          <w:b/>
        </w:rPr>
      </w:pPr>
      <w:r w:rsidRPr="007F35D7">
        <w:t>Доклад, сообщение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4"/>
        <w:gridCol w:w="8399"/>
      </w:tblGrid>
      <w:tr w:rsidR="00E206D8" w:rsidRPr="007F35D7" w:rsidTr="000143BC">
        <w:tc>
          <w:tcPr>
            <w:tcW w:w="0" w:type="auto"/>
            <w:vAlign w:val="center"/>
          </w:tcPr>
          <w:p w:rsidR="00E206D8" w:rsidRPr="007F35D7" w:rsidRDefault="00E206D8" w:rsidP="000143BC">
            <w:pPr>
              <w:spacing w:line="276" w:lineRule="auto"/>
              <w:rPr>
                <w:bCs/>
                <w:sz w:val="20"/>
                <w:szCs w:val="20"/>
              </w:rPr>
            </w:pPr>
            <w:r w:rsidRPr="007F35D7">
              <w:rPr>
                <w:bCs/>
                <w:sz w:val="20"/>
                <w:szCs w:val="20"/>
              </w:rPr>
              <w:t>Шкала оценивания</w:t>
            </w:r>
          </w:p>
        </w:tc>
        <w:tc>
          <w:tcPr>
            <w:tcW w:w="0" w:type="auto"/>
          </w:tcPr>
          <w:p w:rsidR="00E206D8" w:rsidRPr="007F35D7" w:rsidRDefault="00E206D8" w:rsidP="000143BC">
            <w:pPr>
              <w:spacing w:line="276" w:lineRule="auto"/>
              <w:rPr>
                <w:bCs/>
                <w:sz w:val="20"/>
                <w:szCs w:val="20"/>
              </w:rPr>
            </w:pPr>
            <w:r w:rsidRPr="007F35D7">
              <w:rPr>
                <w:bCs/>
                <w:sz w:val="20"/>
                <w:szCs w:val="20"/>
              </w:rPr>
              <w:t>Критерии оценивания</w:t>
            </w:r>
          </w:p>
        </w:tc>
      </w:tr>
      <w:tr w:rsidR="00E206D8" w:rsidRPr="007F35D7" w:rsidTr="000143BC">
        <w:tc>
          <w:tcPr>
            <w:tcW w:w="0" w:type="auto"/>
            <w:vAlign w:val="center"/>
          </w:tcPr>
          <w:p w:rsidR="00E206D8" w:rsidRPr="007F35D7" w:rsidRDefault="00E206D8" w:rsidP="000143BC">
            <w:pPr>
              <w:spacing w:line="276" w:lineRule="auto"/>
              <w:rPr>
                <w:bCs/>
                <w:sz w:val="20"/>
                <w:szCs w:val="20"/>
              </w:rPr>
            </w:pPr>
            <w:r w:rsidRPr="007F35D7">
              <w:rPr>
                <w:bCs/>
                <w:sz w:val="20"/>
                <w:szCs w:val="20"/>
              </w:rPr>
              <w:t>«отлично»</w:t>
            </w:r>
          </w:p>
        </w:tc>
        <w:tc>
          <w:tcPr>
            <w:tcW w:w="0" w:type="auto"/>
          </w:tcPr>
          <w:p w:rsidR="00E206D8" w:rsidRPr="007F35D7" w:rsidRDefault="00E206D8" w:rsidP="000143BC">
            <w:pPr>
              <w:spacing w:line="276" w:lineRule="auto"/>
              <w:jc w:val="both"/>
              <w:rPr>
                <w:bCs/>
                <w:sz w:val="20"/>
                <w:szCs w:val="20"/>
              </w:rPr>
            </w:pPr>
            <w:r w:rsidRPr="007F35D7">
              <w:rPr>
                <w:bCs/>
                <w:color w:val="000000"/>
                <w:spacing w:val="-7"/>
                <w:sz w:val="20"/>
                <w:szCs w:val="20"/>
                <w:lang w:eastAsia="en-US"/>
              </w:rPr>
              <w:t xml:space="preserve">Доклад создан с использованием компьютерных технологий (презентация </w:t>
            </w:r>
            <w:r w:rsidRPr="007F35D7">
              <w:rPr>
                <w:bCs/>
                <w:color w:val="000000"/>
                <w:spacing w:val="-7"/>
                <w:sz w:val="20"/>
                <w:szCs w:val="20"/>
                <w:lang w:val="en-US" w:eastAsia="en-US"/>
              </w:rPr>
              <w:t>Power</w:t>
            </w:r>
            <w:r w:rsidRPr="007F35D7">
              <w:rPr>
                <w:bCs/>
                <w:color w:val="000000"/>
                <w:spacing w:val="-7"/>
                <w:sz w:val="20"/>
                <w:szCs w:val="20"/>
                <w:lang w:eastAsia="en-US"/>
              </w:rPr>
              <w:t xml:space="preserve"> </w:t>
            </w:r>
            <w:r w:rsidRPr="007F35D7">
              <w:rPr>
                <w:bCs/>
                <w:color w:val="000000"/>
                <w:spacing w:val="-7"/>
                <w:sz w:val="20"/>
                <w:szCs w:val="20"/>
                <w:lang w:val="en-US" w:eastAsia="en-US"/>
              </w:rPr>
              <w:t>Point</w:t>
            </w:r>
            <w:r w:rsidRPr="007F35D7">
              <w:rPr>
                <w:bCs/>
                <w:color w:val="000000"/>
                <w:spacing w:val="-7"/>
                <w:sz w:val="20"/>
                <w:szCs w:val="20"/>
                <w:lang w:eastAsia="en-US"/>
              </w:rPr>
              <w:t xml:space="preserve">, </w:t>
            </w:r>
            <w:r w:rsidRPr="007F35D7">
              <w:rPr>
                <w:bCs/>
                <w:color w:val="000000"/>
                <w:spacing w:val="-7"/>
                <w:sz w:val="20"/>
                <w:szCs w:val="20"/>
                <w:lang w:val="en-US" w:eastAsia="en-US"/>
              </w:rPr>
              <w:t>Flash</w:t>
            </w:r>
            <w:r w:rsidRPr="007F35D7">
              <w:rPr>
                <w:bCs/>
                <w:color w:val="000000"/>
                <w:spacing w:val="-7"/>
                <w:sz w:val="20"/>
                <w:szCs w:val="20"/>
                <w:lang w:eastAsia="en-US"/>
              </w:rPr>
              <w:t>–презентация, видео-презентация и др.) Использованы дополнительные источники информации. Содержание заданной темы раскрыто в полном объеме. Отражена структура доклада (вступление, основная часть, заключение, присутствуют выводы и примеры). Оформление работы. Оригинальность выполнения (работа сделана самостоятельно, представлена впервые)</w:t>
            </w:r>
          </w:p>
        </w:tc>
      </w:tr>
      <w:tr w:rsidR="00E206D8" w:rsidRPr="007F35D7" w:rsidTr="000143BC">
        <w:tc>
          <w:tcPr>
            <w:tcW w:w="0" w:type="auto"/>
            <w:vAlign w:val="center"/>
          </w:tcPr>
          <w:p w:rsidR="00E206D8" w:rsidRPr="007F35D7" w:rsidRDefault="00E206D8" w:rsidP="000143BC">
            <w:pPr>
              <w:spacing w:line="276" w:lineRule="auto"/>
              <w:rPr>
                <w:bCs/>
                <w:sz w:val="20"/>
                <w:szCs w:val="20"/>
              </w:rPr>
            </w:pPr>
            <w:r w:rsidRPr="007F35D7">
              <w:rPr>
                <w:bCs/>
                <w:sz w:val="20"/>
                <w:szCs w:val="20"/>
              </w:rPr>
              <w:t>«хорошо»</w:t>
            </w:r>
          </w:p>
        </w:tc>
        <w:tc>
          <w:tcPr>
            <w:tcW w:w="0" w:type="auto"/>
          </w:tcPr>
          <w:p w:rsidR="00E206D8" w:rsidRPr="007F35D7" w:rsidRDefault="00E206D8" w:rsidP="000143BC">
            <w:pPr>
              <w:spacing w:line="276" w:lineRule="auto"/>
              <w:jc w:val="both"/>
              <w:rPr>
                <w:bCs/>
                <w:sz w:val="20"/>
                <w:szCs w:val="20"/>
              </w:rPr>
            </w:pPr>
            <w:r w:rsidRPr="007F35D7">
              <w:rPr>
                <w:bCs/>
                <w:color w:val="000000"/>
                <w:spacing w:val="-7"/>
                <w:sz w:val="20"/>
                <w:szCs w:val="20"/>
                <w:lang w:eastAsia="en-US"/>
              </w:rPr>
              <w:t xml:space="preserve">Доклад создан с использованием компьютерных технологий (презентация </w:t>
            </w:r>
            <w:r w:rsidRPr="007F35D7">
              <w:rPr>
                <w:bCs/>
                <w:color w:val="000000"/>
                <w:spacing w:val="-7"/>
                <w:sz w:val="20"/>
                <w:szCs w:val="20"/>
                <w:lang w:val="en-US" w:eastAsia="en-US"/>
              </w:rPr>
              <w:t>Power</w:t>
            </w:r>
            <w:r w:rsidRPr="007F35D7">
              <w:rPr>
                <w:bCs/>
                <w:color w:val="000000"/>
                <w:spacing w:val="-7"/>
                <w:sz w:val="20"/>
                <w:szCs w:val="20"/>
                <w:lang w:eastAsia="en-US"/>
              </w:rPr>
              <w:t xml:space="preserve"> </w:t>
            </w:r>
            <w:r w:rsidRPr="007F35D7">
              <w:rPr>
                <w:bCs/>
                <w:color w:val="000000"/>
                <w:spacing w:val="-7"/>
                <w:sz w:val="20"/>
                <w:szCs w:val="20"/>
                <w:lang w:val="en-US" w:eastAsia="en-US"/>
              </w:rPr>
              <w:t>Point</w:t>
            </w:r>
            <w:r w:rsidRPr="007F35D7">
              <w:rPr>
                <w:bCs/>
                <w:color w:val="000000"/>
                <w:spacing w:val="-7"/>
                <w:sz w:val="20"/>
                <w:szCs w:val="20"/>
                <w:lang w:eastAsia="en-US"/>
              </w:rPr>
              <w:t xml:space="preserve">, </w:t>
            </w:r>
            <w:r w:rsidRPr="007F35D7">
              <w:rPr>
                <w:bCs/>
                <w:color w:val="000000"/>
                <w:spacing w:val="-7"/>
                <w:sz w:val="20"/>
                <w:szCs w:val="20"/>
                <w:lang w:val="en-US" w:eastAsia="en-US"/>
              </w:rPr>
              <w:t>Flash</w:t>
            </w:r>
            <w:r w:rsidRPr="007F35D7">
              <w:rPr>
                <w:bCs/>
                <w:color w:val="000000"/>
                <w:spacing w:val="-7"/>
                <w:sz w:val="20"/>
                <w:szCs w:val="20"/>
                <w:lang w:eastAsia="en-US"/>
              </w:rPr>
              <w:t>–презентация, видео-презентация и др.) Содержание доклада включает в себя информацию из основных источников (методическое пособие), дополнительные источники информации не использовались. Содержание заданной темы раскрыто не в полном объеме. Структура доклада сохранена (вступление, основная часть, заключение, присутствуют выводы и примеры)</w:t>
            </w:r>
          </w:p>
        </w:tc>
      </w:tr>
      <w:tr w:rsidR="00E206D8" w:rsidRPr="007F35D7" w:rsidTr="000143BC">
        <w:tc>
          <w:tcPr>
            <w:tcW w:w="0" w:type="auto"/>
            <w:vAlign w:val="center"/>
          </w:tcPr>
          <w:p w:rsidR="00E206D8" w:rsidRPr="007F35D7" w:rsidRDefault="00E206D8" w:rsidP="000143BC">
            <w:pPr>
              <w:spacing w:line="276" w:lineRule="auto"/>
              <w:rPr>
                <w:bCs/>
                <w:sz w:val="20"/>
                <w:szCs w:val="20"/>
              </w:rPr>
            </w:pPr>
            <w:r w:rsidRPr="007F35D7">
              <w:rPr>
                <w:bCs/>
                <w:sz w:val="20"/>
                <w:szCs w:val="20"/>
              </w:rPr>
              <w:t>«удовлет</w:t>
            </w:r>
            <w:r w:rsidRPr="007F35D7">
              <w:rPr>
                <w:bCs/>
                <w:sz w:val="20"/>
                <w:szCs w:val="20"/>
              </w:rPr>
              <w:softHyphen/>
              <w:t>воритель</w:t>
            </w:r>
            <w:r w:rsidRPr="007F35D7">
              <w:rPr>
                <w:bCs/>
                <w:sz w:val="20"/>
                <w:szCs w:val="20"/>
              </w:rPr>
              <w:softHyphen/>
              <w:t>но»</w:t>
            </w:r>
          </w:p>
        </w:tc>
        <w:tc>
          <w:tcPr>
            <w:tcW w:w="0" w:type="auto"/>
          </w:tcPr>
          <w:p w:rsidR="00E206D8" w:rsidRPr="007F35D7" w:rsidRDefault="00E206D8" w:rsidP="000143BC">
            <w:pPr>
              <w:spacing w:line="276" w:lineRule="auto"/>
              <w:jc w:val="both"/>
              <w:rPr>
                <w:bCs/>
                <w:sz w:val="20"/>
                <w:szCs w:val="20"/>
                <w:u w:val="single"/>
              </w:rPr>
            </w:pPr>
            <w:r w:rsidRPr="007F35D7">
              <w:rPr>
                <w:bCs/>
                <w:color w:val="000000"/>
                <w:spacing w:val="-7"/>
                <w:sz w:val="20"/>
                <w:szCs w:val="20"/>
                <w:lang w:eastAsia="en-US"/>
              </w:rPr>
              <w:t>Доклад сделан устно, без использования компьютерных технологий. Содержание доклада ограничено информацией только из методического пособия. Содержание заданной темы раскрыто не в полном объеме. Отсутствуют выводы и примеры. Оригинальность выполнения низкая</w:t>
            </w:r>
          </w:p>
        </w:tc>
      </w:tr>
      <w:tr w:rsidR="00E206D8" w:rsidRPr="007F35D7" w:rsidTr="000143BC">
        <w:tc>
          <w:tcPr>
            <w:tcW w:w="0" w:type="auto"/>
            <w:vAlign w:val="center"/>
          </w:tcPr>
          <w:p w:rsidR="00E206D8" w:rsidRPr="007F35D7" w:rsidRDefault="00E206D8" w:rsidP="000143BC">
            <w:pPr>
              <w:spacing w:line="276" w:lineRule="auto"/>
              <w:rPr>
                <w:bCs/>
                <w:sz w:val="20"/>
                <w:szCs w:val="20"/>
              </w:rPr>
            </w:pPr>
            <w:r w:rsidRPr="007F35D7">
              <w:rPr>
                <w:bCs/>
                <w:sz w:val="20"/>
                <w:szCs w:val="20"/>
              </w:rPr>
              <w:t>«неудов</w:t>
            </w:r>
            <w:r w:rsidRPr="007F35D7">
              <w:rPr>
                <w:bCs/>
                <w:sz w:val="20"/>
                <w:szCs w:val="20"/>
              </w:rPr>
              <w:softHyphen/>
              <w:t>летвори</w:t>
            </w:r>
            <w:r w:rsidRPr="007F35D7">
              <w:rPr>
                <w:bCs/>
                <w:sz w:val="20"/>
                <w:szCs w:val="20"/>
              </w:rPr>
              <w:softHyphen/>
              <w:t>тельно»</w:t>
            </w:r>
          </w:p>
        </w:tc>
        <w:tc>
          <w:tcPr>
            <w:tcW w:w="0" w:type="auto"/>
          </w:tcPr>
          <w:p w:rsidR="00E206D8" w:rsidRPr="007F35D7" w:rsidRDefault="00E206D8" w:rsidP="000143BC">
            <w:pPr>
              <w:spacing w:line="276" w:lineRule="auto"/>
              <w:jc w:val="both"/>
              <w:rPr>
                <w:bCs/>
                <w:sz w:val="20"/>
                <w:szCs w:val="20"/>
              </w:rPr>
            </w:pPr>
            <w:r w:rsidRPr="007F35D7">
              <w:rPr>
                <w:bCs/>
                <w:color w:val="000000"/>
                <w:spacing w:val="-7"/>
                <w:sz w:val="20"/>
                <w:szCs w:val="20"/>
                <w:lang w:eastAsia="en-US"/>
              </w:rPr>
              <w:t>Доклад сделан устно, без использования компьютерных технологий и других наглядных материалов. Содержание ограничено информацией только из методического пособия. Заданная тема доклада не раскрыта, основная мысль сообщения не передана</w:t>
            </w:r>
          </w:p>
        </w:tc>
      </w:tr>
    </w:tbl>
    <w:p w:rsidR="00E206D8" w:rsidRDefault="00E206D8" w:rsidP="00E206D8">
      <w:pPr>
        <w:pStyle w:val="72"/>
        <w:shd w:val="clear" w:color="auto" w:fill="auto"/>
        <w:tabs>
          <w:tab w:val="left" w:pos="0"/>
        </w:tabs>
        <w:spacing w:after="0" w:line="240" w:lineRule="auto"/>
        <w:ind w:right="221"/>
        <w:jc w:val="both"/>
        <w:rPr>
          <w:rStyle w:val="74"/>
        </w:rPr>
      </w:pPr>
    </w:p>
    <w:p w:rsidR="00E206D8" w:rsidRPr="007F35D7" w:rsidRDefault="00E206D8" w:rsidP="00E206D8">
      <w:pPr>
        <w:spacing w:line="276" w:lineRule="auto"/>
        <w:ind w:firstLine="709"/>
        <w:jc w:val="both"/>
      </w:pPr>
      <w:r w:rsidRPr="007F35D7">
        <w:t>Творческое задание</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8363"/>
      </w:tblGrid>
      <w:tr w:rsidR="00E206D8" w:rsidRPr="007F35D7" w:rsidTr="000143BC">
        <w:tc>
          <w:tcPr>
            <w:tcW w:w="1418" w:type="dxa"/>
            <w:vAlign w:val="center"/>
          </w:tcPr>
          <w:p w:rsidR="00E206D8" w:rsidRPr="007F35D7" w:rsidRDefault="00E206D8" w:rsidP="000143BC">
            <w:pPr>
              <w:spacing w:line="276" w:lineRule="auto"/>
              <w:rPr>
                <w:bCs/>
                <w:sz w:val="20"/>
                <w:szCs w:val="20"/>
              </w:rPr>
            </w:pPr>
            <w:r w:rsidRPr="007F35D7">
              <w:rPr>
                <w:bCs/>
                <w:sz w:val="20"/>
                <w:szCs w:val="20"/>
              </w:rPr>
              <w:t>Шкала оценивания</w:t>
            </w:r>
          </w:p>
        </w:tc>
        <w:tc>
          <w:tcPr>
            <w:tcW w:w="8363" w:type="dxa"/>
          </w:tcPr>
          <w:p w:rsidR="00E206D8" w:rsidRPr="007F35D7" w:rsidRDefault="00E206D8" w:rsidP="000143BC">
            <w:pPr>
              <w:tabs>
                <w:tab w:val="left" w:pos="8255"/>
              </w:tabs>
              <w:spacing w:line="276" w:lineRule="auto"/>
              <w:rPr>
                <w:bCs/>
                <w:sz w:val="20"/>
                <w:szCs w:val="20"/>
              </w:rPr>
            </w:pPr>
            <w:r w:rsidRPr="007F35D7">
              <w:rPr>
                <w:bCs/>
                <w:sz w:val="20"/>
                <w:szCs w:val="20"/>
              </w:rPr>
              <w:t>Критерии оценивания</w:t>
            </w:r>
          </w:p>
        </w:tc>
      </w:tr>
      <w:tr w:rsidR="00E206D8" w:rsidRPr="007F35D7" w:rsidTr="000143BC">
        <w:tc>
          <w:tcPr>
            <w:tcW w:w="1418" w:type="dxa"/>
            <w:vAlign w:val="center"/>
          </w:tcPr>
          <w:p w:rsidR="00E206D8" w:rsidRPr="007F35D7" w:rsidRDefault="00E206D8" w:rsidP="000143BC">
            <w:pPr>
              <w:spacing w:line="276" w:lineRule="auto"/>
              <w:rPr>
                <w:bCs/>
                <w:sz w:val="20"/>
                <w:szCs w:val="20"/>
              </w:rPr>
            </w:pPr>
            <w:r w:rsidRPr="007F35D7">
              <w:rPr>
                <w:bCs/>
                <w:sz w:val="20"/>
                <w:szCs w:val="20"/>
              </w:rPr>
              <w:t>«отлично»</w:t>
            </w:r>
          </w:p>
        </w:tc>
        <w:tc>
          <w:tcPr>
            <w:tcW w:w="8363" w:type="dxa"/>
          </w:tcPr>
          <w:p w:rsidR="00E206D8" w:rsidRPr="007F35D7" w:rsidRDefault="00E206D8" w:rsidP="000143BC">
            <w:pPr>
              <w:spacing w:line="276" w:lineRule="auto"/>
              <w:jc w:val="both"/>
              <w:rPr>
                <w:bCs/>
                <w:color w:val="000000"/>
                <w:sz w:val="20"/>
                <w:szCs w:val="20"/>
                <w:lang w:eastAsia="en-US"/>
              </w:rPr>
            </w:pPr>
            <w:r w:rsidRPr="007F35D7">
              <w:rPr>
                <w:bCs/>
                <w:color w:val="000000"/>
                <w:sz w:val="20"/>
                <w:szCs w:val="20"/>
                <w:lang w:eastAsia="en-US"/>
              </w:rPr>
              <w:t>Представленная работа демонстрирует точное понимание задания и полное ему соответствие. В работе приводятся конкретные факты и примеры.</w:t>
            </w:r>
          </w:p>
          <w:p w:rsidR="00E206D8" w:rsidRPr="007F35D7" w:rsidRDefault="00E206D8" w:rsidP="000143BC">
            <w:pPr>
              <w:spacing w:line="276" w:lineRule="auto"/>
              <w:jc w:val="both"/>
              <w:rPr>
                <w:bCs/>
                <w:color w:val="000000"/>
                <w:sz w:val="20"/>
                <w:szCs w:val="20"/>
                <w:lang w:eastAsia="en-US"/>
              </w:rPr>
            </w:pPr>
            <w:r w:rsidRPr="007F35D7">
              <w:rPr>
                <w:bCs/>
                <w:color w:val="000000"/>
                <w:sz w:val="20"/>
                <w:szCs w:val="20"/>
                <w:lang w:eastAsia="en-US"/>
              </w:rPr>
              <w:t>Материал изложен логично. Работа и форма её представления является авторской, выполнена самостоятельно и содержит большое число оригинальных, изобретательных примеров.</w:t>
            </w:r>
          </w:p>
          <w:p w:rsidR="00E206D8" w:rsidRPr="007F35D7" w:rsidRDefault="00E206D8" w:rsidP="000143BC">
            <w:pPr>
              <w:spacing w:line="276" w:lineRule="auto"/>
              <w:jc w:val="both"/>
              <w:rPr>
                <w:bCs/>
                <w:sz w:val="20"/>
                <w:szCs w:val="20"/>
              </w:rPr>
            </w:pPr>
            <w:r w:rsidRPr="007F35D7">
              <w:rPr>
                <w:bCs/>
                <w:color w:val="000000"/>
                <w:sz w:val="20"/>
                <w:szCs w:val="20"/>
                <w:lang w:eastAsia="en-US"/>
              </w:rPr>
              <w:t>Эффективное использование изображений, видео, аудио и других мультимедийных возможностей, чтобы представить свою тему и вызвать интерес. Презентация имеет все необходимые разделы, данные об авторе, ссылки на источники, оформлена в одном стиле. Текст не избыточен на слайде, не имеет орфографических и речевых ошибок</w:t>
            </w:r>
          </w:p>
        </w:tc>
      </w:tr>
      <w:tr w:rsidR="00E206D8" w:rsidRPr="007F35D7" w:rsidTr="000143BC">
        <w:tc>
          <w:tcPr>
            <w:tcW w:w="1418" w:type="dxa"/>
            <w:vAlign w:val="center"/>
          </w:tcPr>
          <w:p w:rsidR="00E206D8" w:rsidRPr="007F35D7" w:rsidRDefault="00E206D8" w:rsidP="000143BC">
            <w:pPr>
              <w:spacing w:line="276" w:lineRule="auto"/>
              <w:rPr>
                <w:bCs/>
                <w:sz w:val="20"/>
                <w:szCs w:val="20"/>
              </w:rPr>
            </w:pPr>
            <w:r w:rsidRPr="007F35D7">
              <w:rPr>
                <w:bCs/>
                <w:sz w:val="20"/>
                <w:szCs w:val="20"/>
              </w:rPr>
              <w:t>«хорошо»</w:t>
            </w:r>
          </w:p>
        </w:tc>
        <w:tc>
          <w:tcPr>
            <w:tcW w:w="8363" w:type="dxa"/>
          </w:tcPr>
          <w:p w:rsidR="00E206D8" w:rsidRPr="007F35D7" w:rsidRDefault="00E206D8" w:rsidP="000143BC">
            <w:pPr>
              <w:spacing w:line="276" w:lineRule="auto"/>
              <w:jc w:val="both"/>
              <w:rPr>
                <w:bCs/>
                <w:color w:val="000000"/>
                <w:sz w:val="20"/>
                <w:szCs w:val="20"/>
                <w:lang w:eastAsia="en-US"/>
              </w:rPr>
            </w:pPr>
            <w:r w:rsidRPr="007F35D7">
              <w:rPr>
                <w:bCs/>
                <w:color w:val="000000"/>
                <w:sz w:val="20"/>
                <w:szCs w:val="20"/>
                <w:lang w:eastAsia="en-US"/>
              </w:rPr>
              <w:t>Представленная работа демонстрирует понимание задания. В работу включаются как материалы, имеющие как непосредственное отношение к теме, так и материалы, не имеющие отношения к ней. Содержание работы соответствует заданию, но не все аспекты задания раскрыты. В работе есть элементы творчества.</w:t>
            </w:r>
          </w:p>
          <w:p w:rsidR="00E206D8" w:rsidRPr="007F35D7" w:rsidRDefault="00E206D8" w:rsidP="000143BC">
            <w:pPr>
              <w:spacing w:line="276" w:lineRule="auto"/>
              <w:jc w:val="both"/>
              <w:rPr>
                <w:bCs/>
                <w:sz w:val="20"/>
                <w:szCs w:val="20"/>
              </w:rPr>
            </w:pPr>
            <w:r w:rsidRPr="007F35D7">
              <w:rPr>
                <w:bCs/>
                <w:color w:val="000000"/>
                <w:sz w:val="20"/>
                <w:szCs w:val="20"/>
                <w:lang w:eastAsia="en-US"/>
              </w:rPr>
              <w:t>Используются однотипные мультимедийные возможности, или некоторые из них отвлекают внимание от темы презентации. Основные требования к презентации соблюдены, но отсутствует выполнение требований либо к оформлению, либо к содержанию. Текст на слайде не избыточен, но плохо читается, несколько неудачных речевых выражений.</w:t>
            </w:r>
          </w:p>
        </w:tc>
      </w:tr>
      <w:tr w:rsidR="00E206D8" w:rsidRPr="007F35D7" w:rsidTr="000143BC">
        <w:tc>
          <w:tcPr>
            <w:tcW w:w="1418" w:type="dxa"/>
            <w:vAlign w:val="center"/>
          </w:tcPr>
          <w:p w:rsidR="00E206D8" w:rsidRPr="007F35D7" w:rsidRDefault="00E206D8" w:rsidP="000143BC">
            <w:pPr>
              <w:spacing w:line="276" w:lineRule="auto"/>
              <w:rPr>
                <w:bCs/>
                <w:sz w:val="20"/>
                <w:szCs w:val="20"/>
              </w:rPr>
            </w:pPr>
            <w:r w:rsidRPr="007F35D7">
              <w:rPr>
                <w:bCs/>
                <w:sz w:val="20"/>
                <w:szCs w:val="20"/>
              </w:rPr>
              <w:t>«удовлет</w:t>
            </w:r>
            <w:r w:rsidRPr="007F35D7">
              <w:rPr>
                <w:bCs/>
                <w:sz w:val="20"/>
                <w:szCs w:val="20"/>
              </w:rPr>
              <w:softHyphen/>
              <w:t>воритель</w:t>
            </w:r>
            <w:r w:rsidRPr="007F35D7">
              <w:rPr>
                <w:bCs/>
                <w:sz w:val="20"/>
                <w:szCs w:val="20"/>
              </w:rPr>
              <w:softHyphen/>
              <w:t>но»</w:t>
            </w:r>
          </w:p>
        </w:tc>
        <w:tc>
          <w:tcPr>
            <w:tcW w:w="8363" w:type="dxa"/>
          </w:tcPr>
          <w:p w:rsidR="00E206D8" w:rsidRPr="007F35D7" w:rsidRDefault="00E206D8" w:rsidP="000143BC">
            <w:pPr>
              <w:spacing w:line="276" w:lineRule="auto"/>
              <w:jc w:val="both"/>
              <w:rPr>
                <w:bCs/>
                <w:color w:val="000000"/>
                <w:sz w:val="20"/>
                <w:szCs w:val="20"/>
                <w:shd w:val="clear" w:color="auto" w:fill="FFFFFF"/>
                <w:lang w:eastAsia="en-US"/>
              </w:rPr>
            </w:pPr>
            <w:r w:rsidRPr="007F35D7">
              <w:rPr>
                <w:bCs/>
                <w:color w:val="000000"/>
                <w:sz w:val="20"/>
                <w:szCs w:val="20"/>
                <w:lang w:eastAsia="en-US"/>
              </w:rPr>
              <w:t xml:space="preserve">В работу включена собранная обучающимся информация, но она не анализируется и не оценивается. Нарушение логики в изложении материала. Обычная, стандартная работа, элементы творчества отсутствуют. </w:t>
            </w:r>
          </w:p>
          <w:p w:rsidR="00E206D8" w:rsidRPr="007F35D7" w:rsidRDefault="00E206D8" w:rsidP="000143BC">
            <w:pPr>
              <w:spacing w:line="276" w:lineRule="auto"/>
              <w:jc w:val="both"/>
              <w:rPr>
                <w:bCs/>
                <w:sz w:val="20"/>
                <w:szCs w:val="20"/>
              </w:rPr>
            </w:pPr>
            <w:r w:rsidRPr="007F35D7">
              <w:rPr>
                <w:bCs/>
                <w:color w:val="000000"/>
                <w:sz w:val="20"/>
                <w:szCs w:val="20"/>
                <w:lang w:eastAsia="en-US"/>
              </w:rPr>
              <w:t>Не используются изображения, видео, аудио и другие мультимедийные возможности, или их использование отвлекает внимание. Не соблюдены требования к оформлению презентации. Слишком много текста, или две и более орфографических ошибок, или речевые и орфографические ошибки</w:t>
            </w:r>
          </w:p>
        </w:tc>
      </w:tr>
      <w:tr w:rsidR="00E206D8" w:rsidRPr="007F35D7" w:rsidTr="000143BC">
        <w:tc>
          <w:tcPr>
            <w:tcW w:w="1418" w:type="dxa"/>
            <w:vAlign w:val="center"/>
          </w:tcPr>
          <w:p w:rsidR="00E206D8" w:rsidRPr="007F35D7" w:rsidRDefault="00E206D8" w:rsidP="000143BC">
            <w:pPr>
              <w:spacing w:line="276" w:lineRule="auto"/>
              <w:rPr>
                <w:bCs/>
                <w:sz w:val="20"/>
                <w:szCs w:val="20"/>
              </w:rPr>
            </w:pPr>
            <w:r w:rsidRPr="007F35D7">
              <w:rPr>
                <w:bCs/>
                <w:sz w:val="20"/>
                <w:szCs w:val="20"/>
              </w:rPr>
              <w:t>«неудов</w:t>
            </w:r>
            <w:r w:rsidRPr="007F35D7">
              <w:rPr>
                <w:bCs/>
                <w:sz w:val="20"/>
                <w:szCs w:val="20"/>
              </w:rPr>
              <w:softHyphen/>
              <w:t>летвори</w:t>
            </w:r>
            <w:r w:rsidRPr="007F35D7">
              <w:rPr>
                <w:bCs/>
                <w:sz w:val="20"/>
                <w:szCs w:val="20"/>
              </w:rPr>
              <w:softHyphen/>
              <w:t>тельно»</w:t>
            </w:r>
          </w:p>
        </w:tc>
        <w:tc>
          <w:tcPr>
            <w:tcW w:w="8363" w:type="dxa"/>
          </w:tcPr>
          <w:p w:rsidR="00E206D8" w:rsidRPr="007F35D7" w:rsidRDefault="00E206D8" w:rsidP="000143BC">
            <w:pPr>
              <w:spacing w:line="276" w:lineRule="auto"/>
              <w:jc w:val="both"/>
              <w:rPr>
                <w:bCs/>
                <w:sz w:val="20"/>
                <w:szCs w:val="20"/>
              </w:rPr>
            </w:pPr>
            <w:r w:rsidRPr="007F35D7">
              <w:rPr>
                <w:bCs/>
                <w:color w:val="000000"/>
                <w:sz w:val="20"/>
                <w:szCs w:val="20"/>
                <w:lang w:eastAsia="en-US"/>
              </w:rPr>
              <w:t>Включены материалы, не имеющие непосредственного отношения к теме работы, содержание работы не относится в рассматриваемой проблеме. Отсутствует логики в изложении материала. Не используются изображения, видео, аудио и другие мультимедийные возможности, или их использование отвлекает внимание. Не соблюдены требования к оформлению презентации</w:t>
            </w:r>
          </w:p>
        </w:tc>
      </w:tr>
    </w:tbl>
    <w:p w:rsidR="00E206D8" w:rsidRDefault="00E206D8" w:rsidP="00E206D8">
      <w:pPr>
        <w:pStyle w:val="72"/>
        <w:shd w:val="clear" w:color="auto" w:fill="auto"/>
        <w:tabs>
          <w:tab w:val="left" w:pos="0"/>
        </w:tabs>
        <w:spacing w:after="0" w:line="240" w:lineRule="auto"/>
        <w:ind w:right="221"/>
        <w:jc w:val="both"/>
        <w:rPr>
          <w:rStyle w:val="74"/>
        </w:rPr>
      </w:pPr>
    </w:p>
    <w:p w:rsidR="00E206D8" w:rsidRPr="002E7CB3" w:rsidRDefault="00E206D8" w:rsidP="00E206D8">
      <w:pPr>
        <w:pStyle w:val="72"/>
        <w:shd w:val="clear" w:color="auto" w:fill="auto"/>
        <w:tabs>
          <w:tab w:val="left" w:pos="0"/>
        </w:tabs>
        <w:spacing w:after="0" w:line="240" w:lineRule="auto"/>
        <w:ind w:right="221"/>
        <w:jc w:val="both"/>
        <w:rPr>
          <w:b/>
          <w:bCs/>
          <w:i/>
          <w:iCs/>
          <w:color w:val="000000"/>
          <w:sz w:val="24"/>
          <w:szCs w:val="24"/>
        </w:rPr>
      </w:pPr>
      <w:r w:rsidRPr="002E7CB3">
        <w:rPr>
          <w:rStyle w:val="74"/>
        </w:rPr>
        <w:t>Тесты</w:t>
      </w:r>
    </w:p>
    <w:p w:rsidR="00E206D8" w:rsidRPr="002E7CB3" w:rsidRDefault="00E206D8" w:rsidP="00E206D8">
      <w:pPr>
        <w:ind w:firstLine="720"/>
        <w:jc w:val="both"/>
        <w:rPr>
          <w:color w:val="000000"/>
        </w:rPr>
      </w:pPr>
      <w:r w:rsidRPr="002E7CB3">
        <w:rPr>
          <w:color w:val="000000"/>
          <w:lang w:eastAsia="en-US"/>
        </w:rPr>
        <w:t xml:space="preserve">Тестирование проводится по окончанию и в течение года по завершению изучения дисциплины (контроль/проверка остаточных знаний, </w:t>
      </w:r>
      <w:r w:rsidRPr="002E7CB3">
        <w:rPr>
          <w:color w:val="000000"/>
        </w:rPr>
        <w:t xml:space="preserve">умений, навыков и (или) опыта деятельности). </w:t>
      </w:r>
    </w:p>
    <w:p w:rsidR="00E206D8" w:rsidRPr="002E7CB3" w:rsidRDefault="00E206D8" w:rsidP="00E206D8">
      <w:pPr>
        <w:ind w:firstLine="720"/>
        <w:jc w:val="both"/>
        <w:rPr>
          <w:color w:val="000000"/>
        </w:rPr>
      </w:pPr>
      <w:r w:rsidRPr="002E7CB3">
        <w:rPr>
          <w:color w:val="000000"/>
        </w:rPr>
        <w:t xml:space="preserve">Результаты тестирования могут быть использованы при проведении промежуточной аттестации. </w:t>
      </w:r>
    </w:p>
    <w:p w:rsidR="00E206D8" w:rsidRPr="002E7CB3" w:rsidRDefault="00E206D8" w:rsidP="00E206D8">
      <w:pPr>
        <w:ind w:firstLine="720"/>
        <w:jc w:val="both"/>
        <w:rPr>
          <w:color w:val="000000"/>
        </w:rPr>
      </w:pPr>
      <w:r w:rsidRPr="002E7CB3">
        <w:rPr>
          <w:color w:val="000000"/>
        </w:rPr>
        <w:t>Промежуточная аттестация в форме зачета:</w:t>
      </w:r>
    </w:p>
    <w:tbl>
      <w:tblPr>
        <w:tblW w:w="7532" w:type="dxa"/>
        <w:jc w:val="center"/>
        <w:tblLook w:val="01E0" w:firstRow="1" w:lastRow="1" w:firstColumn="1" w:lastColumn="1" w:noHBand="0" w:noVBand="0"/>
      </w:tblPr>
      <w:tblGrid>
        <w:gridCol w:w="5185"/>
        <w:gridCol w:w="2347"/>
      </w:tblGrid>
      <w:tr w:rsidR="00E206D8" w:rsidRPr="003E0F2E" w:rsidTr="000143BC">
        <w:trPr>
          <w:jc w:val="center"/>
        </w:trPr>
        <w:tc>
          <w:tcPr>
            <w:tcW w:w="5185" w:type="dxa"/>
            <w:tcBorders>
              <w:top w:val="single" w:sz="4" w:space="0" w:color="auto"/>
              <w:left w:val="single" w:sz="4" w:space="0" w:color="auto"/>
              <w:bottom w:val="single" w:sz="4" w:space="0" w:color="auto"/>
              <w:right w:val="single" w:sz="4" w:space="0" w:color="auto"/>
            </w:tcBorders>
            <w:vAlign w:val="center"/>
          </w:tcPr>
          <w:p w:rsidR="00E206D8" w:rsidRPr="002E7CB3" w:rsidRDefault="00E206D8" w:rsidP="000143BC">
            <w:pPr>
              <w:jc w:val="center"/>
              <w:rPr>
                <w:color w:val="000000"/>
              </w:rPr>
            </w:pPr>
            <w:r w:rsidRPr="002E7CB3">
              <w:rPr>
                <w:color w:val="000000"/>
                <w:sz w:val="22"/>
                <w:szCs w:val="22"/>
              </w:rPr>
              <w:t>Результаты тестирования</w:t>
            </w:r>
          </w:p>
        </w:tc>
        <w:tc>
          <w:tcPr>
            <w:tcW w:w="2347" w:type="dxa"/>
            <w:tcBorders>
              <w:top w:val="single" w:sz="4" w:space="0" w:color="auto"/>
              <w:left w:val="single" w:sz="4" w:space="0" w:color="auto"/>
              <w:bottom w:val="single" w:sz="4" w:space="0" w:color="auto"/>
              <w:right w:val="single" w:sz="4" w:space="0" w:color="auto"/>
            </w:tcBorders>
            <w:vAlign w:val="center"/>
          </w:tcPr>
          <w:p w:rsidR="00E206D8" w:rsidRPr="002E7CB3" w:rsidRDefault="00E206D8" w:rsidP="000143BC">
            <w:pPr>
              <w:jc w:val="center"/>
              <w:rPr>
                <w:color w:val="000000"/>
              </w:rPr>
            </w:pPr>
            <w:r w:rsidRPr="002E7CB3">
              <w:rPr>
                <w:color w:val="000000"/>
                <w:sz w:val="22"/>
                <w:szCs w:val="22"/>
              </w:rPr>
              <w:t>Оценка</w:t>
            </w:r>
          </w:p>
        </w:tc>
      </w:tr>
      <w:tr w:rsidR="00E206D8" w:rsidRPr="003E0F2E" w:rsidTr="000143BC">
        <w:trPr>
          <w:jc w:val="center"/>
        </w:trPr>
        <w:tc>
          <w:tcPr>
            <w:tcW w:w="5185" w:type="dxa"/>
            <w:tcBorders>
              <w:top w:val="single" w:sz="4" w:space="0" w:color="auto"/>
              <w:left w:val="single" w:sz="4" w:space="0" w:color="auto"/>
              <w:bottom w:val="single" w:sz="4" w:space="0" w:color="auto"/>
              <w:right w:val="single" w:sz="4" w:space="0" w:color="auto"/>
            </w:tcBorders>
          </w:tcPr>
          <w:p w:rsidR="00E206D8" w:rsidRPr="002E7CB3" w:rsidRDefault="00E206D8" w:rsidP="000143BC">
            <w:pPr>
              <w:jc w:val="both"/>
              <w:rPr>
                <w:color w:val="000000"/>
              </w:rPr>
            </w:pPr>
            <w:r w:rsidRPr="002E7CB3">
              <w:rPr>
                <w:color w:val="000000"/>
                <w:sz w:val="22"/>
                <w:szCs w:val="22"/>
              </w:rPr>
              <w:t>Обучающийся набрал при тестировании более 69 баллов</w:t>
            </w:r>
          </w:p>
        </w:tc>
        <w:tc>
          <w:tcPr>
            <w:tcW w:w="2347" w:type="dxa"/>
            <w:tcBorders>
              <w:top w:val="single" w:sz="4" w:space="0" w:color="auto"/>
              <w:left w:val="single" w:sz="4" w:space="0" w:color="auto"/>
              <w:bottom w:val="single" w:sz="4" w:space="0" w:color="auto"/>
              <w:right w:val="single" w:sz="4" w:space="0" w:color="auto"/>
            </w:tcBorders>
            <w:vAlign w:val="center"/>
          </w:tcPr>
          <w:p w:rsidR="00E206D8" w:rsidRPr="002E7CB3" w:rsidRDefault="00E206D8" w:rsidP="000143BC">
            <w:pPr>
              <w:jc w:val="center"/>
              <w:rPr>
                <w:color w:val="000000"/>
              </w:rPr>
            </w:pPr>
            <w:r w:rsidRPr="002E7CB3">
              <w:rPr>
                <w:color w:val="000000"/>
                <w:sz w:val="22"/>
                <w:szCs w:val="22"/>
              </w:rPr>
              <w:t>«зачтено»</w:t>
            </w:r>
          </w:p>
        </w:tc>
      </w:tr>
      <w:tr w:rsidR="00E206D8" w:rsidRPr="003E0F2E" w:rsidTr="000143BC">
        <w:trPr>
          <w:jc w:val="center"/>
        </w:trPr>
        <w:tc>
          <w:tcPr>
            <w:tcW w:w="5185" w:type="dxa"/>
            <w:tcBorders>
              <w:top w:val="single" w:sz="4" w:space="0" w:color="auto"/>
              <w:left w:val="single" w:sz="4" w:space="0" w:color="auto"/>
              <w:bottom w:val="single" w:sz="4" w:space="0" w:color="auto"/>
              <w:right w:val="single" w:sz="4" w:space="0" w:color="auto"/>
            </w:tcBorders>
          </w:tcPr>
          <w:p w:rsidR="00E206D8" w:rsidRPr="002E7CB3" w:rsidRDefault="00E206D8" w:rsidP="000143BC">
            <w:pPr>
              <w:jc w:val="both"/>
              <w:rPr>
                <w:color w:val="000000"/>
              </w:rPr>
            </w:pPr>
            <w:r w:rsidRPr="002E7CB3">
              <w:rPr>
                <w:color w:val="000000"/>
                <w:sz w:val="22"/>
                <w:szCs w:val="22"/>
              </w:rPr>
              <w:t>Обучающийся набрал при тестировании менее 69 баллов</w:t>
            </w:r>
          </w:p>
        </w:tc>
        <w:tc>
          <w:tcPr>
            <w:tcW w:w="2347" w:type="dxa"/>
            <w:tcBorders>
              <w:top w:val="single" w:sz="4" w:space="0" w:color="auto"/>
              <w:left w:val="single" w:sz="4" w:space="0" w:color="auto"/>
              <w:bottom w:val="single" w:sz="4" w:space="0" w:color="auto"/>
              <w:right w:val="single" w:sz="4" w:space="0" w:color="auto"/>
            </w:tcBorders>
            <w:vAlign w:val="center"/>
          </w:tcPr>
          <w:p w:rsidR="00E206D8" w:rsidRPr="002E7CB3" w:rsidRDefault="00E206D8" w:rsidP="000143BC">
            <w:pPr>
              <w:jc w:val="center"/>
              <w:rPr>
                <w:color w:val="000000"/>
              </w:rPr>
            </w:pPr>
            <w:r w:rsidRPr="002E7CB3">
              <w:rPr>
                <w:color w:val="000000"/>
                <w:sz w:val="22"/>
                <w:szCs w:val="22"/>
              </w:rPr>
              <w:t>«не зачтено»</w:t>
            </w:r>
          </w:p>
        </w:tc>
      </w:tr>
    </w:tbl>
    <w:p w:rsidR="00E206D8" w:rsidRPr="002E7CB3" w:rsidRDefault="00E206D8" w:rsidP="00E206D8">
      <w:pPr>
        <w:ind w:firstLine="720"/>
        <w:jc w:val="both"/>
        <w:rPr>
          <w:color w:val="000000"/>
        </w:rPr>
      </w:pPr>
      <w:r w:rsidRPr="002E7CB3">
        <w:rPr>
          <w:color w:val="000000"/>
        </w:rPr>
        <w:t>Промежуточная аттестация в форме экзамена – результаты тестирования являются допуском к экзамену:</w:t>
      </w:r>
    </w:p>
    <w:tbl>
      <w:tblPr>
        <w:tblW w:w="7724" w:type="dxa"/>
        <w:jc w:val="center"/>
        <w:tblLook w:val="01E0" w:firstRow="1" w:lastRow="1" w:firstColumn="1" w:lastColumn="1" w:noHBand="0" w:noVBand="0"/>
      </w:tblPr>
      <w:tblGrid>
        <w:gridCol w:w="5241"/>
        <w:gridCol w:w="2483"/>
      </w:tblGrid>
      <w:tr w:rsidR="00E206D8" w:rsidRPr="003E0F2E" w:rsidTr="000143BC">
        <w:trPr>
          <w:jc w:val="center"/>
        </w:trPr>
        <w:tc>
          <w:tcPr>
            <w:tcW w:w="5241" w:type="dxa"/>
            <w:tcBorders>
              <w:top w:val="single" w:sz="4" w:space="0" w:color="auto"/>
              <w:left w:val="single" w:sz="4" w:space="0" w:color="auto"/>
              <w:bottom w:val="single" w:sz="4" w:space="0" w:color="auto"/>
              <w:right w:val="single" w:sz="4" w:space="0" w:color="auto"/>
            </w:tcBorders>
            <w:vAlign w:val="center"/>
          </w:tcPr>
          <w:p w:rsidR="00E206D8" w:rsidRPr="002E7CB3" w:rsidRDefault="00E206D8" w:rsidP="000143BC">
            <w:pPr>
              <w:jc w:val="center"/>
              <w:rPr>
                <w:color w:val="000000"/>
              </w:rPr>
            </w:pPr>
            <w:r w:rsidRPr="002E7CB3">
              <w:rPr>
                <w:color w:val="000000"/>
                <w:sz w:val="22"/>
                <w:szCs w:val="22"/>
              </w:rPr>
              <w:t>Результаты тестирования</w:t>
            </w:r>
          </w:p>
        </w:tc>
        <w:tc>
          <w:tcPr>
            <w:tcW w:w="2483" w:type="dxa"/>
            <w:tcBorders>
              <w:top w:val="single" w:sz="4" w:space="0" w:color="auto"/>
              <w:left w:val="single" w:sz="4" w:space="0" w:color="auto"/>
              <w:bottom w:val="single" w:sz="4" w:space="0" w:color="auto"/>
              <w:right w:val="single" w:sz="4" w:space="0" w:color="auto"/>
            </w:tcBorders>
            <w:vAlign w:val="center"/>
          </w:tcPr>
          <w:p w:rsidR="00E206D8" w:rsidRPr="002E7CB3" w:rsidRDefault="00E206D8" w:rsidP="000143BC">
            <w:pPr>
              <w:jc w:val="center"/>
              <w:rPr>
                <w:color w:val="000000"/>
              </w:rPr>
            </w:pPr>
            <w:r w:rsidRPr="002E7CB3">
              <w:rPr>
                <w:color w:val="000000"/>
                <w:sz w:val="22"/>
                <w:szCs w:val="22"/>
              </w:rPr>
              <w:t>Допуск к экзамену</w:t>
            </w:r>
          </w:p>
        </w:tc>
      </w:tr>
      <w:tr w:rsidR="00E206D8" w:rsidRPr="003E0F2E" w:rsidTr="000143BC">
        <w:trPr>
          <w:jc w:val="center"/>
        </w:trPr>
        <w:tc>
          <w:tcPr>
            <w:tcW w:w="5241" w:type="dxa"/>
            <w:tcBorders>
              <w:top w:val="single" w:sz="4" w:space="0" w:color="auto"/>
              <w:left w:val="single" w:sz="4" w:space="0" w:color="auto"/>
              <w:bottom w:val="single" w:sz="4" w:space="0" w:color="auto"/>
              <w:right w:val="single" w:sz="4" w:space="0" w:color="auto"/>
            </w:tcBorders>
            <w:vAlign w:val="center"/>
          </w:tcPr>
          <w:p w:rsidR="00E206D8" w:rsidRPr="002E7CB3" w:rsidRDefault="00E206D8" w:rsidP="000143BC">
            <w:pPr>
              <w:rPr>
                <w:color w:val="000000"/>
              </w:rPr>
            </w:pPr>
            <w:r w:rsidRPr="002E7CB3">
              <w:rPr>
                <w:color w:val="000000"/>
                <w:sz w:val="22"/>
                <w:szCs w:val="22"/>
              </w:rPr>
              <w:t>Обучающийся набрал при тестировании более 69 баллов</w:t>
            </w:r>
          </w:p>
        </w:tc>
        <w:tc>
          <w:tcPr>
            <w:tcW w:w="2483" w:type="dxa"/>
            <w:tcBorders>
              <w:top w:val="single" w:sz="4" w:space="0" w:color="auto"/>
              <w:left w:val="single" w:sz="4" w:space="0" w:color="auto"/>
              <w:bottom w:val="single" w:sz="4" w:space="0" w:color="auto"/>
              <w:right w:val="single" w:sz="4" w:space="0" w:color="auto"/>
            </w:tcBorders>
            <w:vAlign w:val="center"/>
          </w:tcPr>
          <w:p w:rsidR="00E206D8" w:rsidRPr="002E7CB3" w:rsidRDefault="00E206D8" w:rsidP="000143BC">
            <w:pPr>
              <w:jc w:val="center"/>
              <w:rPr>
                <w:color w:val="000000"/>
              </w:rPr>
            </w:pPr>
            <w:r w:rsidRPr="002E7CB3">
              <w:rPr>
                <w:color w:val="000000"/>
                <w:sz w:val="22"/>
                <w:szCs w:val="22"/>
              </w:rPr>
              <w:t>Обучающийся</w:t>
            </w:r>
          </w:p>
          <w:p w:rsidR="00E206D8" w:rsidRPr="002E7CB3" w:rsidRDefault="00E206D8" w:rsidP="000143BC">
            <w:pPr>
              <w:jc w:val="center"/>
              <w:rPr>
                <w:color w:val="000000"/>
              </w:rPr>
            </w:pPr>
            <w:r w:rsidRPr="002E7CB3">
              <w:rPr>
                <w:color w:val="000000"/>
                <w:sz w:val="22"/>
                <w:szCs w:val="22"/>
              </w:rPr>
              <w:t>к экзамену допущен</w:t>
            </w:r>
          </w:p>
        </w:tc>
      </w:tr>
      <w:tr w:rsidR="00E206D8" w:rsidRPr="003E0F2E" w:rsidTr="000143BC">
        <w:trPr>
          <w:jc w:val="center"/>
        </w:trPr>
        <w:tc>
          <w:tcPr>
            <w:tcW w:w="5241" w:type="dxa"/>
            <w:tcBorders>
              <w:top w:val="single" w:sz="4" w:space="0" w:color="auto"/>
              <w:left w:val="single" w:sz="4" w:space="0" w:color="auto"/>
              <w:bottom w:val="single" w:sz="4" w:space="0" w:color="auto"/>
              <w:right w:val="single" w:sz="4" w:space="0" w:color="auto"/>
            </w:tcBorders>
            <w:vAlign w:val="center"/>
          </w:tcPr>
          <w:p w:rsidR="00E206D8" w:rsidRDefault="00E206D8" w:rsidP="000143BC">
            <w:pPr>
              <w:rPr>
                <w:color w:val="000000"/>
              </w:rPr>
            </w:pPr>
            <w:r w:rsidRPr="002E7CB3">
              <w:rPr>
                <w:color w:val="000000"/>
                <w:sz w:val="22"/>
                <w:szCs w:val="22"/>
              </w:rPr>
              <w:t>Обучающийся набрал при тестировании менее 69 баллов</w:t>
            </w:r>
          </w:p>
          <w:p w:rsidR="00E206D8" w:rsidRPr="002E7CB3" w:rsidRDefault="00E206D8" w:rsidP="000143BC">
            <w:pPr>
              <w:rPr>
                <w:color w:val="000000"/>
              </w:rPr>
            </w:pPr>
          </w:p>
        </w:tc>
        <w:tc>
          <w:tcPr>
            <w:tcW w:w="2483" w:type="dxa"/>
            <w:tcBorders>
              <w:top w:val="single" w:sz="4" w:space="0" w:color="auto"/>
              <w:left w:val="single" w:sz="4" w:space="0" w:color="auto"/>
              <w:bottom w:val="single" w:sz="4" w:space="0" w:color="auto"/>
              <w:right w:val="single" w:sz="4" w:space="0" w:color="auto"/>
            </w:tcBorders>
            <w:vAlign w:val="center"/>
          </w:tcPr>
          <w:p w:rsidR="00E206D8" w:rsidRPr="002E7CB3" w:rsidRDefault="00E206D8" w:rsidP="000143BC">
            <w:pPr>
              <w:jc w:val="center"/>
              <w:rPr>
                <w:color w:val="000000"/>
              </w:rPr>
            </w:pPr>
            <w:r w:rsidRPr="002E7CB3">
              <w:rPr>
                <w:color w:val="000000"/>
                <w:sz w:val="22"/>
                <w:szCs w:val="22"/>
              </w:rPr>
              <w:t>Обучающийся</w:t>
            </w:r>
          </w:p>
          <w:p w:rsidR="00E206D8" w:rsidRPr="002E7CB3" w:rsidRDefault="00E206D8" w:rsidP="000143BC">
            <w:pPr>
              <w:jc w:val="center"/>
              <w:rPr>
                <w:color w:val="000000"/>
              </w:rPr>
            </w:pPr>
            <w:r w:rsidRPr="002E7CB3">
              <w:rPr>
                <w:color w:val="000000"/>
                <w:sz w:val="22"/>
                <w:szCs w:val="22"/>
              </w:rPr>
              <w:t>к экзамену не допущен</w:t>
            </w:r>
          </w:p>
        </w:tc>
      </w:tr>
    </w:tbl>
    <w:p w:rsidR="00E206D8" w:rsidRPr="002E7CB3" w:rsidRDefault="00E206D8" w:rsidP="00E206D8">
      <w:pPr>
        <w:jc w:val="both"/>
        <w:rPr>
          <w:color w:val="000000"/>
          <w:lang w:eastAsia="en-US"/>
        </w:rPr>
      </w:pPr>
    </w:p>
    <w:p w:rsidR="00E206D8" w:rsidRPr="002E7CB3" w:rsidRDefault="00E206D8" w:rsidP="00E206D8">
      <w:pPr>
        <w:widowControl w:val="0"/>
        <w:ind w:firstLine="720"/>
        <w:jc w:val="both"/>
        <w:rPr>
          <w:color w:val="000000"/>
        </w:rPr>
      </w:pPr>
      <w:r w:rsidRPr="002E7CB3">
        <w:rPr>
          <w:color w:val="000000"/>
        </w:rPr>
        <w:lastRenderedPageBreak/>
        <w:t xml:space="preserve">Тесты формируются из фонда тестовых заданий по дисциплине. </w:t>
      </w:r>
    </w:p>
    <w:p w:rsidR="00E206D8" w:rsidRPr="002E7CB3" w:rsidRDefault="00E206D8" w:rsidP="00E206D8">
      <w:pPr>
        <w:widowControl w:val="0"/>
        <w:ind w:firstLine="720"/>
        <w:jc w:val="both"/>
        <w:rPr>
          <w:color w:val="000000"/>
        </w:rPr>
      </w:pPr>
      <w:r w:rsidRPr="002E7CB3">
        <w:rPr>
          <w:b/>
          <w:color w:val="000000"/>
        </w:rPr>
        <w:t>Тест</w:t>
      </w:r>
      <w:r w:rsidRPr="002E7CB3">
        <w:rPr>
          <w:color w:val="000000"/>
        </w:rPr>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rsidR="00E206D8" w:rsidRPr="002E7CB3" w:rsidRDefault="00E206D8" w:rsidP="00E206D8">
      <w:pPr>
        <w:widowControl w:val="0"/>
        <w:ind w:firstLine="720"/>
        <w:jc w:val="both"/>
        <w:rPr>
          <w:color w:val="000000"/>
        </w:rPr>
      </w:pPr>
      <w:r w:rsidRPr="002E7CB3">
        <w:rPr>
          <w:b/>
          <w:color w:val="000000"/>
        </w:rPr>
        <w:t>Тестовое задание (ТЗ)</w:t>
      </w:r>
      <w:r w:rsidRPr="002E7CB3">
        <w:rPr>
          <w:color w:val="000000"/>
        </w:rPr>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rsidR="00E206D8" w:rsidRPr="002E7CB3" w:rsidRDefault="00E206D8" w:rsidP="00E206D8">
      <w:pPr>
        <w:ind w:firstLine="709"/>
        <w:jc w:val="both"/>
        <w:rPr>
          <w:b/>
          <w:bCs/>
          <w:iCs/>
          <w:color w:val="000000"/>
          <w:lang w:eastAsia="en-US"/>
        </w:rPr>
      </w:pPr>
      <w:r w:rsidRPr="002E7CB3">
        <w:rPr>
          <w:b/>
          <w:bCs/>
          <w:iCs/>
          <w:color w:val="000000"/>
          <w:lang w:eastAsia="en-US"/>
        </w:rPr>
        <w:t>Типы тестовых заданий:</w:t>
      </w:r>
    </w:p>
    <w:p w:rsidR="00E206D8" w:rsidRPr="002E7CB3" w:rsidRDefault="00E206D8" w:rsidP="00E206D8">
      <w:pPr>
        <w:autoSpaceDE w:val="0"/>
        <w:autoSpaceDN w:val="0"/>
        <w:adjustRightInd w:val="0"/>
        <w:jc w:val="both"/>
        <w:rPr>
          <w:color w:val="000000"/>
        </w:rPr>
      </w:pPr>
      <w:r w:rsidRPr="002E7CB3">
        <w:rPr>
          <w:color w:val="000000"/>
        </w:rPr>
        <w:t>А: тестовое задание закрытой формы (ТЗ с выбором одного или нескольких правильных ответов);</w:t>
      </w:r>
    </w:p>
    <w:p w:rsidR="00E206D8" w:rsidRPr="002E7CB3" w:rsidRDefault="00E206D8" w:rsidP="00E206D8">
      <w:pPr>
        <w:jc w:val="both"/>
        <w:rPr>
          <w:b/>
          <w:bCs/>
          <w:color w:val="000000"/>
          <w:lang w:eastAsia="en-US"/>
        </w:rPr>
      </w:pPr>
      <w:r w:rsidRPr="002E7CB3">
        <w:rPr>
          <w:color w:val="000000"/>
        </w:rPr>
        <w:t>В: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rsidR="00E206D8" w:rsidRPr="002E7CB3" w:rsidRDefault="00E206D8" w:rsidP="00E206D8">
      <w:pPr>
        <w:autoSpaceDE w:val="0"/>
        <w:autoSpaceDN w:val="0"/>
        <w:adjustRightInd w:val="0"/>
        <w:rPr>
          <w:color w:val="000000"/>
        </w:rPr>
      </w:pPr>
      <w:r w:rsidRPr="002E7CB3">
        <w:rPr>
          <w:color w:val="000000"/>
        </w:rPr>
        <w:t>С: тестовое задание на установление соответствия;</w:t>
      </w:r>
    </w:p>
    <w:p w:rsidR="00E206D8" w:rsidRPr="002E7CB3" w:rsidRDefault="00E206D8" w:rsidP="00E206D8">
      <w:pPr>
        <w:autoSpaceDE w:val="0"/>
        <w:autoSpaceDN w:val="0"/>
        <w:adjustRightInd w:val="0"/>
        <w:rPr>
          <w:color w:val="000000"/>
          <w:lang w:eastAsia="en-US"/>
        </w:rPr>
      </w:pPr>
      <w:r w:rsidRPr="002E7CB3">
        <w:rPr>
          <w:color w:val="000000"/>
        </w:rPr>
        <w:t>Д: тестовое задание на установление правильной последовательности.</w:t>
      </w:r>
    </w:p>
    <w:p w:rsidR="00E206D8" w:rsidRPr="002E7CB3" w:rsidRDefault="00E206D8" w:rsidP="00E206D8">
      <w:pPr>
        <w:widowControl w:val="0"/>
        <w:ind w:firstLine="720"/>
        <w:jc w:val="both"/>
        <w:rPr>
          <w:color w:val="000000"/>
        </w:rPr>
      </w:pPr>
      <w:r w:rsidRPr="002E7CB3">
        <w:rPr>
          <w:b/>
          <w:color w:val="000000"/>
        </w:rPr>
        <w:t>Фонд тестовых заданий (ФТЗ) по дисциплине</w:t>
      </w:r>
      <w:r w:rsidRPr="002E7CB3">
        <w:rPr>
          <w:color w:val="000000"/>
        </w:rPr>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ФТЗ по дисциплине должен содержать не менее </w:t>
      </w:r>
      <w:r w:rsidRPr="002E7CB3">
        <w:rPr>
          <w:b/>
          <w:color w:val="000000"/>
        </w:rPr>
        <w:t xml:space="preserve">36 тестовых заданий на один раздел дисциплины, не менее 60 ТЗ на один идентификатор </w:t>
      </w:r>
      <w:r w:rsidRPr="002E7CB3">
        <w:rPr>
          <w:color w:val="000000"/>
        </w:rPr>
        <w:t xml:space="preserve">и все типы тестовых заданий. </w:t>
      </w:r>
    </w:p>
    <w:p w:rsidR="00E206D8" w:rsidRPr="002E7CB3" w:rsidRDefault="00E206D8" w:rsidP="00E206D8">
      <w:pPr>
        <w:widowControl w:val="0"/>
        <w:ind w:firstLine="720"/>
        <w:jc w:val="both"/>
        <w:rPr>
          <w:color w:val="000000"/>
        </w:rPr>
      </w:pPr>
    </w:p>
    <w:p w:rsidR="00E206D8" w:rsidRPr="002E7CB3" w:rsidRDefault="00E206D8" w:rsidP="00E206D8">
      <w:pPr>
        <w:pStyle w:val="1"/>
        <w:spacing w:before="0" w:after="0"/>
        <w:jc w:val="center"/>
        <w:rPr>
          <w:rFonts w:ascii="Times New Roman" w:hAnsi="Times New Roman" w:cs="Times New Roman"/>
          <w:b w:val="0"/>
          <w:color w:val="000000"/>
          <w:sz w:val="24"/>
          <w:szCs w:val="24"/>
        </w:rPr>
      </w:pPr>
      <w:r w:rsidRPr="003B2E41">
        <w:rPr>
          <w:rFonts w:ascii="Times New Roman" w:hAnsi="Times New Roman" w:cs="Times New Roman"/>
          <w:b w:val="0"/>
          <w:color w:val="000000"/>
          <w:sz w:val="24"/>
          <w:szCs w:val="24"/>
        </w:rPr>
        <w:t>Структура тестовых материалов по дисциплине «Иностранный язык»</w:t>
      </w:r>
    </w:p>
    <w:p w:rsidR="00E206D8" w:rsidRPr="002E7CB3" w:rsidRDefault="00E206D8" w:rsidP="00E206D8">
      <w:pPr>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4"/>
        <w:gridCol w:w="2422"/>
        <w:gridCol w:w="3047"/>
        <w:gridCol w:w="2162"/>
      </w:tblGrid>
      <w:tr w:rsidR="00E206D8" w:rsidRPr="003B2E41" w:rsidTr="000143BC">
        <w:tc>
          <w:tcPr>
            <w:tcW w:w="0" w:type="auto"/>
            <w:shd w:val="clear" w:color="auto" w:fill="auto"/>
            <w:vAlign w:val="center"/>
          </w:tcPr>
          <w:p w:rsidR="00E206D8" w:rsidRPr="003B2E41" w:rsidRDefault="00E206D8" w:rsidP="000143BC">
            <w:pPr>
              <w:autoSpaceDE w:val="0"/>
              <w:autoSpaceDN w:val="0"/>
              <w:adjustRightInd w:val="0"/>
              <w:jc w:val="center"/>
              <w:rPr>
                <w:rFonts w:cs="Calibri"/>
                <w:color w:val="000000"/>
                <w:sz w:val="20"/>
                <w:szCs w:val="20"/>
              </w:rPr>
            </w:pPr>
            <w:r w:rsidRPr="003B2E41">
              <w:rPr>
                <w:rFonts w:cs="Calibri"/>
                <w:color w:val="000000"/>
                <w:sz w:val="20"/>
                <w:szCs w:val="20"/>
              </w:rPr>
              <w:t>Раздел дисциплины</w:t>
            </w:r>
          </w:p>
        </w:tc>
        <w:tc>
          <w:tcPr>
            <w:tcW w:w="2422" w:type="dxa"/>
            <w:shd w:val="clear" w:color="auto" w:fill="auto"/>
            <w:vAlign w:val="center"/>
          </w:tcPr>
          <w:p w:rsidR="00E206D8" w:rsidRPr="003B2E41" w:rsidRDefault="00E206D8" w:rsidP="000143BC">
            <w:pPr>
              <w:autoSpaceDE w:val="0"/>
              <w:autoSpaceDN w:val="0"/>
              <w:adjustRightInd w:val="0"/>
              <w:jc w:val="center"/>
              <w:rPr>
                <w:rFonts w:cs="Calibri"/>
                <w:color w:val="000000"/>
                <w:sz w:val="20"/>
                <w:szCs w:val="20"/>
              </w:rPr>
            </w:pPr>
            <w:r w:rsidRPr="003B2E41">
              <w:rPr>
                <w:rFonts w:cs="Calibri"/>
                <w:color w:val="000000"/>
                <w:sz w:val="20"/>
                <w:szCs w:val="20"/>
              </w:rPr>
              <w:t>Тема раздела</w:t>
            </w:r>
          </w:p>
        </w:tc>
        <w:tc>
          <w:tcPr>
            <w:tcW w:w="3047" w:type="dxa"/>
            <w:shd w:val="clear" w:color="auto" w:fill="auto"/>
            <w:vAlign w:val="center"/>
          </w:tcPr>
          <w:p w:rsidR="00E206D8" w:rsidRPr="003B2E41" w:rsidRDefault="00E206D8" w:rsidP="000143BC">
            <w:pPr>
              <w:autoSpaceDE w:val="0"/>
              <w:autoSpaceDN w:val="0"/>
              <w:adjustRightInd w:val="0"/>
              <w:jc w:val="center"/>
              <w:rPr>
                <w:rFonts w:cs="Calibri"/>
                <w:color w:val="000000"/>
                <w:sz w:val="20"/>
                <w:szCs w:val="20"/>
              </w:rPr>
            </w:pPr>
            <w:r w:rsidRPr="003B2E41">
              <w:rPr>
                <w:color w:val="000000"/>
                <w:sz w:val="20"/>
                <w:szCs w:val="20"/>
              </w:rPr>
              <w:t xml:space="preserve">Объект темы </w:t>
            </w:r>
          </w:p>
        </w:tc>
        <w:tc>
          <w:tcPr>
            <w:tcW w:w="2162" w:type="dxa"/>
            <w:shd w:val="clear" w:color="auto" w:fill="auto"/>
            <w:vAlign w:val="center"/>
          </w:tcPr>
          <w:p w:rsidR="00E206D8" w:rsidRPr="003B2E41" w:rsidRDefault="00E206D8" w:rsidP="000143BC">
            <w:pPr>
              <w:autoSpaceDE w:val="0"/>
              <w:autoSpaceDN w:val="0"/>
              <w:adjustRightInd w:val="0"/>
              <w:jc w:val="center"/>
              <w:rPr>
                <w:rFonts w:cs="Calibri"/>
                <w:color w:val="000000"/>
                <w:sz w:val="20"/>
                <w:szCs w:val="20"/>
              </w:rPr>
            </w:pPr>
            <w:r w:rsidRPr="003B2E41">
              <w:rPr>
                <w:rFonts w:cs="Calibri"/>
                <w:color w:val="000000"/>
                <w:sz w:val="20"/>
                <w:szCs w:val="20"/>
              </w:rPr>
              <w:t>Количество тестовых заданий, типы ТЗ</w:t>
            </w:r>
          </w:p>
        </w:tc>
      </w:tr>
      <w:tr w:rsidR="00E206D8" w:rsidRPr="003B2E41" w:rsidTr="000143BC">
        <w:tc>
          <w:tcPr>
            <w:tcW w:w="0" w:type="auto"/>
            <w:vMerge w:val="restart"/>
            <w:shd w:val="clear" w:color="auto" w:fill="auto"/>
            <w:vAlign w:val="center"/>
          </w:tcPr>
          <w:p w:rsidR="00E206D8" w:rsidRPr="003B2E41" w:rsidRDefault="00E206D8" w:rsidP="000143BC">
            <w:pPr>
              <w:jc w:val="both"/>
              <w:rPr>
                <w:color w:val="000000"/>
                <w:sz w:val="20"/>
                <w:szCs w:val="20"/>
              </w:rPr>
            </w:pPr>
            <w:r w:rsidRPr="003B2E41">
              <w:rPr>
                <w:color w:val="000000"/>
                <w:sz w:val="20"/>
                <w:szCs w:val="20"/>
              </w:rPr>
              <w:t>Раздел 1.</w:t>
            </w:r>
            <w:r w:rsidRPr="003B2E41">
              <w:rPr>
                <w:bCs/>
                <w:color w:val="000000"/>
                <w:sz w:val="20"/>
                <w:szCs w:val="20"/>
              </w:rPr>
              <w:t xml:space="preserve"> </w:t>
            </w:r>
            <w:r w:rsidRPr="003B2E41">
              <w:rPr>
                <w:color w:val="000000"/>
                <w:sz w:val="20"/>
                <w:szCs w:val="20"/>
              </w:rPr>
              <w:t>О себе.</w:t>
            </w:r>
            <w:r w:rsidRPr="003B2E41">
              <w:rPr>
                <w:sz w:val="20"/>
                <w:szCs w:val="20"/>
              </w:rPr>
              <w:t xml:space="preserve"> Мой институт.</w:t>
            </w:r>
          </w:p>
        </w:tc>
        <w:tc>
          <w:tcPr>
            <w:tcW w:w="2422" w:type="dxa"/>
            <w:shd w:val="clear" w:color="auto" w:fill="auto"/>
            <w:vAlign w:val="center"/>
          </w:tcPr>
          <w:p w:rsidR="00E206D8" w:rsidRPr="003B2E41" w:rsidRDefault="00E206D8" w:rsidP="000143BC">
            <w:pPr>
              <w:snapToGrid w:val="0"/>
              <w:jc w:val="both"/>
              <w:rPr>
                <w:sz w:val="20"/>
                <w:szCs w:val="20"/>
              </w:rPr>
            </w:pPr>
            <w:r w:rsidRPr="003B2E41">
              <w:rPr>
                <w:color w:val="000000"/>
                <w:sz w:val="20"/>
                <w:szCs w:val="20"/>
              </w:rPr>
              <w:t xml:space="preserve">1.1 </w:t>
            </w:r>
            <w:r w:rsidRPr="003B2E41">
              <w:rPr>
                <w:sz w:val="20"/>
                <w:szCs w:val="20"/>
              </w:rPr>
              <w:t xml:space="preserve">Тема «О себе. Моя семья». </w:t>
            </w:r>
          </w:p>
          <w:p w:rsidR="00E206D8" w:rsidRPr="003B2E41" w:rsidRDefault="00E206D8" w:rsidP="000143BC">
            <w:pPr>
              <w:snapToGrid w:val="0"/>
              <w:jc w:val="both"/>
              <w:rPr>
                <w:color w:val="000000"/>
                <w:sz w:val="20"/>
                <w:szCs w:val="20"/>
              </w:rPr>
            </w:pPr>
            <w:r w:rsidRPr="003B2E41">
              <w:rPr>
                <w:sz w:val="20"/>
                <w:szCs w:val="20"/>
              </w:rPr>
              <w:t xml:space="preserve">Фонетика: Правила чтения. </w:t>
            </w:r>
          </w:p>
        </w:tc>
        <w:tc>
          <w:tcPr>
            <w:tcW w:w="3047" w:type="dxa"/>
            <w:shd w:val="clear" w:color="auto" w:fill="auto"/>
          </w:tcPr>
          <w:p w:rsidR="00E206D8" w:rsidRPr="003B2E41" w:rsidRDefault="00E206D8" w:rsidP="000143BC">
            <w:pPr>
              <w:tabs>
                <w:tab w:val="left" w:pos="567"/>
              </w:tabs>
              <w:textAlignment w:val="baseline"/>
              <w:rPr>
                <w:color w:val="000000"/>
                <w:sz w:val="20"/>
                <w:szCs w:val="20"/>
              </w:rPr>
            </w:pPr>
            <w:r w:rsidRPr="003B2E41">
              <w:rPr>
                <w:color w:val="000000"/>
                <w:sz w:val="20"/>
                <w:szCs w:val="20"/>
              </w:rPr>
              <w:t xml:space="preserve">1.1.1 </w:t>
            </w:r>
            <w:r w:rsidRPr="003B2E41">
              <w:rPr>
                <w:sz w:val="20"/>
                <w:szCs w:val="20"/>
              </w:rPr>
              <w:t>Имя существительное.</w:t>
            </w:r>
          </w:p>
          <w:p w:rsidR="00E206D8" w:rsidRPr="003B2E41" w:rsidRDefault="00E206D8" w:rsidP="000143BC">
            <w:pPr>
              <w:tabs>
                <w:tab w:val="left" w:pos="567"/>
              </w:tabs>
              <w:textAlignment w:val="baseline"/>
              <w:rPr>
                <w:color w:val="000000"/>
                <w:sz w:val="20"/>
                <w:szCs w:val="20"/>
              </w:rPr>
            </w:pPr>
            <w:r w:rsidRPr="003B2E41">
              <w:rPr>
                <w:color w:val="000000"/>
                <w:sz w:val="20"/>
                <w:szCs w:val="20"/>
              </w:rPr>
              <w:t xml:space="preserve">1.1.2 </w:t>
            </w:r>
            <w:r w:rsidRPr="003B2E41">
              <w:rPr>
                <w:sz w:val="20"/>
                <w:szCs w:val="20"/>
              </w:rPr>
              <w:t>Правила чтения.</w:t>
            </w:r>
            <w:r w:rsidRPr="003B2E41">
              <w:rPr>
                <w:color w:val="000000"/>
                <w:sz w:val="20"/>
                <w:szCs w:val="20"/>
              </w:rPr>
              <w:t xml:space="preserve"> </w:t>
            </w:r>
          </w:p>
          <w:p w:rsidR="00E206D8" w:rsidRPr="003B2E41" w:rsidRDefault="00E206D8" w:rsidP="000143BC">
            <w:pPr>
              <w:tabs>
                <w:tab w:val="left" w:pos="567"/>
              </w:tabs>
              <w:textAlignment w:val="baseline"/>
              <w:rPr>
                <w:color w:val="000000"/>
                <w:sz w:val="20"/>
                <w:szCs w:val="20"/>
              </w:rPr>
            </w:pPr>
            <w:r w:rsidRPr="003B2E41">
              <w:rPr>
                <w:color w:val="000000"/>
                <w:sz w:val="20"/>
                <w:szCs w:val="20"/>
              </w:rPr>
              <w:t xml:space="preserve">1.1.3 </w:t>
            </w:r>
            <w:r w:rsidRPr="003B2E41">
              <w:rPr>
                <w:color w:val="000000"/>
                <w:sz w:val="20"/>
                <w:szCs w:val="20"/>
                <w:lang w:val="en-US"/>
              </w:rPr>
              <w:t>About</w:t>
            </w:r>
            <w:r w:rsidRPr="003B2E41">
              <w:rPr>
                <w:color w:val="000000"/>
                <w:sz w:val="20"/>
                <w:szCs w:val="20"/>
              </w:rPr>
              <w:t xml:space="preserve"> </w:t>
            </w:r>
            <w:r w:rsidRPr="003B2E41">
              <w:rPr>
                <w:color w:val="000000"/>
                <w:sz w:val="20"/>
                <w:szCs w:val="20"/>
                <w:lang w:val="en-US"/>
              </w:rPr>
              <w:t>Myself</w:t>
            </w:r>
            <w:r w:rsidRPr="003B2E41">
              <w:rPr>
                <w:color w:val="000000"/>
                <w:sz w:val="20"/>
                <w:szCs w:val="20"/>
              </w:rPr>
              <w:t>.</w:t>
            </w:r>
          </w:p>
        </w:tc>
        <w:tc>
          <w:tcPr>
            <w:tcW w:w="2162" w:type="dxa"/>
            <w:shd w:val="clear" w:color="auto" w:fill="auto"/>
            <w:vAlign w:val="center"/>
          </w:tcPr>
          <w:p w:rsidR="00E206D8" w:rsidRPr="003B2E41" w:rsidRDefault="00E206D8" w:rsidP="000143BC">
            <w:pPr>
              <w:jc w:val="center"/>
              <w:rPr>
                <w:color w:val="000000"/>
                <w:sz w:val="20"/>
                <w:szCs w:val="20"/>
              </w:rPr>
            </w:pPr>
            <w:r w:rsidRPr="003B2E41">
              <w:rPr>
                <w:color w:val="000000"/>
                <w:sz w:val="20"/>
                <w:szCs w:val="20"/>
              </w:rPr>
              <w:t>16 – тип А</w:t>
            </w:r>
          </w:p>
          <w:p w:rsidR="00E206D8" w:rsidRPr="003B2E41" w:rsidRDefault="00E206D8" w:rsidP="000143BC">
            <w:pPr>
              <w:autoSpaceDE w:val="0"/>
              <w:autoSpaceDN w:val="0"/>
              <w:adjustRightInd w:val="0"/>
              <w:jc w:val="center"/>
              <w:rPr>
                <w:color w:val="000000"/>
                <w:sz w:val="20"/>
                <w:szCs w:val="20"/>
              </w:rPr>
            </w:pPr>
            <w:r w:rsidRPr="003B2E41">
              <w:rPr>
                <w:color w:val="000000"/>
                <w:sz w:val="20"/>
                <w:szCs w:val="20"/>
              </w:rPr>
              <w:t>1 – тип С</w:t>
            </w:r>
          </w:p>
          <w:p w:rsidR="00E206D8" w:rsidRPr="003B2E41" w:rsidRDefault="00E206D8" w:rsidP="000143BC">
            <w:pPr>
              <w:autoSpaceDE w:val="0"/>
              <w:autoSpaceDN w:val="0"/>
              <w:adjustRightInd w:val="0"/>
              <w:jc w:val="center"/>
              <w:rPr>
                <w:color w:val="000000"/>
                <w:sz w:val="20"/>
                <w:szCs w:val="20"/>
              </w:rPr>
            </w:pPr>
            <w:r w:rsidRPr="003B2E41">
              <w:rPr>
                <w:color w:val="000000"/>
                <w:sz w:val="20"/>
                <w:szCs w:val="20"/>
              </w:rPr>
              <w:t>1 – тип Д</w:t>
            </w:r>
          </w:p>
        </w:tc>
      </w:tr>
      <w:tr w:rsidR="00E206D8" w:rsidRPr="003B2E41" w:rsidTr="000143BC">
        <w:tc>
          <w:tcPr>
            <w:tcW w:w="0" w:type="auto"/>
            <w:vMerge/>
            <w:shd w:val="clear" w:color="auto" w:fill="auto"/>
          </w:tcPr>
          <w:p w:rsidR="00E206D8" w:rsidRPr="003B2E41" w:rsidRDefault="00E206D8" w:rsidP="000143BC">
            <w:pPr>
              <w:jc w:val="both"/>
              <w:rPr>
                <w:color w:val="000000"/>
                <w:sz w:val="20"/>
                <w:szCs w:val="20"/>
              </w:rPr>
            </w:pPr>
          </w:p>
        </w:tc>
        <w:tc>
          <w:tcPr>
            <w:tcW w:w="2422" w:type="dxa"/>
            <w:shd w:val="clear" w:color="auto" w:fill="auto"/>
            <w:vAlign w:val="center"/>
          </w:tcPr>
          <w:p w:rsidR="00E206D8" w:rsidRPr="003B2E41" w:rsidRDefault="00E206D8" w:rsidP="000143BC">
            <w:pPr>
              <w:jc w:val="both"/>
              <w:rPr>
                <w:sz w:val="20"/>
                <w:szCs w:val="20"/>
                <w:lang w:eastAsia="en-US"/>
              </w:rPr>
            </w:pPr>
            <w:r w:rsidRPr="003B2E41">
              <w:rPr>
                <w:sz w:val="20"/>
                <w:szCs w:val="20"/>
                <w:lang w:eastAsia="en-US"/>
              </w:rPr>
              <w:t>1.2. Тема «Рабочий день студента».</w:t>
            </w:r>
          </w:p>
          <w:p w:rsidR="00E206D8" w:rsidRPr="003B2E41" w:rsidRDefault="00E206D8" w:rsidP="000143BC">
            <w:pPr>
              <w:jc w:val="both"/>
              <w:rPr>
                <w:sz w:val="20"/>
                <w:szCs w:val="20"/>
                <w:lang w:eastAsia="en-US"/>
              </w:rPr>
            </w:pPr>
            <w:r w:rsidRPr="003B2E41">
              <w:rPr>
                <w:sz w:val="20"/>
                <w:szCs w:val="20"/>
              </w:rPr>
              <w:t>Грамматика:</w:t>
            </w:r>
            <w:r w:rsidRPr="003B2E41">
              <w:rPr>
                <w:color w:val="000000"/>
                <w:sz w:val="20"/>
                <w:szCs w:val="20"/>
              </w:rPr>
              <w:t xml:space="preserve"> Глаголы «быть», «иметь».</w:t>
            </w:r>
          </w:p>
        </w:tc>
        <w:tc>
          <w:tcPr>
            <w:tcW w:w="3047" w:type="dxa"/>
            <w:shd w:val="clear" w:color="auto" w:fill="auto"/>
          </w:tcPr>
          <w:p w:rsidR="00E206D8" w:rsidRPr="003B2E41" w:rsidRDefault="00E206D8" w:rsidP="000143BC">
            <w:pPr>
              <w:tabs>
                <w:tab w:val="left" w:pos="567"/>
              </w:tabs>
              <w:textAlignment w:val="baseline"/>
              <w:rPr>
                <w:color w:val="000000"/>
                <w:sz w:val="20"/>
                <w:szCs w:val="20"/>
                <w:lang w:val="en-US"/>
              </w:rPr>
            </w:pPr>
            <w:r w:rsidRPr="000C6AE4">
              <w:rPr>
                <w:color w:val="000000"/>
                <w:sz w:val="20"/>
                <w:szCs w:val="20"/>
                <w:lang w:val="en-US"/>
              </w:rPr>
              <w:t xml:space="preserve">1.2.1. </w:t>
            </w:r>
            <w:r w:rsidRPr="003B2E41">
              <w:rPr>
                <w:sz w:val="20"/>
                <w:szCs w:val="20"/>
              </w:rPr>
              <w:t>Глаголы</w:t>
            </w:r>
            <w:r w:rsidRPr="003B2E41">
              <w:rPr>
                <w:sz w:val="20"/>
                <w:szCs w:val="20"/>
                <w:lang w:val="en-US"/>
              </w:rPr>
              <w:t xml:space="preserve"> to be, to have.</w:t>
            </w:r>
          </w:p>
          <w:p w:rsidR="00E206D8" w:rsidRPr="003B2E41" w:rsidRDefault="00E206D8" w:rsidP="000143BC">
            <w:pPr>
              <w:tabs>
                <w:tab w:val="left" w:pos="567"/>
              </w:tabs>
              <w:textAlignment w:val="baseline"/>
              <w:rPr>
                <w:color w:val="000000"/>
                <w:sz w:val="20"/>
                <w:szCs w:val="20"/>
                <w:lang w:val="en-US"/>
              </w:rPr>
            </w:pPr>
            <w:r w:rsidRPr="003B2E41">
              <w:rPr>
                <w:color w:val="000000"/>
                <w:sz w:val="20"/>
                <w:szCs w:val="20"/>
                <w:lang w:val="en-US"/>
              </w:rPr>
              <w:t xml:space="preserve">1.2.2 </w:t>
            </w:r>
            <w:r w:rsidRPr="003B2E41">
              <w:rPr>
                <w:color w:val="000000"/>
                <w:sz w:val="20"/>
                <w:szCs w:val="20"/>
              </w:rPr>
              <w:t>Моя</w:t>
            </w:r>
            <w:r w:rsidRPr="003B2E41">
              <w:rPr>
                <w:color w:val="000000"/>
                <w:sz w:val="20"/>
                <w:szCs w:val="20"/>
                <w:lang w:val="en-US"/>
              </w:rPr>
              <w:t xml:space="preserve"> </w:t>
            </w:r>
            <w:r w:rsidRPr="003B2E41">
              <w:rPr>
                <w:color w:val="000000"/>
                <w:sz w:val="20"/>
                <w:szCs w:val="20"/>
              </w:rPr>
              <w:t>биография</w:t>
            </w:r>
            <w:r w:rsidRPr="003B2E41">
              <w:rPr>
                <w:color w:val="000000"/>
                <w:sz w:val="20"/>
                <w:szCs w:val="20"/>
                <w:lang w:val="en-US"/>
              </w:rPr>
              <w:t>.</w:t>
            </w:r>
          </w:p>
          <w:p w:rsidR="00E206D8" w:rsidRPr="003B2E41" w:rsidRDefault="00E206D8" w:rsidP="000143BC">
            <w:pPr>
              <w:tabs>
                <w:tab w:val="left" w:pos="567"/>
              </w:tabs>
              <w:textAlignment w:val="baseline"/>
              <w:rPr>
                <w:color w:val="000000"/>
                <w:sz w:val="20"/>
                <w:szCs w:val="20"/>
              </w:rPr>
            </w:pPr>
            <w:r w:rsidRPr="003B2E41">
              <w:rPr>
                <w:color w:val="000000"/>
                <w:sz w:val="20"/>
                <w:szCs w:val="20"/>
              </w:rPr>
              <w:t>1.2.3</w:t>
            </w:r>
            <w:r w:rsidRPr="003B2E41">
              <w:rPr>
                <w:sz w:val="20"/>
                <w:szCs w:val="20"/>
                <w:lang w:val="en-US"/>
              </w:rPr>
              <w:t xml:space="preserve"> My Family</w:t>
            </w:r>
            <w:r w:rsidRPr="003B2E41">
              <w:rPr>
                <w:sz w:val="20"/>
                <w:szCs w:val="20"/>
              </w:rPr>
              <w:t>.</w:t>
            </w:r>
          </w:p>
        </w:tc>
        <w:tc>
          <w:tcPr>
            <w:tcW w:w="2162" w:type="dxa"/>
            <w:shd w:val="clear" w:color="auto" w:fill="auto"/>
            <w:vAlign w:val="center"/>
          </w:tcPr>
          <w:p w:rsidR="00E206D8" w:rsidRPr="003B2E41" w:rsidRDefault="00E206D8" w:rsidP="000143BC">
            <w:pPr>
              <w:jc w:val="center"/>
              <w:rPr>
                <w:color w:val="000000"/>
                <w:sz w:val="20"/>
                <w:szCs w:val="20"/>
              </w:rPr>
            </w:pPr>
            <w:r w:rsidRPr="003B2E41">
              <w:rPr>
                <w:color w:val="000000"/>
                <w:sz w:val="20"/>
                <w:szCs w:val="20"/>
              </w:rPr>
              <w:t>16 – тип А</w:t>
            </w:r>
          </w:p>
          <w:p w:rsidR="00E206D8" w:rsidRPr="003B2E41" w:rsidRDefault="00E206D8" w:rsidP="000143BC">
            <w:pPr>
              <w:autoSpaceDE w:val="0"/>
              <w:autoSpaceDN w:val="0"/>
              <w:adjustRightInd w:val="0"/>
              <w:jc w:val="center"/>
              <w:rPr>
                <w:color w:val="000000"/>
                <w:sz w:val="20"/>
                <w:szCs w:val="20"/>
              </w:rPr>
            </w:pPr>
            <w:r w:rsidRPr="003B2E41">
              <w:rPr>
                <w:color w:val="000000"/>
                <w:sz w:val="20"/>
                <w:szCs w:val="20"/>
              </w:rPr>
              <w:t>1 – тип С</w:t>
            </w:r>
          </w:p>
          <w:p w:rsidR="00E206D8" w:rsidRPr="003B2E41" w:rsidRDefault="00E206D8" w:rsidP="000143BC">
            <w:pPr>
              <w:autoSpaceDE w:val="0"/>
              <w:autoSpaceDN w:val="0"/>
              <w:adjustRightInd w:val="0"/>
              <w:jc w:val="center"/>
              <w:rPr>
                <w:color w:val="000000"/>
                <w:sz w:val="20"/>
                <w:szCs w:val="20"/>
              </w:rPr>
            </w:pPr>
            <w:r w:rsidRPr="003B2E41">
              <w:rPr>
                <w:color w:val="000000"/>
                <w:sz w:val="20"/>
                <w:szCs w:val="20"/>
              </w:rPr>
              <w:t>1 – тип Д</w:t>
            </w:r>
          </w:p>
        </w:tc>
      </w:tr>
      <w:tr w:rsidR="00E206D8" w:rsidRPr="003B2E41" w:rsidTr="000143BC">
        <w:tc>
          <w:tcPr>
            <w:tcW w:w="0" w:type="auto"/>
            <w:vMerge/>
            <w:shd w:val="clear" w:color="auto" w:fill="auto"/>
          </w:tcPr>
          <w:p w:rsidR="00E206D8" w:rsidRPr="003B2E41" w:rsidRDefault="00E206D8" w:rsidP="000143BC">
            <w:pPr>
              <w:jc w:val="both"/>
              <w:rPr>
                <w:color w:val="000000"/>
                <w:sz w:val="20"/>
                <w:szCs w:val="20"/>
              </w:rPr>
            </w:pPr>
          </w:p>
        </w:tc>
        <w:tc>
          <w:tcPr>
            <w:tcW w:w="2422" w:type="dxa"/>
            <w:shd w:val="clear" w:color="auto" w:fill="auto"/>
            <w:vAlign w:val="center"/>
          </w:tcPr>
          <w:p w:rsidR="00E206D8" w:rsidRPr="003B2E41" w:rsidRDefault="00E206D8" w:rsidP="000143BC">
            <w:pPr>
              <w:jc w:val="both"/>
              <w:rPr>
                <w:sz w:val="20"/>
                <w:szCs w:val="20"/>
              </w:rPr>
            </w:pPr>
            <w:r w:rsidRPr="003B2E41">
              <w:rPr>
                <w:color w:val="000000"/>
                <w:sz w:val="20"/>
                <w:szCs w:val="20"/>
              </w:rPr>
              <w:t>1.3</w:t>
            </w:r>
            <w:r w:rsidRPr="003B2E41">
              <w:rPr>
                <w:sz w:val="20"/>
                <w:szCs w:val="20"/>
                <w:lang w:eastAsia="en-US"/>
              </w:rPr>
              <w:t xml:space="preserve"> Тема «Мой институт».</w:t>
            </w:r>
            <w:r w:rsidRPr="003B2E41">
              <w:rPr>
                <w:sz w:val="20"/>
                <w:szCs w:val="20"/>
              </w:rPr>
              <w:t xml:space="preserve"> </w:t>
            </w:r>
          </w:p>
          <w:p w:rsidR="00E206D8" w:rsidRPr="003B2E41" w:rsidRDefault="00E206D8" w:rsidP="000143BC">
            <w:pPr>
              <w:tabs>
                <w:tab w:val="left" w:pos="567"/>
              </w:tabs>
              <w:textAlignment w:val="baseline"/>
              <w:rPr>
                <w:color w:val="000000"/>
                <w:sz w:val="20"/>
                <w:szCs w:val="20"/>
              </w:rPr>
            </w:pPr>
            <w:r w:rsidRPr="003B2E41">
              <w:rPr>
                <w:sz w:val="20"/>
                <w:szCs w:val="20"/>
              </w:rPr>
              <w:t>Грамматика:</w:t>
            </w:r>
            <w:r w:rsidRPr="003B2E41">
              <w:rPr>
                <w:color w:val="000000"/>
                <w:sz w:val="20"/>
                <w:szCs w:val="20"/>
              </w:rPr>
              <w:t xml:space="preserve"> Множественное число существительных.</w:t>
            </w:r>
          </w:p>
        </w:tc>
        <w:tc>
          <w:tcPr>
            <w:tcW w:w="3047" w:type="dxa"/>
            <w:shd w:val="clear" w:color="auto" w:fill="auto"/>
          </w:tcPr>
          <w:p w:rsidR="00E206D8" w:rsidRPr="003B2E41" w:rsidRDefault="00E206D8" w:rsidP="000143BC">
            <w:pPr>
              <w:tabs>
                <w:tab w:val="left" w:pos="567"/>
              </w:tabs>
              <w:textAlignment w:val="baseline"/>
              <w:rPr>
                <w:color w:val="000000"/>
                <w:sz w:val="20"/>
                <w:szCs w:val="20"/>
              </w:rPr>
            </w:pPr>
            <w:r w:rsidRPr="003B2E41">
              <w:rPr>
                <w:color w:val="000000"/>
                <w:sz w:val="20"/>
                <w:szCs w:val="20"/>
              </w:rPr>
              <w:t xml:space="preserve">1.3.1. </w:t>
            </w:r>
            <w:r w:rsidRPr="003B2E41">
              <w:rPr>
                <w:sz w:val="20"/>
                <w:szCs w:val="20"/>
              </w:rPr>
              <w:t>Множественное число существительных.</w:t>
            </w:r>
          </w:p>
          <w:p w:rsidR="00E206D8" w:rsidRPr="000C6AE4" w:rsidRDefault="00E206D8" w:rsidP="000143BC">
            <w:pPr>
              <w:tabs>
                <w:tab w:val="left" w:pos="567"/>
              </w:tabs>
              <w:textAlignment w:val="baseline"/>
              <w:rPr>
                <w:color w:val="000000"/>
                <w:sz w:val="20"/>
                <w:szCs w:val="20"/>
              </w:rPr>
            </w:pPr>
            <w:r w:rsidRPr="000C6AE4">
              <w:rPr>
                <w:color w:val="000000"/>
                <w:sz w:val="20"/>
                <w:szCs w:val="20"/>
              </w:rPr>
              <w:t xml:space="preserve">1.3.2 </w:t>
            </w:r>
            <w:r w:rsidRPr="003B2E41">
              <w:rPr>
                <w:sz w:val="20"/>
                <w:szCs w:val="20"/>
              </w:rPr>
              <w:t>Глаголы</w:t>
            </w:r>
            <w:r w:rsidRPr="000C6AE4">
              <w:rPr>
                <w:sz w:val="20"/>
                <w:szCs w:val="20"/>
              </w:rPr>
              <w:t xml:space="preserve"> </w:t>
            </w:r>
            <w:r w:rsidRPr="003B2E41">
              <w:rPr>
                <w:sz w:val="20"/>
                <w:szCs w:val="20"/>
                <w:lang w:val="en-US"/>
              </w:rPr>
              <w:t>to</w:t>
            </w:r>
            <w:r w:rsidRPr="000C6AE4">
              <w:rPr>
                <w:sz w:val="20"/>
                <w:szCs w:val="20"/>
              </w:rPr>
              <w:t xml:space="preserve"> </w:t>
            </w:r>
            <w:r w:rsidRPr="003B2E41">
              <w:rPr>
                <w:sz w:val="20"/>
                <w:szCs w:val="20"/>
                <w:lang w:val="en-US"/>
              </w:rPr>
              <w:t>be</w:t>
            </w:r>
            <w:r w:rsidRPr="000C6AE4">
              <w:rPr>
                <w:sz w:val="20"/>
                <w:szCs w:val="20"/>
              </w:rPr>
              <w:t xml:space="preserve">, </w:t>
            </w:r>
            <w:r w:rsidRPr="003B2E41">
              <w:rPr>
                <w:sz w:val="20"/>
                <w:szCs w:val="20"/>
                <w:lang w:val="en-US"/>
              </w:rPr>
              <w:t>to</w:t>
            </w:r>
            <w:r w:rsidRPr="000C6AE4">
              <w:rPr>
                <w:sz w:val="20"/>
                <w:szCs w:val="20"/>
              </w:rPr>
              <w:t xml:space="preserve"> </w:t>
            </w:r>
            <w:r w:rsidRPr="003B2E41">
              <w:rPr>
                <w:sz w:val="20"/>
                <w:szCs w:val="20"/>
                <w:lang w:val="en-US"/>
              </w:rPr>
              <w:t>have</w:t>
            </w:r>
            <w:r w:rsidRPr="000C6AE4">
              <w:rPr>
                <w:color w:val="000000"/>
                <w:sz w:val="20"/>
                <w:szCs w:val="20"/>
              </w:rPr>
              <w:t>.</w:t>
            </w:r>
          </w:p>
          <w:p w:rsidR="00E206D8" w:rsidRPr="003B2E41" w:rsidRDefault="00E206D8" w:rsidP="000143BC">
            <w:pPr>
              <w:tabs>
                <w:tab w:val="left" w:pos="567"/>
              </w:tabs>
              <w:textAlignment w:val="baseline"/>
              <w:rPr>
                <w:color w:val="000000"/>
                <w:sz w:val="20"/>
                <w:szCs w:val="20"/>
                <w:lang w:val="en-US"/>
              </w:rPr>
            </w:pPr>
            <w:r w:rsidRPr="003B2E41">
              <w:rPr>
                <w:color w:val="000000"/>
                <w:sz w:val="20"/>
                <w:szCs w:val="20"/>
              </w:rPr>
              <w:t>1.3.3</w:t>
            </w:r>
            <w:r w:rsidRPr="003B2E41">
              <w:rPr>
                <w:sz w:val="20"/>
                <w:szCs w:val="20"/>
                <w:lang w:val="en-US"/>
              </w:rPr>
              <w:t xml:space="preserve"> Мой институт.</w:t>
            </w:r>
          </w:p>
        </w:tc>
        <w:tc>
          <w:tcPr>
            <w:tcW w:w="2162" w:type="dxa"/>
            <w:shd w:val="clear" w:color="auto" w:fill="auto"/>
            <w:vAlign w:val="center"/>
          </w:tcPr>
          <w:p w:rsidR="00E206D8" w:rsidRPr="003B2E41" w:rsidRDefault="00E206D8" w:rsidP="000143BC">
            <w:pPr>
              <w:jc w:val="center"/>
              <w:rPr>
                <w:color w:val="000000"/>
                <w:sz w:val="20"/>
                <w:szCs w:val="20"/>
              </w:rPr>
            </w:pPr>
            <w:r w:rsidRPr="003B2E41">
              <w:rPr>
                <w:color w:val="000000"/>
                <w:sz w:val="20"/>
                <w:szCs w:val="20"/>
              </w:rPr>
              <w:t>16 – тип А</w:t>
            </w:r>
          </w:p>
          <w:p w:rsidR="00E206D8" w:rsidRPr="003B2E41" w:rsidRDefault="00E206D8" w:rsidP="000143BC">
            <w:pPr>
              <w:autoSpaceDE w:val="0"/>
              <w:autoSpaceDN w:val="0"/>
              <w:adjustRightInd w:val="0"/>
              <w:jc w:val="center"/>
              <w:rPr>
                <w:color w:val="000000"/>
                <w:sz w:val="20"/>
                <w:szCs w:val="20"/>
              </w:rPr>
            </w:pPr>
            <w:r w:rsidRPr="003B2E41">
              <w:rPr>
                <w:color w:val="000000"/>
                <w:sz w:val="20"/>
                <w:szCs w:val="20"/>
              </w:rPr>
              <w:t>1 – тип С</w:t>
            </w:r>
          </w:p>
          <w:p w:rsidR="00E206D8" w:rsidRPr="003B2E41" w:rsidRDefault="00E206D8" w:rsidP="000143BC">
            <w:pPr>
              <w:jc w:val="center"/>
              <w:rPr>
                <w:color w:val="000000"/>
                <w:sz w:val="20"/>
                <w:szCs w:val="20"/>
              </w:rPr>
            </w:pPr>
            <w:r w:rsidRPr="003B2E41">
              <w:rPr>
                <w:color w:val="000000"/>
                <w:sz w:val="20"/>
                <w:szCs w:val="20"/>
              </w:rPr>
              <w:t>1 – тип Д</w:t>
            </w:r>
          </w:p>
        </w:tc>
      </w:tr>
      <w:tr w:rsidR="00E206D8" w:rsidRPr="003B2E41" w:rsidTr="000143BC">
        <w:tc>
          <w:tcPr>
            <w:tcW w:w="0" w:type="auto"/>
            <w:vMerge w:val="restart"/>
            <w:shd w:val="clear" w:color="auto" w:fill="auto"/>
            <w:vAlign w:val="center"/>
          </w:tcPr>
          <w:p w:rsidR="00E206D8" w:rsidRPr="003B2E41" w:rsidRDefault="00E206D8" w:rsidP="000143BC">
            <w:pPr>
              <w:overflowPunct w:val="0"/>
              <w:autoSpaceDE w:val="0"/>
              <w:autoSpaceDN w:val="0"/>
              <w:adjustRightInd w:val="0"/>
              <w:textAlignment w:val="baseline"/>
              <w:rPr>
                <w:sz w:val="20"/>
                <w:szCs w:val="20"/>
              </w:rPr>
            </w:pPr>
            <w:r w:rsidRPr="003B2E41">
              <w:rPr>
                <w:sz w:val="20"/>
                <w:szCs w:val="20"/>
              </w:rPr>
              <w:t>Раздел 2. Российская Федерация. Красноярск. Англоязычные страны.</w:t>
            </w:r>
          </w:p>
        </w:tc>
        <w:tc>
          <w:tcPr>
            <w:tcW w:w="2422" w:type="dxa"/>
            <w:shd w:val="clear" w:color="auto" w:fill="auto"/>
            <w:vAlign w:val="center"/>
          </w:tcPr>
          <w:p w:rsidR="00E206D8" w:rsidRPr="003B2E41" w:rsidRDefault="00E206D8" w:rsidP="000143BC">
            <w:pPr>
              <w:tabs>
                <w:tab w:val="left" w:pos="567"/>
              </w:tabs>
              <w:jc w:val="both"/>
              <w:textAlignment w:val="baseline"/>
              <w:rPr>
                <w:sz w:val="20"/>
                <w:szCs w:val="20"/>
              </w:rPr>
            </w:pPr>
            <w:r w:rsidRPr="000C6AE4">
              <w:rPr>
                <w:color w:val="000000"/>
                <w:sz w:val="20"/>
                <w:szCs w:val="20"/>
              </w:rPr>
              <w:t xml:space="preserve">2.1 </w:t>
            </w:r>
            <w:r w:rsidRPr="003B2E41">
              <w:rPr>
                <w:sz w:val="20"/>
                <w:szCs w:val="20"/>
              </w:rPr>
              <w:t>Тема «Российская Федерация».</w:t>
            </w:r>
          </w:p>
          <w:p w:rsidR="00E206D8" w:rsidRPr="000C6AE4" w:rsidRDefault="00E206D8" w:rsidP="000143BC">
            <w:pPr>
              <w:tabs>
                <w:tab w:val="left" w:pos="567"/>
              </w:tabs>
              <w:textAlignment w:val="baseline"/>
              <w:rPr>
                <w:color w:val="000000"/>
                <w:sz w:val="20"/>
                <w:szCs w:val="20"/>
              </w:rPr>
            </w:pPr>
            <w:r w:rsidRPr="003B2E41">
              <w:rPr>
                <w:sz w:val="20"/>
                <w:szCs w:val="20"/>
              </w:rPr>
              <w:t>Грамматика:</w:t>
            </w:r>
            <w:r w:rsidRPr="003B2E41">
              <w:rPr>
                <w:color w:val="000000"/>
                <w:sz w:val="20"/>
                <w:szCs w:val="20"/>
              </w:rPr>
              <w:t xml:space="preserve"> Числительные.</w:t>
            </w:r>
          </w:p>
        </w:tc>
        <w:tc>
          <w:tcPr>
            <w:tcW w:w="3047" w:type="dxa"/>
            <w:shd w:val="clear" w:color="auto" w:fill="auto"/>
          </w:tcPr>
          <w:p w:rsidR="00E206D8" w:rsidRPr="003B2E41" w:rsidRDefault="00E206D8" w:rsidP="000143BC">
            <w:pPr>
              <w:tabs>
                <w:tab w:val="left" w:pos="567"/>
              </w:tabs>
              <w:textAlignment w:val="baseline"/>
              <w:rPr>
                <w:color w:val="000000"/>
                <w:sz w:val="20"/>
                <w:szCs w:val="20"/>
              </w:rPr>
            </w:pPr>
            <w:r w:rsidRPr="003B2E41">
              <w:rPr>
                <w:color w:val="000000"/>
                <w:sz w:val="20"/>
                <w:szCs w:val="20"/>
              </w:rPr>
              <w:t xml:space="preserve">2.1.1. </w:t>
            </w:r>
            <w:r w:rsidRPr="003B2E41">
              <w:rPr>
                <w:sz w:val="20"/>
                <w:szCs w:val="20"/>
              </w:rPr>
              <w:t>Числительные.</w:t>
            </w:r>
          </w:p>
          <w:p w:rsidR="00E206D8" w:rsidRPr="003B2E41" w:rsidRDefault="00E206D8" w:rsidP="000143BC">
            <w:pPr>
              <w:tabs>
                <w:tab w:val="left" w:pos="567"/>
              </w:tabs>
              <w:textAlignment w:val="baseline"/>
              <w:rPr>
                <w:color w:val="000000"/>
                <w:sz w:val="20"/>
                <w:szCs w:val="20"/>
              </w:rPr>
            </w:pPr>
            <w:r w:rsidRPr="003B2E41">
              <w:rPr>
                <w:color w:val="000000"/>
                <w:sz w:val="20"/>
                <w:szCs w:val="20"/>
              </w:rPr>
              <w:t>2.1.2. Порядок слов в английском предложении.</w:t>
            </w:r>
          </w:p>
          <w:p w:rsidR="00E206D8" w:rsidRPr="003B2E41" w:rsidRDefault="00E206D8" w:rsidP="000143BC">
            <w:pPr>
              <w:tabs>
                <w:tab w:val="left" w:pos="567"/>
              </w:tabs>
              <w:textAlignment w:val="baseline"/>
              <w:rPr>
                <w:color w:val="000000"/>
                <w:sz w:val="20"/>
                <w:szCs w:val="20"/>
                <w:lang w:val="en-US"/>
              </w:rPr>
            </w:pPr>
            <w:r w:rsidRPr="003B2E41">
              <w:rPr>
                <w:color w:val="000000"/>
                <w:sz w:val="20"/>
                <w:szCs w:val="20"/>
                <w:lang w:val="en-US"/>
              </w:rPr>
              <w:t>2.1.3.</w:t>
            </w:r>
            <w:r w:rsidRPr="003B2E41">
              <w:rPr>
                <w:sz w:val="20"/>
                <w:szCs w:val="20"/>
              </w:rPr>
              <w:t xml:space="preserve"> Российская Федерация</w:t>
            </w:r>
            <w:r w:rsidRPr="003B2E41">
              <w:rPr>
                <w:color w:val="000000"/>
                <w:sz w:val="20"/>
                <w:szCs w:val="20"/>
                <w:lang w:val="en-US"/>
              </w:rPr>
              <w:t>.</w:t>
            </w:r>
          </w:p>
        </w:tc>
        <w:tc>
          <w:tcPr>
            <w:tcW w:w="2162" w:type="dxa"/>
            <w:shd w:val="clear" w:color="auto" w:fill="auto"/>
            <w:vAlign w:val="center"/>
          </w:tcPr>
          <w:p w:rsidR="00E206D8" w:rsidRPr="003B2E41" w:rsidRDefault="00E206D8" w:rsidP="000143BC">
            <w:pPr>
              <w:jc w:val="center"/>
              <w:rPr>
                <w:color w:val="000000"/>
                <w:sz w:val="20"/>
                <w:szCs w:val="20"/>
              </w:rPr>
            </w:pPr>
            <w:r w:rsidRPr="003B2E41">
              <w:rPr>
                <w:color w:val="000000"/>
                <w:sz w:val="20"/>
                <w:szCs w:val="20"/>
              </w:rPr>
              <w:t>16 – тип А</w:t>
            </w:r>
          </w:p>
          <w:p w:rsidR="00E206D8" w:rsidRPr="003B2E41" w:rsidRDefault="00E206D8" w:rsidP="000143BC">
            <w:pPr>
              <w:autoSpaceDE w:val="0"/>
              <w:autoSpaceDN w:val="0"/>
              <w:adjustRightInd w:val="0"/>
              <w:jc w:val="center"/>
              <w:rPr>
                <w:color w:val="000000"/>
                <w:sz w:val="20"/>
                <w:szCs w:val="20"/>
              </w:rPr>
            </w:pPr>
            <w:r w:rsidRPr="003B2E41">
              <w:rPr>
                <w:color w:val="000000"/>
                <w:sz w:val="20"/>
                <w:szCs w:val="20"/>
              </w:rPr>
              <w:t>1 – тип С</w:t>
            </w:r>
          </w:p>
          <w:p w:rsidR="00E206D8" w:rsidRPr="003B2E41" w:rsidRDefault="00E206D8" w:rsidP="000143BC">
            <w:pPr>
              <w:autoSpaceDE w:val="0"/>
              <w:autoSpaceDN w:val="0"/>
              <w:adjustRightInd w:val="0"/>
              <w:jc w:val="center"/>
              <w:rPr>
                <w:color w:val="000000"/>
                <w:sz w:val="20"/>
                <w:szCs w:val="20"/>
              </w:rPr>
            </w:pPr>
            <w:r w:rsidRPr="003B2E41">
              <w:rPr>
                <w:color w:val="000000"/>
                <w:sz w:val="20"/>
                <w:szCs w:val="20"/>
              </w:rPr>
              <w:t>1 – тип Д</w:t>
            </w:r>
          </w:p>
        </w:tc>
      </w:tr>
      <w:tr w:rsidR="00E206D8" w:rsidRPr="003B2E41" w:rsidTr="000143BC">
        <w:tc>
          <w:tcPr>
            <w:tcW w:w="0" w:type="auto"/>
            <w:vMerge/>
            <w:shd w:val="clear" w:color="auto" w:fill="auto"/>
          </w:tcPr>
          <w:p w:rsidR="00E206D8" w:rsidRPr="003B2E41" w:rsidRDefault="00E206D8" w:rsidP="000143BC">
            <w:pPr>
              <w:jc w:val="center"/>
              <w:rPr>
                <w:color w:val="000000"/>
                <w:sz w:val="20"/>
                <w:szCs w:val="20"/>
              </w:rPr>
            </w:pPr>
          </w:p>
        </w:tc>
        <w:tc>
          <w:tcPr>
            <w:tcW w:w="2422" w:type="dxa"/>
            <w:shd w:val="clear" w:color="auto" w:fill="auto"/>
            <w:vAlign w:val="center"/>
          </w:tcPr>
          <w:p w:rsidR="00E206D8" w:rsidRPr="003B2E41" w:rsidRDefault="00E206D8" w:rsidP="000143BC">
            <w:pPr>
              <w:tabs>
                <w:tab w:val="left" w:pos="567"/>
              </w:tabs>
              <w:jc w:val="both"/>
              <w:textAlignment w:val="baseline"/>
              <w:rPr>
                <w:sz w:val="20"/>
                <w:szCs w:val="20"/>
              </w:rPr>
            </w:pPr>
            <w:r w:rsidRPr="003B2E41">
              <w:rPr>
                <w:color w:val="000000"/>
                <w:sz w:val="20"/>
                <w:szCs w:val="20"/>
              </w:rPr>
              <w:t>2.2</w:t>
            </w:r>
            <w:r w:rsidRPr="003B2E41">
              <w:rPr>
                <w:sz w:val="20"/>
                <w:szCs w:val="20"/>
              </w:rPr>
              <w:t xml:space="preserve"> Тема «Красноярск».</w:t>
            </w:r>
          </w:p>
          <w:p w:rsidR="00E206D8" w:rsidRPr="003B2E41" w:rsidRDefault="00E206D8" w:rsidP="000143BC">
            <w:pPr>
              <w:tabs>
                <w:tab w:val="left" w:pos="567"/>
              </w:tabs>
              <w:textAlignment w:val="baseline"/>
              <w:rPr>
                <w:color w:val="000000"/>
                <w:sz w:val="20"/>
                <w:szCs w:val="20"/>
              </w:rPr>
            </w:pPr>
            <w:r w:rsidRPr="003B2E41">
              <w:rPr>
                <w:sz w:val="20"/>
                <w:szCs w:val="20"/>
              </w:rPr>
              <w:t>Грамматика:</w:t>
            </w:r>
            <w:r w:rsidRPr="003B2E41">
              <w:rPr>
                <w:color w:val="000000"/>
                <w:sz w:val="20"/>
                <w:szCs w:val="20"/>
              </w:rPr>
              <w:t xml:space="preserve"> Неопределенный и определенный артикли. </w:t>
            </w:r>
          </w:p>
        </w:tc>
        <w:tc>
          <w:tcPr>
            <w:tcW w:w="3047" w:type="dxa"/>
            <w:shd w:val="clear" w:color="auto" w:fill="auto"/>
          </w:tcPr>
          <w:p w:rsidR="00E206D8" w:rsidRPr="003B2E41" w:rsidRDefault="00E206D8" w:rsidP="000143BC">
            <w:pPr>
              <w:tabs>
                <w:tab w:val="left" w:pos="567"/>
              </w:tabs>
              <w:textAlignment w:val="baseline"/>
              <w:rPr>
                <w:color w:val="000000"/>
                <w:sz w:val="20"/>
                <w:szCs w:val="20"/>
              </w:rPr>
            </w:pPr>
            <w:r w:rsidRPr="003B2E41">
              <w:rPr>
                <w:color w:val="000000"/>
                <w:sz w:val="20"/>
                <w:szCs w:val="20"/>
              </w:rPr>
              <w:t>2.2.1 Неопределенный и определенный артикли.</w:t>
            </w:r>
          </w:p>
          <w:p w:rsidR="00E206D8" w:rsidRPr="003B2E41" w:rsidRDefault="00E206D8" w:rsidP="000143BC">
            <w:pPr>
              <w:tabs>
                <w:tab w:val="left" w:pos="567"/>
              </w:tabs>
              <w:textAlignment w:val="baseline"/>
              <w:rPr>
                <w:color w:val="000000"/>
                <w:sz w:val="20"/>
                <w:szCs w:val="20"/>
              </w:rPr>
            </w:pPr>
            <w:r w:rsidRPr="003B2E41">
              <w:rPr>
                <w:color w:val="000000"/>
                <w:sz w:val="20"/>
                <w:szCs w:val="20"/>
              </w:rPr>
              <w:t xml:space="preserve">2.2.2. Личные местоимения. </w:t>
            </w:r>
          </w:p>
          <w:p w:rsidR="00E206D8" w:rsidRPr="003B2E41" w:rsidRDefault="00E206D8" w:rsidP="000143BC">
            <w:pPr>
              <w:tabs>
                <w:tab w:val="left" w:pos="567"/>
              </w:tabs>
              <w:textAlignment w:val="baseline"/>
              <w:rPr>
                <w:color w:val="000000"/>
                <w:sz w:val="20"/>
                <w:szCs w:val="20"/>
              </w:rPr>
            </w:pPr>
            <w:r w:rsidRPr="003B2E41">
              <w:rPr>
                <w:color w:val="000000"/>
                <w:sz w:val="20"/>
                <w:szCs w:val="20"/>
              </w:rPr>
              <w:t>2.2.3.</w:t>
            </w:r>
            <w:r w:rsidRPr="003B2E41">
              <w:rPr>
                <w:bCs/>
                <w:color w:val="000000"/>
                <w:sz w:val="20"/>
                <w:szCs w:val="20"/>
              </w:rPr>
              <w:t>Красноярск.</w:t>
            </w:r>
          </w:p>
        </w:tc>
        <w:tc>
          <w:tcPr>
            <w:tcW w:w="2162" w:type="dxa"/>
            <w:shd w:val="clear" w:color="auto" w:fill="auto"/>
            <w:vAlign w:val="center"/>
          </w:tcPr>
          <w:p w:rsidR="00E206D8" w:rsidRPr="003B2E41" w:rsidRDefault="00E206D8" w:rsidP="000143BC">
            <w:pPr>
              <w:jc w:val="center"/>
              <w:rPr>
                <w:color w:val="000000"/>
                <w:sz w:val="20"/>
                <w:szCs w:val="20"/>
              </w:rPr>
            </w:pPr>
            <w:r w:rsidRPr="003B2E41">
              <w:rPr>
                <w:color w:val="000000"/>
                <w:sz w:val="20"/>
                <w:szCs w:val="20"/>
              </w:rPr>
              <w:t>16 – тип А</w:t>
            </w:r>
          </w:p>
          <w:p w:rsidR="00E206D8" w:rsidRPr="003B2E41" w:rsidRDefault="00E206D8" w:rsidP="000143BC">
            <w:pPr>
              <w:autoSpaceDE w:val="0"/>
              <w:autoSpaceDN w:val="0"/>
              <w:adjustRightInd w:val="0"/>
              <w:jc w:val="center"/>
              <w:rPr>
                <w:color w:val="000000"/>
                <w:sz w:val="20"/>
                <w:szCs w:val="20"/>
              </w:rPr>
            </w:pPr>
            <w:r w:rsidRPr="003B2E41">
              <w:rPr>
                <w:color w:val="000000"/>
                <w:sz w:val="20"/>
                <w:szCs w:val="20"/>
              </w:rPr>
              <w:t>1 – тип С</w:t>
            </w:r>
          </w:p>
          <w:p w:rsidR="00E206D8" w:rsidRPr="003B2E41" w:rsidRDefault="00E206D8" w:rsidP="000143BC">
            <w:pPr>
              <w:autoSpaceDE w:val="0"/>
              <w:autoSpaceDN w:val="0"/>
              <w:adjustRightInd w:val="0"/>
              <w:jc w:val="center"/>
              <w:rPr>
                <w:color w:val="000000"/>
                <w:sz w:val="20"/>
                <w:szCs w:val="20"/>
              </w:rPr>
            </w:pPr>
            <w:r w:rsidRPr="003B2E41">
              <w:rPr>
                <w:color w:val="000000"/>
                <w:sz w:val="20"/>
                <w:szCs w:val="20"/>
              </w:rPr>
              <w:t>1 – тип Д</w:t>
            </w:r>
          </w:p>
        </w:tc>
      </w:tr>
      <w:tr w:rsidR="00E206D8" w:rsidRPr="003B2E41" w:rsidTr="000143BC">
        <w:tc>
          <w:tcPr>
            <w:tcW w:w="0" w:type="auto"/>
            <w:vMerge/>
            <w:shd w:val="clear" w:color="auto" w:fill="auto"/>
          </w:tcPr>
          <w:p w:rsidR="00E206D8" w:rsidRPr="003B2E41" w:rsidRDefault="00E206D8" w:rsidP="000143BC">
            <w:pPr>
              <w:jc w:val="center"/>
              <w:rPr>
                <w:color w:val="000000"/>
                <w:sz w:val="20"/>
                <w:szCs w:val="20"/>
              </w:rPr>
            </w:pPr>
          </w:p>
        </w:tc>
        <w:tc>
          <w:tcPr>
            <w:tcW w:w="2422" w:type="dxa"/>
            <w:shd w:val="clear" w:color="auto" w:fill="auto"/>
            <w:vAlign w:val="center"/>
          </w:tcPr>
          <w:p w:rsidR="00E206D8" w:rsidRPr="003B2E41" w:rsidRDefault="00E206D8" w:rsidP="000143BC">
            <w:pPr>
              <w:overflowPunct w:val="0"/>
              <w:autoSpaceDE w:val="0"/>
              <w:autoSpaceDN w:val="0"/>
              <w:adjustRightInd w:val="0"/>
              <w:textAlignment w:val="baseline"/>
              <w:rPr>
                <w:sz w:val="20"/>
                <w:szCs w:val="20"/>
                <w:lang w:eastAsia="en-US"/>
              </w:rPr>
            </w:pPr>
            <w:r w:rsidRPr="003B2E41">
              <w:rPr>
                <w:sz w:val="20"/>
                <w:szCs w:val="20"/>
                <w:lang w:eastAsia="en-US"/>
              </w:rPr>
              <w:t>2.3. Тема «Великобритания. США».</w:t>
            </w:r>
          </w:p>
          <w:p w:rsidR="00E206D8" w:rsidRPr="003B2E41" w:rsidRDefault="00E206D8" w:rsidP="000143BC">
            <w:pPr>
              <w:overflowPunct w:val="0"/>
              <w:autoSpaceDE w:val="0"/>
              <w:autoSpaceDN w:val="0"/>
              <w:adjustRightInd w:val="0"/>
              <w:textAlignment w:val="baseline"/>
              <w:rPr>
                <w:sz w:val="20"/>
                <w:szCs w:val="20"/>
                <w:lang w:eastAsia="en-US"/>
              </w:rPr>
            </w:pPr>
            <w:r w:rsidRPr="003B2E41">
              <w:rPr>
                <w:sz w:val="20"/>
                <w:szCs w:val="20"/>
              </w:rPr>
              <w:t>Грамматика:</w:t>
            </w:r>
            <w:r w:rsidRPr="003B2E41">
              <w:rPr>
                <w:color w:val="000000"/>
                <w:sz w:val="20"/>
                <w:szCs w:val="20"/>
              </w:rPr>
              <w:t xml:space="preserve"> Степени сравнения прилагательных и наречий.</w:t>
            </w:r>
          </w:p>
        </w:tc>
        <w:tc>
          <w:tcPr>
            <w:tcW w:w="3047" w:type="dxa"/>
            <w:shd w:val="clear" w:color="auto" w:fill="auto"/>
          </w:tcPr>
          <w:p w:rsidR="00E206D8" w:rsidRPr="003B2E41" w:rsidRDefault="00E206D8" w:rsidP="000143BC">
            <w:pPr>
              <w:tabs>
                <w:tab w:val="left" w:pos="567"/>
              </w:tabs>
              <w:textAlignment w:val="baseline"/>
              <w:rPr>
                <w:color w:val="000000"/>
                <w:sz w:val="20"/>
                <w:szCs w:val="20"/>
              </w:rPr>
            </w:pPr>
            <w:r w:rsidRPr="003B2E41">
              <w:rPr>
                <w:color w:val="000000"/>
                <w:sz w:val="20"/>
                <w:szCs w:val="20"/>
              </w:rPr>
              <w:t>2.3.1 Степени сравнения прилагательных и наречий.</w:t>
            </w:r>
          </w:p>
          <w:p w:rsidR="00E206D8" w:rsidRPr="003B2E41" w:rsidRDefault="00E206D8" w:rsidP="000143BC">
            <w:pPr>
              <w:tabs>
                <w:tab w:val="left" w:pos="567"/>
              </w:tabs>
              <w:textAlignment w:val="baseline"/>
              <w:rPr>
                <w:color w:val="000000"/>
                <w:sz w:val="20"/>
                <w:szCs w:val="20"/>
              </w:rPr>
            </w:pPr>
            <w:r w:rsidRPr="003B2E41">
              <w:rPr>
                <w:color w:val="000000"/>
                <w:sz w:val="20"/>
                <w:szCs w:val="20"/>
              </w:rPr>
              <w:t>2.3.2.</w:t>
            </w:r>
            <w:r w:rsidRPr="003B2E41">
              <w:rPr>
                <w:sz w:val="20"/>
                <w:szCs w:val="20"/>
                <w:lang w:eastAsia="en-US"/>
              </w:rPr>
              <w:t xml:space="preserve"> Великобритания</w:t>
            </w:r>
            <w:r w:rsidRPr="003B2E41">
              <w:rPr>
                <w:color w:val="000000"/>
                <w:sz w:val="20"/>
                <w:szCs w:val="20"/>
              </w:rPr>
              <w:t>.</w:t>
            </w:r>
          </w:p>
          <w:p w:rsidR="00E206D8" w:rsidRPr="003B2E41" w:rsidRDefault="00E206D8" w:rsidP="000143BC">
            <w:pPr>
              <w:tabs>
                <w:tab w:val="left" w:pos="567"/>
              </w:tabs>
              <w:textAlignment w:val="baseline"/>
              <w:rPr>
                <w:color w:val="000000"/>
                <w:sz w:val="20"/>
                <w:szCs w:val="20"/>
              </w:rPr>
            </w:pPr>
            <w:r w:rsidRPr="003B2E41">
              <w:rPr>
                <w:color w:val="000000"/>
                <w:sz w:val="20"/>
                <w:szCs w:val="20"/>
              </w:rPr>
              <w:t>2.3.3.</w:t>
            </w:r>
            <w:r w:rsidRPr="003B2E41">
              <w:rPr>
                <w:bCs/>
                <w:color w:val="000000"/>
                <w:sz w:val="20"/>
                <w:szCs w:val="20"/>
              </w:rPr>
              <w:t>США.</w:t>
            </w:r>
          </w:p>
        </w:tc>
        <w:tc>
          <w:tcPr>
            <w:tcW w:w="2162" w:type="dxa"/>
            <w:shd w:val="clear" w:color="auto" w:fill="auto"/>
            <w:vAlign w:val="center"/>
          </w:tcPr>
          <w:p w:rsidR="00E206D8" w:rsidRPr="003B2E41" w:rsidRDefault="00E206D8" w:rsidP="000143BC">
            <w:pPr>
              <w:jc w:val="center"/>
              <w:rPr>
                <w:color w:val="000000"/>
                <w:sz w:val="20"/>
                <w:szCs w:val="20"/>
              </w:rPr>
            </w:pPr>
            <w:r w:rsidRPr="003B2E41">
              <w:rPr>
                <w:color w:val="000000"/>
                <w:sz w:val="20"/>
                <w:szCs w:val="20"/>
              </w:rPr>
              <w:t>16 – тип А</w:t>
            </w:r>
          </w:p>
          <w:p w:rsidR="00E206D8" w:rsidRPr="003B2E41" w:rsidRDefault="00E206D8" w:rsidP="000143BC">
            <w:pPr>
              <w:autoSpaceDE w:val="0"/>
              <w:autoSpaceDN w:val="0"/>
              <w:adjustRightInd w:val="0"/>
              <w:jc w:val="center"/>
              <w:rPr>
                <w:color w:val="000000"/>
                <w:sz w:val="20"/>
                <w:szCs w:val="20"/>
              </w:rPr>
            </w:pPr>
            <w:r w:rsidRPr="003B2E41">
              <w:rPr>
                <w:color w:val="000000"/>
                <w:sz w:val="20"/>
                <w:szCs w:val="20"/>
              </w:rPr>
              <w:t>1 – тип С</w:t>
            </w:r>
          </w:p>
          <w:p w:rsidR="00E206D8" w:rsidRPr="003B2E41" w:rsidRDefault="00E206D8" w:rsidP="000143BC">
            <w:pPr>
              <w:jc w:val="center"/>
              <w:rPr>
                <w:color w:val="000000"/>
                <w:sz w:val="20"/>
                <w:szCs w:val="20"/>
              </w:rPr>
            </w:pPr>
            <w:r w:rsidRPr="003B2E41">
              <w:rPr>
                <w:color w:val="000000"/>
                <w:sz w:val="20"/>
                <w:szCs w:val="20"/>
              </w:rPr>
              <w:t>1 – тип Д</w:t>
            </w:r>
          </w:p>
        </w:tc>
      </w:tr>
      <w:tr w:rsidR="00E206D8" w:rsidRPr="003B2E41" w:rsidTr="000143BC">
        <w:trPr>
          <w:trHeight w:val="270"/>
        </w:trPr>
        <w:tc>
          <w:tcPr>
            <w:tcW w:w="0" w:type="auto"/>
            <w:vMerge w:val="restart"/>
            <w:shd w:val="clear" w:color="auto" w:fill="auto"/>
          </w:tcPr>
          <w:p w:rsidR="00E206D8" w:rsidRPr="003B2E41" w:rsidRDefault="00E206D8" w:rsidP="000143BC">
            <w:pPr>
              <w:rPr>
                <w:color w:val="000000"/>
                <w:sz w:val="20"/>
                <w:szCs w:val="20"/>
              </w:rPr>
            </w:pPr>
            <w:r w:rsidRPr="003B2E41">
              <w:rPr>
                <w:color w:val="000000"/>
                <w:sz w:val="20"/>
                <w:szCs w:val="20"/>
              </w:rPr>
              <w:t xml:space="preserve">Раздел 3. </w:t>
            </w:r>
            <w:r w:rsidRPr="003B2E41">
              <w:rPr>
                <w:sz w:val="20"/>
                <w:szCs w:val="20"/>
              </w:rPr>
              <w:t xml:space="preserve">Инженерное </w:t>
            </w:r>
            <w:r w:rsidRPr="003B2E41">
              <w:rPr>
                <w:sz w:val="20"/>
                <w:szCs w:val="20"/>
              </w:rPr>
              <w:lastRenderedPageBreak/>
              <w:t>дело, известные люди науки и техники.</w:t>
            </w:r>
          </w:p>
        </w:tc>
        <w:tc>
          <w:tcPr>
            <w:tcW w:w="2422" w:type="dxa"/>
            <w:shd w:val="clear" w:color="auto" w:fill="auto"/>
            <w:vAlign w:val="center"/>
          </w:tcPr>
          <w:p w:rsidR="00E206D8" w:rsidRPr="003B2E41" w:rsidRDefault="00E206D8" w:rsidP="000143BC">
            <w:pPr>
              <w:snapToGrid w:val="0"/>
              <w:jc w:val="both"/>
              <w:rPr>
                <w:sz w:val="20"/>
                <w:szCs w:val="20"/>
              </w:rPr>
            </w:pPr>
            <w:r w:rsidRPr="003B2E41">
              <w:rPr>
                <w:color w:val="000000"/>
                <w:sz w:val="20"/>
                <w:szCs w:val="20"/>
                <w:lang w:val="en-US"/>
              </w:rPr>
              <w:lastRenderedPageBreak/>
              <w:t xml:space="preserve">3.1 </w:t>
            </w:r>
            <w:r w:rsidRPr="003B2E41">
              <w:rPr>
                <w:sz w:val="20"/>
                <w:szCs w:val="20"/>
              </w:rPr>
              <w:t>Тема</w:t>
            </w:r>
            <w:r w:rsidRPr="003B2E41">
              <w:rPr>
                <w:sz w:val="20"/>
                <w:szCs w:val="20"/>
                <w:lang w:val="en-US"/>
              </w:rPr>
              <w:t xml:space="preserve"> «</w:t>
            </w:r>
            <w:r w:rsidRPr="003B2E41">
              <w:rPr>
                <w:sz w:val="20"/>
                <w:szCs w:val="20"/>
              </w:rPr>
              <w:t>Учёные</w:t>
            </w:r>
            <w:r w:rsidRPr="003B2E41">
              <w:rPr>
                <w:sz w:val="20"/>
                <w:szCs w:val="20"/>
                <w:lang w:val="en-US"/>
              </w:rPr>
              <w:t xml:space="preserve">». </w:t>
            </w:r>
            <w:r w:rsidRPr="003B2E41">
              <w:rPr>
                <w:sz w:val="20"/>
                <w:szCs w:val="20"/>
                <w:lang w:val="en-US"/>
              </w:rPr>
              <w:lastRenderedPageBreak/>
              <w:t>Famous people of science and engineering. George</w:t>
            </w:r>
            <w:r w:rsidRPr="003B2E41">
              <w:rPr>
                <w:sz w:val="20"/>
                <w:szCs w:val="20"/>
              </w:rPr>
              <w:t xml:space="preserve"> </w:t>
            </w:r>
            <w:r w:rsidRPr="003B2E41">
              <w:rPr>
                <w:sz w:val="20"/>
                <w:szCs w:val="20"/>
                <w:lang w:val="en-US"/>
              </w:rPr>
              <w:t>Stephenson</w:t>
            </w:r>
            <w:r w:rsidRPr="003B2E41">
              <w:rPr>
                <w:sz w:val="20"/>
                <w:szCs w:val="20"/>
              </w:rPr>
              <w:t>.</w:t>
            </w:r>
          </w:p>
          <w:p w:rsidR="00E206D8" w:rsidRPr="003B2E41" w:rsidRDefault="00E206D8" w:rsidP="000143BC">
            <w:pPr>
              <w:tabs>
                <w:tab w:val="left" w:pos="567"/>
              </w:tabs>
              <w:textAlignment w:val="baseline"/>
              <w:rPr>
                <w:color w:val="000000"/>
                <w:sz w:val="20"/>
                <w:szCs w:val="20"/>
              </w:rPr>
            </w:pPr>
            <w:r w:rsidRPr="003B2E41">
              <w:rPr>
                <w:sz w:val="20"/>
                <w:szCs w:val="20"/>
              </w:rPr>
              <w:t>Грамматика:</w:t>
            </w:r>
            <w:r w:rsidRPr="003B2E41">
              <w:rPr>
                <w:color w:val="000000"/>
                <w:sz w:val="20"/>
                <w:szCs w:val="20"/>
                <w:shd w:val="clear" w:color="auto" w:fill="FFFFFF"/>
              </w:rPr>
              <w:t xml:space="preserve"> Основные типы вопросов. Общие вопросы.</w:t>
            </w:r>
          </w:p>
        </w:tc>
        <w:tc>
          <w:tcPr>
            <w:tcW w:w="3047" w:type="dxa"/>
            <w:shd w:val="clear" w:color="auto" w:fill="auto"/>
          </w:tcPr>
          <w:p w:rsidR="00E206D8" w:rsidRPr="003B2E41" w:rsidRDefault="00E206D8" w:rsidP="000143BC">
            <w:pPr>
              <w:tabs>
                <w:tab w:val="left" w:pos="567"/>
              </w:tabs>
              <w:textAlignment w:val="baseline"/>
              <w:rPr>
                <w:color w:val="000000"/>
                <w:sz w:val="20"/>
                <w:szCs w:val="20"/>
              </w:rPr>
            </w:pPr>
            <w:r w:rsidRPr="003B2E41">
              <w:rPr>
                <w:color w:val="000000"/>
                <w:sz w:val="20"/>
                <w:szCs w:val="20"/>
              </w:rPr>
              <w:lastRenderedPageBreak/>
              <w:t xml:space="preserve">3.1.1. </w:t>
            </w:r>
            <w:r w:rsidRPr="003B2E41">
              <w:rPr>
                <w:color w:val="000000"/>
                <w:sz w:val="20"/>
                <w:szCs w:val="20"/>
                <w:shd w:val="clear" w:color="auto" w:fill="FFFFFF"/>
              </w:rPr>
              <w:t xml:space="preserve">Основные типы вопросов. </w:t>
            </w:r>
            <w:r w:rsidRPr="003B2E41">
              <w:rPr>
                <w:color w:val="000000"/>
                <w:sz w:val="20"/>
                <w:szCs w:val="20"/>
                <w:shd w:val="clear" w:color="auto" w:fill="FFFFFF"/>
              </w:rPr>
              <w:lastRenderedPageBreak/>
              <w:t>Общие вопросы.</w:t>
            </w:r>
          </w:p>
          <w:p w:rsidR="00E206D8" w:rsidRPr="003B2E41" w:rsidRDefault="00E206D8" w:rsidP="000143BC">
            <w:pPr>
              <w:tabs>
                <w:tab w:val="left" w:pos="567"/>
              </w:tabs>
              <w:textAlignment w:val="baseline"/>
              <w:rPr>
                <w:color w:val="000000"/>
                <w:sz w:val="20"/>
                <w:szCs w:val="20"/>
                <w:lang w:val="en-US"/>
              </w:rPr>
            </w:pPr>
            <w:r w:rsidRPr="003B2E41">
              <w:rPr>
                <w:color w:val="000000"/>
                <w:sz w:val="20"/>
                <w:szCs w:val="20"/>
                <w:lang w:val="en-US"/>
              </w:rPr>
              <w:t xml:space="preserve">3.1.2. </w:t>
            </w:r>
            <w:r w:rsidRPr="003B2E41">
              <w:rPr>
                <w:sz w:val="20"/>
                <w:szCs w:val="20"/>
              </w:rPr>
              <w:t>Оборот</w:t>
            </w:r>
            <w:r w:rsidRPr="003B2E41">
              <w:rPr>
                <w:sz w:val="20"/>
                <w:szCs w:val="20"/>
                <w:lang w:val="en-US"/>
              </w:rPr>
              <w:t xml:space="preserve"> There is/are.</w:t>
            </w:r>
          </w:p>
          <w:p w:rsidR="00E206D8" w:rsidRPr="003B2E41" w:rsidRDefault="00E206D8" w:rsidP="000143BC">
            <w:pPr>
              <w:tabs>
                <w:tab w:val="left" w:pos="567"/>
              </w:tabs>
              <w:textAlignment w:val="baseline"/>
              <w:rPr>
                <w:color w:val="000000"/>
                <w:sz w:val="20"/>
                <w:szCs w:val="20"/>
                <w:lang w:val="en-US"/>
              </w:rPr>
            </w:pPr>
            <w:r w:rsidRPr="003B2E41">
              <w:rPr>
                <w:color w:val="000000"/>
                <w:sz w:val="20"/>
                <w:szCs w:val="20"/>
                <w:lang w:val="en-US"/>
              </w:rPr>
              <w:t xml:space="preserve">3.1.3. </w:t>
            </w:r>
            <w:r w:rsidRPr="003B2E41">
              <w:rPr>
                <w:sz w:val="20"/>
                <w:szCs w:val="20"/>
                <w:lang w:val="en-US"/>
              </w:rPr>
              <w:t>Famous people of science and engineering. George</w:t>
            </w:r>
            <w:r w:rsidRPr="0086385B">
              <w:rPr>
                <w:sz w:val="20"/>
                <w:szCs w:val="20"/>
                <w:lang w:val="en-US"/>
              </w:rPr>
              <w:t xml:space="preserve"> </w:t>
            </w:r>
            <w:r w:rsidRPr="003B2E41">
              <w:rPr>
                <w:sz w:val="20"/>
                <w:szCs w:val="20"/>
                <w:lang w:val="en-US"/>
              </w:rPr>
              <w:t>Stephenson</w:t>
            </w:r>
            <w:r w:rsidRPr="003B2E41">
              <w:rPr>
                <w:color w:val="000000"/>
                <w:sz w:val="20"/>
                <w:szCs w:val="20"/>
                <w:lang w:val="en-US"/>
              </w:rPr>
              <w:t>.</w:t>
            </w:r>
          </w:p>
        </w:tc>
        <w:tc>
          <w:tcPr>
            <w:tcW w:w="2162" w:type="dxa"/>
            <w:shd w:val="clear" w:color="auto" w:fill="auto"/>
            <w:vAlign w:val="center"/>
          </w:tcPr>
          <w:p w:rsidR="00E206D8" w:rsidRPr="000C6AE4" w:rsidRDefault="00E206D8" w:rsidP="000143BC">
            <w:pPr>
              <w:jc w:val="center"/>
              <w:rPr>
                <w:color w:val="000000"/>
                <w:sz w:val="20"/>
                <w:szCs w:val="20"/>
              </w:rPr>
            </w:pPr>
            <w:r w:rsidRPr="000C6AE4">
              <w:rPr>
                <w:color w:val="000000"/>
                <w:sz w:val="20"/>
                <w:szCs w:val="20"/>
              </w:rPr>
              <w:lastRenderedPageBreak/>
              <w:t xml:space="preserve">16 – </w:t>
            </w:r>
            <w:r w:rsidRPr="003B2E41">
              <w:rPr>
                <w:color w:val="000000"/>
                <w:sz w:val="20"/>
                <w:szCs w:val="20"/>
              </w:rPr>
              <w:t>тип</w:t>
            </w:r>
            <w:r w:rsidRPr="000C6AE4">
              <w:rPr>
                <w:color w:val="000000"/>
                <w:sz w:val="20"/>
                <w:szCs w:val="20"/>
              </w:rPr>
              <w:t xml:space="preserve"> </w:t>
            </w:r>
            <w:r w:rsidRPr="003B2E41">
              <w:rPr>
                <w:color w:val="000000"/>
                <w:sz w:val="20"/>
                <w:szCs w:val="20"/>
              </w:rPr>
              <w:t>А</w:t>
            </w:r>
          </w:p>
          <w:p w:rsidR="00E206D8" w:rsidRPr="000C6AE4" w:rsidRDefault="00E206D8" w:rsidP="000143BC">
            <w:pPr>
              <w:autoSpaceDE w:val="0"/>
              <w:autoSpaceDN w:val="0"/>
              <w:adjustRightInd w:val="0"/>
              <w:jc w:val="center"/>
              <w:rPr>
                <w:color w:val="000000"/>
                <w:sz w:val="20"/>
                <w:szCs w:val="20"/>
              </w:rPr>
            </w:pPr>
            <w:r w:rsidRPr="000C6AE4">
              <w:rPr>
                <w:color w:val="000000"/>
                <w:sz w:val="20"/>
                <w:szCs w:val="20"/>
              </w:rPr>
              <w:lastRenderedPageBreak/>
              <w:t xml:space="preserve">1 – </w:t>
            </w:r>
            <w:r w:rsidRPr="003B2E41">
              <w:rPr>
                <w:color w:val="000000"/>
                <w:sz w:val="20"/>
                <w:szCs w:val="20"/>
              </w:rPr>
              <w:t>тип</w:t>
            </w:r>
            <w:r w:rsidRPr="000C6AE4">
              <w:rPr>
                <w:color w:val="000000"/>
                <w:sz w:val="20"/>
                <w:szCs w:val="20"/>
              </w:rPr>
              <w:t xml:space="preserve"> </w:t>
            </w:r>
            <w:r w:rsidRPr="003B2E41">
              <w:rPr>
                <w:color w:val="000000"/>
                <w:sz w:val="20"/>
                <w:szCs w:val="20"/>
              </w:rPr>
              <w:t>С</w:t>
            </w:r>
          </w:p>
          <w:p w:rsidR="00E206D8" w:rsidRPr="000C6AE4" w:rsidRDefault="00E206D8" w:rsidP="000143BC">
            <w:pPr>
              <w:autoSpaceDE w:val="0"/>
              <w:autoSpaceDN w:val="0"/>
              <w:adjustRightInd w:val="0"/>
              <w:jc w:val="center"/>
              <w:rPr>
                <w:color w:val="000000"/>
                <w:sz w:val="20"/>
                <w:szCs w:val="20"/>
              </w:rPr>
            </w:pPr>
            <w:r w:rsidRPr="000C6AE4">
              <w:rPr>
                <w:color w:val="000000"/>
                <w:sz w:val="20"/>
                <w:szCs w:val="20"/>
              </w:rPr>
              <w:t xml:space="preserve">1 – </w:t>
            </w:r>
            <w:r w:rsidRPr="003B2E41">
              <w:rPr>
                <w:color w:val="000000"/>
                <w:sz w:val="20"/>
                <w:szCs w:val="20"/>
              </w:rPr>
              <w:t>тип</w:t>
            </w:r>
            <w:r w:rsidRPr="000C6AE4">
              <w:rPr>
                <w:color w:val="000000"/>
                <w:sz w:val="20"/>
                <w:szCs w:val="20"/>
              </w:rPr>
              <w:t xml:space="preserve"> </w:t>
            </w:r>
            <w:r w:rsidRPr="003B2E41">
              <w:rPr>
                <w:color w:val="000000"/>
                <w:sz w:val="20"/>
                <w:szCs w:val="20"/>
              </w:rPr>
              <w:t>Д</w:t>
            </w:r>
          </w:p>
        </w:tc>
      </w:tr>
      <w:tr w:rsidR="00E206D8" w:rsidRPr="003B2E41" w:rsidTr="000143BC">
        <w:trPr>
          <w:trHeight w:val="180"/>
        </w:trPr>
        <w:tc>
          <w:tcPr>
            <w:tcW w:w="0" w:type="auto"/>
            <w:vMerge/>
            <w:shd w:val="clear" w:color="auto" w:fill="auto"/>
          </w:tcPr>
          <w:p w:rsidR="00E206D8" w:rsidRPr="000C6AE4" w:rsidRDefault="00E206D8" w:rsidP="000143BC">
            <w:pPr>
              <w:rPr>
                <w:color w:val="000000"/>
                <w:sz w:val="20"/>
                <w:szCs w:val="20"/>
              </w:rPr>
            </w:pPr>
          </w:p>
        </w:tc>
        <w:tc>
          <w:tcPr>
            <w:tcW w:w="2422" w:type="dxa"/>
            <w:shd w:val="clear" w:color="auto" w:fill="auto"/>
            <w:vAlign w:val="center"/>
          </w:tcPr>
          <w:p w:rsidR="00E206D8" w:rsidRPr="003B2E41" w:rsidRDefault="00E206D8" w:rsidP="000143BC">
            <w:pPr>
              <w:snapToGrid w:val="0"/>
              <w:jc w:val="both"/>
              <w:rPr>
                <w:sz w:val="20"/>
                <w:szCs w:val="20"/>
                <w:lang w:val="en-US"/>
              </w:rPr>
            </w:pPr>
            <w:r w:rsidRPr="003B2E41">
              <w:rPr>
                <w:color w:val="000000"/>
                <w:sz w:val="20"/>
                <w:szCs w:val="20"/>
                <w:lang w:val="en-US"/>
              </w:rPr>
              <w:t xml:space="preserve">3.2 </w:t>
            </w:r>
            <w:r w:rsidRPr="003B2E41">
              <w:rPr>
                <w:sz w:val="20"/>
                <w:szCs w:val="20"/>
              </w:rPr>
              <w:t>Тема</w:t>
            </w:r>
            <w:r w:rsidRPr="003B2E41">
              <w:rPr>
                <w:sz w:val="20"/>
                <w:szCs w:val="20"/>
                <w:lang w:val="en-US"/>
              </w:rPr>
              <w:t xml:space="preserve"> «</w:t>
            </w:r>
            <w:r w:rsidRPr="003B2E41">
              <w:rPr>
                <w:sz w:val="20"/>
                <w:szCs w:val="20"/>
              </w:rPr>
              <w:t>Учёные</w:t>
            </w:r>
            <w:r w:rsidRPr="003B2E41">
              <w:rPr>
                <w:sz w:val="20"/>
                <w:szCs w:val="20"/>
                <w:lang w:val="en-US"/>
              </w:rPr>
              <w:t>». Famous Russian Scientists. Marie Curie and the discovery of radium.</w:t>
            </w:r>
          </w:p>
          <w:p w:rsidR="00E206D8" w:rsidRPr="003B2E41" w:rsidRDefault="00E206D8" w:rsidP="000143BC">
            <w:pPr>
              <w:tabs>
                <w:tab w:val="left" w:pos="567"/>
              </w:tabs>
              <w:textAlignment w:val="baseline"/>
              <w:rPr>
                <w:color w:val="000000"/>
                <w:sz w:val="20"/>
                <w:szCs w:val="20"/>
              </w:rPr>
            </w:pPr>
            <w:r w:rsidRPr="003B2E41">
              <w:rPr>
                <w:sz w:val="20"/>
                <w:szCs w:val="20"/>
              </w:rPr>
              <w:t>Грамматика:</w:t>
            </w:r>
            <w:r w:rsidRPr="003B2E41">
              <w:rPr>
                <w:color w:val="000000"/>
                <w:sz w:val="20"/>
                <w:szCs w:val="20"/>
                <w:shd w:val="clear" w:color="auto" w:fill="FFFFFF"/>
              </w:rPr>
              <w:t xml:space="preserve"> Основные типы вопросов. Специальные вопросы.</w:t>
            </w:r>
          </w:p>
        </w:tc>
        <w:tc>
          <w:tcPr>
            <w:tcW w:w="3047" w:type="dxa"/>
            <w:shd w:val="clear" w:color="auto" w:fill="auto"/>
          </w:tcPr>
          <w:p w:rsidR="00E206D8" w:rsidRPr="003B2E41" w:rsidRDefault="00E206D8" w:rsidP="000143BC">
            <w:pPr>
              <w:tabs>
                <w:tab w:val="left" w:pos="567"/>
              </w:tabs>
              <w:textAlignment w:val="baseline"/>
              <w:rPr>
                <w:color w:val="000000"/>
                <w:sz w:val="20"/>
                <w:szCs w:val="20"/>
              </w:rPr>
            </w:pPr>
            <w:r w:rsidRPr="003B2E41">
              <w:rPr>
                <w:color w:val="000000"/>
                <w:sz w:val="20"/>
                <w:szCs w:val="20"/>
              </w:rPr>
              <w:t xml:space="preserve">3.2.1. </w:t>
            </w:r>
            <w:r w:rsidRPr="003B2E41">
              <w:rPr>
                <w:color w:val="000000"/>
                <w:sz w:val="20"/>
                <w:szCs w:val="20"/>
                <w:shd w:val="clear" w:color="auto" w:fill="FFFFFF"/>
              </w:rPr>
              <w:t>Основные типы вопросов. Специальные вопросы</w:t>
            </w:r>
            <w:r w:rsidRPr="003B2E41">
              <w:rPr>
                <w:color w:val="000000"/>
                <w:sz w:val="20"/>
                <w:szCs w:val="20"/>
              </w:rPr>
              <w:t>.</w:t>
            </w:r>
          </w:p>
          <w:p w:rsidR="00E206D8" w:rsidRPr="003B2E41" w:rsidRDefault="00E206D8" w:rsidP="000143BC">
            <w:pPr>
              <w:tabs>
                <w:tab w:val="left" w:pos="567"/>
              </w:tabs>
              <w:textAlignment w:val="baseline"/>
              <w:rPr>
                <w:color w:val="000000"/>
                <w:sz w:val="20"/>
                <w:szCs w:val="20"/>
              </w:rPr>
            </w:pPr>
            <w:r w:rsidRPr="003B2E41">
              <w:rPr>
                <w:color w:val="000000"/>
                <w:sz w:val="20"/>
                <w:szCs w:val="20"/>
              </w:rPr>
              <w:t>3.2.2. Порядок слов в вопросительном и отрицательном предложениях.</w:t>
            </w:r>
          </w:p>
          <w:p w:rsidR="00E206D8" w:rsidRPr="003B2E41" w:rsidRDefault="00E206D8" w:rsidP="000143BC">
            <w:pPr>
              <w:snapToGrid w:val="0"/>
              <w:jc w:val="both"/>
              <w:rPr>
                <w:sz w:val="20"/>
                <w:szCs w:val="20"/>
                <w:lang w:val="en-US"/>
              </w:rPr>
            </w:pPr>
            <w:r w:rsidRPr="003B2E41">
              <w:rPr>
                <w:color w:val="000000"/>
                <w:sz w:val="20"/>
                <w:szCs w:val="20"/>
                <w:lang w:val="en-US"/>
              </w:rPr>
              <w:t>3.2.3.</w:t>
            </w:r>
            <w:r w:rsidRPr="003B2E41">
              <w:rPr>
                <w:sz w:val="20"/>
                <w:szCs w:val="20"/>
                <w:lang w:val="en-US"/>
              </w:rPr>
              <w:t xml:space="preserve"> Famous Russian Scientists. Marie Curie and the discovery of radium.</w:t>
            </w:r>
          </w:p>
        </w:tc>
        <w:tc>
          <w:tcPr>
            <w:tcW w:w="2162" w:type="dxa"/>
            <w:shd w:val="clear" w:color="auto" w:fill="auto"/>
            <w:vAlign w:val="center"/>
          </w:tcPr>
          <w:p w:rsidR="00E206D8" w:rsidRPr="003B2E41" w:rsidRDefault="00E206D8" w:rsidP="000143BC">
            <w:pPr>
              <w:jc w:val="center"/>
              <w:rPr>
                <w:color w:val="000000"/>
                <w:sz w:val="20"/>
                <w:szCs w:val="20"/>
              </w:rPr>
            </w:pPr>
            <w:r w:rsidRPr="003B2E41">
              <w:rPr>
                <w:color w:val="000000"/>
                <w:sz w:val="20"/>
                <w:szCs w:val="20"/>
              </w:rPr>
              <w:t>16 – тип А</w:t>
            </w:r>
          </w:p>
          <w:p w:rsidR="00E206D8" w:rsidRPr="003B2E41" w:rsidRDefault="00E206D8" w:rsidP="000143BC">
            <w:pPr>
              <w:autoSpaceDE w:val="0"/>
              <w:autoSpaceDN w:val="0"/>
              <w:adjustRightInd w:val="0"/>
              <w:jc w:val="center"/>
              <w:rPr>
                <w:color w:val="000000"/>
                <w:sz w:val="20"/>
                <w:szCs w:val="20"/>
              </w:rPr>
            </w:pPr>
            <w:r w:rsidRPr="003B2E41">
              <w:rPr>
                <w:color w:val="000000"/>
                <w:sz w:val="20"/>
                <w:szCs w:val="20"/>
              </w:rPr>
              <w:t>1 – тип С</w:t>
            </w:r>
          </w:p>
          <w:p w:rsidR="00E206D8" w:rsidRPr="003B2E41" w:rsidRDefault="00E206D8" w:rsidP="000143BC">
            <w:pPr>
              <w:autoSpaceDE w:val="0"/>
              <w:autoSpaceDN w:val="0"/>
              <w:adjustRightInd w:val="0"/>
              <w:jc w:val="center"/>
              <w:rPr>
                <w:color w:val="000000"/>
                <w:sz w:val="20"/>
                <w:szCs w:val="20"/>
              </w:rPr>
            </w:pPr>
            <w:r w:rsidRPr="003B2E41">
              <w:rPr>
                <w:color w:val="000000"/>
                <w:sz w:val="20"/>
                <w:szCs w:val="20"/>
              </w:rPr>
              <w:t>1 – тип Д</w:t>
            </w:r>
          </w:p>
        </w:tc>
      </w:tr>
      <w:tr w:rsidR="00E206D8" w:rsidRPr="003B2E41" w:rsidTr="000143BC">
        <w:trPr>
          <w:trHeight w:val="180"/>
        </w:trPr>
        <w:tc>
          <w:tcPr>
            <w:tcW w:w="0" w:type="auto"/>
            <w:vMerge/>
            <w:shd w:val="clear" w:color="auto" w:fill="auto"/>
          </w:tcPr>
          <w:p w:rsidR="00E206D8" w:rsidRPr="003B2E41" w:rsidRDefault="00E206D8" w:rsidP="000143BC">
            <w:pPr>
              <w:rPr>
                <w:color w:val="000000"/>
                <w:sz w:val="20"/>
                <w:szCs w:val="20"/>
              </w:rPr>
            </w:pPr>
          </w:p>
        </w:tc>
        <w:tc>
          <w:tcPr>
            <w:tcW w:w="2422" w:type="dxa"/>
            <w:shd w:val="clear" w:color="auto" w:fill="auto"/>
            <w:vAlign w:val="center"/>
          </w:tcPr>
          <w:p w:rsidR="00E206D8" w:rsidRPr="003B2E41" w:rsidRDefault="00E206D8" w:rsidP="000143BC">
            <w:pPr>
              <w:snapToGrid w:val="0"/>
              <w:jc w:val="both"/>
              <w:rPr>
                <w:sz w:val="20"/>
                <w:szCs w:val="20"/>
              </w:rPr>
            </w:pPr>
            <w:r w:rsidRPr="000C6AE4">
              <w:rPr>
                <w:sz w:val="20"/>
                <w:szCs w:val="20"/>
                <w:lang w:val="en-US"/>
              </w:rPr>
              <w:t xml:space="preserve">3.3. </w:t>
            </w:r>
            <w:r w:rsidRPr="003B2E41">
              <w:rPr>
                <w:sz w:val="20"/>
                <w:szCs w:val="20"/>
              </w:rPr>
              <w:t>Тема</w:t>
            </w:r>
            <w:r w:rsidRPr="003B2E41">
              <w:rPr>
                <w:sz w:val="20"/>
                <w:szCs w:val="20"/>
                <w:lang w:val="en-US"/>
              </w:rPr>
              <w:t xml:space="preserve"> «</w:t>
            </w:r>
            <w:r w:rsidRPr="003B2E41">
              <w:rPr>
                <w:sz w:val="20"/>
                <w:szCs w:val="20"/>
              </w:rPr>
              <w:t>Учёные</w:t>
            </w:r>
            <w:r w:rsidRPr="003B2E41">
              <w:rPr>
                <w:sz w:val="20"/>
                <w:szCs w:val="20"/>
                <w:lang w:val="en-US"/>
              </w:rPr>
              <w:t>». «Inventors and their inventions». Alfred</w:t>
            </w:r>
            <w:r w:rsidRPr="003B2E41">
              <w:rPr>
                <w:sz w:val="20"/>
                <w:szCs w:val="20"/>
              </w:rPr>
              <w:t xml:space="preserve"> </w:t>
            </w:r>
            <w:r w:rsidRPr="003B2E41">
              <w:rPr>
                <w:sz w:val="20"/>
                <w:szCs w:val="20"/>
                <w:lang w:val="en-US"/>
              </w:rPr>
              <w:t>Nobel</w:t>
            </w:r>
            <w:r w:rsidRPr="003B2E41">
              <w:rPr>
                <w:sz w:val="20"/>
                <w:szCs w:val="20"/>
              </w:rPr>
              <w:t>.</w:t>
            </w:r>
          </w:p>
          <w:p w:rsidR="00E206D8" w:rsidRPr="003B2E41" w:rsidRDefault="00E206D8" w:rsidP="000143BC">
            <w:pPr>
              <w:snapToGrid w:val="0"/>
              <w:jc w:val="both"/>
              <w:rPr>
                <w:sz w:val="20"/>
                <w:szCs w:val="20"/>
                <w:lang w:val="en-US"/>
              </w:rPr>
            </w:pPr>
            <w:r w:rsidRPr="003B2E41">
              <w:rPr>
                <w:sz w:val="20"/>
                <w:szCs w:val="20"/>
              </w:rPr>
              <w:t>Грамматика:</w:t>
            </w:r>
            <w:r w:rsidRPr="003B2E41">
              <w:rPr>
                <w:color w:val="000000"/>
                <w:sz w:val="20"/>
                <w:szCs w:val="20"/>
              </w:rPr>
              <w:t xml:space="preserve"> Видовременные формы глаголов. Понятие времён в активном и страдательном залогах. Действительный залог.</w:t>
            </w:r>
          </w:p>
        </w:tc>
        <w:tc>
          <w:tcPr>
            <w:tcW w:w="3047" w:type="dxa"/>
            <w:shd w:val="clear" w:color="auto" w:fill="auto"/>
          </w:tcPr>
          <w:p w:rsidR="00E206D8" w:rsidRPr="003B2E41" w:rsidRDefault="00E206D8" w:rsidP="000143BC">
            <w:pPr>
              <w:tabs>
                <w:tab w:val="left" w:pos="567"/>
              </w:tabs>
              <w:textAlignment w:val="baseline"/>
              <w:rPr>
                <w:color w:val="000000"/>
                <w:sz w:val="20"/>
                <w:szCs w:val="20"/>
              </w:rPr>
            </w:pPr>
            <w:r w:rsidRPr="003B2E41">
              <w:rPr>
                <w:color w:val="000000"/>
                <w:sz w:val="20"/>
                <w:szCs w:val="20"/>
              </w:rPr>
              <w:t>3.3.1. Видовременные формы глаголов. Понятие времён в активном и страдательном залогах. Действительный залог.</w:t>
            </w:r>
          </w:p>
          <w:p w:rsidR="00E206D8" w:rsidRPr="003B2E41" w:rsidRDefault="00E206D8" w:rsidP="000143BC">
            <w:pPr>
              <w:tabs>
                <w:tab w:val="left" w:pos="567"/>
              </w:tabs>
              <w:textAlignment w:val="baseline"/>
              <w:rPr>
                <w:color w:val="000000"/>
                <w:sz w:val="20"/>
                <w:szCs w:val="20"/>
              </w:rPr>
            </w:pPr>
            <w:r w:rsidRPr="003B2E41">
              <w:rPr>
                <w:color w:val="000000"/>
                <w:sz w:val="20"/>
                <w:szCs w:val="20"/>
              </w:rPr>
              <w:t>3.3.2. Личные местоимения.</w:t>
            </w:r>
          </w:p>
          <w:p w:rsidR="00E206D8" w:rsidRPr="003B2E41" w:rsidRDefault="00E206D8" w:rsidP="000143BC">
            <w:pPr>
              <w:tabs>
                <w:tab w:val="left" w:pos="567"/>
              </w:tabs>
              <w:textAlignment w:val="baseline"/>
              <w:rPr>
                <w:color w:val="000000"/>
                <w:sz w:val="20"/>
                <w:szCs w:val="20"/>
              </w:rPr>
            </w:pPr>
            <w:r w:rsidRPr="003B2E41">
              <w:rPr>
                <w:color w:val="000000"/>
                <w:sz w:val="20"/>
                <w:szCs w:val="20"/>
              </w:rPr>
              <w:t>3.3.3.</w:t>
            </w:r>
            <w:r w:rsidRPr="003B2E41">
              <w:rPr>
                <w:sz w:val="20"/>
                <w:szCs w:val="20"/>
              </w:rPr>
              <w:t xml:space="preserve"> «</w:t>
            </w:r>
            <w:r w:rsidRPr="003B2E41">
              <w:rPr>
                <w:sz w:val="20"/>
                <w:szCs w:val="20"/>
                <w:lang w:val="en-US"/>
              </w:rPr>
              <w:t>Inventors</w:t>
            </w:r>
            <w:r w:rsidRPr="003B2E41">
              <w:rPr>
                <w:sz w:val="20"/>
                <w:szCs w:val="20"/>
              </w:rPr>
              <w:t xml:space="preserve"> </w:t>
            </w:r>
            <w:r w:rsidRPr="003B2E41">
              <w:rPr>
                <w:sz w:val="20"/>
                <w:szCs w:val="20"/>
                <w:lang w:val="en-US"/>
              </w:rPr>
              <w:t>and</w:t>
            </w:r>
            <w:r w:rsidRPr="003B2E41">
              <w:rPr>
                <w:sz w:val="20"/>
                <w:szCs w:val="20"/>
              </w:rPr>
              <w:t xml:space="preserve"> </w:t>
            </w:r>
            <w:r w:rsidRPr="003B2E41">
              <w:rPr>
                <w:sz w:val="20"/>
                <w:szCs w:val="20"/>
                <w:lang w:val="en-US"/>
              </w:rPr>
              <w:t>their</w:t>
            </w:r>
            <w:r w:rsidRPr="003B2E41">
              <w:rPr>
                <w:sz w:val="20"/>
                <w:szCs w:val="20"/>
              </w:rPr>
              <w:t xml:space="preserve"> </w:t>
            </w:r>
            <w:r w:rsidRPr="003B2E41">
              <w:rPr>
                <w:sz w:val="20"/>
                <w:szCs w:val="20"/>
                <w:lang w:val="en-US"/>
              </w:rPr>
              <w:t>inventions</w:t>
            </w:r>
            <w:r w:rsidRPr="003B2E41">
              <w:rPr>
                <w:sz w:val="20"/>
                <w:szCs w:val="20"/>
              </w:rPr>
              <w:t xml:space="preserve">». </w:t>
            </w:r>
            <w:r w:rsidRPr="003B2E41">
              <w:rPr>
                <w:sz w:val="20"/>
                <w:szCs w:val="20"/>
                <w:lang w:val="en-US"/>
              </w:rPr>
              <w:t>Alfred</w:t>
            </w:r>
            <w:r w:rsidRPr="003B2E41">
              <w:rPr>
                <w:sz w:val="20"/>
                <w:szCs w:val="20"/>
              </w:rPr>
              <w:t xml:space="preserve"> </w:t>
            </w:r>
            <w:r w:rsidRPr="003B2E41">
              <w:rPr>
                <w:sz w:val="20"/>
                <w:szCs w:val="20"/>
                <w:lang w:val="en-US"/>
              </w:rPr>
              <w:t>Nobel</w:t>
            </w:r>
            <w:r w:rsidRPr="003B2E41">
              <w:rPr>
                <w:sz w:val="20"/>
                <w:szCs w:val="20"/>
              </w:rPr>
              <w:t>.</w:t>
            </w:r>
          </w:p>
        </w:tc>
        <w:tc>
          <w:tcPr>
            <w:tcW w:w="2162" w:type="dxa"/>
            <w:shd w:val="clear" w:color="auto" w:fill="auto"/>
            <w:vAlign w:val="center"/>
          </w:tcPr>
          <w:p w:rsidR="00E206D8" w:rsidRPr="003B2E41" w:rsidRDefault="00E206D8" w:rsidP="000143BC">
            <w:pPr>
              <w:jc w:val="center"/>
              <w:rPr>
                <w:color w:val="000000"/>
                <w:sz w:val="20"/>
                <w:szCs w:val="20"/>
              </w:rPr>
            </w:pPr>
            <w:r w:rsidRPr="003B2E41">
              <w:rPr>
                <w:color w:val="000000"/>
                <w:sz w:val="20"/>
                <w:szCs w:val="20"/>
              </w:rPr>
              <w:t>16 – тип А</w:t>
            </w:r>
          </w:p>
          <w:p w:rsidR="00E206D8" w:rsidRPr="003B2E41" w:rsidRDefault="00E206D8" w:rsidP="000143BC">
            <w:pPr>
              <w:autoSpaceDE w:val="0"/>
              <w:autoSpaceDN w:val="0"/>
              <w:adjustRightInd w:val="0"/>
              <w:jc w:val="center"/>
              <w:rPr>
                <w:color w:val="000000"/>
                <w:sz w:val="20"/>
                <w:szCs w:val="20"/>
              </w:rPr>
            </w:pPr>
            <w:r w:rsidRPr="003B2E41">
              <w:rPr>
                <w:color w:val="000000"/>
                <w:sz w:val="20"/>
                <w:szCs w:val="20"/>
              </w:rPr>
              <w:t>1 – тип С</w:t>
            </w:r>
          </w:p>
          <w:p w:rsidR="00E206D8" w:rsidRPr="003B2E41" w:rsidRDefault="00E206D8" w:rsidP="000143BC">
            <w:pPr>
              <w:jc w:val="center"/>
              <w:rPr>
                <w:color w:val="000000"/>
                <w:sz w:val="20"/>
                <w:szCs w:val="20"/>
              </w:rPr>
            </w:pPr>
            <w:r w:rsidRPr="003B2E41">
              <w:rPr>
                <w:color w:val="000000"/>
                <w:sz w:val="20"/>
                <w:szCs w:val="20"/>
              </w:rPr>
              <w:t>1 – тип Д</w:t>
            </w:r>
          </w:p>
        </w:tc>
      </w:tr>
      <w:tr w:rsidR="00E206D8" w:rsidRPr="003B2E41" w:rsidTr="000143BC">
        <w:trPr>
          <w:trHeight w:val="255"/>
        </w:trPr>
        <w:tc>
          <w:tcPr>
            <w:tcW w:w="0" w:type="auto"/>
            <w:vMerge w:val="restart"/>
            <w:shd w:val="clear" w:color="auto" w:fill="auto"/>
          </w:tcPr>
          <w:p w:rsidR="00E206D8" w:rsidRPr="003B2E41" w:rsidRDefault="00E206D8" w:rsidP="000143BC">
            <w:pPr>
              <w:rPr>
                <w:color w:val="000000"/>
                <w:sz w:val="20"/>
                <w:szCs w:val="20"/>
              </w:rPr>
            </w:pPr>
            <w:r w:rsidRPr="003B2E41">
              <w:rPr>
                <w:color w:val="000000"/>
                <w:sz w:val="20"/>
                <w:szCs w:val="20"/>
              </w:rPr>
              <w:t xml:space="preserve">Раздел 4. </w:t>
            </w:r>
            <w:r w:rsidRPr="003B2E41">
              <w:rPr>
                <w:sz w:val="20"/>
                <w:szCs w:val="20"/>
              </w:rPr>
              <w:t>Виды транспорта. Российские железные дороги.</w:t>
            </w:r>
          </w:p>
        </w:tc>
        <w:tc>
          <w:tcPr>
            <w:tcW w:w="2422" w:type="dxa"/>
            <w:shd w:val="clear" w:color="auto" w:fill="auto"/>
            <w:vAlign w:val="center"/>
          </w:tcPr>
          <w:p w:rsidR="00E206D8" w:rsidRPr="003B2E41" w:rsidRDefault="00E206D8" w:rsidP="000143BC">
            <w:pPr>
              <w:tabs>
                <w:tab w:val="left" w:pos="567"/>
              </w:tabs>
              <w:jc w:val="both"/>
              <w:textAlignment w:val="baseline"/>
              <w:rPr>
                <w:sz w:val="20"/>
                <w:szCs w:val="20"/>
              </w:rPr>
            </w:pPr>
            <w:r w:rsidRPr="003B2E41">
              <w:rPr>
                <w:color w:val="000000"/>
                <w:sz w:val="20"/>
                <w:szCs w:val="20"/>
              </w:rPr>
              <w:t>4.1</w:t>
            </w:r>
            <w:r w:rsidRPr="003B2E41">
              <w:rPr>
                <w:sz w:val="20"/>
                <w:szCs w:val="20"/>
              </w:rPr>
              <w:t xml:space="preserve"> Тема «Виды транспорта».</w:t>
            </w:r>
          </w:p>
          <w:p w:rsidR="00E206D8" w:rsidRPr="003B2E41" w:rsidRDefault="00E206D8" w:rsidP="000143BC">
            <w:pPr>
              <w:tabs>
                <w:tab w:val="left" w:pos="567"/>
              </w:tabs>
              <w:textAlignment w:val="baseline"/>
              <w:rPr>
                <w:color w:val="000000"/>
                <w:sz w:val="20"/>
                <w:szCs w:val="20"/>
              </w:rPr>
            </w:pPr>
            <w:r w:rsidRPr="003B2E41">
              <w:rPr>
                <w:sz w:val="20"/>
                <w:szCs w:val="20"/>
              </w:rPr>
              <w:t>Грамматика:</w:t>
            </w:r>
            <w:r w:rsidRPr="003B2E41">
              <w:rPr>
                <w:color w:val="000000"/>
                <w:sz w:val="20"/>
                <w:szCs w:val="20"/>
              </w:rPr>
              <w:t xml:space="preserve"> Понятие времён в активном и страдательном залогах. Страдательный залог. </w:t>
            </w:r>
          </w:p>
        </w:tc>
        <w:tc>
          <w:tcPr>
            <w:tcW w:w="3047" w:type="dxa"/>
            <w:shd w:val="clear" w:color="auto" w:fill="auto"/>
          </w:tcPr>
          <w:p w:rsidR="00E206D8" w:rsidRPr="003B2E41" w:rsidRDefault="00E206D8" w:rsidP="000143BC">
            <w:pPr>
              <w:tabs>
                <w:tab w:val="left" w:pos="567"/>
              </w:tabs>
              <w:textAlignment w:val="baseline"/>
              <w:rPr>
                <w:color w:val="000000"/>
                <w:sz w:val="20"/>
                <w:szCs w:val="20"/>
              </w:rPr>
            </w:pPr>
            <w:r w:rsidRPr="003B2E41">
              <w:rPr>
                <w:color w:val="000000"/>
                <w:sz w:val="20"/>
                <w:szCs w:val="20"/>
              </w:rPr>
              <w:t>4.1.1. Понятие времён в активном и страдательном залогах. Страдательный залог.</w:t>
            </w:r>
          </w:p>
          <w:p w:rsidR="00E206D8" w:rsidRPr="003B2E41" w:rsidRDefault="00E206D8" w:rsidP="000143BC">
            <w:pPr>
              <w:tabs>
                <w:tab w:val="left" w:pos="567"/>
              </w:tabs>
              <w:textAlignment w:val="baseline"/>
              <w:rPr>
                <w:color w:val="000000"/>
                <w:sz w:val="20"/>
                <w:szCs w:val="20"/>
              </w:rPr>
            </w:pPr>
            <w:r w:rsidRPr="003B2E41">
              <w:rPr>
                <w:color w:val="000000"/>
                <w:sz w:val="20"/>
                <w:szCs w:val="20"/>
              </w:rPr>
              <w:t>4.1.2. Притяжательные местоимения.</w:t>
            </w:r>
          </w:p>
          <w:p w:rsidR="00E206D8" w:rsidRPr="003B2E41" w:rsidRDefault="00E206D8" w:rsidP="000143BC">
            <w:pPr>
              <w:tabs>
                <w:tab w:val="left" w:pos="567"/>
              </w:tabs>
              <w:textAlignment w:val="baseline"/>
              <w:rPr>
                <w:color w:val="000000"/>
                <w:sz w:val="20"/>
                <w:szCs w:val="20"/>
              </w:rPr>
            </w:pPr>
            <w:r w:rsidRPr="003B2E41">
              <w:rPr>
                <w:color w:val="000000"/>
                <w:sz w:val="20"/>
                <w:szCs w:val="20"/>
              </w:rPr>
              <w:t xml:space="preserve">4.1.3. </w:t>
            </w:r>
            <w:r w:rsidRPr="003B2E41">
              <w:rPr>
                <w:sz w:val="20"/>
                <w:szCs w:val="20"/>
              </w:rPr>
              <w:t>Виды транспорта.</w:t>
            </w:r>
          </w:p>
        </w:tc>
        <w:tc>
          <w:tcPr>
            <w:tcW w:w="2162" w:type="dxa"/>
            <w:shd w:val="clear" w:color="auto" w:fill="auto"/>
            <w:vAlign w:val="center"/>
          </w:tcPr>
          <w:p w:rsidR="00E206D8" w:rsidRPr="003B2E41" w:rsidRDefault="00E206D8" w:rsidP="000143BC">
            <w:pPr>
              <w:jc w:val="center"/>
              <w:rPr>
                <w:color w:val="000000"/>
                <w:sz w:val="20"/>
                <w:szCs w:val="20"/>
              </w:rPr>
            </w:pPr>
            <w:r w:rsidRPr="003B2E41">
              <w:rPr>
                <w:color w:val="000000"/>
                <w:sz w:val="20"/>
                <w:szCs w:val="20"/>
              </w:rPr>
              <w:t>16 – тип А</w:t>
            </w:r>
          </w:p>
          <w:p w:rsidR="00E206D8" w:rsidRPr="003B2E41" w:rsidRDefault="00E206D8" w:rsidP="000143BC">
            <w:pPr>
              <w:autoSpaceDE w:val="0"/>
              <w:autoSpaceDN w:val="0"/>
              <w:adjustRightInd w:val="0"/>
              <w:jc w:val="center"/>
              <w:rPr>
                <w:color w:val="000000"/>
                <w:sz w:val="20"/>
                <w:szCs w:val="20"/>
              </w:rPr>
            </w:pPr>
            <w:r w:rsidRPr="003B2E41">
              <w:rPr>
                <w:color w:val="000000"/>
                <w:sz w:val="20"/>
                <w:szCs w:val="20"/>
              </w:rPr>
              <w:t>1 – тип С</w:t>
            </w:r>
          </w:p>
          <w:p w:rsidR="00E206D8" w:rsidRPr="003B2E41" w:rsidRDefault="00E206D8" w:rsidP="000143BC">
            <w:pPr>
              <w:jc w:val="center"/>
              <w:rPr>
                <w:color w:val="000000"/>
                <w:sz w:val="20"/>
                <w:szCs w:val="20"/>
              </w:rPr>
            </w:pPr>
            <w:r w:rsidRPr="003B2E41">
              <w:rPr>
                <w:color w:val="000000"/>
                <w:sz w:val="20"/>
                <w:szCs w:val="20"/>
              </w:rPr>
              <w:t>1 – тип Д</w:t>
            </w:r>
          </w:p>
        </w:tc>
      </w:tr>
      <w:tr w:rsidR="00E206D8" w:rsidRPr="003B2E41" w:rsidTr="000143BC">
        <w:trPr>
          <w:trHeight w:val="195"/>
        </w:trPr>
        <w:tc>
          <w:tcPr>
            <w:tcW w:w="0" w:type="auto"/>
            <w:vMerge/>
            <w:shd w:val="clear" w:color="auto" w:fill="auto"/>
          </w:tcPr>
          <w:p w:rsidR="00E206D8" w:rsidRPr="003B2E41" w:rsidRDefault="00E206D8" w:rsidP="000143BC">
            <w:pPr>
              <w:rPr>
                <w:color w:val="000000"/>
                <w:sz w:val="20"/>
                <w:szCs w:val="20"/>
              </w:rPr>
            </w:pPr>
          </w:p>
        </w:tc>
        <w:tc>
          <w:tcPr>
            <w:tcW w:w="2422" w:type="dxa"/>
            <w:shd w:val="clear" w:color="auto" w:fill="auto"/>
            <w:vAlign w:val="center"/>
          </w:tcPr>
          <w:p w:rsidR="00E206D8" w:rsidRPr="003B2E41" w:rsidRDefault="00E206D8" w:rsidP="000143BC">
            <w:pPr>
              <w:tabs>
                <w:tab w:val="left" w:pos="567"/>
              </w:tabs>
              <w:jc w:val="both"/>
              <w:textAlignment w:val="baseline"/>
              <w:rPr>
                <w:sz w:val="20"/>
                <w:szCs w:val="20"/>
              </w:rPr>
            </w:pPr>
            <w:r w:rsidRPr="003B2E41">
              <w:rPr>
                <w:color w:val="000000"/>
                <w:sz w:val="20"/>
                <w:szCs w:val="20"/>
              </w:rPr>
              <w:t xml:space="preserve">4.2 </w:t>
            </w:r>
            <w:r w:rsidRPr="003B2E41">
              <w:rPr>
                <w:sz w:val="20"/>
                <w:szCs w:val="20"/>
              </w:rPr>
              <w:t xml:space="preserve">Тема «История Российских железных дорог». </w:t>
            </w:r>
          </w:p>
          <w:p w:rsidR="00E206D8" w:rsidRPr="003B2E41" w:rsidRDefault="00E206D8" w:rsidP="000143BC">
            <w:pPr>
              <w:tabs>
                <w:tab w:val="left" w:pos="567"/>
              </w:tabs>
              <w:textAlignment w:val="baseline"/>
              <w:rPr>
                <w:color w:val="000000"/>
                <w:sz w:val="20"/>
                <w:szCs w:val="20"/>
              </w:rPr>
            </w:pPr>
            <w:r w:rsidRPr="003B2E41">
              <w:rPr>
                <w:sz w:val="20"/>
                <w:szCs w:val="20"/>
              </w:rPr>
              <w:t>Грамматика:</w:t>
            </w:r>
            <w:r w:rsidRPr="003B2E41">
              <w:rPr>
                <w:color w:val="000000"/>
                <w:sz w:val="20"/>
                <w:szCs w:val="20"/>
              </w:rPr>
              <w:t xml:space="preserve"> Модальные глаголы. Модальные глаголы, выражающие возможность, разрешение, просьбу и их эквиваленты.</w:t>
            </w:r>
          </w:p>
        </w:tc>
        <w:tc>
          <w:tcPr>
            <w:tcW w:w="3047" w:type="dxa"/>
            <w:shd w:val="clear" w:color="auto" w:fill="auto"/>
          </w:tcPr>
          <w:p w:rsidR="00E206D8" w:rsidRPr="003B2E41" w:rsidRDefault="00E206D8" w:rsidP="000143BC">
            <w:pPr>
              <w:tabs>
                <w:tab w:val="left" w:pos="567"/>
              </w:tabs>
              <w:textAlignment w:val="baseline"/>
              <w:rPr>
                <w:color w:val="000000"/>
                <w:sz w:val="20"/>
                <w:szCs w:val="20"/>
              </w:rPr>
            </w:pPr>
            <w:r w:rsidRPr="003B2E41">
              <w:rPr>
                <w:color w:val="000000"/>
                <w:sz w:val="20"/>
                <w:szCs w:val="20"/>
              </w:rPr>
              <w:t xml:space="preserve">4.2.1. Модальные глаголы, выражающие возможность, разрешение, просьбу и их эквиваленты. </w:t>
            </w:r>
          </w:p>
          <w:p w:rsidR="00E206D8" w:rsidRPr="003B2E41" w:rsidRDefault="00E206D8" w:rsidP="000143BC">
            <w:pPr>
              <w:tabs>
                <w:tab w:val="left" w:pos="567"/>
              </w:tabs>
              <w:textAlignment w:val="baseline"/>
              <w:rPr>
                <w:color w:val="000000"/>
                <w:sz w:val="20"/>
                <w:szCs w:val="20"/>
              </w:rPr>
            </w:pPr>
            <w:r w:rsidRPr="003B2E41">
              <w:rPr>
                <w:color w:val="000000"/>
                <w:sz w:val="20"/>
                <w:szCs w:val="20"/>
              </w:rPr>
              <w:t>4.2.2</w:t>
            </w:r>
            <w:r w:rsidRPr="003B2E41">
              <w:rPr>
                <w:sz w:val="20"/>
                <w:szCs w:val="20"/>
              </w:rPr>
              <w:t>. Возвратные местоимения.</w:t>
            </w:r>
          </w:p>
          <w:p w:rsidR="00E206D8" w:rsidRPr="003B2E41" w:rsidRDefault="00E206D8" w:rsidP="000143BC">
            <w:pPr>
              <w:tabs>
                <w:tab w:val="left" w:pos="567"/>
              </w:tabs>
              <w:jc w:val="both"/>
              <w:textAlignment w:val="baseline"/>
              <w:rPr>
                <w:sz w:val="20"/>
                <w:szCs w:val="20"/>
              </w:rPr>
            </w:pPr>
            <w:r w:rsidRPr="003B2E41">
              <w:rPr>
                <w:color w:val="000000"/>
                <w:sz w:val="20"/>
                <w:szCs w:val="20"/>
              </w:rPr>
              <w:t>4.2.3.</w:t>
            </w:r>
            <w:r w:rsidRPr="003B2E41">
              <w:rPr>
                <w:sz w:val="20"/>
                <w:szCs w:val="20"/>
              </w:rPr>
              <w:t xml:space="preserve"> «История Российских железных дорог». </w:t>
            </w:r>
          </w:p>
          <w:p w:rsidR="00E206D8" w:rsidRPr="003B2E41" w:rsidRDefault="00E206D8" w:rsidP="000143BC">
            <w:pPr>
              <w:tabs>
                <w:tab w:val="left" w:pos="567"/>
              </w:tabs>
              <w:textAlignment w:val="baseline"/>
              <w:rPr>
                <w:color w:val="000000"/>
                <w:sz w:val="20"/>
                <w:szCs w:val="20"/>
              </w:rPr>
            </w:pPr>
          </w:p>
        </w:tc>
        <w:tc>
          <w:tcPr>
            <w:tcW w:w="2162" w:type="dxa"/>
            <w:shd w:val="clear" w:color="auto" w:fill="auto"/>
            <w:vAlign w:val="center"/>
          </w:tcPr>
          <w:p w:rsidR="00E206D8" w:rsidRPr="003B2E41" w:rsidRDefault="00E206D8" w:rsidP="000143BC">
            <w:pPr>
              <w:jc w:val="center"/>
              <w:rPr>
                <w:color w:val="000000"/>
                <w:sz w:val="20"/>
                <w:szCs w:val="20"/>
              </w:rPr>
            </w:pPr>
            <w:r w:rsidRPr="003B2E41">
              <w:rPr>
                <w:color w:val="000000"/>
                <w:sz w:val="20"/>
                <w:szCs w:val="20"/>
              </w:rPr>
              <w:t>16 – тип А</w:t>
            </w:r>
          </w:p>
          <w:p w:rsidR="00E206D8" w:rsidRPr="003B2E41" w:rsidRDefault="00E206D8" w:rsidP="000143BC">
            <w:pPr>
              <w:autoSpaceDE w:val="0"/>
              <w:autoSpaceDN w:val="0"/>
              <w:adjustRightInd w:val="0"/>
              <w:jc w:val="center"/>
              <w:rPr>
                <w:color w:val="000000"/>
                <w:sz w:val="20"/>
                <w:szCs w:val="20"/>
              </w:rPr>
            </w:pPr>
            <w:r w:rsidRPr="003B2E41">
              <w:rPr>
                <w:color w:val="000000"/>
                <w:sz w:val="20"/>
                <w:szCs w:val="20"/>
              </w:rPr>
              <w:t>1 – тип С</w:t>
            </w:r>
          </w:p>
          <w:p w:rsidR="00E206D8" w:rsidRPr="003B2E41" w:rsidRDefault="00E206D8" w:rsidP="000143BC">
            <w:pPr>
              <w:jc w:val="center"/>
              <w:rPr>
                <w:color w:val="000000"/>
                <w:sz w:val="20"/>
                <w:szCs w:val="20"/>
              </w:rPr>
            </w:pPr>
            <w:r w:rsidRPr="003B2E41">
              <w:rPr>
                <w:color w:val="000000"/>
                <w:sz w:val="20"/>
                <w:szCs w:val="20"/>
              </w:rPr>
              <w:t>1 – тип Д</w:t>
            </w:r>
          </w:p>
        </w:tc>
      </w:tr>
      <w:tr w:rsidR="00E206D8" w:rsidRPr="003B2E41" w:rsidTr="000143BC">
        <w:trPr>
          <w:trHeight w:val="195"/>
        </w:trPr>
        <w:tc>
          <w:tcPr>
            <w:tcW w:w="0" w:type="auto"/>
            <w:vMerge/>
            <w:shd w:val="clear" w:color="auto" w:fill="auto"/>
          </w:tcPr>
          <w:p w:rsidR="00E206D8" w:rsidRPr="003B2E41" w:rsidRDefault="00E206D8" w:rsidP="000143BC">
            <w:pPr>
              <w:rPr>
                <w:color w:val="000000"/>
                <w:sz w:val="20"/>
                <w:szCs w:val="20"/>
              </w:rPr>
            </w:pPr>
          </w:p>
        </w:tc>
        <w:tc>
          <w:tcPr>
            <w:tcW w:w="2422" w:type="dxa"/>
            <w:shd w:val="clear" w:color="auto" w:fill="auto"/>
            <w:vAlign w:val="center"/>
          </w:tcPr>
          <w:p w:rsidR="00E206D8" w:rsidRPr="003B2E41" w:rsidRDefault="00E206D8" w:rsidP="000143BC">
            <w:pPr>
              <w:tabs>
                <w:tab w:val="left" w:pos="567"/>
              </w:tabs>
              <w:jc w:val="both"/>
              <w:textAlignment w:val="baseline"/>
              <w:rPr>
                <w:sz w:val="20"/>
                <w:szCs w:val="20"/>
              </w:rPr>
            </w:pPr>
            <w:r w:rsidRPr="003B2E41">
              <w:rPr>
                <w:color w:val="000000"/>
                <w:sz w:val="20"/>
                <w:szCs w:val="20"/>
              </w:rPr>
              <w:t>4.3</w:t>
            </w:r>
            <w:r w:rsidRPr="003B2E41">
              <w:rPr>
                <w:sz w:val="20"/>
                <w:szCs w:val="20"/>
              </w:rPr>
              <w:t xml:space="preserve"> Тема «ОАО «Российские железные дороги»</w:t>
            </w:r>
          </w:p>
          <w:p w:rsidR="00E206D8" w:rsidRPr="003B2E41" w:rsidRDefault="00E206D8" w:rsidP="000143BC">
            <w:pPr>
              <w:tabs>
                <w:tab w:val="left" w:pos="567"/>
              </w:tabs>
              <w:textAlignment w:val="baseline"/>
              <w:rPr>
                <w:color w:val="000000"/>
                <w:sz w:val="20"/>
                <w:szCs w:val="20"/>
              </w:rPr>
            </w:pPr>
            <w:r w:rsidRPr="003B2E41">
              <w:rPr>
                <w:sz w:val="20"/>
                <w:szCs w:val="20"/>
              </w:rPr>
              <w:t>Грамматика:</w:t>
            </w:r>
            <w:r w:rsidRPr="003B2E41">
              <w:rPr>
                <w:color w:val="000000"/>
                <w:sz w:val="20"/>
                <w:szCs w:val="20"/>
              </w:rPr>
              <w:t xml:space="preserve"> Модальные глаголы. Модальные глаголы, выражающие долженствование и их эквиваленты.</w:t>
            </w:r>
          </w:p>
        </w:tc>
        <w:tc>
          <w:tcPr>
            <w:tcW w:w="3047" w:type="dxa"/>
            <w:shd w:val="clear" w:color="auto" w:fill="auto"/>
          </w:tcPr>
          <w:p w:rsidR="00E206D8" w:rsidRPr="003B2E41" w:rsidRDefault="00E206D8" w:rsidP="000143BC">
            <w:pPr>
              <w:tabs>
                <w:tab w:val="left" w:pos="567"/>
              </w:tabs>
              <w:textAlignment w:val="baseline"/>
              <w:rPr>
                <w:color w:val="000000"/>
                <w:sz w:val="20"/>
                <w:szCs w:val="20"/>
              </w:rPr>
            </w:pPr>
            <w:r w:rsidRPr="003B2E41">
              <w:rPr>
                <w:color w:val="000000"/>
                <w:sz w:val="20"/>
                <w:szCs w:val="20"/>
              </w:rPr>
              <w:t>4.3.1. Модальные глаголы, выражающие долженствование и их эквиваленты.</w:t>
            </w:r>
          </w:p>
          <w:p w:rsidR="00E206D8" w:rsidRPr="003B2E41" w:rsidRDefault="00E206D8" w:rsidP="000143BC">
            <w:pPr>
              <w:tabs>
                <w:tab w:val="left" w:pos="567"/>
              </w:tabs>
              <w:textAlignment w:val="baseline"/>
              <w:rPr>
                <w:color w:val="000000"/>
                <w:sz w:val="20"/>
                <w:szCs w:val="20"/>
              </w:rPr>
            </w:pPr>
            <w:r w:rsidRPr="003B2E41">
              <w:rPr>
                <w:color w:val="000000"/>
                <w:sz w:val="20"/>
                <w:szCs w:val="20"/>
              </w:rPr>
              <w:t>4.3.2. Эмфатические конструкции.</w:t>
            </w:r>
          </w:p>
          <w:p w:rsidR="00E206D8" w:rsidRPr="003B2E41" w:rsidRDefault="00E206D8" w:rsidP="000143BC">
            <w:pPr>
              <w:tabs>
                <w:tab w:val="left" w:pos="567"/>
              </w:tabs>
              <w:jc w:val="both"/>
              <w:textAlignment w:val="baseline"/>
              <w:rPr>
                <w:sz w:val="20"/>
                <w:szCs w:val="20"/>
              </w:rPr>
            </w:pPr>
            <w:r w:rsidRPr="003B2E41">
              <w:rPr>
                <w:color w:val="000000"/>
                <w:sz w:val="20"/>
                <w:szCs w:val="20"/>
              </w:rPr>
              <w:t>4..3.3.</w:t>
            </w:r>
            <w:r w:rsidRPr="003B2E41">
              <w:rPr>
                <w:sz w:val="20"/>
                <w:szCs w:val="20"/>
              </w:rPr>
              <w:t xml:space="preserve"> «ОАО «Российские железные дороги»</w:t>
            </w:r>
          </w:p>
          <w:p w:rsidR="00E206D8" w:rsidRPr="003B2E41" w:rsidRDefault="00E206D8" w:rsidP="000143BC">
            <w:pPr>
              <w:tabs>
                <w:tab w:val="left" w:pos="567"/>
              </w:tabs>
              <w:textAlignment w:val="baseline"/>
              <w:rPr>
                <w:color w:val="000000"/>
                <w:sz w:val="20"/>
                <w:szCs w:val="20"/>
              </w:rPr>
            </w:pPr>
          </w:p>
        </w:tc>
        <w:tc>
          <w:tcPr>
            <w:tcW w:w="2162" w:type="dxa"/>
            <w:shd w:val="clear" w:color="auto" w:fill="auto"/>
            <w:vAlign w:val="center"/>
          </w:tcPr>
          <w:p w:rsidR="00E206D8" w:rsidRPr="003B2E41" w:rsidRDefault="00E206D8" w:rsidP="000143BC">
            <w:pPr>
              <w:jc w:val="center"/>
              <w:rPr>
                <w:color w:val="000000"/>
                <w:sz w:val="20"/>
                <w:szCs w:val="20"/>
              </w:rPr>
            </w:pPr>
            <w:r w:rsidRPr="003B2E41">
              <w:rPr>
                <w:color w:val="000000"/>
                <w:sz w:val="20"/>
                <w:szCs w:val="20"/>
              </w:rPr>
              <w:t>16 – тип А</w:t>
            </w:r>
          </w:p>
          <w:p w:rsidR="00E206D8" w:rsidRPr="003B2E41" w:rsidRDefault="00E206D8" w:rsidP="000143BC">
            <w:pPr>
              <w:autoSpaceDE w:val="0"/>
              <w:autoSpaceDN w:val="0"/>
              <w:adjustRightInd w:val="0"/>
              <w:jc w:val="center"/>
              <w:rPr>
                <w:color w:val="000000"/>
                <w:sz w:val="20"/>
                <w:szCs w:val="20"/>
              </w:rPr>
            </w:pPr>
            <w:r w:rsidRPr="003B2E41">
              <w:rPr>
                <w:color w:val="000000"/>
                <w:sz w:val="20"/>
                <w:szCs w:val="20"/>
              </w:rPr>
              <w:t>1 – тип С</w:t>
            </w:r>
          </w:p>
          <w:p w:rsidR="00E206D8" w:rsidRPr="003B2E41" w:rsidRDefault="00E206D8" w:rsidP="000143BC">
            <w:pPr>
              <w:jc w:val="center"/>
              <w:rPr>
                <w:color w:val="000000"/>
                <w:sz w:val="20"/>
                <w:szCs w:val="20"/>
              </w:rPr>
            </w:pPr>
            <w:r w:rsidRPr="003B2E41">
              <w:rPr>
                <w:color w:val="000000"/>
                <w:sz w:val="20"/>
                <w:szCs w:val="20"/>
              </w:rPr>
              <w:t>1 – тип Д</w:t>
            </w:r>
          </w:p>
        </w:tc>
      </w:tr>
      <w:tr w:rsidR="00E206D8" w:rsidRPr="003B2E41" w:rsidTr="000143BC">
        <w:trPr>
          <w:trHeight w:val="240"/>
        </w:trPr>
        <w:tc>
          <w:tcPr>
            <w:tcW w:w="0" w:type="auto"/>
            <w:vMerge w:val="restart"/>
            <w:shd w:val="clear" w:color="auto" w:fill="auto"/>
          </w:tcPr>
          <w:p w:rsidR="00E206D8" w:rsidRPr="003B2E41" w:rsidRDefault="00E206D8" w:rsidP="000143BC">
            <w:pPr>
              <w:rPr>
                <w:color w:val="000000"/>
                <w:sz w:val="20"/>
                <w:szCs w:val="20"/>
              </w:rPr>
            </w:pPr>
            <w:r w:rsidRPr="003B2E41">
              <w:rPr>
                <w:color w:val="000000"/>
                <w:sz w:val="20"/>
                <w:szCs w:val="20"/>
              </w:rPr>
              <w:t xml:space="preserve">Раздел 5. </w:t>
            </w:r>
            <w:r w:rsidRPr="003B2E41">
              <w:rPr>
                <w:sz w:val="20"/>
                <w:szCs w:val="20"/>
              </w:rPr>
              <w:t>Строительство железных дорог. Мосты и тоннели.</w:t>
            </w:r>
          </w:p>
        </w:tc>
        <w:tc>
          <w:tcPr>
            <w:tcW w:w="2422" w:type="dxa"/>
            <w:shd w:val="clear" w:color="auto" w:fill="auto"/>
            <w:vAlign w:val="center"/>
          </w:tcPr>
          <w:p w:rsidR="00E206D8" w:rsidRPr="003B2E41" w:rsidRDefault="00E206D8" w:rsidP="000143BC">
            <w:pPr>
              <w:tabs>
                <w:tab w:val="left" w:pos="567"/>
              </w:tabs>
              <w:jc w:val="both"/>
              <w:textAlignment w:val="baseline"/>
              <w:rPr>
                <w:sz w:val="20"/>
                <w:szCs w:val="20"/>
              </w:rPr>
            </w:pPr>
            <w:r w:rsidRPr="000C6AE4">
              <w:rPr>
                <w:color w:val="000000"/>
                <w:sz w:val="20"/>
                <w:szCs w:val="20"/>
              </w:rPr>
              <w:t xml:space="preserve">5.1 </w:t>
            </w:r>
            <w:r w:rsidRPr="003B2E41">
              <w:rPr>
                <w:sz w:val="20"/>
                <w:szCs w:val="20"/>
              </w:rPr>
              <w:t>Тема «Железнодорожный путь».</w:t>
            </w:r>
          </w:p>
          <w:p w:rsidR="00E206D8" w:rsidRPr="003B2E41" w:rsidRDefault="00E206D8" w:rsidP="000143BC">
            <w:pPr>
              <w:tabs>
                <w:tab w:val="left" w:pos="567"/>
              </w:tabs>
              <w:textAlignment w:val="baseline"/>
              <w:rPr>
                <w:color w:val="000000"/>
                <w:sz w:val="20"/>
                <w:szCs w:val="20"/>
              </w:rPr>
            </w:pPr>
            <w:r w:rsidRPr="003B2E41">
              <w:rPr>
                <w:color w:val="000000"/>
                <w:sz w:val="20"/>
                <w:szCs w:val="20"/>
              </w:rPr>
              <w:t>Грамматика:</w:t>
            </w:r>
            <w:r w:rsidRPr="003B2E41">
              <w:rPr>
                <w:color w:val="000000"/>
                <w:sz w:val="20"/>
                <w:szCs w:val="20"/>
                <w:shd w:val="clear" w:color="auto" w:fill="FFFFFF"/>
              </w:rPr>
              <w:t xml:space="preserve"> Невербальные формы глаголов. Герундий, его формы и применение в речи.</w:t>
            </w:r>
          </w:p>
        </w:tc>
        <w:tc>
          <w:tcPr>
            <w:tcW w:w="3047" w:type="dxa"/>
            <w:shd w:val="clear" w:color="auto" w:fill="auto"/>
          </w:tcPr>
          <w:p w:rsidR="00E206D8" w:rsidRPr="003B2E41" w:rsidRDefault="00E206D8" w:rsidP="000143BC">
            <w:pPr>
              <w:tabs>
                <w:tab w:val="left" w:pos="567"/>
              </w:tabs>
              <w:textAlignment w:val="baseline"/>
              <w:rPr>
                <w:color w:val="000000"/>
                <w:sz w:val="20"/>
                <w:szCs w:val="20"/>
              </w:rPr>
            </w:pPr>
            <w:r w:rsidRPr="003B2E41">
              <w:rPr>
                <w:color w:val="000000"/>
                <w:sz w:val="20"/>
                <w:szCs w:val="20"/>
              </w:rPr>
              <w:t>5.1.1</w:t>
            </w:r>
            <w:r w:rsidRPr="003B2E41">
              <w:rPr>
                <w:sz w:val="20"/>
                <w:szCs w:val="20"/>
              </w:rPr>
              <w:t>.</w:t>
            </w:r>
            <w:r w:rsidRPr="003B2E41">
              <w:rPr>
                <w:color w:val="000000"/>
                <w:sz w:val="20"/>
                <w:szCs w:val="20"/>
                <w:shd w:val="clear" w:color="auto" w:fill="FFFFFF"/>
              </w:rPr>
              <w:t xml:space="preserve"> Герундий, его формы и применение в речи.</w:t>
            </w:r>
          </w:p>
          <w:p w:rsidR="00E206D8" w:rsidRPr="003B2E41" w:rsidRDefault="00E206D8" w:rsidP="000143BC">
            <w:pPr>
              <w:tabs>
                <w:tab w:val="left" w:pos="567"/>
              </w:tabs>
              <w:textAlignment w:val="baseline"/>
              <w:rPr>
                <w:color w:val="000000"/>
                <w:sz w:val="20"/>
                <w:szCs w:val="20"/>
              </w:rPr>
            </w:pPr>
            <w:r w:rsidRPr="003B2E41">
              <w:rPr>
                <w:color w:val="000000"/>
                <w:sz w:val="20"/>
                <w:szCs w:val="20"/>
              </w:rPr>
              <w:t>5.1.2</w:t>
            </w:r>
            <w:r w:rsidRPr="003B2E41">
              <w:rPr>
                <w:sz w:val="20"/>
                <w:szCs w:val="20"/>
              </w:rPr>
              <w:t>.</w:t>
            </w:r>
            <w:r>
              <w:rPr>
                <w:sz w:val="20"/>
                <w:szCs w:val="20"/>
              </w:rPr>
              <w:t xml:space="preserve"> Словообразование.</w:t>
            </w:r>
          </w:p>
          <w:p w:rsidR="00E206D8" w:rsidRPr="003B2E41" w:rsidRDefault="00E206D8" w:rsidP="000143BC">
            <w:pPr>
              <w:tabs>
                <w:tab w:val="left" w:pos="567"/>
              </w:tabs>
              <w:jc w:val="both"/>
              <w:textAlignment w:val="baseline"/>
              <w:rPr>
                <w:sz w:val="20"/>
                <w:szCs w:val="20"/>
              </w:rPr>
            </w:pPr>
            <w:r w:rsidRPr="003B2E41">
              <w:rPr>
                <w:color w:val="000000"/>
                <w:sz w:val="20"/>
                <w:szCs w:val="20"/>
              </w:rPr>
              <w:t>5.1.3.</w:t>
            </w:r>
            <w:r w:rsidRPr="003B2E41">
              <w:rPr>
                <w:sz w:val="20"/>
                <w:szCs w:val="20"/>
              </w:rPr>
              <w:t xml:space="preserve"> «Железнодорожный путь».</w:t>
            </w:r>
          </w:p>
          <w:p w:rsidR="00E206D8" w:rsidRPr="003B2E41" w:rsidRDefault="00E206D8" w:rsidP="000143BC">
            <w:pPr>
              <w:tabs>
                <w:tab w:val="left" w:pos="567"/>
              </w:tabs>
              <w:textAlignment w:val="baseline"/>
              <w:rPr>
                <w:color w:val="000000"/>
                <w:sz w:val="20"/>
                <w:szCs w:val="20"/>
              </w:rPr>
            </w:pPr>
          </w:p>
        </w:tc>
        <w:tc>
          <w:tcPr>
            <w:tcW w:w="2162" w:type="dxa"/>
            <w:shd w:val="clear" w:color="auto" w:fill="auto"/>
            <w:vAlign w:val="center"/>
          </w:tcPr>
          <w:p w:rsidR="00E206D8" w:rsidRPr="003B2E41" w:rsidRDefault="00E206D8" w:rsidP="000143BC">
            <w:pPr>
              <w:jc w:val="center"/>
              <w:rPr>
                <w:color w:val="000000"/>
                <w:sz w:val="20"/>
                <w:szCs w:val="20"/>
              </w:rPr>
            </w:pPr>
            <w:r w:rsidRPr="003B2E41">
              <w:rPr>
                <w:color w:val="000000"/>
                <w:sz w:val="20"/>
                <w:szCs w:val="20"/>
              </w:rPr>
              <w:t>16 – тип А</w:t>
            </w:r>
          </w:p>
          <w:p w:rsidR="00E206D8" w:rsidRPr="003B2E41" w:rsidRDefault="00E206D8" w:rsidP="000143BC">
            <w:pPr>
              <w:autoSpaceDE w:val="0"/>
              <w:autoSpaceDN w:val="0"/>
              <w:adjustRightInd w:val="0"/>
              <w:jc w:val="center"/>
              <w:rPr>
                <w:color w:val="000000"/>
                <w:sz w:val="20"/>
                <w:szCs w:val="20"/>
              </w:rPr>
            </w:pPr>
            <w:r w:rsidRPr="003B2E41">
              <w:rPr>
                <w:color w:val="000000"/>
                <w:sz w:val="20"/>
                <w:szCs w:val="20"/>
              </w:rPr>
              <w:t>1 – тип С</w:t>
            </w:r>
          </w:p>
          <w:p w:rsidR="00E206D8" w:rsidRPr="003B2E41" w:rsidRDefault="00E206D8" w:rsidP="000143BC">
            <w:pPr>
              <w:jc w:val="center"/>
              <w:rPr>
                <w:color w:val="000000"/>
                <w:sz w:val="20"/>
                <w:szCs w:val="20"/>
              </w:rPr>
            </w:pPr>
            <w:r w:rsidRPr="003B2E41">
              <w:rPr>
                <w:color w:val="000000"/>
                <w:sz w:val="20"/>
                <w:szCs w:val="20"/>
              </w:rPr>
              <w:t>1 – тип Д</w:t>
            </w:r>
          </w:p>
        </w:tc>
      </w:tr>
      <w:tr w:rsidR="00E206D8" w:rsidRPr="003B2E41" w:rsidTr="000143BC">
        <w:trPr>
          <w:trHeight w:val="225"/>
        </w:trPr>
        <w:tc>
          <w:tcPr>
            <w:tcW w:w="0" w:type="auto"/>
            <w:vMerge/>
            <w:shd w:val="clear" w:color="auto" w:fill="auto"/>
          </w:tcPr>
          <w:p w:rsidR="00E206D8" w:rsidRPr="003B2E41" w:rsidRDefault="00E206D8" w:rsidP="000143BC">
            <w:pPr>
              <w:rPr>
                <w:color w:val="000000"/>
                <w:sz w:val="20"/>
                <w:szCs w:val="20"/>
              </w:rPr>
            </w:pPr>
          </w:p>
        </w:tc>
        <w:tc>
          <w:tcPr>
            <w:tcW w:w="2422" w:type="dxa"/>
            <w:shd w:val="clear" w:color="auto" w:fill="auto"/>
            <w:vAlign w:val="center"/>
          </w:tcPr>
          <w:p w:rsidR="00E206D8" w:rsidRPr="003B2E41" w:rsidRDefault="00E206D8" w:rsidP="000143BC">
            <w:pPr>
              <w:tabs>
                <w:tab w:val="left" w:pos="567"/>
              </w:tabs>
              <w:jc w:val="both"/>
              <w:textAlignment w:val="baseline"/>
              <w:rPr>
                <w:sz w:val="20"/>
                <w:szCs w:val="20"/>
                <w:lang w:eastAsia="en-US"/>
              </w:rPr>
            </w:pPr>
            <w:r w:rsidRPr="000C6AE4">
              <w:rPr>
                <w:color w:val="000000"/>
                <w:sz w:val="20"/>
                <w:szCs w:val="20"/>
              </w:rPr>
              <w:t>5.2</w:t>
            </w:r>
            <w:r w:rsidRPr="003B2E41">
              <w:rPr>
                <w:sz w:val="20"/>
                <w:szCs w:val="20"/>
                <w:lang w:eastAsia="en-US"/>
              </w:rPr>
              <w:t xml:space="preserve"> Тема «Мосты».</w:t>
            </w:r>
          </w:p>
          <w:p w:rsidR="00E206D8" w:rsidRPr="003B2E41" w:rsidRDefault="00E206D8" w:rsidP="000143BC">
            <w:pPr>
              <w:tabs>
                <w:tab w:val="left" w:pos="567"/>
              </w:tabs>
              <w:textAlignment w:val="baseline"/>
              <w:rPr>
                <w:color w:val="000000"/>
                <w:sz w:val="20"/>
                <w:szCs w:val="20"/>
              </w:rPr>
            </w:pPr>
            <w:r w:rsidRPr="003B2E41">
              <w:rPr>
                <w:color w:val="000000"/>
                <w:sz w:val="20"/>
                <w:szCs w:val="20"/>
              </w:rPr>
              <w:t>Грамматика:</w:t>
            </w:r>
            <w:r w:rsidRPr="003B2E41">
              <w:rPr>
                <w:color w:val="000000"/>
                <w:sz w:val="20"/>
                <w:szCs w:val="20"/>
                <w:shd w:val="clear" w:color="auto" w:fill="FFFFFF"/>
              </w:rPr>
              <w:t xml:space="preserve"> Невербальные формы глаголов.  Infinitive, его формы и применение в речи.</w:t>
            </w:r>
            <w:r w:rsidRPr="003B2E41">
              <w:rPr>
                <w:color w:val="000000"/>
                <w:sz w:val="20"/>
                <w:szCs w:val="20"/>
              </w:rPr>
              <w:t xml:space="preserve"> </w:t>
            </w:r>
          </w:p>
        </w:tc>
        <w:tc>
          <w:tcPr>
            <w:tcW w:w="3047" w:type="dxa"/>
            <w:shd w:val="clear" w:color="auto" w:fill="auto"/>
          </w:tcPr>
          <w:p w:rsidR="00E206D8" w:rsidRPr="003B2E41" w:rsidRDefault="00E206D8" w:rsidP="000143BC">
            <w:pPr>
              <w:tabs>
                <w:tab w:val="left" w:pos="567"/>
              </w:tabs>
              <w:textAlignment w:val="baseline"/>
              <w:rPr>
                <w:color w:val="000000"/>
                <w:sz w:val="20"/>
                <w:szCs w:val="20"/>
              </w:rPr>
            </w:pPr>
            <w:r w:rsidRPr="003B2E41">
              <w:rPr>
                <w:color w:val="000000"/>
                <w:sz w:val="20"/>
                <w:szCs w:val="20"/>
              </w:rPr>
              <w:t xml:space="preserve">5.2.1. </w:t>
            </w:r>
            <w:r w:rsidRPr="003B2E41">
              <w:rPr>
                <w:color w:val="000000"/>
                <w:sz w:val="20"/>
                <w:szCs w:val="20"/>
                <w:shd w:val="clear" w:color="auto" w:fill="FFFFFF"/>
              </w:rPr>
              <w:t>Infinitive, его формы и применение в речи</w:t>
            </w:r>
            <w:r w:rsidRPr="003B2E41">
              <w:rPr>
                <w:color w:val="000000"/>
                <w:sz w:val="20"/>
                <w:szCs w:val="20"/>
              </w:rPr>
              <w:t>.</w:t>
            </w:r>
          </w:p>
          <w:p w:rsidR="00E206D8" w:rsidRPr="003B2E41" w:rsidRDefault="00E206D8" w:rsidP="000143BC">
            <w:pPr>
              <w:tabs>
                <w:tab w:val="left" w:pos="567"/>
              </w:tabs>
              <w:textAlignment w:val="baseline"/>
              <w:rPr>
                <w:color w:val="000000"/>
                <w:sz w:val="20"/>
                <w:szCs w:val="20"/>
              </w:rPr>
            </w:pPr>
            <w:r w:rsidRPr="003B2E41">
              <w:rPr>
                <w:color w:val="000000"/>
                <w:sz w:val="20"/>
                <w:szCs w:val="20"/>
              </w:rPr>
              <w:t xml:space="preserve">5.2.2Словообразование. </w:t>
            </w:r>
          </w:p>
          <w:p w:rsidR="00E206D8" w:rsidRPr="003B2E41" w:rsidRDefault="00E206D8" w:rsidP="000143BC">
            <w:pPr>
              <w:tabs>
                <w:tab w:val="left" w:pos="567"/>
              </w:tabs>
              <w:textAlignment w:val="baseline"/>
              <w:rPr>
                <w:color w:val="000000"/>
                <w:sz w:val="20"/>
                <w:szCs w:val="20"/>
              </w:rPr>
            </w:pPr>
            <w:r w:rsidRPr="003B2E41">
              <w:rPr>
                <w:color w:val="000000"/>
                <w:sz w:val="20"/>
                <w:szCs w:val="20"/>
              </w:rPr>
              <w:t xml:space="preserve">5.2.3. </w:t>
            </w:r>
            <w:r w:rsidRPr="003B2E41">
              <w:rPr>
                <w:sz w:val="20"/>
                <w:szCs w:val="20"/>
                <w:lang w:eastAsia="en-US"/>
              </w:rPr>
              <w:t>«Мосты».</w:t>
            </w:r>
          </w:p>
        </w:tc>
        <w:tc>
          <w:tcPr>
            <w:tcW w:w="2162" w:type="dxa"/>
            <w:shd w:val="clear" w:color="auto" w:fill="auto"/>
            <w:vAlign w:val="center"/>
          </w:tcPr>
          <w:p w:rsidR="00E206D8" w:rsidRPr="003B2E41" w:rsidRDefault="00E206D8" w:rsidP="000143BC">
            <w:pPr>
              <w:jc w:val="center"/>
              <w:rPr>
                <w:color w:val="000000"/>
                <w:sz w:val="20"/>
                <w:szCs w:val="20"/>
              </w:rPr>
            </w:pPr>
            <w:r w:rsidRPr="003B2E41">
              <w:rPr>
                <w:color w:val="000000"/>
                <w:sz w:val="20"/>
                <w:szCs w:val="20"/>
              </w:rPr>
              <w:t>16 – тип А</w:t>
            </w:r>
          </w:p>
          <w:p w:rsidR="00E206D8" w:rsidRPr="003B2E41" w:rsidRDefault="00E206D8" w:rsidP="000143BC">
            <w:pPr>
              <w:autoSpaceDE w:val="0"/>
              <w:autoSpaceDN w:val="0"/>
              <w:adjustRightInd w:val="0"/>
              <w:jc w:val="center"/>
              <w:rPr>
                <w:color w:val="000000"/>
                <w:sz w:val="20"/>
                <w:szCs w:val="20"/>
              </w:rPr>
            </w:pPr>
            <w:r w:rsidRPr="003B2E41">
              <w:rPr>
                <w:color w:val="000000"/>
                <w:sz w:val="20"/>
                <w:szCs w:val="20"/>
              </w:rPr>
              <w:t>1 – тип С</w:t>
            </w:r>
          </w:p>
          <w:p w:rsidR="00E206D8" w:rsidRPr="003B2E41" w:rsidRDefault="00E206D8" w:rsidP="000143BC">
            <w:pPr>
              <w:jc w:val="center"/>
              <w:rPr>
                <w:color w:val="000000"/>
                <w:sz w:val="20"/>
                <w:szCs w:val="20"/>
              </w:rPr>
            </w:pPr>
            <w:r w:rsidRPr="003B2E41">
              <w:rPr>
                <w:color w:val="000000"/>
                <w:sz w:val="20"/>
                <w:szCs w:val="20"/>
              </w:rPr>
              <w:t>1 – тип Д</w:t>
            </w:r>
          </w:p>
        </w:tc>
      </w:tr>
      <w:tr w:rsidR="00E206D8" w:rsidRPr="003B2E41" w:rsidTr="000143BC">
        <w:trPr>
          <w:trHeight w:val="225"/>
        </w:trPr>
        <w:tc>
          <w:tcPr>
            <w:tcW w:w="0" w:type="auto"/>
            <w:vMerge/>
            <w:shd w:val="clear" w:color="auto" w:fill="auto"/>
          </w:tcPr>
          <w:p w:rsidR="00E206D8" w:rsidRPr="003B2E41" w:rsidRDefault="00E206D8" w:rsidP="000143BC">
            <w:pPr>
              <w:rPr>
                <w:color w:val="000000"/>
                <w:sz w:val="20"/>
                <w:szCs w:val="20"/>
              </w:rPr>
            </w:pPr>
          </w:p>
        </w:tc>
        <w:tc>
          <w:tcPr>
            <w:tcW w:w="2422" w:type="dxa"/>
            <w:shd w:val="clear" w:color="auto" w:fill="auto"/>
            <w:vAlign w:val="center"/>
          </w:tcPr>
          <w:p w:rsidR="00E206D8" w:rsidRPr="003B2E41" w:rsidRDefault="00E206D8" w:rsidP="000143BC">
            <w:pPr>
              <w:tabs>
                <w:tab w:val="left" w:pos="567"/>
              </w:tabs>
              <w:jc w:val="both"/>
              <w:textAlignment w:val="baseline"/>
              <w:rPr>
                <w:sz w:val="20"/>
                <w:szCs w:val="20"/>
                <w:lang w:eastAsia="en-US"/>
              </w:rPr>
            </w:pPr>
            <w:r w:rsidRPr="003B2E41">
              <w:rPr>
                <w:color w:val="000000"/>
                <w:sz w:val="20"/>
                <w:szCs w:val="20"/>
              </w:rPr>
              <w:t>5.3</w:t>
            </w:r>
            <w:r w:rsidRPr="003B2E41">
              <w:rPr>
                <w:sz w:val="20"/>
                <w:szCs w:val="20"/>
                <w:lang w:eastAsia="en-US"/>
              </w:rPr>
              <w:t xml:space="preserve"> Тема «Тоннели».</w:t>
            </w:r>
          </w:p>
          <w:p w:rsidR="00E206D8" w:rsidRPr="003B2E41" w:rsidRDefault="00E206D8" w:rsidP="000143BC">
            <w:pPr>
              <w:tabs>
                <w:tab w:val="left" w:pos="567"/>
              </w:tabs>
              <w:textAlignment w:val="baseline"/>
              <w:rPr>
                <w:color w:val="000000"/>
                <w:sz w:val="20"/>
                <w:szCs w:val="20"/>
              </w:rPr>
            </w:pPr>
            <w:r w:rsidRPr="003B2E41">
              <w:rPr>
                <w:color w:val="000000"/>
                <w:sz w:val="20"/>
                <w:szCs w:val="20"/>
              </w:rPr>
              <w:t>Грамматика:</w:t>
            </w:r>
            <w:r w:rsidRPr="003B2E41">
              <w:rPr>
                <w:color w:val="000000"/>
                <w:sz w:val="20"/>
                <w:szCs w:val="20"/>
                <w:shd w:val="clear" w:color="auto" w:fill="FFFFFF"/>
              </w:rPr>
              <w:t xml:space="preserve"> Вербальные </w:t>
            </w:r>
            <w:r w:rsidRPr="003B2E41">
              <w:rPr>
                <w:color w:val="000000"/>
                <w:sz w:val="20"/>
                <w:szCs w:val="20"/>
                <w:shd w:val="clear" w:color="auto" w:fill="FFFFFF"/>
              </w:rPr>
              <w:lastRenderedPageBreak/>
              <w:t>формы частей речи.  Participle I /II. (Причастие 1, 2 и их функции).</w:t>
            </w:r>
          </w:p>
        </w:tc>
        <w:tc>
          <w:tcPr>
            <w:tcW w:w="3047" w:type="dxa"/>
            <w:shd w:val="clear" w:color="auto" w:fill="auto"/>
          </w:tcPr>
          <w:p w:rsidR="00E206D8" w:rsidRPr="003B2E41" w:rsidRDefault="00E206D8" w:rsidP="000143BC">
            <w:pPr>
              <w:tabs>
                <w:tab w:val="left" w:pos="567"/>
              </w:tabs>
              <w:textAlignment w:val="baseline"/>
              <w:rPr>
                <w:color w:val="000000"/>
                <w:sz w:val="20"/>
                <w:szCs w:val="20"/>
              </w:rPr>
            </w:pPr>
            <w:r w:rsidRPr="003B2E41">
              <w:rPr>
                <w:color w:val="000000"/>
                <w:sz w:val="20"/>
                <w:szCs w:val="20"/>
              </w:rPr>
              <w:lastRenderedPageBreak/>
              <w:t>5.3.1.</w:t>
            </w:r>
            <w:r w:rsidRPr="003B2E41">
              <w:rPr>
                <w:color w:val="000000"/>
                <w:sz w:val="20"/>
                <w:szCs w:val="20"/>
                <w:shd w:val="clear" w:color="auto" w:fill="FFFFFF"/>
              </w:rPr>
              <w:t xml:space="preserve"> Participle I /II. (Причастие 1, 2 и их функции).</w:t>
            </w:r>
          </w:p>
          <w:p w:rsidR="00E206D8" w:rsidRPr="003B2E41" w:rsidRDefault="00E206D8" w:rsidP="000143BC">
            <w:pPr>
              <w:tabs>
                <w:tab w:val="left" w:pos="567"/>
              </w:tabs>
              <w:textAlignment w:val="baseline"/>
              <w:rPr>
                <w:color w:val="000000"/>
                <w:sz w:val="20"/>
                <w:szCs w:val="20"/>
              </w:rPr>
            </w:pPr>
            <w:r w:rsidRPr="003B2E41">
              <w:rPr>
                <w:color w:val="000000"/>
                <w:sz w:val="20"/>
                <w:szCs w:val="20"/>
              </w:rPr>
              <w:lastRenderedPageBreak/>
              <w:t>5.3.2. Словообразование.</w:t>
            </w:r>
          </w:p>
          <w:p w:rsidR="00E206D8" w:rsidRPr="003B2E41" w:rsidRDefault="00E206D8" w:rsidP="000143BC">
            <w:pPr>
              <w:tabs>
                <w:tab w:val="left" w:pos="567"/>
              </w:tabs>
              <w:jc w:val="both"/>
              <w:textAlignment w:val="baseline"/>
              <w:rPr>
                <w:sz w:val="20"/>
                <w:szCs w:val="20"/>
                <w:lang w:eastAsia="en-US"/>
              </w:rPr>
            </w:pPr>
            <w:r w:rsidRPr="003B2E41">
              <w:rPr>
                <w:color w:val="000000"/>
                <w:sz w:val="20"/>
                <w:szCs w:val="20"/>
              </w:rPr>
              <w:t>5.3.3.</w:t>
            </w:r>
            <w:r w:rsidRPr="003B2E41">
              <w:rPr>
                <w:sz w:val="20"/>
                <w:szCs w:val="20"/>
                <w:lang w:eastAsia="en-US"/>
              </w:rPr>
              <w:t xml:space="preserve"> «Тоннели».</w:t>
            </w:r>
          </w:p>
          <w:p w:rsidR="00E206D8" w:rsidRPr="003B2E41" w:rsidRDefault="00E206D8" w:rsidP="000143BC">
            <w:pPr>
              <w:tabs>
                <w:tab w:val="left" w:pos="567"/>
              </w:tabs>
              <w:textAlignment w:val="baseline"/>
              <w:rPr>
                <w:color w:val="000000"/>
                <w:sz w:val="20"/>
                <w:szCs w:val="20"/>
              </w:rPr>
            </w:pPr>
          </w:p>
        </w:tc>
        <w:tc>
          <w:tcPr>
            <w:tcW w:w="2162" w:type="dxa"/>
            <w:shd w:val="clear" w:color="auto" w:fill="auto"/>
            <w:vAlign w:val="center"/>
          </w:tcPr>
          <w:p w:rsidR="00E206D8" w:rsidRPr="003B2E41" w:rsidRDefault="00E206D8" w:rsidP="000143BC">
            <w:pPr>
              <w:jc w:val="center"/>
              <w:rPr>
                <w:color w:val="000000"/>
                <w:sz w:val="20"/>
                <w:szCs w:val="20"/>
              </w:rPr>
            </w:pPr>
            <w:r w:rsidRPr="003B2E41">
              <w:rPr>
                <w:color w:val="000000"/>
                <w:sz w:val="20"/>
                <w:szCs w:val="20"/>
              </w:rPr>
              <w:lastRenderedPageBreak/>
              <w:t>16 – тип А</w:t>
            </w:r>
          </w:p>
          <w:p w:rsidR="00E206D8" w:rsidRPr="003B2E41" w:rsidRDefault="00E206D8" w:rsidP="000143BC">
            <w:pPr>
              <w:autoSpaceDE w:val="0"/>
              <w:autoSpaceDN w:val="0"/>
              <w:adjustRightInd w:val="0"/>
              <w:jc w:val="center"/>
              <w:rPr>
                <w:color w:val="000000"/>
                <w:sz w:val="20"/>
                <w:szCs w:val="20"/>
              </w:rPr>
            </w:pPr>
            <w:r w:rsidRPr="003B2E41">
              <w:rPr>
                <w:color w:val="000000"/>
                <w:sz w:val="20"/>
                <w:szCs w:val="20"/>
              </w:rPr>
              <w:t>1 – тип С</w:t>
            </w:r>
          </w:p>
          <w:p w:rsidR="00E206D8" w:rsidRPr="003B2E41" w:rsidRDefault="00E206D8" w:rsidP="000143BC">
            <w:pPr>
              <w:jc w:val="center"/>
              <w:rPr>
                <w:color w:val="000000"/>
                <w:sz w:val="20"/>
                <w:szCs w:val="20"/>
              </w:rPr>
            </w:pPr>
            <w:r w:rsidRPr="003B2E41">
              <w:rPr>
                <w:color w:val="000000"/>
                <w:sz w:val="20"/>
                <w:szCs w:val="20"/>
              </w:rPr>
              <w:lastRenderedPageBreak/>
              <w:t>1 – тип Д</w:t>
            </w:r>
          </w:p>
        </w:tc>
      </w:tr>
      <w:tr w:rsidR="00E206D8" w:rsidRPr="003B2E41" w:rsidTr="000143BC">
        <w:trPr>
          <w:trHeight w:val="225"/>
        </w:trPr>
        <w:tc>
          <w:tcPr>
            <w:tcW w:w="0" w:type="auto"/>
            <w:vMerge w:val="restart"/>
            <w:shd w:val="clear" w:color="auto" w:fill="auto"/>
          </w:tcPr>
          <w:p w:rsidR="00E206D8" w:rsidRPr="003B2E41" w:rsidRDefault="00E206D8" w:rsidP="000143BC">
            <w:pPr>
              <w:rPr>
                <w:color w:val="000000"/>
                <w:sz w:val="20"/>
                <w:szCs w:val="20"/>
              </w:rPr>
            </w:pPr>
            <w:r w:rsidRPr="003B2E41">
              <w:rPr>
                <w:color w:val="000000"/>
                <w:sz w:val="20"/>
                <w:szCs w:val="20"/>
              </w:rPr>
              <w:lastRenderedPageBreak/>
              <w:t xml:space="preserve">Раздел 6. </w:t>
            </w:r>
            <w:r w:rsidRPr="003B2E41">
              <w:rPr>
                <w:sz w:val="20"/>
                <w:szCs w:val="20"/>
              </w:rPr>
              <w:t>Безопасность на железнодорожном транспорте. Моя будущая специальность.</w:t>
            </w:r>
          </w:p>
        </w:tc>
        <w:tc>
          <w:tcPr>
            <w:tcW w:w="2422" w:type="dxa"/>
            <w:shd w:val="clear" w:color="auto" w:fill="auto"/>
            <w:vAlign w:val="center"/>
          </w:tcPr>
          <w:p w:rsidR="00E206D8" w:rsidRPr="003B2E41" w:rsidRDefault="00E206D8" w:rsidP="000143BC">
            <w:pPr>
              <w:tabs>
                <w:tab w:val="left" w:pos="567"/>
              </w:tabs>
              <w:textAlignment w:val="baseline"/>
              <w:rPr>
                <w:sz w:val="20"/>
                <w:szCs w:val="20"/>
              </w:rPr>
            </w:pPr>
            <w:r w:rsidRPr="003B2E41">
              <w:rPr>
                <w:sz w:val="20"/>
                <w:szCs w:val="20"/>
              </w:rPr>
              <w:t>6.1. Тема «Безопасность на железнодорожном транспорте».</w:t>
            </w:r>
          </w:p>
          <w:p w:rsidR="00E206D8" w:rsidRPr="003B2E41" w:rsidRDefault="00E206D8" w:rsidP="000143BC">
            <w:pPr>
              <w:tabs>
                <w:tab w:val="left" w:pos="567"/>
              </w:tabs>
              <w:textAlignment w:val="baseline"/>
              <w:rPr>
                <w:sz w:val="20"/>
                <w:szCs w:val="20"/>
                <w:lang w:eastAsia="en-US"/>
              </w:rPr>
            </w:pPr>
            <w:r w:rsidRPr="003B2E41">
              <w:rPr>
                <w:color w:val="000000"/>
                <w:sz w:val="20"/>
                <w:szCs w:val="20"/>
              </w:rPr>
              <w:t xml:space="preserve">Грамматика: Наклонения в английском языке. </w:t>
            </w:r>
            <w:r w:rsidRPr="003B2E41">
              <w:rPr>
                <w:color w:val="000000"/>
                <w:sz w:val="20"/>
                <w:szCs w:val="20"/>
                <w:lang w:val="en-US"/>
              </w:rPr>
              <w:t>Conditional</w:t>
            </w:r>
            <w:r w:rsidRPr="000C6AE4">
              <w:rPr>
                <w:color w:val="000000"/>
                <w:sz w:val="20"/>
                <w:szCs w:val="20"/>
                <w:lang w:val="en-US"/>
              </w:rPr>
              <w:t xml:space="preserve"> </w:t>
            </w:r>
            <w:r w:rsidRPr="003B2E41">
              <w:rPr>
                <w:color w:val="000000"/>
                <w:sz w:val="20"/>
                <w:szCs w:val="20"/>
                <w:lang w:val="en-US"/>
              </w:rPr>
              <w:t>Mood</w:t>
            </w:r>
            <w:r w:rsidRPr="000C6AE4">
              <w:rPr>
                <w:color w:val="000000"/>
                <w:sz w:val="20"/>
                <w:szCs w:val="20"/>
                <w:lang w:val="en-US"/>
              </w:rPr>
              <w:t>. “</w:t>
            </w:r>
            <w:r w:rsidRPr="003B2E41">
              <w:rPr>
                <w:color w:val="000000"/>
                <w:sz w:val="20"/>
                <w:szCs w:val="20"/>
                <w:lang w:val="en-US"/>
              </w:rPr>
              <w:t>If</w:t>
            </w:r>
            <w:r w:rsidRPr="000C6AE4">
              <w:rPr>
                <w:color w:val="000000"/>
                <w:sz w:val="20"/>
                <w:szCs w:val="20"/>
                <w:lang w:val="en-US"/>
              </w:rPr>
              <w:t xml:space="preserve"> </w:t>
            </w:r>
            <w:r w:rsidRPr="003B2E41">
              <w:rPr>
                <w:color w:val="000000"/>
                <w:sz w:val="20"/>
                <w:szCs w:val="20"/>
                <w:lang w:val="en-US"/>
              </w:rPr>
              <w:t>I</w:t>
            </w:r>
            <w:r w:rsidRPr="000C6AE4">
              <w:rPr>
                <w:color w:val="000000"/>
                <w:sz w:val="20"/>
                <w:szCs w:val="20"/>
                <w:lang w:val="en-US"/>
              </w:rPr>
              <w:t xml:space="preserve"> </w:t>
            </w:r>
            <w:r w:rsidRPr="003B2E41">
              <w:rPr>
                <w:color w:val="000000"/>
                <w:sz w:val="20"/>
                <w:szCs w:val="20"/>
                <w:lang w:val="en-US"/>
              </w:rPr>
              <w:t>were</w:t>
            </w:r>
            <w:r w:rsidRPr="000C6AE4">
              <w:rPr>
                <w:color w:val="000000"/>
                <w:sz w:val="20"/>
                <w:szCs w:val="20"/>
                <w:lang w:val="en-US"/>
              </w:rPr>
              <w:t xml:space="preserve"> …. </w:t>
            </w:r>
            <w:r w:rsidRPr="003B2E41">
              <w:rPr>
                <w:color w:val="000000"/>
                <w:sz w:val="20"/>
                <w:szCs w:val="20"/>
              </w:rPr>
              <w:t>I could…”</w:t>
            </w:r>
          </w:p>
        </w:tc>
        <w:tc>
          <w:tcPr>
            <w:tcW w:w="3047" w:type="dxa"/>
            <w:shd w:val="clear" w:color="auto" w:fill="auto"/>
          </w:tcPr>
          <w:p w:rsidR="00E206D8" w:rsidRPr="003B2E41" w:rsidRDefault="00E206D8" w:rsidP="000143BC">
            <w:pPr>
              <w:tabs>
                <w:tab w:val="left" w:pos="567"/>
              </w:tabs>
              <w:textAlignment w:val="baseline"/>
              <w:rPr>
                <w:color w:val="000000"/>
                <w:sz w:val="20"/>
                <w:szCs w:val="20"/>
              </w:rPr>
            </w:pPr>
            <w:r w:rsidRPr="003B2E41">
              <w:rPr>
                <w:color w:val="000000"/>
                <w:sz w:val="20"/>
                <w:szCs w:val="20"/>
                <w:lang w:val="en-US"/>
              </w:rPr>
              <w:t xml:space="preserve">6.1.1 Conditional Mood. “If I were …. </w:t>
            </w:r>
            <w:r w:rsidRPr="003B2E41">
              <w:rPr>
                <w:color w:val="000000"/>
                <w:sz w:val="20"/>
                <w:szCs w:val="20"/>
              </w:rPr>
              <w:t>I could…”</w:t>
            </w:r>
            <w:r w:rsidRPr="003B2E41">
              <w:rPr>
                <w:sz w:val="20"/>
                <w:szCs w:val="20"/>
              </w:rPr>
              <w:t>.</w:t>
            </w:r>
          </w:p>
          <w:p w:rsidR="00E206D8" w:rsidRPr="003B2E41" w:rsidRDefault="00E206D8" w:rsidP="000143BC">
            <w:pPr>
              <w:tabs>
                <w:tab w:val="left" w:pos="567"/>
              </w:tabs>
              <w:textAlignment w:val="baseline"/>
              <w:rPr>
                <w:color w:val="000000"/>
                <w:sz w:val="20"/>
                <w:szCs w:val="20"/>
              </w:rPr>
            </w:pPr>
            <w:r w:rsidRPr="003B2E41">
              <w:rPr>
                <w:color w:val="000000"/>
                <w:sz w:val="20"/>
                <w:szCs w:val="20"/>
              </w:rPr>
              <w:t>6.1.2 Усилительные конструкции.</w:t>
            </w:r>
          </w:p>
          <w:p w:rsidR="00E206D8" w:rsidRPr="003B2E41" w:rsidRDefault="00E206D8" w:rsidP="000143BC">
            <w:pPr>
              <w:tabs>
                <w:tab w:val="left" w:pos="567"/>
              </w:tabs>
              <w:textAlignment w:val="baseline"/>
              <w:rPr>
                <w:sz w:val="20"/>
                <w:szCs w:val="20"/>
              </w:rPr>
            </w:pPr>
            <w:r w:rsidRPr="003B2E41">
              <w:rPr>
                <w:color w:val="000000"/>
                <w:sz w:val="20"/>
                <w:szCs w:val="20"/>
              </w:rPr>
              <w:t>6.1.3</w:t>
            </w:r>
            <w:r w:rsidRPr="003B2E41">
              <w:rPr>
                <w:bCs/>
                <w:color w:val="000000"/>
                <w:sz w:val="20"/>
                <w:szCs w:val="20"/>
              </w:rPr>
              <w:t xml:space="preserve">. </w:t>
            </w:r>
            <w:r w:rsidRPr="003B2E41">
              <w:rPr>
                <w:sz w:val="20"/>
                <w:szCs w:val="20"/>
              </w:rPr>
              <w:t>«Безопасность на железнодорожном транспорте».</w:t>
            </w:r>
          </w:p>
          <w:p w:rsidR="00E206D8" w:rsidRPr="003B2E41" w:rsidRDefault="00E206D8" w:rsidP="000143BC">
            <w:pPr>
              <w:tabs>
                <w:tab w:val="left" w:pos="567"/>
              </w:tabs>
              <w:textAlignment w:val="baseline"/>
              <w:rPr>
                <w:color w:val="000000"/>
                <w:sz w:val="20"/>
                <w:szCs w:val="20"/>
              </w:rPr>
            </w:pPr>
          </w:p>
        </w:tc>
        <w:tc>
          <w:tcPr>
            <w:tcW w:w="2162" w:type="dxa"/>
            <w:shd w:val="clear" w:color="auto" w:fill="auto"/>
            <w:vAlign w:val="center"/>
          </w:tcPr>
          <w:p w:rsidR="00E206D8" w:rsidRPr="003B2E41" w:rsidRDefault="00E206D8" w:rsidP="000143BC">
            <w:pPr>
              <w:jc w:val="center"/>
              <w:rPr>
                <w:color w:val="000000"/>
                <w:sz w:val="20"/>
                <w:szCs w:val="20"/>
              </w:rPr>
            </w:pPr>
            <w:r w:rsidRPr="003B2E41">
              <w:rPr>
                <w:color w:val="000000"/>
                <w:sz w:val="20"/>
                <w:szCs w:val="20"/>
              </w:rPr>
              <w:t>16 – тип А</w:t>
            </w:r>
          </w:p>
          <w:p w:rsidR="00E206D8" w:rsidRPr="003B2E41" w:rsidRDefault="00E206D8" w:rsidP="000143BC">
            <w:pPr>
              <w:autoSpaceDE w:val="0"/>
              <w:autoSpaceDN w:val="0"/>
              <w:adjustRightInd w:val="0"/>
              <w:jc w:val="center"/>
              <w:rPr>
                <w:color w:val="000000"/>
                <w:sz w:val="20"/>
                <w:szCs w:val="20"/>
              </w:rPr>
            </w:pPr>
            <w:r w:rsidRPr="003B2E41">
              <w:rPr>
                <w:color w:val="000000"/>
                <w:sz w:val="20"/>
                <w:szCs w:val="20"/>
              </w:rPr>
              <w:t>1 – тип С</w:t>
            </w:r>
          </w:p>
          <w:p w:rsidR="00E206D8" w:rsidRPr="003B2E41" w:rsidRDefault="00E206D8" w:rsidP="000143BC">
            <w:pPr>
              <w:jc w:val="center"/>
              <w:rPr>
                <w:color w:val="000000"/>
                <w:sz w:val="20"/>
                <w:szCs w:val="20"/>
              </w:rPr>
            </w:pPr>
            <w:r w:rsidRPr="003B2E41">
              <w:rPr>
                <w:color w:val="000000"/>
                <w:sz w:val="20"/>
                <w:szCs w:val="20"/>
              </w:rPr>
              <w:t>1 – тип Д</w:t>
            </w:r>
          </w:p>
        </w:tc>
      </w:tr>
      <w:tr w:rsidR="00E206D8" w:rsidRPr="003B2E41" w:rsidTr="000143BC">
        <w:trPr>
          <w:trHeight w:val="225"/>
        </w:trPr>
        <w:tc>
          <w:tcPr>
            <w:tcW w:w="0" w:type="auto"/>
            <w:vMerge/>
            <w:shd w:val="clear" w:color="auto" w:fill="auto"/>
          </w:tcPr>
          <w:p w:rsidR="00E206D8" w:rsidRPr="003B2E41" w:rsidRDefault="00E206D8" w:rsidP="000143BC">
            <w:pPr>
              <w:rPr>
                <w:color w:val="000000"/>
                <w:sz w:val="20"/>
                <w:szCs w:val="20"/>
              </w:rPr>
            </w:pPr>
          </w:p>
        </w:tc>
        <w:tc>
          <w:tcPr>
            <w:tcW w:w="2422" w:type="dxa"/>
            <w:shd w:val="clear" w:color="auto" w:fill="auto"/>
            <w:vAlign w:val="center"/>
          </w:tcPr>
          <w:p w:rsidR="00E206D8" w:rsidRPr="003B2E41" w:rsidRDefault="00E206D8" w:rsidP="000143BC">
            <w:pPr>
              <w:tabs>
                <w:tab w:val="left" w:pos="567"/>
              </w:tabs>
              <w:textAlignment w:val="baseline"/>
              <w:rPr>
                <w:sz w:val="20"/>
                <w:szCs w:val="20"/>
              </w:rPr>
            </w:pPr>
            <w:r w:rsidRPr="003B2E41">
              <w:rPr>
                <w:color w:val="000000"/>
                <w:sz w:val="20"/>
                <w:szCs w:val="20"/>
              </w:rPr>
              <w:t xml:space="preserve">6.2 </w:t>
            </w:r>
            <w:r w:rsidRPr="003B2E41">
              <w:rPr>
                <w:sz w:val="20"/>
                <w:szCs w:val="20"/>
              </w:rPr>
              <w:t>Тема «Моя будущая специальность».</w:t>
            </w:r>
          </w:p>
          <w:p w:rsidR="00E206D8" w:rsidRPr="003B2E41" w:rsidRDefault="00E206D8" w:rsidP="000143BC">
            <w:pPr>
              <w:tabs>
                <w:tab w:val="left" w:pos="567"/>
              </w:tabs>
              <w:textAlignment w:val="baseline"/>
              <w:rPr>
                <w:color w:val="000000"/>
                <w:sz w:val="20"/>
                <w:szCs w:val="20"/>
              </w:rPr>
            </w:pPr>
            <w:r w:rsidRPr="003B2E41">
              <w:rPr>
                <w:color w:val="000000"/>
                <w:sz w:val="20"/>
                <w:szCs w:val="20"/>
              </w:rPr>
              <w:t>Грамматика: Наклонения в английском языке.  Suppositional Mood.</w:t>
            </w:r>
          </w:p>
        </w:tc>
        <w:tc>
          <w:tcPr>
            <w:tcW w:w="3047" w:type="dxa"/>
            <w:shd w:val="clear" w:color="auto" w:fill="auto"/>
          </w:tcPr>
          <w:p w:rsidR="00E206D8" w:rsidRPr="003B2E41" w:rsidRDefault="00E206D8" w:rsidP="000143BC">
            <w:pPr>
              <w:tabs>
                <w:tab w:val="left" w:pos="567"/>
              </w:tabs>
              <w:textAlignment w:val="baseline"/>
              <w:rPr>
                <w:color w:val="000000"/>
                <w:sz w:val="20"/>
                <w:szCs w:val="20"/>
              </w:rPr>
            </w:pPr>
            <w:r w:rsidRPr="003B2E41">
              <w:rPr>
                <w:color w:val="000000"/>
                <w:sz w:val="20"/>
                <w:szCs w:val="20"/>
              </w:rPr>
              <w:t>6.2.1. Suppositional Mood.</w:t>
            </w:r>
          </w:p>
          <w:p w:rsidR="00E206D8" w:rsidRPr="003B2E41" w:rsidRDefault="00E206D8" w:rsidP="000143BC">
            <w:pPr>
              <w:tabs>
                <w:tab w:val="left" w:pos="567"/>
              </w:tabs>
              <w:textAlignment w:val="baseline"/>
              <w:rPr>
                <w:color w:val="000000"/>
                <w:sz w:val="20"/>
                <w:szCs w:val="20"/>
              </w:rPr>
            </w:pPr>
            <w:r w:rsidRPr="003B2E41">
              <w:rPr>
                <w:color w:val="000000"/>
                <w:sz w:val="20"/>
                <w:szCs w:val="20"/>
              </w:rPr>
              <w:t xml:space="preserve">6.2.2. Инфинитивные конструкции. </w:t>
            </w:r>
          </w:p>
          <w:p w:rsidR="00E206D8" w:rsidRPr="003B2E41" w:rsidRDefault="00E206D8" w:rsidP="000143BC">
            <w:pPr>
              <w:tabs>
                <w:tab w:val="left" w:pos="567"/>
              </w:tabs>
              <w:textAlignment w:val="baseline"/>
              <w:rPr>
                <w:sz w:val="20"/>
                <w:szCs w:val="20"/>
              </w:rPr>
            </w:pPr>
            <w:r w:rsidRPr="003B2E41">
              <w:rPr>
                <w:color w:val="000000"/>
                <w:sz w:val="20"/>
                <w:szCs w:val="20"/>
              </w:rPr>
              <w:t>6.2.3</w:t>
            </w:r>
            <w:r w:rsidRPr="003B2E41">
              <w:rPr>
                <w:bCs/>
                <w:color w:val="000000"/>
                <w:sz w:val="20"/>
                <w:szCs w:val="20"/>
              </w:rPr>
              <w:t xml:space="preserve">. </w:t>
            </w:r>
            <w:r w:rsidRPr="003B2E41">
              <w:rPr>
                <w:sz w:val="20"/>
                <w:szCs w:val="20"/>
              </w:rPr>
              <w:t>«Моя будущая специальность».</w:t>
            </w:r>
          </w:p>
          <w:p w:rsidR="00E206D8" w:rsidRPr="003B2E41" w:rsidRDefault="00E206D8" w:rsidP="000143BC">
            <w:pPr>
              <w:tabs>
                <w:tab w:val="left" w:pos="567"/>
              </w:tabs>
              <w:textAlignment w:val="baseline"/>
              <w:rPr>
                <w:color w:val="000000"/>
                <w:sz w:val="20"/>
                <w:szCs w:val="20"/>
              </w:rPr>
            </w:pPr>
          </w:p>
        </w:tc>
        <w:tc>
          <w:tcPr>
            <w:tcW w:w="2162" w:type="dxa"/>
            <w:shd w:val="clear" w:color="auto" w:fill="auto"/>
            <w:vAlign w:val="center"/>
          </w:tcPr>
          <w:p w:rsidR="00E206D8" w:rsidRPr="003B2E41" w:rsidRDefault="00E206D8" w:rsidP="000143BC">
            <w:pPr>
              <w:jc w:val="center"/>
              <w:rPr>
                <w:color w:val="000000"/>
                <w:sz w:val="20"/>
                <w:szCs w:val="20"/>
              </w:rPr>
            </w:pPr>
            <w:r w:rsidRPr="003B2E41">
              <w:rPr>
                <w:color w:val="000000"/>
                <w:sz w:val="20"/>
                <w:szCs w:val="20"/>
              </w:rPr>
              <w:t>16 – тип А</w:t>
            </w:r>
          </w:p>
          <w:p w:rsidR="00E206D8" w:rsidRPr="003B2E41" w:rsidRDefault="00E206D8" w:rsidP="000143BC">
            <w:pPr>
              <w:autoSpaceDE w:val="0"/>
              <w:autoSpaceDN w:val="0"/>
              <w:adjustRightInd w:val="0"/>
              <w:jc w:val="center"/>
              <w:rPr>
                <w:color w:val="000000"/>
                <w:sz w:val="20"/>
                <w:szCs w:val="20"/>
              </w:rPr>
            </w:pPr>
            <w:r w:rsidRPr="003B2E41">
              <w:rPr>
                <w:color w:val="000000"/>
                <w:sz w:val="20"/>
                <w:szCs w:val="20"/>
              </w:rPr>
              <w:t>1 – тип С</w:t>
            </w:r>
          </w:p>
          <w:p w:rsidR="00E206D8" w:rsidRPr="003B2E41" w:rsidRDefault="00E206D8" w:rsidP="000143BC">
            <w:pPr>
              <w:jc w:val="center"/>
              <w:rPr>
                <w:color w:val="000000"/>
                <w:sz w:val="20"/>
                <w:szCs w:val="20"/>
              </w:rPr>
            </w:pPr>
            <w:r w:rsidRPr="003B2E41">
              <w:rPr>
                <w:color w:val="000000"/>
                <w:sz w:val="20"/>
                <w:szCs w:val="20"/>
              </w:rPr>
              <w:t>1 – тип Д</w:t>
            </w:r>
          </w:p>
        </w:tc>
      </w:tr>
      <w:tr w:rsidR="00E206D8" w:rsidRPr="003B2E41" w:rsidTr="000143BC">
        <w:trPr>
          <w:trHeight w:val="225"/>
        </w:trPr>
        <w:tc>
          <w:tcPr>
            <w:tcW w:w="0" w:type="auto"/>
            <w:vMerge/>
            <w:shd w:val="clear" w:color="auto" w:fill="auto"/>
          </w:tcPr>
          <w:p w:rsidR="00E206D8" w:rsidRPr="003B2E41" w:rsidRDefault="00E206D8" w:rsidP="000143BC">
            <w:pPr>
              <w:rPr>
                <w:color w:val="000000"/>
                <w:sz w:val="20"/>
                <w:szCs w:val="20"/>
              </w:rPr>
            </w:pPr>
          </w:p>
        </w:tc>
        <w:tc>
          <w:tcPr>
            <w:tcW w:w="2422" w:type="dxa"/>
            <w:shd w:val="clear" w:color="auto" w:fill="auto"/>
            <w:vAlign w:val="center"/>
          </w:tcPr>
          <w:p w:rsidR="00E206D8" w:rsidRPr="003B2E41" w:rsidRDefault="00E206D8" w:rsidP="000143BC">
            <w:pPr>
              <w:tabs>
                <w:tab w:val="left" w:pos="567"/>
              </w:tabs>
              <w:textAlignment w:val="baseline"/>
              <w:rPr>
                <w:sz w:val="20"/>
                <w:szCs w:val="20"/>
              </w:rPr>
            </w:pPr>
            <w:r w:rsidRPr="003B2E41">
              <w:rPr>
                <w:color w:val="000000"/>
                <w:sz w:val="20"/>
                <w:szCs w:val="20"/>
              </w:rPr>
              <w:t>6.3</w:t>
            </w:r>
            <w:r w:rsidRPr="003B2E41">
              <w:rPr>
                <w:sz w:val="20"/>
                <w:szCs w:val="20"/>
              </w:rPr>
              <w:t xml:space="preserve"> Тема «Моя будущая специальность».</w:t>
            </w:r>
          </w:p>
          <w:p w:rsidR="00E206D8" w:rsidRPr="003B2E41" w:rsidRDefault="00E206D8" w:rsidP="000143BC">
            <w:pPr>
              <w:tabs>
                <w:tab w:val="left" w:pos="567"/>
              </w:tabs>
              <w:textAlignment w:val="baseline"/>
              <w:rPr>
                <w:color w:val="000000"/>
                <w:sz w:val="20"/>
                <w:szCs w:val="20"/>
              </w:rPr>
            </w:pPr>
            <w:r w:rsidRPr="003B2E41">
              <w:rPr>
                <w:color w:val="000000"/>
                <w:sz w:val="20"/>
                <w:szCs w:val="20"/>
              </w:rPr>
              <w:t>Грамматика: Наклонения в английском языке.  Suppositional Mood.</w:t>
            </w:r>
          </w:p>
        </w:tc>
        <w:tc>
          <w:tcPr>
            <w:tcW w:w="3047" w:type="dxa"/>
            <w:shd w:val="clear" w:color="auto" w:fill="auto"/>
          </w:tcPr>
          <w:p w:rsidR="00E206D8" w:rsidRPr="003B2E41" w:rsidRDefault="00E206D8" w:rsidP="000143BC">
            <w:pPr>
              <w:tabs>
                <w:tab w:val="left" w:pos="567"/>
              </w:tabs>
              <w:textAlignment w:val="baseline"/>
              <w:rPr>
                <w:color w:val="000000"/>
                <w:sz w:val="20"/>
                <w:szCs w:val="20"/>
              </w:rPr>
            </w:pPr>
            <w:r w:rsidRPr="003B2E41">
              <w:rPr>
                <w:color w:val="000000"/>
                <w:sz w:val="20"/>
                <w:szCs w:val="20"/>
              </w:rPr>
              <w:t>6.3.1. Suppositional Mood.</w:t>
            </w:r>
          </w:p>
          <w:p w:rsidR="00E206D8" w:rsidRPr="003B2E41" w:rsidRDefault="00E206D8" w:rsidP="000143BC">
            <w:pPr>
              <w:tabs>
                <w:tab w:val="left" w:pos="567"/>
              </w:tabs>
              <w:textAlignment w:val="baseline"/>
              <w:rPr>
                <w:color w:val="000000"/>
                <w:sz w:val="20"/>
                <w:szCs w:val="20"/>
              </w:rPr>
            </w:pPr>
            <w:r w:rsidRPr="003B2E41">
              <w:rPr>
                <w:color w:val="000000"/>
                <w:sz w:val="20"/>
                <w:szCs w:val="20"/>
              </w:rPr>
              <w:t xml:space="preserve">6.3.2. Инфинитивные конструкции.  </w:t>
            </w:r>
          </w:p>
          <w:p w:rsidR="00E206D8" w:rsidRPr="003B2E41" w:rsidRDefault="00E206D8" w:rsidP="000143BC">
            <w:pPr>
              <w:tabs>
                <w:tab w:val="left" w:pos="567"/>
              </w:tabs>
              <w:textAlignment w:val="baseline"/>
              <w:rPr>
                <w:sz w:val="20"/>
                <w:szCs w:val="20"/>
              </w:rPr>
            </w:pPr>
            <w:r w:rsidRPr="003B2E41">
              <w:rPr>
                <w:color w:val="000000"/>
                <w:sz w:val="20"/>
                <w:szCs w:val="20"/>
              </w:rPr>
              <w:t>6.3.3</w:t>
            </w:r>
            <w:r w:rsidRPr="003B2E41">
              <w:rPr>
                <w:bCs/>
                <w:color w:val="000000"/>
                <w:sz w:val="20"/>
                <w:szCs w:val="20"/>
              </w:rPr>
              <w:t xml:space="preserve">. </w:t>
            </w:r>
            <w:r w:rsidRPr="003B2E41">
              <w:rPr>
                <w:sz w:val="20"/>
                <w:szCs w:val="20"/>
              </w:rPr>
              <w:t>«Моя будущая специальность».</w:t>
            </w:r>
          </w:p>
          <w:p w:rsidR="00E206D8" w:rsidRPr="003B2E41" w:rsidRDefault="00E206D8" w:rsidP="000143BC">
            <w:pPr>
              <w:tabs>
                <w:tab w:val="left" w:pos="567"/>
              </w:tabs>
              <w:textAlignment w:val="baseline"/>
              <w:rPr>
                <w:color w:val="000000"/>
                <w:sz w:val="20"/>
                <w:szCs w:val="20"/>
              </w:rPr>
            </w:pPr>
          </w:p>
        </w:tc>
        <w:tc>
          <w:tcPr>
            <w:tcW w:w="2162" w:type="dxa"/>
            <w:shd w:val="clear" w:color="auto" w:fill="auto"/>
            <w:vAlign w:val="center"/>
          </w:tcPr>
          <w:p w:rsidR="00E206D8" w:rsidRPr="003B2E41" w:rsidRDefault="00E206D8" w:rsidP="000143BC">
            <w:pPr>
              <w:jc w:val="center"/>
              <w:rPr>
                <w:color w:val="000000"/>
                <w:sz w:val="20"/>
                <w:szCs w:val="20"/>
              </w:rPr>
            </w:pPr>
            <w:r w:rsidRPr="003B2E41">
              <w:rPr>
                <w:color w:val="000000"/>
                <w:sz w:val="20"/>
                <w:szCs w:val="20"/>
              </w:rPr>
              <w:t>16 – тип А</w:t>
            </w:r>
          </w:p>
          <w:p w:rsidR="00E206D8" w:rsidRPr="003B2E41" w:rsidRDefault="00E206D8" w:rsidP="000143BC">
            <w:pPr>
              <w:autoSpaceDE w:val="0"/>
              <w:autoSpaceDN w:val="0"/>
              <w:adjustRightInd w:val="0"/>
              <w:jc w:val="center"/>
              <w:rPr>
                <w:color w:val="000000"/>
                <w:sz w:val="20"/>
                <w:szCs w:val="20"/>
              </w:rPr>
            </w:pPr>
            <w:r w:rsidRPr="003B2E41">
              <w:rPr>
                <w:color w:val="000000"/>
                <w:sz w:val="20"/>
                <w:szCs w:val="20"/>
              </w:rPr>
              <w:t>1 – тип С</w:t>
            </w:r>
          </w:p>
          <w:p w:rsidR="00E206D8" w:rsidRPr="003B2E41" w:rsidRDefault="00E206D8" w:rsidP="000143BC">
            <w:pPr>
              <w:jc w:val="center"/>
              <w:rPr>
                <w:color w:val="000000"/>
                <w:sz w:val="20"/>
                <w:szCs w:val="20"/>
              </w:rPr>
            </w:pPr>
            <w:r w:rsidRPr="003B2E41">
              <w:rPr>
                <w:color w:val="000000"/>
                <w:sz w:val="20"/>
                <w:szCs w:val="20"/>
              </w:rPr>
              <w:t>1 – тип Д</w:t>
            </w:r>
          </w:p>
        </w:tc>
      </w:tr>
      <w:tr w:rsidR="00E206D8" w:rsidRPr="003B2E41" w:rsidTr="000143BC">
        <w:tc>
          <w:tcPr>
            <w:tcW w:w="7443" w:type="dxa"/>
            <w:gridSpan w:val="3"/>
            <w:shd w:val="clear" w:color="auto" w:fill="auto"/>
            <w:vAlign w:val="center"/>
          </w:tcPr>
          <w:p w:rsidR="00E206D8" w:rsidRPr="003B2E41" w:rsidRDefault="00E206D8" w:rsidP="000143BC">
            <w:pPr>
              <w:jc w:val="center"/>
              <w:rPr>
                <w:color w:val="000000"/>
                <w:sz w:val="20"/>
                <w:szCs w:val="20"/>
              </w:rPr>
            </w:pPr>
            <w:r w:rsidRPr="003B2E41">
              <w:rPr>
                <w:color w:val="000000"/>
                <w:sz w:val="20"/>
                <w:szCs w:val="20"/>
              </w:rPr>
              <w:t>Итого</w:t>
            </w:r>
          </w:p>
        </w:tc>
        <w:tc>
          <w:tcPr>
            <w:tcW w:w="2162" w:type="dxa"/>
            <w:shd w:val="clear" w:color="auto" w:fill="auto"/>
            <w:vAlign w:val="center"/>
          </w:tcPr>
          <w:p w:rsidR="00E206D8" w:rsidRPr="003B2E41" w:rsidRDefault="00E206D8" w:rsidP="000143BC">
            <w:pPr>
              <w:jc w:val="center"/>
              <w:rPr>
                <w:color w:val="000000"/>
                <w:sz w:val="20"/>
                <w:szCs w:val="20"/>
              </w:rPr>
            </w:pPr>
            <w:r w:rsidRPr="003B2E41">
              <w:rPr>
                <w:color w:val="000000"/>
                <w:sz w:val="20"/>
                <w:szCs w:val="20"/>
              </w:rPr>
              <w:t>∑ 324</w:t>
            </w:r>
            <w:r w:rsidRPr="003B2E41">
              <w:rPr>
                <w:color w:val="000000"/>
                <w:sz w:val="20"/>
                <w:szCs w:val="20"/>
              </w:rPr>
              <w:br/>
              <w:t>288 – тип А</w:t>
            </w:r>
          </w:p>
          <w:p w:rsidR="00E206D8" w:rsidRPr="003B2E41" w:rsidRDefault="00E206D8" w:rsidP="000143BC">
            <w:pPr>
              <w:jc w:val="center"/>
              <w:rPr>
                <w:color w:val="000000"/>
                <w:sz w:val="20"/>
                <w:szCs w:val="20"/>
              </w:rPr>
            </w:pPr>
            <w:r w:rsidRPr="003B2E41">
              <w:rPr>
                <w:color w:val="000000"/>
                <w:sz w:val="20"/>
                <w:szCs w:val="20"/>
              </w:rPr>
              <w:t>18 – тип С</w:t>
            </w:r>
          </w:p>
          <w:p w:rsidR="00E206D8" w:rsidRPr="003B2E41" w:rsidRDefault="00E206D8" w:rsidP="000143BC">
            <w:pPr>
              <w:autoSpaceDE w:val="0"/>
              <w:autoSpaceDN w:val="0"/>
              <w:adjustRightInd w:val="0"/>
              <w:jc w:val="center"/>
              <w:rPr>
                <w:color w:val="000000"/>
                <w:sz w:val="20"/>
                <w:szCs w:val="20"/>
              </w:rPr>
            </w:pPr>
            <w:r w:rsidRPr="003B2E41">
              <w:rPr>
                <w:color w:val="000000"/>
                <w:sz w:val="20"/>
                <w:szCs w:val="20"/>
              </w:rPr>
              <w:t>18 – тип Д</w:t>
            </w:r>
          </w:p>
        </w:tc>
      </w:tr>
    </w:tbl>
    <w:p w:rsidR="00E206D8" w:rsidRDefault="00E206D8" w:rsidP="00E206D8">
      <w:pPr>
        <w:jc w:val="both"/>
        <w:rPr>
          <w:color w:val="FF0000"/>
        </w:rPr>
      </w:pPr>
    </w:p>
    <w:p w:rsidR="00E206D8" w:rsidRPr="002E7CB3" w:rsidRDefault="00E206D8" w:rsidP="00E206D8">
      <w:pPr>
        <w:pStyle w:val="1"/>
        <w:spacing w:before="0" w:after="0"/>
        <w:jc w:val="center"/>
        <w:rPr>
          <w:rFonts w:ascii="Times New Roman" w:hAnsi="Times New Roman" w:cs="Times New Roman"/>
          <w:b w:val="0"/>
          <w:color w:val="000000"/>
          <w:sz w:val="24"/>
          <w:szCs w:val="24"/>
        </w:rPr>
      </w:pPr>
      <w:r w:rsidRPr="006C5CA2">
        <w:rPr>
          <w:rFonts w:ascii="Times New Roman" w:hAnsi="Times New Roman" w:cs="Times New Roman"/>
          <w:b w:val="0"/>
          <w:color w:val="000000"/>
          <w:sz w:val="24"/>
          <w:szCs w:val="24"/>
        </w:rPr>
        <w:t>Структура теста за период освоения дисциплины «Иностранный язык» - 1 семестр</w:t>
      </w:r>
    </w:p>
    <w:p w:rsidR="00E206D8" w:rsidRPr="00770B46" w:rsidRDefault="00E206D8" w:rsidP="00E206D8"/>
    <w:tbl>
      <w:tblPr>
        <w:tblW w:w="94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5528"/>
        <w:gridCol w:w="1260"/>
      </w:tblGrid>
      <w:tr w:rsidR="00E206D8" w:rsidRPr="00B60555" w:rsidTr="000143BC">
        <w:tc>
          <w:tcPr>
            <w:tcW w:w="2694" w:type="dxa"/>
            <w:vAlign w:val="center"/>
          </w:tcPr>
          <w:p w:rsidR="00E206D8" w:rsidRPr="002E7CB3" w:rsidRDefault="00E206D8" w:rsidP="000143BC">
            <w:pPr>
              <w:jc w:val="center"/>
              <w:rPr>
                <w:color w:val="000000"/>
                <w:sz w:val="20"/>
                <w:szCs w:val="20"/>
              </w:rPr>
            </w:pPr>
            <w:r w:rsidRPr="002E7CB3">
              <w:rPr>
                <w:color w:val="000000"/>
                <w:sz w:val="20"/>
                <w:szCs w:val="20"/>
              </w:rPr>
              <w:t>Раздел дисциплины</w:t>
            </w:r>
          </w:p>
        </w:tc>
        <w:tc>
          <w:tcPr>
            <w:tcW w:w="5528" w:type="dxa"/>
            <w:vAlign w:val="center"/>
          </w:tcPr>
          <w:p w:rsidR="00E206D8" w:rsidRPr="002E7CB3" w:rsidRDefault="00E206D8" w:rsidP="000143BC">
            <w:pPr>
              <w:jc w:val="center"/>
              <w:rPr>
                <w:color w:val="000000"/>
                <w:sz w:val="20"/>
                <w:szCs w:val="20"/>
              </w:rPr>
            </w:pPr>
            <w:r w:rsidRPr="002E7CB3">
              <w:rPr>
                <w:color w:val="000000"/>
                <w:sz w:val="20"/>
                <w:szCs w:val="20"/>
              </w:rPr>
              <w:t xml:space="preserve">Объект темы </w:t>
            </w:r>
          </w:p>
        </w:tc>
        <w:tc>
          <w:tcPr>
            <w:tcW w:w="1260" w:type="dxa"/>
            <w:vAlign w:val="center"/>
          </w:tcPr>
          <w:p w:rsidR="00E206D8" w:rsidRPr="002E7CB3" w:rsidRDefault="00E206D8" w:rsidP="000143BC">
            <w:pPr>
              <w:jc w:val="center"/>
              <w:rPr>
                <w:color w:val="000000"/>
                <w:sz w:val="20"/>
                <w:szCs w:val="20"/>
              </w:rPr>
            </w:pPr>
            <w:r w:rsidRPr="002E7CB3">
              <w:rPr>
                <w:color w:val="000000"/>
                <w:sz w:val="20"/>
                <w:szCs w:val="20"/>
              </w:rPr>
              <w:t>Количество тестовых заданий,</w:t>
            </w:r>
          </w:p>
          <w:p w:rsidR="00E206D8" w:rsidRPr="002E7CB3" w:rsidRDefault="00E206D8" w:rsidP="000143BC">
            <w:pPr>
              <w:jc w:val="center"/>
              <w:rPr>
                <w:color w:val="000000"/>
                <w:sz w:val="20"/>
                <w:szCs w:val="20"/>
              </w:rPr>
            </w:pPr>
            <w:r w:rsidRPr="002E7CB3">
              <w:rPr>
                <w:color w:val="000000"/>
                <w:sz w:val="20"/>
                <w:szCs w:val="20"/>
              </w:rPr>
              <w:t>типы ТЗ</w:t>
            </w:r>
          </w:p>
        </w:tc>
      </w:tr>
      <w:tr w:rsidR="00E206D8" w:rsidRPr="00B60555" w:rsidTr="000143BC">
        <w:trPr>
          <w:cantSplit/>
          <w:trHeight w:val="732"/>
        </w:trPr>
        <w:tc>
          <w:tcPr>
            <w:tcW w:w="2694" w:type="dxa"/>
            <w:vMerge w:val="restart"/>
            <w:vAlign w:val="center"/>
          </w:tcPr>
          <w:p w:rsidR="00E206D8" w:rsidRPr="003B2E41" w:rsidRDefault="00E206D8" w:rsidP="000143BC">
            <w:pPr>
              <w:rPr>
                <w:color w:val="000000"/>
                <w:sz w:val="20"/>
                <w:szCs w:val="20"/>
              </w:rPr>
            </w:pPr>
            <w:r w:rsidRPr="003B2E41">
              <w:rPr>
                <w:color w:val="000000"/>
                <w:sz w:val="20"/>
                <w:szCs w:val="20"/>
              </w:rPr>
              <w:t>Раздел 1.</w:t>
            </w:r>
            <w:r w:rsidRPr="003B2E41">
              <w:rPr>
                <w:bCs/>
                <w:color w:val="000000"/>
                <w:sz w:val="20"/>
                <w:szCs w:val="20"/>
              </w:rPr>
              <w:t xml:space="preserve"> </w:t>
            </w:r>
            <w:r w:rsidRPr="003B2E41">
              <w:rPr>
                <w:color w:val="000000"/>
                <w:sz w:val="20"/>
                <w:szCs w:val="20"/>
              </w:rPr>
              <w:t>О себе.</w:t>
            </w:r>
            <w:r w:rsidRPr="003B2E41">
              <w:rPr>
                <w:sz w:val="20"/>
                <w:szCs w:val="20"/>
              </w:rPr>
              <w:t xml:space="preserve"> Мой институт.</w:t>
            </w:r>
          </w:p>
        </w:tc>
        <w:tc>
          <w:tcPr>
            <w:tcW w:w="5528" w:type="dxa"/>
          </w:tcPr>
          <w:p w:rsidR="00E206D8" w:rsidRPr="00D218D9" w:rsidRDefault="00E206D8" w:rsidP="000143BC">
            <w:pPr>
              <w:tabs>
                <w:tab w:val="left" w:pos="567"/>
              </w:tabs>
              <w:textAlignment w:val="baseline"/>
              <w:rPr>
                <w:color w:val="000000"/>
                <w:sz w:val="20"/>
                <w:szCs w:val="20"/>
                <w:lang w:val="en-US"/>
              </w:rPr>
            </w:pPr>
            <w:r w:rsidRPr="00D218D9">
              <w:rPr>
                <w:color w:val="000000"/>
                <w:sz w:val="20"/>
                <w:szCs w:val="20"/>
                <w:lang w:val="en-US"/>
              </w:rPr>
              <w:t xml:space="preserve">1.1. </w:t>
            </w:r>
            <w:r w:rsidRPr="003B2E41">
              <w:rPr>
                <w:sz w:val="20"/>
                <w:szCs w:val="20"/>
              </w:rPr>
              <w:t>Глаголы</w:t>
            </w:r>
            <w:r w:rsidRPr="003B2E41">
              <w:rPr>
                <w:sz w:val="20"/>
                <w:szCs w:val="20"/>
                <w:lang w:val="en-US"/>
              </w:rPr>
              <w:t xml:space="preserve"> to be, to have.</w:t>
            </w:r>
          </w:p>
        </w:tc>
        <w:tc>
          <w:tcPr>
            <w:tcW w:w="1260" w:type="dxa"/>
            <w:vAlign w:val="center"/>
          </w:tcPr>
          <w:p w:rsidR="00E206D8" w:rsidRPr="002E7CB3" w:rsidRDefault="00E206D8" w:rsidP="000143BC">
            <w:pPr>
              <w:jc w:val="center"/>
              <w:rPr>
                <w:color w:val="000000"/>
                <w:sz w:val="20"/>
                <w:szCs w:val="20"/>
              </w:rPr>
            </w:pPr>
            <w:r w:rsidRPr="002E7CB3">
              <w:rPr>
                <w:color w:val="000000"/>
                <w:sz w:val="20"/>
                <w:szCs w:val="20"/>
              </w:rPr>
              <w:t>6 – тип А</w:t>
            </w:r>
          </w:p>
        </w:tc>
      </w:tr>
      <w:tr w:rsidR="00E206D8" w:rsidRPr="00B60555" w:rsidTr="000143BC">
        <w:trPr>
          <w:cantSplit/>
        </w:trPr>
        <w:tc>
          <w:tcPr>
            <w:tcW w:w="2694" w:type="dxa"/>
            <w:vMerge/>
          </w:tcPr>
          <w:p w:rsidR="00E206D8" w:rsidRPr="002E7CB3" w:rsidRDefault="00E206D8" w:rsidP="000143BC">
            <w:pPr>
              <w:pStyle w:val="af1"/>
              <w:spacing w:after="0"/>
              <w:rPr>
                <w:color w:val="000000"/>
                <w:sz w:val="20"/>
                <w:szCs w:val="20"/>
                <w:highlight w:val="yellow"/>
              </w:rPr>
            </w:pPr>
          </w:p>
        </w:tc>
        <w:tc>
          <w:tcPr>
            <w:tcW w:w="5528" w:type="dxa"/>
          </w:tcPr>
          <w:p w:rsidR="00E206D8" w:rsidRPr="00D218D9" w:rsidRDefault="00E206D8" w:rsidP="000143BC">
            <w:pPr>
              <w:tabs>
                <w:tab w:val="left" w:pos="567"/>
              </w:tabs>
              <w:textAlignment w:val="baseline"/>
              <w:rPr>
                <w:color w:val="000000"/>
                <w:sz w:val="20"/>
                <w:szCs w:val="20"/>
              </w:rPr>
            </w:pPr>
            <w:r w:rsidRPr="00B30B1B">
              <w:rPr>
                <w:color w:val="000000"/>
                <w:sz w:val="20"/>
                <w:szCs w:val="20"/>
                <w:lang w:val="en-US"/>
              </w:rPr>
              <w:t xml:space="preserve">1.2. </w:t>
            </w:r>
            <w:r w:rsidRPr="003B2E41">
              <w:rPr>
                <w:sz w:val="20"/>
                <w:szCs w:val="20"/>
              </w:rPr>
              <w:t>Множественное число существительных.</w:t>
            </w:r>
          </w:p>
          <w:p w:rsidR="00E206D8" w:rsidRPr="00B30B1B" w:rsidRDefault="00E206D8" w:rsidP="000143BC">
            <w:pPr>
              <w:tabs>
                <w:tab w:val="left" w:pos="567"/>
              </w:tabs>
              <w:textAlignment w:val="baseline"/>
              <w:rPr>
                <w:color w:val="000000"/>
                <w:sz w:val="20"/>
                <w:szCs w:val="20"/>
                <w:lang w:val="en-US"/>
              </w:rPr>
            </w:pPr>
          </w:p>
        </w:tc>
        <w:tc>
          <w:tcPr>
            <w:tcW w:w="1260" w:type="dxa"/>
            <w:vAlign w:val="center"/>
          </w:tcPr>
          <w:p w:rsidR="00E206D8" w:rsidRPr="002E7CB3" w:rsidRDefault="00E206D8" w:rsidP="000143BC">
            <w:pPr>
              <w:jc w:val="center"/>
              <w:rPr>
                <w:color w:val="000000"/>
                <w:sz w:val="20"/>
                <w:szCs w:val="20"/>
              </w:rPr>
            </w:pPr>
            <w:r w:rsidRPr="002E7CB3">
              <w:rPr>
                <w:color w:val="000000"/>
                <w:sz w:val="20"/>
                <w:szCs w:val="20"/>
              </w:rPr>
              <w:t>6 – тип А</w:t>
            </w:r>
          </w:p>
          <w:p w:rsidR="00E206D8" w:rsidRPr="002E7CB3" w:rsidRDefault="00E206D8" w:rsidP="000143BC">
            <w:pPr>
              <w:jc w:val="center"/>
              <w:rPr>
                <w:color w:val="000000"/>
                <w:sz w:val="20"/>
                <w:szCs w:val="20"/>
                <w:highlight w:val="yellow"/>
              </w:rPr>
            </w:pPr>
          </w:p>
        </w:tc>
      </w:tr>
      <w:tr w:rsidR="00E206D8" w:rsidRPr="00B60555" w:rsidTr="000143BC">
        <w:trPr>
          <w:cantSplit/>
        </w:trPr>
        <w:tc>
          <w:tcPr>
            <w:tcW w:w="2694" w:type="dxa"/>
            <w:vMerge/>
          </w:tcPr>
          <w:p w:rsidR="00E206D8" w:rsidRPr="002E7CB3" w:rsidRDefault="00E206D8" w:rsidP="000143BC">
            <w:pPr>
              <w:pStyle w:val="af1"/>
              <w:spacing w:after="0"/>
              <w:rPr>
                <w:color w:val="000000"/>
                <w:sz w:val="20"/>
                <w:szCs w:val="20"/>
                <w:highlight w:val="yellow"/>
              </w:rPr>
            </w:pPr>
          </w:p>
        </w:tc>
        <w:tc>
          <w:tcPr>
            <w:tcW w:w="5528" w:type="dxa"/>
          </w:tcPr>
          <w:p w:rsidR="00E206D8" w:rsidRPr="00B30B1B" w:rsidRDefault="00E206D8" w:rsidP="000143BC">
            <w:pPr>
              <w:tabs>
                <w:tab w:val="left" w:pos="567"/>
              </w:tabs>
              <w:textAlignment w:val="baseline"/>
              <w:rPr>
                <w:color w:val="000000"/>
                <w:sz w:val="20"/>
                <w:szCs w:val="20"/>
              </w:rPr>
            </w:pPr>
            <w:r>
              <w:rPr>
                <w:color w:val="000000"/>
                <w:sz w:val="20"/>
                <w:szCs w:val="20"/>
              </w:rPr>
              <w:t>1.3.</w:t>
            </w:r>
            <w:r w:rsidRPr="003B2E41">
              <w:rPr>
                <w:sz w:val="20"/>
                <w:szCs w:val="20"/>
                <w:lang w:val="en-US"/>
              </w:rPr>
              <w:t xml:space="preserve"> Мой институт.</w:t>
            </w:r>
          </w:p>
        </w:tc>
        <w:tc>
          <w:tcPr>
            <w:tcW w:w="1260" w:type="dxa"/>
            <w:vAlign w:val="center"/>
          </w:tcPr>
          <w:p w:rsidR="00E206D8" w:rsidRPr="002E7CB3" w:rsidRDefault="00E206D8" w:rsidP="000143BC">
            <w:pPr>
              <w:jc w:val="center"/>
              <w:rPr>
                <w:color w:val="000000"/>
                <w:sz w:val="20"/>
                <w:szCs w:val="20"/>
              </w:rPr>
            </w:pPr>
            <w:r w:rsidRPr="002E7CB3">
              <w:rPr>
                <w:color w:val="000000"/>
                <w:sz w:val="20"/>
                <w:szCs w:val="20"/>
              </w:rPr>
              <w:t>6 – тип А</w:t>
            </w:r>
          </w:p>
          <w:p w:rsidR="00E206D8" w:rsidRPr="002E7CB3" w:rsidRDefault="00E206D8" w:rsidP="000143BC">
            <w:pPr>
              <w:jc w:val="center"/>
              <w:rPr>
                <w:color w:val="000000"/>
                <w:sz w:val="20"/>
                <w:szCs w:val="20"/>
              </w:rPr>
            </w:pPr>
          </w:p>
        </w:tc>
      </w:tr>
      <w:tr w:rsidR="00E206D8" w:rsidRPr="00B60555" w:rsidTr="000143BC">
        <w:trPr>
          <w:cantSplit/>
        </w:trPr>
        <w:tc>
          <w:tcPr>
            <w:tcW w:w="2694" w:type="dxa"/>
            <w:vMerge w:val="restart"/>
            <w:vAlign w:val="center"/>
          </w:tcPr>
          <w:p w:rsidR="00E206D8" w:rsidRPr="003B2E41" w:rsidRDefault="00E206D8" w:rsidP="000143BC">
            <w:pPr>
              <w:overflowPunct w:val="0"/>
              <w:autoSpaceDE w:val="0"/>
              <w:autoSpaceDN w:val="0"/>
              <w:adjustRightInd w:val="0"/>
              <w:textAlignment w:val="baseline"/>
              <w:rPr>
                <w:sz w:val="20"/>
                <w:szCs w:val="20"/>
              </w:rPr>
            </w:pPr>
            <w:r w:rsidRPr="003B2E41">
              <w:rPr>
                <w:sz w:val="20"/>
                <w:szCs w:val="20"/>
              </w:rPr>
              <w:t>Раздел 2. Российская Федерация. Красноярск. Англоязычные страны.</w:t>
            </w:r>
          </w:p>
        </w:tc>
        <w:tc>
          <w:tcPr>
            <w:tcW w:w="5528" w:type="dxa"/>
          </w:tcPr>
          <w:p w:rsidR="00E206D8" w:rsidRPr="002E7CB3" w:rsidRDefault="00E206D8" w:rsidP="000143BC">
            <w:pPr>
              <w:tabs>
                <w:tab w:val="left" w:pos="567"/>
              </w:tabs>
              <w:textAlignment w:val="baseline"/>
              <w:rPr>
                <w:color w:val="000000"/>
                <w:sz w:val="20"/>
                <w:szCs w:val="20"/>
              </w:rPr>
            </w:pPr>
            <w:r>
              <w:rPr>
                <w:color w:val="000000"/>
                <w:sz w:val="20"/>
                <w:szCs w:val="20"/>
              </w:rPr>
              <w:t>2.1.</w:t>
            </w:r>
            <w:r w:rsidRPr="002E7CB3">
              <w:rPr>
                <w:color w:val="000000"/>
                <w:sz w:val="20"/>
                <w:szCs w:val="20"/>
              </w:rPr>
              <w:t xml:space="preserve"> </w:t>
            </w:r>
            <w:r w:rsidRPr="003B2E41">
              <w:rPr>
                <w:sz w:val="20"/>
                <w:szCs w:val="20"/>
              </w:rPr>
              <w:t>Числительные.</w:t>
            </w:r>
          </w:p>
          <w:p w:rsidR="00E206D8" w:rsidRPr="00B30B1B" w:rsidRDefault="00E206D8" w:rsidP="000143BC">
            <w:pPr>
              <w:tabs>
                <w:tab w:val="left" w:pos="567"/>
              </w:tabs>
              <w:textAlignment w:val="baseline"/>
              <w:rPr>
                <w:color w:val="000000"/>
                <w:sz w:val="20"/>
                <w:szCs w:val="20"/>
              </w:rPr>
            </w:pPr>
          </w:p>
        </w:tc>
        <w:tc>
          <w:tcPr>
            <w:tcW w:w="1260" w:type="dxa"/>
            <w:vAlign w:val="center"/>
          </w:tcPr>
          <w:p w:rsidR="00E206D8" w:rsidRPr="002E7CB3" w:rsidRDefault="00E206D8" w:rsidP="000143BC">
            <w:pPr>
              <w:jc w:val="center"/>
              <w:rPr>
                <w:color w:val="000000"/>
                <w:sz w:val="20"/>
                <w:szCs w:val="20"/>
              </w:rPr>
            </w:pPr>
            <w:r w:rsidRPr="002E7CB3">
              <w:rPr>
                <w:color w:val="000000"/>
                <w:sz w:val="20"/>
                <w:szCs w:val="20"/>
              </w:rPr>
              <w:t>6 – тип А</w:t>
            </w:r>
          </w:p>
          <w:p w:rsidR="00E206D8" w:rsidRPr="002E7CB3" w:rsidRDefault="00E206D8" w:rsidP="000143BC">
            <w:pPr>
              <w:jc w:val="center"/>
              <w:rPr>
                <w:color w:val="000000"/>
                <w:sz w:val="20"/>
                <w:szCs w:val="20"/>
                <w:highlight w:val="yellow"/>
              </w:rPr>
            </w:pPr>
          </w:p>
        </w:tc>
      </w:tr>
      <w:tr w:rsidR="00E206D8" w:rsidRPr="00B60555" w:rsidTr="000143BC">
        <w:trPr>
          <w:cantSplit/>
        </w:trPr>
        <w:tc>
          <w:tcPr>
            <w:tcW w:w="2694" w:type="dxa"/>
            <w:vMerge/>
          </w:tcPr>
          <w:p w:rsidR="00E206D8" w:rsidRPr="002E7CB3" w:rsidRDefault="00E206D8" w:rsidP="000143BC">
            <w:pPr>
              <w:jc w:val="both"/>
              <w:rPr>
                <w:color w:val="000000"/>
                <w:sz w:val="20"/>
                <w:szCs w:val="20"/>
              </w:rPr>
            </w:pPr>
          </w:p>
        </w:tc>
        <w:tc>
          <w:tcPr>
            <w:tcW w:w="5528" w:type="dxa"/>
          </w:tcPr>
          <w:p w:rsidR="00E206D8" w:rsidRPr="003B2E41" w:rsidRDefault="00E206D8" w:rsidP="000143BC">
            <w:pPr>
              <w:tabs>
                <w:tab w:val="left" w:pos="567"/>
              </w:tabs>
              <w:textAlignment w:val="baseline"/>
              <w:rPr>
                <w:color w:val="000000"/>
                <w:sz w:val="20"/>
                <w:szCs w:val="20"/>
              </w:rPr>
            </w:pPr>
            <w:r>
              <w:rPr>
                <w:color w:val="000000"/>
                <w:sz w:val="20"/>
                <w:szCs w:val="20"/>
              </w:rPr>
              <w:t>2.2.</w:t>
            </w:r>
            <w:r w:rsidRPr="003B2E41">
              <w:rPr>
                <w:color w:val="000000"/>
                <w:sz w:val="20"/>
                <w:szCs w:val="20"/>
              </w:rPr>
              <w:t xml:space="preserve"> Неопределенный и определенный артикли.</w:t>
            </w:r>
          </w:p>
          <w:p w:rsidR="00E206D8" w:rsidRPr="002E7CB3" w:rsidRDefault="00E206D8" w:rsidP="000143BC">
            <w:pPr>
              <w:tabs>
                <w:tab w:val="left" w:pos="567"/>
              </w:tabs>
              <w:textAlignment w:val="baseline"/>
              <w:rPr>
                <w:color w:val="000000"/>
                <w:sz w:val="20"/>
                <w:szCs w:val="20"/>
              </w:rPr>
            </w:pPr>
          </w:p>
        </w:tc>
        <w:tc>
          <w:tcPr>
            <w:tcW w:w="1260" w:type="dxa"/>
            <w:vAlign w:val="center"/>
          </w:tcPr>
          <w:p w:rsidR="00E206D8" w:rsidRPr="002E7CB3" w:rsidRDefault="00E206D8" w:rsidP="000143BC">
            <w:pPr>
              <w:jc w:val="center"/>
              <w:rPr>
                <w:color w:val="000000"/>
                <w:sz w:val="20"/>
                <w:szCs w:val="20"/>
              </w:rPr>
            </w:pPr>
            <w:r w:rsidRPr="002E7CB3">
              <w:rPr>
                <w:color w:val="000000"/>
                <w:sz w:val="20"/>
                <w:szCs w:val="20"/>
              </w:rPr>
              <w:t>6 – тип А</w:t>
            </w:r>
          </w:p>
          <w:p w:rsidR="00E206D8" w:rsidRPr="002E7CB3" w:rsidRDefault="00E206D8" w:rsidP="000143BC">
            <w:pPr>
              <w:jc w:val="center"/>
              <w:rPr>
                <w:color w:val="000000"/>
                <w:sz w:val="20"/>
                <w:szCs w:val="20"/>
              </w:rPr>
            </w:pPr>
          </w:p>
        </w:tc>
      </w:tr>
      <w:tr w:rsidR="00E206D8" w:rsidRPr="00B60555" w:rsidTr="000143BC">
        <w:trPr>
          <w:cantSplit/>
        </w:trPr>
        <w:tc>
          <w:tcPr>
            <w:tcW w:w="2694" w:type="dxa"/>
            <w:vMerge/>
          </w:tcPr>
          <w:p w:rsidR="00E206D8" w:rsidRPr="002E7CB3" w:rsidRDefault="00E206D8" w:rsidP="000143BC">
            <w:pPr>
              <w:rPr>
                <w:bCs/>
                <w:color w:val="000000"/>
                <w:sz w:val="20"/>
                <w:szCs w:val="20"/>
                <w:highlight w:val="yellow"/>
              </w:rPr>
            </w:pPr>
          </w:p>
        </w:tc>
        <w:tc>
          <w:tcPr>
            <w:tcW w:w="5528" w:type="dxa"/>
          </w:tcPr>
          <w:p w:rsidR="00E206D8" w:rsidRPr="003B2E41" w:rsidRDefault="00E206D8" w:rsidP="000143BC">
            <w:pPr>
              <w:tabs>
                <w:tab w:val="left" w:pos="567"/>
              </w:tabs>
              <w:textAlignment w:val="baseline"/>
              <w:rPr>
                <w:color w:val="000000"/>
                <w:sz w:val="20"/>
                <w:szCs w:val="20"/>
              </w:rPr>
            </w:pPr>
            <w:r w:rsidRPr="003B2E41">
              <w:rPr>
                <w:color w:val="000000"/>
                <w:sz w:val="20"/>
                <w:szCs w:val="20"/>
              </w:rPr>
              <w:t>2.3.1 Степени сравнения прилагательных и наречий.</w:t>
            </w:r>
          </w:p>
          <w:p w:rsidR="00E206D8" w:rsidRPr="003B2E41" w:rsidRDefault="00E206D8" w:rsidP="000143BC">
            <w:pPr>
              <w:tabs>
                <w:tab w:val="left" w:pos="567"/>
              </w:tabs>
              <w:textAlignment w:val="baseline"/>
              <w:rPr>
                <w:color w:val="000000"/>
                <w:sz w:val="20"/>
                <w:szCs w:val="20"/>
              </w:rPr>
            </w:pPr>
            <w:r w:rsidRPr="003B2E41">
              <w:rPr>
                <w:color w:val="000000"/>
                <w:sz w:val="20"/>
                <w:szCs w:val="20"/>
              </w:rPr>
              <w:t>2.3.2.</w:t>
            </w:r>
            <w:r w:rsidRPr="003B2E41">
              <w:rPr>
                <w:sz w:val="20"/>
                <w:szCs w:val="20"/>
                <w:lang w:eastAsia="en-US"/>
              </w:rPr>
              <w:t xml:space="preserve"> Великобритания</w:t>
            </w:r>
            <w:r w:rsidRPr="003B2E41">
              <w:rPr>
                <w:color w:val="000000"/>
                <w:sz w:val="20"/>
                <w:szCs w:val="20"/>
              </w:rPr>
              <w:t>.</w:t>
            </w:r>
          </w:p>
          <w:p w:rsidR="00E206D8" w:rsidRDefault="00E206D8" w:rsidP="000143BC">
            <w:pPr>
              <w:tabs>
                <w:tab w:val="left" w:pos="567"/>
              </w:tabs>
              <w:textAlignment w:val="baseline"/>
              <w:rPr>
                <w:bCs/>
                <w:color w:val="000000"/>
                <w:sz w:val="20"/>
                <w:szCs w:val="20"/>
              </w:rPr>
            </w:pPr>
            <w:r w:rsidRPr="003B2E41">
              <w:rPr>
                <w:color w:val="000000"/>
                <w:sz w:val="20"/>
                <w:szCs w:val="20"/>
              </w:rPr>
              <w:t>2.3.3.</w:t>
            </w:r>
            <w:r>
              <w:rPr>
                <w:color w:val="000000"/>
                <w:sz w:val="20"/>
                <w:szCs w:val="20"/>
              </w:rPr>
              <w:t xml:space="preserve"> </w:t>
            </w:r>
            <w:r w:rsidRPr="003B2E41">
              <w:rPr>
                <w:bCs/>
                <w:color w:val="000000"/>
                <w:sz w:val="20"/>
                <w:szCs w:val="20"/>
              </w:rPr>
              <w:t>США.</w:t>
            </w:r>
          </w:p>
          <w:p w:rsidR="00E206D8" w:rsidRPr="002E7CB3" w:rsidRDefault="00E206D8" w:rsidP="000143BC">
            <w:pPr>
              <w:tabs>
                <w:tab w:val="left" w:pos="567"/>
              </w:tabs>
              <w:textAlignment w:val="baseline"/>
              <w:rPr>
                <w:color w:val="000000"/>
                <w:sz w:val="20"/>
                <w:szCs w:val="20"/>
              </w:rPr>
            </w:pPr>
            <w:r w:rsidRPr="002E7CB3">
              <w:rPr>
                <w:color w:val="000000"/>
                <w:sz w:val="20"/>
                <w:szCs w:val="20"/>
              </w:rPr>
              <w:t xml:space="preserve"> </w:t>
            </w:r>
          </w:p>
        </w:tc>
        <w:tc>
          <w:tcPr>
            <w:tcW w:w="1260" w:type="dxa"/>
            <w:vAlign w:val="center"/>
          </w:tcPr>
          <w:p w:rsidR="00E206D8" w:rsidRPr="002E7CB3" w:rsidRDefault="00E206D8" w:rsidP="000143BC">
            <w:pPr>
              <w:jc w:val="center"/>
              <w:rPr>
                <w:color w:val="000000"/>
                <w:sz w:val="20"/>
                <w:szCs w:val="20"/>
              </w:rPr>
            </w:pPr>
            <w:r w:rsidRPr="002E7CB3">
              <w:rPr>
                <w:color w:val="000000"/>
                <w:sz w:val="20"/>
                <w:szCs w:val="20"/>
              </w:rPr>
              <w:t>4 – тип А</w:t>
            </w:r>
          </w:p>
          <w:p w:rsidR="00E206D8" w:rsidRPr="002E7CB3" w:rsidRDefault="00E206D8" w:rsidP="000143BC">
            <w:pPr>
              <w:autoSpaceDE w:val="0"/>
              <w:autoSpaceDN w:val="0"/>
              <w:adjustRightInd w:val="0"/>
              <w:jc w:val="center"/>
              <w:rPr>
                <w:color w:val="000000"/>
                <w:sz w:val="20"/>
                <w:szCs w:val="20"/>
              </w:rPr>
            </w:pPr>
            <w:r w:rsidRPr="002E7CB3">
              <w:rPr>
                <w:color w:val="000000"/>
                <w:sz w:val="20"/>
                <w:szCs w:val="20"/>
              </w:rPr>
              <w:t>1 – тип С</w:t>
            </w:r>
          </w:p>
          <w:p w:rsidR="00E206D8" w:rsidRPr="002E7CB3" w:rsidRDefault="00E206D8" w:rsidP="000143BC">
            <w:pPr>
              <w:jc w:val="center"/>
              <w:rPr>
                <w:color w:val="000000"/>
                <w:sz w:val="20"/>
                <w:szCs w:val="20"/>
                <w:highlight w:val="yellow"/>
              </w:rPr>
            </w:pPr>
            <w:r w:rsidRPr="002E7CB3">
              <w:rPr>
                <w:color w:val="000000"/>
                <w:sz w:val="20"/>
                <w:szCs w:val="20"/>
              </w:rPr>
              <w:t>1 – тип Д</w:t>
            </w:r>
            <w:r w:rsidRPr="002E7CB3">
              <w:rPr>
                <w:color w:val="000000"/>
                <w:sz w:val="20"/>
                <w:szCs w:val="20"/>
                <w:highlight w:val="yellow"/>
              </w:rPr>
              <w:t xml:space="preserve"> </w:t>
            </w:r>
          </w:p>
          <w:p w:rsidR="00E206D8" w:rsidRPr="002E7CB3" w:rsidRDefault="00E206D8" w:rsidP="000143BC">
            <w:pPr>
              <w:jc w:val="center"/>
              <w:rPr>
                <w:color w:val="000000"/>
                <w:sz w:val="20"/>
                <w:szCs w:val="20"/>
                <w:highlight w:val="yellow"/>
              </w:rPr>
            </w:pPr>
          </w:p>
        </w:tc>
      </w:tr>
      <w:tr w:rsidR="00E206D8" w:rsidRPr="00B60555" w:rsidTr="000143BC">
        <w:trPr>
          <w:cantSplit/>
          <w:trHeight w:val="319"/>
        </w:trPr>
        <w:tc>
          <w:tcPr>
            <w:tcW w:w="2694" w:type="dxa"/>
          </w:tcPr>
          <w:p w:rsidR="00E206D8" w:rsidRPr="002E7CB3" w:rsidRDefault="00E206D8" w:rsidP="000143BC">
            <w:pPr>
              <w:rPr>
                <w:color w:val="000000"/>
                <w:sz w:val="20"/>
                <w:szCs w:val="20"/>
              </w:rPr>
            </w:pPr>
          </w:p>
        </w:tc>
        <w:tc>
          <w:tcPr>
            <w:tcW w:w="5528" w:type="dxa"/>
            <w:vAlign w:val="center"/>
          </w:tcPr>
          <w:p w:rsidR="00E206D8" w:rsidRPr="002E7CB3" w:rsidRDefault="00E206D8" w:rsidP="000143BC">
            <w:pPr>
              <w:jc w:val="center"/>
              <w:rPr>
                <w:color w:val="000000"/>
                <w:sz w:val="20"/>
                <w:szCs w:val="20"/>
              </w:rPr>
            </w:pPr>
            <w:r w:rsidRPr="002E7CB3">
              <w:rPr>
                <w:color w:val="000000"/>
                <w:sz w:val="20"/>
                <w:szCs w:val="20"/>
              </w:rPr>
              <w:t>Итого:</w:t>
            </w:r>
          </w:p>
        </w:tc>
        <w:tc>
          <w:tcPr>
            <w:tcW w:w="1260" w:type="dxa"/>
          </w:tcPr>
          <w:p w:rsidR="00E206D8" w:rsidRPr="002E7CB3" w:rsidRDefault="00E206D8" w:rsidP="000143BC">
            <w:pPr>
              <w:jc w:val="center"/>
              <w:rPr>
                <w:color w:val="000000"/>
                <w:sz w:val="20"/>
                <w:szCs w:val="20"/>
              </w:rPr>
            </w:pPr>
            <w:r w:rsidRPr="002E7CB3">
              <w:rPr>
                <w:color w:val="000000"/>
                <w:sz w:val="20"/>
                <w:szCs w:val="20"/>
              </w:rPr>
              <w:t>36</w:t>
            </w:r>
          </w:p>
          <w:p w:rsidR="00E206D8" w:rsidRPr="002E7CB3" w:rsidRDefault="00E206D8" w:rsidP="000143BC">
            <w:pPr>
              <w:jc w:val="center"/>
              <w:rPr>
                <w:color w:val="000000"/>
                <w:sz w:val="20"/>
                <w:szCs w:val="20"/>
              </w:rPr>
            </w:pPr>
            <w:r w:rsidRPr="002E7CB3">
              <w:rPr>
                <w:color w:val="000000"/>
                <w:sz w:val="20"/>
                <w:szCs w:val="20"/>
              </w:rPr>
              <w:t>34 – тип А</w:t>
            </w:r>
          </w:p>
          <w:p w:rsidR="00E206D8" w:rsidRPr="002E7CB3" w:rsidRDefault="00E206D8" w:rsidP="000143BC">
            <w:pPr>
              <w:jc w:val="center"/>
              <w:rPr>
                <w:color w:val="000000"/>
                <w:sz w:val="20"/>
                <w:szCs w:val="20"/>
              </w:rPr>
            </w:pPr>
            <w:r w:rsidRPr="002E7CB3">
              <w:rPr>
                <w:color w:val="000000"/>
                <w:sz w:val="20"/>
                <w:szCs w:val="20"/>
              </w:rPr>
              <w:t>1 – тип С</w:t>
            </w:r>
          </w:p>
          <w:p w:rsidR="00E206D8" w:rsidRPr="002E7CB3" w:rsidRDefault="00E206D8" w:rsidP="000143BC">
            <w:pPr>
              <w:jc w:val="center"/>
              <w:rPr>
                <w:color w:val="000000"/>
                <w:sz w:val="20"/>
                <w:szCs w:val="20"/>
                <w:highlight w:val="yellow"/>
              </w:rPr>
            </w:pPr>
            <w:r w:rsidRPr="002E7CB3">
              <w:rPr>
                <w:color w:val="000000"/>
                <w:sz w:val="20"/>
                <w:szCs w:val="20"/>
              </w:rPr>
              <w:t>1 – тип Д</w:t>
            </w:r>
          </w:p>
        </w:tc>
      </w:tr>
    </w:tbl>
    <w:p w:rsidR="00E206D8" w:rsidRDefault="00E206D8" w:rsidP="00E206D8">
      <w:pPr>
        <w:pStyle w:val="1"/>
        <w:spacing w:before="0" w:after="0"/>
        <w:jc w:val="center"/>
        <w:rPr>
          <w:rFonts w:ascii="Times New Roman" w:hAnsi="Times New Roman" w:cs="Times New Roman"/>
          <w:b w:val="0"/>
          <w:color w:val="FF0000"/>
          <w:sz w:val="24"/>
          <w:szCs w:val="24"/>
        </w:rPr>
      </w:pPr>
    </w:p>
    <w:p w:rsidR="00E206D8" w:rsidRPr="002E7CB3" w:rsidRDefault="00E206D8" w:rsidP="00E206D8">
      <w:pPr>
        <w:pStyle w:val="1"/>
        <w:spacing w:before="0" w:after="0"/>
        <w:jc w:val="center"/>
        <w:rPr>
          <w:rFonts w:ascii="Times New Roman" w:hAnsi="Times New Roman" w:cs="Times New Roman"/>
          <w:b w:val="0"/>
          <w:color w:val="000000"/>
          <w:sz w:val="24"/>
          <w:szCs w:val="24"/>
        </w:rPr>
      </w:pPr>
      <w:r w:rsidRPr="00525B3C">
        <w:rPr>
          <w:rFonts w:ascii="Times New Roman" w:hAnsi="Times New Roman" w:cs="Times New Roman"/>
          <w:b w:val="0"/>
          <w:color w:val="000000"/>
          <w:sz w:val="24"/>
          <w:szCs w:val="24"/>
        </w:rPr>
        <w:t>Структура теста за период освоения дисциплины «Иностранный язык» - 2 семестр</w:t>
      </w:r>
    </w:p>
    <w:p w:rsidR="00E206D8" w:rsidRPr="0041585C" w:rsidRDefault="00E206D8" w:rsidP="00E206D8"/>
    <w:tbl>
      <w:tblPr>
        <w:tblW w:w="94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5528"/>
        <w:gridCol w:w="1260"/>
      </w:tblGrid>
      <w:tr w:rsidR="00E206D8" w:rsidRPr="001A17BC" w:rsidTr="000143BC">
        <w:tc>
          <w:tcPr>
            <w:tcW w:w="2694" w:type="dxa"/>
            <w:vAlign w:val="center"/>
          </w:tcPr>
          <w:p w:rsidR="00E206D8" w:rsidRPr="002E7CB3" w:rsidRDefault="00E206D8" w:rsidP="000143BC">
            <w:pPr>
              <w:jc w:val="center"/>
              <w:rPr>
                <w:color w:val="000000"/>
                <w:sz w:val="20"/>
                <w:szCs w:val="20"/>
              </w:rPr>
            </w:pPr>
            <w:r w:rsidRPr="002E7CB3">
              <w:rPr>
                <w:color w:val="000000"/>
                <w:sz w:val="20"/>
                <w:szCs w:val="20"/>
              </w:rPr>
              <w:t>Раздел дисциплины</w:t>
            </w:r>
          </w:p>
        </w:tc>
        <w:tc>
          <w:tcPr>
            <w:tcW w:w="5528" w:type="dxa"/>
            <w:vAlign w:val="center"/>
          </w:tcPr>
          <w:p w:rsidR="00E206D8" w:rsidRPr="002E7CB3" w:rsidRDefault="00E206D8" w:rsidP="000143BC">
            <w:pPr>
              <w:jc w:val="center"/>
              <w:rPr>
                <w:color w:val="000000"/>
                <w:sz w:val="20"/>
                <w:szCs w:val="20"/>
              </w:rPr>
            </w:pPr>
            <w:r w:rsidRPr="002E7CB3">
              <w:rPr>
                <w:color w:val="000000"/>
                <w:sz w:val="20"/>
                <w:szCs w:val="20"/>
              </w:rPr>
              <w:t xml:space="preserve">Объект темы </w:t>
            </w:r>
          </w:p>
        </w:tc>
        <w:tc>
          <w:tcPr>
            <w:tcW w:w="1260" w:type="dxa"/>
            <w:vAlign w:val="center"/>
          </w:tcPr>
          <w:p w:rsidR="00E206D8" w:rsidRPr="002E7CB3" w:rsidRDefault="00E206D8" w:rsidP="000143BC">
            <w:pPr>
              <w:jc w:val="center"/>
              <w:rPr>
                <w:color w:val="000000"/>
                <w:sz w:val="20"/>
                <w:szCs w:val="20"/>
              </w:rPr>
            </w:pPr>
            <w:r w:rsidRPr="002E7CB3">
              <w:rPr>
                <w:color w:val="000000"/>
                <w:sz w:val="20"/>
                <w:szCs w:val="20"/>
              </w:rPr>
              <w:t>Количество тестовых заданий,</w:t>
            </w:r>
          </w:p>
          <w:p w:rsidR="00E206D8" w:rsidRPr="002E7CB3" w:rsidRDefault="00E206D8" w:rsidP="000143BC">
            <w:pPr>
              <w:jc w:val="center"/>
              <w:rPr>
                <w:color w:val="000000"/>
                <w:sz w:val="20"/>
                <w:szCs w:val="20"/>
              </w:rPr>
            </w:pPr>
            <w:r w:rsidRPr="002E7CB3">
              <w:rPr>
                <w:color w:val="000000"/>
                <w:sz w:val="20"/>
                <w:szCs w:val="20"/>
              </w:rPr>
              <w:t>типы ТЗ</w:t>
            </w:r>
          </w:p>
        </w:tc>
      </w:tr>
      <w:tr w:rsidR="00E206D8" w:rsidRPr="001A17BC" w:rsidTr="000143BC">
        <w:trPr>
          <w:cantSplit/>
        </w:trPr>
        <w:tc>
          <w:tcPr>
            <w:tcW w:w="2694" w:type="dxa"/>
            <w:vMerge w:val="restart"/>
          </w:tcPr>
          <w:p w:rsidR="00E206D8" w:rsidRPr="003B2E41" w:rsidRDefault="00E206D8" w:rsidP="000143BC">
            <w:pPr>
              <w:rPr>
                <w:color w:val="000000"/>
                <w:sz w:val="20"/>
                <w:szCs w:val="20"/>
              </w:rPr>
            </w:pPr>
            <w:r w:rsidRPr="003B2E41">
              <w:rPr>
                <w:color w:val="000000"/>
                <w:sz w:val="20"/>
                <w:szCs w:val="20"/>
              </w:rPr>
              <w:t xml:space="preserve">Раздел 3. </w:t>
            </w:r>
            <w:r w:rsidRPr="003B2E41">
              <w:rPr>
                <w:sz w:val="20"/>
                <w:szCs w:val="20"/>
              </w:rPr>
              <w:t xml:space="preserve">Инженерное дело, известные люди науки и </w:t>
            </w:r>
            <w:r w:rsidRPr="003B2E41">
              <w:rPr>
                <w:sz w:val="20"/>
                <w:szCs w:val="20"/>
              </w:rPr>
              <w:lastRenderedPageBreak/>
              <w:t>техники.</w:t>
            </w:r>
          </w:p>
        </w:tc>
        <w:tc>
          <w:tcPr>
            <w:tcW w:w="5528" w:type="dxa"/>
          </w:tcPr>
          <w:p w:rsidR="00E206D8" w:rsidRPr="002E7CB3" w:rsidRDefault="00E206D8" w:rsidP="000143BC">
            <w:pPr>
              <w:tabs>
                <w:tab w:val="left" w:pos="567"/>
              </w:tabs>
              <w:textAlignment w:val="baseline"/>
              <w:rPr>
                <w:color w:val="000000"/>
                <w:sz w:val="20"/>
                <w:szCs w:val="20"/>
              </w:rPr>
            </w:pPr>
            <w:r>
              <w:rPr>
                <w:color w:val="000000"/>
                <w:sz w:val="20"/>
                <w:szCs w:val="20"/>
              </w:rPr>
              <w:lastRenderedPageBreak/>
              <w:t>3.1.</w:t>
            </w:r>
            <w:r w:rsidRPr="002E7CB3">
              <w:rPr>
                <w:color w:val="000000"/>
                <w:sz w:val="20"/>
                <w:szCs w:val="20"/>
              </w:rPr>
              <w:t xml:space="preserve"> </w:t>
            </w:r>
            <w:r w:rsidRPr="003B2E41">
              <w:rPr>
                <w:color w:val="000000"/>
                <w:sz w:val="20"/>
                <w:szCs w:val="20"/>
                <w:shd w:val="clear" w:color="auto" w:fill="FFFFFF"/>
              </w:rPr>
              <w:t>Основные типы вопросов. Общие вопросы.</w:t>
            </w:r>
          </w:p>
          <w:p w:rsidR="00E206D8" w:rsidRPr="002E7CB3" w:rsidRDefault="00E206D8" w:rsidP="000143BC">
            <w:pPr>
              <w:tabs>
                <w:tab w:val="left" w:pos="567"/>
              </w:tabs>
              <w:textAlignment w:val="baseline"/>
              <w:rPr>
                <w:color w:val="000000"/>
                <w:sz w:val="20"/>
                <w:szCs w:val="20"/>
              </w:rPr>
            </w:pPr>
          </w:p>
        </w:tc>
        <w:tc>
          <w:tcPr>
            <w:tcW w:w="1260" w:type="dxa"/>
            <w:vAlign w:val="center"/>
          </w:tcPr>
          <w:p w:rsidR="00E206D8" w:rsidRPr="002E7CB3" w:rsidRDefault="00E206D8" w:rsidP="000143BC">
            <w:pPr>
              <w:jc w:val="center"/>
              <w:rPr>
                <w:color w:val="000000"/>
                <w:sz w:val="20"/>
                <w:szCs w:val="20"/>
              </w:rPr>
            </w:pPr>
            <w:r w:rsidRPr="002E7CB3">
              <w:rPr>
                <w:color w:val="000000"/>
                <w:sz w:val="20"/>
                <w:szCs w:val="20"/>
              </w:rPr>
              <w:t>6 – тип А</w:t>
            </w:r>
          </w:p>
        </w:tc>
      </w:tr>
      <w:tr w:rsidR="00E206D8" w:rsidRPr="001A17BC" w:rsidTr="000143BC">
        <w:trPr>
          <w:cantSplit/>
        </w:trPr>
        <w:tc>
          <w:tcPr>
            <w:tcW w:w="2694" w:type="dxa"/>
            <w:vMerge/>
          </w:tcPr>
          <w:p w:rsidR="00E206D8" w:rsidRPr="002E7CB3" w:rsidRDefault="00E206D8" w:rsidP="000143BC">
            <w:pPr>
              <w:pStyle w:val="af1"/>
              <w:rPr>
                <w:color w:val="000000"/>
                <w:sz w:val="20"/>
                <w:szCs w:val="20"/>
              </w:rPr>
            </w:pPr>
          </w:p>
        </w:tc>
        <w:tc>
          <w:tcPr>
            <w:tcW w:w="5528" w:type="dxa"/>
          </w:tcPr>
          <w:p w:rsidR="00E206D8" w:rsidRPr="002E7CB3" w:rsidRDefault="00E206D8" w:rsidP="000143BC">
            <w:pPr>
              <w:tabs>
                <w:tab w:val="left" w:pos="567"/>
              </w:tabs>
              <w:textAlignment w:val="baseline"/>
              <w:rPr>
                <w:color w:val="000000"/>
                <w:sz w:val="20"/>
                <w:szCs w:val="20"/>
              </w:rPr>
            </w:pPr>
            <w:r>
              <w:rPr>
                <w:color w:val="000000"/>
                <w:sz w:val="20"/>
                <w:szCs w:val="20"/>
              </w:rPr>
              <w:t>3.2.</w:t>
            </w:r>
            <w:r>
              <w:rPr>
                <w:sz w:val="20"/>
                <w:szCs w:val="20"/>
              </w:rPr>
              <w:t xml:space="preserve"> </w:t>
            </w:r>
            <w:r w:rsidRPr="003B2E41">
              <w:rPr>
                <w:color w:val="000000"/>
                <w:sz w:val="20"/>
                <w:szCs w:val="20"/>
                <w:shd w:val="clear" w:color="auto" w:fill="FFFFFF"/>
              </w:rPr>
              <w:t>Основные типы вопросов. Специальные вопросы</w:t>
            </w:r>
            <w:r>
              <w:rPr>
                <w:color w:val="000000"/>
                <w:sz w:val="20"/>
                <w:szCs w:val="20"/>
              </w:rPr>
              <w:t>.</w:t>
            </w:r>
          </w:p>
          <w:p w:rsidR="00E206D8" w:rsidRPr="002E7CB3" w:rsidRDefault="00E206D8" w:rsidP="000143BC">
            <w:pPr>
              <w:tabs>
                <w:tab w:val="left" w:pos="567"/>
              </w:tabs>
              <w:textAlignment w:val="baseline"/>
              <w:rPr>
                <w:color w:val="000000"/>
                <w:sz w:val="20"/>
                <w:szCs w:val="20"/>
              </w:rPr>
            </w:pPr>
          </w:p>
        </w:tc>
        <w:tc>
          <w:tcPr>
            <w:tcW w:w="1260" w:type="dxa"/>
            <w:vAlign w:val="center"/>
          </w:tcPr>
          <w:p w:rsidR="00E206D8" w:rsidRPr="002E7CB3" w:rsidRDefault="00E206D8" w:rsidP="000143BC">
            <w:pPr>
              <w:jc w:val="center"/>
              <w:rPr>
                <w:color w:val="000000"/>
                <w:sz w:val="20"/>
                <w:szCs w:val="20"/>
              </w:rPr>
            </w:pPr>
            <w:r w:rsidRPr="002E7CB3">
              <w:rPr>
                <w:color w:val="000000"/>
                <w:sz w:val="20"/>
                <w:szCs w:val="20"/>
              </w:rPr>
              <w:t>6 – тип А</w:t>
            </w:r>
          </w:p>
          <w:p w:rsidR="00E206D8" w:rsidRPr="002E7CB3" w:rsidRDefault="00E206D8" w:rsidP="000143BC">
            <w:pPr>
              <w:jc w:val="center"/>
              <w:rPr>
                <w:color w:val="000000"/>
                <w:sz w:val="20"/>
                <w:szCs w:val="20"/>
                <w:highlight w:val="yellow"/>
              </w:rPr>
            </w:pPr>
          </w:p>
        </w:tc>
      </w:tr>
      <w:tr w:rsidR="00E206D8" w:rsidRPr="001A17BC" w:rsidTr="000143BC">
        <w:trPr>
          <w:cantSplit/>
        </w:trPr>
        <w:tc>
          <w:tcPr>
            <w:tcW w:w="2694" w:type="dxa"/>
            <w:vMerge/>
          </w:tcPr>
          <w:p w:rsidR="00E206D8" w:rsidRPr="002E7CB3" w:rsidRDefault="00E206D8" w:rsidP="000143BC">
            <w:pPr>
              <w:pStyle w:val="af1"/>
              <w:rPr>
                <w:color w:val="000000"/>
                <w:sz w:val="20"/>
                <w:szCs w:val="20"/>
              </w:rPr>
            </w:pPr>
          </w:p>
        </w:tc>
        <w:tc>
          <w:tcPr>
            <w:tcW w:w="5528" w:type="dxa"/>
          </w:tcPr>
          <w:p w:rsidR="00E206D8" w:rsidRPr="002E7CB3" w:rsidRDefault="00E206D8" w:rsidP="000143BC">
            <w:pPr>
              <w:tabs>
                <w:tab w:val="left" w:pos="567"/>
              </w:tabs>
              <w:textAlignment w:val="baseline"/>
              <w:rPr>
                <w:color w:val="000000"/>
                <w:sz w:val="20"/>
                <w:szCs w:val="20"/>
              </w:rPr>
            </w:pPr>
            <w:r>
              <w:rPr>
                <w:color w:val="000000"/>
                <w:sz w:val="20"/>
                <w:szCs w:val="20"/>
              </w:rPr>
              <w:t xml:space="preserve">3.3. </w:t>
            </w:r>
            <w:r w:rsidRPr="003B2E41">
              <w:rPr>
                <w:color w:val="000000"/>
                <w:sz w:val="20"/>
                <w:szCs w:val="20"/>
              </w:rPr>
              <w:t>Видовременные формы глаголов. Понятие времён в активном и страдательном залогах. Действительный залог.</w:t>
            </w:r>
          </w:p>
        </w:tc>
        <w:tc>
          <w:tcPr>
            <w:tcW w:w="1260" w:type="dxa"/>
            <w:vAlign w:val="center"/>
          </w:tcPr>
          <w:p w:rsidR="00E206D8" w:rsidRPr="002E7CB3" w:rsidRDefault="00E206D8" w:rsidP="000143BC">
            <w:pPr>
              <w:jc w:val="center"/>
              <w:rPr>
                <w:color w:val="000000"/>
                <w:sz w:val="20"/>
                <w:szCs w:val="20"/>
              </w:rPr>
            </w:pPr>
            <w:r w:rsidRPr="002E7CB3">
              <w:rPr>
                <w:color w:val="000000"/>
                <w:sz w:val="20"/>
                <w:szCs w:val="20"/>
              </w:rPr>
              <w:t>6 – тип А</w:t>
            </w:r>
          </w:p>
          <w:p w:rsidR="00E206D8" w:rsidRPr="002E7CB3" w:rsidRDefault="00E206D8" w:rsidP="000143BC">
            <w:pPr>
              <w:jc w:val="center"/>
              <w:rPr>
                <w:color w:val="000000"/>
                <w:sz w:val="20"/>
                <w:szCs w:val="20"/>
              </w:rPr>
            </w:pPr>
          </w:p>
        </w:tc>
      </w:tr>
      <w:tr w:rsidR="00E206D8" w:rsidRPr="001A17BC" w:rsidTr="000143BC">
        <w:trPr>
          <w:cantSplit/>
        </w:trPr>
        <w:tc>
          <w:tcPr>
            <w:tcW w:w="2694" w:type="dxa"/>
            <w:vMerge w:val="restart"/>
          </w:tcPr>
          <w:p w:rsidR="00E206D8" w:rsidRPr="003B2E41" w:rsidRDefault="00E206D8" w:rsidP="000143BC">
            <w:pPr>
              <w:rPr>
                <w:color w:val="000000"/>
                <w:sz w:val="20"/>
                <w:szCs w:val="20"/>
              </w:rPr>
            </w:pPr>
            <w:r w:rsidRPr="003B2E41">
              <w:rPr>
                <w:color w:val="000000"/>
                <w:sz w:val="20"/>
                <w:szCs w:val="20"/>
              </w:rPr>
              <w:t xml:space="preserve">Раздел 4. </w:t>
            </w:r>
            <w:r w:rsidRPr="003B2E41">
              <w:rPr>
                <w:sz w:val="20"/>
                <w:szCs w:val="20"/>
              </w:rPr>
              <w:t>Виды транспорта. Российские железные дороги.</w:t>
            </w:r>
          </w:p>
        </w:tc>
        <w:tc>
          <w:tcPr>
            <w:tcW w:w="5528" w:type="dxa"/>
          </w:tcPr>
          <w:p w:rsidR="00E206D8" w:rsidRPr="002E7CB3" w:rsidRDefault="00E206D8" w:rsidP="000143BC">
            <w:pPr>
              <w:tabs>
                <w:tab w:val="left" w:pos="567"/>
              </w:tabs>
              <w:textAlignment w:val="baseline"/>
              <w:rPr>
                <w:color w:val="000000"/>
                <w:sz w:val="20"/>
                <w:szCs w:val="20"/>
              </w:rPr>
            </w:pPr>
            <w:r>
              <w:rPr>
                <w:color w:val="000000"/>
                <w:sz w:val="20"/>
                <w:szCs w:val="20"/>
              </w:rPr>
              <w:t xml:space="preserve">4.1. </w:t>
            </w:r>
            <w:r w:rsidRPr="003B2E41">
              <w:rPr>
                <w:color w:val="000000"/>
                <w:sz w:val="20"/>
                <w:szCs w:val="20"/>
              </w:rPr>
              <w:t>Понятие времён в активном и страдательном залогах. Страдательный залог.</w:t>
            </w:r>
          </w:p>
          <w:p w:rsidR="00E206D8" w:rsidRPr="002E7CB3" w:rsidRDefault="00E206D8" w:rsidP="000143BC">
            <w:pPr>
              <w:tabs>
                <w:tab w:val="left" w:pos="567"/>
              </w:tabs>
              <w:textAlignment w:val="baseline"/>
              <w:rPr>
                <w:color w:val="000000"/>
                <w:sz w:val="20"/>
                <w:szCs w:val="20"/>
              </w:rPr>
            </w:pPr>
          </w:p>
        </w:tc>
        <w:tc>
          <w:tcPr>
            <w:tcW w:w="1260" w:type="dxa"/>
            <w:vAlign w:val="center"/>
          </w:tcPr>
          <w:p w:rsidR="00E206D8" w:rsidRPr="002E7CB3" w:rsidRDefault="00E206D8" w:rsidP="000143BC">
            <w:pPr>
              <w:jc w:val="center"/>
              <w:rPr>
                <w:color w:val="000000"/>
                <w:sz w:val="20"/>
                <w:szCs w:val="20"/>
              </w:rPr>
            </w:pPr>
            <w:r w:rsidRPr="002E7CB3">
              <w:rPr>
                <w:color w:val="000000"/>
                <w:sz w:val="20"/>
                <w:szCs w:val="20"/>
              </w:rPr>
              <w:t>6 – тип А</w:t>
            </w:r>
          </w:p>
          <w:p w:rsidR="00E206D8" w:rsidRPr="002E7CB3" w:rsidRDefault="00E206D8" w:rsidP="000143BC">
            <w:pPr>
              <w:jc w:val="center"/>
              <w:rPr>
                <w:color w:val="000000"/>
                <w:sz w:val="20"/>
                <w:szCs w:val="20"/>
                <w:highlight w:val="yellow"/>
              </w:rPr>
            </w:pPr>
          </w:p>
        </w:tc>
      </w:tr>
      <w:tr w:rsidR="00E206D8" w:rsidRPr="001A17BC" w:rsidTr="000143BC">
        <w:trPr>
          <w:cantSplit/>
        </w:trPr>
        <w:tc>
          <w:tcPr>
            <w:tcW w:w="2694" w:type="dxa"/>
            <w:vMerge/>
          </w:tcPr>
          <w:p w:rsidR="00E206D8" w:rsidRDefault="00E206D8" w:rsidP="000143BC">
            <w:pPr>
              <w:jc w:val="both"/>
              <w:rPr>
                <w:color w:val="000000"/>
                <w:sz w:val="20"/>
                <w:szCs w:val="20"/>
              </w:rPr>
            </w:pPr>
          </w:p>
        </w:tc>
        <w:tc>
          <w:tcPr>
            <w:tcW w:w="5528" w:type="dxa"/>
          </w:tcPr>
          <w:p w:rsidR="00E206D8" w:rsidRPr="002E7CB3" w:rsidRDefault="00E206D8" w:rsidP="000143BC">
            <w:pPr>
              <w:tabs>
                <w:tab w:val="left" w:pos="567"/>
              </w:tabs>
              <w:textAlignment w:val="baseline"/>
              <w:rPr>
                <w:color w:val="000000"/>
                <w:sz w:val="20"/>
                <w:szCs w:val="20"/>
              </w:rPr>
            </w:pPr>
            <w:r>
              <w:rPr>
                <w:color w:val="000000"/>
                <w:sz w:val="20"/>
                <w:szCs w:val="20"/>
              </w:rPr>
              <w:t>4.2.</w:t>
            </w:r>
            <w:r w:rsidRPr="003B2E41">
              <w:rPr>
                <w:color w:val="000000"/>
                <w:sz w:val="20"/>
                <w:szCs w:val="20"/>
              </w:rPr>
              <w:t xml:space="preserve"> Модальные глаголы, выражающие возможность, разрешение, просьбу и их эквиваленты. </w:t>
            </w:r>
          </w:p>
        </w:tc>
        <w:tc>
          <w:tcPr>
            <w:tcW w:w="1260" w:type="dxa"/>
            <w:vAlign w:val="center"/>
          </w:tcPr>
          <w:p w:rsidR="00E206D8" w:rsidRPr="002E7CB3" w:rsidRDefault="00E206D8" w:rsidP="000143BC">
            <w:pPr>
              <w:jc w:val="center"/>
              <w:rPr>
                <w:color w:val="000000"/>
                <w:sz w:val="20"/>
                <w:szCs w:val="20"/>
              </w:rPr>
            </w:pPr>
            <w:r w:rsidRPr="002E7CB3">
              <w:rPr>
                <w:color w:val="000000"/>
                <w:sz w:val="20"/>
                <w:szCs w:val="20"/>
              </w:rPr>
              <w:t>6 – тип А</w:t>
            </w:r>
          </w:p>
          <w:p w:rsidR="00E206D8" w:rsidRPr="002E7CB3" w:rsidRDefault="00E206D8" w:rsidP="000143BC">
            <w:pPr>
              <w:jc w:val="center"/>
              <w:rPr>
                <w:color w:val="000000"/>
                <w:sz w:val="20"/>
                <w:szCs w:val="20"/>
              </w:rPr>
            </w:pPr>
          </w:p>
        </w:tc>
      </w:tr>
      <w:tr w:rsidR="00E206D8" w:rsidRPr="001A17BC" w:rsidTr="000143BC">
        <w:trPr>
          <w:cantSplit/>
        </w:trPr>
        <w:tc>
          <w:tcPr>
            <w:tcW w:w="2694" w:type="dxa"/>
            <w:vMerge/>
          </w:tcPr>
          <w:p w:rsidR="00E206D8" w:rsidRPr="002E7CB3" w:rsidRDefault="00E206D8" w:rsidP="000143BC">
            <w:pPr>
              <w:rPr>
                <w:bCs/>
                <w:color w:val="000000"/>
                <w:sz w:val="20"/>
                <w:szCs w:val="20"/>
              </w:rPr>
            </w:pPr>
          </w:p>
        </w:tc>
        <w:tc>
          <w:tcPr>
            <w:tcW w:w="5528" w:type="dxa"/>
          </w:tcPr>
          <w:p w:rsidR="00E206D8" w:rsidRPr="003B2E41" w:rsidRDefault="00E206D8" w:rsidP="000143BC">
            <w:pPr>
              <w:tabs>
                <w:tab w:val="left" w:pos="567"/>
              </w:tabs>
              <w:textAlignment w:val="baseline"/>
              <w:rPr>
                <w:color w:val="000000"/>
                <w:sz w:val="20"/>
                <w:szCs w:val="20"/>
              </w:rPr>
            </w:pPr>
            <w:r w:rsidRPr="003B2E41">
              <w:rPr>
                <w:color w:val="000000"/>
                <w:sz w:val="20"/>
                <w:szCs w:val="20"/>
              </w:rPr>
              <w:t>4.3.1. Модальные глаголы, выражающие долженствование и их эквиваленты.</w:t>
            </w:r>
          </w:p>
          <w:p w:rsidR="00E206D8" w:rsidRPr="003B2E41" w:rsidRDefault="00E206D8" w:rsidP="000143BC">
            <w:pPr>
              <w:tabs>
                <w:tab w:val="left" w:pos="567"/>
              </w:tabs>
              <w:textAlignment w:val="baseline"/>
              <w:rPr>
                <w:color w:val="000000"/>
                <w:sz w:val="20"/>
                <w:szCs w:val="20"/>
              </w:rPr>
            </w:pPr>
            <w:r w:rsidRPr="003B2E41">
              <w:rPr>
                <w:color w:val="000000"/>
                <w:sz w:val="20"/>
                <w:szCs w:val="20"/>
              </w:rPr>
              <w:t>4.3.2. Эмфатические конструкции.</w:t>
            </w:r>
          </w:p>
          <w:p w:rsidR="00E206D8" w:rsidRPr="00525B3C" w:rsidRDefault="00E206D8" w:rsidP="000143BC">
            <w:pPr>
              <w:tabs>
                <w:tab w:val="left" w:pos="567"/>
              </w:tabs>
              <w:jc w:val="both"/>
              <w:textAlignment w:val="baseline"/>
              <w:rPr>
                <w:sz w:val="20"/>
                <w:szCs w:val="20"/>
              </w:rPr>
            </w:pPr>
            <w:r w:rsidRPr="003B2E41">
              <w:rPr>
                <w:color w:val="000000"/>
                <w:sz w:val="20"/>
                <w:szCs w:val="20"/>
              </w:rPr>
              <w:t>4..3.3.</w:t>
            </w:r>
            <w:r w:rsidRPr="003B2E41">
              <w:rPr>
                <w:sz w:val="20"/>
                <w:szCs w:val="20"/>
              </w:rPr>
              <w:t xml:space="preserve"> «ОАО «Российские железные дороги»</w:t>
            </w:r>
            <w:r w:rsidRPr="00525B3C">
              <w:rPr>
                <w:color w:val="000000"/>
                <w:sz w:val="20"/>
                <w:szCs w:val="20"/>
              </w:rPr>
              <w:t xml:space="preserve"> </w:t>
            </w:r>
          </w:p>
        </w:tc>
        <w:tc>
          <w:tcPr>
            <w:tcW w:w="1260" w:type="dxa"/>
            <w:vAlign w:val="center"/>
          </w:tcPr>
          <w:p w:rsidR="00E206D8" w:rsidRPr="002E7CB3" w:rsidRDefault="00E206D8" w:rsidP="000143BC">
            <w:pPr>
              <w:jc w:val="center"/>
              <w:rPr>
                <w:color w:val="000000"/>
                <w:sz w:val="20"/>
                <w:szCs w:val="20"/>
              </w:rPr>
            </w:pPr>
            <w:r w:rsidRPr="002E7CB3">
              <w:rPr>
                <w:color w:val="000000"/>
                <w:sz w:val="20"/>
                <w:szCs w:val="20"/>
              </w:rPr>
              <w:t>4 – тип А</w:t>
            </w:r>
          </w:p>
          <w:p w:rsidR="00E206D8" w:rsidRPr="002E7CB3" w:rsidRDefault="00E206D8" w:rsidP="000143BC">
            <w:pPr>
              <w:autoSpaceDE w:val="0"/>
              <w:autoSpaceDN w:val="0"/>
              <w:adjustRightInd w:val="0"/>
              <w:jc w:val="center"/>
              <w:rPr>
                <w:color w:val="000000"/>
                <w:sz w:val="20"/>
                <w:szCs w:val="20"/>
              </w:rPr>
            </w:pPr>
            <w:r w:rsidRPr="002E7CB3">
              <w:rPr>
                <w:color w:val="000000"/>
                <w:sz w:val="20"/>
                <w:szCs w:val="20"/>
              </w:rPr>
              <w:t>1 – тип С</w:t>
            </w:r>
          </w:p>
          <w:p w:rsidR="00E206D8" w:rsidRPr="002E7CB3" w:rsidRDefault="00E206D8" w:rsidP="000143BC">
            <w:pPr>
              <w:jc w:val="center"/>
              <w:rPr>
                <w:color w:val="000000"/>
                <w:sz w:val="20"/>
                <w:szCs w:val="20"/>
                <w:highlight w:val="yellow"/>
              </w:rPr>
            </w:pPr>
            <w:r w:rsidRPr="002E7CB3">
              <w:rPr>
                <w:color w:val="000000"/>
                <w:sz w:val="20"/>
                <w:szCs w:val="20"/>
              </w:rPr>
              <w:t>1 – тип Д</w:t>
            </w:r>
            <w:r w:rsidRPr="002E7CB3">
              <w:rPr>
                <w:color w:val="000000"/>
                <w:sz w:val="20"/>
                <w:szCs w:val="20"/>
                <w:highlight w:val="yellow"/>
              </w:rPr>
              <w:t xml:space="preserve"> </w:t>
            </w:r>
          </w:p>
          <w:p w:rsidR="00E206D8" w:rsidRPr="002E7CB3" w:rsidRDefault="00E206D8" w:rsidP="000143BC">
            <w:pPr>
              <w:jc w:val="center"/>
              <w:rPr>
                <w:color w:val="000000"/>
                <w:sz w:val="20"/>
                <w:szCs w:val="20"/>
                <w:highlight w:val="yellow"/>
              </w:rPr>
            </w:pPr>
          </w:p>
        </w:tc>
      </w:tr>
      <w:tr w:rsidR="00E206D8" w:rsidRPr="00B60555" w:rsidTr="000143BC">
        <w:trPr>
          <w:cantSplit/>
          <w:trHeight w:val="319"/>
        </w:trPr>
        <w:tc>
          <w:tcPr>
            <w:tcW w:w="2694" w:type="dxa"/>
          </w:tcPr>
          <w:p w:rsidR="00E206D8" w:rsidRPr="002E7CB3" w:rsidRDefault="00E206D8" w:rsidP="000143BC">
            <w:pPr>
              <w:rPr>
                <w:color w:val="000000"/>
                <w:sz w:val="20"/>
                <w:szCs w:val="20"/>
              </w:rPr>
            </w:pPr>
          </w:p>
        </w:tc>
        <w:tc>
          <w:tcPr>
            <w:tcW w:w="5528" w:type="dxa"/>
            <w:vAlign w:val="center"/>
          </w:tcPr>
          <w:p w:rsidR="00E206D8" w:rsidRPr="002E7CB3" w:rsidRDefault="00E206D8" w:rsidP="000143BC">
            <w:pPr>
              <w:jc w:val="center"/>
              <w:rPr>
                <w:color w:val="000000"/>
                <w:sz w:val="20"/>
                <w:szCs w:val="20"/>
              </w:rPr>
            </w:pPr>
            <w:r w:rsidRPr="002E7CB3">
              <w:rPr>
                <w:color w:val="000000"/>
                <w:sz w:val="20"/>
                <w:szCs w:val="20"/>
              </w:rPr>
              <w:t>Итого:</w:t>
            </w:r>
          </w:p>
        </w:tc>
        <w:tc>
          <w:tcPr>
            <w:tcW w:w="1260" w:type="dxa"/>
          </w:tcPr>
          <w:p w:rsidR="00E206D8" w:rsidRPr="002E7CB3" w:rsidRDefault="00E206D8" w:rsidP="000143BC">
            <w:pPr>
              <w:jc w:val="center"/>
              <w:rPr>
                <w:color w:val="000000"/>
                <w:sz w:val="20"/>
                <w:szCs w:val="20"/>
              </w:rPr>
            </w:pPr>
            <w:r w:rsidRPr="002E7CB3">
              <w:rPr>
                <w:color w:val="000000"/>
                <w:sz w:val="20"/>
                <w:szCs w:val="20"/>
              </w:rPr>
              <w:t>36</w:t>
            </w:r>
          </w:p>
          <w:p w:rsidR="00E206D8" w:rsidRPr="002E7CB3" w:rsidRDefault="00E206D8" w:rsidP="000143BC">
            <w:pPr>
              <w:jc w:val="center"/>
              <w:rPr>
                <w:color w:val="000000"/>
                <w:sz w:val="20"/>
                <w:szCs w:val="20"/>
              </w:rPr>
            </w:pPr>
            <w:r w:rsidRPr="002E7CB3">
              <w:rPr>
                <w:color w:val="000000"/>
                <w:sz w:val="20"/>
                <w:szCs w:val="20"/>
              </w:rPr>
              <w:t>34 – тип А</w:t>
            </w:r>
          </w:p>
          <w:p w:rsidR="00E206D8" w:rsidRPr="002E7CB3" w:rsidRDefault="00E206D8" w:rsidP="000143BC">
            <w:pPr>
              <w:jc w:val="center"/>
              <w:rPr>
                <w:color w:val="000000"/>
                <w:sz w:val="20"/>
                <w:szCs w:val="20"/>
              </w:rPr>
            </w:pPr>
            <w:r w:rsidRPr="002E7CB3">
              <w:rPr>
                <w:color w:val="000000"/>
                <w:sz w:val="20"/>
                <w:szCs w:val="20"/>
              </w:rPr>
              <w:t>1 – тип С</w:t>
            </w:r>
          </w:p>
          <w:p w:rsidR="00E206D8" w:rsidRPr="002E7CB3" w:rsidRDefault="00E206D8" w:rsidP="000143BC">
            <w:pPr>
              <w:jc w:val="center"/>
              <w:rPr>
                <w:color w:val="000000"/>
                <w:sz w:val="20"/>
                <w:szCs w:val="20"/>
                <w:highlight w:val="yellow"/>
              </w:rPr>
            </w:pPr>
            <w:r w:rsidRPr="002E7CB3">
              <w:rPr>
                <w:color w:val="000000"/>
                <w:sz w:val="20"/>
                <w:szCs w:val="20"/>
              </w:rPr>
              <w:t>1 – тип Д</w:t>
            </w:r>
          </w:p>
        </w:tc>
      </w:tr>
    </w:tbl>
    <w:p w:rsidR="00E206D8" w:rsidRDefault="00E206D8" w:rsidP="00E206D8">
      <w:pPr>
        <w:pStyle w:val="1"/>
        <w:spacing w:before="0" w:after="0"/>
        <w:rPr>
          <w:rFonts w:ascii="Times New Roman" w:hAnsi="Times New Roman" w:cs="Times New Roman"/>
          <w:b w:val="0"/>
          <w:color w:val="FF0000"/>
          <w:sz w:val="24"/>
          <w:szCs w:val="24"/>
        </w:rPr>
      </w:pPr>
    </w:p>
    <w:p w:rsidR="00E206D8" w:rsidRPr="002E7CB3" w:rsidRDefault="00E206D8" w:rsidP="00E206D8">
      <w:pPr>
        <w:pStyle w:val="1"/>
        <w:spacing w:before="0" w:after="0"/>
        <w:jc w:val="center"/>
        <w:rPr>
          <w:rFonts w:ascii="Times New Roman" w:hAnsi="Times New Roman" w:cs="Times New Roman"/>
          <w:b w:val="0"/>
          <w:color w:val="000000"/>
          <w:sz w:val="24"/>
          <w:szCs w:val="24"/>
        </w:rPr>
      </w:pPr>
      <w:r w:rsidRPr="001653FE">
        <w:rPr>
          <w:rFonts w:ascii="Times New Roman" w:hAnsi="Times New Roman" w:cs="Times New Roman"/>
          <w:b w:val="0"/>
          <w:color w:val="000000"/>
          <w:sz w:val="24"/>
          <w:szCs w:val="24"/>
        </w:rPr>
        <w:t>Структура итогового теста за период освоения дисциплины «Иностранный язык»</w:t>
      </w:r>
    </w:p>
    <w:p w:rsidR="00E206D8" w:rsidRPr="0041585C" w:rsidRDefault="00E206D8" w:rsidP="00E206D8"/>
    <w:tbl>
      <w:tblPr>
        <w:tblW w:w="94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5528"/>
        <w:gridCol w:w="1260"/>
      </w:tblGrid>
      <w:tr w:rsidR="00E206D8" w:rsidRPr="001A17BC" w:rsidTr="000143BC">
        <w:tc>
          <w:tcPr>
            <w:tcW w:w="2694" w:type="dxa"/>
            <w:vAlign w:val="center"/>
          </w:tcPr>
          <w:p w:rsidR="00E206D8" w:rsidRPr="002E7CB3" w:rsidRDefault="00E206D8" w:rsidP="000143BC">
            <w:pPr>
              <w:jc w:val="center"/>
              <w:rPr>
                <w:color w:val="000000"/>
                <w:sz w:val="20"/>
                <w:szCs w:val="20"/>
              </w:rPr>
            </w:pPr>
            <w:r w:rsidRPr="002E7CB3">
              <w:rPr>
                <w:color w:val="000000"/>
                <w:sz w:val="20"/>
                <w:szCs w:val="20"/>
              </w:rPr>
              <w:t>Раздел дисциплины</w:t>
            </w:r>
          </w:p>
        </w:tc>
        <w:tc>
          <w:tcPr>
            <w:tcW w:w="5528" w:type="dxa"/>
            <w:vAlign w:val="center"/>
          </w:tcPr>
          <w:p w:rsidR="00E206D8" w:rsidRPr="002E7CB3" w:rsidRDefault="00E206D8" w:rsidP="000143BC">
            <w:pPr>
              <w:jc w:val="center"/>
              <w:rPr>
                <w:color w:val="000000"/>
                <w:sz w:val="20"/>
                <w:szCs w:val="20"/>
              </w:rPr>
            </w:pPr>
            <w:r w:rsidRPr="002E7CB3">
              <w:rPr>
                <w:color w:val="000000"/>
                <w:sz w:val="20"/>
                <w:szCs w:val="20"/>
              </w:rPr>
              <w:t xml:space="preserve">Объект темы </w:t>
            </w:r>
          </w:p>
        </w:tc>
        <w:tc>
          <w:tcPr>
            <w:tcW w:w="1260" w:type="dxa"/>
            <w:vAlign w:val="center"/>
          </w:tcPr>
          <w:p w:rsidR="00E206D8" w:rsidRPr="002E7CB3" w:rsidRDefault="00E206D8" w:rsidP="000143BC">
            <w:pPr>
              <w:jc w:val="center"/>
              <w:rPr>
                <w:color w:val="000000"/>
                <w:sz w:val="20"/>
                <w:szCs w:val="20"/>
              </w:rPr>
            </w:pPr>
            <w:r w:rsidRPr="002E7CB3">
              <w:rPr>
                <w:color w:val="000000"/>
                <w:sz w:val="20"/>
                <w:szCs w:val="20"/>
              </w:rPr>
              <w:t>Количество тестовых заданий,</w:t>
            </w:r>
          </w:p>
          <w:p w:rsidR="00E206D8" w:rsidRPr="002E7CB3" w:rsidRDefault="00E206D8" w:rsidP="000143BC">
            <w:pPr>
              <w:jc w:val="center"/>
              <w:rPr>
                <w:color w:val="000000"/>
                <w:sz w:val="20"/>
                <w:szCs w:val="20"/>
              </w:rPr>
            </w:pPr>
            <w:r w:rsidRPr="002E7CB3">
              <w:rPr>
                <w:color w:val="000000"/>
                <w:sz w:val="20"/>
                <w:szCs w:val="20"/>
              </w:rPr>
              <w:t>типы ТЗ</w:t>
            </w:r>
          </w:p>
        </w:tc>
      </w:tr>
      <w:tr w:rsidR="00E206D8" w:rsidRPr="001A17BC" w:rsidTr="000143BC">
        <w:trPr>
          <w:cantSplit/>
        </w:trPr>
        <w:tc>
          <w:tcPr>
            <w:tcW w:w="2694" w:type="dxa"/>
            <w:vMerge w:val="restart"/>
          </w:tcPr>
          <w:p w:rsidR="00E206D8" w:rsidRPr="003B2E41" w:rsidRDefault="00E206D8" w:rsidP="000143BC">
            <w:pPr>
              <w:rPr>
                <w:color w:val="000000"/>
                <w:sz w:val="20"/>
                <w:szCs w:val="20"/>
              </w:rPr>
            </w:pPr>
            <w:r w:rsidRPr="003B2E41">
              <w:rPr>
                <w:color w:val="000000"/>
                <w:sz w:val="20"/>
                <w:szCs w:val="20"/>
              </w:rPr>
              <w:t xml:space="preserve">Раздел 5. </w:t>
            </w:r>
            <w:r w:rsidRPr="003B2E41">
              <w:rPr>
                <w:sz w:val="20"/>
                <w:szCs w:val="20"/>
              </w:rPr>
              <w:t>Строительство железных дорог. Мосты и тоннели.</w:t>
            </w:r>
          </w:p>
        </w:tc>
        <w:tc>
          <w:tcPr>
            <w:tcW w:w="5528" w:type="dxa"/>
          </w:tcPr>
          <w:p w:rsidR="00E206D8" w:rsidRPr="003B2E41" w:rsidRDefault="00E206D8" w:rsidP="000143BC">
            <w:pPr>
              <w:tabs>
                <w:tab w:val="left" w:pos="567"/>
              </w:tabs>
              <w:textAlignment w:val="baseline"/>
              <w:rPr>
                <w:color w:val="000000"/>
                <w:sz w:val="20"/>
                <w:szCs w:val="20"/>
              </w:rPr>
            </w:pPr>
            <w:r>
              <w:rPr>
                <w:color w:val="000000"/>
                <w:sz w:val="20"/>
                <w:szCs w:val="20"/>
              </w:rPr>
              <w:t>5.1.</w:t>
            </w:r>
            <w:r w:rsidRPr="003B2E41">
              <w:rPr>
                <w:color w:val="000000"/>
                <w:sz w:val="20"/>
                <w:szCs w:val="20"/>
                <w:shd w:val="clear" w:color="auto" w:fill="FFFFFF"/>
              </w:rPr>
              <w:t xml:space="preserve"> Герундий, его формы и применение в речи.</w:t>
            </w:r>
          </w:p>
          <w:p w:rsidR="00E206D8" w:rsidRPr="00B30B1B" w:rsidRDefault="00E206D8" w:rsidP="000143BC">
            <w:pPr>
              <w:tabs>
                <w:tab w:val="left" w:pos="567"/>
              </w:tabs>
              <w:textAlignment w:val="baseline"/>
              <w:rPr>
                <w:color w:val="000000"/>
                <w:sz w:val="20"/>
                <w:szCs w:val="20"/>
              </w:rPr>
            </w:pPr>
          </w:p>
          <w:p w:rsidR="00E206D8" w:rsidRPr="002E7CB3" w:rsidRDefault="00E206D8" w:rsidP="000143BC">
            <w:pPr>
              <w:tabs>
                <w:tab w:val="left" w:pos="567"/>
              </w:tabs>
              <w:textAlignment w:val="baseline"/>
              <w:rPr>
                <w:color w:val="000000"/>
                <w:sz w:val="20"/>
                <w:szCs w:val="20"/>
              </w:rPr>
            </w:pPr>
          </w:p>
        </w:tc>
        <w:tc>
          <w:tcPr>
            <w:tcW w:w="1260" w:type="dxa"/>
            <w:vAlign w:val="center"/>
          </w:tcPr>
          <w:p w:rsidR="00E206D8" w:rsidRPr="002E7CB3" w:rsidRDefault="00E206D8" w:rsidP="000143BC">
            <w:pPr>
              <w:jc w:val="center"/>
              <w:rPr>
                <w:color w:val="000000"/>
                <w:sz w:val="20"/>
                <w:szCs w:val="20"/>
              </w:rPr>
            </w:pPr>
            <w:r w:rsidRPr="002E7CB3">
              <w:rPr>
                <w:color w:val="000000"/>
                <w:sz w:val="20"/>
                <w:szCs w:val="20"/>
              </w:rPr>
              <w:t>6 – тип А</w:t>
            </w:r>
          </w:p>
        </w:tc>
      </w:tr>
      <w:tr w:rsidR="00E206D8" w:rsidRPr="001A17BC" w:rsidTr="000143BC">
        <w:trPr>
          <w:cantSplit/>
        </w:trPr>
        <w:tc>
          <w:tcPr>
            <w:tcW w:w="2694" w:type="dxa"/>
            <w:vMerge/>
          </w:tcPr>
          <w:p w:rsidR="00E206D8" w:rsidRPr="002E7CB3" w:rsidRDefault="00E206D8" w:rsidP="000143BC">
            <w:pPr>
              <w:pStyle w:val="af1"/>
              <w:rPr>
                <w:color w:val="000000"/>
                <w:sz w:val="20"/>
                <w:szCs w:val="20"/>
              </w:rPr>
            </w:pPr>
          </w:p>
        </w:tc>
        <w:tc>
          <w:tcPr>
            <w:tcW w:w="5528" w:type="dxa"/>
          </w:tcPr>
          <w:p w:rsidR="00E206D8" w:rsidRPr="00B30B1B" w:rsidRDefault="00E206D8" w:rsidP="000143BC">
            <w:pPr>
              <w:tabs>
                <w:tab w:val="left" w:pos="567"/>
              </w:tabs>
              <w:textAlignment w:val="baseline"/>
              <w:rPr>
                <w:color w:val="000000"/>
                <w:sz w:val="20"/>
                <w:szCs w:val="20"/>
              </w:rPr>
            </w:pPr>
            <w:r>
              <w:rPr>
                <w:color w:val="000000"/>
                <w:sz w:val="20"/>
                <w:szCs w:val="20"/>
              </w:rPr>
              <w:t>5.2.</w:t>
            </w:r>
            <w:r>
              <w:rPr>
                <w:sz w:val="20"/>
                <w:szCs w:val="20"/>
              </w:rPr>
              <w:t xml:space="preserve"> </w:t>
            </w:r>
            <w:r w:rsidRPr="003B2E41">
              <w:rPr>
                <w:color w:val="000000"/>
                <w:sz w:val="20"/>
                <w:szCs w:val="20"/>
                <w:shd w:val="clear" w:color="auto" w:fill="FFFFFF"/>
              </w:rPr>
              <w:t>Infinitive, его формы и применение в речи</w:t>
            </w:r>
            <w:r>
              <w:rPr>
                <w:color w:val="000000"/>
                <w:sz w:val="20"/>
                <w:szCs w:val="20"/>
              </w:rPr>
              <w:t>.</w:t>
            </w:r>
          </w:p>
          <w:p w:rsidR="00E206D8" w:rsidRPr="002E7CB3" w:rsidRDefault="00E206D8" w:rsidP="000143BC">
            <w:pPr>
              <w:tabs>
                <w:tab w:val="left" w:pos="567"/>
              </w:tabs>
              <w:textAlignment w:val="baseline"/>
              <w:rPr>
                <w:color w:val="000000"/>
                <w:sz w:val="20"/>
                <w:szCs w:val="20"/>
              </w:rPr>
            </w:pPr>
          </w:p>
        </w:tc>
        <w:tc>
          <w:tcPr>
            <w:tcW w:w="1260" w:type="dxa"/>
            <w:vAlign w:val="center"/>
          </w:tcPr>
          <w:p w:rsidR="00E206D8" w:rsidRPr="002E7CB3" w:rsidRDefault="00E206D8" w:rsidP="000143BC">
            <w:pPr>
              <w:jc w:val="center"/>
              <w:rPr>
                <w:color w:val="000000"/>
                <w:sz w:val="20"/>
                <w:szCs w:val="20"/>
              </w:rPr>
            </w:pPr>
            <w:r w:rsidRPr="002E7CB3">
              <w:rPr>
                <w:color w:val="000000"/>
                <w:sz w:val="20"/>
                <w:szCs w:val="20"/>
              </w:rPr>
              <w:t>6 – тип А</w:t>
            </w:r>
          </w:p>
          <w:p w:rsidR="00E206D8" w:rsidRPr="002E7CB3" w:rsidRDefault="00E206D8" w:rsidP="000143BC">
            <w:pPr>
              <w:jc w:val="center"/>
              <w:rPr>
                <w:color w:val="000000"/>
                <w:sz w:val="20"/>
                <w:szCs w:val="20"/>
                <w:highlight w:val="yellow"/>
              </w:rPr>
            </w:pPr>
          </w:p>
        </w:tc>
      </w:tr>
      <w:tr w:rsidR="00E206D8" w:rsidRPr="001A17BC" w:rsidTr="000143BC">
        <w:trPr>
          <w:cantSplit/>
        </w:trPr>
        <w:tc>
          <w:tcPr>
            <w:tcW w:w="2694" w:type="dxa"/>
            <w:vMerge/>
          </w:tcPr>
          <w:p w:rsidR="00E206D8" w:rsidRPr="003B2E41" w:rsidRDefault="00E206D8" w:rsidP="000143BC">
            <w:pPr>
              <w:rPr>
                <w:color w:val="000000"/>
                <w:sz w:val="20"/>
                <w:szCs w:val="20"/>
              </w:rPr>
            </w:pPr>
          </w:p>
        </w:tc>
        <w:tc>
          <w:tcPr>
            <w:tcW w:w="5528" w:type="dxa"/>
          </w:tcPr>
          <w:p w:rsidR="00E206D8" w:rsidRPr="002E7CB3" w:rsidRDefault="00E206D8" w:rsidP="000143BC">
            <w:pPr>
              <w:tabs>
                <w:tab w:val="left" w:pos="567"/>
              </w:tabs>
              <w:textAlignment w:val="baseline"/>
              <w:rPr>
                <w:color w:val="000000"/>
                <w:sz w:val="20"/>
                <w:szCs w:val="20"/>
              </w:rPr>
            </w:pPr>
            <w:r>
              <w:rPr>
                <w:color w:val="000000"/>
                <w:sz w:val="20"/>
                <w:szCs w:val="20"/>
              </w:rPr>
              <w:t>5.3.</w:t>
            </w:r>
            <w:r w:rsidRPr="003B2E41">
              <w:rPr>
                <w:sz w:val="20"/>
                <w:szCs w:val="20"/>
                <w:lang w:eastAsia="en-US"/>
              </w:rPr>
              <w:t xml:space="preserve"> «Мосты».</w:t>
            </w:r>
          </w:p>
        </w:tc>
        <w:tc>
          <w:tcPr>
            <w:tcW w:w="1260" w:type="dxa"/>
            <w:vAlign w:val="center"/>
          </w:tcPr>
          <w:p w:rsidR="00E206D8" w:rsidRPr="002E7CB3" w:rsidRDefault="00E206D8" w:rsidP="000143BC">
            <w:pPr>
              <w:jc w:val="center"/>
              <w:rPr>
                <w:color w:val="000000"/>
                <w:sz w:val="20"/>
                <w:szCs w:val="20"/>
              </w:rPr>
            </w:pPr>
            <w:r w:rsidRPr="002E7CB3">
              <w:rPr>
                <w:color w:val="000000"/>
                <w:sz w:val="20"/>
                <w:szCs w:val="20"/>
              </w:rPr>
              <w:t>6 – тип А</w:t>
            </w:r>
          </w:p>
          <w:p w:rsidR="00E206D8" w:rsidRPr="002E7CB3" w:rsidRDefault="00E206D8" w:rsidP="000143BC">
            <w:pPr>
              <w:jc w:val="center"/>
              <w:rPr>
                <w:color w:val="000000"/>
                <w:sz w:val="20"/>
                <w:szCs w:val="20"/>
              </w:rPr>
            </w:pPr>
          </w:p>
        </w:tc>
      </w:tr>
      <w:tr w:rsidR="00E206D8" w:rsidRPr="001A17BC" w:rsidTr="000143BC">
        <w:trPr>
          <w:cantSplit/>
        </w:trPr>
        <w:tc>
          <w:tcPr>
            <w:tcW w:w="2694" w:type="dxa"/>
            <w:vMerge w:val="restart"/>
          </w:tcPr>
          <w:p w:rsidR="00E206D8" w:rsidRPr="003B2E41" w:rsidRDefault="00E206D8" w:rsidP="000143BC">
            <w:pPr>
              <w:rPr>
                <w:color w:val="000000"/>
                <w:sz w:val="20"/>
                <w:szCs w:val="20"/>
              </w:rPr>
            </w:pPr>
            <w:r w:rsidRPr="003B2E41">
              <w:rPr>
                <w:color w:val="000000"/>
                <w:sz w:val="20"/>
                <w:szCs w:val="20"/>
              </w:rPr>
              <w:t xml:space="preserve">Раздел 6. </w:t>
            </w:r>
            <w:r w:rsidRPr="003B2E41">
              <w:rPr>
                <w:sz w:val="20"/>
                <w:szCs w:val="20"/>
              </w:rPr>
              <w:t>Безопасность на железнодорожном транспорте. Моя будущая специальность.</w:t>
            </w:r>
          </w:p>
        </w:tc>
        <w:tc>
          <w:tcPr>
            <w:tcW w:w="5528" w:type="dxa"/>
          </w:tcPr>
          <w:p w:rsidR="00E206D8" w:rsidRPr="00B30B1B" w:rsidRDefault="00E206D8" w:rsidP="000143BC">
            <w:pPr>
              <w:tabs>
                <w:tab w:val="left" w:pos="567"/>
              </w:tabs>
              <w:textAlignment w:val="baseline"/>
              <w:rPr>
                <w:color w:val="000000"/>
                <w:sz w:val="20"/>
                <w:szCs w:val="20"/>
              </w:rPr>
            </w:pPr>
            <w:r w:rsidRPr="00525B3C">
              <w:rPr>
                <w:color w:val="000000"/>
                <w:sz w:val="20"/>
                <w:szCs w:val="20"/>
                <w:lang w:val="en-US"/>
              </w:rPr>
              <w:t>6.1.</w:t>
            </w:r>
            <w:r w:rsidRPr="003B2E41">
              <w:rPr>
                <w:color w:val="000000"/>
                <w:sz w:val="20"/>
                <w:szCs w:val="20"/>
                <w:lang w:val="en-US"/>
              </w:rPr>
              <w:t xml:space="preserve">1 Conditional Mood. “If I were …. </w:t>
            </w:r>
            <w:r w:rsidRPr="003B2E41">
              <w:rPr>
                <w:color w:val="000000"/>
                <w:sz w:val="20"/>
                <w:szCs w:val="20"/>
              </w:rPr>
              <w:t>I could…”</w:t>
            </w:r>
            <w:r w:rsidRPr="003B2E41">
              <w:rPr>
                <w:sz w:val="20"/>
                <w:szCs w:val="20"/>
              </w:rPr>
              <w:t>.</w:t>
            </w:r>
          </w:p>
          <w:p w:rsidR="00E206D8" w:rsidRPr="002E7CB3" w:rsidRDefault="00E206D8" w:rsidP="000143BC">
            <w:pPr>
              <w:tabs>
                <w:tab w:val="left" w:pos="567"/>
              </w:tabs>
              <w:textAlignment w:val="baseline"/>
              <w:rPr>
                <w:color w:val="000000"/>
                <w:sz w:val="20"/>
                <w:szCs w:val="20"/>
              </w:rPr>
            </w:pPr>
          </w:p>
        </w:tc>
        <w:tc>
          <w:tcPr>
            <w:tcW w:w="1260" w:type="dxa"/>
            <w:vAlign w:val="center"/>
          </w:tcPr>
          <w:p w:rsidR="00E206D8" w:rsidRPr="002E7CB3" w:rsidRDefault="00E206D8" w:rsidP="000143BC">
            <w:pPr>
              <w:jc w:val="center"/>
              <w:rPr>
                <w:color w:val="000000"/>
                <w:sz w:val="20"/>
                <w:szCs w:val="20"/>
              </w:rPr>
            </w:pPr>
            <w:r w:rsidRPr="002E7CB3">
              <w:rPr>
                <w:color w:val="000000"/>
                <w:sz w:val="20"/>
                <w:szCs w:val="20"/>
              </w:rPr>
              <w:t>6 – тип А</w:t>
            </w:r>
          </w:p>
          <w:p w:rsidR="00E206D8" w:rsidRPr="002E7CB3" w:rsidRDefault="00E206D8" w:rsidP="000143BC">
            <w:pPr>
              <w:jc w:val="center"/>
              <w:rPr>
                <w:color w:val="000000"/>
                <w:sz w:val="20"/>
                <w:szCs w:val="20"/>
                <w:highlight w:val="yellow"/>
              </w:rPr>
            </w:pPr>
          </w:p>
        </w:tc>
      </w:tr>
      <w:tr w:rsidR="00E206D8" w:rsidRPr="001A17BC" w:rsidTr="000143BC">
        <w:trPr>
          <w:cantSplit/>
        </w:trPr>
        <w:tc>
          <w:tcPr>
            <w:tcW w:w="2694" w:type="dxa"/>
            <w:vMerge/>
          </w:tcPr>
          <w:p w:rsidR="00E206D8" w:rsidRDefault="00E206D8" w:rsidP="000143BC">
            <w:pPr>
              <w:jc w:val="both"/>
              <w:rPr>
                <w:color w:val="000000"/>
                <w:sz w:val="20"/>
                <w:szCs w:val="20"/>
              </w:rPr>
            </w:pPr>
          </w:p>
        </w:tc>
        <w:tc>
          <w:tcPr>
            <w:tcW w:w="5528" w:type="dxa"/>
          </w:tcPr>
          <w:p w:rsidR="00E206D8" w:rsidRPr="002E7CB3" w:rsidRDefault="00E206D8" w:rsidP="000143BC">
            <w:pPr>
              <w:tabs>
                <w:tab w:val="left" w:pos="567"/>
              </w:tabs>
              <w:textAlignment w:val="baseline"/>
              <w:rPr>
                <w:color w:val="000000"/>
                <w:sz w:val="20"/>
                <w:szCs w:val="20"/>
              </w:rPr>
            </w:pPr>
            <w:r>
              <w:rPr>
                <w:color w:val="000000"/>
                <w:sz w:val="20"/>
                <w:szCs w:val="20"/>
              </w:rPr>
              <w:t>6.2.</w:t>
            </w:r>
            <w:r w:rsidRPr="003B2E41">
              <w:rPr>
                <w:color w:val="000000"/>
                <w:sz w:val="20"/>
                <w:szCs w:val="20"/>
              </w:rPr>
              <w:t xml:space="preserve"> Suppositional Mood.</w:t>
            </w:r>
          </w:p>
        </w:tc>
        <w:tc>
          <w:tcPr>
            <w:tcW w:w="1260" w:type="dxa"/>
            <w:vAlign w:val="center"/>
          </w:tcPr>
          <w:p w:rsidR="00E206D8" w:rsidRPr="002E7CB3" w:rsidRDefault="00E206D8" w:rsidP="000143BC">
            <w:pPr>
              <w:jc w:val="center"/>
              <w:rPr>
                <w:color w:val="000000"/>
                <w:sz w:val="20"/>
                <w:szCs w:val="20"/>
              </w:rPr>
            </w:pPr>
            <w:r w:rsidRPr="002E7CB3">
              <w:rPr>
                <w:color w:val="000000"/>
                <w:sz w:val="20"/>
                <w:szCs w:val="20"/>
              </w:rPr>
              <w:t>6 – тип А</w:t>
            </w:r>
          </w:p>
          <w:p w:rsidR="00E206D8" w:rsidRPr="002E7CB3" w:rsidRDefault="00E206D8" w:rsidP="000143BC">
            <w:pPr>
              <w:jc w:val="center"/>
              <w:rPr>
                <w:color w:val="000000"/>
                <w:sz w:val="20"/>
                <w:szCs w:val="20"/>
              </w:rPr>
            </w:pPr>
          </w:p>
        </w:tc>
      </w:tr>
      <w:tr w:rsidR="00E206D8" w:rsidRPr="001A17BC" w:rsidTr="000143BC">
        <w:trPr>
          <w:cantSplit/>
        </w:trPr>
        <w:tc>
          <w:tcPr>
            <w:tcW w:w="2694" w:type="dxa"/>
            <w:vMerge/>
          </w:tcPr>
          <w:p w:rsidR="00E206D8" w:rsidRPr="002E7CB3" w:rsidRDefault="00E206D8" w:rsidP="000143BC">
            <w:pPr>
              <w:rPr>
                <w:bCs/>
                <w:color w:val="000000"/>
                <w:sz w:val="20"/>
                <w:szCs w:val="20"/>
              </w:rPr>
            </w:pPr>
          </w:p>
        </w:tc>
        <w:tc>
          <w:tcPr>
            <w:tcW w:w="5528" w:type="dxa"/>
          </w:tcPr>
          <w:p w:rsidR="00E206D8" w:rsidRDefault="00E206D8" w:rsidP="000143BC">
            <w:pPr>
              <w:tabs>
                <w:tab w:val="left" w:pos="567"/>
              </w:tabs>
              <w:textAlignment w:val="baseline"/>
              <w:rPr>
                <w:color w:val="000000"/>
                <w:sz w:val="20"/>
                <w:szCs w:val="20"/>
              </w:rPr>
            </w:pPr>
            <w:r>
              <w:rPr>
                <w:color w:val="000000"/>
                <w:sz w:val="20"/>
                <w:szCs w:val="20"/>
              </w:rPr>
              <w:t xml:space="preserve">6.3.1. </w:t>
            </w:r>
            <w:r w:rsidRPr="003B2E41">
              <w:rPr>
                <w:color w:val="000000"/>
                <w:sz w:val="20"/>
                <w:szCs w:val="20"/>
              </w:rPr>
              <w:t>Инфинитивные конструкции.</w:t>
            </w:r>
          </w:p>
          <w:p w:rsidR="00E206D8" w:rsidRPr="003B2E41" w:rsidRDefault="00E206D8" w:rsidP="000143BC">
            <w:pPr>
              <w:tabs>
                <w:tab w:val="left" w:pos="567"/>
              </w:tabs>
              <w:textAlignment w:val="baseline"/>
              <w:rPr>
                <w:color w:val="000000"/>
                <w:sz w:val="20"/>
                <w:szCs w:val="20"/>
              </w:rPr>
            </w:pPr>
            <w:r>
              <w:rPr>
                <w:color w:val="000000"/>
                <w:sz w:val="20"/>
                <w:szCs w:val="20"/>
              </w:rPr>
              <w:t>6.3.2. «</w:t>
            </w:r>
            <w:r w:rsidRPr="003B2E41">
              <w:rPr>
                <w:sz w:val="20"/>
                <w:szCs w:val="20"/>
              </w:rPr>
              <w:t>Безопасность</w:t>
            </w:r>
            <w:r>
              <w:rPr>
                <w:sz w:val="20"/>
                <w:szCs w:val="20"/>
              </w:rPr>
              <w:t xml:space="preserve"> на железнодорожном транспорте».</w:t>
            </w:r>
            <w:r w:rsidRPr="003B2E41">
              <w:rPr>
                <w:color w:val="000000"/>
                <w:sz w:val="20"/>
                <w:szCs w:val="20"/>
              </w:rPr>
              <w:t xml:space="preserve">  </w:t>
            </w:r>
          </w:p>
          <w:p w:rsidR="00E206D8" w:rsidRPr="00525B3C" w:rsidRDefault="00E206D8" w:rsidP="000143BC">
            <w:pPr>
              <w:tabs>
                <w:tab w:val="left" w:pos="567"/>
              </w:tabs>
              <w:textAlignment w:val="baseline"/>
              <w:rPr>
                <w:sz w:val="20"/>
                <w:szCs w:val="20"/>
              </w:rPr>
            </w:pPr>
            <w:r w:rsidRPr="003B2E41">
              <w:rPr>
                <w:color w:val="000000"/>
                <w:sz w:val="20"/>
                <w:szCs w:val="20"/>
              </w:rPr>
              <w:t>6.3.3</w:t>
            </w:r>
            <w:r w:rsidRPr="003B2E41">
              <w:rPr>
                <w:bCs/>
                <w:color w:val="000000"/>
                <w:sz w:val="20"/>
                <w:szCs w:val="20"/>
              </w:rPr>
              <w:t xml:space="preserve">. </w:t>
            </w:r>
            <w:r w:rsidRPr="003B2E41">
              <w:rPr>
                <w:sz w:val="20"/>
                <w:szCs w:val="20"/>
              </w:rPr>
              <w:t>«Моя будущая специальность».</w:t>
            </w:r>
          </w:p>
        </w:tc>
        <w:tc>
          <w:tcPr>
            <w:tcW w:w="1260" w:type="dxa"/>
            <w:vAlign w:val="center"/>
          </w:tcPr>
          <w:p w:rsidR="00E206D8" w:rsidRPr="002E7CB3" w:rsidRDefault="00E206D8" w:rsidP="000143BC">
            <w:pPr>
              <w:jc w:val="center"/>
              <w:rPr>
                <w:color w:val="000000"/>
                <w:sz w:val="20"/>
                <w:szCs w:val="20"/>
              </w:rPr>
            </w:pPr>
            <w:r w:rsidRPr="002E7CB3">
              <w:rPr>
                <w:color w:val="000000"/>
                <w:sz w:val="20"/>
                <w:szCs w:val="20"/>
              </w:rPr>
              <w:t>4 – тип А</w:t>
            </w:r>
          </w:p>
          <w:p w:rsidR="00E206D8" w:rsidRPr="002E7CB3" w:rsidRDefault="00E206D8" w:rsidP="000143BC">
            <w:pPr>
              <w:autoSpaceDE w:val="0"/>
              <w:autoSpaceDN w:val="0"/>
              <w:adjustRightInd w:val="0"/>
              <w:jc w:val="center"/>
              <w:rPr>
                <w:color w:val="000000"/>
                <w:sz w:val="20"/>
                <w:szCs w:val="20"/>
              </w:rPr>
            </w:pPr>
            <w:r w:rsidRPr="002E7CB3">
              <w:rPr>
                <w:color w:val="000000"/>
                <w:sz w:val="20"/>
                <w:szCs w:val="20"/>
              </w:rPr>
              <w:t>1 – тип С</w:t>
            </w:r>
          </w:p>
          <w:p w:rsidR="00E206D8" w:rsidRPr="002E7CB3" w:rsidRDefault="00E206D8" w:rsidP="000143BC">
            <w:pPr>
              <w:jc w:val="center"/>
              <w:rPr>
                <w:color w:val="000000"/>
                <w:sz w:val="20"/>
                <w:szCs w:val="20"/>
                <w:highlight w:val="yellow"/>
              </w:rPr>
            </w:pPr>
            <w:r w:rsidRPr="002E7CB3">
              <w:rPr>
                <w:color w:val="000000"/>
                <w:sz w:val="20"/>
                <w:szCs w:val="20"/>
              </w:rPr>
              <w:t>1 – тип Д</w:t>
            </w:r>
            <w:r w:rsidRPr="002E7CB3">
              <w:rPr>
                <w:color w:val="000000"/>
                <w:sz w:val="20"/>
                <w:szCs w:val="20"/>
                <w:highlight w:val="yellow"/>
              </w:rPr>
              <w:t xml:space="preserve"> </w:t>
            </w:r>
          </w:p>
          <w:p w:rsidR="00E206D8" w:rsidRPr="002E7CB3" w:rsidRDefault="00E206D8" w:rsidP="000143BC">
            <w:pPr>
              <w:jc w:val="center"/>
              <w:rPr>
                <w:color w:val="000000"/>
                <w:sz w:val="20"/>
                <w:szCs w:val="20"/>
                <w:highlight w:val="yellow"/>
              </w:rPr>
            </w:pPr>
          </w:p>
        </w:tc>
      </w:tr>
      <w:tr w:rsidR="00E206D8" w:rsidRPr="00B60555" w:rsidTr="000143BC">
        <w:trPr>
          <w:cantSplit/>
          <w:trHeight w:val="319"/>
        </w:trPr>
        <w:tc>
          <w:tcPr>
            <w:tcW w:w="2694" w:type="dxa"/>
          </w:tcPr>
          <w:p w:rsidR="00E206D8" w:rsidRPr="002E7CB3" w:rsidRDefault="00E206D8" w:rsidP="000143BC">
            <w:pPr>
              <w:rPr>
                <w:color w:val="000000"/>
                <w:sz w:val="20"/>
                <w:szCs w:val="20"/>
              </w:rPr>
            </w:pPr>
          </w:p>
        </w:tc>
        <w:tc>
          <w:tcPr>
            <w:tcW w:w="5528" w:type="dxa"/>
            <w:vAlign w:val="center"/>
          </w:tcPr>
          <w:p w:rsidR="00E206D8" w:rsidRPr="002E7CB3" w:rsidRDefault="00E206D8" w:rsidP="000143BC">
            <w:pPr>
              <w:jc w:val="center"/>
              <w:rPr>
                <w:color w:val="000000"/>
                <w:sz w:val="20"/>
                <w:szCs w:val="20"/>
              </w:rPr>
            </w:pPr>
            <w:r w:rsidRPr="002E7CB3">
              <w:rPr>
                <w:color w:val="000000"/>
                <w:sz w:val="20"/>
                <w:szCs w:val="20"/>
              </w:rPr>
              <w:t>Итого:</w:t>
            </w:r>
          </w:p>
        </w:tc>
        <w:tc>
          <w:tcPr>
            <w:tcW w:w="1260" w:type="dxa"/>
          </w:tcPr>
          <w:p w:rsidR="00E206D8" w:rsidRPr="002E7CB3" w:rsidRDefault="00E206D8" w:rsidP="000143BC">
            <w:pPr>
              <w:jc w:val="center"/>
              <w:rPr>
                <w:color w:val="000000"/>
                <w:sz w:val="20"/>
                <w:szCs w:val="20"/>
              </w:rPr>
            </w:pPr>
            <w:r w:rsidRPr="002E7CB3">
              <w:rPr>
                <w:color w:val="000000"/>
                <w:sz w:val="20"/>
                <w:szCs w:val="20"/>
              </w:rPr>
              <w:t>36</w:t>
            </w:r>
          </w:p>
          <w:p w:rsidR="00E206D8" w:rsidRPr="002E7CB3" w:rsidRDefault="00E206D8" w:rsidP="000143BC">
            <w:pPr>
              <w:jc w:val="center"/>
              <w:rPr>
                <w:color w:val="000000"/>
                <w:sz w:val="20"/>
                <w:szCs w:val="20"/>
              </w:rPr>
            </w:pPr>
            <w:r w:rsidRPr="002E7CB3">
              <w:rPr>
                <w:color w:val="000000"/>
                <w:sz w:val="20"/>
                <w:szCs w:val="20"/>
              </w:rPr>
              <w:t>34 – тип А</w:t>
            </w:r>
          </w:p>
          <w:p w:rsidR="00E206D8" w:rsidRPr="002E7CB3" w:rsidRDefault="00E206D8" w:rsidP="000143BC">
            <w:pPr>
              <w:jc w:val="center"/>
              <w:rPr>
                <w:color w:val="000000"/>
                <w:sz w:val="20"/>
                <w:szCs w:val="20"/>
              </w:rPr>
            </w:pPr>
            <w:r w:rsidRPr="002E7CB3">
              <w:rPr>
                <w:color w:val="000000"/>
                <w:sz w:val="20"/>
                <w:szCs w:val="20"/>
              </w:rPr>
              <w:t>1 – тип С</w:t>
            </w:r>
          </w:p>
          <w:p w:rsidR="00E206D8" w:rsidRPr="002E7CB3" w:rsidRDefault="00E206D8" w:rsidP="000143BC">
            <w:pPr>
              <w:jc w:val="center"/>
              <w:rPr>
                <w:color w:val="000000"/>
                <w:sz w:val="20"/>
                <w:szCs w:val="20"/>
                <w:highlight w:val="yellow"/>
              </w:rPr>
            </w:pPr>
            <w:r w:rsidRPr="002E7CB3">
              <w:rPr>
                <w:color w:val="000000"/>
                <w:sz w:val="20"/>
                <w:szCs w:val="20"/>
              </w:rPr>
              <w:t>1 – тип Д</w:t>
            </w:r>
          </w:p>
        </w:tc>
      </w:tr>
    </w:tbl>
    <w:p w:rsidR="00E206D8" w:rsidRDefault="00E206D8" w:rsidP="00E206D8">
      <w:pPr>
        <w:widowControl w:val="0"/>
        <w:jc w:val="both"/>
        <w:rPr>
          <w:b/>
          <w:color w:val="000000"/>
        </w:rPr>
      </w:pPr>
    </w:p>
    <w:p w:rsidR="00E206D8" w:rsidRPr="002E7CB3" w:rsidRDefault="00E206D8" w:rsidP="00E206D8">
      <w:pPr>
        <w:widowControl w:val="0"/>
        <w:ind w:firstLine="720"/>
        <w:jc w:val="both"/>
        <w:rPr>
          <w:color w:val="000000"/>
        </w:rPr>
      </w:pPr>
      <w:r w:rsidRPr="002E7CB3">
        <w:rPr>
          <w:b/>
          <w:color w:val="000000"/>
        </w:rPr>
        <w:t>К тесту обязательно должно прилагаться описание требований</w:t>
      </w:r>
      <w:r w:rsidRPr="002E7CB3">
        <w:rPr>
          <w:color w:val="000000"/>
        </w:rPr>
        <w:t>, выполнение которых необходимо для успешного выполнения теста (тематика теста; перечень знать, уметь, владеть; виды и количество предъявляемых обучающемуся тестовых заданий; проходной балл; критерии оценки; норма времени; дополнительные требования, включая необходимость использования справочных таблиц и проч.).</w:t>
      </w:r>
    </w:p>
    <w:p w:rsidR="00E206D8" w:rsidRPr="002E7CB3" w:rsidRDefault="00E206D8" w:rsidP="00E206D8">
      <w:pPr>
        <w:widowControl w:val="0"/>
        <w:ind w:firstLine="720"/>
        <w:jc w:val="both"/>
        <w:rPr>
          <w:b/>
          <w:i/>
          <w:color w:val="000000"/>
        </w:rPr>
      </w:pPr>
      <w:r w:rsidRPr="002E7CB3">
        <w:rPr>
          <w:color w:val="000000"/>
        </w:rPr>
        <w:t>Преподаватель вправе предусмотреть тесты для самоконтроля обучающихся по разделам дисциплины, сформировав их из материалов ФТЗ дисциплины. Требования к тестам для самоконтроля аналогичны требованиям к итоговым тестам по семестрам и дисциплине в целом.</w:t>
      </w:r>
    </w:p>
    <w:p w:rsidR="00E206D8" w:rsidRDefault="00E206D8" w:rsidP="00E206D8">
      <w:pPr>
        <w:jc w:val="center"/>
        <w:rPr>
          <w:b/>
          <w:sz w:val="28"/>
          <w:szCs w:val="28"/>
        </w:rPr>
      </w:pPr>
    </w:p>
    <w:p w:rsidR="00E206D8" w:rsidRDefault="00E206D8" w:rsidP="00E206D8">
      <w:pPr>
        <w:jc w:val="center"/>
        <w:rPr>
          <w:b/>
          <w:sz w:val="28"/>
          <w:szCs w:val="28"/>
        </w:rPr>
      </w:pPr>
    </w:p>
    <w:p w:rsidR="00E206D8" w:rsidRDefault="00E206D8" w:rsidP="00E206D8">
      <w:pPr>
        <w:jc w:val="center"/>
        <w:rPr>
          <w:b/>
          <w:sz w:val="28"/>
          <w:szCs w:val="28"/>
        </w:rPr>
      </w:pPr>
    </w:p>
    <w:p w:rsidR="00E206D8" w:rsidRDefault="00E206D8" w:rsidP="00E206D8">
      <w:pPr>
        <w:jc w:val="center"/>
        <w:rPr>
          <w:b/>
          <w:sz w:val="28"/>
          <w:szCs w:val="28"/>
        </w:rPr>
      </w:pPr>
    </w:p>
    <w:p w:rsidR="00E206D8" w:rsidRDefault="00E206D8" w:rsidP="00E206D8">
      <w:pPr>
        <w:jc w:val="center"/>
        <w:rPr>
          <w:b/>
          <w:bCs/>
          <w:sz w:val="28"/>
          <w:szCs w:val="28"/>
        </w:rPr>
      </w:pPr>
    </w:p>
    <w:p w:rsidR="00E206D8" w:rsidRPr="003C615F" w:rsidRDefault="00E206D8" w:rsidP="00E206D8">
      <w:pPr>
        <w:jc w:val="center"/>
        <w:rPr>
          <w:b/>
          <w:bCs/>
          <w:sz w:val="28"/>
          <w:szCs w:val="28"/>
        </w:rPr>
      </w:pPr>
      <w:r w:rsidRPr="003C615F">
        <w:rPr>
          <w:b/>
          <w:bCs/>
          <w:sz w:val="28"/>
          <w:szCs w:val="28"/>
        </w:rPr>
        <w:lastRenderedPageBreak/>
        <w:t>3. Типовые контрольные задания или иные материалы, необходимые</w:t>
      </w:r>
    </w:p>
    <w:p w:rsidR="00E206D8" w:rsidRPr="003C615F" w:rsidRDefault="00E206D8" w:rsidP="00E206D8">
      <w:pPr>
        <w:jc w:val="center"/>
        <w:rPr>
          <w:b/>
          <w:bCs/>
          <w:sz w:val="28"/>
          <w:szCs w:val="28"/>
        </w:rPr>
      </w:pPr>
      <w:r w:rsidRPr="003C615F">
        <w:rPr>
          <w:b/>
          <w:bCs/>
          <w:sz w:val="28"/>
          <w:szCs w:val="28"/>
        </w:rPr>
        <w:t>для оценки знаний, умений, навыков и (или) опыта деятельности</w:t>
      </w:r>
    </w:p>
    <w:p w:rsidR="00E206D8" w:rsidRPr="003C615F" w:rsidRDefault="00E206D8" w:rsidP="00E206D8">
      <w:pPr>
        <w:jc w:val="center"/>
        <w:rPr>
          <w:b/>
          <w:bCs/>
          <w:iCs/>
        </w:rPr>
      </w:pPr>
    </w:p>
    <w:p w:rsidR="00E206D8" w:rsidRPr="00C57060" w:rsidRDefault="00E206D8" w:rsidP="00E206D8">
      <w:pPr>
        <w:pStyle w:val="2"/>
        <w:numPr>
          <w:ilvl w:val="1"/>
          <w:numId w:val="0"/>
        </w:numPr>
        <w:ind w:left="578" w:hanging="578"/>
        <w:rPr>
          <w:b/>
          <w:sz w:val="24"/>
        </w:rPr>
      </w:pPr>
      <w:r w:rsidRPr="00C57060">
        <w:rPr>
          <w:b/>
          <w:sz w:val="24"/>
        </w:rPr>
        <w:t>3.1</w:t>
      </w:r>
      <w:r>
        <w:rPr>
          <w:b/>
        </w:rPr>
        <w:t xml:space="preserve"> </w:t>
      </w:r>
      <w:r w:rsidRPr="00C57060">
        <w:rPr>
          <w:b/>
          <w:sz w:val="24"/>
        </w:rPr>
        <w:t>Типовые контрольные задания для проведения контрольных работ</w:t>
      </w:r>
    </w:p>
    <w:p w:rsidR="00E206D8" w:rsidRPr="004F69A4" w:rsidRDefault="00E206D8" w:rsidP="00E206D8">
      <w:pPr>
        <w:ind w:firstLine="540"/>
        <w:rPr>
          <w:szCs w:val="28"/>
        </w:rPr>
      </w:pPr>
      <w:r w:rsidRPr="004F69A4">
        <w:rPr>
          <w:szCs w:val="28"/>
        </w:rPr>
        <w:t>Ниже приведены образцы типовых вариантов контрольных работ, предусмотренных рабочей программой дисциплины</w:t>
      </w:r>
      <w:r>
        <w:rPr>
          <w:szCs w:val="28"/>
        </w:rPr>
        <w:t>.</w:t>
      </w:r>
    </w:p>
    <w:p w:rsidR="00E206D8" w:rsidRDefault="00E206D8" w:rsidP="00E206D8">
      <w:pPr>
        <w:jc w:val="center"/>
        <w:rPr>
          <w:szCs w:val="28"/>
        </w:rPr>
      </w:pPr>
    </w:p>
    <w:p w:rsidR="00E206D8" w:rsidRPr="00AF0708" w:rsidRDefault="00E206D8" w:rsidP="00E206D8">
      <w:pPr>
        <w:jc w:val="center"/>
        <w:rPr>
          <w:szCs w:val="28"/>
        </w:rPr>
      </w:pPr>
      <w:r w:rsidRPr="00AF0708">
        <w:rPr>
          <w:szCs w:val="28"/>
        </w:rPr>
        <w:t>Образец типового варианта контрольной работы</w:t>
      </w:r>
    </w:p>
    <w:p w:rsidR="00E206D8" w:rsidRPr="00041288" w:rsidRDefault="00E206D8" w:rsidP="00E206D8">
      <w:pPr>
        <w:jc w:val="center"/>
        <w:rPr>
          <w:szCs w:val="28"/>
        </w:rPr>
      </w:pPr>
      <w:r>
        <w:rPr>
          <w:szCs w:val="28"/>
        </w:rPr>
        <w:t>по</w:t>
      </w:r>
      <w:r w:rsidRPr="00041288">
        <w:rPr>
          <w:szCs w:val="28"/>
        </w:rPr>
        <w:t xml:space="preserve"> </w:t>
      </w:r>
      <w:r>
        <w:rPr>
          <w:szCs w:val="28"/>
        </w:rPr>
        <w:t>теме</w:t>
      </w:r>
      <w:r w:rsidRPr="00041288">
        <w:rPr>
          <w:szCs w:val="28"/>
        </w:rPr>
        <w:t xml:space="preserve"> «</w:t>
      </w:r>
      <w:r>
        <w:rPr>
          <w:szCs w:val="28"/>
          <w:lang w:val="en-US"/>
        </w:rPr>
        <w:t>Simple</w:t>
      </w:r>
      <w:r w:rsidRPr="00041288">
        <w:rPr>
          <w:szCs w:val="28"/>
        </w:rPr>
        <w:t xml:space="preserve"> </w:t>
      </w:r>
      <w:r>
        <w:rPr>
          <w:szCs w:val="28"/>
          <w:lang w:val="en-US"/>
        </w:rPr>
        <w:t>Tenses</w:t>
      </w:r>
      <w:r w:rsidRPr="00041288">
        <w:rPr>
          <w:szCs w:val="28"/>
        </w:rPr>
        <w:t xml:space="preserve"> – </w:t>
      </w:r>
      <w:r>
        <w:rPr>
          <w:szCs w:val="28"/>
          <w:lang w:val="en-US"/>
        </w:rPr>
        <w:t>Present</w:t>
      </w:r>
      <w:r w:rsidRPr="00041288">
        <w:rPr>
          <w:szCs w:val="28"/>
        </w:rPr>
        <w:t xml:space="preserve"> </w:t>
      </w:r>
      <w:r>
        <w:rPr>
          <w:szCs w:val="28"/>
          <w:lang w:val="en-US"/>
        </w:rPr>
        <w:t>Simple</w:t>
      </w:r>
      <w:r w:rsidRPr="00041288">
        <w:rPr>
          <w:szCs w:val="28"/>
        </w:rPr>
        <w:t>»</w:t>
      </w:r>
    </w:p>
    <w:p w:rsidR="00E206D8" w:rsidRPr="009130B1" w:rsidRDefault="00E206D8" w:rsidP="00E206D8">
      <w:pPr>
        <w:ind w:firstLine="540"/>
        <w:rPr>
          <w:bCs/>
          <w:szCs w:val="28"/>
        </w:rPr>
      </w:pPr>
      <w:r w:rsidRPr="009130B1">
        <w:rPr>
          <w:bCs/>
          <w:szCs w:val="28"/>
        </w:rPr>
        <w:t>Предел длительности контроля – 60 минут.</w:t>
      </w:r>
    </w:p>
    <w:p w:rsidR="00E206D8" w:rsidRPr="00175A79" w:rsidRDefault="00E206D8" w:rsidP="00E206D8">
      <w:pPr>
        <w:ind w:firstLine="540"/>
        <w:rPr>
          <w:bCs/>
          <w:szCs w:val="28"/>
        </w:rPr>
      </w:pPr>
      <w:r w:rsidRPr="009130B1">
        <w:rPr>
          <w:bCs/>
          <w:szCs w:val="28"/>
        </w:rPr>
        <w:t>Пре</w:t>
      </w:r>
      <w:r>
        <w:rPr>
          <w:bCs/>
          <w:szCs w:val="28"/>
        </w:rPr>
        <w:t xml:space="preserve">длагаемое количество заданий – </w:t>
      </w:r>
      <w:r w:rsidRPr="00175A79">
        <w:rPr>
          <w:bCs/>
          <w:szCs w:val="28"/>
        </w:rPr>
        <w:t>10</w:t>
      </w:r>
      <w:r w:rsidRPr="009130B1">
        <w:rPr>
          <w:bCs/>
          <w:szCs w:val="28"/>
        </w:rPr>
        <w:t xml:space="preserve"> заданий.</w:t>
      </w:r>
    </w:p>
    <w:p w:rsidR="00E206D8" w:rsidRDefault="00E206D8" w:rsidP="00E206D8">
      <w:pPr>
        <w:jc w:val="both"/>
        <w:rPr>
          <w:b/>
        </w:rPr>
      </w:pPr>
      <w:bookmarkStart w:id="1" w:name="_Toc474865833"/>
    </w:p>
    <w:p w:rsidR="00E206D8" w:rsidRPr="000266E4" w:rsidRDefault="00E206D8" w:rsidP="00E206D8">
      <w:pPr>
        <w:jc w:val="both"/>
        <w:rPr>
          <w:b/>
        </w:rPr>
      </w:pPr>
      <w:r w:rsidRPr="000266E4">
        <w:rPr>
          <w:b/>
        </w:rPr>
        <w:t>1</w:t>
      </w:r>
      <w:r w:rsidRPr="007950D9">
        <w:rPr>
          <w:b/>
        </w:rPr>
        <w:t>.</w:t>
      </w:r>
      <w:r w:rsidRPr="000266E4">
        <w:rPr>
          <w:b/>
        </w:rPr>
        <w:t xml:space="preserve"> Преобразуйте следующие предложения в вопросительные и отрицательные.</w:t>
      </w:r>
    </w:p>
    <w:p w:rsidR="00E206D8" w:rsidRPr="008123F6" w:rsidRDefault="00E206D8" w:rsidP="00E206D8">
      <w:pPr>
        <w:jc w:val="both"/>
        <w:rPr>
          <w:lang w:val="en-US"/>
        </w:rPr>
      </w:pPr>
      <w:r w:rsidRPr="008123F6">
        <w:rPr>
          <w:lang w:val="en-US"/>
        </w:rPr>
        <w:t xml:space="preserve">1. </w:t>
      </w:r>
      <w:r w:rsidRPr="008123F6">
        <w:t>Не</w:t>
      </w:r>
      <w:r w:rsidRPr="008123F6">
        <w:rPr>
          <w:lang w:val="en-US"/>
        </w:rPr>
        <w:t xml:space="preserve"> knows the answer to this question. 2. He leaves home at eight o’clock. 3. The last train arrives at midnight. 4. It is important to choose a good job. 5. They refuse to help us. 6. This job suits his abilities well enough. </w:t>
      </w:r>
    </w:p>
    <w:p w:rsidR="00E206D8" w:rsidRPr="008123F6" w:rsidRDefault="00E206D8" w:rsidP="00E206D8">
      <w:pPr>
        <w:jc w:val="both"/>
        <w:rPr>
          <w:lang w:val="en-US"/>
        </w:rPr>
      </w:pPr>
    </w:p>
    <w:p w:rsidR="00E206D8" w:rsidRPr="000266E4" w:rsidRDefault="00E206D8" w:rsidP="00E206D8">
      <w:pPr>
        <w:jc w:val="both"/>
        <w:rPr>
          <w:b/>
        </w:rPr>
      </w:pPr>
      <w:r w:rsidRPr="000266E4">
        <w:rPr>
          <w:b/>
        </w:rPr>
        <w:t>2</w:t>
      </w:r>
      <w:r w:rsidRPr="007950D9">
        <w:rPr>
          <w:b/>
        </w:rPr>
        <w:t>.</w:t>
      </w:r>
      <w:r w:rsidRPr="000266E4">
        <w:rPr>
          <w:b/>
        </w:rPr>
        <w:t xml:space="preserve"> Употребите глагол в третьем лице единственного числа, пользуясь образцом: </w:t>
      </w:r>
      <w:r w:rsidRPr="000266E4">
        <w:rPr>
          <w:b/>
          <w:lang w:val="en-US"/>
        </w:rPr>
        <w:t>I</w:t>
      </w:r>
      <w:r w:rsidRPr="000266E4">
        <w:rPr>
          <w:b/>
        </w:rPr>
        <w:t xml:space="preserve"> </w:t>
      </w:r>
      <w:r w:rsidRPr="000266E4">
        <w:rPr>
          <w:b/>
          <w:lang w:val="en-US"/>
        </w:rPr>
        <w:t>think</w:t>
      </w:r>
      <w:r w:rsidRPr="000266E4">
        <w:rPr>
          <w:b/>
        </w:rPr>
        <w:t xml:space="preserve"> </w:t>
      </w:r>
      <w:r w:rsidRPr="000266E4">
        <w:rPr>
          <w:b/>
          <w:lang w:val="en-US"/>
        </w:rPr>
        <w:t>I</w:t>
      </w:r>
      <w:r w:rsidRPr="000266E4">
        <w:rPr>
          <w:b/>
        </w:rPr>
        <w:t xml:space="preserve"> '</w:t>
      </w:r>
      <w:r w:rsidRPr="000266E4">
        <w:rPr>
          <w:b/>
          <w:lang w:val="en-US"/>
        </w:rPr>
        <w:t>m</w:t>
      </w:r>
      <w:r w:rsidRPr="000266E4">
        <w:rPr>
          <w:b/>
        </w:rPr>
        <w:t xml:space="preserve"> </w:t>
      </w:r>
      <w:r w:rsidRPr="000266E4">
        <w:rPr>
          <w:b/>
          <w:lang w:val="en-US"/>
        </w:rPr>
        <w:t>right</w:t>
      </w:r>
      <w:r w:rsidRPr="000266E4">
        <w:rPr>
          <w:b/>
        </w:rPr>
        <w:t xml:space="preserve">. - Не </w:t>
      </w:r>
      <w:r w:rsidRPr="000266E4">
        <w:rPr>
          <w:b/>
          <w:lang w:val="en-US"/>
        </w:rPr>
        <w:t>thinks</w:t>
      </w:r>
      <w:r w:rsidRPr="000266E4">
        <w:rPr>
          <w:b/>
        </w:rPr>
        <w:t xml:space="preserve"> </w:t>
      </w:r>
      <w:r w:rsidRPr="000266E4">
        <w:rPr>
          <w:b/>
          <w:lang w:val="en-US"/>
        </w:rPr>
        <w:t>he</w:t>
      </w:r>
      <w:r w:rsidRPr="000266E4">
        <w:rPr>
          <w:b/>
        </w:rPr>
        <w:t xml:space="preserve"> </w:t>
      </w:r>
      <w:r w:rsidRPr="000266E4">
        <w:rPr>
          <w:b/>
          <w:lang w:val="en-US"/>
        </w:rPr>
        <w:t>is</w:t>
      </w:r>
      <w:r w:rsidRPr="000266E4">
        <w:rPr>
          <w:b/>
        </w:rPr>
        <w:t xml:space="preserve"> </w:t>
      </w:r>
      <w:r w:rsidRPr="000266E4">
        <w:rPr>
          <w:b/>
          <w:lang w:val="en-US"/>
        </w:rPr>
        <w:t>right</w:t>
      </w:r>
      <w:r w:rsidRPr="000266E4">
        <w:rPr>
          <w:b/>
        </w:rPr>
        <w:t xml:space="preserve">. </w:t>
      </w:r>
    </w:p>
    <w:p w:rsidR="00E206D8" w:rsidRPr="008123F6" w:rsidRDefault="00E206D8" w:rsidP="00E206D8">
      <w:pPr>
        <w:jc w:val="both"/>
        <w:rPr>
          <w:lang w:val="en-US"/>
        </w:rPr>
      </w:pPr>
      <w:r w:rsidRPr="008123F6">
        <w:rPr>
          <w:lang w:val="en-US"/>
        </w:rPr>
        <w:t>1. I always keep my problems to myself. 2. What do they do for a living? They work in an office. 3. I don't think I'm right. 4. We always examine facts carefully. 5. They refuse to do what is called low work. 6. Teachers are well aware that their work is necessary to society. 7. You often speak too fast. 8. Don't you see that your work is very important to us?</w:t>
      </w:r>
    </w:p>
    <w:p w:rsidR="00E206D8" w:rsidRPr="008123F6" w:rsidRDefault="00E206D8" w:rsidP="00E206D8">
      <w:pPr>
        <w:jc w:val="both"/>
        <w:rPr>
          <w:lang w:val="en-US"/>
        </w:rPr>
      </w:pPr>
    </w:p>
    <w:p w:rsidR="00E206D8" w:rsidRPr="000266E4" w:rsidRDefault="00E206D8" w:rsidP="00E206D8">
      <w:pPr>
        <w:jc w:val="both"/>
        <w:rPr>
          <w:b/>
          <w:lang w:val="en-US"/>
        </w:rPr>
      </w:pPr>
      <w:r w:rsidRPr="000266E4">
        <w:rPr>
          <w:b/>
          <w:lang w:val="en-US"/>
        </w:rPr>
        <w:t>3</w:t>
      </w:r>
      <w:r>
        <w:rPr>
          <w:b/>
          <w:lang w:val="en-US"/>
        </w:rPr>
        <w:t>.</w:t>
      </w:r>
      <w:r w:rsidRPr="000266E4">
        <w:rPr>
          <w:b/>
          <w:lang w:val="en-US"/>
        </w:rPr>
        <w:t xml:space="preserve"> </w:t>
      </w:r>
      <w:r w:rsidRPr="000266E4">
        <w:rPr>
          <w:b/>
        </w:rPr>
        <w:t>Раскройте</w:t>
      </w:r>
      <w:r w:rsidRPr="000266E4">
        <w:rPr>
          <w:b/>
          <w:lang w:val="en-US"/>
        </w:rPr>
        <w:t xml:space="preserve"> </w:t>
      </w:r>
      <w:r w:rsidRPr="000266E4">
        <w:rPr>
          <w:b/>
        </w:rPr>
        <w:t>скобки</w:t>
      </w:r>
      <w:r w:rsidRPr="000266E4">
        <w:rPr>
          <w:b/>
          <w:lang w:val="en-US"/>
        </w:rPr>
        <w:t xml:space="preserve">, </w:t>
      </w:r>
      <w:r w:rsidRPr="000266E4">
        <w:rPr>
          <w:b/>
        </w:rPr>
        <w:t>употребив</w:t>
      </w:r>
      <w:r w:rsidRPr="000266E4">
        <w:rPr>
          <w:b/>
          <w:lang w:val="en-US"/>
        </w:rPr>
        <w:t xml:space="preserve"> </w:t>
      </w:r>
      <w:r w:rsidRPr="000266E4">
        <w:rPr>
          <w:b/>
        </w:rPr>
        <w:t>глаголы</w:t>
      </w:r>
      <w:r w:rsidRPr="000266E4">
        <w:rPr>
          <w:b/>
          <w:lang w:val="en-US"/>
        </w:rPr>
        <w:t xml:space="preserve"> </w:t>
      </w:r>
      <w:r w:rsidRPr="000266E4">
        <w:rPr>
          <w:b/>
        </w:rPr>
        <w:t>в</w:t>
      </w:r>
      <w:r w:rsidRPr="000266E4">
        <w:rPr>
          <w:b/>
          <w:lang w:val="en-US"/>
        </w:rPr>
        <w:t xml:space="preserve"> the Simple Present Tense.</w:t>
      </w:r>
    </w:p>
    <w:p w:rsidR="00E206D8" w:rsidRPr="008123F6" w:rsidRDefault="00E206D8" w:rsidP="00E206D8">
      <w:pPr>
        <w:jc w:val="both"/>
        <w:rPr>
          <w:lang w:val="en-US"/>
        </w:rPr>
      </w:pPr>
      <w:r w:rsidRPr="008123F6">
        <w:rPr>
          <w:lang w:val="en-US"/>
        </w:rPr>
        <w:t>1. I generally (to get up) at 8 o'clock. 2. Our lecturer (to speak) very good English. 3. He (to be) always in a hurry. 4. In Britain today, all children (to start) their education at the age of five. 5. She (to plan) to go to Britain next month. 6. Uranus (to revolve) around the Sun once in 84 years. 7. Students' delegation (to arrive) tomorrow. 8. The Prime Minister of Britain always (to live) in 10 Downing Street. I always get up at 7 a.m. I do not always get up at 7 a.m. Do you always get up at 7 a.m.? She usually quarrels on trifles. She does not usually quarrel on trifles. Does she usually quarrel on trifles?9. Children whose parents (to read) a great deal usually (to become) good readers themselves. 10.Some readers (to avoid) books on the best-seller list</w:t>
      </w:r>
    </w:p>
    <w:p w:rsidR="00E206D8" w:rsidRDefault="00E206D8" w:rsidP="00E206D8">
      <w:pPr>
        <w:jc w:val="both"/>
        <w:rPr>
          <w:b/>
          <w:lang w:val="en-US"/>
        </w:rPr>
      </w:pPr>
    </w:p>
    <w:p w:rsidR="00E206D8" w:rsidRPr="00E206D8" w:rsidRDefault="00E206D8" w:rsidP="00E206D8">
      <w:pPr>
        <w:jc w:val="both"/>
        <w:rPr>
          <w:b/>
          <w:lang w:val="en-US"/>
        </w:rPr>
      </w:pPr>
      <w:r w:rsidRPr="00E206D8">
        <w:rPr>
          <w:b/>
          <w:lang w:val="en-US"/>
        </w:rPr>
        <w:t xml:space="preserve">4. </w:t>
      </w:r>
      <w:r w:rsidRPr="000266E4">
        <w:rPr>
          <w:b/>
        </w:rPr>
        <w:t>Поставьте</w:t>
      </w:r>
      <w:r w:rsidRPr="00E206D8">
        <w:rPr>
          <w:b/>
          <w:lang w:val="en-US"/>
        </w:rPr>
        <w:t xml:space="preserve"> </w:t>
      </w:r>
      <w:r w:rsidRPr="000266E4">
        <w:rPr>
          <w:b/>
        </w:rPr>
        <w:t>глагол</w:t>
      </w:r>
      <w:r w:rsidRPr="00E206D8">
        <w:rPr>
          <w:b/>
          <w:lang w:val="en-US"/>
        </w:rPr>
        <w:t xml:space="preserve"> </w:t>
      </w:r>
      <w:r w:rsidRPr="000266E4">
        <w:rPr>
          <w:b/>
        </w:rPr>
        <w:t>в</w:t>
      </w:r>
      <w:r w:rsidRPr="00E206D8">
        <w:rPr>
          <w:b/>
          <w:lang w:val="en-US"/>
        </w:rPr>
        <w:t xml:space="preserve"> </w:t>
      </w:r>
      <w:r w:rsidRPr="000266E4">
        <w:rPr>
          <w:b/>
        </w:rPr>
        <w:t>скобках</w:t>
      </w:r>
      <w:r w:rsidRPr="00E206D8">
        <w:rPr>
          <w:b/>
          <w:lang w:val="en-US"/>
        </w:rPr>
        <w:t xml:space="preserve"> </w:t>
      </w:r>
      <w:r w:rsidRPr="000266E4">
        <w:rPr>
          <w:b/>
        </w:rPr>
        <w:t>в</w:t>
      </w:r>
      <w:r w:rsidRPr="00E206D8">
        <w:rPr>
          <w:b/>
          <w:lang w:val="en-US"/>
        </w:rPr>
        <w:t xml:space="preserve"> </w:t>
      </w:r>
      <w:r w:rsidRPr="000266E4">
        <w:rPr>
          <w:b/>
        </w:rPr>
        <w:t>нужную</w:t>
      </w:r>
      <w:r w:rsidRPr="00E206D8">
        <w:rPr>
          <w:b/>
          <w:lang w:val="en-US"/>
        </w:rPr>
        <w:t xml:space="preserve"> </w:t>
      </w:r>
      <w:r w:rsidRPr="000266E4">
        <w:rPr>
          <w:b/>
        </w:rPr>
        <w:t>форму</w:t>
      </w:r>
      <w:r w:rsidRPr="00E206D8">
        <w:rPr>
          <w:b/>
          <w:lang w:val="en-US"/>
        </w:rPr>
        <w:t>.</w:t>
      </w:r>
    </w:p>
    <w:p w:rsidR="00E206D8" w:rsidRPr="008123F6" w:rsidRDefault="00E206D8" w:rsidP="00E206D8">
      <w:pPr>
        <w:jc w:val="both"/>
      </w:pPr>
      <w:r w:rsidRPr="008123F6">
        <w:rPr>
          <w:lang w:val="en-US"/>
        </w:rPr>
        <w:t xml:space="preserve">My dad ... in Saudi Arabia. (work) The Bible ... love of money is the root of all evil. (say) She never ... up very early. (get) The concert ... at 6 this evening. (begin) Can she manage? I ... so. (hope) He ... to Moscow once a week. (drive) In the film he ... the central character of David Copperfield. (play) She ... a very good sister. (be) We ... her. (love) The children ... a lot of ice-cream. (eat) Babies normally ... weight in the beginning. (lose) It seldom ... here. </w:t>
      </w:r>
      <w:r w:rsidRPr="008123F6">
        <w:t xml:space="preserve">(rain) </w:t>
      </w:r>
    </w:p>
    <w:p w:rsidR="00E206D8" w:rsidRPr="008123F6" w:rsidRDefault="00E206D8" w:rsidP="00E206D8">
      <w:pPr>
        <w:jc w:val="both"/>
        <w:rPr>
          <w:b/>
        </w:rPr>
      </w:pPr>
    </w:p>
    <w:p w:rsidR="00E206D8" w:rsidRPr="000266E4" w:rsidRDefault="00E206D8" w:rsidP="00E206D8">
      <w:pPr>
        <w:jc w:val="both"/>
        <w:rPr>
          <w:b/>
        </w:rPr>
      </w:pPr>
      <w:r w:rsidRPr="000266E4">
        <w:rPr>
          <w:b/>
        </w:rPr>
        <w:t>5</w:t>
      </w:r>
      <w:r w:rsidRPr="007950D9">
        <w:rPr>
          <w:b/>
        </w:rPr>
        <w:t>.</w:t>
      </w:r>
      <w:r w:rsidRPr="000266E4">
        <w:rPr>
          <w:b/>
        </w:rPr>
        <w:t xml:space="preserve"> Прочитайте предложения и исправьте те, в которых указана неправильная информация. Напишите два правильных предложения. </w:t>
      </w:r>
    </w:p>
    <w:p w:rsidR="00E206D8" w:rsidRPr="000266E4" w:rsidRDefault="00E206D8" w:rsidP="00E206D8">
      <w:pPr>
        <w:jc w:val="both"/>
        <w:rPr>
          <w:b/>
          <w:lang w:val="en-US"/>
        </w:rPr>
      </w:pPr>
      <w:r w:rsidRPr="000266E4">
        <w:rPr>
          <w:b/>
        </w:rPr>
        <w:t xml:space="preserve">Образец: </w:t>
      </w:r>
      <w:r w:rsidRPr="000266E4">
        <w:rPr>
          <w:b/>
          <w:lang w:val="en-US"/>
        </w:rPr>
        <w:t>The</w:t>
      </w:r>
      <w:r w:rsidRPr="000266E4">
        <w:rPr>
          <w:b/>
        </w:rPr>
        <w:t xml:space="preserve"> </w:t>
      </w:r>
      <w:r w:rsidRPr="000266E4">
        <w:rPr>
          <w:b/>
          <w:lang w:val="en-US"/>
        </w:rPr>
        <w:t>sun</w:t>
      </w:r>
      <w:r w:rsidRPr="000266E4">
        <w:rPr>
          <w:b/>
        </w:rPr>
        <w:t xml:space="preserve"> </w:t>
      </w:r>
      <w:r w:rsidRPr="000266E4">
        <w:rPr>
          <w:b/>
          <w:lang w:val="en-US"/>
        </w:rPr>
        <w:t>rises</w:t>
      </w:r>
      <w:r w:rsidRPr="000266E4">
        <w:rPr>
          <w:b/>
        </w:rPr>
        <w:t xml:space="preserve"> </w:t>
      </w:r>
      <w:r w:rsidRPr="000266E4">
        <w:rPr>
          <w:b/>
          <w:lang w:val="en-US"/>
        </w:rPr>
        <w:t>in</w:t>
      </w:r>
      <w:r w:rsidRPr="000266E4">
        <w:rPr>
          <w:b/>
        </w:rPr>
        <w:t xml:space="preserve"> </w:t>
      </w:r>
      <w:r w:rsidRPr="000266E4">
        <w:rPr>
          <w:b/>
          <w:lang w:val="en-US"/>
        </w:rPr>
        <w:t>the</w:t>
      </w:r>
      <w:r w:rsidRPr="000266E4">
        <w:rPr>
          <w:b/>
        </w:rPr>
        <w:t xml:space="preserve"> </w:t>
      </w:r>
      <w:r w:rsidRPr="000266E4">
        <w:rPr>
          <w:b/>
          <w:lang w:val="en-US"/>
        </w:rPr>
        <w:t>West</w:t>
      </w:r>
      <w:r w:rsidRPr="000266E4">
        <w:rPr>
          <w:b/>
        </w:rPr>
        <w:t xml:space="preserve">. </w:t>
      </w:r>
      <w:r w:rsidRPr="000266E4">
        <w:rPr>
          <w:b/>
          <w:lang w:val="en-US"/>
        </w:rPr>
        <w:t xml:space="preserve">The sun doesn't rise in the West. The sun rises in the East. </w:t>
      </w:r>
    </w:p>
    <w:p w:rsidR="00E206D8" w:rsidRPr="00830BD7" w:rsidRDefault="00E206D8" w:rsidP="00E206D8">
      <w:pPr>
        <w:jc w:val="both"/>
      </w:pPr>
      <w:r w:rsidRPr="008123F6">
        <w:rPr>
          <w:lang w:val="en-US"/>
        </w:rPr>
        <w:t xml:space="preserve">1. Mice catch cats. 2. The Earth goes round the Moon. 3. The river Volga flows into the Black Sea. 4. Patients look after nurses in hospitals. 5. Water boils at 50 degrees Centigrade. 6. Indians live in Scotland. 7. Carpenters make things from metal. 8. Our city stands on the river Thames. 9. It often rains in Africa. 10. Tigers eat grass. 11. Our group studies Chinese. </w:t>
      </w:r>
      <w:r w:rsidRPr="00830BD7">
        <w:t xml:space="preserve">12. </w:t>
      </w:r>
      <w:r w:rsidRPr="008123F6">
        <w:rPr>
          <w:lang w:val="en-US"/>
        </w:rPr>
        <w:t>Our</w:t>
      </w:r>
      <w:r w:rsidRPr="00830BD7">
        <w:t xml:space="preserve"> </w:t>
      </w:r>
      <w:r w:rsidRPr="008123F6">
        <w:rPr>
          <w:lang w:val="en-US"/>
        </w:rPr>
        <w:t>classes</w:t>
      </w:r>
      <w:r w:rsidRPr="00830BD7">
        <w:t xml:space="preserve"> </w:t>
      </w:r>
      <w:r w:rsidRPr="008123F6">
        <w:rPr>
          <w:lang w:val="en-US"/>
        </w:rPr>
        <w:t>begin</w:t>
      </w:r>
      <w:r w:rsidRPr="00830BD7">
        <w:t xml:space="preserve"> </w:t>
      </w:r>
      <w:r w:rsidRPr="008123F6">
        <w:rPr>
          <w:lang w:val="en-US"/>
        </w:rPr>
        <w:t>at</w:t>
      </w:r>
      <w:r w:rsidRPr="00830BD7">
        <w:t xml:space="preserve"> 8 </w:t>
      </w:r>
      <w:r w:rsidRPr="008123F6">
        <w:rPr>
          <w:lang w:val="en-US"/>
        </w:rPr>
        <w:t>a</w:t>
      </w:r>
      <w:r w:rsidRPr="00830BD7">
        <w:t>.</w:t>
      </w:r>
      <w:r w:rsidRPr="008123F6">
        <w:rPr>
          <w:lang w:val="en-US"/>
        </w:rPr>
        <w:t>m</w:t>
      </w:r>
      <w:r w:rsidRPr="00830BD7">
        <w:t xml:space="preserve">. </w:t>
      </w:r>
      <w:r w:rsidRPr="008123F6">
        <w:rPr>
          <w:lang w:val="en-US"/>
        </w:rPr>
        <w:t>every</w:t>
      </w:r>
      <w:r w:rsidRPr="00830BD7">
        <w:t xml:space="preserve"> </w:t>
      </w:r>
      <w:r w:rsidRPr="008123F6">
        <w:rPr>
          <w:lang w:val="en-US"/>
        </w:rPr>
        <w:t>day</w:t>
      </w:r>
      <w:r w:rsidRPr="00830BD7">
        <w:t>.</w:t>
      </w:r>
    </w:p>
    <w:p w:rsidR="00E206D8" w:rsidRPr="00830BD7" w:rsidRDefault="00E206D8" w:rsidP="00E206D8">
      <w:pPr>
        <w:jc w:val="both"/>
      </w:pPr>
    </w:p>
    <w:p w:rsidR="00E206D8" w:rsidRPr="00830BD7" w:rsidRDefault="00E206D8" w:rsidP="00E206D8">
      <w:pPr>
        <w:jc w:val="both"/>
        <w:rPr>
          <w:b/>
        </w:rPr>
      </w:pPr>
    </w:p>
    <w:p w:rsidR="00E206D8" w:rsidRPr="000266E4" w:rsidRDefault="00E206D8" w:rsidP="00E206D8">
      <w:pPr>
        <w:jc w:val="both"/>
        <w:rPr>
          <w:b/>
        </w:rPr>
      </w:pPr>
      <w:r w:rsidRPr="000266E4">
        <w:rPr>
          <w:b/>
        </w:rPr>
        <w:lastRenderedPageBreak/>
        <w:t>6</w:t>
      </w:r>
      <w:r w:rsidRPr="007950D9">
        <w:rPr>
          <w:b/>
        </w:rPr>
        <w:t>.</w:t>
      </w:r>
      <w:r w:rsidRPr="000266E4">
        <w:rPr>
          <w:b/>
        </w:rPr>
        <w:t xml:space="preserve"> Составьте альтернативные вопросы, используя следующие комбинации слов:</w:t>
      </w:r>
    </w:p>
    <w:p w:rsidR="00E206D8" w:rsidRPr="008123F6" w:rsidRDefault="00E206D8" w:rsidP="00E206D8">
      <w:pPr>
        <w:jc w:val="both"/>
        <w:rPr>
          <w:lang w:val="en-US"/>
        </w:rPr>
      </w:pPr>
      <w:r w:rsidRPr="008123F6">
        <w:t>Образец</w:t>
      </w:r>
      <w:r w:rsidRPr="008123F6">
        <w:rPr>
          <w:lang w:val="en-US"/>
        </w:rPr>
        <w:t xml:space="preserve">: study English / study French Does Ann study English or French? She studies English. </w:t>
      </w:r>
    </w:p>
    <w:p w:rsidR="00E206D8" w:rsidRPr="008123F6" w:rsidRDefault="00E206D8" w:rsidP="00E206D8">
      <w:pPr>
        <w:jc w:val="both"/>
        <w:rPr>
          <w:lang w:val="en-US"/>
        </w:rPr>
      </w:pPr>
      <w:r w:rsidRPr="008123F6">
        <w:rPr>
          <w:lang w:val="en-US"/>
        </w:rPr>
        <w:t xml:space="preserve">1.get up at 7 / 8 o'clock (your mother) 2. go to the pictures often / once a month (your friends) 3. watch TV every evening / at weekends (your family) 4. live in the center of the city / in a new district (your boy-friend) 5. borrow books from the University library / the local library (you)6. write dictations every week / once a month (pupils) 7. like skiing / skating better (you) 8. make pies every day / on Sundays (your mother) </w:t>
      </w:r>
    </w:p>
    <w:p w:rsidR="00E206D8" w:rsidRPr="008123F6" w:rsidRDefault="00E206D8" w:rsidP="00E206D8">
      <w:pPr>
        <w:jc w:val="both"/>
        <w:rPr>
          <w:lang w:val="en-US"/>
        </w:rPr>
      </w:pPr>
    </w:p>
    <w:p w:rsidR="00E206D8" w:rsidRPr="000266E4" w:rsidRDefault="00E206D8" w:rsidP="00E206D8">
      <w:pPr>
        <w:jc w:val="both"/>
        <w:rPr>
          <w:b/>
        </w:rPr>
      </w:pPr>
      <w:r w:rsidRPr="000266E4">
        <w:rPr>
          <w:b/>
        </w:rPr>
        <w:t>7</w:t>
      </w:r>
      <w:r w:rsidRPr="00E206D8">
        <w:rPr>
          <w:b/>
        </w:rPr>
        <w:t>.</w:t>
      </w:r>
      <w:r w:rsidRPr="000266E4">
        <w:rPr>
          <w:b/>
        </w:rPr>
        <w:t xml:space="preserve"> Вставьте правильный вспомогательный глагол.</w:t>
      </w:r>
    </w:p>
    <w:p w:rsidR="00E206D8" w:rsidRPr="008123F6" w:rsidRDefault="00E206D8" w:rsidP="00E206D8">
      <w:pPr>
        <w:jc w:val="both"/>
        <w:rPr>
          <w:lang w:val="en-US"/>
        </w:rPr>
      </w:pPr>
      <w:r w:rsidRPr="00AC7A16">
        <w:t xml:space="preserve">1. </w:t>
      </w:r>
      <w:r w:rsidRPr="008123F6">
        <w:rPr>
          <w:lang w:val="en-US"/>
        </w:rPr>
        <w:t>She</w:t>
      </w:r>
      <w:r w:rsidRPr="00AC7A16">
        <w:t xml:space="preserve"> (</w:t>
      </w:r>
      <w:r w:rsidRPr="008123F6">
        <w:rPr>
          <w:lang w:val="en-US"/>
        </w:rPr>
        <w:t>not</w:t>
      </w:r>
      <w:r w:rsidRPr="00AC7A16">
        <w:t xml:space="preserve">) </w:t>
      </w:r>
      <w:r w:rsidRPr="008123F6">
        <w:rPr>
          <w:lang w:val="en-US"/>
        </w:rPr>
        <w:t>study</w:t>
      </w:r>
      <w:r w:rsidRPr="00AC7A16">
        <w:t xml:space="preserve"> </w:t>
      </w:r>
      <w:r w:rsidRPr="008123F6">
        <w:rPr>
          <w:lang w:val="en-US"/>
        </w:rPr>
        <w:t>Japanese</w:t>
      </w:r>
      <w:r w:rsidRPr="00AC7A16">
        <w:t xml:space="preserve">. </w:t>
      </w:r>
      <w:r w:rsidRPr="008123F6">
        <w:rPr>
          <w:lang w:val="en-US"/>
        </w:rPr>
        <w:t xml:space="preserve">2. ... your father smoke? 3. You (not) like to come home late, ... you? 4. ... they like their new flat? 5. ... you promise to help me? 6. My grandmother (not) work now. ... she </w:t>
      </w:r>
      <w:r>
        <w:rPr>
          <w:lang w:val="en-US"/>
        </w:rPr>
        <w:t>keep</w:t>
      </w:r>
      <w:r w:rsidRPr="008123F6">
        <w:rPr>
          <w:lang w:val="en-US"/>
        </w:rPr>
        <w:t xml:space="preserve"> house? 7. ... you often go to the library? 8. I (not) know his new address. 9. They (not) visit their friends every weekend. 10.... it often rain in Spain? 11. Your watch (not) tell the right time, ... it? 12. They (not) often go to the theatre. </w:t>
      </w:r>
    </w:p>
    <w:p w:rsidR="00E206D8" w:rsidRPr="008123F6" w:rsidRDefault="00E206D8" w:rsidP="00E206D8">
      <w:pPr>
        <w:jc w:val="both"/>
        <w:rPr>
          <w:lang w:val="en-US"/>
        </w:rPr>
      </w:pPr>
    </w:p>
    <w:p w:rsidR="00E206D8" w:rsidRPr="000266E4" w:rsidRDefault="00E206D8" w:rsidP="00E206D8">
      <w:pPr>
        <w:jc w:val="both"/>
        <w:rPr>
          <w:b/>
        </w:rPr>
      </w:pPr>
      <w:r w:rsidRPr="000266E4">
        <w:rPr>
          <w:b/>
        </w:rPr>
        <w:t>8</w:t>
      </w:r>
      <w:r w:rsidRPr="007950D9">
        <w:rPr>
          <w:b/>
        </w:rPr>
        <w:t>.</w:t>
      </w:r>
      <w:r w:rsidRPr="000266E4">
        <w:rPr>
          <w:b/>
        </w:rPr>
        <w:t xml:space="preserve"> Задайте вопросы к следующим предложениям, используя вопросительные слова в скобках.</w:t>
      </w:r>
    </w:p>
    <w:p w:rsidR="00E206D8" w:rsidRPr="000266E4" w:rsidRDefault="00E206D8" w:rsidP="00E206D8">
      <w:pPr>
        <w:jc w:val="both"/>
        <w:rPr>
          <w:b/>
          <w:lang w:val="en-US"/>
        </w:rPr>
      </w:pPr>
      <w:r w:rsidRPr="000266E4">
        <w:rPr>
          <w:b/>
        </w:rPr>
        <w:t>Образец</w:t>
      </w:r>
      <w:r w:rsidRPr="000266E4">
        <w:rPr>
          <w:b/>
          <w:lang w:val="en-US"/>
        </w:rPr>
        <w:t>: I go swimming. (How often?) How often do you go swimming?</w:t>
      </w:r>
    </w:p>
    <w:p w:rsidR="00E206D8" w:rsidRPr="008123F6" w:rsidRDefault="00E206D8" w:rsidP="00E206D8">
      <w:pPr>
        <w:jc w:val="both"/>
        <w:rPr>
          <w:lang w:val="en-US"/>
        </w:rPr>
      </w:pPr>
      <w:r w:rsidRPr="008123F6">
        <w:rPr>
          <w:lang w:val="en-US"/>
        </w:rPr>
        <w:t xml:space="preserve">1. She works from Monday till Friday. (Where?) 2. He earns money doing odd jobs. (How much?) 3. I listen to the radio. (When?) 4. People often do stupid things. (Why?) 5. She has dinner rather late in the evening. (Why?) 6. They watch TV. (How often?) 7. He goes to work. (What time?) 8. They plan to go to the South. (When?) 9. He likes poetry very much. (What poets?) 10. She buys lovely things for her daughter. (Where?) </w:t>
      </w:r>
    </w:p>
    <w:p w:rsidR="00E206D8" w:rsidRPr="008123F6" w:rsidRDefault="00E206D8" w:rsidP="00E206D8">
      <w:pPr>
        <w:jc w:val="both"/>
        <w:rPr>
          <w:lang w:val="en-US"/>
        </w:rPr>
      </w:pPr>
    </w:p>
    <w:p w:rsidR="00E206D8" w:rsidRPr="000266E4" w:rsidRDefault="00E206D8" w:rsidP="00E206D8">
      <w:pPr>
        <w:jc w:val="both"/>
        <w:rPr>
          <w:b/>
          <w:lang w:val="en-US"/>
        </w:rPr>
      </w:pPr>
      <w:r w:rsidRPr="000266E4">
        <w:rPr>
          <w:b/>
        </w:rPr>
        <w:t>9</w:t>
      </w:r>
      <w:r w:rsidRPr="007950D9">
        <w:rPr>
          <w:b/>
        </w:rPr>
        <w:t>.</w:t>
      </w:r>
      <w:r w:rsidRPr="000266E4">
        <w:rPr>
          <w:b/>
        </w:rPr>
        <w:t xml:space="preserve"> Выразите свое несогласие со следующими утверждениями по образцу: </w:t>
      </w:r>
      <w:r w:rsidRPr="000266E4">
        <w:rPr>
          <w:b/>
          <w:lang w:val="en-US"/>
        </w:rPr>
        <w:t>I</w:t>
      </w:r>
      <w:r w:rsidRPr="000266E4">
        <w:rPr>
          <w:b/>
        </w:rPr>
        <w:t xml:space="preserve"> </w:t>
      </w:r>
      <w:r w:rsidRPr="000266E4">
        <w:rPr>
          <w:b/>
          <w:lang w:val="en-US"/>
        </w:rPr>
        <w:t>like</w:t>
      </w:r>
      <w:r w:rsidRPr="000266E4">
        <w:rPr>
          <w:b/>
        </w:rPr>
        <w:t xml:space="preserve"> </w:t>
      </w:r>
      <w:r w:rsidRPr="000266E4">
        <w:rPr>
          <w:b/>
          <w:lang w:val="en-US"/>
        </w:rPr>
        <w:t>sweets</w:t>
      </w:r>
      <w:r w:rsidRPr="000266E4">
        <w:rPr>
          <w:b/>
        </w:rPr>
        <w:t>, /</w:t>
      </w:r>
      <w:r w:rsidRPr="000266E4">
        <w:rPr>
          <w:b/>
          <w:lang w:val="en-US"/>
        </w:rPr>
        <w:t>my</w:t>
      </w:r>
      <w:r w:rsidRPr="000266E4">
        <w:rPr>
          <w:b/>
        </w:rPr>
        <w:t xml:space="preserve"> </w:t>
      </w:r>
      <w:r w:rsidRPr="000266E4">
        <w:rPr>
          <w:b/>
          <w:lang w:val="en-US"/>
        </w:rPr>
        <w:t>friend</w:t>
      </w:r>
      <w:r w:rsidRPr="000266E4">
        <w:rPr>
          <w:b/>
        </w:rPr>
        <w:t xml:space="preserve">/ </w:t>
      </w:r>
      <w:r w:rsidRPr="000266E4">
        <w:rPr>
          <w:b/>
          <w:lang w:val="en-US"/>
        </w:rPr>
        <w:t>fruits</w:t>
      </w:r>
      <w:r w:rsidRPr="000266E4">
        <w:rPr>
          <w:b/>
        </w:rPr>
        <w:t xml:space="preserve"> </w:t>
      </w:r>
      <w:r w:rsidRPr="000266E4">
        <w:rPr>
          <w:b/>
          <w:lang w:val="en-US"/>
        </w:rPr>
        <w:t>I</w:t>
      </w:r>
      <w:r w:rsidRPr="000266E4">
        <w:rPr>
          <w:b/>
        </w:rPr>
        <w:t xml:space="preserve"> </w:t>
      </w:r>
      <w:r w:rsidRPr="000266E4">
        <w:rPr>
          <w:b/>
          <w:lang w:val="en-US"/>
        </w:rPr>
        <w:t>like</w:t>
      </w:r>
      <w:r w:rsidRPr="000266E4">
        <w:rPr>
          <w:b/>
        </w:rPr>
        <w:t xml:space="preserve"> </w:t>
      </w:r>
      <w:r w:rsidRPr="000266E4">
        <w:rPr>
          <w:b/>
          <w:lang w:val="en-US"/>
        </w:rPr>
        <w:t>sweets</w:t>
      </w:r>
      <w:r w:rsidRPr="000266E4">
        <w:rPr>
          <w:b/>
        </w:rPr>
        <w:t xml:space="preserve">. </w:t>
      </w:r>
      <w:r w:rsidRPr="000266E4">
        <w:rPr>
          <w:b/>
          <w:lang w:val="en-US"/>
        </w:rPr>
        <w:t xml:space="preserve">But my friend doesn't. She prefers fruits. </w:t>
      </w:r>
    </w:p>
    <w:p w:rsidR="00E206D8" w:rsidRPr="008123F6" w:rsidRDefault="00E206D8" w:rsidP="00E206D8">
      <w:pPr>
        <w:jc w:val="both"/>
        <w:rPr>
          <w:lang w:val="en-US"/>
        </w:rPr>
      </w:pPr>
      <w:r w:rsidRPr="008123F6">
        <w:rPr>
          <w:lang w:val="en-US"/>
        </w:rPr>
        <w:t xml:space="preserve">1. Nick studies German. /John/ English 2. Ann gets up at 8 o'clock. /Mary/ 9 o'clock 3. My elder sister lives in Moscow. /younger sister/ Kiev 4. She reads English books in the original. /Mike/ in translation 5. I come home at 3 o'clock. /my mother/ 5 o'clock 6. She opens the window in any weather. /her sister/ when it is warm 7. He teaches French. /his wife/ Spanish 8. I buy milk every day. /my friend/ every other day </w:t>
      </w:r>
    </w:p>
    <w:p w:rsidR="00E206D8" w:rsidRPr="008123F6" w:rsidRDefault="00E206D8" w:rsidP="00E206D8">
      <w:pPr>
        <w:jc w:val="both"/>
        <w:rPr>
          <w:lang w:val="en-US"/>
        </w:rPr>
      </w:pPr>
    </w:p>
    <w:p w:rsidR="00E206D8" w:rsidRPr="000266E4" w:rsidRDefault="00E206D8" w:rsidP="00E206D8">
      <w:pPr>
        <w:jc w:val="both"/>
        <w:rPr>
          <w:b/>
          <w:lang w:val="en-US"/>
        </w:rPr>
      </w:pPr>
      <w:r w:rsidRPr="000266E4">
        <w:rPr>
          <w:b/>
          <w:lang w:val="en-US"/>
        </w:rPr>
        <w:t>10</w:t>
      </w:r>
      <w:r>
        <w:rPr>
          <w:b/>
          <w:lang w:val="en-US"/>
        </w:rPr>
        <w:t>.</w:t>
      </w:r>
      <w:r w:rsidRPr="000266E4">
        <w:rPr>
          <w:b/>
          <w:lang w:val="en-US"/>
        </w:rPr>
        <w:t xml:space="preserve"> </w:t>
      </w:r>
      <w:r w:rsidRPr="000266E4">
        <w:rPr>
          <w:b/>
        </w:rPr>
        <w:t>Ответьте</w:t>
      </w:r>
      <w:r w:rsidRPr="000266E4">
        <w:rPr>
          <w:b/>
          <w:lang w:val="en-US"/>
        </w:rPr>
        <w:t xml:space="preserve"> </w:t>
      </w:r>
      <w:r w:rsidRPr="000266E4">
        <w:rPr>
          <w:b/>
        </w:rPr>
        <w:t>на</w:t>
      </w:r>
      <w:r w:rsidRPr="000266E4">
        <w:rPr>
          <w:b/>
          <w:lang w:val="en-US"/>
        </w:rPr>
        <w:t xml:space="preserve"> </w:t>
      </w:r>
      <w:r w:rsidRPr="000266E4">
        <w:rPr>
          <w:b/>
        </w:rPr>
        <w:t>вопросы</w:t>
      </w:r>
      <w:r w:rsidRPr="000266E4">
        <w:rPr>
          <w:b/>
          <w:lang w:val="en-US"/>
        </w:rPr>
        <w:t>.</w:t>
      </w:r>
    </w:p>
    <w:p w:rsidR="00E206D8" w:rsidRPr="008123F6" w:rsidRDefault="00E206D8" w:rsidP="00E206D8">
      <w:pPr>
        <w:jc w:val="both"/>
        <w:rPr>
          <w:lang w:val="en-US"/>
        </w:rPr>
      </w:pPr>
      <w:r w:rsidRPr="008123F6">
        <w:rPr>
          <w:lang w:val="en-US"/>
        </w:rPr>
        <w:t xml:space="preserve">1. Where do you usually take walks if you have spare time? 2. What presents do you usually give your friends? 3. Does your mother often speak to you about different matters? 4. When do people usually send greeting cards? 5. What do you know about the poet Byron? 6. What films do many women like to watch? 7. When does he come home after work? 8. What do your parents usually bring home when they come from their country house? 9. What language does Mary teach? 10.Who kisses you good night before you go to bed? </w:t>
      </w:r>
    </w:p>
    <w:p w:rsidR="00E206D8" w:rsidRDefault="00E206D8" w:rsidP="00E206D8">
      <w:pPr>
        <w:pStyle w:val="2"/>
        <w:numPr>
          <w:ilvl w:val="1"/>
          <w:numId w:val="0"/>
        </w:numPr>
        <w:ind w:left="578" w:hanging="578"/>
        <w:rPr>
          <w:lang w:val="en-US"/>
        </w:rPr>
      </w:pPr>
    </w:p>
    <w:p w:rsidR="00E206D8" w:rsidRPr="00C57060" w:rsidRDefault="00E206D8" w:rsidP="00E206D8">
      <w:pPr>
        <w:pStyle w:val="2"/>
        <w:numPr>
          <w:ilvl w:val="1"/>
          <w:numId w:val="0"/>
        </w:numPr>
        <w:ind w:left="578" w:hanging="578"/>
        <w:rPr>
          <w:b/>
          <w:sz w:val="24"/>
        </w:rPr>
      </w:pPr>
      <w:r w:rsidRPr="00C57060">
        <w:rPr>
          <w:b/>
          <w:sz w:val="24"/>
        </w:rPr>
        <w:t>3.2 Типовые контрольные задания репродуктивного уровня</w:t>
      </w:r>
      <w:bookmarkEnd w:id="1"/>
    </w:p>
    <w:p w:rsidR="00E206D8" w:rsidRPr="003C615F" w:rsidRDefault="00E206D8" w:rsidP="00E206D8">
      <w:pPr>
        <w:ind w:firstLine="540"/>
        <w:jc w:val="both"/>
        <w:rPr>
          <w:b/>
          <w:bCs/>
          <w:iCs/>
        </w:rPr>
      </w:pPr>
      <w:r w:rsidRPr="003C615F">
        <w:rPr>
          <w:iCs/>
        </w:rPr>
        <w:t xml:space="preserve">Задания выложены в электронной информационно-образовательной среде </w:t>
      </w:r>
      <w:r>
        <w:rPr>
          <w:iCs/>
        </w:rPr>
        <w:t xml:space="preserve">КрИЖТ </w:t>
      </w:r>
      <w:r w:rsidRPr="003C615F">
        <w:rPr>
          <w:iCs/>
        </w:rPr>
        <w:t>ИрГУПС, доступной обучающемуся через его личный кабинет.</w:t>
      </w:r>
    </w:p>
    <w:p w:rsidR="00E206D8" w:rsidRPr="00511DC8" w:rsidRDefault="00E206D8" w:rsidP="00E206D8">
      <w:pPr>
        <w:ind w:firstLine="578"/>
        <w:jc w:val="both"/>
      </w:pPr>
      <w:r w:rsidRPr="00511DC8">
        <w:rPr>
          <w:szCs w:val="28"/>
        </w:rPr>
        <w:t>Ниже приведены образцы типовых вариантов заданий репродуктивного уровня, предусмотренных рабочей программой дисциплины.</w:t>
      </w:r>
    </w:p>
    <w:p w:rsidR="00E206D8" w:rsidRDefault="00E206D8" w:rsidP="00E206D8">
      <w:pPr>
        <w:jc w:val="center"/>
        <w:rPr>
          <w:szCs w:val="28"/>
        </w:rPr>
      </w:pPr>
    </w:p>
    <w:p w:rsidR="00E206D8" w:rsidRPr="009F3753" w:rsidRDefault="00E206D8" w:rsidP="00E206D8">
      <w:pPr>
        <w:jc w:val="center"/>
        <w:rPr>
          <w:szCs w:val="28"/>
        </w:rPr>
      </w:pPr>
      <w:r w:rsidRPr="009F3753">
        <w:rPr>
          <w:szCs w:val="28"/>
        </w:rPr>
        <w:t>Образец типового варианта заданий репродуктивного уровня</w:t>
      </w:r>
    </w:p>
    <w:p w:rsidR="00E206D8" w:rsidRPr="009F3753" w:rsidRDefault="00E206D8" w:rsidP="00E206D8">
      <w:pPr>
        <w:jc w:val="center"/>
        <w:rPr>
          <w:szCs w:val="28"/>
        </w:rPr>
      </w:pPr>
      <w:r>
        <w:rPr>
          <w:szCs w:val="28"/>
        </w:rPr>
        <w:t>по теме «Модальные глаголы</w:t>
      </w:r>
      <w:r w:rsidRPr="009F3753">
        <w:rPr>
          <w:szCs w:val="28"/>
        </w:rPr>
        <w:t>»</w:t>
      </w:r>
    </w:p>
    <w:p w:rsidR="00E206D8" w:rsidRPr="009F3753" w:rsidRDefault="00E206D8" w:rsidP="00E206D8">
      <w:pPr>
        <w:ind w:firstLine="540"/>
        <w:rPr>
          <w:bCs/>
          <w:szCs w:val="28"/>
        </w:rPr>
      </w:pPr>
      <w:r w:rsidRPr="009F3753">
        <w:rPr>
          <w:bCs/>
          <w:szCs w:val="28"/>
        </w:rPr>
        <w:t xml:space="preserve">Предел длительности контроля </w:t>
      </w:r>
      <w:r>
        <w:rPr>
          <w:bCs/>
          <w:szCs w:val="28"/>
        </w:rPr>
        <w:t xml:space="preserve">– </w:t>
      </w:r>
      <w:r w:rsidRPr="00B26BBD">
        <w:rPr>
          <w:bCs/>
          <w:szCs w:val="28"/>
        </w:rPr>
        <w:t>60</w:t>
      </w:r>
      <w:r w:rsidRPr="009F3753">
        <w:rPr>
          <w:bCs/>
          <w:szCs w:val="28"/>
        </w:rPr>
        <w:t xml:space="preserve"> минут.</w:t>
      </w:r>
    </w:p>
    <w:p w:rsidR="00E206D8" w:rsidRDefault="00E206D8" w:rsidP="00E206D8">
      <w:pPr>
        <w:ind w:firstLine="540"/>
        <w:rPr>
          <w:bCs/>
          <w:szCs w:val="28"/>
        </w:rPr>
      </w:pPr>
      <w:r w:rsidRPr="009F3753">
        <w:rPr>
          <w:bCs/>
          <w:szCs w:val="28"/>
        </w:rPr>
        <w:t>Предл</w:t>
      </w:r>
      <w:r>
        <w:rPr>
          <w:bCs/>
          <w:szCs w:val="28"/>
        </w:rPr>
        <w:t xml:space="preserve">агаемое количество заданий – </w:t>
      </w:r>
      <w:r w:rsidRPr="00A35D9B">
        <w:rPr>
          <w:bCs/>
          <w:szCs w:val="28"/>
        </w:rPr>
        <w:t>7</w:t>
      </w:r>
      <w:r w:rsidRPr="00B26BBD">
        <w:rPr>
          <w:bCs/>
          <w:szCs w:val="28"/>
        </w:rPr>
        <w:t xml:space="preserve"> </w:t>
      </w:r>
      <w:r w:rsidRPr="009F3753">
        <w:rPr>
          <w:bCs/>
          <w:szCs w:val="28"/>
        </w:rPr>
        <w:t>заданий.</w:t>
      </w:r>
    </w:p>
    <w:p w:rsidR="00E206D8" w:rsidRPr="009F3753" w:rsidRDefault="00E206D8" w:rsidP="00E206D8">
      <w:pPr>
        <w:ind w:firstLine="540"/>
        <w:rPr>
          <w:szCs w:val="28"/>
        </w:rPr>
      </w:pPr>
    </w:p>
    <w:p w:rsidR="00E206D8" w:rsidRDefault="00E206D8" w:rsidP="00E206D8">
      <w:pPr>
        <w:widowControl w:val="0"/>
        <w:shd w:val="clear" w:color="auto" w:fill="FFFFFF"/>
        <w:tabs>
          <w:tab w:val="left" w:pos="226"/>
        </w:tabs>
        <w:autoSpaceDE w:val="0"/>
        <w:autoSpaceDN w:val="0"/>
        <w:adjustRightInd w:val="0"/>
        <w:jc w:val="both"/>
        <w:rPr>
          <w:b/>
          <w:szCs w:val="28"/>
        </w:rPr>
      </w:pPr>
    </w:p>
    <w:p w:rsidR="00E206D8" w:rsidRPr="00B26BBD" w:rsidRDefault="00E206D8" w:rsidP="00E206D8">
      <w:pPr>
        <w:widowControl w:val="0"/>
        <w:shd w:val="clear" w:color="auto" w:fill="FFFFFF"/>
        <w:tabs>
          <w:tab w:val="left" w:pos="226"/>
        </w:tabs>
        <w:autoSpaceDE w:val="0"/>
        <w:autoSpaceDN w:val="0"/>
        <w:adjustRightInd w:val="0"/>
        <w:jc w:val="both"/>
        <w:rPr>
          <w:b/>
          <w:lang w:val="en-US"/>
        </w:rPr>
      </w:pPr>
      <w:r>
        <w:rPr>
          <w:b/>
          <w:szCs w:val="28"/>
        </w:rPr>
        <w:lastRenderedPageBreak/>
        <w:t>Задание</w:t>
      </w:r>
      <w:r w:rsidRPr="00E206D8">
        <w:rPr>
          <w:b/>
          <w:szCs w:val="28"/>
        </w:rPr>
        <w:t xml:space="preserve"> 1.</w:t>
      </w:r>
      <w:r w:rsidRPr="00E206D8">
        <w:t xml:space="preserve"> </w:t>
      </w:r>
      <w:r w:rsidRPr="00B26BBD">
        <w:rPr>
          <w:b/>
          <w:lang w:val="en-US"/>
        </w:rPr>
        <w:t>Complete</w:t>
      </w:r>
      <w:r w:rsidRPr="007950D9">
        <w:rPr>
          <w:b/>
          <w:lang w:val="en-US"/>
        </w:rPr>
        <w:t xml:space="preserve"> </w:t>
      </w:r>
      <w:r w:rsidRPr="00B26BBD">
        <w:rPr>
          <w:b/>
          <w:lang w:val="en-US"/>
        </w:rPr>
        <w:t>these</w:t>
      </w:r>
      <w:r w:rsidRPr="007950D9">
        <w:rPr>
          <w:b/>
          <w:lang w:val="en-US"/>
        </w:rPr>
        <w:t xml:space="preserve"> </w:t>
      </w:r>
      <w:r w:rsidRPr="00B26BBD">
        <w:rPr>
          <w:b/>
          <w:lang w:val="en-US"/>
        </w:rPr>
        <w:t>sentences</w:t>
      </w:r>
      <w:r w:rsidRPr="007950D9">
        <w:rPr>
          <w:b/>
          <w:lang w:val="en-US"/>
        </w:rPr>
        <w:t xml:space="preserve">. </w:t>
      </w:r>
      <w:r w:rsidRPr="00B26BBD">
        <w:rPr>
          <w:b/>
          <w:lang w:val="en-US"/>
        </w:rPr>
        <w:t>Use can or can’t + one of these verbs:</w:t>
      </w:r>
    </w:p>
    <w:tbl>
      <w:tblPr>
        <w:tblW w:w="9322" w:type="dxa"/>
        <w:tblLook w:val="04A0" w:firstRow="1" w:lastRow="0" w:firstColumn="1" w:lastColumn="0" w:noHBand="0" w:noVBand="1"/>
      </w:tblPr>
      <w:tblGrid>
        <w:gridCol w:w="1331"/>
        <w:gridCol w:w="1332"/>
        <w:gridCol w:w="1332"/>
        <w:gridCol w:w="1331"/>
        <w:gridCol w:w="1332"/>
        <w:gridCol w:w="1332"/>
        <w:gridCol w:w="1332"/>
      </w:tblGrid>
      <w:tr w:rsidR="00E206D8" w:rsidRPr="007950D9" w:rsidTr="000143BC">
        <w:tc>
          <w:tcPr>
            <w:tcW w:w="1331" w:type="dxa"/>
          </w:tcPr>
          <w:p w:rsidR="00E206D8" w:rsidRPr="009F6591" w:rsidRDefault="00E206D8" w:rsidP="000143BC">
            <w:pPr>
              <w:widowControl w:val="0"/>
              <w:tabs>
                <w:tab w:val="left" w:pos="226"/>
              </w:tabs>
              <w:autoSpaceDE w:val="0"/>
              <w:autoSpaceDN w:val="0"/>
              <w:adjustRightInd w:val="0"/>
              <w:rPr>
                <w:lang w:val="en-US"/>
              </w:rPr>
            </w:pPr>
            <w:r w:rsidRPr="009F6591">
              <w:rPr>
                <w:i/>
                <w:lang w:val="en-US"/>
              </w:rPr>
              <w:t>come</w:t>
            </w:r>
          </w:p>
        </w:tc>
        <w:tc>
          <w:tcPr>
            <w:tcW w:w="1332" w:type="dxa"/>
          </w:tcPr>
          <w:p w:rsidR="00E206D8" w:rsidRPr="009F6591" w:rsidRDefault="00E206D8" w:rsidP="000143BC">
            <w:pPr>
              <w:widowControl w:val="0"/>
              <w:tabs>
                <w:tab w:val="left" w:pos="226"/>
              </w:tabs>
              <w:autoSpaceDE w:val="0"/>
              <w:autoSpaceDN w:val="0"/>
              <w:adjustRightInd w:val="0"/>
              <w:jc w:val="both"/>
              <w:rPr>
                <w:lang w:val="en-US"/>
              </w:rPr>
            </w:pPr>
            <w:r w:rsidRPr="009F6591">
              <w:rPr>
                <w:i/>
                <w:lang w:val="en-US"/>
              </w:rPr>
              <w:t>find</w:t>
            </w:r>
          </w:p>
        </w:tc>
        <w:tc>
          <w:tcPr>
            <w:tcW w:w="1332" w:type="dxa"/>
          </w:tcPr>
          <w:p w:rsidR="00E206D8" w:rsidRPr="009F6591" w:rsidRDefault="00E206D8" w:rsidP="000143BC">
            <w:pPr>
              <w:widowControl w:val="0"/>
              <w:tabs>
                <w:tab w:val="left" w:pos="226"/>
              </w:tabs>
              <w:autoSpaceDE w:val="0"/>
              <w:autoSpaceDN w:val="0"/>
              <w:adjustRightInd w:val="0"/>
              <w:jc w:val="both"/>
              <w:rPr>
                <w:lang w:val="en-US"/>
              </w:rPr>
            </w:pPr>
            <w:r w:rsidRPr="009F6591">
              <w:rPr>
                <w:i/>
                <w:lang w:val="en-US"/>
              </w:rPr>
              <w:t>hear</w:t>
            </w:r>
          </w:p>
        </w:tc>
        <w:tc>
          <w:tcPr>
            <w:tcW w:w="1331" w:type="dxa"/>
          </w:tcPr>
          <w:p w:rsidR="00E206D8" w:rsidRPr="009F6591" w:rsidRDefault="00E206D8" w:rsidP="000143BC">
            <w:pPr>
              <w:widowControl w:val="0"/>
              <w:tabs>
                <w:tab w:val="left" w:pos="226"/>
              </w:tabs>
              <w:autoSpaceDE w:val="0"/>
              <w:autoSpaceDN w:val="0"/>
              <w:adjustRightInd w:val="0"/>
              <w:ind w:firstLine="34"/>
              <w:jc w:val="both"/>
              <w:rPr>
                <w:lang w:val="en-US"/>
              </w:rPr>
            </w:pPr>
            <w:r w:rsidRPr="009F6591">
              <w:rPr>
                <w:i/>
                <w:lang w:val="en-US"/>
              </w:rPr>
              <w:t>see</w:t>
            </w:r>
          </w:p>
        </w:tc>
        <w:tc>
          <w:tcPr>
            <w:tcW w:w="1332" w:type="dxa"/>
          </w:tcPr>
          <w:p w:rsidR="00E206D8" w:rsidRPr="009F6591" w:rsidRDefault="00E206D8" w:rsidP="000143BC">
            <w:pPr>
              <w:widowControl w:val="0"/>
              <w:tabs>
                <w:tab w:val="left" w:pos="226"/>
              </w:tabs>
              <w:autoSpaceDE w:val="0"/>
              <w:autoSpaceDN w:val="0"/>
              <w:adjustRightInd w:val="0"/>
              <w:jc w:val="both"/>
              <w:rPr>
                <w:lang w:val="en-US"/>
              </w:rPr>
            </w:pPr>
            <w:r w:rsidRPr="009F6591">
              <w:rPr>
                <w:i/>
                <w:lang w:val="en-US"/>
              </w:rPr>
              <w:t>speak</w:t>
            </w:r>
          </w:p>
        </w:tc>
        <w:tc>
          <w:tcPr>
            <w:tcW w:w="1332" w:type="dxa"/>
          </w:tcPr>
          <w:p w:rsidR="00E206D8" w:rsidRPr="009F6591" w:rsidRDefault="00E206D8" w:rsidP="000143BC">
            <w:pPr>
              <w:widowControl w:val="0"/>
              <w:tabs>
                <w:tab w:val="left" w:pos="226"/>
              </w:tabs>
              <w:autoSpaceDE w:val="0"/>
              <w:autoSpaceDN w:val="0"/>
              <w:adjustRightInd w:val="0"/>
              <w:rPr>
                <w:lang w:val="en-US"/>
              </w:rPr>
            </w:pPr>
            <w:r w:rsidRPr="009F6591">
              <w:rPr>
                <w:i/>
                <w:lang w:val="en-US"/>
              </w:rPr>
              <w:t>decide</w:t>
            </w:r>
          </w:p>
        </w:tc>
        <w:tc>
          <w:tcPr>
            <w:tcW w:w="1332" w:type="dxa"/>
          </w:tcPr>
          <w:p w:rsidR="00E206D8" w:rsidRPr="009F6591" w:rsidRDefault="00E206D8" w:rsidP="000143BC">
            <w:pPr>
              <w:widowControl w:val="0"/>
              <w:tabs>
                <w:tab w:val="left" w:pos="226"/>
              </w:tabs>
              <w:autoSpaceDE w:val="0"/>
              <w:autoSpaceDN w:val="0"/>
              <w:adjustRightInd w:val="0"/>
              <w:rPr>
                <w:lang w:val="en-US"/>
              </w:rPr>
            </w:pPr>
            <w:r w:rsidRPr="009F6591">
              <w:rPr>
                <w:i/>
                <w:lang w:val="en-US"/>
              </w:rPr>
              <w:t>go</w:t>
            </w:r>
          </w:p>
        </w:tc>
      </w:tr>
    </w:tbl>
    <w:p w:rsidR="00E206D8" w:rsidRPr="000A5612" w:rsidRDefault="00E206D8" w:rsidP="00E206D8">
      <w:pPr>
        <w:widowControl w:val="0"/>
        <w:numPr>
          <w:ilvl w:val="0"/>
          <w:numId w:val="30"/>
        </w:numPr>
        <w:shd w:val="clear" w:color="auto" w:fill="FFFFFF"/>
        <w:tabs>
          <w:tab w:val="left" w:pos="360"/>
        </w:tabs>
        <w:autoSpaceDE w:val="0"/>
        <w:autoSpaceDN w:val="0"/>
        <w:adjustRightInd w:val="0"/>
        <w:ind w:hanging="720"/>
        <w:jc w:val="both"/>
        <w:rPr>
          <w:lang w:val="en-US"/>
        </w:rPr>
      </w:pPr>
      <w:r w:rsidRPr="000A5612">
        <w:rPr>
          <w:spacing w:val="-3"/>
          <w:lang w:val="en-US"/>
        </w:rPr>
        <w:t>I’m sorry but we ………. to your party next Saturday.</w:t>
      </w:r>
    </w:p>
    <w:p w:rsidR="00E206D8" w:rsidRPr="000A5612" w:rsidRDefault="00E206D8" w:rsidP="00E206D8">
      <w:pPr>
        <w:widowControl w:val="0"/>
        <w:numPr>
          <w:ilvl w:val="0"/>
          <w:numId w:val="30"/>
        </w:numPr>
        <w:shd w:val="clear" w:color="auto" w:fill="FFFFFF"/>
        <w:tabs>
          <w:tab w:val="left" w:pos="360"/>
        </w:tabs>
        <w:autoSpaceDE w:val="0"/>
        <w:autoSpaceDN w:val="0"/>
        <w:adjustRightInd w:val="0"/>
        <w:ind w:hanging="720"/>
        <w:jc w:val="both"/>
        <w:rPr>
          <w:lang w:val="en-US"/>
        </w:rPr>
      </w:pPr>
      <w:r w:rsidRPr="000A5612">
        <w:rPr>
          <w:spacing w:val="1"/>
          <w:lang w:val="en-US"/>
        </w:rPr>
        <w:t>I like this hotel room. You</w:t>
      </w:r>
      <w:r w:rsidRPr="000A5612">
        <w:rPr>
          <w:lang w:val="en-US"/>
        </w:rPr>
        <w:t xml:space="preserve"> ………. </w:t>
      </w:r>
      <w:r w:rsidRPr="000A5612">
        <w:rPr>
          <w:spacing w:val="2"/>
          <w:lang w:val="en-US"/>
        </w:rPr>
        <w:t>the mountains from the window.</w:t>
      </w:r>
    </w:p>
    <w:p w:rsidR="00E206D8" w:rsidRPr="000A5612" w:rsidRDefault="00E206D8" w:rsidP="00E206D8">
      <w:pPr>
        <w:widowControl w:val="0"/>
        <w:numPr>
          <w:ilvl w:val="0"/>
          <w:numId w:val="30"/>
        </w:numPr>
        <w:shd w:val="clear" w:color="auto" w:fill="FFFFFF"/>
        <w:tabs>
          <w:tab w:val="left" w:pos="360"/>
        </w:tabs>
        <w:autoSpaceDE w:val="0"/>
        <w:autoSpaceDN w:val="0"/>
        <w:adjustRightInd w:val="0"/>
        <w:ind w:hanging="720"/>
        <w:jc w:val="both"/>
        <w:rPr>
          <w:lang w:val="en-US"/>
        </w:rPr>
      </w:pPr>
      <w:r w:rsidRPr="000A5612">
        <w:rPr>
          <w:spacing w:val="-1"/>
          <w:lang w:val="en-US"/>
        </w:rPr>
        <w:t>You are speaking very quietly. I</w:t>
      </w:r>
      <w:r w:rsidRPr="000A5612">
        <w:rPr>
          <w:lang w:val="en-US"/>
        </w:rPr>
        <w:t xml:space="preserve"> ………. </w:t>
      </w:r>
      <w:r w:rsidRPr="000A5612">
        <w:rPr>
          <w:spacing w:val="1"/>
          <w:lang w:val="en-US"/>
        </w:rPr>
        <w:t>you.</w:t>
      </w:r>
    </w:p>
    <w:p w:rsidR="00E206D8" w:rsidRPr="000A5612" w:rsidRDefault="00E206D8" w:rsidP="00E206D8">
      <w:pPr>
        <w:widowControl w:val="0"/>
        <w:numPr>
          <w:ilvl w:val="0"/>
          <w:numId w:val="30"/>
        </w:numPr>
        <w:shd w:val="clear" w:color="auto" w:fill="FFFFFF"/>
        <w:tabs>
          <w:tab w:val="clear" w:pos="720"/>
          <w:tab w:val="left" w:pos="360"/>
        </w:tabs>
        <w:autoSpaceDE w:val="0"/>
        <w:autoSpaceDN w:val="0"/>
        <w:adjustRightInd w:val="0"/>
        <w:ind w:left="360"/>
        <w:jc w:val="both"/>
        <w:rPr>
          <w:lang w:val="en-US"/>
        </w:rPr>
      </w:pPr>
      <w:r w:rsidRPr="000A5612">
        <w:rPr>
          <w:spacing w:val="-1"/>
          <w:lang w:val="en-US"/>
        </w:rPr>
        <w:t>Have you seen my bag? I</w:t>
      </w:r>
      <w:r w:rsidRPr="000A5612">
        <w:rPr>
          <w:lang w:val="en-US"/>
        </w:rPr>
        <w:t xml:space="preserve"> ………. </w:t>
      </w:r>
      <w:r w:rsidRPr="000A5612">
        <w:rPr>
          <w:spacing w:val="-2"/>
          <w:lang w:val="en-US"/>
        </w:rPr>
        <w:t>it.</w:t>
      </w:r>
    </w:p>
    <w:p w:rsidR="00E206D8" w:rsidRPr="000A5612" w:rsidRDefault="00E206D8" w:rsidP="00E206D8">
      <w:pPr>
        <w:widowControl w:val="0"/>
        <w:numPr>
          <w:ilvl w:val="0"/>
          <w:numId w:val="30"/>
        </w:numPr>
        <w:shd w:val="clear" w:color="auto" w:fill="FFFFFF"/>
        <w:tabs>
          <w:tab w:val="clear" w:pos="720"/>
          <w:tab w:val="left" w:pos="360"/>
        </w:tabs>
        <w:autoSpaceDE w:val="0"/>
        <w:autoSpaceDN w:val="0"/>
        <w:adjustRightInd w:val="0"/>
        <w:ind w:left="360"/>
        <w:jc w:val="both"/>
        <w:rPr>
          <w:lang w:val="en-US"/>
        </w:rPr>
      </w:pPr>
      <w:r w:rsidRPr="000A5612">
        <w:rPr>
          <w:spacing w:val="2"/>
          <w:lang w:val="en-US"/>
        </w:rPr>
        <w:t>Catherine got the job because she</w:t>
      </w:r>
      <w:r w:rsidRPr="000A5612">
        <w:rPr>
          <w:lang w:val="en-US"/>
        </w:rPr>
        <w:t xml:space="preserve"> ………. </w:t>
      </w:r>
      <w:r w:rsidRPr="000A5612">
        <w:rPr>
          <w:spacing w:val="-3"/>
          <w:lang w:val="en-US"/>
        </w:rPr>
        <w:t>five languages.</w:t>
      </w:r>
    </w:p>
    <w:p w:rsidR="00E206D8" w:rsidRPr="000A5612" w:rsidRDefault="00E206D8" w:rsidP="00E206D8">
      <w:pPr>
        <w:widowControl w:val="0"/>
        <w:numPr>
          <w:ilvl w:val="0"/>
          <w:numId w:val="30"/>
        </w:numPr>
        <w:shd w:val="clear" w:color="auto" w:fill="FFFFFF"/>
        <w:tabs>
          <w:tab w:val="clear" w:pos="720"/>
          <w:tab w:val="left" w:pos="360"/>
        </w:tabs>
        <w:autoSpaceDE w:val="0"/>
        <w:autoSpaceDN w:val="0"/>
        <w:adjustRightInd w:val="0"/>
        <w:ind w:left="360"/>
        <w:jc w:val="both"/>
        <w:rPr>
          <w:lang w:val="en-US"/>
        </w:rPr>
      </w:pPr>
      <w:r w:rsidRPr="000A5612">
        <w:rPr>
          <w:lang w:val="en-US"/>
        </w:rPr>
        <w:t>Ann doesn’t know what to do. She ………..</w:t>
      </w:r>
    </w:p>
    <w:p w:rsidR="00E206D8" w:rsidRPr="000A5612" w:rsidRDefault="00E206D8" w:rsidP="00E206D8">
      <w:pPr>
        <w:widowControl w:val="0"/>
        <w:numPr>
          <w:ilvl w:val="0"/>
          <w:numId w:val="30"/>
        </w:numPr>
        <w:shd w:val="clear" w:color="auto" w:fill="FFFFFF"/>
        <w:tabs>
          <w:tab w:val="clear" w:pos="720"/>
          <w:tab w:val="left" w:pos="360"/>
        </w:tabs>
        <w:autoSpaceDE w:val="0"/>
        <w:autoSpaceDN w:val="0"/>
        <w:adjustRightInd w:val="0"/>
        <w:ind w:left="360"/>
        <w:jc w:val="both"/>
        <w:rPr>
          <w:lang w:val="en-US"/>
        </w:rPr>
      </w:pPr>
      <w:r w:rsidRPr="000A5612">
        <w:rPr>
          <w:spacing w:val="4"/>
          <w:lang w:val="en-US"/>
        </w:rPr>
        <w:t>Jim</w:t>
      </w:r>
      <w:r w:rsidRPr="000A5612">
        <w:rPr>
          <w:lang w:val="en-US"/>
        </w:rPr>
        <w:t xml:space="preserve"> ………. </w:t>
      </w:r>
      <w:r w:rsidRPr="000A5612">
        <w:rPr>
          <w:spacing w:val="-2"/>
          <w:lang w:val="en-US"/>
        </w:rPr>
        <w:t>to the concert next Saturday. He has to work.</w:t>
      </w:r>
    </w:p>
    <w:p w:rsidR="00E206D8" w:rsidRDefault="00E206D8" w:rsidP="00E206D8">
      <w:pPr>
        <w:widowControl w:val="0"/>
        <w:shd w:val="clear" w:color="auto" w:fill="FFFFFF"/>
        <w:tabs>
          <w:tab w:val="left" w:pos="360"/>
        </w:tabs>
        <w:autoSpaceDE w:val="0"/>
        <w:autoSpaceDN w:val="0"/>
        <w:adjustRightInd w:val="0"/>
        <w:jc w:val="both"/>
        <w:rPr>
          <w:lang w:val="en-US"/>
        </w:rPr>
      </w:pPr>
    </w:p>
    <w:p w:rsidR="00E206D8" w:rsidRDefault="00E206D8" w:rsidP="00E206D8">
      <w:pPr>
        <w:widowControl w:val="0"/>
        <w:shd w:val="clear" w:color="auto" w:fill="FFFFFF"/>
        <w:tabs>
          <w:tab w:val="left" w:pos="360"/>
        </w:tabs>
        <w:autoSpaceDE w:val="0"/>
        <w:autoSpaceDN w:val="0"/>
        <w:adjustRightInd w:val="0"/>
        <w:jc w:val="both"/>
        <w:rPr>
          <w:b/>
          <w:lang w:val="en-US"/>
        </w:rPr>
      </w:pPr>
      <w:r>
        <w:rPr>
          <w:b/>
        </w:rPr>
        <w:t>Задание</w:t>
      </w:r>
      <w:r w:rsidRPr="008A3C02">
        <w:rPr>
          <w:b/>
          <w:lang w:val="en-US"/>
        </w:rPr>
        <w:t xml:space="preserve"> </w:t>
      </w:r>
      <w:r>
        <w:rPr>
          <w:b/>
          <w:lang w:val="en-US"/>
        </w:rPr>
        <w:t xml:space="preserve">2. </w:t>
      </w:r>
      <w:r w:rsidRPr="00967C58">
        <w:rPr>
          <w:b/>
          <w:lang w:val="en-US"/>
        </w:rPr>
        <w:t xml:space="preserve">Complete these sentences. Use </w:t>
      </w:r>
      <w:r>
        <w:rPr>
          <w:b/>
          <w:i/>
          <w:lang w:val="en-US"/>
        </w:rPr>
        <w:t xml:space="preserve">can’t </w:t>
      </w:r>
      <w:r w:rsidRPr="005E2D58">
        <w:rPr>
          <w:b/>
          <w:lang w:val="en-US"/>
        </w:rPr>
        <w:t xml:space="preserve">or </w:t>
      </w:r>
      <w:r>
        <w:rPr>
          <w:b/>
          <w:i/>
          <w:lang w:val="en-US"/>
        </w:rPr>
        <w:t>couldn’t</w:t>
      </w:r>
      <w:r w:rsidRPr="00967C58">
        <w:rPr>
          <w:b/>
          <w:lang w:val="en-US"/>
        </w:rPr>
        <w:t xml:space="preserve"> + one of these verbs:</w:t>
      </w:r>
    </w:p>
    <w:tbl>
      <w:tblPr>
        <w:tblW w:w="0" w:type="auto"/>
        <w:tblLook w:val="04A0" w:firstRow="1" w:lastRow="0" w:firstColumn="1" w:lastColumn="0" w:noHBand="0" w:noVBand="1"/>
      </w:tblPr>
      <w:tblGrid>
        <w:gridCol w:w="1641"/>
        <w:gridCol w:w="1642"/>
        <w:gridCol w:w="1642"/>
        <w:gridCol w:w="1642"/>
        <w:gridCol w:w="1643"/>
        <w:gridCol w:w="1643"/>
      </w:tblGrid>
      <w:tr w:rsidR="00E206D8" w:rsidRPr="007950D9" w:rsidTr="000143BC">
        <w:tc>
          <w:tcPr>
            <w:tcW w:w="1642" w:type="dxa"/>
          </w:tcPr>
          <w:p w:rsidR="00E206D8" w:rsidRPr="009F6591" w:rsidRDefault="00E206D8" w:rsidP="000143BC">
            <w:pPr>
              <w:widowControl w:val="0"/>
              <w:tabs>
                <w:tab w:val="left" w:pos="360"/>
              </w:tabs>
              <w:autoSpaceDE w:val="0"/>
              <w:autoSpaceDN w:val="0"/>
              <w:adjustRightInd w:val="0"/>
              <w:ind w:firstLine="709"/>
              <w:rPr>
                <w:i/>
                <w:lang w:val="en-US"/>
              </w:rPr>
            </w:pPr>
            <w:r w:rsidRPr="009F6591">
              <w:rPr>
                <w:i/>
                <w:lang w:val="en-US"/>
              </w:rPr>
              <w:t>eat</w:t>
            </w:r>
          </w:p>
        </w:tc>
        <w:tc>
          <w:tcPr>
            <w:tcW w:w="1642" w:type="dxa"/>
          </w:tcPr>
          <w:p w:rsidR="00E206D8" w:rsidRPr="009F6591" w:rsidRDefault="00E206D8" w:rsidP="000143BC">
            <w:pPr>
              <w:widowControl w:val="0"/>
              <w:tabs>
                <w:tab w:val="left" w:pos="360"/>
              </w:tabs>
              <w:autoSpaceDE w:val="0"/>
              <w:autoSpaceDN w:val="0"/>
              <w:adjustRightInd w:val="0"/>
              <w:ind w:firstLine="709"/>
              <w:jc w:val="both"/>
              <w:rPr>
                <w:i/>
                <w:lang w:val="en-US"/>
              </w:rPr>
            </w:pPr>
            <w:r w:rsidRPr="009F6591">
              <w:rPr>
                <w:i/>
                <w:lang w:val="en-US"/>
              </w:rPr>
              <w:t>decide</w:t>
            </w:r>
          </w:p>
        </w:tc>
        <w:tc>
          <w:tcPr>
            <w:tcW w:w="1642" w:type="dxa"/>
          </w:tcPr>
          <w:p w:rsidR="00E206D8" w:rsidRPr="009F6591" w:rsidRDefault="00E206D8" w:rsidP="000143BC">
            <w:pPr>
              <w:widowControl w:val="0"/>
              <w:tabs>
                <w:tab w:val="left" w:pos="360"/>
              </w:tabs>
              <w:autoSpaceDE w:val="0"/>
              <w:autoSpaceDN w:val="0"/>
              <w:adjustRightInd w:val="0"/>
              <w:ind w:firstLine="709"/>
              <w:jc w:val="both"/>
              <w:rPr>
                <w:i/>
                <w:lang w:val="en-US"/>
              </w:rPr>
            </w:pPr>
            <w:r w:rsidRPr="009F6591">
              <w:rPr>
                <w:i/>
                <w:lang w:val="en-US"/>
              </w:rPr>
              <w:t>find</w:t>
            </w:r>
          </w:p>
        </w:tc>
        <w:tc>
          <w:tcPr>
            <w:tcW w:w="1642" w:type="dxa"/>
          </w:tcPr>
          <w:p w:rsidR="00E206D8" w:rsidRPr="009F6591" w:rsidRDefault="00E206D8" w:rsidP="000143BC">
            <w:pPr>
              <w:widowControl w:val="0"/>
              <w:tabs>
                <w:tab w:val="left" w:pos="360"/>
              </w:tabs>
              <w:autoSpaceDE w:val="0"/>
              <w:autoSpaceDN w:val="0"/>
              <w:adjustRightInd w:val="0"/>
              <w:ind w:firstLine="709"/>
              <w:jc w:val="both"/>
              <w:rPr>
                <w:i/>
                <w:lang w:val="en-US"/>
              </w:rPr>
            </w:pPr>
            <w:r w:rsidRPr="009F6591">
              <w:rPr>
                <w:i/>
                <w:lang w:val="en-US"/>
              </w:rPr>
              <w:t>go</w:t>
            </w:r>
          </w:p>
        </w:tc>
        <w:tc>
          <w:tcPr>
            <w:tcW w:w="1643" w:type="dxa"/>
          </w:tcPr>
          <w:p w:rsidR="00E206D8" w:rsidRPr="009F6591" w:rsidRDefault="00E206D8" w:rsidP="000143BC">
            <w:pPr>
              <w:widowControl w:val="0"/>
              <w:tabs>
                <w:tab w:val="left" w:pos="360"/>
              </w:tabs>
              <w:autoSpaceDE w:val="0"/>
              <w:autoSpaceDN w:val="0"/>
              <w:adjustRightInd w:val="0"/>
              <w:ind w:firstLine="709"/>
              <w:jc w:val="both"/>
              <w:rPr>
                <w:i/>
                <w:lang w:val="en-US"/>
              </w:rPr>
            </w:pPr>
            <w:r w:rsidRPr="009F6591">
              <w:rPr>
                <w:i/>
                <w:lang w:val="en-US"/>
              </w:rPr>
              <w:t>go</w:t>
            </w:r>
          </w:p>
        </w:tc>
        <w:tc>
          <w:tcPr>
            <w:tcW w:w="1643" w:type="dxa"/>
          </w:tcPr>
          <w:p w:rsidR="00E206D8" w:rsidRPr="009F6591" w:rsidRDefault="00E206D8" w:rsidP="000143BC">
            <w:pPr>
              <w:widowControl w:val="0"/>
              <w:tabs>
                <w:tab w:val="left" w:pos="360"/>
              </w:tabs>
              <w:autoSpaceDE w:val="0"/>
              <w:autoSpaceDN w:val="0"/>
              <w:adjustRightInd w:val="0"/>
              <w:ind w:firstLine="709"/>
              <w:jc w:val="both"/>
              <w:rPr>
                <w:i/>
                <w:lang w:val="en-US"/>
              </w:rPr>
            </w:pPr>
            <w:r w:rsidRPr="009F6591">
              <w:rPr>
                <w:i/>
                <w:lang w:val="en-US"/>
              </w:rPr>
              <w:t>sleep</w:t>
            </w:r>
          </w:p>
        </w:tc>
      </w:tr>
    </w:tbl>
    <w:p w:rsidR="00E206D8" w:rsidRDefault="00E206D8" w:rsidP="00E206D8">
      <w:pPr>
        <w:pStyle w:val="af0"/>
        <w:widowControl w:val="0"/>
        <w:numPr>
          <w:ilvl w:val="0"/>
          <w:numId w:val="34"/>
        </w:numPr>
        <w:shd w:val="clear" w:color="auto" w:fill="FFFFFF"/>
        <w:tabs>
          <w:tab w:val="left" w:pos="360"/>
        </w:tabs>
        <w:autoSpaceDE w:val="0"/>
        <w:autoSpaceDN w:val="0"/>
        <w:adjustRightInd w:val="0"/>
        <w:spacing w:after="0" w:line="240" w:lineRule="auto"/>
        <w:ind w:left="426" w:hanging="426"/>
        <w:contextualSpacing/>
        <w:jc w:val="both"/>
        <w:rPr>
          <w:lang w:val="en-US"/>
        </w:rPr>
      </w:pPr>
      <w:r>
        <w:rPr>
          <w:lang w:val="en-US"/>
        </w:rPr>
        <w:t>I was tired but I ……….</w:t>
      </w:r>
    </w:p>
    <w:p w:rsidR="00E206D8" w:rsidRDefault="00E206D8" w:rsidP="00E206D8">
      <w:pPr>
        <w:pStyle w:val="af0"/>
        <w:widowControl w:val="0"/>
        <w:numPr>
          <w:ilvl w:val="0"/>
          <w:numId w:val="34"/>
        </w:numPr>
        <w:shd w:val="clear" w:color="auto" w:fill="FFFFFF"/>
        <w:tabs>
          <w:tab w:val="left" w:pos="360"/>
        </w:tabs>
        <w:autoSpaceDE w:val="0"/>
        <w:autoSpaceDN w:val="0"/>
        <w:adjustRightInd w:val="0"/>
        <w:spacing w:after="0" w:line="240" w:lineRule="auto"/>
        <w:ind w:left="426" w:hanging="426"/>
        <w:contextualSpacing/>
        <w:jc w:val="both"/>
        <w:rPr>
          <w:lang w:val="en-US"/>
        </w:rPr>
      </w:pPr>
      <w:r>
        <w:rPr>
          <w:lang w:val="en-US"/>
        </w:rPr>
        <w:t>I wasn’t hungry yesterday. I ……… my dinner.</w:t>
      </w:r>
    </w:p>
    <w:p w:rsidR="00E206D8" w:rsidRDefault="00E206D8" w:rsidP="00E206D8">
      <w:pPr>
        <w:pStyle w:val="af0"/>
        <w:widowControl w:val="0"/>
        <w:numPr>
          <w:ilvl w:val="0"/>
          <w:numId w:val="34"/>
        </w:numPr>
        <w:shd w:val="clear" w:color="auto" w:fill="FFFFFF"/>
        <w:tabs>
          <w:tab w:val="left" w:pos="360"/>
        </w:tabs>
        <w:autoSpaceDE w:val="0"/>
        <w:autoSpaceDN w:val="0"/>
        <w:adjustRightInd w:val="0"/>
        <w:spacing w:after="0" w:line="240" w:lineRule="auto"/>
        <w:ind w:left="426" w:hanging="426"/>
        <w:contextualSpacing/>
        <w:jc w:val="both"/>
        <w:rPr>
          <w:lang w:val="en-US"/>
        </w:rPr>
      </w:pPr>
      <w:r>
        <w:rPr>
          <w:lang w:val="en-US"/>
        </w:rPr>
        <w:t>Our monitor doesn’t know what to do. She ………..</w:t>
      </w:r>
    </w:p>
    <w:p w:rsidR="00E206D8" w:rsidRDefault="00E206D8" w:rsidP="00E206D8">
      <w:pPr>
        <w:pStyle w:val="af0"/>
        <w:widowControl w:val="0"/>
        <w:numPr>
          <w:ilvl w:val="0"/>
          <w:numId w:val="34"/>
        </w:numPr>
        <w:shd w:val="clear" w:color="auto" w:fill="FFFFFF"/>
        <w:tabs>
          <w:tab w:val="left" w:pos="360"/>
        </w:tabs>
        <w:autoSpaceDE w:val="0"/>
        <w:autoSpaceDN w:val="0"/>
        <w:adjustRightInd w:val="0"/>
        <w:spacing w:after="0" w:line="240" w:lineRule="auto"/>
        <w:ind w:left="426" w:hanging="426"/>
        <w:contextualSpacing/>
        <w:jc w:val="both"/>
        <w:rPr>
          <w:lang w:val="en-US"/>
        </w:rPr>
      </w:pPr>
      <w:r>
        <w:rPr>
          <w:lang w:val="en-US"/>
        </w:rPr>
        <w:t>I wanted to speak to our tutor two days ago but I ………. her.</w:t>
      </w:r>
    </w:p>
    <w:p w:rsidR="00E206D8" w:rsidRDefault="00E206D8" w:rsidP="00E206D8">
      <w:pPr>
        <w:pStyle w:val="af0"/>
        <w:widowControl w:val="0"/>
        <w:numPr>
          <w:ilvl w:val="0"/>
          <w:numId w:val="34"/>
        </w:numPr>
        <w:shd w:val="clear" w:color="auto" w:fill="FFFFFF"/>
        <w:tabs>
          <w:tab w:val="left" w:pos="360"/>
        </w:tabs>
        <w:autoSpaceDE w:val="0"/>
        <w:autoSpaceDN w:val="0"/>
        <w:adjustRightInd w:val="0"/>
        <w:spacing w:after="0" w:line="240" w:lineRule="auto"/>
        <w:ind w:left="426" w:hanging="426"/>
        <w:contextualSpacing/>
        <w:jc w:val="both"/>
        <w:rPr>
          <w:lang w:val="en-US"/>
        </w:rPr>
      </w:pPr>
      <w:r>
        <w:rPr>
          <w:lang w:val="en-US"/>
        </w:rPr>
        <w:t>Jim ………. to the meeting next Saturday. He has to work.</w:t>
      </w:r>
    </w:p>
    <w:p w:rsidR="00E206D8" w:rsidRPr="004D2C25" w:rsidRDefault="00E206D8" w:rsidP="00E206D8">
      <w:pPr>
        <w:pStyle w:val="af0"/>
        <w:widowControl w:val="0"/>
        <w:numPr>
          <w:ilvl w:val="0"/>
          <w:numId w:val="34"/>
        </w:numPr>
        <w:shd w:val="clear" w:color="auto" w:fill="FFFFFF"/>
        <w:tabs>
          <w:tab w:val="left" w:pos="360"/>
        </w:tabs>
        <w:autoSpaceDE w:val="0"/>
        <w:autoSpaceDN w:val="0"/>
        <w:adjustRightInd w:val="0"/>
        <w:spacing w:after="0" w:line="240" w:lineRule="auto"/>
        <w:ind w:left="426" w:hanging="426"/>
        <w:contextualSpacing/>
        <w:jc w:val="both"/>
        <w:rPr>
          <w:lang w:val="en-US"/>
        </w:rPr>
      </w:pPr>
      <w:r>
        <w:rPr>
          <w:lang w:val="en-US"/>
        </w:rPr>
        <w:t>Paula ………. to the scientific conference last week. She was ill.</w:t>
      </w:r>
    </w:p>
    <w:p w:rsidR="00E206D8" w:rsidRDefault="00E206D8" w:rsidP="00E206D8">
      <w:pPr>
        <w:widowControl w:val="0"/>
        <w:shd w:val="clear" w:color="auto" w:fill="FFFFFF"/>
        <w:tabs>
          <w:tab w:val="left" w:pos="360"/>
        </w:tabs>
        <w:autoSpaceDE w:val="0"/>
        <w:autoSpaceDN w:val="0"/>
        <w:adjustRightInd w:val="0"/>
        <w:jc w:val="both"/>
        <w:rPr>
          <w:b/>
          <w:lang w:val="en-US"/>
        </w:rPr>
      </w:pPr>
    </w:p>
    <w:p w:rsidR="00E206D8" w:rsidRDefault="00E206D8" w:rsidP="00E206D8">
      <w:pPr>
        <w:widowControl w:val="0"/>
        <w:shd w:val="clear" w:color="auto" w:fill="FFFFFF"/>
        <w:tabs>
          <w:tab w:val="left" w:pos="360"/>
        </w:tabs>
        <w:autoSpaceDE w:val="0"/>
        <w:autoSpaceDN w:val="0"/>
        <w:adjustRightInd w:val="0"/>
        <w:jc w:val="both"/>
        <w:rPr>
          <w:b/>
          <w:lang w:val="en-US"/>
        </w:rPr>
      </w:pPr>
      <w:r>
        <w:rPr>
          <w:b/>
        </w:rPr>
        <w:t>Задание</w:t>
      </w:r>
      <w:r w:rsidRPr="008A3C02">
        <w:rPr>
          <w:b/>
          <w:lang w:val="en-US"/>
        </w:rPr>
        <w:t xml:space="preserve"> </w:t>
      </w:r>
      <w:r>
        <w:rPr>
          <w:b/>
          <w:lang w:val="en-US"/>
        </w:rPr>
        <w:t xml:space="preserve">3. </w:t>
      </w:r>
      <w:r w:rsidRPr="00967C58">
        <w:rPr>
          <w:b/>
          <w:lang w:val="en-US"/>
        </w:rPr>
        <w:t xml:space="preserve">Complete these sentences. Use </w:t>
      </w:r>
      <w:r w:rsidRPr="00967C58">
        <w:rPr>
          <w:b/>
          <w:i/>
          <w:lang w:val="en-US"/>
        </w:rPr>
        <w:t>must</w:t>
      </w:r>
      <w:r w:rsidRPr="00967C58">
        <w:rPr>
          <w:b/>
          <w:lang w:val="en-US"/>
        </w:rPr>
        <w:t xml:space="preserve"> + one of these verbs:</w:t>
      </w:r>
    </w:p>
    <w:tbl>
      <w:tblPr>
        <w:tblW w:w="0" w:type="auto"/>
        <w:tblLook w:val="04A0" w:firstRow="1" w:lastRow="0" w:firstColumn="1" w:lastColumn="0" w:noHBand="0" w:noVBand="1"/>
      </w:tblPr>
      <w:tblGrid>
        <w:gridCol w:w="1406"/>
        <w:gridCol w:w="1407"/>
        <w:gridCol w:w="1408"/>
        <w:gridCol w:w="1408"/>
        <w:gridCol w:w="1408"/>
        <w:gridCol w:w="1408"/>
        <w:gridCol w:w="1408"/>
      </w:tblGrid>
      <w:tr w:rsidR="00E206D8" w:rsidRPr="007950D9" w:rsidTr="000143BC">
        <w:tc>
          <w:tcPr>
            <w:tcW w:w="1407" w:type="dxa"/>
          </w:tcPr>
          <w:p w:rsidR="00E206D8" w:rsidRPr="009F6591" w:rsidRDefault="00E206D8" w:rsidP="000143BC">
            <w:pPr>
              <w:widowControl w:val="0"/>
              <w:tabs>
                <w:tab w:val="left" w:pos="226"/>
              </w:tabs>
              <w:autoSpaceDE w:val="0"/>
              <w:autoSpaceDN w:val="0"/>
              <w:adjustRightInd w:val="0"/>
              <w:ind w:firstLine="709"/>
              <w:rPr>
                <w:lang w:val="en-US"/>
              </w:rPr>
            </w:pPr>
            <w:r w:rsidRPr="009F6591">
              <w:rPr>
                <w:i/>
                <w:lang w:val="en-US"/>
              </w:rPr>
              <w:t>be</w:t>
            </w:r>
          </w:p>
        </w:tc>
        <w:tc>
          <w:tcPr>
            <w:tcW w:w="1407" w:type="dxa"/>
          </w:tcPr>
          <w:p w:rsidR="00E206D8" w:rsidRPr="009F6591" w:rsidRDefault="00E206D8" w:rsidP="000143BC">
            <w:pPr>
              <w:widowControl w:val="0"/>
              <w:tabs>
                <w:tab w:val="left" w:pos="226"/>
              </w:tabs>
              <w:autoSpaceDE w:val="0"/>
              <w:autoSpaceDN w:val="0"/>
              <w:adjustRightInd w:val="0"/>
              <w:ind w:firstLine="709"/>
              <w:jc w:val="both"/>
              <w:rPr>
                <w:lang w:val="en-US"/>
              </w:rPr>
            </w:pPr>
            <w:r w:rsidRPr="009F6591">
              <w:rPr>
                <w:i/>
                <w:lang w:val="en-US"/>
              </w:rPr>
              <w:t>go</w:t>
            </w:r>
          </w:p>
        </w:tc>
        <w:tc>
          <w:tcPr>
            <w:tcW w:w="1408" w:type="dxa"/>
          </w:tcPr>
          <w:p w:rsidR="00E206D8" w:rsidRPr="009F6591" w:rsidRDefault="00E206D8" w:rsidP="000143BC">
            <w:pPr>
              <w:widowControl w:val="0"/>
              <w:tabs>
                <w:tab w:val="left" w:pos="226"/>
              </w:tabs>
              <w:autoSpaceDE w:val="0"/>
              <w:autoSpaceDN w:val="0"/>
              <w:adjustRightInd w:val="0"/>
              <w:ind w:firstLine="709"/>
              <w:jc w:val="both"/>
              <w:rPr>
                <w:lang w:val="en-US"/>
              </w:rPr>
            </w:pPr>
            <w:r w:rsidRPr="009F6591">
              <w:rPr>
                <w:i/>
                <w:lang w:val="en-US"/>
              </w:rPr>
              <w:t>go</w:t>
            </w:r>
          </w:p>
        </w:tc>
        <w:tc>
          <w:tcPr>
            <w:tcW w:w="1408" w:type="dxa"/>
          </w:tcPr>
          <w:p w:rsidR="00E206D8" w:rsidRPr="009F6591" w:rsidRDefault="00E206D8" w:rsidP="000143BC">
            <w:pPr>
              <w:widowControl w:val="0"/>
              <w:tabs>
                <w:tab w:val="left" w:pos="226"/>
              </w:tabs>
              <w:autoSpaceDE w:val="0"/>
              <w:autoSpaceDN w:val="0"/>
              <w:adjustRightInd w:val="0"/>
              <w:ind w:firstLine="709"/>
              <w:jc w:val="both"/>
              <w:rPr>
                <w:lang w:val="en-US"/>
              </w:rPr>
            </w:pPr>
            <w:r w:rsidRPr="009F6591">
              <w:rPr>
                <w:i/>
                <w:lang w:val="en-US"/>
              </w:rPr>
              <w:t>learn</w:t>
            </w:r>
          </w:p>
        </w:tc>
        <w:tc>
          <w:tcPr>
            <w:tcW w:w="1408" w:type="dxa"/>
          </w:tcPr>
          <w:p w:rsidR="00E206D8" w:rsidRPr="009F6591" w:rsidRDefault="00E206D8" w:rsidP="000143BC">
            <w:pPr>
              <w:widowControl w:val="0"/>
              <w:tabs>
                <w:tab w:val="left" w:pos="226"/>
              </w:tabs>
              <w:autoSpaceDE w:val="0"/>
              <w:autoSpaceDN w:val="0"/>
              <w:adjustRightInd w:val="0"/>
              <w:ind w:firstLine="709"/>
              <w:jc w:val="both"/>
              <w:rPr>
                <w:lang w:val="en-US"/>
              </w:rPr>
            </w:pPr>
            <w:r w:rsidRPr="009F6591">
              <w:rPr>
                <w:i/>
                <w:lang w:val="en-US"/>
              </w:rPr>
              <w:t>meet</w:t>
            </w:r>
          </w:p>
        </w:tc>
        <w:tc>
          <w:tcPr>
            <w:tcW w:w="1408" w:type="dxa"/>
          </w:tcPr>
          <w:p w:rsidR="00E206D8" w:rsidRPr="009F6591" w:rsidRDefault="00E206D8" w:rsidP="000143BC">
            <w:pPr>
              <w:widowControl w:val="0"/>
              <w:tabs>
                <w:tab w:val="left" w:pos="226"/>
              </w:tabs>
              <w:autoSpaceDE w:val="0"/>
              <w:autoSpaceDN w:val="0"/>
              <w:adjustRightInd w:val="0"/>
              <w:ind w:firstLine="709"/>
              <w:jc w:val="both"/>
              <w:rPr>
                <w:lang w:val="en-US"/>
              </w:rPr>
            </w:pPr>
            <w:r w:rsidRPr="009F6591">
              <w:rPr>
                <w:i/>
                <w:lang w:val="en-US"/>
              </w:rPr>
              <w:t>wash</w:t>
            </w:r>
          </w:p>
        </w:tc>
        <w:tc>
          <w:tcPr>
            <w:tcW w:w="1408" w:type="dxa"/>
          </w:tcPr>
          <w:p w:rsidR="00E206D8" w:rsidRPr="009F6591" w:rsidRDefault="00E206D8" w:rsidP="000143BC">
            <w:pPr>
              <w:widowControl w:val="0"/>
              <w:tabs>
                <w:tab w:val="left" w:pos="226"/>
              </w:tabs>
              <w:autoSpaceDE w:val="0"/>
              <w:autoSpaceDN w:val="0"/>
              <w:adjustRightInd w:val="0"/>
              <w:ind w:firstLine="709"/>
              <w:jc w:val="both"/>
              <w:rPr>
                <w:lang w:val="en-US"/>
              </w:rPr>
            </w:pPr>
            <w:r w:rsidRPr="009F6591">
              <w:rPr>
                <w:i/>
                <w:lang w:val="en-US"/>
              </w:rPr>
              <w:t>win</w:t>
            </w:r>
          </w:p>
        </w:tc>
      </w:tr>
    </w:tbl>
    <w:p w:rsidR="00E206D8" w:rsidRPr="000A5612" w:rsidRDefault="00E206D8" w:rsidP="00E206D8">
      <w:pPr>
        <w:widowControl w:val="0"/>
        <w:numPr>
          <w:ilvl w:val="0"/>
          <w:numId w:val="31"/>
        </w:numPr>
        <w:shd w:val="clear" w:color="auto" w:fill="FFFFFF"/>
        <w:tabs>
          <w:tab w:val="left" w:pos="360"/>
        </w:tabs>
        <w:autoSpaceDE w:val="0"/>
        <w:autoSpaceDN w:val="0"/>
        <w:adjustRightInd w:val="0"/>
        <w:ind w:left="360" w:hanging="360"/>
        <w:rPr>
          <w:lang w:val="en-US"/>
        </w:rPr>
      </w:pPr>
      <w:r w:rsidRPr="000A5612">
        <w:rPr>
          <w:spacing w:val="-1"/>
          <w:lang w:val="en-US"/>
        </w:rPr>
        <w:t>We ………. to the bank today. We haven’t got any money.</w:t>
      </w:r>
    </w:p>
    <w:p w:rsidR="00E206D8" w:rsidRPr="000A5612" w:rsidRDefault="00E206D8" w:rsidP="00E206D8">
      <w:pPr>
        <w:widowControl w:val="0"/>
        <w:numPr>
          <w:ilvl w:val="0"/>
          <w:numId w:val="31"/>
        </w:numPr>
        <w:shd w:val="clear" w:color="auto" w:fill="FFFFFF"/>
        <w:tabs>
          <w:tab w:val="left" w:pos="360"/>
          <w:tab w:val="left" w:leader="dot" w:pos="5990"/>
        </w:tabs>
        <w:autoSpaceDE w:val="0"/>
        <w:autoSpaceDN w:val="0"/>
        <w:adjustRightInd w:val="0"/>
        <w:ind w:left="360" w:hanging="360"/>
        <w:rPr>
          <w:lang w:val="en-US"/>
        </w:rPr>
      </w:pPr>
      <w:r w:rsidRPr="000A5612">
        <w:rPr>
          <w:spacing w:val="-1"/>
          <w:lang w:val="en-US"/>
        </w:rPr>
        <w:t>Marilyn is a very interesting person. You</w:t>
      </w:r>
      <w:r w:rsidRPr="000A5612">
        <w:rPr>
          <w:lang w:val="en-US"/>
        </w:rPr>
        <w:t xml:space="preserve"> ………. </w:t>
      </w:r>
      <w:r w:rsidRPr="000A5612">
        <w:rPr>
          <w:spacing w:val="-1"/>
          <w:lang w:val="en-US"/>
        </w:rPr>
        <w:t>her.</w:t>
      </w:r>
    </w:p>
    <w:p w:rsidR="00E206D8" w:rsidRPr="000A5612" w:rsidRDefault="00E206D8" w:rsidP="00E206D8">
      <w:pPr>
        <w:widowControl w:val="0"/>
        <w:numPr>
          <w:ilvl w:val="0"/>
          <w:numId w:val="31"/>
        </w:numPr>
        <w:shd w:val="clear" w:color="auto" w:fill="FFFFFF"/>
        <w:tabs>
          <w:tab w:val="left" w:pos="360"/>
          <w:tab w:val="left" w:leader="dot" w:pos="4291"/>
        </w:tabs>
        <w:autoSpaceDE w:val="0"/>
        <w:autoSpaceDN w:val="0"/>
        <w:adjustRightInd w:val="0"/>
        <w:ind w:left="360" w:hanging="360"/>
        <w:rPr>
          <w:lang w:val="en-US"/>
        </w:rPr>
      </w:pPr>
      <w:r w:rsidRPr="000A5612">
        <w:rPr>
          <w:lang w:val="en-US"/>
        </w:rPr>
        <w:t xml:space="preserve">My hands are dirty. I ………. </w:t>
      </w:r>
      <w:r w:rsidRPr="000A5612">
        <w:rPr>
          <w:spacing w:val="2"/>
          <w:lang w:val="en-US"/>
        </w:rPr>
        <w:t>them.</w:t>
      </w:r>
    </w:p>
    <w:p w:rsidR="00E206D8" w:rsidRPr="000A5612" w:rsidRDefault="00E206D8" w:rsidP="00E206D8">
      <w:pPr>
        <w:widowControl w:val="0"/>
        <w:numPr>
          <w:ilvl w:val="0"/>
          <w:numId w:val="31"/>
        </w:numPr>
        <w:shd w:val="clear" w:color="auto" w:fill="FFFFFF"/>
        <w:tabs>
          <w:tab w:val="left" w:pos="360"/>
          <w:tab w:val="left" w:leader="dot" w:pos="2870"/>
        </w:tabs>
        <w:autoSpaceDE w:val="0"/>
        <w:autoSpaceDN w:val="0"/>
        <w:adjustRightInd w:val="0"/>
        <w:ind w:left="360" w:hanging="360"/>
        <w:rPr>
          <w:lang w:val="en-US"/>
        </w:rPr>
      </w:pPr>
      <w:r w:rsidRPr="000A5612">
        <w:rPr>
          <w:spacing w:val="-2"/>
          <w:lang w:val="en-US"/>
        </w:rPr>
        <w:t>You</w:t>
      </w:r>
      <w:r w:rsidRPr="000A5612">
        <w:rPr>
          <w:lang w:val="en-US"/>
        </w:rPr>
        <w:t xml:space="preserve"> ………. to drive. It will be very useful.</w:t>
      </w:r>
    </w:p>
    <w:p w:rsidR="00E206D8" w:rsidRPr="000A5612" w:rsidRDefault="00E206D8" w:rsidP="00E206D8">
      <w:pPr>
        <w:widowControl w:val="0"/>
        <w:numPr>
          <w:ilvl w:val="0"/>
          <w:numId w:val="31"/>
        </w:numPr>
        <w:shd w:val="clear" w:color="auto" w:fill="FFFFFF"/>
        <w:tabs>
          <w:tab w:val="left" w:pos="360"/>
          <w:tab w:val="left" w:leader="dot" w:pos="2597"/>
        </w:tabs>
        <w:autoSpaceDE w:val="0"/>
        <w:autoSpaceDN w:val="0"/>
        <w:adjustRightInd w:val="0"/>
        <w:ind w:left="360" w:hanging="360"/>
        <w:rPr>
          <w:lang w:val="en-US"/>
        </w:rPr>
      </w:pPr>
      <w:r w:rsidRPr="000A5612">
        <w:rPr>
          <w:lang w:val="en-US"/>
        </w:rPr>
        <w:t>I ………. to the post office. I need some stamps.</w:t>
      </w:r>
    </w:p>
    <w:p w:rsidR="00E206D8" w:rsidRPr="000A5612" w:rsidRDefault="00E206D8" w:rsidP="00E206D8">
      <w:pPr>
        <w:widowControl w:val="0"/>
        <w:numPr>
          <w:ilvl w:val="0"/>
          <w:numId w:val="31"/>
        </w:numPr>
        <w:shd w:val="clear" w:color="auto" w:fill="FFFFFF"/>
        <w:tabs>
          <w:tab w:val="left" w:pos="360"/>
          <w:tab w:val="left" w:leader="dot" w:pos="6864"/>
        </w:tabs>
        <w:autoSpaceDE w:val="0"/>
        <w:autoSpaceDN w:val="0"/>
        <w:adjustRightInd w:val="0"/>
        <w:ind w:left="360" w:hanging="360"/>
        <w:rPr>
          <w:lang w:val="en-US"/>
        </w:rPr>
      </w:pPr>
      <w:r w:rsidRPr="000A5612">
        <w:rPr>
          <w:spacing w:val="1"/>
          <w:lang w:val="en-US"/>
        </w:rPr>
        <w:t>The game tomorrow is very important for us. We</w:t>
      </w:r>
      <w:r w:rsidRPr="000A5612">
        <w:rPr>
          <w:lang w:val="en-US"/>
        </w:rPr>
        <w:t xml:space="preserve"> ……….</w:t>
      </w:r>
    </w:p>
    <w:p w:rsidR="00E206D8" w:rsidRPr="000A5612" w:rsidRDefault="00E206D8" w:rsidP="00E206D8">
      <w:pPr>
        <w:widowControl w:val="0"/>
        <w:numPr>
          <w:ilvl w:val="0"/>
          <w:numId w:val="31"/>
        </w:numPr>
        <w:shd w:val="clear" w:color="auto" w:fill="FFFFFF"/>
        <w:tabs>
          <w:tab w:val="left" w:pos="360"/>
          <w:tab w:val="left" w:leader="dot" w:pos="6470"/>
        </w:tabs>
        <w:autoSpaceDE w:val="0"/>
        <w:autoSpaceDN w:val="0"/>
        <w:adjustRightInd w:val="0"/>
        <w:ind w:left="360" w:hanging="360"/>
        <w:rPr>
          <w:lang w:val="en-US"/>
        </w:rPr>
      </w:pPr>
      <w:r w:rsidRPr="000A5612">
        <w:rPr>
          <w:spacing w:val="-2"/>
          <w:lang w:val="en-US"/>
        </w:rPr>
        <w:t>You can’t always have things immediately. You</w:t>
      </w:r>
      <w:r w:rsidRPr="000A5612">
        <w:rPr>
          <w:lang w:val="en-US"/>
        </w:rPr>
        <w:t xml:space="preserve"> ………. </w:t>
      </w:r>
      <w:r w:rsidRPr="000A5612">
        <w:rPr>
          <w:spacing w:val="1"/>
          <w:lang w:val="en-US"/>
        </w:rPr>
        <w:t>patient.</w:t>
      </w:r>
    </w:p>
    <w:p w:rsidR="00E206D8" w:rsidRDefault="00E206D8" w:rsidP="00E206D8">
      <w:pPr>
        <w:widowControl w:val="0"/>
        <w:shd w:val="clear" w:color="auto" w:fill="FFFFFF"/>
        <w:tabs>
          <w:tab w:val="left" w:pos="360"/>
          <w:tab w:val="left" w:leader="dot" w:pos="6470"/>
        </w:tabs>
        <w:autoSpaceDE w:val="0"/>
        <w:autoSpaceDN w:val="0"/>
        <w:adjustRightInd w:val="0"/>
        <w:rPr>
          <w:lang w:val="en-US"/>
        </w:rPr>
      </w:pPr>
    </w:p>
    <w:p w:rsidR="00E206D8" w:rsidRDefault="00E206D8" w:rsidP="00E206D8">
      <w:pPr>
        <w:widowControl w:val="0"/>
        <w:shd w:val="clear" w:color="auto" w:fill="FFFFFF"/>
        <w:tabs>
          <w:tab w:val="left" w:pos="360"/>
        </w:tabs>
        <w:autoSpaceDE w:val="0"/>
        <w:autoSpaceDN w:val="0"/>
        <w:adjustRightInd w:val="0"/>
        <w:jc w:val="both"/>
        <w:rPr>
          <w:b/>
          <w:lang w:val="en-US"/>
        </w:rPr>
      </w:pPr>
      <w:r>
        <w:rPr>
          <w:b/>
        </w:rPr>
        <w:t>Задание</w:t>
      </w:r>
      <w:r w:rsidRPr="008A3C02">
        <w:rPr>
          <w:b/>
          <w:lang w:val="en-US"/>
        </w:rPr>
        <w:t xml:space="preserve"> </w:t>
      </w:r>
      <w:r>
        <w:rPr>
          <w:b/>
          <w:lang w:val="en-US"/>
        </w:rPr>
        <w:t xml:space="preserve">4. </w:t>
      </w:r>
      <w:r w:rsidRPr="00967C58">
        <w:rPr>
          <w:b/>
          <w:lang w:val="en-US"/>
        </w:rPr>
        <w:t xml:space="preserve">Complete these sentences. Use </w:t>
      </w:r>
      <w:r>
        <w:rPr>
          <w:b/>
          <w:i/>
          <w:lang w:val="en-US"/>
        </w:rPr>
        <w:t>have to</w:t>
      </w:r>
      <w:r>
        <w:rPr>
          <w:b/>
          <w:lang w:val="en-US"/>
        </w:rPr>
        <w:t xml:space="preserve"> or </w:t>
      </w:r>
      <w:r>
        <w:rPr>
          <w:b/>
          <w:i/>
          <w:lang w:val="en-US"/>
        </w:rPr>
        <w:t>had to</w:t>
      </w:r>
      <w:r w:rsidRPr="00967C58">
        <w:rPr>
          <w:b/>
          <w:lang w:val="en-US"/>
        </w:rPr>
        <w:t xml:space="preserve"> + one of these verbs:</w:t>
      </w:r>
    </w:p>
    <w:tbl>
      <w:tblPr>
        <w:tblW w:w="0" w:type="auto"/>
        <w:tblLook w:val="04A0" w:firstRow="1" w:lastRow="0" w:firstColumn="1" w:lastColumn="0" w:noHBand="0" w:noVBand="1"/>
      </w:tblPr>
      <w:tblGrid>
        <w:gridCol w:w="1969"/>
        <w:gridCol w:w="1971"/>
        <w:gridCol w:w="1971"/>
        <w:gridCol w:w="1971"/>
        <w:gridCol w:w="1971"/>
      </w:tblGrid>
      <w:tr w:rsidR="00E206D8" w:rsidRPr="007950D9" w:rsidTr="000143BC">
        <w:tc>
          <w:tcPr>
            <w:tcW w:w="1970" w:type="dxa"/>
          </w:tcPr>
          <w:p w:rsidR="00E206D8" w:rsidRPr="009F6591" w:rsidRDefault="00E206D8" w:rsidP="000143BC">
            <w:pPr>
              <w:widowControl w:val="0"/>
              <w:tabs>
                <w:tab w:val="left" w:pos="360"/>
              </w:tabs>
              <w:autoSpaceDE w:val="0"/>
              <w:autoSpaceDN w:val="0"/>
              <w:adjustRightInd w:val="0"/>
              <w:ind w:firstLine="709"/>
              <w:jc w:val="both"/>
              <w:rPr>
                <w:i/>
                <w:lang w:val="en-US"/>
              </w:rPr>
            </w:pPr>
            <w:r w:rsidRPr="009F6591">
              <w:rPr>
                <w:i/>
                <w:lang w:val="en-US"/>
              </w:rPr>
              <w:t>answer</w:t>
            </w:r>
          </w:p>
        </w:tc>
        <w:tc>
          <w:tcPr>
            <w:tcW w:w="1971" w:type="dxa"/>
          </w:tcPr>
          <w:p w:rsidR="00E206D8" w:rsidRPr="009F6591" w:rsidRDefault="00E206D8" w:rsidP="000143BC">
            <w:pPr>
              <w:widowControl w:val="0"/>
              <w:tabs>
                <w:tab w:val="left" w:pos="360"/>
              </w:tabs>
              <w:autoSpaceDE w:val="0"/>
              <w:autoSpaceDN w:val="0"/>
              <w:adjustRightInd w:val="0"/>
              <w:ind w:firstLine="709"/>
              <w:jc w:val="both"/>
              <w:rPr>
                <w:i/>
                <w:lang w:val="en-US"/>
              </w:rPr>
            </w:pPr>
            <w:r w:rsidRPr="009F6591">
              <w:rPr>
                <w:i/>
                <w:lang w:val="en-US"/>
              </w:rPr>
              <w:t>buy</w:t>
            </w:r>
          </w:p>
        </w:tc>
        <w:tc>
          <w:tcPr>
            <w:tcW w:w="1971" w:type="dxa"/>
          </w:tcPr>
          <w:p w:rsidR="00E206D8" w:rsidRPr="009F6591" w:rsidRDefault="00E206D8" w:rsidP="000143BC">
            <w:pPr>
              <w:widowControl w:val="0"/>
              <w:tabs>
                <w:tab w:val="left" w:pos="360"/>
              </w:tabs>
              <w:autoSpaceDE w:val="0"/>
              <w:autoSpaceDN w:val="0"/>
              <w:adjustRightInd w:val="0"/>
              <w:ind w:firstLine="709"/>
              <w:jc w:val="both"/>
              <w:rPr>
                <w:i/>
                <w:lang w:val="en-US"/>
              </w:rPr>
            </w:pPr>
            <w:r w:rsidRPr="009F6591">
              <w:rPr>
                <w:i/>
                <w:lang w:val="en-US"/>
              </w:rPr>
              <w:t>change</w:t>
            </w:r>
          </w:p>
        </w:tc>
        <w:tc>
          <w:tcPr>
            <w:tcW w:w="1971" w:type="dxa"/>
          </w:tcPr>
          <w:p w:rsidR="00E206D8" w:rsidRPr="009F6591" w:rsidRDefault="00E206D8" w:rsidP="000143BC">
            <w:pPr>
              <w:widowControl w:val="0"/>
              <w:tabs>
                <w:tab w:val="left" w:pos="360"/>
              </w:tabs>
              <w:autoSpaceDE w:val="0"/>
              <w:autoSpaceDN w:val="0"/>
              <w:adjustRightInd w:val="0"/>
              <w:ind w:firstLine="709"/>
              <w:jc w:val="both"/>
              <w:rPr>
                <w:i/>
                <w:lang w:val="en-US"/>
              </w:rPr>
            </w:pPr>
            <w:r w:rsidRPr="009F6591">
              <w:rPr>
                <w:i/>
                <w:lang w:val="en-US"/>
              </w:rPr>
              <w:t>go</w:t>
            </w:r>
          </w:p>
        </w:tc>
        <w:tc>
          <w:tcPr>
            <w:tcW w:w="1971" w:type="dxa"/>
          </w:tcPr>
          <w:p w:rsidR="00E206D8" w:rsidRPr="009F6591" w:rsidRDefault="00E206D8" w:rsidP="000143BC">
            <w:pPr>
              <w:widowControl w:val="0"/>
              <w:tabs>
                <w:tab w:val="left" w:pos="360"/>
              </w:tabs>
              <w:autoSpaceDE w:val="0"/>
              <w:autoSpaceDN w:val="0"/>
              <w:adjustRightInd w:val="0"/>
              <w:ind w:firstLine="709"/>
              <w:jc w:val="both"/>
              <w:rPr>
                <w:i/>
                <w:lang w:val="en-US"/>
              </w:rPr>
            </w:pPr>
            <w:r w:rsidRPr="009F6591">
              <w:rPr>
                <w:i/>
                <w:lang w:val="en-US"/>
              </w:rPr>
              <w:t>walk</w:t>
            </w:r>
          </w:p>
        </w:tc>
      </w:tr>
    </w:tbl>
    <w:p w:rsidR="00E206D8" w:rsidRDefault="00E206D8" w:rsidP="00E206D8">
      <w:pPr>
        <w:pStyle w:val="af0"/>
        <w:widowControl w:val="0"/>
        <w:numPr>
          <w:ilvl w:val="0"/>
          <w:numId w:val="38"/>
        </w:numPr>
        <w:shd w:val="clear" w:color="auto" w:fill="FFFFFF"/>
        <w:tabs>
          <w:tab w:val="left" w:pos="360"/>
          <w:tab w:val="left" w:leader="dot" w:pos="6470"/>
        </w:tabs>
        <w:autoSpaceDE w:val="0"/>
        <w:autoSpaceDN w:val="0"/>
        <w:adjustRightInd w:val="0"/>
        <w:spacing w:after="0" w:line="240" w:lineRule="auto"/>
        <w:ind w:left="426"/>
        <w:contextualSpacing/>
        <w:rPr>
          <w:lang w:val="en-US"/>
        </w:rPr>
      </w:pPr>
      <w:r>
        <w:rPr>
          <w:lang w:val="en-US"/>
        </w:rPr>
        <w:t>We ………. home last night. There were no buses.</w:t>
      </w:r>
    </w:p>
    <w:p w:rsidR="00E206D8" w:rsidRDefault="00E206D8" w:rsidP="00E206D8">
      <w:pPr>
        <w:pStyle w:val="af0"/>
        <w:widowControl w:val="0"/>
        <w:numPr>
          <w:ilvl w:val="0"/>
          <w:numId w:val="38"/>
        </w:numPr>
        <w:shd w:val="clear" w:color="auto" w:fill="FFFFFF"/>
        <w:tabs>
          <w:tab w:val="left" w:pos="360"/>
          <w:tab w:val="left" w:leader="dot" w:pos="6470"/>
        </w:tabs>
        <w:autoSpaceDE w:val="0"/>
        <w:autoSpaceDN w:val="0"/>
        <w:adjustRightInd w:val="0"/>
        <w:spacing w:after="0" w:line="240" w:lineRule="auto"/>
        <w:ind w:left="426"/>
        <w:contextualSpacing/>
        <w:rPr>
          <w:lang w:val="en-US"/>
        </w:rPr>
      </w:pPr>
      <w:r>
        <w:rPr>
          <w:lang w:val="en-US"/>
        </w:rPr>
        <w:t>It’s late. I ………. now. I’ll see you tomorrow.</w:t>
      </w:r>
    </w:p>
    <w:p w:rsidR="00E206D8" w:rsidRDefault="00E206D8" w:rsidP="00E206D8">
      <w:pPr>
        <w:pStyle w:val="af0"/>
        <w:widowControl w:val="0"/>
        <w:numPr>
          <w:ilvl w:val="0"/>
          <w:numId w:val="38"/>
        </w:numPr>
        <w:shd w:val="clear" w:color="auto" w:fill="FFFFFF"/>
        <w:tabs>
          <w:tab w:val="left" w:pos="360"/>
          <w:tab w:val="left" w:leader="dot" w:pos="6470"/>
        </w:tabs>
        <w:autoSpaceDE w:val="0"/>
        <w:autoSpaceDN w:val="0"/>
        <w:adjustRightInd w:val="0"/>
        <w:spacing w:after="0" w:line="240" w:lineRule="auto"/>
        <w:ind w:left="426"/>
        <w:contextualSpacing/>
        <w:rPr>
          <w:lang w:val="en-US"/>
        </w:rPr>
      </w:pPr>
      <w:r>
        <w:rPr>
          <w:lang w:val="en-US"/>
        </w:rPr>
        <w:t>I went to the supermarket after classes yesterday. I ………. some food.</w:t>
      </w:r>
    </w:p>
    <w:p w:rsidR="00E206D8" w:rsidRDefault="00E206D8" w:rsidP="00E206D8">
      <w:pPr>
        <w:pStyle w:val="af0"/>
        <w:widowControl w:val="0"/>
        <w:numPr>
          <w:ilvl w:val="0"/>
          <w:numId w:val="38"/>
        </w:numPr>
        <w:shd w:val="clear" w:color="auto" w:fill="FFFFFF"/>
        <w:tabs>
          <w:tab w:val="left" w:pos="360"/>
          <w:tab w:val="left" w:leader="dot" w:pos="6470"/>
        </w:tabs>
        <w:autoSpaceDE w:val="0"/>
        <w:autoSpaceDN w:val="0"/>
        <w:adjustRightInd w:val="0"/>
        <w:spacing w:after="0" w:line="240" w:lineRule="auto"/>
        <w:ind w:left="426"/>
        <w:contextualSpacing/>
        <w:rPr>
          <w:lang w:val="en-US"/>
        </w:rPr>
      </w:pPr>
      <w:r>
        <w:rPr>
          <w:lang w:val="en-US"/>
        </w:rPr>
        <w:t>This train doesn’t go all the way to London. You ……… at Bristol.</w:t>
      </w:r>
    </w:p>
    <w:p w:rsidR="00E206D8" w:rsidRPr="00221F38" w:rsidRDefault="00E206D8" w:rsidP="00E206D8">
      <w:pPr>
        <w:pStyle w:val="af0"/>
        <w:widowControl w:val="0"/>
        <w:numPr>
          <w:ilvl w:val="0"/>
          <w:numId w:val="38"/>
        </w:numPr>
        <w:shd w:val="clear" w:color="auto" w:fill="FFFFFF"/>
        <w:tabs>
          <w:tab w:val="left" w:pos="360"/>
          <w:tab w:val="left" w:leader="dot" w:pos="6470"/>
        </w:tabs>
        <w:autoSpaceDE w:val="0"/>
        <w:autoSpaceDN w:val="0"/>
        <w:adjustRightInd w:val="0"/>
        <w:spacing w:after="0" w:line="240" w:lineRule="auto"/>
        <w:ind w:left="426"/>
        <w:contextualSpacing/>
        <w:rPr>
          <w:lang w:val="en-US"/>
        </w:rPr>
      </w:pPr>
      <w:r>
        <w:rPr>
          <w:lang w:val="en-US"/>
        </w:rPr>
        <w:t>We took an exam the day before yesterday. We ………. six questions out of ten.</w:t>
      </w:r>
    </w:p>
    <w:p w:rsidR="00E206D8" w:rsidRDefault="00E206D8" w:rsidP="00E206D8">
      <w:pPr>
        <w:widowControl w:val="0"/>
        <w:shd w:val="clear" w:color="auto" w:fill="FFFFFF"/>
        <w:tabs>
          <w:tab w:val="left" w:pos="360"/>
          <w:tab w:val="left" w:leader="dot" w:pos="6470"/>
        </w:tabs>
        <w:autoSpaceDE w:val="0"/>
        <w:autoSpaceDN w:val="0"/>
        <w:adjustRightInd w:val="0"/>
        <w:rPr>
          <w:b/>
          <w:lang w:val="en-US"/>
        </w:rPr>
      </w:pPr>
    </w:p>
    <w:p w:rsidR="00E206D8" w:rsidRDefault="00E206D8" w:rsidP="00E206D8">
      <w:pPr>
        <w:widowControl w:val="0"/>
        <w:shd w:val="clear" w:color="auto" w:fill="FFFFFF"/>
        <w:tabs>
          <w:tab w:val="left" w:pos="360"/>
          <w:tab w:val="left" w:leader="dot" w:pos="6470"/>
        </w:tabs>
        <w:autoSpaceDE w:val="0"/>
        <w:autoSpaceDN w:val="0"/>
        <w:adjustRightInd w:val="0"/>
        <w:rPr>
          <w:b/>
          <w:lang w:val="en-US"/>
        </w:rPr>
      </w:pPr>
      <w:r>
        <w:rPr>
          <w:b/>
        </w:rPr>
        <w:t>Задание</w:t>
      </w:r>
      <w:r w:rsidRPr="00A35D9B">
        <w:rPr>
          <w:b/>
          <w:lang w:val="en-US"/>
        </w:rPr>
        <w:t xml:space="preserve"> </w:t>
      </w:r>
      <w:r>
        <w:rPr>
          <w:b/>
          <w:lang w:val="en-US"/>
        </w:rPr>
        <w:t xml:space="preserve">5. Put in </w:t>
      </w:r>
      <w:r w:rsidRPr="0056033B">
        <w:rPr>
          <w:b/>
          <w:i/>
          <w:lang w:val="en-US"/>
        </w:rPr>
        <w:t>I must</w:t>
      </w:r>
      <w:r>
        <w:rPr>
          <w:b/>
          <w:lang w:val="en-US"/>
        </w:rPr>
        <w:t xml:space="preserve"> or </w:t>
      </w:r>
      <w:r w:rsidRPr="0056033B">
        <w:rPr>
          <w:b/>
          <w:i/>
          <w:lang w:val="en-US"/>
        </w:rPr>
        <w:t>I had to</w:t>
      </w:r>
      <w:r>
        <w:rPr>
          <w:b/>
          <w:lang w:val="en-US"/>
        </w:rPr>
        <w:t>.</w:t>
      </w:r>
    </w:p>
    <w:p w:rsidR="00E206D8" w:rsidRDefault="00E206D8" w:rsidP="00E206D8">
      <w:pPr>
        <w:pStyle w:val="af0"/>
        <w:widowControl w:val="0"/>
        <w:numPr>
          <w:ilvl w:val="0"/>
          <w:numId w:val="35"/>
        </w:numPr>
        <w:shd w:val="clear" w:color="auto" w:fill="FFFFFF"/>
        <w:tabs>
          <w:tab w:val="left" w:pos="360"/>
          <w:tab w:val="left" w:leader="dot" w:pos="6470"/>
        </w:tabs>
        <w:autoSpaceDE w:val="0"/>
        <w:autoSpaceDN w:val="0"/>
        <w:adjustRightInd w:val="0"/>
        <w:spacing w:after="0" w:line="240" w:lineRule="auto"/>
        <w:ind w:left="426"/>
        <w:contextualSpacing/>
        <w:rPr>
          <w:lang w:val="en-US"/>
        </w:rPr>
      </w:pPr>
      <w:r>
        <w:rPr>
          <w:lang w:val="en-US"/>
        </w:rPr>
        <w:t>I ……… go to the bank yesterday to get some money.</w:t>
      </w:r>
    </w:p>
    <w:p w:rsidR="00E206D8" w:rsidRDefault="00E206D8" w:rsidP="00E206D8">
      <w:pPr>
        <w:pStyle w:val="af0"/>
        <w:widowControl w:val="0"/>
        <w:numPr>
          <w:ilvl w:val="0"/>
          <w:numId w:val="35"/>
        </w:numPr>
        <w:shd w:val="clear" w:color="auto" w:fill="FFFFFF"/>
        <w:tabs>
          <w:tab w:val="left" w:pos="360"/>
          <w:tab w:val="left" w:leader="dot" w:pos="6470"/>
        </w:tabs>
        <w:autoSpaceDE w:val="0"/>
        <w:autoSpaceDN w:val="0"/>
        <w:adjustRightInd w:val="0"/>
        <w:spacing w:after="0" w:line="240" w:lineRule="auto"/>
        <w:ind w:left="426"/>
        <w:contextualSpacing/>
        <w:rPr>
          <w:lang w:val="en-US"/>
        </w:rPr>
      </w:pPr>
      <w:r>
        <w:rPr>
          <w:lang w:val="en-US"/>
        </w:rPr>
        <w:t>It’s late. ………. go now.</w:t>
      </w:r>
    </w:p>
    <w:p w:rsidR="00E206D8" w:rsidRDefault="00E206D8" w:rsidP="00E206D8">
      <w:pPr>
        <w:pStyle w:val="af0"/>
        <w:widowControl w:val="0"/>
        <w:numPr>
          <w:ilvl w:val="0"/>
          <w:numId w:val="35"/>
        </w:numPr>
        <w:shd w:val="clear" w:color="auto" w:fill="FFFFFF"/>
        <w:tabs>
          <w:tab w:val="left" w:pos="360"/>
          <w:tab w:val="left" w:leader="dot" w:pos="6470"/>
        </w:tabs>
        <w:autoSpaceDE w:val="0"/>
        <w:autoSpaceDN w:val="0"/>
        <w:adjustRightInd w:val="0"/>
        <w:spacing w:after="0" w:line="240" w:lineRule="auto"/>
        <w:ind w:left="426"/>
        <w:contextualSpacing/>
        <w:rPr>
          <w:lang w:val="en-US"/>
        </w:rPr>
      </w:pPr>
      <w:r>
        <w:rPr>
          <w:lang w:val="en-US"/>
        </w:rPr>
        <w:t>I don’t usually study on Saturday but last Saturday ……… study.</w:t>
      </w:r>
    </w:p>
    <w:p w:rsidR="00E206D8" w:rsidRDefault="00E206D8" w:rsidP="00E206D8">
      <w:pPr>
        <w:pStyle w:val="af0"/>
        <w:widowControl w:val="0"/>
        <w:numPr>
          <w:ilvl w:val="0"/>
          <w:numId w:val="35"/>
        </w:numPr>
        <w:shd w:val="clear" w:color="auto" w:fill="FFFFFF"/>
        <w:tabs>
          <w:tab w:val="left" w:pos="360"/>
          <w:tab w:val="left" w:leader="dot" w:pos="6470"/>
        </w:tabs>
        <w:autoSpaceDE w:val="0"/>
        <w:autoSpaceDN w:val="0"/>
        <w:adjustRightInd w:val="0"/>
        <w:spacing w:after="0" w:line="240" w:lineRule="auto"/>
        <w:ind w:left="426"/>
        <w:contextualSpacing/>
        <w:rPr>
          <w:lang w:val="en-US"/>
        </w:rPr>
      </w:pPr>
      <w:r>
        <w:rPr>
          <w:lang w:val="en-US"/>
        </w:rPr>
        <w:t>I ………. get up early tomorrow. I’ve got a lot to do.</w:t>
      </w:r>
    </w:p>
    <w:p w:rsidR="00E206D8" w:rsidRDefault="00E206D8" w:rsidP="00E206D8">
      <w:pPr>
        <w:pStyle w:val="af0"/>
        <w:widowControl w:val="0"/>
        <w:numPr>
          <w:ilvl w:val="0"/>
          <w:numId w:val="35"/>
        </w:numPr>
        <w:shd w:val="clear" w:color="auto" w:fill="FFFFFF"/>
        <w:tabs>
          <w:tab w:val="left" w:pos="360"/>
          <w:tab w:val="left" w:leader="dot" w:pos="6470"/>
        </w:tabs>
        <w:autoSpaceDE w:val="0"/>
        <w:autoSpaceDN w:val="0"/>
        <w:adjustRightInd w:val="0"/>
        <w:spacing w:after="0" w:line="240" w:lineRule="auto"/>
        <w:ind w:left="426"/>
        <w:contextualSpacing/>
        <w:rPr>
          <w:lang w:val="en-US"/>
        </w:rPr>
      </w:pPr>
      <w:r>
        <w:rPr>
          <w:lang w:val="en-US"/>
        </w:rPr>
        <w:t>I went to London by train last week. The train was full and ………. stand all the way.</w:t>
      </w:r>
    </w:p>
    <w:p w:rsidR="00E206D8" w:rsidRDefault="00E206D8" w:rsidP="00E206D8">
      <w:pPr>
        <w:pStyle w:val="af0"/>
        <w:widowControl w:val="0"/>
        <w:numPr>
          <w:ilvl w:val="0"/>
          <w:numId w:val="35"/>
        </w:numPr>
        <w:shd w:val="clear" w:color="auto" w:fill="FFFFFF"/>
        <w:tabs>
          <w:tab w:val="left" w:pos="360"/>
          <w:tab w:val="left" w:leader="dot" w:pos="6470"/>
        </w:tabs>
        <w:autoSpaceDE w:val="0"/>
        <w:autoSpaceDN w:val="0"/>
        <w:adjustRightInd w:val="0"/>
        <w:spacing w:after="0" w:line="240" w:lineRule="auto"/>
        <w:ind w:left="426"/>
        <w:contextualSpacing/>
        <w:rPr>
          <w:lang w:val="en-US"/>
        </w:rPr>
      </w:pPr>
      <w:r>
        <w:rPr>
          <w:lang w:val="en-US"/>
        </w:rPr>
        <w:t>I was nearly late for my classes this morning. ………. run to get there on time.</w:t>
      </w:r>
    </w:p>
    <w:p w:rsidR="00E206D8" w:rsidRDefault="00E206D8" w:rsidP="00E206D8">
      <w:pPr>
        <w:pStyle w:val="af0"/>
        <w:widowControl w:val="0"/>
        <w:numPr>
          <w:ilvl w:val="0"/>
          <w:numId w:val="35"/>
        </w:numPr>
        <w:shd w:val="clear" w:color="auto" w:fill="FFFFFF"/>
        <w:tabs>
          <w:tab w:val="left" w:pos="360"/>
          <w:tab w:val="left" w:leader="dot" w:pos="6470"/>
        </w:tabs>
        <w:autoSpaceDE w:val="0"/>
        <w:autoSpaceDN w:val="0"/>
        <w:adjustRightInd w:val="0"/>
        <w:spacing w:after="0" w:line="240" w:lineRule="auto"/>
        <w:ind w:left="426"/>
        <w:contextualSpacing/>
        <w:rPr>
          <w:lang w:val="en-US"/>
        </w:rPr>
      </w:pPr>
      <w:r>
        <w:rPr>
          <w:lang w:val="en-US"/>
        </w:rPr>
        <w:t>I forgot to phone David yesterday. ………. phone him later today.</w:t>
      </w:r>
    </w:p>
    <w:p w:rsidR="00E206D8" w:rsidRPr="008A3C02" w:rsidRDefault="00E206D8" w:rsidP="00E206D8">
      <w:pPr>
        <w:widowControl w:val="0"/>
        <w:shd w:val="clear" w:color="auto" w:fill="FFFFFF"/>
        <w:tabs>
          <w:tab w:val="left" w:pos="360"/>
          <w:tab w:val="left" w:leader="dot" w:pos="6470"/>
        </w:tabs>
        <w:autoSpaceDE w:val="0"/>
        <w:autoSpaceDN w:val="0"/>
        <w:adjustRightInd w:val="0"/>
        <w:rPr>
          <w:lang w:val="en-US"/>
        </w:rPr>
      </w:pPr>
    </w:p>
    <w:p w:rsidR="00E206D8" w:rsidRDefault="00E206D8" w:rsidP="00E206D8">
      <w:pPr>
        <w:widowControl w:val="0"/>
        <w:shd w:val="clear" w:color="auto" w:fill="FFFFFF"/>
        <w:tabs>
          <w:tab w:val="left" w:pos="360"/>
          <w:tab w:val="left" w:leader="dot" w:pos="6470"/>
        </w:tabs>
        <w:autoSpaceDE w:val="0"/>
        <w:autoSpaceDN w:val="0"/>
        <w:adjustRightInd w:val="0"/>
        <w:rPr>
          <w:b/>
          <w:lang w:val="en-US"/>
        </w:rPr>
      </w:pPr>
      <w:r>
        <w:rPr>
          <w:b/>
        </w:rPr>
        <w:t>Задание</w:t>
      </w:r>
      <w:r w:rsidRPr="00A35D9B">
        <w:rPr>
          <w:b/>
          <w:lang w:val="en-US"/>
        </w:rPr>
        <w:t xml:space="preserve"> </w:t>
      </w:r>
      <w:r>
        <w:rPr>
          <w:b/>
          <w:lang w:val="en-US"/>
        </w:rPr>
        <w:t>6. Match the sentences with the same meaning.</w:t>
      </w:r>
    </w:p>
    <w:tbl>
      <w:tblPr>
        <w:tblW w:w="0" w:type="auto"/>
        <w:tblLook w:val="04A0" w:firstRow="1" w:lastRow="0" w:firstColumn="1" w:lastColumn="0" w:noHBand="0" w:noVBand="1"/>
      </w:tblPr>
      <w:tblGrid>
        <w:gridCol w:w="4927"/>
        <w:gridCol w:w="4926"/>
      </w:tblGrid>
      <w:tr w:rsidR="00E206D8" w:rsidRPr="00F95CBF" w:rsidTr="000143BC">
        <w:tc>
          <w:tcPr>
            <w:tcW w:w="4927" w:type="dxa"/>
          </w:tcPr>
          <w:p w:rsidR="00E206D8" w:rsidRPr="009F6591" w:rsidRDefault="00E206D8" w:rsidP="00E206D8">
            <w:pPr>
              <w:pStyle w:val="af0"/>
              <w:widowControl w:val="0"/>
              <w:numPr>
                <w:ilvl w:val="0"/>
                <w:numId w:val="36"/>
              </w:numPr>
              <w:tabs>
                <w:tab w:val="left" w:pos="360"/>
                <w:tab w:val="left" w:leader="dot" w:pos="6470"/>
              </w:tabs>
              <w:autoSpaceDE w:val="0"/>
              <w:autoSpaceDN w:val="0"/>
              <w:adjustRightInd w:val="0"/>
              <w:spacing w:after="0" w:line="240" w:lineRule="auto"/>
              <w:ind w:left="426"/>
              <w:contextualSpacing/>
              <w:rPr>
                <w:lang w:val="en-US"/>
              </w:rPr>
            </w:pPr>
            <w:r w:rsidRPr="009F6591">
              <w:rPr>
                <w:lang w:val="en-US"/>
              </w:rPr>
              <w:t>We can leave the conference early.</w:t>
            </w:r>
          </w:p>
          <w:p w:rsidR="00E206D8" w:rsidRPr="009F6591" w:rsidRDefault="00E206D8" w:rsidP="00E206D8">
            <w:pPr>
              <w:pStyle w:val="af0"/>
              <w:widowControl w:val="0"/>
              <w:numPr>
                <w:ilvl w:val="0"/>
                <w:numId w:val="36"/>
              </w:numPr>
              <w:tabs>
                <w:tab w:val="left" w:pos="360"/>
                <w:tab w:val="left" w:leader="dot" w:pos="6470"/>
              </w:tabs>
              <w:autoSpaceDE w:val="0"/>
              <w:autoSpaceDN w:val="0"/>
              <w:adjustRightInd w:val="0"/>
              <w:spacing w:after="0" w:line="240" w:lineRule="auto"/>
              <w:ind w:left="426"/>
              <w:contextualSpacing/>
              <w:rPr>
                <w:lang w:val="en-US"/>
              </w:rPr>
            </w:pPr>
            <w:r w:rsidRPr="009F6591">
              <w:rPr>
                <w:lang w:val="en-US"/>
              </w:rPr>
              <w:t>We must leave the conference early.</w:t>
            </w:r>
          </w:p>
          <w:p w:rsidR="00E206D8" w:rsidRPr="009F6591" w:rsidRDefault="00E206D8" w:rsidP="00E206D8">
            <w:pPr>
              <w:pStyle w:val="af0"/>
              <w:widowControl w:val="0"/>
              <w:numPr>
                <w:ilvl w:val="0"/>
                <w:numId w:val="36"/>
              </w:numPr>
              <w:tabs>
                <w:tab w:val="left" w:pos="360"/>
                <w:tab w:val="left" w:leader="dot" w:pos="6470"/>
              </w:tabs>
              <w:autoSpaceDE w:val="0"/>
              <w:autoSpaceDN w:val="0"/>
              <w:adjustRightInd w:val="0"/>
              <w:spacing w:after="0" w:line="240" w:lineRule="auto"/>
              <w:ind w:left="426"/>
              <w:contextualSpacing/>
              <w:rPr>
                <w:lang w:val="en-US"/>
              </w:rPr>
            </w:pPr>
            <w:r w:rsidRPr="009F6591">
              <w:rPr>
                <w:lang w:val="en-US"/>
              </w:rPr>
              <w:t>We mustn’t leave the conference early.</w:t>
            </w:r>
          </w:p>
          <w:p w:rsidR="00E206D8" w:rsidRPr="009F6591" w:rsidRDefault="00E206D8" w:rsidP="00E206D8">
            <w:pPr>
              <w:pStyle w:val="af0"/>
              <w:widowControl w:val="0"/>
              <w:numPr>
                <w:ilvl w:val="0"/>
                <w:numId w:val="36"/>
              </w:numPr>
              <w:tabs>
                <w:tab w:val="left" w:pos="360"/>
                <w:tab w:val="left" w:leader="dot" w:pos="6470"/>
              </w:tabs>
              <w:autoSpaceDE w:val="0"/>
              <w:autoSpaceDN w:val="0"/>
              <w:adjustRightInd w:val="0"/>
              <w:spacing w:after="0" w:line="240" w:lineRule="auto"/>
              <w:ind w:left="426"/>
              <w:contextualSpacing/>
              <w:rPr>
                <w:lang w:val="en-US"/>
              </w:rPr>
            </w:pPr>
            <w:r w:rsidRPr="009F6591">
              <w:rPr>
                <w:lang w:val="en-US"/>
              </w:rPr>
              <w:t>We needn’t leave the conference early.</w:t>
            </w:r>
          </w:p>
          <w:p w:rsidR="00E206D8" w:rsidRPr="009F6591" w:rsidRDefault="00E206D8" w:rsidP="00E206D8">
            <w:pPr>
              <w:pStyle w:val="af0"/>
              <w:widowControl w:val="0"/>
              <w:numPr>
                <w:ilvl w:val="0"/>
                <w:numId w:val="36"/>
              </w:numPr>
              <w:tabs>
                <w:tab w:val="left" w:pos="360"/>
                <w:tab w:val="left" w:leader="dot" w:pos="6470"/>
              </w:tabs>
              <w:autoSpaceDE w:val="0"/>
              <w:autoSpaceDN w:val="0"/>
              <w:adjustRightInd w:val="0"/>
              <w:spacing w:after="0" w:line="240" w:lineRule="auto"/>
              <w:ind w:left="426"/>
              <w:contextualSpacing/>
              <w:rPr>
                <w:lang w:val="en-US"/>
              </w:rPr>
            </w:pPr>
            <w:r w:rsidRPr="009F6591">
              <w:rPr>
                <w:lang w:val="en-US"/>
              </w:rPr>
              <w:t>We had to leave the conference early.</w:t>
            </w:r>
          </w:p>
        </w:tc>
        <w:tc>
          <w:tcPr>
            <w:tcW w:w="4927" w:type="dxa"/>
          </w:tcPr>
          <w:p w:rsidR="00E206D8" w:rsidRPr="009F6591" w:rsidRDefault="00E206D8" w:rsidP="00E206D8">
            <w:pPr>
              <w:pStyle w:val="af0"/>
              <w:widowControl w:val="0"/>
              <w:numPr>
                <w:ilvl w:val="0"/>
                <w:numId w:val="37"/>
              </w:numPr>
              <w:tabs>
                <w:tab w:val="left" w:pos="360"/>
                <w:tab w:val="left" w:leader="dot" w:pos="6470"/>
              </w:tabs>
              <w:autoSpaceDE w:val="0"/>
              <w:autoSpaceDN w:val="0"/>
              <w:adjustRightInd w:val="0"/>
              <w:spacing w:after="0" w:line="240" w:lineRule="auto"/>
              <w:ind w:left="318"/>
              <w:contextualSpacing/>
              <w:rPr>
                <w:lang w:val="en-US"/>
              </w:rPr>
            </w:pPr>
            <w:r w:rsidRPr="009F6591">
              <w:rPr>
                <w:lang w:val="en-US"/>
              </w:rPr>
              <w:t>We must stay until the end.</w:t>
            </w:r>
          </w:p>
          <w:p w:rsidR="00E206D8" w:rsidRPr="009F6591" w:rsidRDefault="00E206D8" w:rsidP="00E206D8">
            <w:pPr>
              <w:pStyle w:val="af0"/>
              <w:widowControl w:val="0"/>
              <w:numPr>
                <w:ilvl w:val="0"/>
                <w:numId w:val="37"/>
              </w:numPr>
              <w:tabs>
                <w:tab w:val="left" w:pos="360"/>
                <w:tab w:val="left" w:leader="dot" w:pos="6470"/>
              </w:tabs>
              <w:autoSpaceDE w:val="0"/>
              <w:autoSpaceDN w:val="0"/>
              <w:adjustRightInd w:val="0"/>
              <w:spacing w:after="0" w:line="240" w:lineRule="auto"/>
              <w:ind w:left="318"/>
              <w:contextualSpacing/>
              <w:rPr>
                <w:lang w:val="en-US"/>
              </w:rPr>
            </w:pPr>
            <w:r w:rsidRPr="009F6591">
              <w:rPr>
                <w:lang w:val="en-US"/>
              </w:rPr>
              <w:t>We couldn’t stay until the end.</w:t>
            </w:r>
          </w:p>
          <w:p w:rsidR="00E206D8" w:rsidRPr="009F6591" w:rsidRDefault="00E206D8" w:rsidP="00E206D8">
            <w:pPr>
              <w:pStyle w:val="af0"/>
              <w:widowControl w:val="0"/>
              <w:numPr>
                <w:ilvl w:val="0"/>
                <w:numId w:val="37"/>
              </w:numPr>
              <w:tabs>
                <w:tab w:val="left" w:pos="360"/>
                <w:tab w:val="left" w:leader="dot" w:pos="6470"/>
              </w:tabs>
              <w:autoSpaceDE w:val="0"/>
              <w:autoSpaceDN w:val="0"/>
              <w:adjustRightInd w:val="0"/>
              <w:spacing w:after="0" w:line="240" w:lineRule="auto"/>
              <w:ind w:left="318"/>
              <w:contextualSpacing/>
              <w:rPr>
                <w:lang w:val="en-US"/>
              </w:rPr>
            </w:pPr>
            <w:r w:rsidRPr="009F6591">
              <w:rPr>
                <w:lang w:val="en-US"/>
              </w:rPr>
              <w:t>We can’t stay until the end.</w:t>
            </w:r>
          </w:p>
          <w:p w:rsidR="00E206D8" w:rsidRPr="009F6591" w:rsidRDefault="00E206D8" w:rsidP="00E206D8">
            <w:pPr>
              <w:pStyle w:val="af0"/>
              <w:widowControl w:val="0"/>
              <w:numPr>
                <w:ilvl w:val="0"/>
                <w:numId w:val="37"/>
              </w:numPr>
              <w:tabs>
                <w:tab w:val="left" w:pos="360"/>
                <w:tab w:val="left" w:leader="dot" w:pos="6470"/>
              </w:tabs>
              <w:autoSpaceDE w:val="0"/>
              <w:autoSpaceDN w:val="0"/>
              <w:adjustRightInd w:val="0"/>
              <w:spacing w:after="0" w:line="240" w:lineRule="auto"/>
              <w:ind w:left="318"/>
              <w:contextualSpacing/>
              <w:rPr>
                <w:lang w:val="en-US"/>
              </w:rPr>
            </w:pPr>
            <w:r w:rsidRPr="009F6591">
              <w:rPr>
                <w:lang w:val="en-US"/>
              </w:rPr>
              <w:t>We needn’t stay until the end.</w:t>
            </w:r>
          </w:p>
          <w:p w:rsidR="00E206D8" w:rsidRPr="009F6591" w:rsidRDefault="00E206D8" w:rsidP="00E206D8">
            <w:pPr>
              <w:pStyle w:val="af0"/>
              <w:widowControl w:val="0"/>
              <w:numPr>
                <w:ilvl w:val="0"/>
                <w:numId w:val="37"/>
              </w:numPr>
              <w:tabs>
                <w:tab w:val="left" w:pos="360"/>
                <w:tab w:val="left" w:leader="dot" w:pos="6470"/>
              </w:tabs>
              <w:autoSpaceDE w:val="0"/>
              <w:autoSpaceDN w:val="0"/>
              <w:adjustRightInd w:val="0"/>
              <w:spacing w:after="0" w:line="240" w:lineRule="auto"/>
              <w:ind w:left="318"/>
              <w:contextualSpacing/>
              <w:rPr>
                <w:lang w:val="en-US"/>
              </w:rPr>
            </w:pPr>
            <w:r w:rsidRPr="009F6591">
              <w:rPr>
                <w:lang w:val="en-US"/>
              </w:rPr>
              <w:t>We can stay until the end.</w:t>
            </w:r>
          </w:p>
        </w:tc>
      </w:tr>
    </w:tbl>
    <w:p w:rsidR="00E206D8" w:rsidRPr="008A3C02" w:rsidRDefault="00E206D8" w:rsidP="00E206D8">
      <w:pPr>
        <w:widowControl w:val="0"/>
        <w:shd w:val="clear" w:color="auto" w:fill="FFFFFF"/>
        <w:tabs>
          <w:tab w:val="left" w:pos="360"/>
          <w:tab w:val="left" w:leader="dot" w:pos="6470"/>
        </w:tabs>
        <w:autoSpaceDE w:val="0"/>
        <w:autoSpaceDN w:val="0"/>
        <w:adjustRightInd w:val="0"/>
        <w:rPr>
          <w:b/>
          <w:lang w:val="en-US"/>
        </w:rPr>
      </w:pPr>
    </w:p>
    <w:p w:rsidR="00E206D8" w:rsidRDefault="00E206D8" w:rsidP="00E206D8">
      <w:pPr>
        <w:widowControl w:val="0"/>
        <w:shd w:val="clear" w:color="auto" w:fill="FFFFFF"/>
        <w:tabs>
          <w:tab w:val="left" w:pos="360"/>
          <w:tab w:val="left" w:leader="dot" w:pos="6470"/>
        </w:tabs>
        <w:autoSpaceDE w:val="0"/>
        <w:autoSpaceDN w:val="0"/>
        <w:adjustRightInd w:val="0"/>
        <w:rPr>
          <w:b/>
          <w:lang w:val="en-US"/>
        </w:rPr>
      </w:pPr>
      <w:r>
        <w:rPr>
          <w:b/>
        </w:rPr>
        <w:lastRenderedPageBreak/>
        <w:t>Задание</w:t>
      </w:r>
      <w:r w:rsidRPr="008A3C02">
        <w:rPr>
          <w:b/>
          <w:lang w:val="en-US"/>
        </w:rPr>
        <w:t xml:space="preserve"> </w:t>
      </w:r>
      <w:r>
        <w:rPr>
          <w:b/>
          <w:lang w:val="en-US"/>
        </w:rPr>
        <w:t xml:space="preserve">7. </w:t>
      </w:r>
      <w:r w:rsidRPr="00967C58">
        <w:rPr>
          <w:b/>
          <w:lang w:val="en-US"/>
        </w:rPr>
        <w:t xml:space="preserve">Complete these sentences. Use </w:t>
      </w:r>
      <w:r w:rsidRPr="00967C58">
        <w:rPr>
          <w:b/>
          <w:i/>
          <w:lang w:val="en-US"/>
        </w:rPr>
        <w:t>you should</w:t>
      </w:r>
      <w:r w:rsidRPr="00967C58">
        <w:rPr>
          <w:b/>
          <w:lang w:val="en-US"/>
        </w:rPr>
        <w:t xml:space="preserve"> + one of these verbs:</w:t>
      </w:r>
    </w:p>
    <w:tbl>
      <w:tblPr>
        <w:tblW w:w="0" w:type="auto"/>
        <w:tblLook w:val="04A0" w:firstRow="1" w:lastRow="0" w:firstColumn="1" w:lastColumn="0" w:noHBand="0" w:noVBand="1"/>
      </w:tblPr>
      <w:tblGrid>
        <w:gridCol w:w="1641"/>
        <w:gridCol w:w="1642"/>
        <w:gridCol w:w="1642"/>
        <w:gridCol w:w="1642"/>
        <w:gridCol w:w="1643"/>
        <w:gridCol w:w="1643"/>
      </w:tblGrid>
      <w:tr w:rsidR="00E206D8" w:rsidRPr="007950D9" w:rsidTr="000143BC">
        <w:tc>
          <w:tcPr>
            <w:tcW w:w="1642" w:type="dxa"/>
          </w:tcPr>
          <w:p w:rsidR="00E206D8" w:rsidRPr="009F6591" w:rsidRDefault="00E206D8" w:rsidP="000143BC">
            <w:pPr>
              <w:widowControl w:val="0"/>
              <w:tabs>
                <w:tab w:val="left" w:pos="360"/>
                <w:tab w:val="left" w:leader="dot" w:pos="6470"/>
              </w:tabs>
              <w:autoSpaceDE w:val="0"/>
              <w:autoSpaceDN w:val="0"/>
              <w:adjustRightInd w:val="0"/>
              <w:jc w:val="both"/>
              <w:rPr>
                <w:b/>
                <w:lang w:val="en-US"/>
              </w:rPr>
            </w:pPr>
            <w:r w:rsidRPr="009F6591">
              <w:rPr>
                <w:i/>
                <w:lang w:val="en-US"/>
              </w:rPr>
              <w:t>clean</w:t>
            </w:r>
          </w:p>
        </w:tc>
        <w:tc>
          <w:tcPr>
            <w:tcW w:w="1642" w:type="dxa"/>
          </w:tcPr>
          <w:p w:rsidR="00E206D8" w:rsidRPr="009F6591" w:rsidRDefault="00E206D8" w:rsidP="000143BC">
            <w:pPr>
              <w:widowControl w:val="0"/>
              <w:tabs>
                <w:tab w:val="left" w:pos="360"/>
                <w:tab w:val="left" w:leader="dot" w:pos="6470"/>
              </w:tabs>
              <w:autoSpaceDE w:val="0"/>
              <w:autoSpaceDN w:val="0"/>
              <w:adjustRightInd w:val="0"/>
              <w:jc w:val="both"/>
              <w:rPr>
                <w:b/>
                <w:lang w:val="en-US"/>
              </w:rPr>
            </w:pPr>
            <w:r w:rsidRPr="009F6591">
              <w:rPr>
                <w:i/>
                <w:lang w:val="en-US"/>
              </w:rPr>
              <w:t>go</w:t>
            </w:r>
          </w:p>
        </w:tc>
        <w:tc>
          <w:tcPr>
            <w:tcW w:w="1642" w:type="dxa"/>
          </w:tcPr>
          <w:p w:rsidR="00E206D8" w:rsidRPr="009F6591" w:rsidRDefault="00E206D8" w:rsidP="000143BC">
            <w:pPr>
              <w:widowControl w:val="0"/>
              <w:tabs>
                <w:tab w:val="left" w:pos="360"/>
                <w:tab w:val="left" w:leader="dot" w:pos="6470"/>
              </w:tabs>
              <w:autoSpaceDE w:val="0"/>
              <w:autoSpaceDN w:val="0"/>
              <w:adjustRightInd w:val="0"/>
              <w:jc w:val="both"/>
              <w:rPr>
                <w:b/>
                <w:lang w:val="en-US"/>
              </w:rPr>
            </w:pPr>
            <w:r w:rsidRPr="009F6591">
              <w:rPr>
                <w:i/>
                <w:lang w:val="en-US"/>
              </w:rPr>
              <w:t>take</w:t>
            </w:r>
          </w:p>
        </w:tc>
        <w:tc>
          <w:tcPr>
            <w:tcW w:w="1642" w:type="dxa"/>
          </w:tcPr>
          <w:p w:rsidR="00E206D8" w:rsidRPr="009F6591" w:rsidRDefault="00E206D8" w:rsidP="000143BC">
            <w:pPr>
              <w:widowControl w:val="0"/>
              <w:tabs>
                <w:tab w:val="left" w:pos="360"/>
                <w:tab w:val="left" w:leader="dot" w:pos="6470"/>
              </w:tabs>
              <w:autoSpaceDE w:val="0"/>
              <w:autoSpaceDN w:val="0"/>
              <w:adjustRightInd w:val="0"/>
              <w:jc w:val="both"/>
              <w:rPr>
                <w:b/>
                <w:lang w:val="en-US"/>
              </w:rPr>
            </w:pPr>
            <w:r w:rsidRPr="009F6591">
              <w:rPr>
                <w:i/>
                <w:lang w:val="en-US"/>
              </w:rPr>
              <w:t>visit</w:t>
            </w:r>
          </w:p>
        </w:tc>
        <w:tc>
          <w:tcPr>
            <w:tcW w:w="1643" w:type="dxa"/>
          </w:tcPr>
          <w:p w:rsidR="00E206D8" w:rsidRPr="009F6591" w:rsidRDefault="00E206D8" w:rsidP="000143BC">
            <w:pPr>
              <w:widowControl w:val="0"/>
              <w:tabs>
                <w:tab w:val="left" w:pos="360"/>
                <w:tab w:val="left" w:leader="dot" w:pos="6470"/>
              </w:tabs>
              <w:autoSpaceDE w:val="0"/>
              <w:autoSpaceDN w:val="0"/>
              <w:adjustRightInd w:val="0"/>
              <w:jc w:val="both"/>
              <w:rPr>
                <w:b/>
                <w:lang w:val="en-US"/>
              </w:rPr>
            </w:pPr>
            <w:r w:rsidRPr="009F6591">
              <w:rPr>
                <w:i/>
                <w:lang w:val="en-US"/>
              </w:rPr>
              <w:t>watch</w:t>
            </w:r>
          </w:p>
        </w:tc>
        <w:tc>
          <w:tcPr>
            <w:tcW w:w="1643" w:type="dxa"/>
          </w:tcPr>
          <w:p w:rsidR="00E206D8" w:rsidRPr="009F6591" w:rsidRDefault="00E206D8" w:rsidP="000143BC">
            <w:pPr>
              <w:widowControl w:val="0"/>
              <w:tabs>
                <w:tab w:val="left" w:pos="360"/>
                <w:tab w:val="left" w:leader="dot" w:pos="6470"/>
              </w:tabs>
              <w:autoSpaceDE w:val="0"/>
              <w:autoSpaceDN w:val="0"/>
              <w:adjustRightInd w:val="0"/>
              <w:jc w:val="both"/>
              <w:rPr>
                <w:b/>
                <w:lang w:val="en-US"/>
              </w:rPr>
            </w:pPr>
            <w:r w:rsidRPr="009F6591">
              <w:rPr>
                <w:i/>
                <w:lang w:val="en-US"/>
              </w:rPr>
              <w:t>wear</w:t>
            </w:r>
          </w:p>
        </w:tc>
      </w:tr>
    </w:tbl>
    <w:p w:rsidR="00E206D8" w:rsidRPr="000A5612" w:rsidRDefault="00E206D8" w:rsidP="00E206D8">
      <w:pPr>
        <w:widowControl w:val="0"/>
        <w:numPr>
          <w:ilvl w:val="0"/>
          <w:numId w:val="32"/>
        </w:numPr>
        <w:shd w:val="clear" w:color="auto" w:fill="FFFFFF"/>
        <w:tabs>
          <w:tab w:val="left" w:pos="240"/>
          <w:tab w:val="left" w:leader="dot" w:pos="4061"/>
        </w:tabs>
        <w:autoSpaceDE w:val="0"/>
        <w:autoSpaceDN w:val="0"/>
        <w:adjustRightInd w:val="0"/>
        <w:ind w:left="5"/>
        <w:rPr>
          <w:lang w:val="en-US"/>
        </w:rPr>
      </w:pPr>
      <w:r w:rsidRPr="000A5612">
        <w:rPr>
          <w:spacing w:val="-7"/>
          <w:lang w:val="en-US"/>
        </w:rPr>
        <w:t xml:space="preserve">When you play tennis, ………. the </w:t>
      </w:r>
      <w:r w:rsidRPr="000A5612">
        <w:rPr>
          <w:spacing w:val="-2"/>
          <w:lang w:val="en-US"/>
        </w:rPr>
        <w:t>ball.</w:t>
      </w:r>
    </w:p>
    <w:p w:rsidR="00E206D8" w:rsidRPr="000A5612" w:rsidRDefault="00E206D8" w:rsidP="00E206D8">
      <w:pPr>
        <w:widowControl w:val="0"/>
        <w:numPr>
          <w:ilvl w:val="0"/>
          <w:numId w:val="32"/>
        </w:numPr>
        <w:shd w:val="clear" w:color="auto" w:fill="FFFFFF"/>
        <w:tabs>
          <w:tab w:val="left" w:pos="240"/>
          <w:tab w:val="left" w:leader="dot" w:pos="6206"/>
        </w:tabs>
        <w:autoSpaceDE w:val="0"/>
        <w:autoSpaceDN w:val="0"/>
        <w:adjustRightInd w:val="0"/>
        <w:ind w:left="5"/>
        <w:rPr>
          <w:lang w:val="en-US"/>
        </w:rPr>
      </w:pPr>
      <w:r w:rsidRPr="000A5612">
        <w:rPr>
          <w:spacing w:val="-1"/>
          <w:lang w:val="en-US"/>
        </w:rPr>
        <w:t>It’s late and you’re very tired</w:t>
      </w:r>
      <w:r w:rsidRPr="000A5612">
        <w:rPr>
          <w:lang w:val="en-US"/>
        </w:rPr>
        <w:t xml:space="preserve">. ………. </w:t>
      </w:r>
      <w:r w:rsidRPr="000A5612">
        <w:rPr>
          <w:spacing w:val="1"/>
          <w:lang w:val="en-US"/>
        </w:rPr>
        <w:t>to bed.</w:t>
      </w:r>
    </w:p>
    <w:p w:rsidR="00E206D8" w:rsidRPr="000A5612" w:rsidRDefault="00E206D8" w:rsidP="00E206D8">
      <w:pPr>
        <w:widowControl w:val="0"/>
        <w:numPr>
          <w:ilvl w:val="0"/>
          <w:numId w:val="32"/>
        </w:numPr>
        <w:shd w:val="clear" w:color="auto" w:fill="FFFFFF"/>
        <w:tabs>
          <w:tab w:val="left" w:pos="240"/>
          <w:tab w:val="left" w:leader="dot" w:pos="6206"/>
        </w:tabs>
        <w:autoSpaceDE w:val="0"/>
        <w:autoSpaceDN w:val="0"/>
        <w:adjustRightInd w:val="0"/>
        <w:ind w:left="5"/>
        <w:rPr>
          <w:lang w:val="en-US"/>
        </w:rPr>
      </w:pPr>
      <w:r w:rsidRPr="000A5612">
        <w:rPr>
          <w:lang w:val="en-US"/>
        </w:rPr>
        <w:t>………. your teeth twice a day.</w:t>
      </w:r>
    </w:p>
    <w:p w:rsidR="00E206D8" w:rsidRPr="000A5612" w:rsidRDefault="00E206D8" w:rsidP="00E206D8">
      <w:pPr>
        <w:widowControl w:val="0"/>
        <w:numPr>
          <w:ilvl w:val="0"/>
          <w:numId w:val="33"/>
        </w:numPr>
        <w:shd w:val="clear" w:color="auto" w:fill="FFFFFF"/>
        <w:tabs>
          <w:tab w:val="left" w:pos="235"/>
          <w:tab w:val="left" w:leader="dot" w:pos="4622"/>
        </w:tabs>
        <w:autoSpaceDE w:val="0"/>
        <w:autoSpaceDN w:val="0"/>
        <w:adjustRightInd w:val="0"/>
        <w:rPr>
          <w:lang w:val="en-US"/>
        </w:rPr>
      </w:pPr>
      <w:r w:rsidRPr="000A5612">
        <w:rPr>
          <w:spacing w:val="-1"/>
          <w:lang w:val="en-US"/>
        </w:rPr>
        <w:t xml:space="preserve">If you have time, </w:t>
      </w:r>
      <w:r w:rsidRPr="000A5612">
        <w:rPr>
          <w:lang w:val="en-US"/>
        </w:rPr>
        <w:t>………. the Science Museum. It’s very interesting.</w:t>
      </w:r>
    </w:p>
    <w:p w:rsidR="00E206D8" w:rsidRPr="00E66628" w:rsidRDefault="00E206D8" w:rsidP="00E206D8">
      <w:pPr>
        <w:widowControl w:val="0"/>
        <w:numPr>
          <w:ilvl w:val="0"/>
          <w:numId w:val="33"/>
        </w:numPr>
        <w:shd w:val="clear" w:color="auto" w:fill="FFFFFF"/>
        <w:tabs>
          <w:tab w:val="left" w:pos="235"/>
          <w:tab w:val="left" w:leader="dot" w:pos="5491"/>
        </w:tabs>
        <w:autoSpaceDE w:val="0"/>
        <w:autoSpaceDN w:val="0"/>
        <w:adjustRightInd w:val="0"/>
        <w:rPr>
          <w:lang w:val="en-US"/>
        </w:rPr>
      </w:pPr>
      <w:r w:rsidRPr="000A5612">
        <w:rPr>
          <w:spacing w:val="3"/>
          <w:lang w:val="en-US"/>
        </w:rPr>
        <w:t>When you’re driving,</w:t>
      </w:r>
      <w:r w:rsidRPr="000A5612">
        <w:rPr>
          <w:lang w:val="en-US"/>
        </w:rPr>
        <w:t xml:space="preserve"> ………. </w:t>
      </w:r>
      <w:r w:rsidRPr="000A5612">
        <w:rPr>
          <w:spacing w:val="-3"/>
          <w:lang w:val="en-US"/>
        </w:rPr>
        <w:t>a seat belt.</w:t>
      </w:r>
    </w:p>
    <w:p w:rsidR="00E206D8" w:rsidRPr="00E66628" w:rsidRDefault="00E206D8" w:rsidP="00E206D8">
      <w:pPr>
        <w:widowControl w:val="0"/>
        <w:numPr>
          <w:ilvl w:val="0"/>
          <w:numId w:val="33"/>
        </w:numPr>
        <w:shd w:val="clear" w:color="auto" w:fill="FFFFFF"/>
        <w:tabs>
          <w:tab w:val="left" w:pos="235"/>
          <w:tab w:val="left" w:leader="dot" w:pos="5491"/>
        </w:tabs>
        <w:autoSpaceDE w:val="0"/>
        <w:autoSpaceDN w:val="0"/>
        <w:adjustRightInd w:val="0"/>
        <w:rPr>
          <w:lang w:val="en-US"/>
        </w:rPr>
      </w:pPr>
      <w:r w:rsidRPr="00E66628">
        <w:rPr>
          <w:lang w:val="en-US"/>
        </w:rPr>
        <w:t xml:space="preserve">It’s too far to walk from here to the station. ………. </w:t>
      </w:r>
      <w:r w:rsidRPr="00E66628">
        <w:rPr>
          <w:spacing w:val="-4"/>
          <w:lang w:val="en-US"/>
        </w:rPr>
        <w:t>a taxi.</w:t>
      </w:r>
    </w:p>
    <w:p w:rsidR="00E206D8" w:rsidRPr="003A7CEC" w:rsidRDefault="00E206D8" w:rsidP="00E206D8">
      <w:pPr>
        <w:pStyle w:val="2"/>
        <w:numPr>
          <w:ilvl w:val="1"/>
          <w:numId w:val="0"/>
        </w:numPr>
        <w:ind w:left="578" w:hanging="578"/>
        <w:rPr>
          <w:lang w:val="en-US"/>
        </w:rPr>
      </w:pPr>
      <w:bookmarkStart w:id="2" w:name="_Toc474865834"/>
    </w:p>
    <w:p w:rsidR="00E206D8" w:rsidRPr="00C57060" w:rsidRDefault="00E206D8" w:rsidP="00E206D8">
      <w:pPr>
        <w:pStyle w:val="2"/>
        <w:numPr>
          <w:ilvl w:val="1"/>
          <w:numId w:val="0"/>
        </w:numPr>
        <w:ind w:left="578" w:hanging="578"/>
        <w:rPr>
          <w:b/>
          <w:sz w:val="24"/>
        </w:rPr>
      </w:pPr>
      <w:r w:rsidRPr="00C57060">
        <w:rPr>
          <w:b/>
          <w:sz w:val="24"/>
        </w:rPr>
        <w:t>3.3 Типовые контрольные задания реконструктивного уровня</w:t>
      </w:r>
      <w:bookmarkEnd w:id="2"/>
    </w:p>
    <w:p w:rsidR="00E206D8" w:rsidRPr="00C57060" w:rsidRDefault="00E206D8" w:rsidP="00E206D8">
      <w:pPr>
        <w:rPr>
          <w:lang w:eastAsia="ar-SA"/>
        </w:rPr>
      </w:pPr>
    </w:p>
    <w:p w:rsidR="00E206D8" w:rsidRPr="003C615F" w:rsidRDefault="00E206D8" w:rsidP="00E206D8">
      <w:pPr>
        <w:ind w:firstLine="540"/>
        <w:jc w:val="both"/>
        <w:rPr>
          <w:b/>
          <w:bCs/>
          <w:iCs/>
        </w:rPr>
      </w:pPr>
      <w:r w:rsidRPr="003C615F">
        <w:rPr>
          <w:iCs/>
        </w:rPr>
        <w:t xml:space="preserve">Задания выложены в электронной информационно-образовательной среде </w:t>
      </w:r>
      <w:r>
        <w:rPr>
          <w:iCs/>
        </w:rPr>
        <w:t xml:space="preserve">КрИЖТ </w:t>
      </w:r>
      <w:r w:rsidRPr="003C615F">
        <w:rPr>
          <w:iCs/>
        </w:rPr>
        <w:t>ИрГУПС, доступной обучающемуся через его личный кабинет.</w:t>
      </w:r>
    </w:p>
    <w:p w:rsidR="00E206D8" w:rsidRPr="003C615F" w:rsidRDefault="00E206D8" w:rsidP="00E206D8">
      <w:pPr>
        <w:ind w:firstLine="540"/>
        <w:jc w:val="both"/>
        <w:rPr>
          <w:iCs/>
        </w:rPr>
      </w:pPr>
      <w:r w:rsidRPr="003C615F">
        <w:rPr>
          <w:iCs/>
        </w:rPr>
        <w:t>Ниже приведены образцы типовых вариантов заданий реконструктивного уровня, предусмотренных рабочей программой.</w:t>
      </w:r>
    </w:p>
    <w:p w:rsidR="00E206D8" w:rsidRDefault="00E206D8" w:rsidP="00E206D8">
      <w:pPr>
        <w:jc w:val="center"/>
        <w:rPr>
          <w:szCs w:val="28"/>
        </w:rPr>
      </w:pPr>
    </w:p>
    <w:p w:rsidR="00E206D8" w:rsidRPr="00D868F3" w:rsidRDefault="00E206D8" w:rsidP="00E206D8">
      <w:pPr>
        <w:jc w:val="center"/>
        <w:rPr>
          <w:szCs w:val="28"/>
        </w:rPr>
      </w:pPr>
      <w:r w:rsidRPr="00D868F3">
        <w:rPr>
          <w:szCs w:val="28"/>
        </w:rPr>
        <w:t>Образец типового варианта заданий реконструктивного уровня</w:t>
      </w:r>
    </w:p>
    <w:p w:rsidR="00E206D8" w:rsidRPr="00D868F3" w:rsidRDefault="00E206D8" w:rsidP="00E206D8">
      <w:pPr>
        <w:jc w:val="center"/>
        <w:rPr>
          <w:szCs w:val="28"/>
        </w:rPr>
      </w:pPr>
      <w:r>
        <w:rPr>
          <w:szCs w:val="28"/>
        </w:rPr>
        <w:t>по теме «Модальные глаголы</w:t>
      </w:r>
      <w:r w:rsidRPr="00D868F3">
        <w:rPr>
          <w:szCs w:val="28"/>
        </w:rPr>
        <w:t>»</w:t>
      </w:r>
    </w:p>
    <w:p w:rsidR="00E206D8" w:rsidRPr="007950D9" w:rsidRDefault="00E206D8" w:rsidP="00E206D8">
      <w:pPr>
        <w:ind w:left="66"/>
        <w:jc w:val="both"/>
        <w:rPr>
          <w:lang w:val="en-US"/>
        </w:rPr>
      </w:pPr>
      <w:r w:rsidRPr="006E5EED">
        <w:rPr>
          <w:b/>
          <w:szCs w:val="28"/>
        </w:rPr>
        <w:t>Задание</w:t>
      </w:r>
      <w:r w:rsidRPr="00E206D8">
        <w:rPr>
          <w:b/>
          <w:szCs w:val="28"/>
        </w:rPr>
        <w:t xml:space="preserve"> 1. </w:t>
      </w:r>
      <w:r w:rsidRPr="00CC506E">
        <w:rPr>
          <w:b/>
          <w:lang w:val="en-US"/>
        </w:rPr>
        <w:t>Study</w:t>
      </w:r>
      <w:r w:rsidRPr="007950D9">
        <w:rPr>
          <w:b/>
          <w:lang w:val="en-US"/>
        </w:rPr>
        <w:t xml:space="preserve"> </w:t>
      </w:r>
      <w:r w:rsidRPr="00CC506E">
        <w:rPr>
          <w:b/>
          <w:lang w:val="en-US"/>
        </w:rPr>
        <w:t>the</w:t>
      </w:r>
      <w:r w:rsidRPr="007950D9">
        <w:rPr>
          <w:b/>
          <w:lang w:val="en-US"/>
        </w:rPr>
        <w:t xml:space="preserve"> </w:t>
      </w:r>
      <w:r w:rsidRPr="00CC506E">
        <w:rPr>
          <w:b/>
          <w:lang w:val="en-US"/>
        </w:rPr>
        <w:t>activities</w:t>
      </w:r>
      <w:r w:rsidRPr="007950D9">
        <w:rPr>
          <w:b/>
          <w:lang w:val="en-US"/>
        </w:rPr>
        <w:t xml:space="preserve"> </w:t>
      </w:r>
      <w:r w:rsidRPr="00CC506E">
        <w:rPr>
          <w:b/>
          <w:lang w:val="en-US"/>
        </w:rPr>
        <w:t>below</w:t>
      </w:r>
      <w:r w:rsidRPr="007950D9">
        <w:rPr>
          <w:b/>
          <w:lang w:val="en-US"/>
        </w:rPr>
        <w:t>.</w:t>
      </w:r>
    </w:p>
    <w:tbl>
      <w:tblPr>
        <w:tblW w:w="0" w:type="auto"/>
        <w:tblInd w:w="1368" w:type="dxa"/>
        <w:tblLook w:val="01E0" w:firstRow="1" w:lastRow="1" w:firstColumn="1" w:lastColumn="1" w:noHBand="0" w:noVBand="0"/>
      </w:tblPr>
      <w:tblGrid>
        <w:gridCol w:w="2520"/>
        <w:gridCol w:w="2520"/>
      </w:tblGrid>
      <w:tr w:rsidR="00E206D8" w:rsidRPr="00F95CBF" w:rsidTr="000143BC">
        <w:tc>
          <w:tcPr>
            <w:tcW w:w="2520" w:type="dxa"/>
          </w:tcPr>
          <w:p w:rsidR="00E206D8" w:rsidRPr="00CC506E" w:rsidRDefault="00E206D8" w:rsidP="000143BC">
            <w:pPr>
              <w:jc w:val="both"/>
              <w:rPr>
                <w:lang w:val="en-US"/>
              </w:rPr>
            </w:pPr>
            <w:r w:rsidRPr="00CC506E">
              <w:rPr>
                <w:lang w:val="en-US"/>
              </w:rPr>
              <w:t>swim</w:t>
            </w:r>
          </w:p>
          <w:p w:rsidR="00E206D8" w:rsidRPr="00CC506E" w:rsidRDefault="00E206D8" w:rsidP="000143BC">
            <w:pPr>
              <w:jc w:val="both"/>
              <w:rPr>
                <w:lang w:val="en-US"/>
              </w:rPr>
            </w:pPr>
            <w:r w:rsidRPr="00CC506E">
              <w:rPr>
                <w:lang w:val="en-US"/>
              </w:rPr>
              <w:t>play the piano</w:t>
            </w:r>
          </w:p>
          <w:p w:rsidR="00E206D8" w:rsidRPr="00CC506E" w:rsidRDefault="00E206D8" w:rsidP="000143BC">
            <w:pPr>
              <w:jc w:val="both"/>
              <w:rPr>
                <w:lang w:val="en-US"/>
              </w:rPr>
            </w:pPr>
            <w:r w:rsidRPr="00CC506E">
              <w:rPr>
                <w:lang w:val="en-US"/>
              </w:rPr>
              <w:t>play football</w:t>
            </w:r>
          </w:p>
          <w:p w:rsidR="00E206D8" w:rsidRPr="00CC506E" w:rsidRDefault="00E206D8" w:rsidP="000143BC">
            <w:pPr>
              <w:jc w:val="both"/>
              <w:rPr>
                <w:lang w:val="en-US"/>
              </w:rPr>
            </w:pPr>
            <w:r w:rsidRPr="00CC506E">
              <w:rPr>
                <w:lang w:val="en-US"/>
              </w:rPr>
              <w:t>play chess</w:t>
            </w:r>
          </w:p>
          <w:p w:rsidR="00E206D8" w:rsidRPr="00CC506E" w:rsidRDefault="00E206D8" w:rsidP="000143BC">
            <w:pPr>
              <w:jc w:val="both"/>
              <w:rPr>
                <w:lang w:val="en-US"/>
              </w:rPr>
            </w:pPr>
            <w:r w:rsidRPr="00CC506E">
              <w:rPr>
                <w:lang w:val="en-US"/>
              </w:rPr>
              <w:t>drive a car</w:t>
            </w:r>
          </w:p>
          <w:p w:rsidR="00E206D8" w:rsidRPr="00CC506E" w:rsidRDefault="00E206D8" w:rsidP="000143BC">
            <w:pPr>
              <w:jc w:val="both"/>
              <w:rPr>
                <w:lang w:val="en-US"/>
              </w:rPr>
            </w:pPr>
            <w:r w:rsidRPr="00CC506E">
              <w:rPr>
                <w:lang w:val="en-US"/>
              </w:rPr>
              <w:t>ski</w:t>
            </w:r>
          </w:p>
        </w:tc>
        <w:tc>
          <w:tcPr>
            <w:tcW w:w="2520" w:type="dxa"/>
          </w:tcPr>
          <w:p w:rsidR="00E206D8" w:rsidRPr="00CC506E" w:rsidRDefault="00E206D8" w:rsidP="000143BC">
            <w:pPr>
              <w:jc w:val="both"/>
              <w:rPr>
                <w:lang w:val="en-US"/>
              </w:rPr>
            </w:pPr>
            <w:r w:rsidRPr="00CC506E">
              <w:rPr>
                <w:lang w:val="en-US"/>
              </w:rPr>
              <w:t>skate</w:t>
            </w:r>
          </w:p>
          <w:p w:rsidR="00E206D8" w:rsidRPr="00CC506E" w:rsidRDefault="00E206D8" w:rsidP="000143BC">
            <w:pPr>
              <w:jc w:val="both"/>
              <w:rPr>
                <w:lang w:val="en-US"/>
              </w:rPr>
            </w:pPr>
            <w:r w:rsidRPr="00CC506E">
              <w:rPr>
                <w:lang w:val="en-US"/>
              </w:rPr>
              <w:t>cook</w:t>
            </w:r>
          </w:p>
          <w:p w:rsidR="00E206D8" w:rsidRPr="00CC506E" w:rsidRDefault="00E206D8" w:rsidP="000143BC">
            <w:pPr>
              <w:jc w:val="both"/>
              <w:rPr>
                <w:lang w:val="en-US"/>
              </w:rPr>
            </w:pPr>
            <w:r w:rsidRPr="00CC506E">
              <w:rPr>
                <w:lang w:val="en-US"/>
              </w:rPr>
              <w:t>speak Spanish</w:t>
            </w:r>
          </w:p>
          <w:p w:rsidR="00E206D8" w:rsidRPr="00CC506E" w:rsidRDefault="00E206D8" w:rsidP="000143BC">
            <w:pPr>
              <w:jc w:val="both"/>
              <w:rPr>
                <w:lang w:val="en-US"/>
              </w:rPr>
            </w:pPr>
            <w:r w:rsidRPr="00CC506E">
              <w:rPr>
                <w:lang w:val="en-US"/>
              </w:rPr>
              <w:t>speak English</w:t>
            </w:r>
          </w:p>
          <w:p w:rsidR="00E206D8" w:rsidRPr="00CC506E" w:rsidRDefault="00E206D8" w:rsidP="000143BC">
            <w:pPr>
              <w:jc w:val="both"/>
              <w:rPr>
                <w:lang w:val="en-US"/>
              </w:rPr>
            </w:pPr>
            <w:r w:rsidRPr="00CC506E">
              <w:rPr>
                <w:lang w:val="en-US"/>
              </w:rPr>
              <w:t>ride a bike</w:t>
            </w:r>
          </w:p>
          <w:p w:rsidR="00E206D8" w:rsidRPr="00CC506E" w:rsidRDefault="00E206D8" w:rsidP="000143BC">
            <w:pPr>
              <w:jc w:val="both"/>
              <w:rPr>
                <w:b/>
                <w:lang w:val="en-US"/>
              </w:rPr>
            </w:pPr>
            <w:r w:rsidRPr="00CC506E">
              <w:rPr>
                <w:lang w:val="en-US"/>
              </w:rPr>
              <w:t>ride a horse</w:t>
            </w:r>
          </w:p>
        </w:tc>
      </w:tr>
    </w:tbl>
    <w:p w:rsidR="00E206D8" w:rsidRPr="008A3C02" w:rsidRDefault="00E206D8" w:rsidP="00E206D8">
      <w:pPr>
        <w:jc w:val="both"/>
        <w:rPr>
          <w:b/>
          <w:lang w:val="en-US"/>
        </w:rPr>
      </w:pPr>
    </w:p>
    <w:p w:rsidR="00E206D8" w:rsidRPr="006E5EED" w:rsidRDefault="00E206D8" w:rsidP="00E206D8">
      <w:pPr>
        <w:jc w:val="both"/>
        <w:rPr>
          <w:b/>
          <w:lang w:val="en-US"/>
        </w:rPr>
      </w:pPr>
      <w:r>
        <w:rPr>
          <w:b/>
        </w:rPr>
        <w:t>Задание</w:t>
      </w:r>
      <w:r w:rsidRPr="006E5EED">
        <w:rPr>
          <w:b/>
          <w:lang w:val="en-US"/>
        </w:rPr>
        <w:t xml:space="preserve"> 2</w:t>
      </w:r>
      <w:r>
        <w:rPr>
          <w:b/>
          <w:lang w:val="en-US"/>
        </w:rPr>
        <w:t>.</w:t>
      </w:r>
      <w:r w:rsidRPr="006E5EED">
        <w:rPr>
          <w:b/>
          <w:lang w:val="en-US"/>
        </w:rPr>
        <w:t xml:space="preserve"> </w:t>
      </w:r>
      <w:r w:rsidRPr="00CC506E">
        <w:rPr>
          <w:b/>
          <w:lang w:val="en-US"/>
        </w:rPr>
        <w:t xml:space="preserve">Ask the questions to your partner </w:t>
      </w:r>
      <w:r>
        <w:rPr>
          <w:b/>
          <w:lang w:val="en-US"/>
        </w:rPr>
        <w:t xml:space="preserve">according to the example </w:t>
      </w:r>
      <w:r w:rsidRPr="00CC506E">
        <w:rPr>
          <w:b/>
          <w:lang w:val="en-US"/>
        </w:rPr>
        <w:t>to find out what he/she can and can’t do.</w:t>
      </w:r>
    </w:p>
    <w:p w:rsidR="00E206D8" w:rsidRPr="00CC506E" w:rsidRDefault="00E206D8" w:rsidP="00E206D8">
      <w:pPr>
        <w:jc w:val="both"/>
        <w:rPr>
          <w:b/>
          <w:lang w:val="en-US"/>
        </w:rPr>
      </w:pPr>
      <w:r w:rsidRPr="00CC506E">
        <w:rPr>
          <w:b/>
          <w:lang w:val="en-US"/>
        </w:rPr>
        <w:t>Example:</w:t>
      </w:r>
    </w:p>
    <w:p w:rsidR="00E206D8" w:rsidRPr="00482711" w:rsidRDefault="00E206D8" w:rsidP="00E206D8">
      <w:pPr>
        <w:numPr>
          <w:ilvl w:val="0"/>
          <w:numId w:val="39"/>
        </w:numPr>
        <w:jc w:val="both"/>
        <w:rPr>
          <w:lang w:val="en-US"/>
        </w:rPr>
      </w:pPr>
      <w:r w:rsidRPr="00482711">
        <w:rPr>
          <w:lang w:val="en-US"/>
        </w:rPr>
        <w:t xml:space="preserve">Can you swim? </w:t>
      </w:r>
    </w:p>
    <w:p w:rsidR="00E206D8" w:rsidRPr="00482711" w:rsidRDefault="00E206D8" w:rsidP="00E206D8">
      <w:pPr>
        <w:numPr>
          <w:ilvl w:val="0"/>
          <w:numId w:val="39"/>
        </w:numPr>
        <w:jc w:val="both"/>
        <w:rPr>
          <w:lang w:val="en-US"/>
        </w:rPr>
      </w:pPr>
      <w:r w:rsidRPr="00482711">
        <w:rPr>
          <w:lang w:val="en-US"/>
        </w:rPr>
        <w:t>Yes, I can. I can swim.</w:t>
      </w:r>
    </w:p>
    <w:p w:rsidR="00E206D8" w:rsidRPr="00482711" w:rsidRDefault="00E206D8" w:rsidP="00E206D8">
      <w:pPr>
        <w:ind w:left="708" w:firstLine="12"/>
        <w:jc w:val="both"/>
        <w:rPr>
          <w:lang w:val="en-US"/>
        </w:rPr>
      </w:pPr>
      <w:r w:rsidRPr="00482711">
        <w:rPr>
          <w:lang w:val="en-US"/>
        </w:rPr>
        <w:t>No, I can’t. I can’t swim.</w:t>
      </w:r>
    </w:p>
    <w:p w:rsidR="00E206D8" w:rsidRPr="008A3C02" w:rsidRDefault="00E206D8" w:rsidP="00E206D8">
      <w:pPr>
        <w:jc w:val="both"/>
        <w:rPr>
          <w:lang w:val="en-US"/>
        </w:rPr>
      </w:pPr>
    </w:p>
    <w:p w:rsidR="00E206D8" w:rsidRPr="00CC506E" w:rsidRDefault="00E206D8" w:rsidP="00E206D8">
      <w:pPr>
        <w:jc w:val="both"/>
        <w:rPr>
          <w:b/>
          <w:lang w:val="en-US"/>
        </w:rPr>
      </w:pPr>
      <w:r>
        <w:rPr>
          <w:b/>
        </w:rPr>
        <w:t>Задание</w:t>
      </w:r>
      <w:r w:rsidRPr="006E5EED">
        <w:rPr>
          <w:b/>
          <w:lang w:val="en-US"/>
        </w:rPr>
        <w:t xml:space="preserve"> 3</w:t>
      </w:r>
      <w:r>
        <w:rPr>
          <w:b/>
          <w:lang w:val="en-US"/>
        </w:rPr>
        <w:t>.</w:t>
      </w:r>
      <w:r w:rsidRPr="006E5EED">
        <w:rPr>
          <w:b/>
          <w:lang w:val="en-US"/>
        </w:rPr>
        <w:t xml:space="preserve"> </w:t>
      </w:r>
      <w:r w:rsidRPr="00CC506E">
        <w:rPr>
          <w:b/>
          <w:lang w:val="en-US"/>
        </w:rPr>
        <w:t>Tell about your partner</w:t>
      </w:r>
      <w:r w:rsidRPr="006E5EED">
        <w:rPr>
          <w:b/>
          <w:lang w:val="en-US"/>
        </w:rPr>
        <w:t xml:space="preserve"> </w:t>
      </w:r>
      <w:r>
        <w:rPr>
          <w:b/>
          <w:lang w:val="en-US"/>
        </w:rPr>
        <w:t>according to the example</w:t>
      </w:r>
      <w:r w:rsidRPr="00CC506E">
        <w:rPr>
          <w:b/>
          <w:lang w:val="en-US"/>
        </w:rPr>
        <w:t>.</w:t>
      </w:r>
    </w:p>
    <w:p w:rsidR="00E206D8" w:rsidRPr="006E5EED" w:rsidRDefault="00E206D8" w:rsidP="00E206D8">
      <w:pPr>
        <w:jc w:val="both"/>
        <w:rPr>
          <w:b/>
          <w:lang w:val="en-US"/>
        </w:rPr>
      </w:pPr>
      <w:r>
        <w:rPr>
          <w:b/>
          <w:lang w:val="en-US"/>
        </w:rPr>
        <w:t>Example:</w:t>
      </w:r>
    </w:p>
    <w:p w:rsidR="00E206D8" w:rsidRPr="00482711" w:rsidRDefault="00E206D8" w:rsidP="00E206D8">
      <w:pPr>
        <w:pBdr>
          <w:left w:val="single" w:sz="4" w:space="0" w:color="auto"/>
        </w:pBdr>
        <w:jc w:val="both"/>
        <w:rPr>
          <w:lang w:val="en-US"/>
        </w:rPr>
      </w:pPr>
      <w:r w:rsidRPr="00482711">
        <w:rPr>
          <w:lang w:val="en-US"/>
        </w:rPr>
        <w:t>I’d like to tell you about my partner.</w:t>
      </w:r>
    </w:p>
    <w:p w:rsidR="00E206D8" w:rsidRPr="003A7CEC" w:rsidRDefault="00E206D8" w:rsidP="00E206D8">
      <w:pPr>
        <w:pBdr>
          <w:left w:val="single" w:sz="4" w:space="0" w:color="auto"/>
        </w:pBdr>
        <w:jc w:val="both"/>
        <w:rPr>
          <w:lang w:val="en-US"/>
        </w:rPr>
      </w:pPr>
      <w:r w:rsidRPr="00482711">
        <w:rPr>
          <w:lang w:val="en-US"/>
        </w:rPr>
        <w:t>My partner can … but he/she can’t … He/she can’t … but he/she can ….</w:t>
      </w:r>
      <w:bookmarkStart w:id="3" w:name="_Toc474865838"/>
    </w:p>
    <w:p w:rsidR="00E206D8" w:rsidRPr="00FB581A" w:rsidRDefault="00E206D8" w:rsidP="00E206D8">
      <w:pPr>
        <w:pStyle w:val="2"/>
        <w:numPr>
          <w:ilvl w:val="1"/>
          <w:numId w:val="0"/>
        </w:numPr>
        <w:ind w:left="578" w:hanging="578"/>
        <w:rPr>
          <w:b/>
          <w:lang w:val="en-US"/>
        </w:rPr>
      </w:pPr>
    </w:p>
    <w:p w:rsidR="00E206D8" w:rsidRPr="003C615F" w:rsidRDefault="00E206D8" w:rsidP="00E206D8">
      <w:pPr>
        <w:jc w:val="center"/>
        <w:rPr>
          <w:b/>
          <w:bCs/>
          <w:iCs/>
        </w:rPr>
      </w:pPr>
      <w:r w:rsidRPr="00E206D8">
        <w:rPr>
          <w:b/>
          <w:bCs/>
          <w:iCs/>
        </w:rPr>
        <w:t xml:space="preserve">3.4 </w:t>
      </w:r>
      <w:r w:rsidRPr="003C7479">
        <w:rPr>
          <w:b/>
          <w:bCs/>
          <w:iCs/>
        </w:rPr>
        <w:t>Типовые тестовые вопросы</w:t>
      </w:r>
    </w:p>
    <w:p w:rsidR="00E206D8" w:rsidRDefault="00E206D8" w:rsidP="00E206D8">
      <w:pPr>
        <w:ind w:firstLine="540"/>
        <w:jc w:val="both"/>
        <w:rPr>
          <w:iCs/>
        </w:rPr>
      </w:pPr>
    </w:p>
    <w:p w:rsidR="00E206D8" w:rsidRPr="003C615F" w:rsidRDefault="00E206D8" w:rsidP="00E206D8">
      <w:pPr>
        <w:ind w:firstLine="540"/>
        <w:jc w:val="both"/>
        <w:rPr>
          <w:iCs/>
        </w:rPr>
      </w:pPr>
      <w:r w:rsidRPr="003C615F">
        <w:rPr>
          <w:iCs/>
        </w:rPr>
        <w:t xml:space="preserve">Ниже приведены образцы типовых вариантов </w:t>
      </w:r>
      <w:r>
        <w:rPr>
          <w:iCs/>
        </w:rPr>
        <w:t xml:space="preserve">тестовых </w:t>
      </w:r>
      <w:r w:rsidRPr="003C615F">
        <w:rPr>
          <w:iCs/>
        </w:rPr>
        <w:t>заданий, предусмотренных рабочей программой.</w:t>
      </w:r>
    </w:p>
    <w:p w:rsidR="00E206D8" w:rsidRPr="00CE2F27" w:rsidRDefault="00E206D8" w:rsidP="00E206D8">
      <w:pPr>
        <w:ind w:firstLine="540"/>
        <w:jc w:val="both"/>
      </w:pPr>
    </w:p>
    <w:p w:rsidR="00E206D8" w:rsidRPr="003C7479" w:rsidRDefault="00E206D8" w:rsidP="00E206D8">
      <w:pPr>
        <w:ind w:firstLine="540"/>
        <w:jc w:val="both"/>
        <w:rPr>
          <w:b/>
          <w:lang w:val="en-US"/>
        </w:rPr>
      </w:pPr>
      <w:r w:rsidRPr="003C7479">
        <w:rPr>
          <w:b/>
          <w:lang w:val="en-US"/>
        </w:rPr>
        <w:t>1</w:t>
      </w:r>
      <w:r w:rsidRPr="003C7479">
        <w:rPr>
          <w:lang w:val="en-US"/>
        </w:rPr>
        <w:t xml:space="preserve">. </w:t>
      </w:r>
      <w:r w:rsidRPr="003C7479">
        <w:rPr>
          <w:b/>
          <w:lang w:val="en-US"/>
        </w:rPr>
        <w:t xml:space="preserve">Chose the right variant: </w:t>
      </w:r>
    </w:p>
    <w:p w:rsidR="00E206D8" w:rsidRPr="003C7479" w:rsidRDefault="00E206D8" w:rsidP="00E206D8">
      <w:pPr>
        <w:ind w:firstLine="540"/>
        <w:jc w:val="both"/>
        <w:rPr>
          <w:lang w:val="en-US"/>
        </w:rPr>
      </w:pPr>
      <w:r w:rsidRPr="003C7479">
        <w:rPr>
          <w:lang w:val="en-US"/>
        </w:rPr>
        <w:t xml:space="preserve">The dean said that he was busy. </w:t>
      </w:r>
    </w:p>
    <w:p w:rsidR="00E206D8" w:rsidRPr="003C7479" w:rsidRDefault="00E206D8" w:rsidP="00E206D8">
      <w:pPr>
        <w:jc w:val="both"/>
      </w:pPr>
      <w:r w:rsidRPr="003C7479">
        <w:t xml:space="preserve">а) Декан сказал, что он занят. </w:t>
      </w:r>
    </w:p>
    <w:p w:rsidR="00E206D8" w:rsidRPr="003C7479" w:rsidRDefault="00E206D8" w:rsidP="00E206D8">
      <w:pPr>
        <w:jc w:val="both"/>
      </w:pPr>
      <w:r w:rsidRPr="003C7479">
        <w:t xml:space="preserve">b) Декан сказал, что он был занят. </w:t>
      </w:r>
    </w:p>
    <w:p w:rsidR="00E206D8" w:rsidRPr="003C7479" w:rsidRDefault="00E206D8" w:rsidP="00E206D8">
      <w:pPr>
        <w:jc w:val="both"/>
      </w:pPr>
      <w:r w:rsidRPr="003C7479">
        <w:t xml:space="preserve">c) Декан сказал, что он будет занят.  </w:t>
      </w:r>
    </w:p>
    <w:p w:rsidR="00E206D8" w:rsidRPr="003C7479" w:rsidRDefault="00E206D8" w:rsidP="00E206D8">
      <w:pPr>
        <w:contextualSpacing/>
        <w:jc w:val="both"/>
      </w:pPr>
    </w:p>
    <w:p w:rsidR="00E206D8" w:rsidRDefault="00E206D8" w:rsidP="00E206D8">
      <w:pPr>
        <w:shd w:val="clear" w:color="auto" w:fill="FFFFFF"/>
        <w:spacing w:line="294" w:lineRule="atLeast"/>
        <w:ind w:left="360"/>
        <w:contextualSpacing/>
        <w:rPr>
          <w:b/>
          <w:bCs/>
          <w:iCs/>
          <w:color w:val="000000"/>
        </w:rPr>
      </w:pPr>
      <w:r w:rsidRPr="003C7479">
        <w:rPr>
          <w:b/>
          <w:bCs/>
          <w:iCs/>
          <w:color w:val="000000"/>
        </w:rPr>
        <w:t xml:space="preserve">   </w:t>
      </w:r>
    </w:p>
    <w:p w:rsidR="00E206D8" w:rsidRDefault="00E206D8" w:rsidP="00E206D8">
      <w:pPr>
        <w:shd w:val="clear" w:color="auto" w:fill="FFFFFF"/>
        <w:spacing w:line="294" w:lineRule="atLeast"/>
        <w:ind w:left="360"/>
        <w:contextualSpacing/>
        <w:rPr>
          <w:b/>
          <w:bCs/>
          <w:iCs/>
          <w:color w:val="000000"/>
        </w:rPr>
      </w:pPr>
    </w:p>
    <w:p w:rsidR="00E206D8" w:rsidRPr="00DD5983" w:rsidRDefault="00E206D8" w:rsidP="00E206D8">
      <w:pPr>
        <w:shd w:val="clear" w:color="auto" w:fill="FFFFFF"/>
        <w:spacing w:line="294" w:lineRule="atLeast"/>
        <w:ind w:left="360"/>
        <w:contextualSpacing/>
        <w:rPr>
          <w:rFonts w:ascii="Arial" w:hAnsi="Arial" w:cs="Arial"/>
          <w:color w:val="000000"/>
          <w:lang w:val="en-US"/>
        </w:rPr>
      </w:pPr>
      <w:r w:rsidRPr="00DD5983">
        <w:rPr>
          <w:b/>
          <w:bCs/>
          <w:iCs/>
          <w:color w:val="000000"/>
          <w:lang w:val="en-US"/>
        </w:rPr>
        <w:lastRenderedPageBreak/>
        <w:t>2.Choose the most suitable heading below for each paragraph.</w:t>
      </w:r>
    </w:p>
    <w:p w:rsidR="00E206D8" w:rsidRPr="0057453E" w:rsidRDefault="00E206D8" w:rsidP="00E206D8">
      <w:pPr>
        <w:shd w:val="clear" w:color="auto" w:fill="FFFFFF"/>
        <w:spacing w:line="294" w:lineRule="atLeast"/>
        <w:jc w:val="both"/>
        <w:rPr>
          <w:rFonts w:ascii="Arial" w:hAnsi="Arial" w:cs="Arial"/>
          <w:color w:val="000000"/>
          <w:sz w:val="21"/>
          <w:szCs w:val="21"/>
          <w:lang w:val="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8"/>
        <w:gridCol w:w="1134"/>
        <w:gridCol w:w="992"/>
        <w:gridCol w:w="992"/>
        <w:gridCol w:w="993"/>
        <w:gridCol w:w="986"/>
      </w:tblGrid>
      <w:tr w:rsidR="00E206D8" w:rsidRPr="00574ED5" w:rsidTr="000143BC">
        <w:tc>
          <w:tcPr>
            <w:tcW w:w="3998" w:type="dxa"/>
            <w:shd w:val="clear" w:color="auto" w:fill="auto"/>
          </w:tcPr>
          <w:p w:rsidR="00E206D8" w:rsidRPr="00574ED5" w:rsidRDefault="00E206D8" w:rsidP="000143BC">
            <w:pPr>
              <w:shd w:val="clear" w:color="auto" w:fill="FFFFFF"/>
              <w:spacing w:line="294" w:lineRule="atLeast"/>
              <w:jc w:val="center"/>
              <w:rPr>
                <w:color w:val="000000"/>
                <w:lang w:val="en-US"/>
              </w:rPr>
            </w:pPr>
            <w:r w:rsidRPr="00574ED5">
              <w:rPr>
                <w:b/>
                <w:bCs/>
                <w:i/>
                <w:iCs/>
                <w:color w:val="000000"/>
                <w:lang w:val="en-US"/>
              </w:rPr>
              <w:t>Heading</w:t>
            </w:r>
          </w:p>
        </w:tc>
        <w:tc>
          <w:tcPr>
            <w:tcW w:w="1134" w:type="dxa"/>
            <w:shd w:val="clear" w:color="auto" w:fill="auto"/>
          </w:tcPr>
          <w:p w:rsidR="00E206D8" w:rsidRPr="00574ED5" w:rsidRDefault="00E206D8" w:rsidP="000143BC">
            <w:pPr>
              <w:spacing w:line="294" w:lineRule="atLeast"/>
              <w:jc w:val="center"/>
              <w:rPr>
                <w:b/>
                <w:color w:val="000000"/>
                <w:lang w:val="en-US"/>
              </w:rPr>
            </w:pPr>
            <w:r w:rsidRPr="00574ED5">
              <w:rPr>
                <w:b/>
                <w:color w:val="000000"/>
                <w:lang w:val="en-US"/>
              </w:rPr>
              <w:t>A</w:t>
            </w:r>
          </w:p>
        </w:tc>
        <w:tc>
          <w:tcPr>
            <w:tcW w:w="992" w:type="dxa"/>
            <w:shd w:val="clear" w:color="auto" w:fill="auto"/>
          </w:tcPr>
          <w:p w:rsidR="00E206D8" w:rsidRPr="00574ED5" w:rsidRDefault="00E206D8" w:rsidP="000143BC">
            <w:pPr>
              <w:spacing w:line="294" w:lineRule="atLeast"/>
              <w:jc w:val="center"/>
              <w:rPr>
                <w:b/>
                <w:color w:val="000000"/>
                <w:lang w:val="en-US"/>
              </w:rPr>
            </w:pPr>
            <w:r w:rsidRPr="00574ED5">
              <w:rPr>
                <w:b/>
                <w:color w:val="000000"/>
                <w:lang w:val="en-US"/>
              </w:rPr>
              <w:t>B</w:t>
            </w:r>
          </w:p>
        </w:tc>
        <w:tc>
          <w:tcPr>
            <w:tcW w:w="992" w:type="dxa"/>
            <w:shd w:val="clear" w:color="auto" w:fill="auto"/>
          </w:tcPr>
          <w:p w:rsidR="00E206D8" w:rsidRPr="00574ED5" w:rsidRDefault="00E206D8" w:rsidP="000143BC">
            <w:pPr>
              <w:spacing w:line="294" w:lineRule="atLeast"/>
              <w:jc w:val="center"/>
              <w:rPr>
                <w:b/>
                <w:color w:val="000000"/>
                <w:lang w:val="en-US"/>
              </w:rPr>
            </w:pPr>
            <w:r w:rsidRPr="00574ED5">
              <w:rPr>
                <w:b/>
                <w:color w:val="000000"/>
                <w:lang w:val="en-US"/>
              </w:rPr>
              <w:t>C</w:t>
            </w:r>
          </w:p>
        </w:tc>
        <w:tc>
          <w:tcPr>
            <w:tcW w:w="993" w:type="dxa"/>
            <w:shd w:val="clear" w:color="auto" w:fill="auto"/>
          </w:tcPr>
          <w:p w:rsidR="00E206D8" w:rsidRPr="00574ED5" w:rsidRDefault="00E206D8" w:rsidP="000143BC">
            <w:pPr>
              <w:spacing w:line="294" w:lineRule="atLeast"/>
              <w:jc w:val="center"/>
              <w:rPr>
                <w:b/>
                <w:color w:val="000000"/>
                <w:lang w:val="en-US"/>
              </w:rPr>
            </w:pPr>
            <w:r w:rsidRPr="00574ED5">
              <w:rPr>
                <w:b/>
                <w:color w:val="000000"/>
                <w:lang w:val="en-US"/>
              </w:rPr>
              <w:t>D</w:t>
            </w:r>
          </w:p>
        </w:tc>
        <w:tc>
          <w:tcPr>
            <w:tcW w:w="986" w:type="dxa"/>
            <w:shd w:val="clear" w:color="auto" w:fill="auto"/>
          </w:tcPr>
          <w:p w:rsidR="00E206D8" w:rsidRPr="00574ED5" w:rsidRDefault="00E206D8" w:rsidP="000143BC">
            <w:pPr>
              <w:spacing w:line="294" w:lineRule="atLeast"/>
              <w:jc w:val="center"/>
              <w:rPr>
                <w:b/>
                <w:color w:val="000000"/>
                <w:lang w:val="en-US"/>
              </w:rPr>
            </w:pPr>
            <w:r w:rsidRPr="00574ED5">
              <w:rPr>
                <w:b/>
                <w:color w:val="000000"/>
                <w:lang w:val="en-US"/>
              </w:rPr>
              <w:t>E</w:t>
            </w:r>
          </w:p>
        </w:tc>
      </w:tr>
      <w:tr w:rsidR="00E206D8" w:rsidRPr="00F95CBF" w:rsidTr="000143BC">
        <w:tc>
          <w:tcPr>
            <w:tcW w:w="3998" w:type="dxa"/>
            <w:shd w:val="clear" w:color="auto" w:fill="auto"/>
          </w:tcPr>
          <w:p w:rsidR="00E206D8" w:rsidRPr="00574ED5" w:rsidRDefault="00E206D8" w:rsidP="000143BC">
            <w:pPr>
              <w:shd w:val="clear" w:color="auto" w:fill="FFFFFF"/>
              <w:spacing w:line="294" w:lineRule="atLeast"/>
              <w:jc w:val="both"/>
              <w:rPr>
                <w:color w:val="000000"/>
                <w:lang w:val="en-US"/>
              </w:rPr>
            </w:pPr>
            <w:r w:rsidRPr="00574ED5">
              <w:rPr>
                <w:color w:val="000000"/>
                <w:lang w:val="en-US"/>
              </w:rPr>
              <w:t xml:space="preserve">1) The Fields of Scientific Research </w:t>
            </w:r>
          </w:p>
        </w:tc>
        <w:tc>
          <w:tcPr>
            <w:tcW w:w="1134" w:type="dxa"/>
            <w:shd w:val="clear" w:color="auto" w:fill="auto"/>
          </w:tcPr>
          <w:p w:rsidR="00E206D8" w:rsidRPr="00574ED5" w:rsidRDefault="00E206D8" w:rsidP="000143BC">
            <w:pPr>
              <w:spacing w:line="294" w:lineRule="atLeast"/>
              <w:rPr>
                <w:rFonts w:ascii="Arial" w:hAnsi="Arial" w:cs="Arial"/>
                <w:color w:val="000000"/>
                <w:lang w:val="en-US"/>
              </w:rPr>
            </w:pPr>
          </w:p>
        </w:tc>
        <w:tc>
          <w:tcPr>
            <w:tcW w:w="992" w:type="dxa"/>
            <w:shd w:val="clear" w:color="auto" w:fill="auto"/>
          </w:tcPr>
          <w:p w:rsidR="00E206D8" w:rsidRPr="00574ED5" w:rsidRDefault="00E206D8" w:rsidP="000143BC">
            <w:pPr>
              <w:spacing w:line="294" w:lineRule="atLeast"/>
              <w:rPr>
                <w:rFonts w:ascii="Arial" w:hAnsi="Arial" w:cs="Arial"/>
                <w:color w:val="000000"/>
                <w:lang w:val="en-US"/>
              </w:rPr>
            </w:pPr>
          </w:p>
        </w:tc>
        <w:tc>
          <w:tcPr>
            <w:tcW w:w="992" w:type="dxa"/>
            <w:shd w:val="clear" w:color="auto" w:fill="auto"/>
          </w:tcPr>
          <w:p w:rsidR="00E206D8" w:rsidRPr="00574ED5" w:rsidRDefault="00E206D8" w:rsidP="000143BC">
            <w:pPr>
              <w:spacing w:line="294" w:lineRule="atLeast"/>
              <w:rPr>
                <w:rFonts w:ascii="Arial" w:hAnsi="Arial" w:cs="Arial"/>
                <w:color w:val="000000"/>
                <w:lang w:val="en-US"/>
              </w:rPr>
            </w:pPr>
          </w:p>
        </w:tc>
        <w:tc>
          <w:tcPr>
            <w:tcW w:w="993" w:type="dxa"/>
            <w:shd w:val="clear" w:color="auto" w:fill="auto"/>
          </w:tcPr>
          <w:p w:rsidR="00E206D8" w:rsidRPr="00574ED5" w:rsidRDefault="00E206D8" w:rsidP="000143BC">
            <w:pPr>
              <w:spacing w:line="294" w:lineRule="atLeast"/>
              <w:rPr>
                <w:rFonts w:ascii="Arial" w:hAnsi="Arial" w:cs="Arial"/>
                <w:color w:val="000000"/>
                <w:lang w:val="en-US"/>
              </w:rPr>
            </w:pPr>
          </w:p>
        </w:tc>
        <w:tc>
          <w:tcPr>
            <w:tcW w:w="986" w:type="dxa"/>
            <w:shd w:val="clear" w:color="auto" w:fill="auto"/>
          </w:tcPr>
          <w:p w:rsidR="00E206D8" w:rsidRPr="00574ED5" w:rsidRDefault="00E206D8" w:rsidP="000143BC">
            <w:pPr>
              <w:spacing w:line="294" w:lineRule="atLeast"/>
              <w:rPr>
                <w:rFonts w:ascii="Arial" w:hAnsi="Arial" w:cs="Arial"/>
                <w:color w:val="000000"/>
                <w:lang w:val="en-US"/>
              </w:rPr>
            </w:pPr>
          </w:p>
        </w:tc>
      </w:tr>
      <w:tr w:rsidR="00E206D8" w:rsidRPr="00574ED5" w:rsidTr="000143BC">
        <w:tc>
          <w:tcPr>
            <w:tcW w:w="3998" w:type="dxa"/>
            <w:shd w:val="clear" w:color="auto" w:fill="auto"/>
          </w:tcPr>
          <w:p w:rsidR="00E206D8" w:rsidRPr="00574ED5" w:rsidRDefault="00E206D8" w:rsidP="000143BC">
            <w:pPr>
              <w:shd w:val="clear" w:color="auto" w:fill="FFFFFF"/>
              <w:spacing w:line="294" w:lineRule="atLeast"/>
              <w:jc w:val="both"/>
              <w:rPr>
                <w:color w:val="000000"/>
                <w:lang w:val="en-US"/>
              </w:rPr>
            </w:pPr>
            <w:r w:rsidRPr="00574ED5">
              <w:rPr>
                <w:color w:val="000000"/>
                <w:lang w:val="en-US"/>
              </w:rPr>
              <w:t xml:space="preserve">2) Different Groups of Sciences </w:t>
            </w:r>
          </w:p>
        </w:tc>
        <w:tc>
          <w:tcPr>
            <w:tcW w:w="1134" w:type="dxa"/>
            <w:shd w:val="clear" w:color="auto" w:fill="auto"/>
          </w:tcPr>
          <w:p w:rsidR="00E206D8" w:rsidRPr="00574ED5" w:rsidRDefault="00E206D8" w:rsidP="000143BC">
            <w:pPr>
              <w:spacing w:line="294" w:lineRule="atLeast"/>
              <w:rPr>
                <w:rFonts w:ascii="Arial" w:hAnsi="Arial" w:cs="Arial"/>
                <w:color w:val="000000"/>
                <w:lang w:val="en-US"/>
              </w:rPr>
            </w:pPr>
          </w:p>
        </w:tc>
        <w:tc>
          <w:tcPr>
            <w:tcW w:w="992" w:type="dxa"/>
            <w:shd w:val="clear" w:color="auto" w:fill="auto"/>
          </w:tcPr>
          <w:p w:rsidR="00E206D8" w:rsidRPr="00574ED5" w:rsidRDefault="00E206D8" w:rsidP="000143BC">
            <w:pPr>
              <w:spacing w:line="294" w:lineRule="atLeast"/>
              <w:rPr>
                <w:rFonts w:ascii="Arial" w:hAnsi="Arial" w:cs="Arial"/>
                <w:color w:val="000000"/>
                <w:lang w:val="en-US"/>
              </w:rPr>
            </w:pPr>
          </w:p>
        </w:tc>
        <w:tc>
          <w:tcPr>
            <w:tcW w:w="992" w:type="dxa"/>
            <w:shd w:val="clear" w:color="auto" w:fill="auto"/>
          </w:tcPr>
          <w:p w:rsidR="00E206D8" w:rsidRPr="00574ED5" w:rsidRDefault="00E206D8" w:rsidP="000143BC">
            <w:pPr>
              <w:spacing w:line="294" w:lineRule="atLeast"/>
              <w:rPr>
                <w:rFonts w:ascii="Arial" w:hAnsi="Arial" w:cs="Arial"/>
                <w:color w:val="000000"/>
                <w:lang w:val="en-US"/>
              </w:rPr>
            </w:pPr>
          </w:p>
        </w:tc>
        <w:tc>
          <w:tcPr>
            <w:tcW w:w="993" w:type="dxa"/>
            <w:shd w:val="clear" w:color="auto" w:fill="auto"/>
          </w:tcPr>
          <w:p w:rsidR="00E206D8" w:rsidRPr="00574ED5" w:rsidRDefault="00E206D8" w:rsidP="000143BC">
            <w:pPr>
              <w:spacing w:line="294" w:lineRule="atLeast"/>
              <w:rPr>
                <w:rFonts w:ascii="Arial" w:hAnsi="Arial" w:cs="Arial"/>
                <w:color w:val="000000"/>
                <w:lang w:val="en-US"/>
              </w:rPr>
            </w:pPr>
          </w:p>
        </w:tc>
        <w:tc>
          <w:tcPr>
            <w:tcW w:w="986" w:type="dxa"/>
            <w:shd w:val="clear" w:color="auto" w:fill="auto"/>
          </w:tcPr>
          <w:p w:rsidR="00E206D8" w:rsidRPr="00574ED5" w:rsidRDefault="00E206D8" w:rsidP="000143BC">
            <w:pPr>
              <w:spacing w:line="294" w:lineRule="atLeast"/>
              <w:rPr>
                <w:rFonts w:ascii="Arial" w:hAnsi="Arial" w:cs="Arial"/>
                <w:color w:val="000000"/>
                <w:lang w:val="en-US"/>
              </w:rPr>
            </w:pPr>
          </w:p>
        </w:tc>
      </w:tr>
      <w:tr w:rsidR="00E206D8" w:rsidRPr="00574ED5" w:rsidTr="000143BC">
        <w:tc>
          <w:tcPr>
            <w:tcW w:w="3998" w:type="dxa"/>
            <w:shd w:val="clear" w:color="auto" w:fill="auto"/>
          </w:tcPr>
          <w:p w:rsidR="00E206D8" w:rsidRPr="00574ED5" w:rsidRDefault="00E206D8" w:rsidP="000143BC">
            <w:pPr>
              <w:shd w:val="clear" w:color="auto" w:fill="FFFFFF"/>
              <w:spacing w:line="294" w:lineRule="atLeast"/>
              <w:jc w:val="both"/>
              <w:rPr>
                <w:color w:val="000000"/>
                <w:lang w:val="en-US"/>
              </w:rPr>
            </w:pPr>
            <w:r w:rsidRPr="00574ED5">
              <w:rPr>
                <w:color w:val="000000"/>
                <w:lang w:val="en-US"/>
              </w:rPr>
              <w:t xml:space="preserve">3) The Importance of Science </w:t>
            </w:r>
          </w:p>
        </w:tc>
        <w:tc>
          <w:tcPr>
            <w:tcW w:w="1134" w:type="dxa"/>
            <w:shd w:val="clear" w:color="auto" w:fill="auto"/>
          </w:tcPr>
          <w:p w:rsidR="00E206D8" w:rsidRPr="00574ED5" w:rsidRDefault="00E206D8" w:rsidP="000143BC">
            <w:pPr>
              <w:spacing w:line="294" w:lineRule="atLeast"/>
              <w:rPr>
                <w:rFonts w:ascii="Arial" w:hAnsi="Arial" w:cs="Arial"/>
                <w:color w:val="000000"/>
                <w:lang w:val="en-US"/>
              </w:rPr>
            </w:pPr>
          </w:p>
        </w:tc>
        <w:tc>
          <w:tcPr>
            <w:tcW w:w="992" w:type="dxa"/>
            <w:shd w:val="clear" w:color="auto" w:fill="auto"/>
          </w:tcPr>
          <w:p w:rsidR="00E206D8" w:rsidRPr="00574ED5" w:rsidRDefault="00E206D8" w:rsidP="000143BC">
            <w:pPr>
              <w:spacing w:line="294" w:lineRule="atLeast"/>
              <w:rPr>
                <w:rFonts w:ascii="Arial" w:hAnsi="Arial" w:cs="Arial"/>
                <w:color w:val="000000"/>
                <w:lang w:val="en-US"/>
              </w:rPr>
            </w:pPr>
          </w:p>
        </w:tc>
        <w:tc>
          <w:tcPr>
            <w:tcW w:w="992" w:type="dxa"/>
            <w:shd w:val="clear" w:color="auto" w:fill="auto"/>
          </w:tcPr>
          <w:p w:rsidR="00E206D8" w:rsidRPr="00574ED5" w:rsidRDefault="00E206D8" w:rsidP="000143BC">
            <w:pPr>
              <w:spacing w:line="294" w:lineRule="atLeast"/>
              <w:rPr>
                <w:rFonts w:ascii="Arial" w:hAnsi="Arial" w:cs="Arial"/>
                <w:color w:val="000000"/>
                <w:lang w:val="en-US"/>
              </w:rPr>
            </w:pPr>
          </w:p>
        </w:tc>
        <w:tc>
          <w:tcPr>
            <w:tcW w:w="993" w:type="dxa"/>
            <w:shd w:val="clear" w:color="auto" w:fill="auto"/>
          </w:tcPr>
          <w:p w:rsidR="00E206D8" w:rsidRPr="00574ED5" w:rsidRDefault="00E206D8" w:rsidP="000143BC">
            <w:pPr>
              <w:spacing w:line="294" w:lineRule="atLeast"/>
              <w:rPr>
                <w:rFonts w:ascii="Arial" w:hAnsi="Arial" w:cs="Arial"/>
                <w:color w:val="000000"/>
                <w:lang w:val="en-US"/>
              </w:rPr>
            </w:pPr>
          </w:p>
        </w:tc>
        <w:tc>
          <w:tcPr>
            <w:tcW w:w="986" w:type="dxa"/>
            <w:shd w:val="clear" w:color="auto" w:fill="auto"/>
          </w:tcPr>
          <w:p w:rsidR="00E206D8" w:rsidRPr="00574ED5" w:rsidRDefault="00E206D8" w:rsidP="000143BC">
            <w:pPr>
              <w:spacing w:line="294" w:lineRule="atLeast"/>
              <w:rPr>
                <w:rFonts w:ascii="Arial" w:hAnsi="Arial" w:cs="Arial"/>
                <w:color w:val="000000"/>
                <w:lang w:val="en-US"/>
              </w:rPr>
            </w:pPr>
          </w:p>
        </w:tc>
      </w:tr>
      <w:tr w:rsidR="00E206D8" w:rsidRPr="00574ED5" w:rsidTr="000143BC">
        <w:tc>
          <w:tcPr>
            <w:tcW w:w="3998" w:type="dxa"/>
            <w:shd w:val="clear" w:color="auto" w:fill="auto"/>
          </w:tcPr>
          <w:p w:rsidR="00E206D8" w:rsidRPr="00574ED5" w:rsidRDefault="00E206D8" w:rsidP="000143BC">
            <w:pPr>
              <w:shd w:val="clear" w:color="auto" w:fill="FFFFFF"/>
              <w:spacing w:line="294" w:lineRule="atLeast"/>
              <w:jc w:val="both"/>
              <w:rPr>
                <w:color w:val="000000"/>
                <w:lang w:val="en-US"/>
              </w:rPr>
            </w:pPr>
            <w:r w:rsidRPr="00574ED5">
              <w:rPr>
                <w:color w:val="000000"/>
                <w:lang w:val="en-US"/>
              </w:rPr>
              <w:t xml:space="preserve">4) What is Science? </w:t>
            </w:r>
          </w:p>
        </w:tc>
        <w:tc>
          <w:tcPr>
            <w:tcW w:w="1134" w:type="dxa"/>
            <w:shd w:val="clear" w:color="auto" w:fill="auto"/>
          </w:tcPr>
          <w:p w:rsidR="00E206D8" w:rsidRPr="00574ED5" w:rsidRDefault="00E206D8" w:rsidP="000143BC">
            <w:pPr>
              <w:spacing w:line="294" w:lineRule="atLeast"/>
              <w:rPr>
                <w:rFonts w:ascii="Arial" w:hAnsi="Arial" w:cs="Arial"/>
                <w:color w:val="000000"/>
                <w:lang w:val="en-US"/>
              </w:rPr>
            </w:pPr>
          </w:p>
        </w:tc>
        <w:tc>
          <w:tcPr>
            <w:tcW w:w="992" w:type="dxa"/>
            <w:shd w:val="clear" w:color="auto" w:fill="auto"/>
          </w:tcPr>
          <w:p w:rsidR="00E206D8" w:rsidRPr="00574ED5" w:rsidRDefault="00E206D8" w:rsidP="000143BC">
            <w:pPr>
              <w:spacing w:line="294" w:lineRule="atLeast"/>
              <w:rPr>
                <w:rFonts w:ascii="Arial" w:hAnsi="Arial" w:cs="Arial"/>
                <w:color w:val="000000"/>
                <w:lang w:val="en-US"/>
              </w:rPr>
            </w:pPr>
          </w:p>
        </w:tc>
        <w:tc>
          <w:tcPr>
            <w:tcW w:w="992" w:type="dxa"/>
            <w:shd w:val="clear" w:color="auto" w:fill="auto"/>
          </w:tcPr>
          <w:p w:rsidR="00E206D8" w:rsidRPr="00574ED5" w:rsidRDefault="00E206D8" w:rsidP="000143BC">
            <w:pPr>
              <w:spacing w:line="294" w:lineRule="atLeast"/>
              <w:rPr>
                <w:rFonts w:ascii="Arial" w:hAnsi="Arial" w:cs="Arial"/>
                <w:color w:val="000000"/>
                <w:lang w:val="en-US"/>
              </w:rPr>
            </w:pPr>
          </w:p>
        </w:tc>
        <w:tc>
          <w:tcPr>
            <w:tcW w:w="993" w:type="dxa"/>
            <w:shd w:val="clear" w:color="auto" w:fill="auto"/>
          </w:tcPr>
          <w:p w:rsidR="00E206D8" w:rsidRPr="00574ED5" w:rsidRDefault="00E206D8" w:rsidP="000143BC">
            <w:pPr>
              <w:spacing w:line="294" w:lineRule="atLeast"/>
              <w:rPr>
                <w:rFonts w:ascii="Arial" w:hAnsi="Arial" w:cs="Arial"/>
                <w:color w:val="000000"/>
                <w:lang w:val="en-US"/>
              </w:rPr>
            </w:pPr>
          </w:p>
        </w:tc>
        <w:tc>
          <w:tcPr>
            <w:tcW w:w="986" w:type="dxa"/>
            <w:shd w:val="clear" w:color="auto" w:fill="auto"/>
          </w:tcPr>
          <w:p w:rsidR="00E206D8" w:rsidRPr="00574ED5" w:rsidRDefault="00E206D8" w:rsidP="000143BC">
            <w:pPr>
              <w:spacing w:line="294" w:lineRule="atLeast"/>
              <w:rPr>
                <w:rFonts w:ascii="Arial" w:hAnsi="Arial" w:cs="Arial"/>
                <w:color w:val="000000"/>
                <w:lang w:val="en-US"/>
              </w:rPr>
            </w:pPr>
          </w:p>
        </w:tc>
      </w:tr>
      <w:tr w:rsidR="00E206D8" w:rsidRPr="00574ED5" w:rsidTr="000143BC">
        <w:tc>
          <w:tcPr>
            <w:tcW w:w="3998" w:type="dxa"/>
            <w:shd w:val="clear" w:color="auto" w:fill="auto"/>
          </w:tcPr>
          <w:p w:rsidR="00E206D8" w:rsidRPr="00574ED5" w:rsidRDefault="00E206D8" w:rsidP="000143BC">
            <w:pPr>
              <w:shd w:val="clear" w:color="auto" w:fill="FFFFFF"/>
              <w:spacing w:line="294" w:lineRule="atLeast"/>
              <w:jc w:val="both"/>
              <w:rPr>
                <w:rFonts w:ascii="Arial" w:hAnsi="Arial" w:cs="Arial"/>
                <w:color w:val="000000"/>
                <w:lang w:val="en-US"/>
              </w:rPr>
            </w:pPr>
            <w:r w:rsidRPr="00574ED5">
              <w:rPr>
                <w:color w:val="000000"/>
                <w:lang w:val="en-US"/>
              </w:rPr>
              <w:t>5) Methods of Scientific research</w:t>
            </w:r>
          </w:p>
        </w:tc>
        <w:tc>
          <w:tcPr>
            <w:tcW w:w="1134" w:type="dxa"/>
            <w:shd w:val="clear" w:color="auto" w:fill="auto"/>
          </w:tcPr>
          <w:p w:rsidR="00E206D8" w:rsidRPr="00574ED5" w:rsidRDefault="00E206D8" w:rsidP="000143BC">
            <w:pPr>
              <w:spacing w:line="294" w:lineRule="atLeast"/>
              <w:rPr>
                <w:rFonts w:ascii="Arial" w:hAnsi="Arial" w:cs="Arial"/>
                <w:color w:val="000000"/>
                <w:lang w:val="en-US"/>
              </w:rPr>
            </w:pPr>
          </w:p>
        </w:tc>
        <w:tc>
          <w:tcPr>
            <w:tcW w:w="992" w:type="dxa"/>
            <w:shd w:val="clear" w:color="auto" w:fill="auto"/>
          </w:tcPr>
          <w:p w:rsidR="00E206D8" w:rsidRPr="00574ED5" w:rsidRDefault="00E206D8" w:rsidP="000143BC">
            <w:pPr>
              <w:spacing w:line="294" w:lineRule="atLeast"/>
              <w:rPr>
                <w:rFonts w:ascii="Arial" w:hAnsi="Arial" w:cs="Arial"/>
                <w:color w:val="000000"/>
                <w:lang w:val="en-US"/>
              </w:rPr>
            </w:pPr>
          </w:p>
        </w:tc>
        <w:tc>
          <w:tcPr>
            <w:tcW w:w="992" w:type="dxa"/>
            <w:shd w:val="clear" w:color="auto" w:fill="auto"/>
          </w:tcPr>
          <w:p w:rsidR="00E206D8" w:rsidRPr="00574ED5" w:rsidRDefault="00E206D8" w:rsidP="000143BC">
            <w:pPr>
              <w:spacing w:line="294" w:lineRule="atLeast"/>
              <w:rPr>
                <w:rFonts w:ascii="Arial" w:hAnsi="Arial" w:cs="Arial"/>
                <w:color w:val="000000"/>
                <w:lang w:val="en-US"/>
              </w:rPr>
            </w:pPr>
          </w:p>
        </w:tc>
        <w:tc>
          <w:tcPr>
            <w:tcW w:w="993" w:type="dxa"/>
            <w:shd w:val="clear" w:color="auto" w:fill="auto"/>
          </w:tcPr>
          <w:p w:rsidR="00E206D8" w:rsidRPr="00574ED5" w:rsidRDefault="00E206D8" w:rsidP="000143BC">
            <w:pPr>
              <w:spacing w:line="294" w:lineRule="atLeast"/>
              <w:rPr>
                <w:rFonts w:ascii="Arial" w:hAnsi="Arial" w:cs="Arial"/>
                <w:color w:val="000000"/>
                <w:lang w:val="en-US"/>
              </w:rPr>
            </w:pPr>
          </w:p>
        </w:tc>
        <w:tc>
          <w:tcPr>
            <w:tcW w:w="986" w:type="dxa"/>
            <w:shd w:val="clear" w:color="auto" w:fill="auto"/>
          </w:tcPr>
          <w:p w:rsidR="00E206D8" w:rsidRPr="00574ED5" w:rsidRDefault="00E206D8" w:rsidP="000143BC">
            <w:pPr>
              <w:spacing w:line="294" w:lineRule="atLeast"/>
              <w:rPr>
                <w:rFonts w:ascii="Arial" w:hAnsi="Arial" w:cs="Arial"/>
                <w:color w:val="000000"/>
                <w:lang w:val="en-US"/>
              </w:rPr>
            </w:pPr>
          </w:p>
        </w:tc>
      </w:tr>
    </w:tbl>
    <w:p w:rsidR="00E206D8" w:rsidRDefault="00E206D8" w:rsidP="00E206D8">
      <w:pPr>
        <w:shd w:val="clear" w:color="auto" w:fill="FFFFFF"/>
        <w:spacing w:line="294" w:lineRule="atLeast"/>
        <w:jc w:val="center"/>
        <w:rPr>
          <w:b/>
          <w:bCs/>
          <w:color w:val="000000"/>
          <w:lang w:val="en-US"/>
        </w:rPr>
      </w:pPr>
    </w:p>
    <w:p w:rsidR="00E206D8" w:rsidRPr="0057453E" w:rsidRDefault="00E206D8" w:rsidP="00E206D8">
      <w:pPr>
        <w:shd w:val="clear" w:color="auto" w:fill="FFFFFF"/>
        <w:spacing w:line="294" w:lineRule="atLeast"/>
        <w:jc w:val="center"/>
        <w:rPr>
          <w:rFonts w:ascii="Arial" w:hAnsi="Arial" w:cs="Arial"/>
          <w:color w:val="000000"/>
          <w:lang w:val="en-US"/>
        </w:rPr>
      </w:pPr>
      <w:r w:rsidRPr="0057453E">
        <w:rPr>
          <w:b/>
          <w:bCs/>
          <w:color w:val="000000"/>
          <w:lang w:val="en-US"/>
        </w:rPr>
        <w:t>SCIENCE AND SCIENTISTS</w:t>
      </w:r>
    </w:p>
    <w:p w:rsidR="00E206D8" w:rsidRPr="0057453E" w:rsidRDefault="00E206D8" w:rsidP="00E206D8">
      <w:pPr>
        <w:ind w:firstLine="708"/>
        <w:jc w:val="both"/>
        <w:rPr>
          <w:lang w:val="en-US"/>
        </w:rPr>
      </w:pPr>
      <w:r w:rsidRPr="00FE595B">
        <w:rPr>
          <w:b/>
          <w:color w:val="000000"/>
          <w:shd w:val="clear" w:color="auto" w:fill="FFFFFF"/>
          <w:lang w:val="en-US"/>
        </w:rPr>
        <w:t>A</w:t>
      </w:r>
      <w:r w:rsidRPr="00FE595B">
        <w:rPr>
          <w:color w:val="000000"/>
          <w:shd w:val="clear" w:color="auto" w:fill="FFFFFF"/>
          <w:lang w:val="en-US"/>
        </w:rPr>
        <w:t xml:space="preserve"> </w:t>
      </w:r>
      <w:r w:rsidRPr="0057453E">
        <w:rPr>
          <w:color w:val="000000"/>
          <w:shd w:val="clear" w:color="auto" w:fill="FFFFFF"/>
          <w:lang w:val="en-US"/>
        </w:rPr>
        <w:t>The word “science” comes from the Latin word “scientia” which means “knowledge”. Science covers a broad field of knowledge that deals with facts and the relationship among these facts.</w:t>
      </w:r>
    </w:p>
    <w:p w:rsidR="00E206D8" w:rsidRPr="0057453E" w:rsidRDefault="00E206D8" w:rsidP="00E206D8">
      <w:pPr>
        <w:shd w:val="clear" w:color="auto" w:fill="FFFFFF"/>
        <w:ind w:firstLine="708"/>
        <w:jc w:val="both"/>
        <w:rPr>
          <w:rFonts w:ascii="Arial" w:hAnsi="Arial" w:cs="Arial"/>
          <w:color w:val="000000"/>
          <w:lang w:val="en-US"/>
        </w:rPr>
      </w:pPr>
      <w:r w:rsidRPr="00FE595B">
        <w:rPr>
          <w:b/>
          <w:color w:val="000000"/>
          <w:lang w:val="en-US"/>
        </w:rPr>
        <w:t>B</w:t>
      </w:r>
      <w:r w:rsidRPr="00FE595B">
        <w:rPr>
          <w:color w:val="000000"/>
          <w:lang w:val="en-US"/>
        </w:rPr>
        <w:t xml:space="preserve"> </w:t>
      </w:r>
      <w:r w:rsidRPr="0057453E">
        <w:rPr>
          <w:color w:val="000000"/>
          <w:lang w:val="en-US"/>
        </w:rPr>
        <w:t>Scientists study a wide variety of subjects. Some scientists search for clues to the origin of the universe and examine the structure if the cells of living plants and animals. Other researchers investigate why we act the way we do or try to solve complicated mathematical problems.</w:t>
      </w:r>
    </w:p>
    <w:p w:rsidR="00E206D8" w:rsidRPr="0057453E" w:rsidRDefault="00E206D8" w:rsidP="00E206D8">
      <w:pPr>
        <w:shd w:val="clear" w:color="auto" w:fill="FFFFFF"/>
        <w:ind w:firstLine="708"/>
        <w:jc w:val="both"/>
        <w:rPr>
          <w:rFonts w:ascii="Arial" w:hAnsi="Arial" w:cs="Arial"/>
          <w:color w:val="000000"/>
          <w:lang w:val="en-US"/>
        </w:rPr>
      </w:pPr>
      <w:r w:rsidRPr="00FE595B">
        <w:rPr>
          <w:b/>
          <w:color w:val="000000"/>
          <w:lang w:val="en-US"/>
        </w:rPr>
        <w:t xml:space="preserve">C </w:t>
      </w:r>
      <w:r w:rsidRPr="0057453E">
        <w:rPr>
          <w:color w:val="000000"/>
          <w:lang w:val="en-US"/>
        </w:rPr>
        <w:t>Scientists use systematic methods of study to make observations and collect facts. They develop theories that help them order and unify facts. Scientific theories consist of general principles or laws that attempt to explain how and why something happens or has happened. A theory is considered to become a part of scientific knowledge if it has been tested</w:t>
      </w:r>
      <w:r w:rsidRPr="00FE595B">
        <w:rPr>
          <w:rFonts w:ascii="Arial" w:hAnsi="Arial" w:cs="Arial"/>
          <w:color w:val="000000"/>
          <w:lang w:val="en-US"/>
        </w:rPr>
        <w:t xml:space="preserve"> </w:t>
      </w:r>
      <w:r w:rsidRPr="0057453E">
        <w:rPr>
          <w:color w:val="000000"/>
          <w:lang w:val="en-US"/>
        </w:rPr>
        <w:t>experimentally and proved to be true.</w:t>
      </w:r>
    </w:p>
    <w:p w:rsidR="00E206D8" w:rsidRPr="0057453E" w:rsidRDefault="00E206D8" w:rsidP="00E206D8">
      <w:pPr>
        <w:shd w:val="clear" w:color="auto" w:fill="FFFFFF"/>
        <w:ind w:firstLine="708"/>
        <w:jc w:val="both"/>
        <w:rPr>
          <w:rFonts w:ascii="Arial" w:hAnsi="Arial" w:cs="Arial"/>
          <w:color w:val="000000"/>
          <w:lang w:val="en-US"/>
        </w:rPr>
      </w:pPr>
      <w:r w:rsidRPr="00FE595B">
        <w:rPr>
          <w:b/>
          <w:color w:val="000000"/>
          <w:lang w:val="en-US"/>
        </w:rPr>
        <w:t xml:space="preserve">D </w:t>
      </w:r>
      <w:r w:rsidRPr="0057453E">
        <w:rPr>
          <w:color w:val="000000"/>
          <w:lang w:val="en-US"/>
        </w:rPr>
        <w:t>Scientific study can be divided into three major groups: the natural, social and technical sciences. As scientific knowledge has grown and become more complicated, many new fields of science have appeared. At the same time, the boundaries between scientific fields have become less and less clear. Numerous areas of science overlap each other and it is often hard to tell where one science ends and another begins. All sciences are closely interconnected.</w:t>
      </w:r>
    </w:p>
    <w:p w:rsidR="00E206D8" w:rsidRDefault="00E206D8" w:rsidP="00E206D8">
      <w:pPr>
        <w:shd w:val="clear" w:color="auto" w:fill="FFFFFF"/>
        <w:ind w:firstLine="708"/>
        <w:jc w:val="both"/>
        <w:rPr>
          <w:color w:val="000000"/>
          <w:lang w:val="en-US"/>
        </w:rPr>
      </w:pPr>
      <w:r w:rsidRPr="00FE595B">
        <w:rPr>
          <w:b/>
          <w:color w:val="000000"/>
          <w:lang w:val="en-US"/>
        </w:rPr>
        <w:t>E</w:t>
      </w:r>
      <w:r w:rsidRPr="00FE595B">
        <w:rPr>
          <w:color w:val="000000"/>
          <w:lang w:val="en-US"/>
        </w:rPr>
        <w:t xml:space="preserve"> </w:t>
      </w:r>
      <w:r w:rsidRPr="0057453E">
        <w:rPr>
          <w:color w:val="000000"/>
          <w:lang w:val="en-US"/>
        </w:rPr>
        <w:t>Science has great influence on our lives. It provides the basis of modern technology – the tools and machines that make our life and work easier. The discoveries and inventions of scientists also help shape our view about ourselves and the place in the universe.</w:t>
      </w:r>
    </w:p>
    <w:p w:rsidR="00E206D8" w:rsidRDefault="00E206D8" w:rsidP="00E206D8">
      <w:pPr>
        <w:ind w:firstLine="540"/>
        <w:jc w:val="both"/>
        <w:rPr>
          <w:lang w:val="en-US"/>
        </w:rPr>
      </w:pPr>
    </w:p>
    <w:p w:rsidR="00E206D8" w:rsidRDefault="00E206D8" w:rsidP="00E206D8">
      <w:pPr>
        <w:ind w:firstLine="540"/>
        <w:jc w:val="both"/>
        <w:rPr>
          <w:b/>
          <w:lang w:val="en-US"/>
        </w:rPr>
      </w:pPr>
      <w:r w:rsidRPr="00DD5983">
        <w:rPr>
          <w:b/>
          <w:lang w:val="en-US"/>
        </w:rPr>
        <w:t>3</w:t>
      </w:r>
      <w:r w:rsidRPr="00A94C33">
        <w:rPr>
          <w:lang w:val="en-US"/>
        </w:rPr>
        <w:t xml:space="preserve">. </w:t>
      </w:r>
      <w:r w:rsidRPr="00A94C33">
        <w:rPr>
          <w:b/>
          <w:lang w:val="en-US"/>
        </w:rPr>
        <w:t>Put the paragraphs of this letter in the correct order.</w:t>
      </w:r>
    </w:p>
    <w:p w:rsidR="00E206D8" w:rsidRPr="00A94C33" w:rsidRDefault="00E206D8" w:rsidP="00E206D8">
      <w:pPr>
        <w:ind w:firstLine="540"/>
        <w:jc w:val="both"/>
        <w:rPr>
          <w:b/>
          <w:lang w:val="en-US"/>
        </w:rPr>
      </w:pPr>
    </w:p>
    <w:p w:rsidR="00E206D8" w:rsidRPr="00A94C33" w:rsidRDefault="00E206D8" w:rsidP="00E206D8">
      <w:pPr>
        <w:ind w:firstLine="540"/>
        <w:jc w:val="both"/>
        <w:rPr>
          <w:b/>
          <w:lang w:val="en-US"/>
        </w:rPr>
      </w:pPr>
      <w:r w:rsidRPr="00365A3F">
        <w:rPr>
          <w:lang w:val="en-US"/>
        </w:rPr>
        <w:t>World Books Ltd have just published two new books. Tiger Westwood is a sales representative and he has written to Ms. Kussell, manager of Ashley Bookshops Ltd, to make an appointment to visit</w:t>
      </w:r>
      <w:r w:rsidRPr="00A94C33">
        <w:rPr>
          <w:b/>
          <w:lang w:val="en-US"/>
        </w:rPr>
        <w:t xml:space="preserve">. </w:t>
      </w:r>
    </w:p>
    <w:p w:rsidR="00E206D8" w:rsidRPr="00A94C33" w:rsidRDefault="00E206D8" w:rsidP="00E206D8">
      <w:pPr>
        <w:jc w:val="both"/>
        <w:rPr>
          <w:b/>
          <w:lang w:val="en-US"/>
        </w:rPr>
      </w:pPr>
    </w:p>
    <w:p w:rsidR="00E206D8" w:rsidRPr="00365A3F" w:rsidRDefault="00E206D8" w:rsidP="00E206D8">
      <w:pPr>
        <w:ind w:firstLine="540"/>
        <w:jc w:val="both"/>
        <w:rPr>
          <w:lang w:val="en-US"/>
        </w:rPr>
      </w:pPr>
      <w:r w:rsidRPr="00365A3F">
        <w:rPr>
          <w:lang w:val="en-US"/>
        </w:rPr>
        <w:t xml:space="preserve">Dear Ms. Kussell </w:t>
      </w:r>
    </w:p>
    <w:p w:rsidR="00E206D8" w:rsidRPr="00365A3F" w:rsidRDefault="00E206D8" w:rsidP="00E206D8">
      <w:pPr>
        <w:jc w:val="both"/>
        <w:rPr>
          <w:lang w:val="en-US"/>
        </w:rPr>
      </w:pPr>
    </w:p>
    <w:p w:rsidR="00E206D8" w:rsidRPr="00365A3F" w:rsidRDefault="00E206D8" w:rsidP="00E206D8">
      <w:pPr>
        <w:ind w:firstLine="540"/>
        <w:jc w:val="both"/>
        <w:rPr>
          <w:lang w:val="en-US"/>
        </w:rPr>
      </w:pPr>
      <w:r w:rsidRPr="00365A3F">
        <w:rPr>
          <w:b/>
          <w:lang w:val="en-US"/>
        </w:rPr>
        <w:t xml:space="preserve">a </w:t>
      </w:r>
      <w:r w:rsidRPr="00365A3F">
        <w:rPr>
          <w:lang w:val="en-US"/>
        </w:rPr>
        <w:t xml:space="preserve">Both of these books are very competitively priced and we offer attractive discounts to booksellers. </w:t>
      </w:r>
    </w:p>
    <w:p w:rsidR="00E206D8" w:rsidRPr="00365A3F" w:rsidRDefault="00E206D8" w:rsidP="00E206D8">
      <w:pPr>
        <w:ind w:firstLine="540"/>
        <w:jc w:val="both"/>
        <w:rPr>
          <w:lang w:val="en-US"/>
        </w:rPr>
      </w:pPr>
      <w:r w:rsidRPr="00365A3F">
        <w:rPr>
          <w:b/>
          <w:lang w:val="en-US"/>
        </w:rPr>
        <w:t xml:space="preserve">b </w:t>
      </w:r>
      <w:r w:rsidRPr="00365A3F">
        <w:rPr>
          <w:lang w:val="en-US"/>
        </w:rPr>
        <w:t xml:space="preserve">After years of research, we have now produced THE WORLDWIDE ENCYCLOPAEDIA, an important new work for the home, containing information on thousands of subjects. It is available as a set of three volumes, as one volume shortened edition and as a multimedia CD-ROM. </w:t>
      </w:r>
    </w:p>
    <w:p w:rsidR="00E206D8" w:rsidRPr="00365A3F" w:rsidRDefault="00E206D8" w:rsidP="00E206D8">
      <w:pPr>
        <w:ind w:firstLine="540"/>
        <w:jc w:val="both"/>
        <w:rPr>
          <w:lang w:val="en-US"/>
        </w:rPr>
      </w:pPr>
      <w:r w:rsidRPr="00365A3F">
        <w:rPr>
          <w:b/>
          <w:lang w:val="en-US"/>
        </w:rPr>
        <w:t>c</w:t>
      </w:r>
      <w:r w:rsidRPr="00365A3F">
        <w:rPr>
          <w:lang w:val="en-US"/>
        </w:rPr>
        <w:t xml:space="preserve"> On August 18th -19th, I will be in your area and I would be grateful if I could meet you and show you our new books. Would Tuesday, August 19th at 11.30 a.m. be convenient for you? </w:t>
      </w:r>
    </w:p>
    <w:p w:rsidR="00E206D8" w:rsidRPr="00365A3F" w:rsidRDefault="00E206D8" w:rsidP="00E206D8">
      <w:pPr>
        <w:ind w:firstLine="540"/>
        <w:jc w:val="both"/>
        <w:rPr>
          <w:lang w:val="en-US"/>
        </w:rPr>
      </w:pPr>
      <w:r w:rsidRPr="00365A3F">
        <w:rPr>
          <w:b/>
          <w:lang w:val="en-US"/>
        </w:rPr>
        <w:t>d</w:t>
      </w:r>
      <w:r w:rsidRPr="00365A3F">
        <w:rPr>
          <w:lang w:val="en-US"/>
        </w:rPr>
        <w:t xml:space="preserve"> I am writing to introduce two important new books just published by Universal Books Ltd. </w:t>
      </w:r>
    </w:p>
    <w:p w:rsidR="00E206D8" w:rsidRPr="00365A3F" w:rsidRDefault="00E206D8" w:rsidP="00E206D8">
      <w:pPr>
        <w:ind w:firstLine="540"/>
        <w:jc w:val="both"/>
        <w:rPr>
          <w:lang w:val="en-US"/>
        </w:rPr>
      </w:pPr>
      <w:r w:rsidRPr="00365A3F">
        <w:rPr>
          <w:b/>
          <w:lang w:val="en-US"/>
        </w:rPr>
        <w:t>e</w:t>
      </w:r>
      <w:r w:rsidRPr="00365A3F">
        <w:rPr>
          <w:lang w:val="en-US"/>
        </w:rPr>
        <w:t xml:space="preserve"> I look forward to hearing from you. </w:t>
      </w:r>
    </w:p>
    <w:p w:rsidR="00E206D8" w:rsidRDefault="00E206D8" w:rsidP="00E206D8">
      <w:pPr>
        <w:ind w:firstLine="540"/>
        <w:jc w:val="both"/>
        <w:rPr>
          <w:lang w:val="en-US"/>
        </w:rPr>
      </w:pPr>
      <w:r w:rsidRPr="00365A3F">
        <w:rPr>
          <w:b/>
          <w:lang w:val="en-US"/>
        </w:rPr>
        <w:t xml:space="preserve">f </w:t>
      </w:r>
      <w:r w:rsidRPr="00365A3F">
        <w:rPr>
          <w:lang w:val="en-US"/>
        </w:rPr>
        <w:t xml:space="preserve">Our second book is THE COMPLETE COLLECTION OF BUSINESS LETTERS, containing 3000 ready-to-use letters. All a business person has to do is choose the letter that they want, make a few small changes and then give it to a secretary to type. It is available in hardback and paperback, and as a special book+CD-ROM pack. </w:t>
      </w:r>
    </w:p>
    <w:p w:rsidR="00E206D8" w:rsidRPr="00FC5DC9" w:rsidRDefault="00E206D8" w:rsidP="00E206D8">
      <w:pPr>
        <w:ind w:firstLine="540"/>
        <w:jc w:val="both"/>
        <w:rPr>
          <w:lang w:val="en-US"/>
        </w:rPr>
      </w:pPr>
      <w:r w:rsidRPr="00FC5DC9">
        <w:rPr>
          <w:lang w:val="en-US"/>
        </w:rPr>
        <w:lastRenderedPageBreak/>
        <w:t xml:space="preserve">Yours sincerely </w:t>
      </w:r>
    </w:p>
    <w:p w:rsidR="00E206D8" w:rsidRPr="00FC5DC9" w:rsidRDefault="00E206D8" w:rsidP="00E206D8">
      <w:pPr>
        <w:ind w:firstLine="540"/>
        <w:jc w:val="both"/>
        <w:rPr>
          <w:i/>
          <w:lang w:val="en-US"/>
        </w:rPr>
      </w:pPr>
      <w:r w:rsidRPr="00FC5DC9">
        <w:rPr>
          <w:i/>
          <w:lang w:val="en-US"/>
        </w:rPr>
        <w:t xml:space="preserve">T. Westwood </w:t>
      </w:r>
    </w:p>
    <w:p w:rsidR="00E206D8" w:rsidRDefault="00E206D8" w:rsidP="00E206D8">
      <w:pPr>
        <w:ind w:firstLine="540"/>
        <w:jc w:val="both"/>
        <w:rPr>
          <w:lang w:val="en-US"/>
        </w:rPr>
      </w:pPr>
      <w:r w:rsidRPr="00FC5DC9">
        <w:rPr>
          <w:lang w:val="en-US"/>
        </w:rPr>
        <w:t xml:space="preserve">Tiger Westwood </w:t>
      </w:r>
    </w:p>
    <w:p w:rsidR="00E206D8" w:rsidRPr="00DD5983" w:rsidRDefault="00E206D8" w:rsidP="00E206D8">
      <w:pPr>
        <w:ind w:firstLine="540"/>
        <w:jc w:val="both"/>
      </w:pPr>
      <w:r w:rsidRPr="00FC5DC9">
        <w:rPr>
          <w:lang w:val="en-US"/>
        </w:rPr>
        <w:t>Sales</w:t>
      </w:r>
      <w:r w:rsidRPr="00C77519">
        <w:t xml:space="preserve"> </w:t>
      </w:r>
      <w:r w:rsidRPr="00FC5DC9">
        <w:rPr>
          <w:lang w:val="en-US"/>
        </w:rPr>
        <w:t>Representative</w:t>
      </w:r>
    </w:p>
    <w:p w:rsidR="00E206D8" w:rsidRDefault="00E206D8" w:rsidP="00E206D8">
      <w:pPr>
        <w:rPr>
          <w:color w:val="000000"/>
        </w:rPr>
      </w:pPr>
    </w:p>
    <w:p w:rsidR="00E206D8" w:rsidRPr="00C57060" w:rsidRDefault="00E206D8" w:rsidP="00E206D8">
      <w:pPr>
        <w:jc w:val="center"/>
        <w:rPr>
          <w:b/>
          <w:color w:val="000000"/>
        </w:rPr>
      </w:pPr>
      <w:r w:rsidRPr="00EE46D4">
        <w:rPr>
          <w:b/>
          <w:color w:val="000000"/>
        </w:rPr>
        <w:t>Тест по дисциплине «Иностранный язык» 1 семестр</w:t>
      </w:r>
    </w:p>
    <w:p w:rsidR="00E206D8" w:rsidRPr="00C57060" w:rsidRDefault="00E206D8" w:rsidP="00E206D8">
      <w:pPr>
        <w:jc w:val="right"/>
        <w:rPr>
          <w:b/>
          <w:color w:val="000000"/>
        </w:rPr>
      </w:pPr>
      <w:r w:rsidRPr="00C57060">
        <w:rPr>
          <w:b/>
          <w:color w:val="000000"/>
        </w:rPr>
        <w:t>Пример</w:t>
      </w:r>
    </w:p>
    <w:p w:rsidR="00E206D8" w:rsidRPr="00C57060" w:rsidRDefault="00E206D8" w:rsidP="00E206D8">
      <w:pPr>
        <w:rPr>
          <w:b/>
          <w:color w:val="000000"/>
        </w:rPr>
      </w:pPr>
    </w:p>
    <w:p w:rsidR="00E206D8" w:rsidRPr="00C57060" w:rsidRDefault="00E206D8" w:rsidP="00E206D8">
      <w:pPr>
        <w:rPr>
          <w:color w:val="000000"/>
        </w:rPr>
      </w:pPr>
      <w:r w:rsidRPr="00C57060">
        <w:rPr>
          <w:color w:val="000000"/>
        </w:rPr>
        <w:t xml:space="preserve">Тест состоит из 36 вопросов А, С, Д – типов. </w:t>
      </w:r>
    </w:p>
    <w:p w:rsidR="00E206D8" w:rsidRPr="00C57060" w:rsidRDefault="00E206D8" w:rsidP="00E206D8">
      <w:pPr>
        <w:rPr>
          <w:color w:val="000000"/>
        </w:rPr>
      </w:pPr>
      <w:r w:rsidRPr="00C57060">
        <w:rPr>
          <w:color w:val="000000"/>
        </w:rPr>
        <w:t>Проходной балл - 65 % правильных ответов от общего числа.</w:t>
      </w:r>
    </w:p>
    <w:p w:rsidR="00E206D8" w:rsidRPr="00F95CBF" w:rsidRDefault="00E206D8" w:rsidP="00E206D8">
      <w:pPr>
        <w:rPr>
          <w:color w:val="000000"/>
        </w:rPr>
      </w:pPr>
      <w:r w:rsidRPr="00C57060">
        <w:rPr>
          <w:color w:val="000000"/>
        </w:rPr>
        <w:t>Норма</w:t>
      </w:r>
      <w:r w:rsidRPr="00F95CBF">
        <w:rPr>
          <w:color w:val="000000"/>
        </w:rPr>
        <w:t xml:space="preserve"> </w:t>
      </w:r>
      <w:r w:rsidRPr="00C57060">
        <w:rPr>
          <w:color w:val="000000"/>
        </w:rPr>
        <w:t>времени</w:t>
      </w:r>
      <w:r w:rsidRPr="00F95CBF">
        <w:rPr>
          <w:color w:val="000000"/>
        </w:rPr>
        <w:t xml:space="preserve"> – 90 </w:t>
      </w:r>
      <w:r w:rsidRPr="00C57060">
        <w:rPr>
          <w:color w:val="000000"/>
        </w:rPr>
        <w:t>мин</w:t>
      </w:r>
      <w:r w:rsidRPr="00F95CBF">
        <w:rPr>
          <w:color w:val="000000"/>
        </w:rPr>
        <w:t xml:space="preserve">. </w:t>
      </w:r>
    </w:p>
    <w:p w:rsidR="00E206D8" w:rsidRPr="00F95CBF" w:rsidRDefault="00E206D8" w:rsidP="00E206D8">
      <w:pPr>
        <w:rPr>
          <w:color w:val="000000"/>
        </w:rPr>
      </w:pPr>
    </w:p>
    <w:p w:rsidR="00E206D8" w:rsidRPr="00F95CBF" w:rsidRDefault="00E206D8" w:rsidP="00E206D8">
      <w:pPr>
        <w:pStyle w:val="af0"/>
        <w:jc w:val="both"/>
        <w:rPr>
          <w:b/>
        </w:rPr>
      </w:pPr>
      <w:r w:rsidRPr="00C20416">
        <w:rPr>
          <w:b/>
        </w:rPr>
        <w:t>Вопросы</w:t>
      </w:r>
      <w:r w:rsidRPr="00F95CBF">
        <w:rPr>
          <w:b/>
        </w:rPr>
        <w:t xml:space="preserve"> </w:t>
      </w:r>
      <w:r w:rsidRPr="00C20416">
        <w:rPr>
          <w:b/>
        </w:rPr>
        <w:t>типа</w:t>
      </w:r>
      <w:r w:rsidRPr="00F95CBF">
        <w:rPr>
          <w:b/>
        </w:rPr>
        <w:t xml:space="preserve"> </w:t>
      </w:r>
      <w:r w:rsidRPr="00C20416">
        <w:rPr>
          <w:b/>
        </w:rPr>
        <w:t>А</w:t>
      </w:r>
    </w:p>
    <w:p w:rsidR="00E206D8" w:rsidRPr="00DD7BB6" w:rsidRDefault="00E206D8" w:rsidP="00E206D8">
      <w:pPr>
        <w:jc w:val="both"/>
        <w:rPr>
          <w:b/>
          <w:lang w:val="en-US"/>
        </w:rPr>
      </w:pPr>
      <w:r w:rsidRPr="00DD7BB6">
        <w:rPr>
          <w:b/>
          <w:lang w:val="en-US"/>
        </w:rPr>
        <w:t xml:space="preserve">Choose the correct item to fill in the gaps: </w:t>
      </w:r>
    </w:p>
    <w:p w:rsidR="00E206D8" w:rsidRPr="00946C6E" w:rsidRDefault="00E206D8" w:rsidP="00E206D8">
      <w:pPr>
        <w:shd w:val="clear" w:color="auto" w:fill="FFFFFF"/>
        <w:rPr>
          <w:lang w:val="en-US"/>
        </w:rPr>
      </w:pPr>
      <w:r w:rsidRPr="00946C6E">
        <w:rPr>
          <w:color w:val="000000"/>
          <w:lang w:val="en-US"/>
        </w:rPr>
        <w:t>1. There is ______ sand in my shoes.</w:t>
      </w:r>
    </w:p>
    <w:p w:rsidR="00E206D8" w:rsidRPr="00946C6E" w:rsidRDefault="00E206D8" w:rsidP="00E206D8">
      <w:pPr>
        <w:shd w:val="clear" w:color="auto" w:fill="FFFFFF"/>
        <w:rPr>
          <w:lang w:val="en-US"/>
        </w:rPr>
      </w:pPr>
      <w:r w:rsidRPr="00946C6E">
        <w:rPr>
          <w:color w:val="000000"/>
          <w:lang w:val="en-US"/>
        </w:rPr>
        <w:t>a) —                                 c) the</w:t>
      </w:r>
    </w:p>
    <w:p w:rsidR="00E206D8" w:rsidRPr="00946C6E" w:rsidRDefault="00E206D8" w:rsidP="00E206D8">
      <w:pPr>
        <w:shd w:val="clear" w:color="auto" w:fill="FFFFFF"/>
        <w:rPr>
          <w:lang w:val="en-US"/>
        </w:rPr>
      </w:pPr>
      <w:r w:rsidRPr="00946C6E">
        <w:rPr>
          <w:color w:val="000000"/>
          <w:lang w:val="en-US"/>
        </w:rPr>
        <w:t>b) a                                 d) an</w:t>
      </w:r>
    </w:p>
    <w:p w:rsidR="00E206D8" w:rsidRPr="00946C6E" w:rsidRDefault="00E206D8" w:rsidP="00E206D8">
      <w:pPr>
        <w:shd w:val="clear" w:color="auto" w:fill="FFFFFF"/>
        <w:rPr>
          <w:lang w:val="en-US"/>
        </w:rPr>
      </w:pPr>
      <w:r w:rsidRPr="00946C6E">
        <w:rPr>
          <w:color w:val="000000"/>
          <w:lang w:val="en-US"/>
        </w:rPr>
        <w:t>2. The news was ______very depressing.</w:t>
      </w:r>
    </w:p>
    <w:p w:rsidR="00E206D8" w:rsidRPr="00C57060" w:rsidRDefault="00E206D8" w:rsidP="00E206D8">
      <w:pPr>
        <w:shd w:val="clear" w:color="auto" w:fill="FFFFFF"/>
        <w:rPr>
          <w:lang w:val="en-US"/>
        </w:rPr>
      </w:pPr>
      <w:r w:rsidRPr="00946C6E">
        <w:rPr>
          <w:color w:val="000000"/>
          <w:lang w:val="en-US"/>
        </w:rPr>
        <w:t>a</w:t>
      </w:r>
      <w:r w:rsidRPr="00C57060">
        <w:rPr>
          <w:color w:val="000000"/>
          <w:lang w:val="en-US"/>
        </w:rPr>
        <w:t xml:space="preserve">) </w:t>
      </w:r>
      <w:r w:rsidRPr="00946C6E">
        <w:rPr>
          <w:color w:val="000000"/>
          <w:lang w:val="en-US"/>
        </w:rPr>
        <w:t>a</w:t>
      </w:r>
      <w:r w:rsidRPr="00C57060">
        <w:rPr>
          <w:color w:val="000000"/>
          <w:lang w:val="en-US"/>
        </w:rPr>
        <w:t xml:space="preserve">                                 </w:t>
      </w:r>
      <w:r w:rsidRPr="00946C6E">
        <w:rPr>
          <w:color w:val="000000"/>
          <w:lang w:val="en-US"/>
        </w:rPr>
        <w:t>c</w:t>
      </w:r>
      <w:r w:rsidRPr="00C57060">
        <w:rPr>
          <w:color w:val="000000"/>
          <w:lang w:val="en-US"/>
        </w:rPr>
        <w:t>) —</w:t>
      </w:r>
    </w:p>
    <w:p w:rsidR="00E206D8" w:rsidRPr="00C57060" w:rsidRDefault="00E206D8" w:rsidP="00E206D8">
      <w:pPr>
        <w:shd w:val="clear" w:color="auto" w:fill="FFFFFF"/>
        <w:rPr>
          <w:lang w:val="en-US"/>
        </w:rPr>
      </w:pPr>
      <w:r w:rsidRPr="00946C6E">
        <w:rPr>
          <w:color w:val="000000"/>
          <w:lang w:val="en-US"/>
        </w:rPr>
        <w:t>b</w:t>
      </w:r>
      <w:r w:rsidRPr="00C57060">
        <w:rPr>
          <w:color w:val="000000"/>
          <w:lang w:val="en-US"/>
        </w:rPr>
        <w:t xml:space="preserve">) </w:t>
      </w:r>
      <w:r w:rsidRPr="00946C6E">
        <w:rPr>
          <w:color w:val="000000"/>
          <w:lang w:val="en-US"/>
        </w:rPr>
        <w:t>the</w:t>
      </w:r>
      <w:r w:rsidRPr="00C57060">
        <w:rPr>
          <w:color w:val="000000"/>
          <w:lang w:val="en-US"/>
        </w:rPr>
        <w:t xml:space="preserve">                              </w:t>
      </w:r>
      <w:r w:rsidRPr="00946C6E">
        <w:rPr>
          <w:color w:val="000000"/>
          <w:lang w:val="en-US"/>
        </w:rPr>
        <w:t>d</w:t>
      </w:r>
      <w:r w:rsidRPr="00C57060">
        <w:rPr>
          <w:color w:val="000000"/>
          <w:lang w:val="en-US"/>
        </w:rPr>
        <w:t xml:space="preserve">) </w:t>
      </w:r>
      <w:r w:rsidRPr="00946C6E">
        <w:rPr>
          <w:color w:val="000000"/>
          <w:lang w:val="en-US"/>
        </w:rPr>
        <w:t>an</w:t>
      </w:r>
    </w:p>
    <w:p w:rsidR="00E206D8" w:rsidRPr="00946C6E" w:rsidRDefault="00E206D8" w:rsidP="00E206D8">
      <w:pPr>
        <w:shd w:val="clear" w:color="auto" w:fill="FFFFFF"/>
        <w:rPr>
          <w:lang w:val="en-US"/>
        </w:rPr>
      </w:pPr>
      <w:r w:rsidRPr="00946C6E">
        <w:rPr>
          <w:color w:val="000000"/>
          <w:lang w:val="en-US"/>
        </w:rPr>
        <w:t>3.______man and ______ woman were sitting opposite me.</w:t>
      </w:r>
    </w:p>
    <w:p w:rsidR="00E206D8" w:rsidRPr="00946C6E" w:rsidRDefault="00E206D8" w:rsidP="00E206D8">
      <w:pPr>
        <w:shd w:val="clear" w:color="auto" w:fill="FFFFFF"/>
        <w:rPr>
          <w:lang w:val="en-US"/>
        </w:rPr>
      </w:pPr>
      <w:r w:rsidRPr="00946C6E">
        <w:rPr>
          <w:color w:val="000000"/>
          <w:lang w:val="en-US"/>
        </w:rPr>
        <w:t xml:space="preserve">a) a, the                           </w:t>
      </w:r>
      <w:r w:rsidRPr="00946C6E">
        <w:rPr>
          <w:color w:val="000000"/>
        </w:rPr>
        <w:t>с</w:t>
      </w:r>
      <w:r w:rsidRPr="00946C6E">
        <w:rPr>
          <w:color w:val="000000"/>
          <w:lang w:val="en-US"/>
        </w:rPr>
        <w:t xml:space="preserve">) </w:t>
      </w:r>
      <w:r w:rsidRPr="00946C6E">
        <w:rPr>
          <w:color w:val="000000"/>
        </w:rPr>
        <w:t>а</w:t>
      </w:r>
      <w:r w:rsidRPr="00946C6E">
        <w:rPr>
          <w:color w:val="000000"/>
          <w:lang w:val="en-US"/>
        </w:rPr>
        <w:t xml:space="preserve">, </w:t>
      </w:r>
      <w:r w:rsidRPr="00946C6E">
        <w:rPr>
          <w:color w:val="000000"/>
        </w:rPr>
        <w:t>а</w:t>
      </w:r>
    </w:p>
    <w:p w:rsidR="00E206D8" w:rsidRPr="00946C6E" w:rsidRDefault="00E206D8" w:rsidP="00E206D8">
      <w:pPr>
        <w:shd w:val="clear" w:color="auto" w:fill="FFFFFF"/>
        <w:rPr>
          <w:lang w:val="en-US"/>
        </w:rPr>
      </w:pPr>
      <w:r w:rsidRPr="00946C6E">
        <w:rPr>
          <w:color w:val="000000"/>
          <w:lang w:val="en-US"/>
        </w:rPr>
        <w:t>b) the, a                           d) -, -</w:t>
      </w:r>
    </w:p>
    <w:p w:rsidR="00E206D8" w:rsidRPr="00946C6E" w:rsidRDefault="00E206D8" w:rsidP="00E206D8">
      <w:pPr>
        <w:shd w:val="clear" w:color="auto" w:fill="FFFFFF"/>
        <w:rPr>
          <w:lang w:val="en-US"/>
        </w:rPr>
      </w:pPr>
      <w:r w:rsidRPr="00946C6E">
        <w:rPr>
          <w:color w:val="000000"/>
          <w:lang w:val="en-US"/>
        </w:rPr>
        <w:t>4. Paris is ______ capital of France.</w:t>
      </w:r>
    </w:p>
    <w:p w:rsidR="00E206D8" w:rsidRPr="00946C6E" w:rsidRDefault="00E206D8" w:rsidP="00E206D8">
      <w:pPr>
        <w:shd w:val="clear" w:color="auto" w:fill="FFFFFF"/>
        <w:rPr>
          <w:lang w:val="en-US"/>
        </w:rPr>
      </w:pPr>
      <w:r w:rsidRPr="00946C6E">
        <w:rPr>
          <w:color w:val="000000"/>
          <w:lang w:val="en-US"/>
        </w:rPr>
        <w:t>a) the                               c) an</w:t>
      </w:r>
    </w:p>
    <w:p w:rsidR="00E206D8" w:rsidRPr="00946C6E" w:rsidRDefault="00E206D8" w:rsidP="00E206D8">
      <w:pPr>
        <w:shd w:val="clear" w:color="auto" w:fill="FFFFFF"/>
        <w:rPr>
          <w:lang w:val="en-US"/>
        </w:rPr>
      </w:pPr>
      <w:r w:rsidRPr="00946C6E">
        <w:rPr>
          <w:color w:val="000000"/>
          <w:lang w:val="en-US"/>
        </w:rPr>
        <w:t>b) a                                 d) -</w:t>
      </w:r>
    </w:p>
    <w:p w:rsidR="00E206D8" w:rsidRPr="00946C6E" w:rsidRDefault="00E206D8" w:rsidP="00E206D8">
      <w:pPr>
        <w:shd w:val="clear" w:color="auto" w:fill="FFFFFF"/>
        <w:rPr>
          <w:lang w:val="en-US"/>
        </w:rPr>
      </w:pPr>
      <w:r w:rsidRPr="00946C6E">
        <w:rPr>
          <w:color w:val="000000"/>
          <w:lang w:val="en-US"/>
        </w:rPr>
        <w:t>5. Chinese eat ______ rice every day.</w:t>
      </w:r>
    </w:p>
    <w:p w:rsidR="00E206D8" w:rsidRPr="00946C6E" w:rsidRDefault="00E206D8" w:rsidP="00E206D8">
      <w:pPr>
        <w:shd w:val="clear" w:color="auto" w:fill="FFFFFF"/>
        <w:rPr>
          <w:lang w:val="en-US"/>
        </w:rPr>
      </w:pPr>
      <w:r w:rsidRPr="00946C6E">
        <w:rPr>
          <w:color w:val="000000"/>
          <w:lang w:val="en-US"/>
        </w:rPr>
        <w:t xml:space="preserve">a) the                               </w:t>
      </w:r>
      <w:r w:rsidRPr="00946C6E">
        <w:rPr>
          <w:color w:val="000000"/>
        </w:rPr>
        <w:t>с</w:t>
      </w:r>
      <w:r w:rsidRPr="00946C6E">
        <w:rPr>
          <w:color w:val="000000"/>
          <w:lang w:val="en-US"/>
        </w:rPr>
        <w:t xml:space="preserve">) </w:t>
      </w:r>
      <w:r w:rsidRPr="00946C6E">
        <w:rPr>
          <w:color w:val="000000"/>
        </w:rPr>
        <w:t>а</w:t>
      </w:r>
    </w:p>
    <w:p w:rsidR="00E206D8" w:rsidRPr="00946C6E" w:rsidRDefault="00E206D8" w:rsidP="00E206D8">
      <w:pPr>
        <w:shd w:val="clear" w:color="auto" w:fill="FFFFFF"/>
        <w:rPr>
          <w:lang w:val="en-US"/>
        </w:rPr>
      </w:pPr>
      <w:r w:rsidRPr="00946C6E">
        <w:rPr>
          <w:color w:val="000000"/>
          <w:lang w:val="en-US"/>
        </w:rPr>
        <w:t>b) -                                 d) an</w:t>
      </w:r>
    </w:p>
    <w:p w:rsidR="00E206D8" w:rsidRPr="00946C6E" w:rsidRDefault="00E206D8" w:rsidP="00E206D8">
      <w:pPr>
        <w:shd w:val="clear" w:color="auto" w:fill="FFFFFF"/>
        <w:rPr>
          <w:lang w:val="en-US"/>
        </w:rPr>
      </w:pPr>
      <w:r w:rsidRPr="00946C6E">
        <w:rPr>
          <w:color w:val="000000"/>
          <w:lang w:val="en-US"/>
        </w:rPr>
        <w:t>6. There were ______very few people in the shops today.</w:t>
      </w:r>
    </w:p>
    <w:p w:rsidR="00E206D8" w:rsidRPr="00DD1730" w:rsidRDefault="00E206D8" w:rsidP="00E206D8">
      <w:pPr>
        <w:shd w:val="clear" w:color="auto" w:fill="FFFFFF"/>
        <w:rPr>
          <w:lang w:val="en-US"/>
        </w:rPr>
      </w:pPr>
      <w:r w:rsidRPr="00946C6E">
        <w:rPr>
          <w:color w:val="000000"/>
          <w:lang w:val="en-US"/>
        </w:rPr>
        <w:t>a</w:t>
      </w:r>
      <w:r w:rsidRPr="00DD1730">
        <w:rPr>
          <w:color w:val="000000"/>
          <w:lang w:val="en-US"/>
        </w:rPr>
        <w:t xml:space="preserve">) </w:t>
      </w:r>
      <w:r w:rsidRPr="00946C6E">
        <w:rPr>
          <w:color w:val="000000"/>
          <w:lang w:val="en-US"/>
        </w:rPr>
        <w:t>an</w:t>
      </w:r>
      <w:r w:rsidRPr="00DD1730">
        <w:rPr>
          <w:color w:val="000000"/>
          <w:lang w:val="en-US"/>
        </w:rPr>
        <w:t xml:space="preserve">                                </w:t>
      </w:r>
      <w:r w:rsidRPr="00946C6E">
        <w:rPr>
          <w:color w:val="000000"/>
          <w:lang w:val="en-US"/>
        </w:rPr>
        <w:t>c</w:t>
      </w:r>
      <w:r w:rsidRPr="00DD1730">
        <w:rPr>
          <w:color w:val="000000"/>
          <w:lang w:val="en-US"/>
        </w:rPr>
        <w:t>) —</w:t>
      </w:r>
    </w:p>
    <w:p w:rsidR="00E206D8" w:rsidRPr="00DD1730" w:rsidRDefault="00E206D8" w:rsidP="00E206D8">
      <w:pPr>
        <w:shd w:val="clear" w:color="auto" w:fill="FFFFFF"/>
        <w:rPr>
          <w:lang w:val="en-US"/>
        </w:rPr>
      </w:pPr>
      <w:r w:rsidRPr="00946C6E">
        <w:rPr>
          <w:color w:val="000000"/>
          <w:lang w:val="en-US"/>
        </w:rPr>
        <w:t>b</w:t>
      </w:r>
      <w:r w:rsidRPr="00DD1730">
        <w:rPr>
          <w:color w:val="000000"/>
          <w:lang w:val="en-US"/>
        </w:rPr>
        <w:t xml:space="preserve">) </w:t>
      </w:r>
      <w:r w:rsidRPr="00946C6E">
        <w:rPr>
          <w:color w:val="000000"/>
          <w:lang w:val="en-US"/>
        </w:rPr>
        <w:t>a</w:t>
      </w:r>
      <w:r w:rsidRPr="00DD1730">
        <w:rPr>
          <w:color w:val="000000"/>
          <w:lang w:val="en-US"/>
        </w:rPr>
        <w:t xml:space="preserve">                                 </w:t>
      </w:r>
      <w:r w:rsidRPr="00946C6E">
        <w:rPr>
          <w:color w:val="000000"/>
          <w:lang w:val="en-US"/>
        </w:rPr>
        <w:t>d</w:t>
      </w:r>
      <w:r w:rsidRPr="00DD1730">
        <w:rPr>
          <w:color w:val="000000"/>
          <w:lang w:val="en-US"/>
        </w:rPr>
        <w:t xml:space="preserve">) </w:t>
      </w:r>
      <w:r w:rsidRPr="00946C6E">
        <w:rPr>
          <w:color w:val="000000"/>
          <w:lang w:val="en-US"/>
        </w:rPr>
        <w:t>the</w:t>
      </w:r>
    </w:p>
    <w:p w:rsidR="00E206D8" w:rsidRPr="00946C6E" w:rsidRDefault="00E206D8" w:rsidP="00E206D8">
      <w:pPr>
        <w:shd w:val="clear" w:color="auto" w:fill="FFFFFF"/>
        <w:rPr>
          <w:lang w:val="en-US"/>
        </w:rPr>
      </w:pPr>
      <w:r w:rsidRPr="00946C6E">
        <w:rPr>
          <w:color w:val="000000"/>
          <w:lang w:val="en-US"/>
        </w:rPr>
        <w:t>7. What is ______ longest river in ______ world?</w:t>
      </w:r>
    </w:p>
    <w:p w:rsidR="00E206D8" w:rsidRPr="00946C6E" w:rsidRDefault="00E206D8" w:rsidP="00E206D8">
      <w:pPr>
        <w:shd w:val="clear" w:color="auto" w:fill="FFFFFF"/>
        <w:rPr>
          <w:lang w:val="en-US"/>
        </w:rPr>
      </w:pPr>
      <w:r w:rsidRPr="00946C6E">
        <w:rPr>
          <w:color w:val="000000"/>
          <w:lang w:val="en-US"/>
        </w:rPr>
        <w:t>a) a, a                              c) the, a</w:t>
      </w:r>
    </w:p>
    <w:p w:rsidR="00E206D8" w:rsidRPr="00946C6E" w:rsidRDefault="00E206D8" w:rsidP="00E206D8">
      <w:pPr>
        <w:shd w:val="clear" w:color="auto" w:fill="FFFFFF"/>
        <w:rPr>
          <w:lang w:val="en-US"/>
        </w:rPr>
      </w:pPr>
      <w:r w:rsidRPr="00946C6E">
        <w:rPr>
          <w:color w:val="000000"/>
          <w:lang w:val="en-US"/>
        </w:rPr>
        <w:t>b) the, the                        d) a, the</w:t>
      </w:r>
    </w:p>
    <w:p w:rsidR="00E206D8" w:rsidRPr="00946C6E" w:rsidRDefault="00E206D8" w:rsidP="00E206D8">
      <w:pPr>
        <w:shd w:val="clear" w:color="auto" w:fill="FFFFFF"/>
        <w:rPr>
          <w:lang w:val="en-US"/>
        </w:rPr>
      </w:pPr>
      <w:r w:rsidRPr="00946C6E">
        <w:rPr>
          <w:color w:val="000000"/>
          <w:lang w:val="en-US"/>
        </w:rPr>
        <w:t>8. Did you hear ______noise just now?</w:t>
      </w:r>
    </w:p>
    <w:p w:rsidR="00E206D8" w:rsidRPr="00DD1730" w:rsidRDefault="00E206D8" w:rsidP="00E206D8">
      <w:pPr>
        <w:shd w:val="clear" w:color="auto" w:fill="FFFFFF"/>
        <w:rPr>
          <w:lang w:val="en-US"/>
        </w:rPr>
      </w:pPr>
      <w:r w:rsidRPr="00946C6E">
        <w:rPr>
          <w:color w:val="000000"/>
          <w:lang w:val="en-US"/>
        </w:rPr>
        <w:t>a</w:t>
      </w:r>
      <w:r w:rsidRPr="00DD1730">
        <w:rPr>
          <w:color w:val="000000"/>
          <w:lang w:val="en-US"/>
        </w:rPr>
        <w:t xml:space="preserve">) </w:t>
      </w:r>
      <w:r w:rsidRPr="00946C6E">
        <w:rPr>
          <w:color w:val="000000"/>
          <w:lang w:val="en-US"/>
        </w:rPr>
        <w:t>the</w:t>
      </w:r>
      <w:r w:rsidRPr="00DD1730">
        <w:rPr>
          <w:color w:val="000000"/>
          <w:lang w:val="en-US"/>
        </w:rPr>
        <w:t xml:space="preserve">                               </w:t>
      </w:r>
      <w:r w:rsidRPr="00946C6E">
        <w:rPr>
          <w:color w:val="000000"/>
        </w:rPr>
        <w:t>с</w:t>
      </w:r>
      <w:r w:rsidRPr="00DD1730">
        <w:rPr>
          <w:color w:val="000000"/>
          <w:lang w:val="en-US"/>
        </w:rPr>
        <w:t xml:space="preserve">) </w:t>
      </w:r>
      <w:r w:rsidRPr="00946C6E">
        <w:rPr>
          <w:color w:val="000000"/>
        </w:rPr>
        <w:t>а</w:t>
      </w:r>
    </w:p>
    <w:p w:rsidR="00E206D8" w:rsidRPr="00DD1730" w:rsidRDefault="00E206D8" w:rsidP="00E206D8">
      <w:pPr>
        <w:shd w:val="clear" w:color="auto" w:fill="FFFFFF"/>
        <w:rPr>
          <w:lang w:val="en-US"/>
        </w:rPr>
      </w:pPr>
      <w:r w:rsidRPr="00946C6E">
        <w:rPr>
          <w:color w:val="000000"/>
          <w:lang w:val="en-US"/>
        </w:rPr>
        <w:t>b</w:t>
      </w:r>
      <w:r w:rsidRPr="00DD1730">
        <w:rPr>
          <w:color w:val="000000"/>
          <w:lang w:val="en-US"/>
        </w:rPr>
        <w:t xml:space="preserve">) -                                 </w:t>
      </w:r>
      <w:r w:rsidRPr="00946C6E">
        <w:rPr>
          <w:color w:val="000000"/>
          <w:lang w:val="en-US"/>
        </w:rPr>
        <w:t>d</w:t>
      </w:r>
      <w:r w:rsidRPr="00DD1730">
        <w:rPr>
          <w:color w:val="000000"/>
          <w:lang w:val="en-US"/>
        </w:rPr>
        <w:t xml:space="preserve">) </w:t>
      </w:r>
      <w:r w:rsidRPr="00946C6E">
        <w:rPr>
          <w:color w:val="000000"/>
          <w:lang w:val="en-US"/>
        </w:rPr>
        <w:t>an</w:t>
      </w:r>
    </w:p>
    <w:p w:rsidR="00E206D8" w:rsidRPr="00946C6E" w:rsidRDefault="00E206D8" w:rsidP="00E206D8">
      <w:pPr>
        <w:shd w:val="clear" w:color="auto" w:fill="FFFFFF"/>
        <w:rPr>
          <w:lang w:val="en-US"/>
        </w:rPr>
      </w:pPr>
      <w:r w:rsidRPr="00946C6E">
        <w:rPr>
          <w:color w:val="000000"/>
          <w:lang w:val="en-US"/>
        </w:rPr>
        <w:t>9. What did you have for ______ breakfast?</w:t>
      </w:r>
    </w:p>
    <w:p w:rsidR="00E206D8" w:rsidRPr="00946C6E" w:rsidRDefault="00E206D8" w:rsidP="00E206D8">
      <w:pPr>
        <w:shd w:val="clear" w:color="auto" w:fill="FFFFFF"/>
        <w:rPr>
          <w:lang w:val="en-US"/>
        </w:rPr>
      </w:pPr>
      <w:r w:rsidRPr="00946C6E">
        <w:rPr>
          <w:color w:val="000000"/>
          <w:lang w:val="en-US"/>
        </w:rPr>
        <w:t xml:space="preserve">a) -                                  </w:t>
      </w:r>
      <w:r w:rsidRPr="00946C6E">
        <w:rPr>
          <w:color w:val="000000"/>
        </w:rPr>
        <w:t>с</w:t>
      </w:r>
      <w:r w:rsidRPr="00946C6E">
        <w:rPr>
          <w:color w:val="000000"/>
          <w:lang w:val="en-US"/>
        </w:rPr>
        <w:t xml:space="preserve">) </w:t>
      </w:r>
      <w:r w:rsidRPr="00946C6E">
        <w:rPr>
          <w:color w:val="000000"/>
        </w:rPr>
        <w:t>а</w:t>
      </w:r>
    </w:p>
    <w:p w:rsidR="00E206D8" w:rsidRPr="00946C6E" w:rsidRDefault="00E206D8" w:rsidP="00E206D8">
      <w:pPr>
        <w:shd w:val="clear" w:color="auto" w:fill="FFFFFF"/>
        <w:rPr>
          <w:lang w:val="en-US"/>
        </w:rPr>
      </w:pPr>
      <w:r w:rsidRPr="00946C6E">
        <w:rPr>
          <w:color w:val="000000"/>
          <w:lang w:val="en-US"/>
        </w:rPr>
        <w:t>b) the                                d) an</w:t>
      </w:r>
    </w:p>
    <w:p w:rsidR="00E206D8" w:rsidRPr="00946C6E" w:rsidRDefault="00E206D8" w:rsidP="00E206D8">
      <w:pPr>
        <w:shd w:val="clear" w:color="auto" w:fill="FFFFFF"/>
        <w:rPr>
          <w:lang w:val="en-US"/>
        </w:rPr>
      </w:pPr>
      <w:r w:rsidRPr="00946C6E">
        <w:rPr>
          <w:color w:val="000000"/>
          <w:lang w:val="en-US"/>
        </w:rPr>
        <w:t>10.  Have you got these shoes in ______size 43?</w:t>
      </w:r>
    </w:p>
    <w:p w:rsidR="00E206D8" w:rsidRPr="00946C6E" w:rsidRDefault="00E206D8" w:rsidP="00E206D8">
      <w:pPr>
        <w:shd w:val="clear" w:color="auto" w:fill="FFFFFF"/>
        <w:rPr>
          <w:lang w:val="en-US"/>
        </w:rPr>
      </w:pPr>
      <w:r w:rsidRPr="00946C6E">
        <w:rPr>
          <w:color w:val="000000"/>
          <w:lang w:val="en-US"/>
        </w:rPr>
        <w:t>a) the                                c) an</w:t>
      </w:r>
    </w:p>
    <w:p w:rsidR="00E206D8" w:rsidRPr="00946C6E" w:rsidRDefault="00E206D8" w:rsidP="00E206D8">
      <w:pPr>
        <w:shd w:val="clear" w:color="auto" w:fill="FFFFFF"/>
        <w:rPr>
          <w:lang w:val="en-US"/>
        </w:rPr>
      </w:pPr>
      <w:r w:rsidRPr="00946C6E">
        <w:rPr>
          <w:color w:val="000000"/>
          <w:lang w:val="en-US"/>
        </w:rPr>
        <w:t>b) a                                   d) -</w:t>
      </w:r>
    </w:p>
    <w:p w:rsidR="00E206D8" w:rsidRPr="00946C6E" w:rsidRDefault="00E206D8" w:rsidP="00E206D8">
      <w:pPr>
        <w:shd w:val="clear" w:color="auto" w:fill="FFFFFF"/>
        <w:rPr>
          <w:lang w:val="en-US"/>
        </w:rPr>
      </w:pPr>
      <w:r w:rsidRPr="00946C6E">
        <w:rPr>
          <w:color w:val="000000"/>
          <w:lang w:val="en-US"/>
        </w:rPr>
        <w:t>11.  Ken's brother is in ______prison now for robbery.</w:t>
      </w:r>
    </w:p>
    <w:p w:rsidR="00E206D8" w:rsidRPr="00946C6E" w:rsidRDefault="00E206D8" w:rsidP="00E206D8">
      <w:pPr>
        <w:shd w:val="clear" w:color="auto" w:fill="FFFFFF"/>
        <w:rPr>
          <w:lang w:val="en-US"/>
        </w:rPr>
      </w:pPr>
      <w:r w:rsidRPr="00946C6E">
        <w:rPr>
          <w:color w:val="000000"/>
          <w:lang w:val="en-US"/>
        </w:rPr>
        <w:t xml:space="preserve">a) the                                </w:t>
      </w:r>
      <w:r w:rsidRPr="00946C6E">
        <w:rPr>
          <w:color w:val="000000"/>
        </w:rPr>
        <w:t>с</w:t>
      </w:r>
      <w:r w:rsidRPr="00946C6E">
        <w:rPr>
          <w:color w:val="000000"/>
          <w:lang w:val="en-US"/>
        </w:rPr>
        <w:t xml:space="preserve">) </w:t>
      </w:r>
      <w:r w:rsidRPr="00946C6E">
        <w:rPr>
          <w:color w:val="000000"/>
        </w:rPr>
        <w:t>а</w:t>
      </w:r>
    </w:p>
    <w:p w:rsidR="00E206D8" w:rsidRPr="00946C6E" w:rsidRDefault="00E206D8" w:rsidP="00E206D8">
      <w:pPr>
        <w:shd w:val="clear" w:color="auto" w:fill="FFFFFF"/>
        <w:rPr>
          <w:lang w:val="en-US"/>
        </w:rPr>
      </w:pPr>
      <w:r w:rsidRPr="00946C6E">
        <w:rPr>
          <w:color w:val="000000"/>
          <w:lang w:val="en-US"/>
        </w:rPr>
        <w:t>b) -                                  d) an</w:t>
      </w:r>
    </w:p>
    <w:p w:rsidR="00E206D8" w:rsidRPr="00946C6E" w:rsidRDefault="00E206D8" w:rsidP="00E206D8">
      <w:pPr>
        <w:shd w:val="clear" w:color="auto" w:fill="FFFFFF"/>
        <w:rPr>
          <w:lang w:val="en-US"/>
        </w:rPr>
      </w:pPr>
      <w:r w:rsidRPr="00946C6E">
        <w:rPr>
          <w:color w:val="000000"/>
          <w:lang w:val="en-US"/>
        </w:rPr>
        <w:t>12.  Bob is _______ seaman. He spends most of his time at</w:t>
      </w:r>
      <w:r w:rsidRPr="00946C6E">
        <w:rPr>
          <w:lang w:val="en-US"/>
        </w:rPr>
        <w:t xml:space="preserve"> </w:t>
      </w:r>
      <w:r w:rsidRPr="00946C6E">
        <w:rPr>
          <w:color w:val="000000"/>
          <w:lang w:val="en-US"/>
        </w:rPr>
        <w:t>______sea.</w:t>
      </w:r>
    </w:p>
    <w:p w:rsidR="00E206D8" w:rsidRPr="00946C6E" w:rsidRDefault="00E206D8" w:rsidP="00E206D8">
      <w:pPr>
        <w:shd w:val="clear" w:color="auto" w:fill="FFFFFF"/>
        <w:rPr>
          <w:lang w:val="en-US"/>
        </w:rPr>
      </w:pPr>
      <w:r w:rsidRPr="00946C6E">
        <w:rPr>
          <w:color w:val="000000"/>
          <w:lang w:val="en-US"/>
        </w:rPr>
        <w:t>a) a, —                               c) an, the</w:t>
      </w:r>
    </w:p>
    <w:p w:rsidR="00E206D8" w:rsidRPr="00946C6E" w:rsidRDefault="00E206D8" w:rsidP="00E206D8">
      <w:pPr>
        <w:shd w:val="clear" w:color="auto" w:fill="FFFFFF"/>
        <w:rPr>
          <w:lang w:val="en-US"/>
        </w:rPr>
      </w:pPr>
      <w:r w:rsidRPr="00946C6E">
        <w:rPr>
          <w:color w:val="000000"/>
          <w:lang w:val="en-US"/>
        </w:rPr>
        <w:t>b) the, -                              d) a, the</w:t>
      </w:r>
    </w:p>
    <w:p w:rsidR="00E206D8" w:rsidRPr="00946C6E" w:rsidRDefault="00E206D8" w:rsidP="00E206D8">
      <w:pPr>
        <w:shd w:val="clear" w:color="auto" w:fill="FFFFFF"/>
        <w:rPr>
          <w:lang w:val="en-US"/>
        </w:rPr>
      </w:pPr>
      <w:r w:rsidRPr="00946C6E">
        <w:rPr>
          <w:color w:val="000000"/>
          <w:lang w:val="en-US"/>
        </w:rPr>
        <w:t>13.______children team a lot from playing.</w:t>
      </w:r>
    </w:p>
    <w:p w:rsidR="00E206D8" w:rsidRPr="00946C6E" w:rsidRDefault="00E206D8" w:rsidP="00E206D8">
      <w:pPr>
        <w:shd w:val="clear" w:color="auto" w:fill="FFFFFF"/>
        <w:rPr>
          <w:lang w:val="en-US"/>
        </w:rPr>
      </w:pPr>
      <w:r w:rsidRPr="00946C6E">
        <w:rPr>
          <w:color w:val="000000"/>
          <w:lang w:val="en-US"/>
        </w:rPr>
        <w:t>a) the                                c) -</w:t>
      </w:r>
    </w:p>
    <w:p w:rsidR="00E206D8" w:rsidRPr="00946C6E" w:rsidRDefault="00E206D8" w:rsidP="00E206D8">
      <w:pPr>
        <w:shd w:val="clear" w:color="auto" w:fill="FFFFFF"/>
        <w:rPr>
          <w:lang w:val="en-US"/>
        </w:rPr>
      </w:pPr>
      <w:r w:rsidRPr="00946C6E">
        <w:rPr>
          <w:color w:val="000000"/>
          <w:lang w:val="en-US"/>
        </w:rPr>
        <w:lastRenderedPageBreak/>
        <w:t>b) a                                   d) an</w:t>
      </w:r>
    </w:p>
    <w:p w:rsidR="00E206D8" w:rsidRPr="00946C6E" w:rsidRDefault="00E206D8" w:rsidP="00E206D8">
      <w:pPr>
        <w:shd w:val="clear" w:color="auto" w:fill="FFFFFF"/>
        <w:rPr>
          <w:lang w:val="en-US"/>
        </w:rPr>
      </w:pPr>
      <w:r w:rsidRPr="00946C6E">
        <w:rPr>
          <w:color w:val="000000"/>
          <w:lang w:val="en-US"/>
        </w:rPr>
        <w:t>14.______giraffe is ______tallest of all animals.</w:t>
      </w:r>
    </w:p>
    <w:p w:rsidR="00E206D8" w:rsidRPr="00946C6E" w:rsidRDefault="00E206D8" w:rsidP="00E206D8">
      <w:pPr>
        <w:shd w:val="clear" w:color="auto" w:fill="FFFFFF"/>
        <w:rPr>
          <w:lang w:val="en-US"/>
        </w:rPr>
      </w:pPr>
      <w:r w:rsidRPr="00946C6E">
        <w:rPr>
          <w:color w:val="000000"/>
          <w:lang w:val="en-US"/>
        </w:rPr>
        <w:t>a) the, the                          c) an, the</w:t>
      </w:r>
    </w:p>
    <w:p w:rsidR="00E206D8" w:rsidRPr="00946C6E" w:rsidRDefault="00E206D8" w:rsidP="00E206D8">
      <w:pPr>
        <w:shd w:val="clear" w:color="auto" w:fill="FFFFFF"/>
        <w:rPr>
          <w:lang w:val="en-US"/>
        </w:rPr>
      </w:pPr>
      <w:r w:rsidRPr="00946C6E">
        <w:rPr>
          <w:color w:val="000000"/>
          <w:lang w:val="en-US"/>
        </w:rPr>
        <w:t>b) a, a                               d) -, -</w:t>
      </w:r>
    </w:p>
    <w:p w:rsidR="00E206D8" w:rsidRPr="00946C6E" w:rsidRDefault="00E206D8" w:rsidP="00E206D8">
      <w:pPr>
        <w:shd w:val="clear" w:color="auto" w:fill="FFFFFF"/>
        <w:rPr>
          <w:lang w:val="en-US"/>
        </w:rPr>
      </w:pPr>
      <w:r w:rsidRPr="00946C6E">
        <w:rPr>
          <w:color w:val="000000"/>
          <w:lang w:val="en-US"/>
        </w:rPr>
        <w:t>15. We had ______very nice lunch.</w:t>
      </w:r>
    </w:p>
    <w:p w:rsidR="00E206D8" w:rsidRPr="00DD1730" w:rsidRDefault="00E206D8" w:rsidP="00E206D8">
      <w:pPr>
        <w:shd w:val="clear" w:color="auto" w:fill="FFFFFF"/>
        <w:rPr>
          <w:lang w:val="en-US"/>
        </w:rPr>
      </w:pPr>
      <w:r w:rsidRPr="00946C6E">
        <w:rPr>
          <w:color w:val="000000"/>
          <w:lang w:val="en-US"/>
        </w:rPr>
        <w:t>a</w:t>
      </w:r>
      <w:r w:rsidRPr="00DD1730">
        <w:rPr>
          <w:color w:val="000000"/>
          <w:lang w:val="en-US"/>
        </w:rPr>
        <w:t xml:space="preserve">) -                                  </w:t>
      </w:r>
      <w:r w:rsidRPr="00946C6E">
        <w:rPr>
          <w:color w:val="000000"/>
          <w:lang w:val="en-US"/>
        </w:rPr>
        <w:t>c</w:t>
      </w:r>
      <w:r w:rsidRPr="00DD1730">
        <w:rPr>
          <w:color w:val="000000"/>
          <w:lang w:val="en-US"/>
        </w:rPr>
        <w:t xml:space="preserve">) </w:t>
      </w:r>
      <w:r w:rsidRPr="00946C6E">
        <w:rPr>
          <w:color w:val="000000"/>
          <w:lang w:val="en-US"/>
        </w:rPr>
        <w:t>the</w:t>
      </w:r>
    </w:p>
    <w:p w:rsidR="00E206D8" w:rsidRPr="00DD1730" w:rsidRDefault="00E206D8" w:rsidP="00E206D8">
      <w:pPr>
        <w:shd w:val="clear" w:color="auto" w:fill="FFFFFF"/>
        <w:rPr>
          <w:lang w:val="en-US"/>
        </w:rPr>
      </w:pPr>
      <w:r w:rsidRPr="00946C6E">
        <w:rPr>
          <w:color w:val="000000"/>
          <w:lang w:val="en-US"/>
        </w:rPr>
        <w:t>b</w:t>
      </w:r>
      <w:r w:rsidRPr="00DD1730">
        <w:rPr>
          <w:color w:val="000000"/>
          <w:lang w:val="en-US"/>
        </w:rPr>
        <w:t>)</w:t>
      </w:r>
      <w:r w:rsidRPr="00946C6E">
        <w:rPr>
          <w:color w:val="000000"/>
          <w:lang w:val="en-US"/>
        </w:rPr>
        <w:t>a</w:t>
      </w:r>
      <w:r w:rsidRPr="00DD1730">
        <w:rPr>
          <w:color w:val="000000"/>
          <w:lang w:val="en-US"/>
        </w:rPr>
        <w:t xml:space="preserve">                                   </w:t>
      </w:r>
      <w:r w:rsidRPr="00946C6E">
        <w:rPr>
          <w:color w:val="000000"/>
          <w:lang w:val="en-US"/>
        </w:rPr>
        <w:t>d</w:t>
      </w:r>
      <w:r w:rsidRPr="00DD1730">
        <w:rPr>
          <w:color w:val="000000"/>
          <w:lang w:val="en-US"/>
        </w:rPr>
        <w:t xml:space="preserve">) </w:t>
      </w:r>
      <w:r w:rsidRPr="00946C6E">
        <w:rPr>
          <w:color w:val="000000"/>
          <w:lang w:val="en-US"/>
        </w:rPr>
        <w:t>an</w:t>
      </w:r>
    </w:p>
    <w:p w:rsidR="00E206D8" w:rsidRPr="00946C6E" w:rsidRDefault="00E206D8" w:rsidP="00E206D8">
      <w:pPr>
        <w:shd w:val="clear" w:color="auto" w:fill="FFFFFF"/>
        <w:rPr>
          <w:lang w:val="en-US"/>
        </w:rPr>
      </w:pPr>
      <w:r w:rsidRPr="00946C6E">
        <w:rPr>
          <w:color w:val="000000"/>
          <w:lang w:val="en-US"/>
        </w:rPr>
        <w:t>16. We visited _____ Canada and ______United States.</w:t>
      </w:r>
    </w:p>
    <w:p w:rsidR="00E206D8" w:rsidRPr="00946C6E" w:rsidRDefault="00E206D8" w:rsidP="00E206D8">
      <w:pPr>
        <w:shd w:val="clear" w:color="auto" w:fill="FFFFFF"/>
        <w:rPr>
          <w:lang w:val="en-US"/>
        </w:rPr>
      </w:pPr>
      <w:r w:rsidRPr="00946C6E">
        <w:rPr>
          <w:color w:val="000000"/>
          <w:lang w:val="en-US"/>
        </w:rPr>
        <w:t>a) a, a                                c) the, the</w:t>
      </w:r>
    </w:p>
    <w:p w:rsidR="00E206D8" w:rsidRPr="00946C6E" w:rsidRDefault="00E206D8" w:rsidP="00E206D8">
      <w:pPr>
        <w:shd w:val="clear" w:color="auto" w:fill="FFFFFF"/>
        <w:rPr>
          <w:lang w:val="en-US"/>
        </w:rPr>
      </w:pPr>
      <w:r w:rsidRPr="00946C6E">
        <w:rPr>
          <w:color w:val="000000"/>
          <w:lang w:val="en-US"/>
        </w:rPr>
        <w:t xml:space="preserve">b) -, -                               </w:t>
      </w:r>
      <w:r w:rsidRPr="00DD1730">
        <w:rPr>
          <w:color w:val="000000"/>
          <w:lang w:val="en-US"/>
        </w:rPr>
        <w:t xml:space="preserve"> </w:t>
      </w:r>
      <w:r w:rsidRPr="00946C6E">
        <w:rPr>
          <w:color w:val="000000"/>
          <w:lang w:val="en-US"/>
        </w:rPr>
        <w:t xml:space="preserve"> d) -, the</w:t>
      </w:r>
    </w:p>
    <w:p w:rsidR="00E206D8" w:rsidRPr="00946C6E" w:rsidRDefault="00E206D8" w:rsidP="00E206D8">
      <w:pPr>
        <w:shd w:val="clear" w:color="auto" w:fill="FFFFFF"/>
        <w:rPr>
          <w:lang w:val="en-US"/>
        </w:rPr>
      </w:pPr>
      <w:r w:rsidRPr="00946C6E">
        <w:rPr>
          <w:color w:val="000000"/>
          <w:lang w:val="en-US"/>
        </w:rPr>
        <w:t>17. Jill has gone to ______hospital to visit Jack.</w:t>
      </w:r>
    </w:p>
    <w:p w:rsidR="00E206D8" w:rsidRPr="00946C6E" w:rsidRDefault="00E206D8" w:rsidP="00E206D8">
      <w:pPr>
        <w:shd w:val="clear" w:color="auto" w:fill="FFFFFF"/>
        <w:rPr>
          <w:lang w:val="en-US"/>
        </w:rPr>
      </w:pPr>
      <w:r w:rsidRPr="00946C6E">
        <w:rPr>
          <w:color w:val="000000"/>
          <w:lang w:val="en-US"/>
        </w:rPr>
        <w:t>a) the                                c) -</w:t>
      </w:r>
    </w:p>
    <w:p w:rsidR="00E206D8" w:rsidRPr="00946C6E" w:rsidRDefault="00E206D8" w:rsidP="00E206D8">
      <w:pPr>
        <w:shd w:val="clear" w:color="auto" w:fill="FFFFFF"/>
        <w:rPr>
          <w:lang w:val="en-US"/>
        </w:rPr>
      </w:pPr>
      <w:r w:rsidRPr="00946C6E">
        <w:rPr>
          <w:color w:val="000000"/>
          <w:lang w:val="en-US"/>
        </w:rPr>
        <w:t>b) a                                   d) an</w:t>
      </w:r>
    </w:p>
    <w:p w:rsidR="00E206D8" w:rsidRPr="00946C6E" w:rsidRDefault="00E206D8" w:rsidP="00E206D8">
      <w:pPr>
        <w:shd w:val="clear" w:color="auto" w:fill="FFFFFF"/>
        <w:rPr>
          <w:lang w:val="en-US"/>
        </w:rPr>
      </w:pPr>
      <w:r w:rsidRPr="00946C6E">
        <w:rPr>
          <w:color w:val="000000"/>
          <w:lang w:val="en-US"/>
        </w:rPr>
        <w:t>18. We took______ children to the Zoo.</w:t>
      </w:r>
    </w:p>
    <w:p w:rsidR="00E206D8" w:rsidRPr="00946C6E" w:rsidRDefault="00E206D8" w:rsidP="00E206D8">
      <w:pPr>
        <w:shd w:val="clear" w:color="auto" w:fill="FFFFFF"/>
        <w:rPr>
          <w:lang w:val="en-US"/>
        </w:rPr>
      </w:pPr>
      <w:r w:rsidRPr="00946C6E">
        <w:rPr>
          <w:color w:val="000000"/>
          <w:lang w:val="en-US"/>
        </w:rPr>
        <w:t xml:space="preserve">a) -                                </w:t>
      </w:r>
      <w:r w:rsidRPr="00DD1730">
        <w:rPr>
          <w:color w:val="000000"/>
          <w:lang w:val="en-US"/>
        </w:rPr>
        <w:t xml:space="preserve"> </w:t>
      </w:r>
      <w:r w:rsidRPr="00946C6E">
        <w:rPr>
          <w:color w:val="000000"/>
          <w:lang w:val="en-US"/>
        </w:rPr>
        <w:t xml:space="preserve">  c) an</w:t>
      </w:r>
    </w:p>
    <w:p w:rsidR="00E206D8" w:rsidRPr="00946C6E" w:rsidRDefault="00E206D8" w:rsidP="00E206D8">
      <w:pPr>
        <w:shd w:val="clear" w:color="auto" w:fill="FFFFFF"/>
        <w:rPr>
          <w:lang w:val="en-US"/>
        </w:rPr>
      </w:pPr>
      <w:r w:rsidRPr="00946C6E">
        <w:rPr>
          <w:color w:val="000000"/>
          <w:lang w:val="en-US"/>
        </w:rPr>
        <w:t>b) a                                   d) the</w:t>
      </w:r>
    </w:p>
    <w:p w:rsidR="00E206D8" w:rsidRPr="00946C6E" w:rsidRDefault="00E206D8" w:rsidP="00E206D8">
      <w:pPr>
        <w:shd w:val="clear" w:color="auto" w:fill="FFFFFF"/>
        <w:rPr>
          <w:lang w:val="en-US"/>
        </w:rPr>
      </w:pPr>
      <w:r w:rsidRPr="00946C6E">
        <w:rPr>
          <w:color w:val="000000"/>
          <w:lang w:val="en-US"/>
        </w:rPr>
        <w:t>19. It can be dangerous to swim in _______sea.</w:t>
      </w:r>
    </w:p>
    <w:p w:rsidR="00E206D8" w:rsidRPr="00946C6E" w:rsidRDefault="00E206D8" w:rsidP="00E206D8">
      <w:pPr>
        <w:shd w:val="clear" w:color="auto" w:fill="FFFFFF"/>
        <w:rPr>
          <w:lang w:val="en-US"/>
        </w:rPr>
      </w:pPr>
      <w:r w:rsidRPr="00946C6E">
        <w:rPr>
          <w:color w:val="000000"/>
          <w:lang w:val="en-US"/>
        </w:rPr>
        <w:t xml:space="preserve">a) -                                 </w:t>
      </w:r>
      <w:r w:rsidRPr="00DD1730">
        <w:rPr>
          <w:color w:val="000000"/>
          <w:lang w:val="en-US"/>
        </w:rPr>
        <w:t xml:space="preserve"> </w:t>
      </w:r>
      <w:r w:rsidRPr="00946C6E">
        <w:rPr>
          <w:color w:val="000000"/>
          <w:lang w:val="en-US"/>
        </w:rPr>
        <w:t xml:space="preserve"> </w:t>
      </w:r>
      <w:r w:rsidRPr="00946C6E">
        <w:rPr>
          <w:color w:val="000000"/>
        </w:rPr>
        <w:t>с</w:t>
      </w:r>
      <w:r w:rsidRPr="00946C6E">
        <w:rPr>
          <w:color w:val="000000"/>
          <w:lang w:val="en-US"/>
        </w:rPr>
        <w:t xml:space="preserve">) </w:t>
      </w:r>
      <w:r w:rsidRPr="00946C6E">
        <w:rPr>
          <w:color w:val="000000"/>
        </w:rPr>
        <w:t>а</w:t>
      </w:r>
    </w:p>
    <w:p w:rsidR="00E206D8" w:rsidRPr="00946C6E" w:rsidRDefault="00E206D8" w:rsidP="00E206D8">
      <w:pPr>
        <w:shd w:val="clear" w:color="auto" w:fill="FFFFFF"/>
        <w:rPr>
          <w:lang w:val="en-US"/>
        </w:rPr>
      </w:pPr>
      <w:r w:rsidRPr="00946C6E">
        <w:rPr>
          <w:color w:val="000000"/>
          <w:lang w:val="en-US"/>
        </w:rPr>
        <w:t>b) the                                d) an</w:t>
      </w:r>
    </w:p>
    <w:p w:rsidR="00E206D8" w:rsidRPr="00946C6E" w:rsidRDefault="00E206D8" w:rsidP="00E206D8">
      <w:pPr>
        <w:shd w:val="clear" w:color="auto" w:fill="FFFFFF"/>
        <w:rPr>
          <w:lang w:val="en-US"/>
        </w:rPr>
      </w:pPr>
      <w:r w:rsidRPr="00946C6E">
        <w:rPr>
          <w:iCs/>
          <w:color w:val="000000"/>
          <w:lang w:val="en-US"/>
        </w:rPr>
        <w:t>20.</w:t>
      </w:r>
      <w:r w:rsidRPr="00946C6E">
        <w:rPr>
          <w:i/>
          <w:iCs/>
          <w:color w:val="000000"/>
          <w:lang w:val="en-US"/>
        </w:rPr>
        <w:t xml:space="preserve"> </w:t>
      </w:r>
      <w:r w:rsidRPr="00946C6E">
        <w:rPr>
          <w:color w:val="000000"/>
          <w:lang w:val="en-US"/>
        </w:rPr>
        <w:t>Have you ever been to ______British Museum?</w:t>
      </w:r>
    </w:p>
    <w:p w:rsidR="00E206D8" w:rsidRPr="00946C6E" w:rsidRDefault="00E206D8" w:rsidP="00E206D8">
      <w:pPr>
        <w:shd w:val="clear" w:color="auto" w:fill="FFFFFF"/>
        <w:rPr>
          <w:lang w:val="en-US"/>
        </w:rPr>
      </w:pPr>
      <w:r w:rsidRPr="00946C6E">
        <w:rPr>
          <w:color w:val="000000"/>
          <w:lang w:val="en-US"/>
        </w:rPr>
        <w:t>a) a                                   c) the</w:t>
      </w:r>
    </w:p>
    <w:p w:rsidR="00E206D8" w:rsidRDefault="00E206D8" w:rsidP="00E206D8">
      <w:pPr>
        <w:shd w:val="clear" w:color="auto" w:fill="FFFFFF"/>
        <w:rPr>
          <w:color w:val="000000"/>
          <w:lang w:val="en-US"/>
        </w:rPr>
      </w:pPr>
      <w:r w:rsidRPr="00946C6E">
        <w:rPr>
          <w:color w:val="000000"/>
          <w:lang w:val="en-US"/>
        </w:rPr>
        <w:t>b) -                                   d) an</w:t>
      </w:r>
    </w:p>
    <w:p w:rsidR="00E206D8" w:rsidRPr="00946C6E" w:rsidRDefault="00E206D8" w:rsidP="00E206D8">
      <w:pPr>
        <w:shd w:val="clear" w:color="auto" w:fill="FFFFFF"/>
        <w:jc w:val="both"/>
        <w:rPr>
          <w:lang w:val="en-US"/>
        </w:rPr>
      </w:pPr>
      <w:r w:rsidRPr="00946C6E">
        <w:rPr>
          <w:color w:val="000000"/>
          <w:lang w:val="en-US"/>
        </w:rPr>
        <w:t>21. We saw a lot of pictures at the art shop, but ______was</w:t>
      </w:r>
      <w:r w:rsidRPr="00946C6E">
        <w:rPr>
          <w:lang w:val="en-US"/>
        </w:rPr>
        <w:t xml:space="preserve"> </w:t>
      </w:r>
      <w:r w:rsidRPr="00946C6E">
        <w:rPr>
          <w:color w:val="000000"/>
          <w:lang w:val="en-US"/>
        </w:rPr>
        <w:t>good enough to buy for our museum.</w:t>
      </w:r>
    </w:p>
    <w:p w:rsidR="00E206D8" w:rsidRPr="00946C6E" w:rsidRDefault="00E206D8" w:rsidP="00E206D8">
      <w:pPr>
        <w:shd w:val="clear" w:color="auto" w:fill="FFFFFF"/>
        <w:jc w:val="both"/>
        <w:rPr>
          <w:lang w:val="en-US"/>
        </w:rPr>
      </w:pPr>
      <w:r w:rsidRPr="00946C6E">
        <w:rPr>
          <w:color w:val="000000"/>
          <w:lang w:val="en-US"/>
        </w:rPr>
        <w:t>a) none of them                 c) not some of them</w:t>
      </w:r>
    </w:p>
    <w:p w:rsidR="00E206D8" w:rsidRPr="00946C6E" w:rsidRDefault="00E206D8" w:rsidP="00E206D8">
      <w:pPr>
        <w:shd w:val="clear" w:color="auto" w:fill="FFFFFF"/>
        <w:jc w:val="both"/>
        <w:rPr>
          <w:color w:val="000000"/>
          <w:lang w:val="en-US"/>
        </w:rPr>
      </w:pPr>
      <w:r w:rsidRPr="00946C6E">
        <w:rPr>
          <w:color w:val="000000"/>
          <w:lang w:val="en-US"/>
        </w:rPr>
        <w:t>b) no of them                     d) only any of them</w:t>
      </w:r>
    </w:p>
    <w:p w:rsidR="00E206D8" w:rsidRPr="00946C6E" w:rsidRDefault="00E206D8" w:rsidP="00E206D8">
      <w:pPr>
        <w:shd w:val="clear" w:color="auto" w:fill="FFFFFF"/>
        <w:jc w:val="both"/>
        <w:rPr>
          <w:lang w:val="en-US"/>
        </w:rPr>
      </w:pPr>
      <w:r w:rsidRPr="00DD1730">
        <w:rPr>
          <w:color w:val="000000"/>
          <w:lang w:val="en-US"/>
        </w:rPr>
        <w:t>2</w:t>
      </w:r>
      <w:r w:rsidRPr="00946C6E">
        <w:rPr>
          <w:color w:val="000000"/>
          <w:lang w:val="en-US"/>
        </w:rPr>
        <w:t>2.  If there are ______calls for me, can you ask to leave a</w:t>
      </w:r>
      <w:r w:rsidRPr="00946C6E">
        <w:rPr>
          <w:lang w:val="en-US"/>
        </w:rPr>
        <w:t xml:space="preserve"> </w:t>
      </w:r>
      <w:r w:rsidRPr="00946C6E">
        <w:rPr>
          <w:color w:val="000000"/>
          <w:lang w:val="en-US"/>
        </w:rPr>
        <w:t>message?</w:t>
      </w:r>
    </w:p>
    <w:p w:rsidR="00E206D8" w:rsidRPr="00946C6E" w:rsidRDefault="00E206D8" w:rsidP="00E206D8">
      <w:pPr>
        <w:shd w:val="clear" w:color="auto" w:fill="FFFFFF"/>
        <w:jc w:val="both"/>
        <w:rPr>
          <w:lang w:val="en-US"/>
        </w:rPr>
      </w:pPr>
      <w:r w:rsidRPr="00946C6E">
        <w:rPr>
          <w:color w:val="000000"/>
          <w:lang w:val="en-US"/>
        </w:rPr>
        <w:t>a) some                             c) any</w:t>
      </w:r>
    </w:p>
    <w:p w:rsidR="00E206D8" w:rsidRPr="00946C6E" w:rsidRDefault="00E206D8" w:rsidP="00E206D8">
      <w:pPr>
        <w:shd w:val="clear" w:color="auto" w:fill="FFFFFF"/>
        <w:jc w:val="both"/>
        <w:rPr>
          <w:lang w:val="en-US"/>
        </w:rPr>
      </w:pPr>
      <w:r w:rsidRPr="00946C6E">
        <w:rPr>
          <w:color w:val="000000"/>
          <w:lang w:val="en-US"/>
        </w:rPr>
        <w:t xml:space="preserve">b) none                             </w:t>
      </w:r>
      <w:r w:rsidRPr="00DD1730">
        <w:rPr>
          <w:color w:val="000000"/>
          <w:lang w:val="en-US"/>
        </w:rPr>
        <w:t xml:space="preserve"> </w:t>
      </w:r>
      <w:r w:rsidRPr="00946C6E">
        <w:rPr>
          <w:color w:val="000000"/>
          <w:lang w:val="en-US"/>
        </w:rPr>
        <w:t>d) no</w:t>
      </w:r>
    </w:p>
    <w:p w:rsidR="00E206D8" w:rsidRPr="00946C6E" w:rsidRDefault="00E206D8" w:rsidP="00E206D8">
      <w:pPr>
        <w:shd w:val="clear" w:color="auto" w:fill="FFFFFF"/>
        <w:jc w:val="both"/>
        <w:rPr>
          <w:lang w:val="en-US"/>
        </w:rPr>
      </w:pPr>
      <w:r w:rsidRPr="00946C6E">
        <w:rPr>
          <w:color w:val="000000"/>
          <w:lang w:val="en-US"/>
        </w:rPr>
        <w:t>23. While peeling potatoes my small brother cut ______with</w:t>
      </w:r>
      <w:r w:rsidRPr="00946C6E">
        <w:rPr>
          <w:lang w:val="en-US"/>
        </w:rPr>
        <w:t xml:space="preserve"> </w:t>
      </w:r>
      <w:r w:rsidRPr="00946C6E">
        <w:rPr>
          <w:color w:val="000000"/>
          <w:lang w:val="en-US"/>
        </w:rPr>
        <w:t xml:space="preserve">a </w:t>
      </w:r>
      <w:r w:rsidRPr="00946C6E">
        <w:rPr>
          <w:i/>
          <w:iCs/>
          <w:color w:val="000000"/>
          <w:lang w:val="en-US"/>
        </w:rPr>
        <w:t xml:space="preserve">sharp </w:t>
      </w:r>
      <w:r w:rsidRPr="00946C6E">
        <w:rPr>
          <w:color w:val="000000"/>
          <w:lang w:val="en-US"/>
        </w:rPr>
        <w:t>knife.</w:t>
      </w:r>
    </w:p>
    <w:p w:rsidR="00E206D8" w:rsidRPr="00946C6E" w:rsidRDefault="00E206D8" w:rsidP="00E206D8">
      <w:pPr>
        <w:shd w:val="clear" w:color="auto" w:fill="FFFFFF"/>
        <w:jc w:val="both"/>
        <w:rPr>
          <w:lang w:val="en-US"/>
        </w:rPr>
      </w:pPr>
      <w:r w:rsidRPr="00946C6E">
        <w:rPr>
          <w:color w:val="000000"/>
          <w:lang w:val="en-US"/>
        </w:rPr>
        <w:t>a) oneself                          c) his</w:t>
      </w:r>
    </w:p>
    <w:p w:rsidR="00E206D8" w:rsidRPr="00946C6E" w:rsidRDefault="00E206D8" w:rsidP="00E206D8">
      <w:pPr>
        <w:shd w:val="clear" w:color="auto" w:fill="FFFFFF"/>
        <w:jc w:val="both"/>
        <w:rPr>
          <w:color w:val="000000"/>
          <w:lang w:val="en-US"/>
        </w:rPr>
      </w:pPr>
      <w:r w:rsidRPr="00946C6E">
        <w:rPr>
          <w:color w:val="000000"/>
          <w:lang w:val="en-US"/>
        </w:rPr>
        <w:t>b) him                               d) himself</w:t>
      </w:r>
    </w:p>
    <w:p w:rsidR="00E206D8" w:rsidRPr="00946C6E" w:rsidRDefault="00E206D8" w:rsidP="00E206D8">
      <w:pPr>
        <w:shd w:val="clear" w:color="auto" w:fill="FFFFFF"/>
        <w:jc w:val="both"/>
        <w:rPr>
          <w:lang w:val="en-US"/>
        </w:rPr>
      </w:pPr>
      <w:r w:rsidRPr="00946C6E">
        <w:rPr>
          <w:color w:val="000000"/>
          <w:lang w:val="en-US"/>
        </w:rPr>
        <w:t>24. There are many good hotels in the town. You can stay at ______of them.</w:t>
      </w:r>
    </w:p>
    <w:p w:rsidR="00E206D8" w:rsidRPr="00946C6E" w:rsidRDefault="00E206D8" w:rsidP="00E206D8">
      <w:pPr>
        <w:shd w:val="clear" w:color="auto" w:fill="FFFFFF"/>
        <w:jc w:val="both"/>
        <w:rPr>
          <w:lang w:val="en-US"/>
        </w:rPr>
      </w:pPr>
      <w:r w:rsidRPr="00946C6E">
        <w:rPr>
          <w:color w:val="000000"/>
          <w:lang w:val="en-US"/>
        </w:rPr>
        <w:t xml:space="preserve">a) no                                 </w:t>
      </w:r>
      <w:r w:rsidRPr="00DD1730">
        <w:rPr>
          <w:color w:val="000000"/>
          <w:lang w:val="en-US"/>
        </w:rPr>
        <w:t xml:space="preserve"> </w:t>
      </w:r>
      <w:r w:rsidRPr="00946C6E">
        <w:rPr>
          <w:color w:val="000000"/>
          <w:lang w:val="en-US"/>
        </w:rPr>
        <w:t>c) any</w:t>
      </w:r>
    </w:p>
    <w:p w:rsidR="00E206D8" w:rsidRPr="00946C6E" w:rsidRDefault="00E206D8" w:rsidP="00E206D8">
      <w:pPr>
        <w:shd w:val="clear" w:color="auto" w:fill="FFFFFF"/>
        <w:jc w:val="both"/>
        <w:rPr>
          <w:lang w:val="en-US"/>
        </w:rPr>
      </w:pPr>
      <w:r w:rsidRPr="00946C6E">
        <w:rPr>
          <w:color w:val="000000"/>
          <w:lang w:val="en-US"/>
        </w:rPr>
        <w:t>b) some                             d) all</w:t>
      </w:r>
    </w:p>
    <w:p w:rsidR="00E206D8" w:rsidRPr="00946C6E" w:rsidRDefault="00E206D8" w:rsidP="00E206D8">
      <w:pPr>
        <w:shd w:val="clear" w:color="auto" w:fill="FFFFFF"/>
        <w:jc w:val="both"/>
        <w:rPr>
          <w:lang w:val="en-US"/>
        </w:rPr>
      </w:pPr>
      <w:r w:rsidRPr="00946C6E">
        <w:rPr>
          <w:color w:val="000000"/>
          <w:lang w:val="en-US"/>
        </w:rPr>
        <w:t>25.  I've been trying to phone her all day but ______I phone</w:t>
      </w:r>
      <w:r w:rsidRPr="00946C6E">
        <w:rPr>
          <w:lang w:val="en-US"/>
        </w:rPr>
        <w:t xml:space="preserve"> </w:t>
      </w:r>
      <w:r w:rsidRPr="00946C6E">
        <w:rPr>
          <w:color w:val="000000"/>
          <w:lang w:val="en-US"/>
        </w:rPr>
        <w:t>her the line is engaged.</w:t>
      </w:r>
    </w:p>
    <w:p w:rsidR="00E206D8" w:rsidRPr="00946C6E" w:rsidRDefault="00E206D8" w:rsidP="00E206D8">
      <w:pPr>
        <w:shd w:val="clear" w:color="auto" w:fill="FFFFFF"/>
        <w:jc w:val="both"/>
        <w:rPr>
          <w:lang w:val="en-US"/>
        </w:rPr>
      </w:pPr>
      <w:r w:rsidRPr="00946C6E">
        <w:rPr>
          <w:color w:val="000000"/>
          <w:lang w:val="en-US"/>
        </w:rPr>
        <w:t>a) every time                      c) the every time</w:t>
      </w:r>
    </w:p>
    <w:p w:rsidR="00E206D8" w:rsidRPr="00946C6E" w:rsidRDefault="00E206D8" w:rsidP="00E206D8">
      <w:pPr>
        <w:shd w:val="clear" w:color="auto" w:fill="FFFFFF"/>
        <w:jc w:val="both"/>
        <w:rPr>
          <w:lang w:val="en-US"/>
        </w:rPr>
      </w:pPr>
      <w:r w:rsidRPr="00946C6E">
        <w:rPr>
          <w:color w:val="000000"/>
          <w:lang w:val="en-US"/>
        </w:rPr>
        <w:t>b) all the time                     d) the whole time</w:t>
      </w:r>
    </w:p>
    <w:p w:rsidR="00E206D8" w:rsidRPr="00946C6E" w:rsidRDefault="00E206D8" w:rsidP="00E206D8">
      <w:pPr>
        <w:shd w:val="clear" w:color="auto" w:fill="FFFFFF"/>
        <w:jc w:val="both"/>
        <w:rPr>
          <w:lang w:val="en-US"/>
        </w:rPr>
      </w:pPr>
      <w:r w:rsidRPr="00946C6E">
        <w:rPr>
          <w:color w:val="000000"/>
          <w:lang w:val="en-US"/>
        </w:rPr>
        <w:t>26. He is invited to lots of parties and he goes to______.</w:t>
      </w:r>
    </w:p>
    <w:p w:rsidR="00E206D8" w:rsidRPr="00946C6E" w:rsidRDefault="00E206D8" w:rsidP="00E206D8">
      <w:pPr>
        <w:shd w:val="clear" w:color="auto" w:fill="FFFFFF"/>
        <w:jc w:val="both"/>
        <w:rPr>
          <w:lang w:val="en-US"/>
        </w:rPr>
      </w:pPr>
      <w:r w:rsidRPr="00946C6E">
        <w:rPr>
          <w:color w:val="000000"/>
          <w:lang w:val="en-US"/>
        </w:rPr>
        <w:t>a) everyone                        c) every one</w:t>
      </w:r>
    </w:p>
    <w:p w:rsidR="00E206D8" w:rsidRPr="00946C6E" w:rsidRDefault="00E206D8" w:rsidP="00E206D8">
      <w:pPr>
        <w:shd w:val="clear" w:color="auto" w:fill="FFFFFF"/>
        <w:jc w:val="both"/>
        <w:rPr>
          <w:lang w:val="en-US"/>
        </w:rPr>
      </w:pPr>
      <w:r w:rsidRPr="00946C6E">
        <w:rPr>
          <w:color w:val="000000"/>
          <w:lang w:val="en-US"/>
        </w:rPr>
        <w:t>b) everything                     d) each</w:t>
      </w:r>
    </w:p>
    <w:p w:rsidR="00E206D8" w:rsidRPr="00946C6E" w:rsidRDefault="00E206D8" w:rsidP="00E206D8">
      <w:pPr>
        <w:shd w:val="clear" w:color="auto" w:fill="FFFFFF"/>
        <w:jc w:val="both"/>
        <w:rPr>
          <w:lang w:val="en-US"/>
        </w:rPr>
      </w:pPr>
      <w:r w:rsidRPr="00946C6E">
        <w:rPr>
          <w:color w:val="000000"/>
          <w:lang w:val="en-US"/>
        </w:rPr>
        <w:t>27. These are ______organizations operating in our market</w:t>
      </w:r>
      <w:r w:rsidRPr="00946C6E">
        <w:rPr>
          <w:lang w:val="en-US"/>
        </w:rPr>
        <w:t xml:space="preserve"> </w:t>
      </w:r>
      <w:r w:rsidRPr="00946C6E">
        <w:rPr>
          <w:color w:val="000000"/>
          <w:lang w:val="en-US"/>
        </w:rPr>
        <w:t>and even ______we would consider real competitors.</w:t>
      </w:r>
    </w:p>
    <w:p w:rsidR="00E206D8" w:rsidRPr="00946C6E" w:rsidRDefault="00E206D8" w:rsidP="00E206D8">
      <w:pPr>
        <w:shd w:val="clear" w:color="auto" w:fill="FFFFFF"/>
        <w:jc w:val="both"/>
        <w:rPr>
          <w:lang w:val="en-US"/>
        </w:rPr>
      </w:pPr>
      <w:r w:rsidRPr="00946C6E">
        <w:rPr>
          <w:color w:val="000000"/>
          <w:lang w:val="en-US"/>
        </w:rPr>
        <w:t>a) a few, many                    b) little, some</w:t>
      </w:r>
    </w:p>
    <w:p w:rsidR="00E206D8" w:rsidRPr="00946C6E" w:rsidRDefault="00E206D8" w:rsidP="00E206D8">
      <w:pPr>
        <w:shd w:val="clear" w:color="auto" w:fill="FFFFFF"/>
        <w:jc w:val="both"/>
        <w:rPr>
          <w:lang w:val="en-US"/>
        </w:rPr>
      </w:pPr>
      <w:r w:rsidRPr="00946C6E">
        <w:rPr>
          <w:color w:val="000000"/>
        </w:rPr>
        <w:t>с</w:t>
      </w:r>
      <w:r w:rsidRPr="00946C6E">
        <w:rPr>
          <w:color w:val="000000"/>
          <w:lang w:val="en-US"/>
        </w:rPr>
        <w:t>) some, fewer                    d) few, fewer</w:t>
      </w:r>
    </w:p>
    <w:p w:rsidR="00E206D8" w:rsidRPr="00946C6E" w:rsidRDefault="00E206D8" w:rsidP="00E206D8">
      <w:pPr>
        <w:shd w:val="clear" w:color="auto" w:fill="FFFFFF"/>
        <w:jc w:val="both"/>
        <w:rPr>
          <w:lang w:val="en-US"/>
        </w:rPr>
      </w:pPr>
      <w:r w:rsidRPr="00DD1730">
        <w:rPr>
          <w:color w:val="000000"/>
          <w:lang w:val="en-US"/>
        </w:rPr>
        <w:t>2</w:t>
      </w:r>
      <w:r w:rsidRPr="00946C6E">
        <w:rPr>
          <w:color w:val="000000"/>
          <w:lang w:val="en-US"/>
        </w:rPr>
        <w:t>8.  You are not the only one who failed to hear the news. I didn't______.</w:t>
      </w:r>
    </w:p>
    <w:p w:rsidR="00E206D8" w:rsidRPr="00946C6E" w:rsidRDefault="00E206D8" w:rsidP="00E206D8">
      <w:pPr>
        <w:shd w:val="clear" w:color="auto" w:fill="FFFFFF"/>
        <w:jc w:val="both"/>
        <w:rPr>
          <w:lang w:val="en-US"/>
        </w:rPr>
      </w:pPr>
      <w:r w:rsidRPr="00946C6E">
        <w:rPr>
          <w:color w:val="000000"/>
          <w:lang w:val="en-US"/>
        </w:rPr>
        <w:t>a) neither                          c) either</w:t>
      </w:r>
    </w:p>
    <w:p w:rsidR="00E206D8" w:rsidRPr="00946C6E" w:rsidRDefault="00E206D8" w:rsidP="00E206D8">
      <w:pPr>
        <w:shd w:val="clear" w:color="auto" w:fill="FFFFFF"/>
        <w:jc w:val="both"/>
        <w:rPr>
          <w:lang w:val="en-US"/>
        </w:rPr>
      </w:pPr>
      <w:r w:rsidRPr="00946C6E">
        <w:rPr>
          <w:color w:val="000000"/>
          <w:lang w:val="en-US"/>
        </w:rPr>
        <w:t>b) both                              d) also</w:t>
      </w:r>
    </w:p>
    <w:p w:rsidR="00E206D8" w:rsidRPr="00946C6E" w:rsidRDefault="00E206D8" w:rsidP="00E206D8">
      <w:pPr>
        <w:shd w:val="clear" w:color="auto" w:fill="FFFFFF"/>
        <w:jc w:val="both"/>
        <w:rPr>
          <w:lang w:val="en-US"/>
        </w:rPr>
      </w:pPr>
      <w:r w:rsidRPr="00DD1730">
        <w:rPr>
          <w:color w:val="000000"/>
          <w:lang w:val="en-US"/>
        </w:rPr>
        <w:t>2</w:t>
      </w:r>
      <w:r w:rsidRPr="00946C6E">
        <w:rPr>
          <w:color w:val="000000"/>
          <w:lang w:val="en-US"/>
        </w:rPr>
        <w:t>9.  If we hadn't taken the same plane, we might have never met______.</w:t>
      </w:r>
    </w:p>
    <w:p w:rsidR="00E206D8" w:rsidRPr="00946C6E" w:rsidRDefault="00E206D8" w:rsidP="00E206D8">
      <w:pPr>
        <w:shd w:val="clear" w:color="auto" w:fill="FFFFFF"/>
        <w:jc w:val="both"/>
        <w:rPr>
          <w:lang w:val="en-US"/>
        </w:rPr>
      </w:pPr>
      <w:r w:rsidRPr="00946C6E">
        <w:rPr>
          <w:color w:val="000000"/>
          <w:lang w:val="en-US"/>
        </w:rPr>
        <w:t xml:space="preserve">a) ours                             </w:t>
      </w:r>
      <w:r w:rsidRPr="00DD1730">
        <w:rPr>
          <w:color w:val="000000"/>
          <w:lang w:val="en-US"/>
        </w:rPr>
        <w:t xml:space="preserve"> </w:t>
      </w:r>
      <w:r w:rsidRPr="00946C6E">
        <w:rPr>
          <w:color w:val="000000"/>
          <w:lang w:val="en-US"/>
        </w:rPr>
        <w:t xml:space="preserve"> c) each other</w:t>
      </w:r>
    </w:p>
    <w:p w:rsidR="00E206D8" w:rsidRPr="00946C6E" w:rsidRDefault="00E206D8" w:rsidP="00E206D8">
      <w:pPr>
        <w:shd w:val="clear" w:color="auto" w:fill="FFFFFF"/>
        <w:jc w:val="both"/>
        <w:rPr>
          <w:lang w:val="en-US"/>
        </w:rPr>
      </w:pPr>
      <w:r w:rsidRPr="00946C6E">
        <w:rPr>
          <w:color w:val="000000"/>
          <w:lang w:val="en-US"/>
        </w:rPr>
        <w:t>b) ourselves                       d) both of us</w:t>
      </w:r>
    </w:p>
    <w:p w:rsidR="00E206D8" w:rsidRPr="00946C6E" w:rsidRDefault="00E206D8" w:rsidP="00E206D8">
      <w:pPr>
        <w:shd w:val="clear" w:color="auto" w:fill="FFFFFF"/>
        <w:jc w:val="both"/>
        <w:rPr>
          <w:lang w:val="en-US"/>
        </w:rPr>
      </w:pPr>
      <w:r w:rsidRPr="00946C6E">
        <w:rPr>
          <w:color w:val="000000"/>
          <w:lang w:val="en-US"/>
        </w:rPr>
        <w:t>30.______food, clothes and some ______goods have be</w:t>
      </w:r>
      <w:r w:rsidRPr="00946C6E">
        <w:rPr>
          <w:color w:val="000000"/>
          <w:lang w:val="en-US"/>
        </w:rPr>
        <w:softHyphen/>
        <w:t>come more expensive nowadays.</w:t>
      </w:r>
    </w:p>
    <w:p w:rsidR="00E206D8" w:rsidRPr="00946C6E" w:rsidRDefault="00E206D8" w:rsidP="00E206D8">
      <w:pPr>
        <w:shd w:val="clear" w:color="auto" w:fill="FFFFFF"/>
        <w:jc w:val="both"/>
        <w:rPr>
          <w:lang w:val="en-US"/>
        </w:rPr>
      </w:pPr>
      <w:r w:rsidRPr="00946C6E">
        <w:rPr>
          <w:color w:val="000000"/>
          <w:lang w:val="en-US"/>
        </w:rPr>
        <w:t>a) much, others                  c) many, the others</w:t>
      </w:r>
    </w:p>
    <w:p w:rsidR="00E206D8" w:rsidRPr="00946C6E" w:rsidRDefault="00E206D8" w:rsidP="00E206D8">
      <w:pPr>
        <w:shd w:val="clear" w:color="auto" w:fill="FFFFFF"/>
        <w:jc w:val="both"/>
        <w:rPr>
          <w:lang w:val="en-US"/>
        </w:rPr>
      </w:pPr>
      <w:r w:rsidRPr="00946C6E">
        <w:rPr>
          <w:color w:val="000000"/>
          <w:lang w:val="en-US"/>
        </w:rPr>
        <w:lastRenderedPageBreak/>
        <w:t>b) many, others                  d) much, other</w:t>
      </w:r>
    </w:p>
    <w:p w:rsidR="00E206D8" w:rsidRPr="00946C6E" w:rsidRDefault="00E206D8" w:rsidP="00E206D8">
      <w:pPr>
        <w:shd w:val="clear" w:color="auto" w:fill="FFFFFF"/>
        <w:jc w:val="both"/>
        <w:rPr>
          <w:lang w:val="en-US"/>
        </w:rPr>
      </w:pPr>
      <w:r w:rsidRPr="00946C6E">
        <w:rPr>
          <w:color w:val="000000"/>
          <w:lang w:val="en-US"/>
        </w:rPr>
        <w:t>31.  I'm going to the wedding on Saturday. ______is getting</w:t>
      </w:r>
      <w:r w:rsidRPr="00946C6E">
        <w:rPr>
          <w:lang w:val="en-US"/>
        </w:rPr>
        <w:t xml:space="preserve"> </w:t>
      </w:r>
      <w:r w:rsidRPr="00946C6E">
        <w:rPr>
          <w:color w:val="000000"/>
          <w:lang w:val="en-US"/>
        </w:rPr>
        <w:t>married.</w:t>
      </w:r>
    </w:p>
    <w:p w:rsidR="00E206D8" w:rsidRPr="00946C6E" w:rsidRDefault="00E206D8" w:rsidP="00E206D8">
      <w:pPr>
        <w:shd w:val="clear" w:color="auto" w:fill="FFFFFF"/>
        <w:jc w:val="both"/>
        <w:rPr>
          <w:lang w:val="en-US"/>
        </w:rPr>
      </w:pPr>
      <w:r w:rsidRPr="00946C6E">
        <w:rPr>
          <w:color w:val="000000"/>
          <w:lang w:val="en-US"/>
        </w:rPr>
        <w:t>a) a friend of me                 c) mine friend</w:t>
      </w:r>
    </w:p>
    <w:p w:rsidR="00E206D8" w:rsidRPr="00946C6E" w:rsidRDefault="00E206D8" w:rsidP="00E206D8">
      <w:pPr>
        <w:shd w:val="clear" w:color="auto" w:fill="FFFFFF"/>
        <w:jc w:val="both"/>
        <w:rPr>
          <w:lang w:val="en-US"/>
        </w:rPr>
      </w:pPr>
      <w:r w:rsidRPr="00946C6E">
        <w:rPr>
          <w:color w:val="000000"/>
          <w:lang w:val="en-US"/>
        </w:rPr>
        <w:t>b) a friend of mine             d) a friend of my</w:t>
      </w:r>
    </w:p>
    <w:p w:rsidR="00E206D8" w:rsidRPr="00946C6E" w:rsidRDefault="00E206D8" w:rsidP="00E206D8">
      <w:pPr>
        <w:shd w:val="clear" w:color="auto" w:fill="FFFFFF"/>
        <w:jc w:val="both"/>
        <w:rPr>
          <w:lang w:val="en-US"/>
        </w:rPr>
      </w:pPr>
      <w:r w:rsidRPr="00946C6E">
        <w:rPr>
          <w:color w:val="000000"/>
          <w:lang w:val="en-US"/>
        </w:rPr>
        <w:t>32.  During the terrible road accident one car bumped into</w:t>
      </w:r>
      <w:r w:rsidRPr="00946C6E">
        <w:rPr>
          <w:lang w:val="en-US"/>
        </w:rPr>
        <w:t xml:space="preserve"> </w:t>
      </w:r>
      <w:r w:rsidRPr="00946C6E">
        <w:rPr>
          <w:color w:val="000000"/>
          <w:lang w:val="en-US"/>
        </w:rPr>
        <w:t>______one. One driver was heavily injured and______</w:t>
      </w:r>
      <w:r w:rsidRPr="00946C6E">
        <w:rPr>
          <w:lang w:val="en-US"/>
        </w:rPr>
        <w:t xml:space="preserve"> </w:t>
      </w:r>
      <w:r w:rsidRPr="00946C6E">
        <w:rPr>
          <w:color w:val="000000"/>
          <w:lang w:val="en-US"/>
        </w:rPr>
        <w:t>died.</w:t>
      </w:r>
    </w:p>
    <w:p w:rsidR="00E206D8" w:rsidRPr="00946C6E" w:rsidRDefault="00E206D8" w:rsidP="00E206D8">
      <w:pPr>
        <w:shd w:val="clear" w:color="auto" w:fill="FFFFFF"/>
        <w:jc w:val="both"/>
        <w:rPr>
          <w:lang w:val="en-US"/>
        </w:rPr>
      </w:pPr>
      <w:r w:rsidRPr="00946C6E">
        <w:rPr>
          <w:color w:val="000000"/>
          <w:lang w:val="en-US"/>
        </w:rPr>
        <w:t>a) another, other                c) other, the other</w:t>
      </w:r>
    </w:p>
    <w:p w:rsidR="00E206D8" w:rsidRPr="00946C6E" w:rsidRDefault="00E206D8" w:rsidP="00E206D8">
      <w:pPr>
        <w:shd w:val="clear" w:color="auto" w:fill="FFFFFF"/>
        <w:jc w:val="both"/>
        <w:rPr>
          <w:lang w:val="en-US"/>
        </w:rPr>
      </w:pPr>
      <w:r w:rsidRPr="00946C6E">
        <w:rPr>
          <w:color w:val="000000"/>
          <w:lang w:val="en-US"/>
        </w:rPr>
        <w:t>b) another, the other          d) the other, other</w:t>
      </w:r>
    </w:p>
    <w:p w:rsidR="00E206D8" w:rsidRPr="00946C6E" w:rsidRDefault="00E206D8" w:rsidP="00E206D8">
      <w:pPr>
        <w:shd w:val="clear" w:color="auto" w:fill="FFFFFF"/>
        <w:jc w:val="both"/>
        <w:rPr>
          <w:lang w:val="en-US"/>
        </w:rPr>
      </w:pPr>
      <w:r w:rsidRPr="00946C6E">
        <w:rPr>
          <w:color w:val="000000"/>
          <w:lang w:val="en-US"/>
        </w:rPr>
        <w:t>33. — Did you hear about the party at Kate's last night? - No, I didn't. ______of my friends</w:t>
      </w:r>
      <w:r w:rsidRPr="00DD1730">
        <w:rPr>
          <w:color w:val="000000"/>
          <w:lang w:val="en-US"/>
        </w:rPr>
        <w:t xml:space="preserve"> </w:t>
      </w:r>
      <w:r w:rsidRPr="00946C6E">
        <w:rPr>
          <w:color w:val="000000"/>
          <w:lang w:val="en-US"/>
        </w:rPr>
        <w:t>______there.</w:t>
      </w:r>
    </w:p>
    <w:p w:rsidR="00E206D8" w:rsidRPr="00946C6E" w:rsidRDefault="00E206D8" w:rsidP="00E206D8">
      <w:pPr>
        <w:shd w:val="clear" w:color="auto" w:fill="FFFFFF"/>
        <w:jc w:val="both"/>
        <w:rPr>
          <w:lang w:val="en-US"/>
        </w:rPr>
      </w:pPr>
      <w:r w:rsidRPr="00946C6E">
        <w:rPr>
          <w:color w:val="000000"/>
          <w:lang w:val="en-US"/>
        </w:rPr>
        <w:t xml:space="preserve">a) none, was                      </w:t>
      </w:r>
      <w:r w:rsidRPr="00DD1730">
        <w:rPr>
          <w:color w:val="000000"/>
          <w:lang w:val="en-US"/>
        </w:rPr>
        <w:t xml:space="preserve"> </w:t>
      </w:r>
      <w:r w:rsidRPr="00946C6E">
        <w:rPr>
          <w:color w:val="000000"/>
          <w:lang w:val="en-US"/>
        </w:rPr>
        <w:t>c) nobody, were</w:t>
      </w:r>
    </w:p>
    <w:p w:rsidR="00E206D8" w:rsidRPr="00946C6E" w:rsidRDefault="00E206D8" w:rsidP="00E206D8">
      <w:pPr>
        <w:shd w:val="clear" w:color="auto" w:fill="FFFFFF"/>
        <w:jc w:val="both"/>
        <w:rPr>
          <w:lang w:val="en-US"/>
        </w:rPr>
      </w:pPr>
      <w:r w:rsidRPr="00946C6E">
        <w:rPr>
          <w:color w:val="000000"/>
          <w:lang w:val="en-US"/>
        </w:rPr>
        <w:t>b) nobody, was                   d) no, were</w:t>
      </w:r>
    </w:p>
    <w:p w:rsidR="00E206D8" w:rsidRPr="00946C6E" w:rsidRDefault="00E206D8" w:rsidP="00E206D8">
      <w:pPr>
        <w:shd w:val="clear" w:color="auto" w:fill="FFFFFF"/>
        <w:jc w:val="both"/>
        <w:rPr>
          <w:lang w:val="en-US"/>
        </w:rPr>
      </w:pPr>
      <w:r w:rsidRPr="00946C6E">
        <w:rPr>
          <w:color w:val="000000"/>
          <w:lang w:val="en-US"/>
        </w:rPr>
        <w:t>34.  "The system of education is not superb," she said. "Too ______mathematics ______usually taught at school."</w:t>
      </w:r>
    </w:p>
    <w:p w:rsidR="00E206D8" w:rsidRPr="00946C6E" w:rsidRDefault="00E206D8" w:rsidP="00E206D8">
      <w:pPr>
        <w:shd w:val="clear" w:color="auto" w:fill="FFFFFF"/>
        <w:jc w:val="both"/>
        <w:rPr>
          <w:lang w:val="en-US"/>
        </w:rPr>
      </w:pPr>
      <w:r w:rsidRPr="00946C6E">
        <w:rPr>
          <w:color w:val="000000"/>
          <w:lang w:val="en-US"/>
        </w:rPr>
        <w:t>a) many, are                       c) much, are</w:t>
      </w:r>
    </w:p>
    <w:p w:rsidR="00E206D8" w:rsidRPr="00946C6E" w:rsidRDefault="00E206D8" w:rsidP="00E206D8">
      <w:pPr>
        <w:shd w:val="clear" w:color="auto" w:fill="FFFFFF"/>
        <w:jc w:val="both"/>
        <w:rPr>
          <w:lang w:val="en-US"/>
        </w:rPr>
      </w:pPr>
      <w:r w:rsidRPr="00946C6E">
        <w:rPr>
          <w:color w:val="000000"/>
          <w:lang w:val="en-US"/>
        </w:rPr>
        <w:t>b) much, is                         d) many, is</w:t>
      </w:r>
    </w:p>
    <w:p w:rsidR="00E206D8" w:rsidRPr="00CA00A0" w:rsidRDefault="00E206D8" w:rsidP="00E206D8">
      <w:pPr>
        <w:rPr>
          <w:color w:val="FF0000"/>
          <w:highlight w:val="yellow"/>
          <w:lang w:val="en-US"/>
        </w:rPr>
      </w:pPr>
    </w:p>
    <w:p w:rsidR="00E206D8" w:rsidRPr="00A20F18" w:rsidRDefault="00E206D8" w:rsidP="00E206D8">
      <w:pPr>
        <w:pStyle w:val="af0"/>
        <w:rPr>
          <w:b/>
          <w:lang w:val="en-US"/>
        </w:rPr>
      </w:pPr>
      <w:r w:rsidRPr="00C20416">
        <w:rPr>
          <w:b/>
        </w:rPr>
        <w:t>Вопросы</w:t>
      </w:r>
      <w:r w:rsidRPr="00C20416">
        <w:rPr>
          <w:b/>
          <w:lang w:val="en-US"/>
        </w:rPr>
        <w:t xml:space="preserve"> </w:t>
      </w:r>
      <w:r w:rsidRPr="00C20416">
        <w:rPr>
          <w:b/>
        </w:rPr>
        <w:t>типа</w:t>
      </w:r>
      <w:r w:rsidRPr="00C20416">
        <w:rPr>
          <w:b/>
          <w:lang w:val="en-US"/>
        </w:rPr>
        <w:t xml:space="preserve"> </w:t>
      </w:r>
      <w:r w:rsidRPr="00C20416">
        <w:rPr>
          <w:b/>
        </w:rPr>
        <w:t>С</w:t>
      </w:r>
    </w:p>
    <w:p w:rsidR="00E206D8" w:rsidRPr="0074431E" w:rsidRDefault="00E206D8" w:rsidP="00E206D8">
      <w:pPr>
        <w:shd w:val="clear" w:color="auto" w:fill="FFFFFF"/>
        <w:spacing w:before="100" w:beforeAutospacing="1" w:line="276" w:lineRule="auto"/>
        <w:ind w:firstLine="708"/>
        <w:jc w:val="both"/>
        <w:rPr>
          <w:color w:val="000000"/>
          <w:lang w:val="en-US"/>
        </w:rPr>
      </w:pPr>
      <w:r w:rsidRPr="0074431E">
        <w:rPr>
          <w:b/>
          <w:bCs/>
          <w:color w:val="000000"/>
          <w:lang w:val="en-US"/>
        </w:rPr>
        <w:t>Match each word in A with the Russian equivalent in B:</w:t>
      </w:r>
    </w:p>
    <w:tbl>
      <w:tblPr>
        <w:tblW w:w="0" w:type="auto"/>
        <w:jc w:val="center"/>
        <w:tblCellSpacing w:w="15" w:type="dxa"/>
        <w:tblLook w:val="04A0" w:firstRow="1" w:lastRow="0" w:firstColumn="1" w:lastColumn="0" w:noHBand="0" w:noVBand="1"/>
      </w:tblPr>
      <w:tblGrid>
        <w:gridCol w:w="4528"/>
        <w:gridCol w:w="3775"/>
      </w:tblGrid>
      <w:tr w:rsidR="00E206D8" w:rsidRPr="0074431E" w:rsidTr="000143BC">
        <w:trPr>
          <w:tblCellSpacing w:w="15" w:type="dxa"/>
          <w:jc w:val="center"/>
        </w:trPr>
        <w:tc>
          <w:tcPr>
            <w:tcW w:w="4483" w:type="dxa"/>
            <w:tcMar>
              <w:top w:w="15" w:type="dxa"/>
              <w:left w:w="15" w:type="dxa"/>
              <w:bottom w:w="15" w:type="dxa"/>
              <w:right w:w="15" w:type="dxa"/>
            </w:tcMar>
            <w:vAlign w:val="center"/>
            <w:hideMark/>
          </w:tcPr>
          <w:p w:rsidR="00E206D8" w:rsidRPr="0074431E" w:rsidRDefault="00E206D8" w:rsidP="000143BC">
            <w:pPr>
              <w:jc w:val="center"/>
              <w:rPr>
                <w:lang w:val="en-US"/>
              </w:rPr>
            </w:pPr>
            <w:r w:rsidRPr="0074431E">
              <w:rPr>
                <w:lang w:val="en-US"/>
              </w:rPr>
              <w:t>A</w:t>
            </w:r>
          </w:p>
        </w:tc>
        <w:tc>
          <w:tcPr>
            <w:tcW w:w="3730" w:type="dxa"/>
            <w:tcMar>
              <w:top w:w="15" w:type="dxa"/>
              <w:left w:w="15" w:type="dxa"/>
              <w:bottom w:w="15" w:type="dxa"/>
              <w:right w:w="15" w:type="dxa"/>
            </w:tcMar>
            <w:vAlign w:val="center"/>
            <w:hideMark/>
          </w:tcPr>
          <w:p w:rsidR="00E206D8" w:rsidRPr="0074431E" w:rsidRDefault="00E206D8" w:rsidP="000143BC">
            <w:pPr>
              <w:jc w:val="center"/>
              <w:rPr>
                <w:lang w:val="en-US"/>
              </w:rPr>
            </w:pPr>
            <w:r w:rsidRPr="0074431E">
              <w:rPr>
                <w:lang w:val="en-US"/>
              </w:rPr>
              <w:t>B</w:t>
            </w:r>
          </w:p>
        </w:tc>
      </w:tr>
      <w:tr w:rsidR="00E206D8" w:rsidRPr="0074431E" w:rsidTr="000143BC">
        <w:trPr>
          <w:tblCellSpacing w:w="15" w:type="dxa"/>
          <w:jc w:val="center"/>
        </w:trPr>
        <w:tc>
          <w:tcPr>
            <w:tcW w:w="4483" w:type="dxa"/>
            <w:tcMar>
              <w:top w:w="15" w:type="dxa"/>
              <w:left w:w="15" w:type="dxa"/>
              <w:bottom w:w="15" w:type="dxa"/>
              <w:right w:w="15" w:type="dxa"/>
            </w:tcMar>
            <w:vAlign w:val="center"/>
            <w:hideMark/>
          </w:tcPr>
          <w:p w:rsidR="00E206D8" w:rsidRPr="0074431E" w:rsidRDefault="00E206D8" w:rsidP="000143BC">
            <w:pPr>
              <w:jc w:val="both"/>
              <w:rPr>
                <w:lang w:val="en-US"/>
              </w:rPr>
            </w:pPr>
            <w:r w:rsidRPr="0074431E">
              <w:rPr>
                <w:lang w:val="en-US"/>
              </w:rPr>
              <w:t>1. higher education</w:t>
            </w:r>
          </w:p>
        </w:tc>
        <w:tc>
          <w:tcPr>
            <w:tcW w:w="3730" w:type="dxa"/>
            <w:tcMar>
              <w:top w:w="15" w:type="dxa"/>
              <w:left w:w="15" w:type="dxa"/>
              <w:bottom w:w="15" w:type="dxa"/>
              <w:right w:w="15" w:type="dxa"/>
            </w:tcMar>
            <w:vAlign w:val="center"/>
            <w:hideMark/>
          </w:tcPr>
          <w:p w:rsidR="00E206D8" w:rsidRPr="0074431E" w:rsidRDefault="00E206D8" w:rsidP="000143BC">
            <w:pPr>
              <w:jc w:val="both"/>
              <w:rPr>
                <w:lang w:val="en-US"/>
              </w:rPr>
            </w:pPr>
            <w:r w:rsidRPr="0074431E">
              <w:rPr>
                <w:lang w:val="en-US"/>
              </w:rPr>
              <w:t xml:space="preserve">a. </w:t>
            </w:r>
            <w:r w:rsidRPr="0074431E">
              <w:t>строгость</w:t>
            </w:r>
            <w:r w:rsidRPr="0074431E">
              <w:rPr>
                <w:lang w:val="en-US"/>
              </w:rPr>
              <w:t xml:space="preserve">, </w:t>
            </w:r>
            <w:r w:rsidRPr="0074431E">
              <w:t>жесткость</w:t>
            </w:r>
          </w:p>
        </w:tc>
      </w:tr>
      <w:tr w:rsidR="00E206D8" w:rsidRPr="0074431E" w:rsidTr="000143BC">
        <w:trPr>
          <w:tblCellSpacing w:w="15" w:type="dxa"/>
          <w:jc w:val="center"/>
        </w:trPr>
        <w:tc>
          <w:tcPr>
            <w:tcW w:w="4483" w:type="dxa"/>
            <w:tcMar>
              <w:top w:w="15" w:type="dxa"/>
              <w:left w:w="15" w:type="dxa"/>
              <w:bottom w:w="15" w:type="dxa"/>
              <w:right w:w="15" w:type="dxa"/>
            </w:tcMar>
            <w:vAlign w:val="center"/>
            <w:hideMark/>
          </w:tcPr>
          <w:p w:rsidR="00E206D8" w:rsidRPr="0074431E" w:rsidRDefault="00E206D8" w:rsidP="000143BC">
            <w:pPr>
              <w:jc w:val="both"/>
            </w:pPr>
            <w:r w:rsidRPr="0074431E">
              <w:rPr>
                <w:lang w:val="en-US"/>
              </w:rPr>
              <w:t xml:space="preserve">2. an educational </w:t>
            </w:r>
            <w:r w:rsidRPr="0074431E">
              <w:t>programme</w:t>
            </w:r>
          </w:p>
        </w:tc>
        <w:tc>
          <w:tcPr>
            <w:tcW w:w="3730" w:type="dxa"/>
            <w:tcMar>
              <w:top w:w="15" w:type="dxa"/>
              <w:left w:w="15" w:type="dxa"/>
              <w:bottom w:w="15" w:type="dxa"/>
              <w:right w:w="15" w:type="dxa"/>
            </w:tcMar>
            <w:vAlign w:val="center"/>
            <w:hideMark/>
          </w:tcPr>
          <w:p w:rsidR="00E206D8" w:rsidRPr="0074431E" w:rsidRDefault="00E206D8" w:rsidP="000143BC">
            <w:pPr>
              <w:jc w:val="both"/>
            </w:pPr>
            <w:r w:rsidRPr="0074431E">
              <w:t>b. качество</w:t>
            </w:r>
          </w:p>
        </w:tc>
      </w:tr>
      <w:tr w:rsidR="00E206D8" w:rsidRPr="0074431E" w:rsidTr="000143BC">
        <w:trPr>
          <w:tblCellSpacing w:w="15" w:type="dxa"/>
          <w:jc w:val="center"/>
        </w:trPr>
        <w:tc>
          <w:tcPr>
            <w:tcW w:w="4483" w:type="dxa"/>
            <w:tcMar>
              <w:top w:w="15" w:type="dxa"/>
              <w:left w:w="15" w:type="dxa"/>
              <w:bottom w:w="15" w:type="dxa"/>
              <w:right w:w="15" w:type="dxa"/>
            </w:tcMar>
            <w:vAlign w:val="center"/>
            <w:hideMark/>
          </w:tcPr>
          <w:p w:rsidR="00E206D8" w:rsidRPr="0074431E" w:rsidRDefault="00E206D8" w:rsidP="000143BC">
            <w:pPr>
              <w:jc w:val="both"/>
            </w:pPr>
            <w:r w:rsidRPr="0074431E">
              <w:t>3. a professional school</w:t>
            </w:r>
          </w:p>
        </w:tc>
        <w:tc>
          <w:tcPr>
            <w:tcW w:w="3730" w:type="dxa"/>
            <w:tcMar>
              <w:top w:w="15" w:type="dxa"/>
              <w:left w:w="15" w:type="dxa"/>
              <w:bottom w:w="15" w:type="dxa"/>
              <w:right w:w="15" w:type="dxa"/>
            </w:tcMar>
            <w:vAlign w:val="center"/>
            <w:hideMark/>
          </w:tcPr>
          <w:p w:rsidR="00E206D8" w:rsidRPr="0074431E" w:rsidRDefault="00E206D8" w:rsidP="000143BC">
            <w:pPr>
              <w:jc w:val="both"/>
            </w:pPr>
            <w:r w:rsidRPr="0074431E">
              <w:t>c. издательское дело</w:t>
            </w:r>
          </w:p>
        </w:tc>
      </w:tr>
      <w:tr w:rsidR="00E206D8" w:rsidRPr="0074431E" w:rsidTr="000143BC">
        <w:trPr>
          <w:tblCellSpacing w:w="15" w:type="dxa"/>
          <w:jc w:val="center"/>
        </w:trPr>
        <w:tc>
          <w:tcPr>
            <w:tcW w:w="4483" w:type="dxa"/>
            <w:tcMar>
              <w:top w:w="15" w:type="dxa"/>
              <w:left w:w="15" w:type="dxa"/>
              <w:bottom w:w="15" w:type="dxa"/>
              <w:right w:w="15" w:type="dxa"/>
            </w:tcMar>
            <w:vAlign w:val="center"/>
            <w:hideMark/>
          </w:tcPr>
          <w:p w:rsidR="00E206D8" w:rsidRPr="0074431E" w:rsidRDefault="00E206D8" w:rsidP="000143BC">
            <w:pPr>
              <w:jc w:val="both"/>
            </w:pPr>
            <w:r w:rsidRPr="0074431E">
              <w:t>4. elective courses</w:t>
            </w:r>
          </w:p>
        </w:tc>
        <w:tc>
          <w:tcPr>
            <w:tcW w:w="3730" w:type="dxa"/>
            <w:tcMar>
              <w:top w:w="15" w:type="dxa"/>
              <w:left w:w="15" w:type="dxa"/>
              <w:bottom w:w="15" w:type="dxa"/>
              <w:right w:w="15" w:type="dxa"/>
            </w:tcMar>
            <w:vAlign w:val="center"/>
            <w:hideMark/>
          </w:tcPr>
          <w:p w:rsidR="00E206D8" w:rsidRPr="0074431E" w:rsidRDefault="00E206D8" w:rsidP="000143BC">
            <w:pPr>
              <w:jc w:val="both"/>
            </w:pPr>
            <w:r w:rsidRPr="0074431E">
              <w:t>d. принимать участие</w:t>
            </w:r>
          </w:p>
        </w:tc>
      </w:tr>
      <w:tr w:rsidR="00E206D8" w:rsidRPr="0074431E" w:rsidTr="000143BC">
        <w:trPr>
          <w:tblCellSpacing w:w="15" w:type="dxa"/>
          <w:jc w:val="center"/>
        </w:trPr>
        <w:tc>
          <w:tcPr>
            <w:tcW w:w="4483" w:type="dxa"/>
            <w:tcMar>
              <w:top w:w="15" w:type="dxa"/>
              <w:left w:w="15" w:type="dxa"/>
              <w:bottom w:w="15" w:type="dxa"/>
              <w:right w:w="15" w:type="dxa"/>
            </w:tcMar>
            <w:vAlign w:val="center"/>
            <w:hideMark/>
          </w:tcPr>
          <w:p w:rsidR="00E206D8" w:rsidRPr="0074431E" w:rsidRDefault="00E206D8" w:rsidP="000143BC">
            <w:pPr>
              <w:jc w:val="both"/>
            </w:pPr>
            <w:r w:rsidRPr="0074431E">
              <w:t>5. to participate</w:t>
            </w:r>
          </w:p>
        </w:tc>
        <w:tc>
          <w:tcPr>
            <w:tcW w:w="3730" w:type="dxa"/>
            <w:tcMar>
              <w:top w:w="15" w:type="dxa"/>
              <w:left w:w="15" w:type="dxa"/>
              <w:bottom w:w="15" w:type="dxa"/>
              <w:right w:w="15" w:type="dxa"/>
            </w:tcMar>
            <w:vAlign w:val="center"/>
            <w:hideMark/>
          </w:tcPr>
          <w:p w:rsidR="00E206D8" w:rsidRPr="0074431E" w:rsidRDefault="00E206D8" w:rsidP="000143BC">
            <w:pPr>
              <w:jc w:val="both"/>
            </w:pPr>
            <w:r w:rsidRPr="0074431E">
              <w:t>e. факультативы</w:t>
            </w:r>
          </w:p>
        </w:tc>
      </w:tr>
      <w:tr w:rsidR="00E206D8" w:rsidRPr="0074431E" w:rsidTr="000143BC">
        <w:trPr>
          <w:tblCellSpacing w:w="15" w:type="dxa"/>
          <w:jc w:val="center"/>
        </w:trPr>
        <w:tc>
          <w:tcPr>
            <w:tcW w:w="4483" w:type="dxa"/>
            <w:tcMar>
              <w:top w:w="15" w:type="dxa"/>
              <w:left w:w="15" w:type="dxa"/>
              <w:bottom w:w="15" w:type="dxa"/>
              <w:right w:w="15" w:type="dxa"/>
            </w:tcMar>
            <w:vAlign w:val="center"/>
            <w:hideMark/>
          </w:tcPr>
          <w:p w:rsidR="00E206D8" w:rsidRPr="0074431E" w:rsidRDefault="00E206D8" w:rsidP="000143BC">
            <w:pPr>
              <w:jc w:val="both"/>
            </w:pPr>
            <w:r w:rsidRPr="0074431E">
              <w:t>6. publishing</w:t>
            </w:r>
          </w:p>
        </w:tc>
        <w:tc>
          <w:tcPr>
            <w:tcW w:w="3730" w:type="dxa"/>
            <w:tcMar>
              <w:top w:w="15" w:type="dxa"/>
              <w:left w:w="15" w:type="dxa"/>
              <w:bottom w:w="15" w:type="dxa"/>
              <w:right w:w="15" w:type="dxa"/>
            </w:tcMar>
            <w:vAlign w:val="center"/>
            <w:hideMark/>
          </w:tcPr>
          <w:p w:rsidR="00E206D8" w:rsidRPr="0074431E" w:rsidRDefault="00E206D8" w:rsidP="000143BC">
            <w:pPr>
              <w:jc w:val="both"/>
            </w:pPr>
            <w:r w:rsidRPr="0074431E">
              <w:t>f. профессиональный колледж</w:t>
            </w:r>
          </w:p>
        </w:tc>
      </w:tr>
      <w:tr w:rsidR="00E206D8" w:rsidRPr="0074431E" w:rsidTr="000143BC">
        <w:trPr>
          <w:tblCellSpacing w:w="15" w:type="dxa"/>
          <w:jc w:val="center"/>
        </w:trPr>
        <w:tc>
          <w:tcPr>
            <w:tcW w:w="4483" w:type="dxa"/>
            <w:tcMar>
              <w:top w:w="15" w:type="dxa"/>
              <w:left w:w="15" w:type="dxa"/>
              <w:bottom w:w="15" w:type="dxa"/>
              <w:right w:w="15" w:type="dxa"/>
            </w:tcMar>
            <w:vAlign w:val="center"/>
            <w:hideMark/>
          </w:tcPr>
          <w:p w:rsidR="00E206D8" w:rsidRPr="0074431E" w:rsidRDefault="00E206D8" w:rsidP="000143BC">
            <w:pPr>
              <w:jc w:val="both"/>
            </w:pPr>
            <w:r w:rsidRPr="0074431E">
              <w:t>7. quality</w:t>
            </w:r>
          </w:p>
        </w:tc>
        <w:tc>
          <w:tcPr>
            <w:tcW w:w="3730" w:type="dxa"/>
            <w:tcMar>
              <w:top w:w="15" w:type="dxa"/>
              <w:left w:w="15" w:type="dxa"/>
              <w:bottom w:w="15" w:type="dxa"/>
              <w:right w:w="15" w:type="dxa"/>
            </w:tcMar>
            <w:vAlign w:val="center"/>
            <w:hideMark/>
          </w:tcPr>
          <w:p w:rsidR="00E206D8" w:rsidRPr="0074431E" w:rsidRDefault="00E206D8" w:rsidP="000143BC">
            <w:pPr>
              <w:jc w:val="both"/>
            </w:pPr>
            <w:r w:rsidRPr="0074431E">
              <w:t>g. образовательная программа</w:t>
            </w:r>
          </w:p>
        </w:tc>
      </w:tr>
      <w:tr w:rsidR="00E206D8" w:rsidRPr="0074431E" w:rsidTr="000143BC">
        <w:trPr>
          <w:tblCellSpacing w:w="15" w:type="dxa"/>
          <w:jc w:val="center"/>
        </w:trPr>
        <w:tc>
          <w:tcPr>
            <w:tcW w:w="4483" w:type="dxa"/>
            <w:tcMar>
              <w:top w:w="15" w:type="dxa"/>
              <w:left w:w="15" w:type="dxa"/>
              <w:bottom w:w="15" w:type="dxa"/>
              <w:right w:w="15" w:type="dxa"/>
            </w:tcMar>
            <w:vAlign w:val="center"/>
            <w:hideMark/>
          </w:tcPr>
          <w:p w:rsidR="00E206D8" w:rsidRPr="0074431E" w:rsidRDefault="00E206D8" w:rsidP="000143BC">
            <w:pPr>
              <w:jc w:val="both"/>
            </w:pPr>
            <w:r w:rsidRPr="0074431E">
              <w:t>8. rigidity</w:t>
            </w:r>
          </w:p>
        </w:tc>
        <w:tc>
          <w:tcPr>
            <w:tcW w:w="3730" w:type="dxa"/>
            <w:tcMar>
              <w:top w:w="15" w:type="dxa"/>
              <w:left w:w="15" w:type="dxa"/>
              <w:bottom w:w="15" w:type="dxa"/>
              <w:right w:w="15" w:type="dxa"/>
            </w:tcMar>
            <w:vAlign w:val="center"/>
            <w:hideMark/>
          </w:tcPr>
          <w:p w:rsidR="00E206D8" w:rsidRPr="0074431E" w:rsidRDefault="00E206D8" w:rsidP="000143BC">
            <w:pPr>
              <w:jc w:val="both"/>
            </w:pPr>
            <w:r w:rsidRPr="0074431E">
              <w:t>h. высшее образование</w:t>
            </w:r>
          </w:p>
        </w:tc>
      </w:tr>
    </w:tbl>
    <w:p w:rsidR="00E206D8" w:rsidRDefault="00E206D8" w:rsidP="00E206D8">
      <w:pPr>
        <w:pStyle w:val="af0"/>
        <w:ind w:left="0"/>
        <w:rPr>
          <w:b/>
        </w:rPr>
      </w:pPr>
    </w:p>
    <w:p w:rsidR="00E206D8" w:rsidRPr="00DD1730" w:rsidRDefault="00E206D8" w:rsidP="00E206D8">
      <w:pPr>
        <w:pStyle w:val="af0"/>
        <w:rPr>
          <w:b/>
          <w:lang w:val="en-US"/>
        </w:rPr>
      </w:pPr>
      <w:r w:rsidRPr="00F4513C">
        <w:rPr>
          <w:b/>
        </w:rPr>
        <w:t>Вопросы</w:t>
      </w:r>
      <w:r w:rsidRPr="00DD1730">
        <w:rPr>
          <w:b/>
          <w:lang w:val="en-US"/>
        </w:rPr>
        <w:t xml:space="preserve"> </w:t>
      </w:r>
      <w:r w:rsidRPr="00F4513C">
        <w:rPr>
          <w:b/>
        </w:rPr>
        <w:t>типа</w:t>
      </w:r>
      <w:r w:rsidRPr="00DD1730">
        <w:rPr>
          <w:b/>
          <w:lang w:val="en-US"/>
        </w:rPr>
        <w:t xml:space="preserve"> </w:t>
      </w:r>
      <w:r w:rsidRPr="00F4513C">
        <w:rPr>
          <w:b/>
        </w:rPr>
        <w:t>Д</w:t>
      </w:r>
    </w:p>
    <w:p w:rsidR="00E206D8" w:rsidRPr="00F4513C" w:rsidRDefault="00E206D8" w:rsidP="00E206D8">
      <w:pPr>
        <w:ind w:firstLine="708"/>
        <w:jc w:val="both"/>
        <w:rPr>
          <w:b/>
          <w:lang w:val="en-US"/>
        </w:rPr>
      </w:pPr>
      <w:r w:rsidRPr="00F4513C">
        <w:rPr>
          <w:b/>
          <w:lang w:val="en-US"/>
        </w:rPr>
        <w:t xml:space="preserve">Make up sentences using the following words and translate them into Russian.  </w:t>
      </w:r>
    </w:p>
    <w:p w:rsidR="00E206D8" w:rsidRPr="00F4513C" w:rsidRDefault="00E206D8" w:rsidP="00E206D8">
      <w:pPr>
        <w:ind w:firstLine="708"/>
        <w:jc w:val="both"/>
        <w:rPr>
          <w:lang w:val="en-US"/>
        </w:rPr>
      </w:pPr>
      <w:r w:rsidRPr="00F4513C">
        <w:rPr>
          <w:lang w:val="en-US"/>
        </w:rPr>
        <w:t xml:space="preserve">1. University, my, graduated, the, wife, Pedagogical, from  </w:t>
      </w:r>
    </w:p>
    <w:p w:rsidR="00E206D8" w:rsidRPr="00F4513C" w:rsidRDefault="00E206D8" w:rsidP="00E206D8">
      <w:pPr>
        <w:ind w:firstLine="708"/>
        <w:jc w:val="both"/>
        <w:rPr>
          <w:lang w:val="en-US"/>
        </w:rPr>
      </w:pPr>
      <w:r w:rsidRPr="00F4513C">
        <w:rPr>
          <w:lang w:val="en-US"/>
        </w:rPr>
        <w:t xml:space="preserve">2. have, I, family, my, breakfast, with  </w:t>
      </w:r>
    </w:p>
    <w:p w:rsidR="00E206D8" w:rsidRPr="00F4513C" w:rsidRDefault="00E206D8" w:rsidP="00E206D8">
      <w:pPr>
        <w:ind w:firstLine="708"/>
        <w:jc w:val="both"/>
        <w:rPr>
          <w:lang w:val="en-US"/>
        </w:rPr>
      </w:pPr>
      <w:r w:rsidRPr="00F4513C">
        <w:rPr>
          <w:lang w:val="en-US"/>
        </w:rPr>
        <w:t xml:space="preserve">3. sons, old, 2 years, my, are  </w:t>
      </w:r>
    </w:p>
    <w:p w:rsidR="00E206D8" w:rsidRPr="00F4513C" w:rsidRDefault="00E206D8" w:rsidP="00E206D8">
      <w:pPr>
        <w:ind w:firstLine="708"/>
        <w:jc w:val="both"/>
        <w:rPr>
          <w:lang w:val="en-US"/>
        </w:rPr>
      </w:pPr>
      <w:r w:rsidRPr="00F4513C">
        <w:rPr>
          <w:lang w:val="en-US"/>
        </w:rPr>
        <w:t xml:space="preserve">4. tall, is, sister, his  </w:t>
      </w:r>
    </w:p>
    <w:p w:rsidR="00E206D8" w:rsidRPr="00F4513C" w:rsidRDefault="00E206D8" w:rsidP="00E206D8">
      <w:pPr>
        <w:ind w:firstLine="708"/>
        <w:jc w:val="both"/>
        <w:rPr>
          <w:lang w:val="en-US"/>
        </w:rPr>
      </w:pPr>
      <w:r w:rsidRPr="00F4513C">
        <w:rPr>
          <w:lang w:val="en-US"/>
        </w:rPr>
        <w:t xml:space="preserve">5. in Moscow, mother, my, was born  </w:t>
      </w:r>
    </w:p>
    <w:p w:rsidR="00E206D8" w:rsidRPr="00F4513C" w:rsidRDefault="00E206D8" w:rsidP="00E206D8">
      <w:pPr>
        <w:ind w:firstLine="708"/>
        <w:jc w:val="both"/>
        <w:rPr>
          <w:lang w:val="en-US"/>
        </w:rPr>
      </w:pPr>
      <w:r w:rsidRPr="00F4513C">
        <w:rPr>
          <w:lang w:val="en-US"/>
        </w:rPr>
        <w:t xml:space="preserve">6. my, 5 times, go, the kindergarten, sons, little, a week, to  </w:t>
      </w:r>
    </w:p>
    <w:p w:rsidR="00E206D8" w:rsidRPr="00F4513C" w:rsidRDefault="00E206D8" w:rsidP="00E206D8">
      <w:pPr>
        <w:pStyle w:val="af0"/>
        <w:rPr>
          <w:b/>
          <w:lang w:val="en-US"/>
        </w:rPr>
      </w:pPr>
    </w:p>
    <w:p w:rsidR="00E206D8" w:rsidRPr="00C57060" w:rsidRDefault="00E206D8" w:rsidP="00E206D8">
      <w:pPr>
        <w:jc w:val="center"/>
        <w:rPr>
          <w:b/>
          <w:color w:val="000000"/>
        </w:rPr>
      </w:pPr>
      <w:r w:rsidRPr="003C7479">
        <w:rPr>
          <w:b/>
          <w:color w:val="000000"/>
        </w:rPr>
        <w:t>Тест по дисциплине «Иностранный язык» 2 семестр</w:t>
      </w:r>
    </w:p>
    <w:p w:rsidR="00E206D8" w:rsidRPr="00C57060" w:rsidRDefault="00E206D8" w:rsidP="00E206D8">
      <w:pPr>
        <w:jc w:val="right"/>
        <w:rPr>
          <w:b/>
          <w:color w:val="000000"/>
        </w:rPr>
      </w:pPr>
      <w:r w:rsidRPr="00C57060">
        <w:rPr>
          <w:b/>
          <w:color w:val="000000"/>
        </w:rPr>
        <w:t>Пример</w:t>
      </w:r>
    </w:p>
    <w:p w:rsidR="00E206D8" w:rsidRDefault="00E206D8" w:rsidP="00E206D8">
      <w:pPr>
        <w:rPr>
          <w:color w:val="FF0000"/>
          <w:highlight w:val="yellow"/>
        </w:rPr>
      </w:pPr>
    </w:p>
    <w:p w:rsidR="00E206D8" w:rsidRPr="00C57060" w:rsidRDefault="00E206D8" w:rsidP="00E206D8">
      <w:pPr>
        <w:rPr>
          <w:color w:val="000000"/>
        </w:rPr>
      </w:pPr>
      <w:r w:rsidRPr="00C57060">
        <w:rPr>
          <w:color w:val="000000"/>
        </w:rPr>
        <w:t xml:space="preserve">Тест состоит из 36 вопросов А, С, Д – типов. </w:t>
      </w:r>
    </w:p>
    <w:p w:rsidR="00E206D8" w:rsidRPr="00C57060" w:rsidRDefault="00E206D8" w:rsidP="00E206D8">
      <w:pPr>
        <w:rPr>
          <w:color w:val="000000"/>
        </w:rPr>
      </w:pPr>
      <w:r w:rsidRPr="00C57060">
        <w:rPr>
          <w:color w:val="000000"/>
        </w:rPr>
        <w:t>Проходной балл - 65 % правильных ответов от общего числа.</w:t>
      </w:r>
    </w:p>
    <w:p w:rsidR="00E206D8" w:rsidRPr="00C57060" w:rsidRDefault="00E206D8" w:rsidP="00E206D8">
      <w:pPr>
        <w:rPr>
          <w:color w:val="000000"/>
        </w:rPr>
      </w:pPr>
      <w:r w:rsidRPr="00C57060">
        <w:rPr>
          <w:color w:val="000000"/>
        </w:rPr>
        <w:t xml:space="preserve">Норма времени – 90 мин. </w:t>
      </w:r>
    </w:p>
    <w:p w:rsidR="00E206D8" w:rsidRPr="00C20416" w:rsidRDefault="00E206D8" w:rsidP="00E206D8">
      <w:pPr>
        <w:jc w:val="both"/>
        <w:rPr>
          <w:b/>
        </w:rPr>
      </w:pPr>
    </w:p>
    <w:p w:rsidR="00E206D8" w:rsidRDefault="00E206D8" w:rsidP="00E206D8">
      <w:pPr>
        <w:pStyle w:val="af0"/>
        <w:jc w:val="both"/>
        <w:rPr>
          <w:b/>
        </w:rPr>
      </w:pPr>
    </w:p>
    <w:p w:rsidR="00E206D8" w:rsidRPr="00DD1730" w:rsidRDefault="00E206D8" w:rsidP="00E206D8">
      <w:pPr>
        <w:pStyle w:val="af0"/>
        <w:jc w:val="both"/>
        <w:rPr>
          <w:b/>
        </w:rPr>
      </w:pPr>
      <w:r w:rsidRPr="00C20416">
        <w:rPr>
          <w:b/>
        </w:rPr>
        <w:lastRenderedPageBreak/>
        <w:t>Вопросы</w:t>
      </w:r>
      <w:r w:rsidRPr="00DD1730">
        <w:rPr>
          <w:b/>
        </w:rPr>
        <w:t xml:space="preserve"> </w:t>
      </w:r>
      <w:r w:rsidRPr="00C20416">
        <w:rPr>
          <w:b/>
        </w:rPr>
        <w:t>типа</w:t>
      </w:r>
      <w:r w:rsidRPr="00DD1730">
        <w:rPr>
          <w:b/>
        </w:rPr>
        <w:t xml:space="preserve"> </w:t>
      </w:r>
      <w:r w:rsidRPr="00C20416">
        <w:rPr>
          <w:b/>
        </w:rPr>
        <w:t>А</w:t>
      </w:r>
    </w:p>
    <w:p w:rsidR="00E206D8" w:rsidRPr="00F95CBF" w:rsidRDefault="00E206D8" w:rsidP="00E206D8">
      <w:pPr>
        <w:ind w:firstLine="708"/>
        <w:jc w:val="both"/>
        <w:rPr>
          <w:b/>
          <w:lang w:val="en-US"/>
        </w:rPr>
      </w:pPr>
      <w:r w:rsidRPr="00942866">
        <w:rPr>
          <w:b/>
          <w:lang w:val="en-US"/>
        </w:rPr>
        <w:t>Choose</w:t>
      </w:r>
      <w:r w:rsidRPr="00F95CBF">
        <w:rPr>
          <w:b/>
          <w:lang w:val="en-US"/>
        </w:rPr>
        <w:t xml:space="preserve"> </w:t>
      </w:r>
      <w:r w:rsidRPr="00942866">
        <w:rPr>
          <w:b/>
          <w:lang w:val="en-US"/>
        </w:rPr>
        <w:t>the</w:t>
      </w:r>
      <w:r w:rsidRPr="00F95CBF">
        <w:rPr>
          <w:b/>
          <w:lang w:val="en-US"/>
        </w:rPr>
        <w:t xml:space="preserve"> </w:t>
      </w:r>
      <w:r w:rsidRPr="00942866">
        <w:rPr>
          <w:b/>
          <w:lang w:val="en-US"/>
        </w:rPr>
        <w:t>right</w:t>
      </w:r>
      <w:r w:rsidRPr="00F95CBF">
        <w:rPr>
          <w:b/>
          <w:lang w:val="en-US"/>
        </w:rPr>
        <w:t xml:space="preserve"> </w:t>
      </w:r>
      <w:r w:rsidRPr="00942866">
        <w:rPr>
          <w:b/>
          <w:lang w:val="en-US"/>
        </w:rPr>
        <w:t>variant</w:t>
      </w:r>
      <w:r w:rsidRPr="00F95CBF">
        <w:rPr>
          <w:b/>
          <w:lang w:val="en-US"/>
        </w:rPr>
        <w:t xml:space="preserve">: </w:t>
      </w:r>
    </w:p>
    <w:p w:rsidR="00E206D8" w:rsidRPr="00942866" w:rsidRDefault="00E206D8" w:rsidP="00E206D8">
      <w:pPr>
        <w:jc w:val="both"/>
        <w:rPr>
          <w:lang w:val="en-US"/>
        </w:rPr>
      </w:pPr>
      <w:r w:rsidRPr="00942866">
        <w:rPr>
          <w:lang w:val="en-US"/>
        </w:rPr>
        <w:t xml:space="preserve">1. At present the experiments are being made with the automatic train control. </w:t>
      </w:r>
    </w:p>
    <w:p w:rsidR="00E206D8" w:rsidRPr="00942866" w:rsidRDefault="00E206D8" w:rsidP="00E206D8">
      <w:pPr>
        <w:jc w:val="both"/>
      </w:pPr>
      <w:r w:rsidRPr="00942866">
        <w:t xml:space="preserve">a) На сегодняшний день ведутся эксперименты по внедрению автоматического управления поездами. </w:t>
      </w:r>
    </w:p>
    <w:p w:rsidR="00E206D8" w:rsidRPr="00942866" w:rsidRDefault="00E206D8" w:rsidP="00E206D8">
      <w:pPr>
        <w:jc w:val="both"/>
      </w:pPr>
      <w:r w:rsidRPr="00942866">
        <w:t xml:space="preserve">b) Сегодня производятся эксперименты с автоматическим контролем поездов. </w:t>
      </w:r>
    </w:p>
    <w:p w:rsidR="00E206D8" w:rsidRPr="00942866" w:rsidRDefault="00E206D8" w:rsidP="00E206D8">
      <w:pPr>
        <w:jc w:val="both"/>
      </w:pPr>
      <w:r w:rsidRPr="00942866">
        <w:t xml:space="preserve">c) Сейчас проходят эксперименты с автоматикой контроля поезда. </w:t>
      </w:r>
    </w:p>
    <w:p w:rsidR="00E206D8" w:rsidRPr="00942866" w:rsidRDefault="00E206D8" w:rsidP="00E206D8">
      <w:pPr>
        <w:jc w:val="both"/>
        <w:rPr>
          <w:lang w:val="en-US"/>
        </w:rPr>
      </w:pPr>
      <w:r w:rsidRPr="00942866">
        <w:rPr>
          <w:lang w:val="en-US"/>
        </w:rPr>
        <w:t xml:space="preserve">2. Railway electrification attracts the attention of transport engineers in the countries facing the energy crisis. </w:t>
      </w:r>
    </w:p>
    <w:p w:rsidR="00E206D8" w:rsidRPr="00942866" w:rsidRDefault="00E206D8" w:rsidP="00E206D8">
      <w:pPr>
        <w:jc w:val="both"/>
      </w:pPr>
      <w:r w:rsidRPr="00942866">
        <w:t xml:space="preserve">а) Достопримечательности железнодорожной электрификации заслуживают внимания транспортных инженеров в странах, которые находятся лицом к лицу с энергетическим кризисом. </w:t>
      </w:r>
    </w:p>
    <w:p w:rsidR="00E206D8" w:rsidRPr="00942866" w:rsidRDefault="00E206D8" w:rsidP="00E206D8">
      <w:pPr>
        <w:jc w:val="both"/>
      </w:pPr>
      <w:r w:rsidRPr="00942866">
        <w:t>b) Железнодорожная электрификация приближает внимание транспортных инженеров в кризисных странах, у которых налицо энергетический кри</w:t>
      </w:r>
    </w:p>
    <w:p w:rsidR="00E206D8" w:rsidRPr="00942866" w:rsidRDefault="00E206D8" w:rsidP="00E206D8">
      <w:pPr>
        <w:jc w:val="both"/>
      </w:pPr>
      <w:r w:rsidRPr="00942866">
        <w:t xml:space="preserve">c) Электрификация железных дорог привлекает внимание инженеров транспорта в странах, которые сталкиваются с энергетическим кризисом. </w:t>
      </w:r>
    </w:p>
    <w:p w:rsidR="00E206D8" w:rsidRPr="00942866" w:rsidRDefault="00E206D8" w:rsidP="00E206D8">
      <w:pPr>
        <w:jc w:val="both"/>
        <w:rPr>
          <w:lang w:val="en-US"/>
        </w:rPr>
      </w:pPr>
      <w:r w:rsidRPr="00942866">
        <w:rPr>
          <w:lang w:val="en-US"/>
        </w:rPr>
        <w:t xml:space="preserve">3. When the train equipped with the auto driver was being tested the scientists made a careful study of the computer operation. </w:t>
      </w:r>
    </w:p>
    <w:p w:rsidR="00E206D8" w:rsidRPr="00942866" w:rsidRDefault="00E206D8" w:rsidP="00E206D8">
      <w:pPr>
        <w:jc w:val="both"/>
      </w:pPr>
      <w:r w:rsidRPr="00942866">
        <w:t xml:space="preserve">a) Когда поезд, оснащенный автопилотом, прошел испытания, то ученые тщательно изучили компьютерные операции. </w:t>
      </w:r>
    </w:p>
    <w:p w:rsidR="00E206D8" w:rsidRPr="00942866" w:rsidRDefault="00E206D8" w:rsidP="00E206D8">
      <w:pPr>
        <w:jc w:val="both"/>
      </w:pPr>
      <w:r w:rsidRPr="00942866">
        <w:t xml:space="preserve">b) Тогда, когда поезд, оснащенный системой автоматического управления, проходил испытание, ученые проводили тщательное изучение работы этой компьютерной системы. </w:t>
      </w:r>
    </w:p>
    <w:p w:rsidR="00E206D8" w:rsidRPr="00942866" w:rsidRDefault="00E206D8" w:rsidP="00E206D8">
      <w:pPr>
        <w:jc w:val="both"/>
      </w:pPr>
      <w:r w:rsidRPr="00942866">
        <w:t>c) Тогда, когда поезд был оснащен системой автоматического управления, ученые провели тщательное изучение работы этой компьютерной системы.</w:t>
      </w:r>
    </w:p>
    <w:p w:rsidR="00E206D8" w:rsidRPr="00942866" w:rsidRDefault="00E206D8" w:rsidP="00E206D8">
      <w:pPr>
        <w:jc w:val="both"/>
        <w:rPr>
          <w:lang w:val="en-US"/>
        </w:rPr>
      </w:pPr>
      <w:r w:rsidRPr="00942866">
        <w:t xml:space="preserve"> </w:t>
      </w:r>
      <w:r w:rsidRPr="00942866">
        <w:rPr>
          <w:lang w:val="en-US"/>
        </w:rPr>
        <w:t xml:space="preserve">4. This line was to become an important artery of the capital running from the Termini, Rome's main railway station, to the site of a great exhibition which was to be held in 1942. </w:t>
      </w:r>
    </w:p>
    <w:p w:rsidR="00E206D8" w:rsidRPr="00942866" w:rsidRDefault="00E206D8" w:rsidP="00E206D8">
      <w:pPr>
        <w:jc w:val="both"/>
      </w:pPr>
      <w:r w:rsidRPr="00942866">
        <w:t xml:space="preserve">a) Эта линия была началом важной артерии столицы, проходившей от Термини, главной железнодорожной станции в Риме, до места огромной выставки, которую держали в 1942 году. </w:t>
      </w:r>
    </w:p>
    <w:p w:rsidR="00E206D8" w:rsidRPr="00942866" w:rsidRDefault="00E206D8" w:rsidP="00E206D8">
      <w:pPr>
        <w:jc w:val="both"/>
      </w:pPr>
      <w:r w:rsidRPr="00942866">
        <w:t xml:space="preserve">b) Эта линия должна была стать важной артерией столицы и проходить от Термини, главного железнодорожного вокзала Рима, до места грандиозной выставки, которая должна была проходить в 1942 году. </w:t>
      </w:r>
    </w:p>
    <w:p w:rsidR="00E206D8" w:rsidRPr="00942866" w:rsidRDefault="00E206D8" w:rsidP="00E206D8">
      <w:pPr>
        <w:jc w:val="both"/>
      </w:pPr>
      <w:r w:rsidRPr="00942866">
        <w:t xml:space="preserve">c) Эта линия должна стать важной артерией столицы и проходить от Термини, главного железнодорожного вокзала Рима, до места великой выставки, которая была проведена в 1942 году. </w:t>
      </w:r>
    </w:p>
    <w:p w:rsidR="00E206D8" w:rsidRPr="00942866" w:rsidRDefault="00E206D8" w:rsidP="00E206D8">
      <w:pPr>
        <w:jc w:val="both"/>
        <w:rPr>
          <w:lang w:val="en-US"/>
        </w:rPr>
      </w:pPr>
      <w:r w:rsidRPr="00942866">
        <w:rPr>
          <w:lang w:val="en-US"/>
        </w:rPr>
        <w:t xml:space="preserve">5. After the test runs the engineer reported the trains had averaged 100 mph on the experimental section. </w:t>
      </w:r>
    </w:p>
    <w:p w:rsidR="00E206D8" w:rsidRPr="00942866" w:rsidRDefault="00E206D8" w:rsidP="00E206D8">
      <w:pPr>
        <w:jc w:val="both"/>
      </w:pPr>
      <w:r w:rsidRPr="00942866">
        <w:t xml:space="preserve">а) После того, как закончились тестовые пробеги, инженер сообщил, что поезда имели среднюю скорость 100 км/ч. </w:t>
      </w:r>
    </w:p>
    <w:p w:rsidR="00E206D8" w:rsidRPr="00942866" w:rsidRDefault="00E206D8" w:rsidP="00E206D8">
      <w:pPr>
        <w:jc w:val="both"/>
      </w:pPr>
      <w:r w:rsidRPr="00942866">
        <w:t xml:space="preserve">b) После тестовых пробегов инженер сообщил, что поезда ехали со средней скоростью 100 км/ч на экспериментальной секции ж/д. </w:t>
      </w:r>
    </w:p>
    <w:p w:rsidR="00E206D8" w:rsidRPr="00942866" w:rsidRDefault="00E206D8" w:rsidP="00E206D8">
      <w:pPr>
        <w:jc w:val="both"/>
      </w:pPr>
      <w:r w:rsidRPr="00942866">
        <w:t xml:space="preserve">c) После того, как закончились испытания, инженер сообщил, что средняя скорость поездов на экспериментальном участке пути составила 100 миль в час. </w:t>
      </w:r>
    </w:p>
    <w:p w:rsidR="00E206D8" w:rsidRPr="00942866" w:rsidRDefault="00E206D8" w:rsidP="00E206D8">
      <w:pPr>
        <w:jc w:val="both"/>
        <w:rPr>
          <w:lang w:val="en-US"/>
        </w:rPr>
      </w:pPr>
      <w:r w:rsidRPr="00942866">
        <w:rPr>
          <w:lang w:val="en-US"/>
        </w:rPr>
        <w:t xml:space="preserve">6. We knew from the article the monorail serving the city of Wupertal and build in 1901 was still in operation. </w:t>
      </w:r>
    </w:p>
    <w:p w:rsidR="00E206D8" w:rsidRPr="00942866" w:rsidRDefault="00E206D8" w:rsidP="00E206D8">
      <w:pPr>
        <w:jc w:val="both"/>
      </w:pPr>
      <w:r w:rsidRPr="00942866">
        <w:t xml:space="preserve">a) Мы узнали из статьи, что монорельсовая железная дорога, которая обслуживает город Вуперталь и была построена в 1901 году, всё ещё находится в эксплуатации. </w:t>
      </w:r>
    </w:p>
    <w:p w:rsidR="00E206D8" w:rsidRPr="00942866" w:rsidRDefault="00E206D8" w:rsidP="00E206D8">
      <w:pPr>
        <w:jc w:val="both"/>
      </w:pPr>
      <w:r w:rsidRPr="00942866">
        <w:t xml:space="preserve">b) Мы знаем из статьи, что монорельсовая железная дорога, обслуживающая город Вуперталь и построенная в 1901 году, все же находилась в эксплуатации. </w:t>
      </w:r>
    </w:p>
    <w:p w:rsidR="00E206D8" w:rsidRPr="00942866" w:rsidRDefault="00E206D8" w:rsidP="00E206D8">
      <w:pPr>
        <w:jc w:val="both"/>
      </w:pPr>
      <w:r w:rsidRPr="00942866">
        <w:t xml:space="preserve">c) Мы знаем из статьи, что монорельсовая железная дорога, которая обслуживала город Вуперталь и была построена в 1901 году, все еще находилась в эксплуатации. </w:t>
      </w:r>
    </w:p>
    <w:p w:rsidR="00E206D8" w:rsidRPr="00942866" w:rsidRDefault="00E206D8" w:rsidP="00E206D8">
      <w:pPr>
        <w:jc w:val="both"/>
        <w:rPr>
          <w:lang w:val="en-US"/>
        </w:rPr>
      </w:pPr>
      <w:r w:rsidRPr="00942866">
        <w:rPr>
          <w:lang w:val="en-US"/>
        </w:rPr>
        <w:lastRenderedPageBreak/>
        <w:t xml:space="preserve">7. Many railway experts had doubts whether if would be cheaper to use monorails instead of underground transport. </w:t>
      </w:r>
    </w:p>
    <w:p w:rsidR="00E206D8" w:rsidRPr="00942866" w:rsidRDefault="00E206D8" w:rsidP="00E206D8">
      <w:pPr>
        <w:jc w:val="both"/>
      </w:pPr>
      <w:r w:rsidRPr="00942866">
        <w:t xml:space="preserve">a) Многие эксперты по железным дорогам сомневались, дешевле ли будет использовать монорельсы вместо метро. </w:t>
      </w:r>
    </w:p>
    <w:p w:rsidR="00E206D8" w:rsidRPr="00942866" w:rsidRDefault="00E206D8" w:rsidP="00E206D8">
      <w:pPr>
        <w:jc w:val="both"/>
      </w:pPr>
      <w:r w:rsidRPr="00942866">
        <w:t xml:space="preserve">b) Многие железные дороги ожидают и имеют сомнения, должно ли быть дешевле использовать монорельсы вместо метро. </w:t>
      </w:r>
    </w:p>
    <w:p w:rsidR="00E206D8" w:rsidRPr="00942866" w:rsidRDefault="00E206D8" w:rsidP="00E206D8">
      <w:pPr>
        <w:jc w:val="both"/>
      </w:pPr>
      <w:r w:rsidRPr="00942866">
        <w:t xml:space="preserve">c) Многие эксперты по железным дорогам сомневаются, должно ли быть дешевле использовать монорельсы вместо метро. </w:t>
      </w:r>
    </w:p>
    <w:p w:rsidR="00E206D8" w:rsidRPr="00942866" w:rsidRDefault="00E206D8" w:rsidP="00E206D8">
      <w:pPr>
        <w:jc w:val="both"/>
        <w:rPr>
          <w:lang w:val="en-US"/>
        </w:rPr>
      </w:pPr>
      <w:r w:rsidRPr="00942866">
        <w:rPr>
          <w:lang w:val="en-US"/>
        </w:rPr>
        <w:t xml:space="preserve">8. At first it was not clear whether new telephone and teletype communication with ships via six satellites was economical and reliable or not. </w:t>
      </w:r>
    </w:p>
    <w:p w:rsidR="00E206D8" w:rsidRPr="00942866" w:rsidRDefault="00E206D8" w:rsidP="00E206D8">
      <w:pPr>
        <w:jc w:val="both"/>
      </w:pPr>
      <w:r w:rsidRPr="00942866">
        <w:t xml:space="preserve">a) Сначала было не ясно, является ли экономичной и надежной телесвязь через 6 спутников или нет. </w:t>
      </w:r>
    </w:p>
    <w:p w:rsidR="00E206D8" w:rsidRPr="00942866" w:rsidRDefault="00E206D8" w:rsidP="00E206D8">
      <w:pPr>
        <w:jc w:val="both"/>
      </w:pPr>
      <w:r w:rsidRPr="00942866">
        <w:t xml:space="preserve">b) Сначала было не ясно, экономичной ли и надежной или нет будет телесвязь через 6 спутников. </w:t>
      </w:r>
    </w:p>
    <w:p w:rsidR="00E206D8" w:rsidRPr="00942866" w:rsidRDefault="00E206D8" w:rsidP="00E206D8">
      <w:pPr>
        <w:jc w:val="both"/>
      </w:pPr>
      <w:r w:rsidRPr="00942866">
        <w:t xml:space="preserve">c) С самого начала было не ясно, была ли экономичной и надежной или нет телесвязь через 6 спутников. </w:t>
      </w:r>
    </w:p>
    <w:p w:rsidR="00E206D8" w:rsidRPr="00942866" w:rsidRDefault="00E206D8" w:rsidP="00E206D8">
      <w:pPr>
        <w:jc w:val="both"/>
        <w:rPr>
          <w:lang w:val="en-US"/>
        </w:rPr>
      </w:pPr>
      <w:r w:rsidRPr="00942866">
        <w:rPr>
          <w:lang w:val="en-US"/>
        </w:rPr>
        <w:t xml:space="preserve">9. One can expect there have been many improvements in the methods of building underground railways. </w:t>
      </w:r>
    </w:p>
    <w:p w:rsidR="00E206D8" w:rsidRPr="00942866" w:rsidRDefault="00E206D8" w:rsidP="00E206D8">
      <w:pPr>
        <w:jc w:val="both"/>
      </w:pPr>
      <w:r w:rsidRPr="00942866">
        <w:t xml:space="preserve">a) Один может ожидать, что в методах строительства железных дорого много усовершенствований. </w:t>
      </w:r>
    </w:p>
    <w:p w:rsidR="00E206D8" w:rsidRPr="00942866" w:rsidRDefault="00E206D8" w:rsidP="00E206D8">
      <w:pPr>
        <w:jc w:val="both"/>
      </w:pPr>
      <w:r w:rsidRPr="00942866">
        <w:t xml:space="preserve">b) Можно ожидать, что в методах строительства железных дорого было много усовершенствований. </w:t>
      </w:r>
    </w:p>
    <w:p w:rsidR="00E206D8" w:rsidRPr="00942866" w:rsidRDefault="00E206D8" w:rsidP="00E206D8">
      <w:pPr>
        <w:jc w:val="both"/>
      </w:pPr>
      <w:r w:rsidRPr="00942866">
        <w:t xml:space="preserve">c) Однако один можно ожидать, что в методах строительства железных дорого будет много усовершенствований. </w:t>
      </w:r>
    </w:p>
    <w:p w:rsidR="00E206D8" w:rsidRPr="00942866" w:rsidRDefault="00E206D8" w:rsidP="00E206D8">
      <w:pPr>
        <w:jc w:val="both"/>
        <w:rPr>
          <w:lang w:val="en-US"/>
        </w:rPr>
      </w:pPr>
      <w:r w:rsidRPr="00942866">
        <w:rPr>
          <w:lang w:val="en-US"/>
        </w:rPr>
        <w:t xml:space="preserve">10. A more frequent service ought to be introduced at peak-periods of on heavily-used suburban lines. </w:t>
      </w:r>
    </w:p>
    <w:p w:rsidR="00E206D8" w:rsidRPr="00942866" w:rsidRDefault="00E206D8" w:rsidP="00E206D8">
      <w:pPr>
        <w:jc w:val="both"/>
      </w:pPr>
      <w:r w:rsidRPr="00942866">
        <w:t xml:space="preserve">a) Более частое обслуживание должно быть внедрено в часы пик на загруженных пригородных линиях. </w:t>
      </w:r>
    </w:p>
    <w:p w:rsidR="00E206D8" w:rsidRPr="00942866" w:rsidRDefault="00E206D8" w:rsidP="00E206D8">
      <w:pPr>
        <w:jc w:val="both"/>
      </w:pPr>
      <w:r w:rsidRPr="00942866">
        <w:t xml:space="preserve">b) Электрички должны ходить чаще в часы пик на перегруженных пригородных линиях. </w:t>
      </w:r>
    </w:p>
    <w:p w:rsidR="00E206D8" w:rsidRPr="00942866" w:rsidRDefault="00E206D8" w:rsidP="00E206D8">
      <w:pPr>
        <w:jc w:val="both"/>
      </w:pPr>
      <w:r w:rsidRPr="00942866">
        <w:t xml:space="preserve">c) Более хорошее обслуживание должно было быть внедрено в часы пик на загруженных пригородных линиях. </w:t>
      </w:r>
    </w:p>
    <w:p w:rsidR="00E206D8" w:rsidRPr="00942866" w:rsidRDefault="00E206D8" w:rsidP="00E206D8">
      <w:pPr>
        <w:jc w:val="both"/>
        <w:rPr>
          <w:lang w:val="en-US"/>
        </w:rPr>
      </w:pPr>
      <w:r w:rsidRPr="00942866">
        <w:rPr>
          <w:lang w:val="en-US"/>
        </w:rPr>
        <w:t xml:space="preserve">11. One may suppose the experience of operating fast trains on the Moscow- Petersburg line should be applied to other railways. </w:t>
      </w:r>
    </w:p>
    <w:p w:rsidR="00E206D8" w:rsidRPr="00942866" w:rsidRDefault="00E206D8" w:rsidP="00E206D8">
      <w:pPr>
        <w:jc w:val="both"/>
      </w:pPr>
      <w:r w:rsidRPr="00942866">
        <w:t xml:space="preserve">a) Один может подумать, что опыт работы скорых поездов на линии Москва-Петербург может быть применен и на остальных железных дорогах. </w:t>
      </w:r>
    </w:p>
    <w:p w:rsidR="00E206D8" w:rsidRPr="00942866" w:rsidRDefault="00E206D8" w:rsidP="00E206D8">
      <w:pPr>
        <w:jc w:val="both"/>
      </w:pPr>
      <w:r w:rsidRPr="00942866">
        <w:t xml:space="preserve">b) Можно представить себе, что опыт работы скорых поездов на линии Москва-Петербург будет применен и на остальных железных дорогах. </w:t>
      </w:r>
    </w:p>
    <w:p w:rsidR="00E206D8" w:rsidRPr="00942866" w:rsidRDefault="00E206D8" w:rsidP="00E206D8">
      <w:pPr>
        <w:jc w:val="both"/>
      </w:pPr>
      <w:r w:rsidRPr="00942866">
        <w:t xml:space="preserve">c) Можно предположить, что опыт эксплуатации скорых поездов на линии Москва-Петербург должен быть применен и на других железных дорогах. </w:t>
      </w:r>
    </w:p>
    <w:p w:rsidR="00E206D8" w:rsidRPr="00942866" w:rsidRDefault="00E206D8" w:rsidP="00E206D8">
      <w:pPr>
        <w:jc w:val="both"/>
        <w:rPr>
          <w:lang w:val="en-US"/>
        </w:rPr>
      </w:pPr>
      <w:r w:rsidRPr="00942866">
        <w:rPr>
          <w:lang w:val="en-US"/>
        </w:rPr>
        <w:t xml:space="preserve">12. Word-combination: Dynamic memory microcircuit technology. </w:t>
      </w:r>
    </w:p>
    <w:p w:rsidR="00E206D8" w:rsidRPr="00942866" w:rsidRDefault="00E206D8" w:rsidP="00E206D8">
      <w:pPr>
        <w:jc w:val="both"/>
      </w:pPr>
      <w:r w:rsidRPr="00942866">
        <w:t xml:space="preserve">a) Динамика памяти технологии сверхмалых электронных плат. </w:t>
      </w:r>
    </w:p>
    <w:p w:rsidR="00E206D8" w:rsidRPr="00942866" w:rsidRDefault="00E206D8" w:rsidP="00E206D8">
      <w:pPr>
        <w:jc w:val="both"/>
      </w:pPr>
      <w:r w:rsidRPr="00942866">
        <w:t xml:space="preserve">b) Динамическая технология памяти микроэлектронных цепей. </w:t>
      </w:r>
    </w:p>
    <w:p w:rsidR="00E206D8" w:rsidRPr="00942866" w:rsidRDefault="00E206D8" w:rsidP="00E206D8">
      <w:pPr>
        <w:jc w:val="both"/>
      </w:pPr>
      <w:r w:rsidRPr="00942866">
        <w:t xml:space="preserve">c) Технология динамической памяти микроэлектронных печатных плат. </w:t>
      </w:r>
    </w:p>
    <w:p w:rsidR="00E206D8" w:rsidRPr="00942866" w:rsidRDefault="00E206D8" w:rsidP="00E206D8">
      <w:pPr>
        <w:jc w:val="both"/>
        <w:rPr>
          <w:lang w:val="en-US"/>
        </w:rPr>
      </w:pPr>
      <w:r w:rsidRPr="00942866">
        <w:rPr>
          <w:lang w:val="en-US"/>
        </w:rPr>
        <w:t>13. We did not know about the decision because the project was still being discussed.</w:t>
      </w:r>
    </w:p>
    <w:p w:rsidR="00E206D8" w:rsidRPr="00942866" w:rsidRDefault="00E206D8" w:rsidP="00E206D8">
      <w:pPr>
        <w:jc w:val="both"/>
      </w:pPr>
      <w:r w:rsidRPr="00942866">
        <w:rPr>
          <w:lang w:val="en-US"/>
        </w:rPr>
        <w:t xml:space="preserve"> </w:t>
      </w:r>
      <w:r w:rsidRPr="00942866">
        <w:t xml:space="preserve">a) Мы не знали о решении, потому что проект все еще обсуждался. </w:t>
      </w:r>
    </w:p>
    <w:p w:rsidR="00E206D8" w:rsidRPr="00942866" w:rsidRDefault="00E206D8" w:rsidP="00E206D8">
      <w:pPr>
        <w:jc w:val="both"/>
      </w:pPr>
      <w:r w:rsidRPr="00942866">
        <w:t>b) Мы не знаем о решении, потому что проект все еще обсуждается.</w:t>
      </w:r>
    </w:p>
    <w:p w:rsidR="00E206D8" w:rsidRPr="00942866" w:rsidRDefault="00E206D8" w:rsidP="00E206D8">
      <w:pPr>
        <w:jc w:val="both"/>
      </w:pPr>
      <w:r w:rsidRPr="00942866">
        <w:t xml:space="preserve"> c) Мы не знали о решении, потому что проект находится в стадии обсуждения.</w:t>
      </w:r>
    </w:p>
    <w:p w:rsidR="00E206D8" w:rsidRPr="00942866" w:rsidRDefault="00E206D8" w:rsidP="00E206D8">
      <w:pPr>
        <w:jc w:val="both"/>
        <w:rPr>
          <w:lang w:val="en-US"/>
        </w:rPr>
      </w:pPr>
      <w:r w:rsidRPr="00942866">
        <w:rPr>
          <w:lang w:val="en-US"/>
        </w:rPr>
        <w:t xml:space="preserve">14. Ballast supporting the track structure is made of broken stone. </w:t>
      </w:r>
    </w:p>
    <w:p w:rsidR="00E206D8" w:rsidRPr="00942866" w:rsidRDefault="00E206D8" w:rsidP="00E206D8">
      <w:pPr>
        <w:jc w:val="both"/>
      </w:pPr>
      <w:r w:rsidRPr="00942866">
        <w:t xml:space="preserve">a) Балласт, поддерживающий структуру пути, делают из щебенки. </w:t>
      </w:r>
    </w:p>
    <w:p w:rsidR="00E206D8" w:rsidRPr="00942866" w:rsidRDefault="00E206D8" w:rsidP="00E206D8">
      <w:pPr>
        <w:jc w:val="both"/>
      </w:pPr>
      <w:r w:rsidRPr="00942866">
        <w:t xml:space="preserve">b) Балласт, поддерживающий структуру пути, сделан из щебенки. </w:t>
      </w:r>
    </w:p>
    <w:p w:rsidR="00E206D8" w:rsidRPr="00942866" w:rsidRDefault="00E206D8" w:rsidP="00E206D8">
      <w:pPr>
        <w:jc w:val="both"/>
      </w:pPr>
      <w:r w:rsidRPr="00942866">
        <w:t xml:space="preserve">c) Балласт, поддерживающий путь, структурно сделан из битого камня. </w:t>
      </w:r>
    </w:p>
    <w:p w:rsidR="00E206D8" w:rsidRPr="00942866" w:rsidRDefault="00E206D8" w:rsidP="00E206D8">
      <w:pPr>
        <w:jc w:val="both"/>
        <w:rPr>
          <w:lang w:val="en-US"/>
        </w:rPr>
      </w:pPr>
      <w:r w:rsidRPr="00942866">
        <w:rPr>
          <w:lang w:val="en-US"/>
        </w:rPr>
        <w:t xml:space="preserve">15. While carrying out experiments with the computer the scientists clearly saw its disadvantages. </w:t>
      </w:r>
    </w:p>
    <w:p w:rsidR="00E206D8" w:rsidRPr="00942866" w:rsidRDefault="00E206D8" w:rsidP="00E206D8">
      <w:pPr>
        <w:jc w:val="both"/>
      </w:pPr>
      <w:r w:rsidRPr="00942866">
        <w:lastRenderedPageBreak/>
        <w:t xml:space="preserve">a) В процессе осуществления эксперимента с компьютером, ученые ясно увидели его недостатки. </w:t>
      </w:r>
    </w:p>
    <w:p w:rsidR="00E206D8" w:rsidRPr="00942866" w:rsidRDefault="00E206D8" w:rsidP="00E206D8">
      <w:pPr>
        <w:jc w:val="both"/>
      </w:pPr>
      <w:r w:rsidRPr="00942866">
        <w:t xml:space="preserve">b) В то время, как проводился эксперимент с компьютером, ученые 96 видели ясно их недостатки. </w:t>
      </w:r>
    </w:p>
    <w:p w:rsidR="00E206D8" w:rsidRPr="00942866" w:rsidRDefault="00E206D8" w:rsidP="00E206D8">
      <w:pPr>
        <w:jc w:val="both"/>
      </w:pPr>
      <w:r w:rsidRPr="00942866">
        <w:t xml:space="preserve">c) В процессе проведения экспериментов с компьютером, ученые ясно поняли его недостатки. </w:t>
      </w:r>
    </w:p>
    <w:p w:rsidR="00E206D8" w:rsidRPr="00942866" w:rsidRDefault="00E206D8" w:rsidP="00E206D8">
      <w:pPr>
        <w:jc w:val="both"/>
        <w:rPr>
          <w:lang w:val="en-US"/>
        </w:rPr>
      </w:pPr>
      <w:r w:rsidRPr="00942866">
        <w:rPr>
          <w:lang w:val="en-US"/>
        </w:rPr>
        <w:t xml:space="preserve">16. As one of the problems was to handle traffic at peak hours, it was decided to operate seven-coach trains in busy periods. </w:t>
      </w:r>
    </w:p>
    <w:p w:rsidR="00E206D8" w:rsidRPr="00942866" w:rsidRDefault="00E206D8" w:rsidP="00E206D8">
      <w:pPr>
        <w:jc w:val="both"/>
      </w:pPr>
      <w:r w:rsidRPr="00942866">
        <w:t xml:space="preserve">a) В связи с тем, что одна из проблем заключалась в том, чтобы обеспечивать перевозки в часы пик, было решено эксплуатировать семивагонные поезда в эти периоды времени. </w:t>
      </w:r>
    </w:p>
    <w:p w:rsidR="00E206D8" w:rsidRPr="00942866" w:rsidRDefault="00E206D8" w:rsidP="00E206D8">
      <w:pPr>
        <w:jc w:val="both"/>
      </w:pPr>
      <w:r w:rsidRPr="00942866">
        <w:t xml:space="preserve">b) Так как одной из проблем было осуществление перевозок в часы пик, то было решено эксплуатировать семи-вагонные поезда в эти загруженные периоды времени. </w:t>
      </w:r>
    </w:p>
    <w:p w:rsidR="00E206D8" w:rsidRPr="00942866" w:rsidRDefault="00E206D8" w:rsidP="00E206D8">
      <w:pPr>
        <w:jc w:val="both"/>
      </w:pPr>
      <w:r w:rsidRPr="00942866">
        <w:t xml:space="preserve">с) Так как одной из проблем было осуществление перевозок в часы пик, то решили эксплуатировать семи-вагонные поезда в часы пик. </w:t>
      </w:r>
    </w:p>
    <w:p w:rsidR="00E206D8" w:rsidRPr="00942866" w:rsidRDefault="00E206D8" w:rsidP="00E206D8">
      <w:pPr>
        <w:jc w:val="both"/>
        <w:rPr>
          <w:lang w:val="en-US"/>
        </w:rPr>
      </w:pPr>
      <w:r w:rsidRPr="00942866">
        <w:rPr>
          <w:lang w:val="en-US"/>
        </w:rPr>
        <w:t xml:space="preserve">17. Louis Brennan believed that monorails were promising for military purposes. </w:t>
      </w:r>
    </w:p>
    <w:p w:rsidR="00E206D8" w:rsidRPr="00942866" w:rsidRDefault="00E206D8" w:rsidP="00E206D8">
      <w:pPr>
        <w:jc w:val="both"/>
      </w:pPr>
      <w:r w:rsidRPr="00942866">
        <w:t xml:space="preserve">a) Луис Бреннан думал, что монорельсы были многообещающим видом транспорта для военных целей. </w:t>
      </w:r>
    </w:p>
    <w:p w:rsidR="00E206D8" w:rsidRPr="00942866" w:rsidRDefault="00E206D8" w:rsidP="00E206D8">
      <w:pPr>
        <w:jc w:val="both"/>
      </w:pPr>
      <w:r w:rsidRPr="00942866">
        <w:t xml:space="preserve">b) Луис Бреннан верил, что монорельсы являются многообещающим видом транспорта для военных целей. </w:t>
      </w:r>
    </w:p>
    <w:p w:rsidR="00E206D8" w:rsidRPr="00942866" w:rsidRDefault="00E206D8" w:rsidP="00E206D8">
      <w:pPr>
        <w:jc w:val="both"/>
      </w:pPr>
      <w:r w:rsidRPr="00942866">
        <w:t xml:space="preserve">c) Луис Бреннан считал, что монорельсы перспективны для военных целей. </w:t>
      </w:r>
    </w:p>
    <w:p w:rsidR="00E206D8" w:rsidRPr="00942866" w:rsidRDefault="00E206D8" w:rsidP="00E206D8">
      <w:pPr>
        <w:jc w:val="both"/>
        <w:rPr>
          <w:lang w:val="en-US"/>
        </w:rPr>
      </w:pPr>
      <w:r w:rsidRPr="00942866">
        <w:rPr>
          <w:lang w:val="en-US"/>
        </w:rPr>
        <w:t xml:space="preserve">18. The engineer did not mention in his report if it would be possible to get larger savings from the electrification of the line. </w:t>
      </w:r>
    </w:p>
    <w:p w:rsidR="00E206D8" w:rsidRPr="00942866" w:rsidRDefault="00E206D8" w:rsidP="00E206D8">
      <w:pPr>
        <w:jc w:val="both"/>
      </w:pPr>
      <w:r w:rsidRPr="00942866">
        <w:t xml:space="preserve">a) Инженер не упомянул в своем докладе, станет ли возможным получить большую экономию от электрификации линии. </w:t>
      </w:r>
    </w:p>
    <w:p w:rsidR="00E206D8" w:rsidRPr="00942866" w:rsidRDefault="00E206D8" w:rsidP="00E206D8">
      <w:pPr>
        <w:jc w:val="both"/>
      </w:pPr>
      <w:r w:rsidRPr="00942866">
        <w:t xml:space="preserve">b) Инженер не упомянул в своем докладе, будет ли возможно получение большой экономии от электрификации линии. </w:t>
      </w:r>
    </w:p>
    <w:p w:rsidR="00E206D8" w:rsidRPr="00942866" w:rsidRDefault="00E206D8" w:rsidP="00E206D8">
      <w:pPr>
        <w:jc w:val="both"/>
      </w:pPr>
      <w:r w:rsidRPr="00942866">
        <w:t xml:space="preserve">с) Инженер не упомянул в своем сообщении, возможна ли большая экономия в результате электрификации линии. </w:t>
      </w:r>
    </w:p>
    <w:p w:rsidR="00E206D8" w:rsidRPr="00942866" w:rsidRDefault="00E206D8" w:rsidP="00E206D8">
      <w:pPr>
        <w:jc w:val="both"/>
        <w:rPr>
          <w:lang w:val="en-US"/>
        </w:rPr>
      </w:pPr>
      <w:r w:rsidRPr="00942866">
        <w:rPr>
          <w:lang w:val="en-US"/>
        </w:rPr>
        <w:t xml:space="preserve">19. Inspecting the locomotive the driver found that the electric motor had overheated and needed repairs. </w:t>
      </w:r>
    </w:p>
    <w:p w:rsidR="00E206D8" w:rsidRPr="00942866" w:rsidRDefault="00E206D8" w:rsidP="00E206D8">
      <w:pPr>
        <w:jc w:val="both"/>
      </w:pPr>
      <w:r w:rsidRPr="00942866">
        <w:t xml:space="preserve">a) Инспектируя локомотив, машинист обнаружил, что электрический мотор перегрелся и нуждался в ремонте. </w:t>
      </w:r>
    </w:p>
    <w:p w:rsidR="00E206D8" w:rsidRPr="00942866" w:rsidRDefault="00E206D8" w:rsidP="00E206D8">
      <w:pPr>
        <w:jc w:val="both"/>
      </w:pPr>
      <w:r w:rsidRPr="00942866">
        <w:t xml:space="preserve">b) Осматривая локомотив, машинист обнаружил, что электрический мотор перегревается и нуждается в ремонте. </w:t>
      </w:r>
    </w:p>
    <w:p w:rsidR="00E206D8" w:rsidRPr="00942866" w:rsidRDefault="00E206D8" w:rsidP="00E206D8">
      <w:pPr>
        <w:jc w:val="both"/>
      </w:pPr>
      <w:r w:rsidRPr="00942866">
        <w:t xml:space="preserve">c) Проверяя локомотив, машинист нашел, что электрический мотор перегрелся и нуждается в ремонте. </w:t>
      </w:r>
    </w:p>
    <w:p w:rsidR="00E206D8" w:rsidRPr="00942866" w:rsidRDefault="00E206D8" w:rsidP="00E206D8">
      <w:pPr>
        <w:jc w:val="both"/>
        <w:rPr>
          <w:lang w:val="en-US"/>
        </w:rPr>
      </w:pPr>
      <w:r w:rsidRPr="00942866">
        <w:rPr>
          <w:lang w:val="en-US"/>
        </w:rPr>
        <w:t>20. We didn't know whether it would be possible to use a computer for our work.</w:t>
      </w:r>
    </w:p>
    <w:p w:rsidR="00E206D8" w:rsidRPr="00942866" w:rsidRDefault="00E206D8" w:rsidP="00E206D8">
      <w:pPr>
        <w:jc w:val="both"/>
      </w:pPr>
      <w:r w:rsidRPr="00942866">
        <w:t>a) Мы не знали, возможно ли будет использовать компьютер в нашей работе.</w:t>
      </w:r>
    </w:p>
    <w:p w:rsidR="00E206D8" w:rsidRPr="00942866" w:rsidRDefault="00E206D8" w:rsidP="00E206D8">
      <w:pPr>
        <w:jc w:val="both"/>
      </w:pPr>
      <w:r w:rsidRPr="00942866">
        <w:t xml:space="preserve"> b) Мы не знали, возможно ли использовать компьютер в нашей работе. </w:t>
      </w:r>
    </w:p>
    <w:p w:rsidR="00E206D8" w:rsidRPr="00942866" w:rsidRDefault="00E206D8" w:rsidP="00E206D8">
      <w:pPr>
        <w:jc w:val="both"/>
      </w:pPr>
      <w:r w:rsidRPr="00942866">
        <w:t xml:space="preserve">с) Мы не знали, должна ли существовать возможность использовать компьютер в нашей работе. </w:t>
      </w:r>
    </w:p>
    <w:p w:rsidR="00E206D8" w:rsidRPr="00942866" w:rsidRDefault="00E206D8" w:rsidP="00E206D8">
      <w:pPr>
        <w:jc w:val="both"/>
        <w:rPr>
          <w:lang w:val="en-US"/>
        </w:rPr>
      </w:pPr>
      <w:r w:rsidRPr="00942866">
        <w:rPr>
          <w:lang w:val="en-US"/>
        </w:rPr>
        <w:t xml:space="preserve">21. One must understand that at the beginning of the 19-th century there appeared railways on which the trains were drawn by steam engines. </w:t>
      </w:r>
    </w:p>
    <w:p w:rsidR="00E206D8" w:rsidRPr="00942866" w:rsidRDefault="00E206D8" w:rsidP="00E206D8">
      <w:pPr>
        <w:jc w:val="both"/>
      </w:pPr>
      <w:r w:rsidRPr="00942866">
        <w:t xml:space="preserve">a) Один должен понимать, что в начале 19 века появляются железные дороги на которых поезда тянутся паровозами. </w:t>
      </w:r>
    </w:p>
    <w:p w:rsidR="00E206D8" w:rsidRPr="00942866" w:rsidRDefault="00E206D8" w:rsidP="00E206D8">
      <w:pPr>
        <w:jc w:val="both"/>
      </w:pPr>
      <w:r w:rsidRPr="00942866">
        <w:t xml:space="preserve">b) Один должен понимать, что в начале 19 века появились железные дороги на которых поезда тянулись паровозами. </w:t>
      </w:r>
    </w:p>
    <w:p w:rsidR="00E206D8" w:rsidRPr="00942866" w:rsidRDefault="00E206D8" w:rsidP="00E206D8">
      <w:pPr>
        <w:jc w:val="both"/>
      </w:pPr>
      <w:r w:rsidRPr="00942866">
        <w:t xml:space="preserve">c) Необходимо понимать, что в начале 19 века появились железные дороги на которых поезда тянули паровозы. </w:t>
      </w:r>
    </w:p>
    <w:p w:rsidR="00E206D8" w:rsidRPr="00942866" w:rsidRDefault="00E206D8" w:rsidP="00E206D8">
      <w:pPr>
        <w:jc w:val="both"/>
        <w:rPr>
          <w:lang w:val="en-US"/>
        </w:rPr>
      </w:pPr>
      <w:r w:rsidRPr="00942866">
        <w:rPr>
          <w:lang w:val="en-US"/>
        </w:rPr>
        <w:t xml:space="preserve">22. One ought to carry out a detailed investigation of the problem before making any conclusion. </w:t>
      </w:r>
    </w:p>
    <w:p w:rsidR="00E206D8" w:rsidRPr="00942866" w:rsidRDefault="00E206D8" w:rsidP="00E206D8">
      <w:pPr>
        <w:jc w:val="both"/>
      </w:pPr>
      <w:r w:rsidRPr="00942866">
        <w:t>a) Один должен вынести подробное исследование проблемы перед выводом.</w:t>
      </w:r>
    </w:p>
    <w:p w:rsidR="00E206D8" w:rsidRPr="00942866" w:rsidRDefault="00E206D8" w:rsidP="00E206D8">
      <w:pPr>
        <w:jc w:val="both"/>
      </w:pPr>
      <w:r w:rsidRPr="00942866">
        <w:t xml:space="preserve"> b) Необходимо разработать детальное изучение проблемы, прежде чем делать выводы. </w:t>
      </w:r>
    </w:p>
    <w:p w:rsidR="00E206D8" w:rsidRPr="00942866" w:rsidRDefault="00E206D8" w:rsidP="00E206D8">
      <w:pPr>
        <w:jc w:val="both"/>
      </w:pPr>
      <w:r w:rsidRPr="00942866">
        <w:lastRenderedPageBreak/>
        <w:t xml:space="preserve">с) Необходимо провести подробное исследование проблемы, прежде чем делать какой-либо вывод. </w:t>
      </w:r>
    </w:p>
    <w:p w:rsidR="00E206D8" w:rsidRPr="00942866" w:rsidRDefault="00E206D8" w:rsidP="00E206D8">
      <w:pPr>
        <w:jc w:val="both"/>
        <w:rPr>
          <w:lang w:val="en-US"/>
        </w:rPr>
      </w:pPr>
      <w:r w:rsidRPr="00942866">
        <w:rPr>
          <w:lang w:val="en-US"/>
        </w:rPr>
        <w:t xml:space="preserve">23. A new design of the passenger car should be discussed in detail. </w:t>
      </w:r>
    </w:p>
    <w:p w:rsidR="00E206D8" w:rsidRPr="00942866" w:rsidRDefault="00E206D8" w:rsidP="00E206D8">
      <w:pPr>
        <w:jc w:val="both"/>
      </w:pPr>
      <w:r w:rsidRPr="00942866">
        <w:t xml:space="preserve">a) Новый дизайн пассажирского вагона необходимо изучить в деталях. </w:t>
      </w:r>
    </w:p>
    <w:p w:rsidR="00E206D8" w:rsidRPr="00942866" w:rsidRDefault="00E206D8" w:rsidP="00E206D8">
      <w:pPr>
        <w:jc w:val="both"/>
      </w:pPr>
      <w:r w:rsidRPr="00942866">
        <w:t xml:space="preserve">b) Новый внешний вид пассажирского вагона следует обсуждать подробно. </w:t>
      </w:r>
    </w:p>
    <w:p w:rsidR="00E206D8" w:rsidRPr="00942866" w:rsidRDefault="00E206D8" w:rsidP="00E206D8">
      <w:pPr>
        <w:jc w:val="both"/>
      </w:pPr>
      <w:r w:rsidRPr="00942866">
        <w:t xml:space="preserve">c) Новый дизайн пассажирского вагона должен быть изучен в деталях. </w:t>
      </w:r>
    </w:p>
    <w:p w:rsidR="00E206D8" w:rsidRPr="00942866" w:rsidRDefault="00E206D8" w:rsidP="00E206D8">
      <w:pPr>
        <w:jc w:val="both"/>
        <w:rPr>
          <w:lang w:val="en-US"/>
        </w:rPr>
      </w:pPr>
      <w:r w:rsidRPr="00942866">
        <w:rPr>
          <w:lang w:val="en-US"/>
        </w:rPr>
        <w:t xml:space="preserve">24. Word-combination: Multilevel Power Management System. </w:t>
      </w:r>
    </w:p>
    <w:p w:rsidR="00E206D8" w:rsidRPr="00942866" w:rsidRDefault="00E206D8" w:rsidP="00E206D8">
      <w:pPr>
        <w:jc w:val="both"/>
      </w:pPr>
      <w:r w:rsidRPr="00942866">
        <w:t xml:space="preserve">a) Многоуровневая: система энергетического менеджмента. </w:t>
      </w:r>
    </w:p>
    <w:p w:rsidR="00E206D8" w:rsidRPr="00942866" w:rsidRDefault="00E206D8" w:rsidP="00E206D8">
      <w:pPr>
        <w:jc w:val="both"/>
      </w:pPr>
      <w:r w:rsidRPr="00942866">
        <w:t xml:space="preserve">b) Многоуровневая энергия управляющей системы. </w:t>
      </w:r>
    </w:p>
    <w:p w:rsidR="00E206D8" w:rsidRPr="00942866" w:rsidRDefault="00E206D8" w:rsidP="00E206D8">
      <w:pPr>
        <w:jc w:val="both"/>
      </w:pPr>
      <w:r w:rsidRPr="00942866">
        <w:t xml:space="preserve">c) Система многоуровнего энергетического менеджмента. </w:t>
      </w:r>
    </w:p>
    <w:p w:rsidR="00E206D8" w:rsidRPr="003510B0" w:rsidRDefault="00E206D8" w:rsidP="00E206D8">
      <w:pPr>
        <w:jc w:val="both"/>
        <w:rPr>
          <w:lang w:val="en-US"/>
        </w:rPr>
      </w:pPr>
      <w:r w:rsidRPr="003510B0">
        <w:rPr>
          <w:lang w:val="en-US"/>
        </w:rPr>
        <w:t>25. The traffic will be stopped at that time tomorrow because the workers will be welding the rails.</w:t>
      </w:r>
    </w:p>
    <w:p w:rsidR="00E206D8" w:rsidRPr="003510B0" w:rsidRDefault="00E206D8" w:rsidP="00E206D8">
      <w:pPr>
        <w:jc w:val="both"/>
      </w:pPr>
      <w:r w:rsidRPr="003510B0">
        <w:t xml:space="preserve">a) Завтра в это время движение будет остановлено потому что рабочие будут варить рельсы. </w:t>
      </w:r>
    </w:p>
    <w:p w:rsidR="00E206D8" w:rsidRPr="003510B0" w:rsidRDefault="00E206D8" w:rsidP="00E206D8">
      <w:pPr>
        <w:jc w:val="both"/>
      </w:pPr>
      <w:r w:rsidRPr="003510B0">
        <w:t xml:space="preserve">b) Завтра в это время движение остановится потому что рабочие будут осуществлять сварочные работы на рельсах. </w:t>
      </w:r>
    </w:p>
    <w:p w:rsidR="00E206D8" w:rsidRPr="003510B0" w:rsidRDefault="00E206D8" w:rsidP="00E206D8">
      <w:pPr>
        <w:jc w:val="both"/>
      </w:pPr>
      <w:r w:rsidRPr="003510B0">
        <w:t>c) Завтра в это время движение остановится из-за рабочих, которые варят рельсы.</w:t>
      </w:r>
    </w:p>
    <w:p w:rsidR="00E206D8" w:rsidRPr="003510B0" w:rsidRDefault="00E206D8" w:rsidP="00E206D8">
      <w:pPr>
        <w:jc w:val="both"/>
        <w:rPr>
          <w:lang w:val="en-US"/>
        </w:rPr>
      </w:pPr>
      <w:r w:rsidRPr="00E206D8">
        <w:t xml:space="preserve"> </w:t>
      </w:r>
      <w:r w:rsidRPr="003510B0">
        <w:rPr>
          <w:lang w:val="en-US"/>
        </w:rPr>
        <w:t xml:space="preserve">26. The locomotives developing high speeds arc used to draw passenger rains. </w:t>
      </w:r>
    </w:p>
    <w:p w:rsidR="00E206D8" w:rsidRPr="003510B0" w:rsidRDefault="00E206D8" w:rsidP="00E206D8">
      <w:pPr>
        <w:jc w:val="both"/>
      </w:pPr>
      <w:r w:rsidRPr="003510B0">
        <w:t xml:space="preserve">a) Развивающиеся высокоскоростные локомотивы должны использоваться для тяги пассажирских поездов. </w:t>
      </w:r>
    </w:p>
    <w:p w:rsidR="00E206D8" w:rsidRPr="003510B0" w:rsidRDefault="00E206D8" w:rsidP="00E206D8">
      <w:pPr>
        <w:jc w:val="both"/>
      </w:pPr>
      <w:r w:rsidRPr="003510B0">
        <w:t xml:space="preserve">b) Развивающиеся высокоскоростные локомотивы должны будут использовать для тяги пассажирских поездов. </w:t>
      </w:r>
    </w:p>
    <w:p w:rsidR="00E206D8" w:rsidRPr="003510B0" w:rsidRDefault="00E206D8" w:rsidP="00E206D8">
      <w:pPr>
        <w:jc w:val="both"/>
      </w:pPr>
      <w:r w:rsidRPr="003510B0">
        <w:t xml:space="preserve">c) Локомотивы, развивающие высокие скорости, используются для тяги пассажирских поездов. </w:t>
      </w:r>
    </w:p>
    <w:p w:rsidR="00E206D8" w:rsidRPr="003510B0" w:rsidRDefault="00E206D8" w:rsidP="00E206D8">
      <w:pPr>
        <w:jc w:val="both"/>
        <w:rPr>
          <w:lang w:val="en-US"/>
        </w:rPr>
      </w:pPr>
      <w:r w:rsidRPr="003510B0">
        <w:rPr>
          <w:lang w:val="en-US"/>
        </w:rPr>
        <w:t xml:space="preserve">27. When improved, the track will be used for high speed running. </w:t>
      </w:r>
    </w:p>
    <w:p w:rsidR="00E206D8" w:rsidRPr="003510B0" w:rsidRDefault="00E206D8" w:rsidP="00E206D8">
      <w:pPr>
        <w:jc w:val="both"/>
      </w:pPr>
      <w:r w:rsidRPr="003510B0">
        <w:t xml:space="preserve">a) Когда путь будет усовершенствован, то он будет использоваться для высокоскоростной езды. </w:t>
      </w:r>
    </w:p>
    <w:p w:rsidR="00E206D8" w:rsidRPr="003510B0" w:rsidRDefault="00E206D8" w:rsidP="00E206D8">
      <w:pPr>
        <w:jc w:val="both"/>
      </w:pPr>
      <w:r w:rsidRPr="003510B0">
        <w:t xml:space="preserve">b) Когда путь усовершенствуют, то он будет использоваться для высокоскоростной езды. </w:t>
      </w:r>
    </w:p>
    <w:p w:rsidR="00E206D8" w:rsidRPr="003510B0" w:rsidRDefault="00E206D8" w:rsidP="00E206D8">
      <w:pPr>
        <w:jc w:val="both"/>
      </w:pPr>
      <w:r w:rsidRPr="003510B0">
        <w:t xml:space="preserve">c) Когда путь будет усовершенствован, то он будет использоваться для высокоскоростных перевозок. </w:t>
      </w:r>
    </w:p>
    <w:p w:rsidR="00E206D8" w:rsidRPr="003510B0" w:rsidRDefault="00E206D8" w:rsidP="00E206D8">
      <w:pPr>
        <w:jc w:val="both"/>
        <w:rPr>
          <w:lang w:val="en-US"/>
        </w:rPr>
      </w:pPr>
      <w:r w:rsidRPr="003510B0">
        <w:rPr>
          <w:lang w:val="en-US"/>
        </w:rPr>
        <w:t xml:space="preserve">28. Electrified railways are to be found in different countries of the world. </w:t>
      </w:r>
    </w:p>
    <w:p w:rsidR="00E206D8" w:rsidRPr="003510B0" w:rsidRDefault="00E206D8" w:rsidP="00E206D8">
      <w:pPr>
        <w:jc w:val="both"/>
      </w:pPr>
      <w:r w:rsidRPr="003510B0">
        <w:t xml:space="preserve">a) Электрические железные дороги находятся в различных странах всего мира. </w:t>
      </w:r>
    </w:p>
    <w:p w:rsidR="00E206D8" w:rsidRPr="003510B0" w:rsidRDefault="00E206D8" w:rsidP="00E206D8">
      <w:pPr>
        <w:jc w:val="both"/>
      </w:pPr>
      <w:r w:rsidRPr="003510B0">
        <w:t xml:space="preserve">b) Электрифицированные железные дороги должны находиться в различных странах мира. </w:t>
      </w:r>
    </w:p>
    <w:p w:rsidR="00E206D8" w:rsidRPr="003510B0" w:rsidRDefault="00E206D8" w:rsidP="00E206D8">
      <w:pPr>
        <w:jc w:val="both"/>
      </w:pPr>
      <w:r w:rsidRPr="003510B0">
        <w:t xml:space="preserve">c) Электрические железные дороги должны будут находиться в различных странах всего мира. </w:t>
      </w:r>
    </w:p>
    <w:p w:rsidR="00E206D8" w:rsidRPr="003510B0" w:rsidRDefault="00E206D8" w:rsidP="00E206D8">
      <w:pPr>
        <w:jc w:val="both"/>
        <w:rPr>
          <w:lang w:val="en-US"/>
        </w:rPr>
      </w:pPr>
      <w:r w:rsidRPr="003510B0">
        <w:rPr>
          <w:lang w:val="en-US"/>
        </w:rPr>
        <w:t xml:space="preserve">29. The students were told that they would have their industrial training in July. </w:t>
      </w:r>
    </w:p>
    <w:p w:rsidR="00E206D8" w:rsidRPr="003510B0" w:rsidRDefault="00E206D8" w:rsidP="00E206D8">
      <w:pPr>
        <w:jc w:val="both"/>
      </w:pPr>
      <w:r w:rsidRPr="003510B0">
        <w:t xml:space="preserve">a) Студентам сказали, что у них будет производственная практика в июле. </w:t>
      </w:r>
    </w:p>
    <w:p w:rsidR="00E206D8" w:rsidRPr="003510B0" w:rsidRDefault="00E206D8" w:rsidP="00E206D8">
      <w:pPr>
        <w:jc w:val="both"/>
      </w:pPr>
      <w:r w:rsidRPr="003510B0">
        <w:t xml:space="preserve">b) Студенты говорили, что они будут иметь промышленную практика в июле. </w:t>
      </w:r>
    </w:p>
    <w:p w:rsidR="00E206D8" w:rsidRPr="003510B0" w:rsidRDefault="00E206D8" w:rsidP="00E206D8">
      <w:pPr>
        <w:jc w:val="both"/>
      </w:pPr>
      <w:r w:rsidRPr="003510B0">
        <w:t xml:space="preserve">c) Студентам говорят, что должны иметь производственную практика в июле. </w:t>
      </w:r>
    </w:p>
    <w:p w:rsidR="00E206D8" w:rsidRPr="003510B0" w:rsidRDefault="00E206D8" w:rsidP="00E206D8">
      <w:pPr>
        <w:jc w:val="both"/>
        <w:rPr>
          <w:lang w:val="en-US"/>
        </w:rPr>
      </w:pPr>
      <w:r w:rsidRPr="003510B0">
        <w:rPr>
          <w:lang w:val="en-US"/>
        </w:rPr>
        <w:t xml:space="preserve">30. The engineers were informed by workers that the power source had been installed in the vehicle. </w:t>
      </w:r>
    </w:p>
    <w:p w:rsidR="00E206D8" w:rsidRPr="003510B0" w:rsidRDefault="00E206D8" w:rsidP="00E206D8">
      <w:pPr>
        <w:jc w:val="both"/>
      </w:pPr>
      <w:r w:rsidRPr="003510B0">
        <w:t xml:space="preserve">a) Рабочие сказали инженерам, что источник энергии устанавливается на транспортном средстве. </w:t>
      </w:r>
    </w:p>
    <w:p w:rsidR="00E206D8" w:rsidRPr="003510B0" w:rsidRDefault="00E206D8" w:rsidP="00E206D8">
      <w:pPr>
        <w:jc w:val="both"/>
      </w:pPr>
      <w:r w:rsidRPr="003510B0">
        <w:t xml:space="preserve">b) Инженеры были проинформированы рабочими, что источник энергии был установлен на транспортном средстве. </w:t>
      </w:r>
    </w:p>
    <w:p w:rsidR="00E206D8" w:rsidRPr="003510B0" w:rsidRDefault="00E206D8" w:rsidP="00E206D8">
      <w:pPr>
        <w:jc w:val="both"/>
      </w:pPr>
      <w:r w:rsidRPr="003510B0">
        <w:t xml:space="preserve">c) Рабочие проинформировали инженеров, что источник энергии установят на транспортном средстве. </w:t>
      </w:r>
    </w:p>
    <w:p w:rsidR="00E206D8" w:rsidRPr="003510B0" w:rsidRDefault="00E206D8" w:rsidP="00E206D8">
      <w:pPr>
        <w:jc w:val="both"/>
        <w:rPr>
          <w:lang w:val="en-US"/>
        </w:rPr>
      </w:pPr>
      <w:r w:rsidRPr="003510B0">
        <w:rPr>
          <w:lang w:val="en-US"/>
        </w:rPr>
        <w:t xml:space="preserve">31. The scientists were not sure whether the new device could increase the efficiency of the engine. </w:t>
      </w:r>
    </w:p>
    <w:p w:rsidR="00E206D8" w:rsidRPr="003510B0" w:rsidRDefault="00E206D8" w:rsidP="00E206D8">
      <w:pPr>
        <w:jc w:val="both"/>
      </w:pPr>
      <w:r w:rsidRPr="003510B0">
        <w:t xml:space="preserve">a) Ученые были не уверены, увеличит ли новое приспособление эффективность двигателя. </w:t>
      </w:r>
    </w:p>
    <w:p w:rsidR="00E206D8" w:rsidRPr="003510B0" w:rsidRDefault="00E206D8" w:rsidP="00E206D8">
      <w:pPr>
        <w:jc w:val="both"/>
      </w:pPr>
      <w:r w:rsidRPr="003510B0">
        <w:t xml:space="preserve">b) Ученые были не уверены, увеличит ли новое приспособление эффективность двигателя. </w:t>
      </w:r>
    </w:p>
    <w:p w:rsidR="00E206D8" w:rsidRPr="003510B0" w:rsidRDefault="00E206D8" w:rsidP="00E206D8">
      <w:pPr>
        <w:jc w:val="both"/>
      </w:pPr>
      <w:r w:rsidRPr="003510B0">
        <w:t xml:space="preserve">c) Ученые были не уверены, увеличит ли новое приспособление эффективность двигателя. </w:t>
      </w:r>
    </w:p>
    <w:p w:rsidR="00E206D8" w:rsidRPr="003510B0" w:rsidRDefault="00E206D8" w:rsidP="00E206D8">
      <w:pPr>
        <w:jc w:val="both"/>
        <w:rPr>
          <w:lang w:val="en-US"/>
        </w:rPr>
      </w:pPr>
      <w:r w:rsidRPr="003510B0">
        <w:rPr>
          <w:lang w:val="en-US"/>
        </w:rPr>
        <w:t xml:space="preserve">32. One may say there is a wide network of railways in our country. </w:t>
      </w:r>
    </w:p>
    <w:p w:rsidR="00E206D8" w:rsidRPr="003510B0" w:rsidRDefault="00E206D8" w:rsidP="00E206D8">
      <w:pPr>
        <w:jc w:val="both"/>
      </w:pPr>
      <w:r w:rsidRPr="003510B0">
        <w:t xml:space="preserve">a) Можно сказать, что в нашей стране существует широкая сеть железных дорог. </w:t>
      </w:r>
    </w:p>
    <w:p w:rsidR="00E206D8" w:rsidRPr="003510B0" w:rsidRDefault="00E206D8" w:rsidP="00E206D8">
      <w:pPr>
        <w:jc w:val="both"/>
      </w:pPr>
      <w:r w:rsidRPr="003510B0">
        <w:t xml:space="preserve">b) Один может говорить, что широкая сеть железных дорог в нашей стране имеется. </w:t>
      </w:r>
    </w:p>
    <w:p w:rsidR="00E206D8" w:rsidRPr="003510B0" w:rsidRDefault="00E206D8" w:rsidP="00E206D8">
      <w:pPr>
        <w:jc w:val="both"/>
      </w:pPr>
      <w:r w:rsidRPr="003510B0">
        <w:t xml:space="preserve">c) Один говорит, что широкая сеть железных дорог была в нашей стране. </w:t>
      </w:r>
    </w:p>
    <w:p w:rsidR="00E206D8" w:rsidRPr="003510B0" w:rsidRDefault="00E206D8" w:rsidP="00E206D8">
      <w:pPr>
        <w:jc w:val="both"/>
        <w:rPr>
          <w:lang w:val="en-US"/>
        </w:rPr>
      </w:pPr>
      <w:r w:rsidRPr="003510B0">
        <w:rPr>
          <w:lang w:val="en-US"/>
        </w:rPr>
        <w:lastRenderedPageBreak/>
        <w:t xml:space="preserve">33. It should be mentioned that the vehicles moving in the tubes will have smaller power losses. </w:t>
      </w:r>
    </w:p>
    <w:p w:rsidR="00E206D8" w:rsidRPr="003510B0" w:rsidRDefault="00E206D8" w:rsidP="00E206D8">
      <w:pPr>
        <w:jc w:val="both"/>
      </w:pPr>
      <w:r w:rsidRPr="003510B0">
        <w:t xml:space="preserve">a) Необходимо принять к сведению, что транспортные средства, едущие в трубах, будут иметь маленькие энергетические потери. </w:t>
      </w:r>
    </w:p>
    <w:p w:rsidR="00E206D8" w:rsidRPr="003510B0" w:rsidRDefault="00E206D8" w:rsidP="00E206D8">
      <w:pPr>
        <w:jc w:val="both"/>
      </w:pPr>
      <w:r w:rsidRPr="003510B0">
        <w:t xml:space="preserve">b) Необходимо принять к сведению, что транспортные средства, движущиеся в трубах, имеют меньшие потери энергии. </w:t>
      </w:r>
    </w:p>
    <w:p w:rsidR="00E206D8" w:rsidRPr="003510B0" w:rsidRDefault="00E206D8" w:rsidP="00E206D8">
      <w:pPr>
        <w:jc w:val="both"/>
      </w:pPr>
      <w:r w:rsidRPr="003510B0">
        <w:t xml:space="preserve">c) Необходимо упомянуть, что транспортные средства при движении в трубах, будут иметь меньшие потери энергии. </w:t>
      </w:r>
    </w:p>
    <w:p w:rsidR="00E206D8" w:rsidRPr="003510B0" w:rsidRDefault="00E206D8" w:rsidP="00E206D8">
      <w:pPr>
        <w:jc w:val="both"/>
        <w:rPr>
          <w:lang w:val="en-US"/>
        </w:rPr>
      </w:pPr>
      <w:r w:rsidRPr="003510B0">
        <w:rPr>
          <w:lang w:val="en-US"/>
        </w:rPr>
        <w:t xml:space="preserve">34. One may suppose all main lines should be serviced by high-speed trains. </w:t>
      </w:r>
    </w:p>
    <w:p w:rsidR="00E206D8" w:rsidRPr="003510B0" w:rsidRDefault="00E206D8" w:rsidP="00E206D8">
      <w:pPr>
        <w:jc w:val="both"/>
      </w:pPr>
      <w:r w:rsidRPr="003510B0">
        <w:t xml:space="preserve">a) Один может подумать, что все главные линии должны быть обслужены поездами на высокой скорости. </w:t>
      </w:r>
    </w:p>
    <w:p w:rsidR="00E206D8" w:rsidRPr="003510B0" w:rsidRDefault="00E206D8" w:rsidP="00E206D8">
      <w:pPr>
        <w:jc w:val="both"/>
      </w:pPr>
      <w:r w:rsidRPr="003510B0">
        <w:t>b) Можно предположить, что все магистральные линии должны обслуживаться высокоскоростными поездами.</w:t>
      </w:r>
    </w:p>
    <w:p w:rsidR="00E206D8" w:rsidRPr="003510B0" w:rsidRDefault="00E206D8" w:rsidP="00E206D8">
      <w:pPr>
        <w:jc w:val="both"/>
      </w:pPr>
      <w:r w:rsidRPr="003510B0">
        <w:t xml:space="preserve">c) Один может предположить, что все магистральные линии обслуживаются высокоскоростными поездами. </w:t>
      </w:r>
    </w:p>
    <w:p w:rsidR="00E206D8" w:rsidRPr="003510B0" w:rsidRDefault="00E206D8" w:rsidP="00E206D8">
      <w:pPr>
        <w:jc w:val="both"/>
        <w:rPr>
          <w:color w:val="FF0000"/>
          <w:highlight w:val="yellow"/>
        </w:rPr>
      </w:pPr>
    </w:p>
    <w:p w:rsidR="00E206D8" w:rsidRPr="00A20F18" w:rsidRDefault="00E206D8" w:rsidP="00E206D8">
      <w:pPr>
        <w:pStyle w:val="af0"/>
        <w:rPr>
          <w:b/>
          <w:lang w:val="en-US"/>
        </w:rPr>
      </w:pPr>
      <w:r w:rsidRPr="00C20416">
        <w:rPr>
          <w:b/>
        </w:rPr>
        <w:t>Вопросы</w:t>
      </w:r>
      <w:r w:rsidRPr="00C20416">
        <w:rPr>
          <w:b/>
          <w:lang w:val="en-US"/>
        </w:rPr>
        <w:t xml:space="preserve"> </w:t>
      </w:r>
      <w:r w:rsidRPr="00C20416">
        <w:rPr>
          <w:b/>
        </w:rPr>
        <w:t>типа</w:t>
      </w:r>
      <w:r w:rsidRPr="00C20416">
        <w:rPr>
          <w:b/>
          <w:lang w:val="en-US"/>
        </w:rPr>
        <w:t xml:space="preserve"> </w:t>
      </w:r>
      <w:r w:rsidRPr="00C20416">
        <w:rPr>
          <w:b/>
        </w:rPr>
        <w:t>С</w:t>
      </w:r>
    </w:p>
    <w:p w:rsidR="00E206D8" w:rsidRDefault="00E206D8" w:rsidP="00E206D8">
      <w:pPr>
        <w:shd w:val="clear" w:color="auto" w:fill="FFFFFF"/>
        <w:ind w:firstLine="709"/>
        <w:jc w:val="both"/>
        <w:rPr>
          <w:b/>
          <w:color w:val="000000"/>
          <w:spacing w:val="3"/>
          <w:lang w:val="en-US"/>
        </w:rPr>
      </w:pPr>
      <w:r w:rsidRPr="00DD5983">
        <w:rPr>
          <w:b/>
          <w:color w:val="000000"/>
          <w:spacing w:val="3"/>
          <w:lang w:val="en-US"/>
        </w:rPr>
        <w:t>Match two parts of the sentences paying attention to infinitives as predicative.</w:t>
      </w:r>
    </w:p>
    <w:p w:rsidR="00E206D8" w:rsidRPr="00DD5983" w:rsidRDefault="00E206D8" w:rsidP="00E206D8">
      <w:pPr>
        <w:shd w:val="clear" w:color="auto" w:fill="FFFFFF"/>
        <w:ind w:firstLine="709"/>
        <w:jc w:val="both"/>
        <w:rPr>
          <w:b/>
          <w:color w:val="000000"/>
          <w:spacing w:val="3"/>
          <w:lang w:val="en-US"/>
        </w:rPr>
      </w:pPr>
    </w:p>
    <w:p w:rsidR="00E206D8" w:rsidRDefault="00E206D8" w:rsidP="00E206D8">
      <w:pPr>
        <w:shd w:val="clear" w:color="auto" w:fill="FFFFFF"/>
        <w:jc w:val="both"/>
        <w:rPr>
          <w:color w:val="000000"/>
          <w:spacing w:val="3"/>
          <w:lang w:val="en-US"/>
        </w:rPr>
      </w:pPr>
      <w:r>
        <w:rPr>
          <w:color w:val="000000"/>
          <w:spacing w:val="3"/>
          <w:lang w:val="en-US"/>
        </w:rPr>
        <w:t>1) The job of the dispatcher is…</w:t>
      </w:r>
      <w:r>
        <w:rPr>
          <w:color w:val="000000"/>
          <w:spacing w:val="3"/>
          <w:lang w:val="en-US"/>
        </w:rPr>
        <w:tab/>
        <w:t xml:space="preserve">           a) </w:t>
      </w:r>
      <w:r>
        <w:rPr>
          <w:iCs/>
          <w:lang w:val="en-US"/>
        </w:rPr>
        <w:t>to repair</w:t>
      </w:r>
      <w:r>
        <w:rPr>
          <w:lang w:val="en-US"/>
        </w:rPr>
        <w:t xml:space="preserve"> the track as soon as possible.</w:t>
      </w:r>
    </w:p>
    <w:p w:rsidR="00E206D8" w:rsidRDefault="00E206D8" w:rsidP="00E206D8">
      <w:pPr>
        <w:shd w:val="clear" w:color="auto" w:fill="FFFFFF"/>
        <w:ind w:left="3545" w:hanging="3545"/>
        <w:jc w:val="both"/>
        <w:rPr>
          <w:color w:val="000000"/>
          <w:spacing w:val="3"/>
          <w:lang w:val="en-US"/>
        </w:rPr>
      </w:pPr>
      <w:r>
        <w:rPr>
          <w:color w:val="000000"/>
          <w:spacing w:val="3"/>
          <w:lang w:val="en-US"/>
        </w:rPr>
        <w:t>2) Your duty will be…</w:t>
      </w:r>
      <w:r>
        <w:rPr>
          <w:color w:val="000000"/>
          <w:spacing w:val="3"/>
          <w:lang w:val="en-US"/>
        </w:rPr>
        <w:tab/>
      </w:r>
      <w:r>
        <w:rPr>
          <w:color w:val="000000"/>
          <w:spacing w:val="3"/>
          <w:lang w:val="en-US"/>
        </w:rPr>
        <w:tab/>
        <w:t>b) to find necessary equipment     for the experiment.</w:t>
      </w:r>
    </w:p>
    <w:p w:rsidR="00E206D8" w:rsidRDefault="00E206D8" w:rsidP="00E206D8">
      <w:pPr>
        <w:shd w:val="clear" w:color="auto" w:fill="FFFFFF"/>
        <w:jc w:val="both"/>
        <w:rPr>
          <w:color w:val="000000"/>
          <w:spacing w:val="3"/>
          <w:lang w:val="en-US"/>
        </w:rPr>
      </w:pPr>
      <w:r>
        <w:rPr>
          <w:color w:val="000000"/>
          <w:spacing w:val="3"/>
          <w:lang w:val="en-US"/>
        </w:rPr>
        <w:t>3) My wish is…</w:t>
      </w:r>
      <w:r>
        <w:rPr>
          <w:color w:val="000000"/>
          <w:spacing w:val="3"/>
          <w:lang w:val="en-US"/>
        </w:rPr>
        <w:tab/>
      </w:r>
      <w:r>
        <w:rPr>
          <w:color w:val="000000"/>
          <w:spacing w:val="3"/>
          <w:lang w:val="en-US"/>
        </w:rPr>
        <w:tab/>
      </w:r>
      <w:r>
        <w:rPr>
          <w:color w:val="000000"/>
          <w:spacing w:val="3"/>
          <w:lang w:val="en-US"/>
        </w:rPr>
        <w:tab/>
      </w:r>
      <w:r>
        <w:rPr>
          <w:color w:val="000000"/>
          <w:spacing w:val="3"/>
          <w:lang w:val="en-US"/>
        </w:rPr>
        <w:tab/>
        <w:t>c) to prepare breakfast.</w:t>
      </w:r>
    </w:p>
    <w:p w:rsidR="00E206D8" w:rsidRDefault="00E206D8" w:rsidP="00E206D8">
      <w:pPr>
        <w:shd w:val="clear" w:color="auto" w:fill="FFFFFF"/>
        <w:jc w:val="both"/>
        <w:rPr>
          <w:color w:val="000000"/>
          <w:spacing w:val="3"/>
          <w:lang w:val="en-US"/>
        </w:rPr>
      </w:pPr>
      <w:r>
        <w:rPr>
          <w:lang w:val="en-US"/>
        </w:rPr>
        <w:t>4) The task of the workers was...</w:t>
      </w:r>
      <w:r>
        <w:rPr>
          <w:lang w:val="en-US"/>
        </w:rPr>
        <w:tab/>
      </w:r>
      <w:r>
        <w:rPr>
          <w:lang w:val="en-US"/>
        </w:rPr>
        <w:tab/>
        <w:t xml:space="preserve">d) </w:t>
      </w:r>
      <w:r>
        <w:rPr>
          <w:color w:val="000000"/>
          <w:spacing w:val="3"/>
          <w:lang w:val="en-US"/>
        </w:rPr>
        <w:t>to control the movement of trains.</w:t>
      </w:r>
    </w:p>
    <w:p w:rsidR="00E206D8" w:rsidRDefault="00E206D8" w:rsidP="00E206D8">
      <w:pPr>
        <w:shd w:val="clear" w:color="auto" w:fill="FFFFFF"/>
        <w:jc w:val="both"/>
        <w:rPr>
          <w:color w:val="000000"/>
          <w:spacing w:val="3"/>
          <w:lang w:val="en-US"/>
        </w:rPr>
      </w:pPr>
      <w:r>
        <w:rPr>
          <w:lang w:val="en-US"/>
        </w:rPr>
        <w:t>5) The function of railway signals is…</w:t>
      </w:r>
      <w:r>
        <w:rPr>
          <w:lang w:val="en-US"/>
        </w:rPr>
        <w:tab/>
        <w:t>e) to visit it on foot.</w:t>
      </w:r>
    </w:p>
    <w:p w:rsidR="00E206D8" w:rsidRDefault="00E206D8" w:rsidP="00E206D8">
      <w:pPr>
        <w:shd w:val="clear" w:color="auto" w:fill="FFFFFF"/>
        <w:jc w:val="both"/>
        <w:rPr>
          <w:color w:val="000000"/>
          <w:spacing w:val="3"/>
          <w:lang w:val="en-US"/>
        </w:rPr>
      </w:pPr>
      <w:r>
        <w:rPr>
          <w:color w:val="000000"/>
          <w:spacing w:val="3"/>
          <w:lang w:val="en-US"/>
        </w:rPr>
        <w:t>6) The only chance to catch the train was…f) to look through the mail.</w:t>
      </w:r>
    </w:p>
    <w:p w:rsidR="00E206D8" w:rsidRDefault="00E206D8" w:rsidP="00E206D8">
      <w:pPr>
        <w:shd w:val="clear" w:color="auto" w:fill="FFFFFF"/>
        <w:jc w:val="both"/>
        <w:rPr>
          <w:color w:val="000000"/>
          <w:spacing w:val="3"/>
          <w:lang w:val="en-US"/>
        </w:rPr>
      </w:pPr>
      <w:r>
        <w:rPr>
          <w:color w:val="000000"/>
          <w:spacing w:val="3"/>
          <w:lang w:val="en-US"/>
        </w:rPr>
        <w:t>7) The main problem was…</w:t>
      </w:r>
      <w:r>
        <w:rPr>
          <w:color w:val="000000"/>
          <w:spacing w:val="3"/>
          <w:lang w:val="en-US"/>
        </w:rPr>
        <w:tab/>
      </w:r>
      <w:r>
        <w:rPr>
          <w:color w:val="000000"/>
          <w:spacing w:val="3"/>
          <w:lang w:val="en-US"/>
        </w:rPr>
        <w:tab/>
      </w:r>
      <w:r>
        <w:rPr>
          <w:color w:val="000000"/>
          <w:spacing w:val="3"/>
          <w:lang w:val="en-US"/>
        </w:rPr>
        <w:tab/>
        <w:t>g) to construct the new bridge for both railway and road traffic.</w:t>
      </w:r>
    </w:p>
    <w:p w:rsidR="00E206D8" w:rsidRDefault="00E206D8" w:rsidP="00E206D8">
      <w:pPr>
        <w:shd w:val="clear" w:color="auto" w:fill="FFFFFF"/>
        <w:jc w:val="both"/>
        <w:rPr>
          <w:lang w:val="en-US"/>
        </w:rPr>
      </w:pPr>
      <w:r>
        <w:rPr>
          <w:color w:val="000000"/>
          <w:spacing w:val="3"/>
          <w:lang w:val="en-US"/>
        </w:rPr>
        <w:t>8) Their project is…</w:t>
      </w:r>
      <w:r>
        <w:rPr>
          <w:color w:val="000000"/>
          <w:spacing w:val="3"/>
          <w:lang w:val="en-US"/>
        </w:rPr>
        <w:tab/>
      </w:r>
      <w:r>
        <w:rPr>
          <w:color w:val="000000"/>
          <w:spacing w:val="3"/>
          <w:lang w:val="en-US"/>
        </w:rPr>
        <w:tab/>
      </w:r>
      <w:r>
        <w:rPr>
          <w:color w:val="000000"/>
          <w:spacing w:val="3"/>
          <w:lang w:val="en-US"/>
        </w:rPr>
        <w:tab/>
      </w:r>
      <w:r>
        <w:rPr>
          <w:color w:val="000000"/>
          <w:spacing w:val="3"/>
          <w:lang w:val="en-US"/>
        </w:rPr>
        <w:tab/>
      </w:r>
      <w:r w:rsidRPr="00EB74CC">
        <w:rPr>
          <w:color w:val="000000"/>
          <w:spacing w:val="3"/>
          <w:lang w:val="en-US"/>
        </w:rPr>
        <w:t xml:space="preserve"> </w:t>
      </w:r>
      <w:r>
        <w:rPr>
          <w:color w:val="000000"/>
          <w:spacing w:val="3"/>
          <w:lang w:val="en-US"/>
        </w:rPr>
        <w:t xml:space="preserve">h) </w:t>
      </w:r>
      <w:r>
        <w:rPr>
          <w:lang w:val="en-US"/>
        </w:rPr>
        <w:t>to keep the trains at some distance from</w:t>
      </w:r>
    </w:p>
    <w:p w:rsidR="00E206D8" w:rsidRDefault="00E206D8" w:rsidP="00E206D8">
      <w:pPr>
        <w:shd w:val="clear" w:color="auto" w:fill="FFFFFF"/>
        <w:ind w:left="5663" w:firstLine="709"/>
        <w:jc w:val="both"/>
        <w:rPr>
          <w:color w:val="000000"/>
          <w:spacing w:val="3"/>
          <w:lang w:val="en-US"/>
        </w:rPr>
      </w:pPr>
      <w:r>
        <w:rPr>
          <w:lang w:val="en-US"/>
        </w:rPr>
        <w:t>one another.</w:t>
      </w:r>
    </w:p>
    <w:p w:rsidR="00E206D8" w:rsidRDefault="00E206D8" w:rsidP="00E206D8">
      <w:pPr>
        <w:shd w:val="clear" w:color="auto" w:fill="FFFFFF"/>
        <w:jc w:val="both"/>
        <w:rPr>
          <w:color w:val="000000"/>
          <w:spacing w:val="3"/>
          <w:lang w:val="en-US"/>
        </w:rPr>
      </w:pPr>
      <w:r>
        <w:rPr>
          <w:color w:val="000000"/>
          <w:spacing w:val="3"/>
          <w:lang w:val="en-US"/>
        </w:rPr>
        <w:t>9) The best way to get to know the city is…i) to go around the world.</w:t>
      </w:r>
    </w:p>
    <w:p w:rsidR="00E206D8" w:rsidRDefault="00E206D8" w:rsidP="00E206D8">
      <w:pPr>
        <w:shd w:val="clear" w:color="auto" w:fill="FFFFFF"/>
        <w:jc w:val="both"/>
        <w:rPr>
          <w:color w:val="000000"/>
          <w:spacing w:val="3"/>
          <w:lang w:val="en-US"/>
        </w:rPr>
      </w:pPr>
      <w:r>
        <w:rPr>
          <w:color w:val="000000"/>
          <w:spacing w:val="3"/>
          <w:lang w:val="en-US"/>
        </w:rPr>
        <w:t>10) Every morning my first job is…</w:t>
      </w:r>
      <w:r>
        <w:rPr>
          <w:color w:val="000000"/>
          <w:spacing w:val="3"/>
          <w:lang w:val="en-US"/>
        </w:rPr>
        <w:tab/>
      </w:r>
      <w:r w:rsidRPr="003E1A81">
        <w:rPr>
          <w:color w:val="000000"/>
          <w:spacing w:val="3"/>
          <w:lang w:val="en-US"/>
        </w:rPr>
        <w:t xml:space="preserve">  </w:t>
      </w:r>
      <w:r>
        <w:rPr>
          <w:color w:val="000000"/>
          <w:spacing w:val="3"/>
          <w:lang w:val="en-US"/>
        </w:rPr>
        <w:t>j) to hire a taxi.</w:t>
      </w:r>
    </w:p>
    <w:p w:rsidR="00E206D8" w:rsidRPr="00E206D8" w:rsidRDefault="00E206D8" w:rsidP="00E206D8">
      <w:pPr>
        <w:pStyle w:val="af0"/>
        <w:rPr>
          <w:b/>
          <w:lang w:val="en-US"/>
        </w:rPr>
      </w:pPr>
    </w:p>
    <w:p w:rsidR="00E206D8" w:rsidRPr="00DD1730" w:rsidRDefault="00E206D8" w:rsidP="00E206D8">
      <w:pPr>
        <w:pStyle w:val="af0"/>
        <w:rPr>
          <w:b/>
          <w:lang w:val="en-US"/>
        </w:rPr>
      </w:pPr>
      <w:r w:rsidRPr="00C1629A">
        <w:rPr>
          <w:b/>
        </w:rPr>
        <w:t>Вопросы</w:t>
      </w:r>
      <w:r w:rsidRPr="00C1629A">
        <w:rPr>
          <w:b/>
          <w:lang w:val="en-US"/>
        </w:rPr>
        <w:t xml:space="preserve"> </w:t>
      </w:r>
      <w:r w:rsidRPr="00C1629A">
        <w:rPr>
          <w:b/>
        </w:rPr>
        <w:t>типа</w:t>
      </w:r>
      <w:r w:rsidRPr="00C1629A">
        <w:rPr>
          <w:b/>
          <w:lang w:val="en-US"/>
        </w:rPr>
        <w:t xml:space="preserve"> </w:t>
      </w:r>
      <w:r w:rsidRPr="00C1629A">
        <w:rPr>
          <w:b/>
        </w:rPr>
        <w:t>Д</w:t>
      </w:r>
    </w:p>
    <w:p w:rsidR="00E206D8" w:rsidRPr="00DD1730" w:rsidRDefault="00E206D8" w:rsidP="00E206D8">
      <w:pPr>
        <w:shd w:val="clear" w:color="auto" w:fill="FFFFFF"/>
        <w:spacing w:before="206"/>
        <w:ind w:left="5" w:right="5" w:firstLine="715"/>
        <w:jc w:val="both"/>
        <w:rPr>
          <w:lang w:val="en-US"/>
        </w:rPr>
      </w:pPr>
      <w:r w:rsidRPr="00DD1730">
        <w:rPr>
          <w:b/>
          <w:bCs/>
          <w:color w:val="000000"/>
          <w:spacing w:val="3"/>
          <w:lang w:val="en-US"/>
        </w:rPr>
        <w:t>Arrange the following sentences in a chronological order ma</w:t>
      </w:r>
      <w:r>
        <w:rPr>
          <w:b/>
          <w:bCs/>
          <w:color w:val="000000"/>
          <w:spacing w:val="3"/>
          <w:lang w:val="en-US"/>
        </w:rPr>
        <w:t>k</w:t>
      </w:r>
      <w:r w:rsidRPr="00DD1730">
        <w:rPr>
          <w:b/>
          <w:bCs/>
          <w:color w:val="000000"/>
          <w:spacing w:val="3"/>
          <w:lang w:val="en-US"/>
        </w:rPr>
        <w:t xml:space="preserve">ing a text </w:t>
      </w:r>
      <w:r w:rsidRPr="00DD1730">
        <w:rPr>
          <w:b/>
          <w:bCs/>
          <w:color w:val="000000"/>
          <w:spacing w:val="1"/>
          <w:lang w:val="en-US"/>
        </w:rPr>
        <w:t>about the beginning of railway construction in Russia.</w:t>
      </w:r>
    </w:p>
    <w:p w:rsidR="00E206D8" w:rsidRPr="0072325B" w:rsidRDefault="00E206D8" w:rsidP="00E206D8">
      <w:pPr>
        <w:shd w:val="clear" w:color="auto" w:fill="FFFFFF"/>
        <w:ind w:firstLine="708"/>
        <w:jc w:val="both"/>
        <w:rPr>
          <w:b/>
          <w:bCs/>
          <w:i/>
          <w:color w:val="000000"/>
          <w:spacing w:val="6"/>
          <w:lang w:val="en-US"/>
        </w:rPr>
      </w:pPr>
      <w:r w:rsidRPr="00DD1730">
        <w:rPr>
          <w:color w:val="000000"/>
          <w:spacing w:val="-3"/>
          <w:lang w:val="en-US"/>
        </w:rPr>
        <w:t xml:space="preserve">1) The first steam locomotive was tested in Nizhniy Tagil. 2) The first railway carrying </w:t>
      </w:r>
      <w:r w:rsidRPr="00DD1730">
        <w:rPr>
          <w:color w:val="000000"/>
          <w:spacing w:val="-2"/>
          <w:lang w:val="en-US"/>
        </w:rPr>
        <w:t xml:space="preserve">passengers was officially opened for public traffic in 1851. 3) Such engineers as P.K. Frolov, A.S. </w:t>
      </w:r>
      <w:r w:rsidRPr="00DD1730">
        <w:rPr>
          <w:color w:val="000000"/>
          <w:spacing w:val="-1"/>
          <w:lang w:val="en-US"/>
        </w:rPr>
        <w:t xml:space="preserve">Yartsev, and I.I. Polsunov made great contribution to the development of railway transport in </w:t>
      </w:r>
      <w:r w:rsidRPr="00DD1730">
        <w:rPr>
          <w:color w:val="000000"/>
          <w:spacing w:val="-2"/>
          <w:lang w:val="en-US"/>
        </w:rPr>
        <w:t>Russia. 4) The first tram ways were laid down in the Urals. 5) The history of railway construction in Russia began in the second half of the 18'</w:t>
      </w:r>
      <w:r w:rsidRPr="00DD1730">
        <w:rPr>
          <w:color w:val="000000"/>
          <w:spacing w:val="-2"/>
          <w:vertAlign w:val="superscript"/>
          <w:lang w:val="en-US"/>
        </w:rPr>
        <w:t>h</w:t>
      </w:r>
      <w:r w:rsidRPr="00DD1730">
        <w:rPr>
          <w:color w:val="000000"/>
          <w:spacing w:val="-2"/>
          <w:lang w:val="en-US"/>
        </w:rPr>
        <w:t xml:space="preserve"> century. 6) I.I. Polsunov invented </w:t>
      </w:r>
      <w:r w:rsidRPr="00DD1730">
        <w:rPr>
          <w:color w:val="000000"/>
          <w:spacing w:val="-3"/>
          <w:lang w:val="en-US"/>
        </w:rPr>
        <w:t>the stationary steam engine in 1763. 7) At the beginning of the 19</w:t>
      </w:r>
      <w:r w:rsidRPr="00DD1730">
        <w:rPr>
          <w:color w:val="000000"/>
          <w:spacing w:val="-3"/>
          <w:vertAlign w:val="superscript"/>
          <w:lang w:val="en-US"/>
        </w:rPr>
        <w:t>th</w:t>
      </w:r>
      <w:r w:rsidRPr="00DD1730">
        <w:rPr>
          <w:color w:val="000000"/>
          <w:spacing w:val="-3"/>
          <w:lang w:val="en-US"/>
        </w:rPr>
        <w:t xml:space="preserve"> century it was decided </w:t>
      </w:r>
      <w:r w:rsidRPr="00DD1730">
        <w:rPr>
          <w:color w:val="000000"/>
          <w:spacing w:val="1"/>
          <w:lang w:val="en-US"/>
        </w:rPr>
        <w:t xml:space="preserve">to build the railway connecting two Russian capitals. 8) A.S. Yartsev suggested using cast </w:t>
      </w:r>
      <w:r w:rsidRPr="00DD1730">
        <w:rPr>
          <w:color w:val="000000"/>
          <w:spacing w:val="-4"/>
          <w:lang w:val="en-US"/>
        </w:rPr>
        <w:t xml:space="preserve">iron rails instead of wooden ones in 1788. 9) The Cherepanovs constructed the first steam </w:t>
      </w:r>
      <w:r w:rsidRPr="00DD1730">
        <w:rPr>
          <w:color w:val="000000"/>
          <w:spacing w:val="-1"/>
          <w:lang w:val="en-US"/>
        </w:rPr>
        <w:t xml:space="preserve">locomotive. 10) The construction of the St. Petersburg-Moscow line began in 1843 and </w:t>
      </w:r>
      <w:r w:rsidRPr="00DD1730">
        <w:rPr>
          <w:color w:val="000000"/>
          <w:spacing w:val="-2"/>
          <w:lang w:val="en-US"/>
        </w:rPr>
        <w:t xml:space="preserve">lasted eight years. 11) P.K. Frolov built “chugunka” in the Altai Mountains. 12) The first </w:t>
      </w:r>
      <w:r w:rsidRPr="00DD1730">
        <w:rPr>
          <w:color w:val="000000"/>
          <w:spacing w:val="-1"/>
          <w:lang w:val="en-US"/>
        </w:rPr>
        <w:t xml:space="preserve">tram ways were used for carrying coal, ore and other goods. 13) The railway constructed by P.K. Frolov was horse-powered. 14) Goods were transported in carts driven by the water </w:t>
      </w:r>
      <w:r w:rsidRPr="00DD1730">
        <w:rPr>
          <w:color w:val="000000"/>
          <w:spacing w:val="-6"/>
          <w:lang w:val="en-US"/>
        </w:rPr>
        <w:t>wheel.</w:t>
      </w:r>
    </w:p>
    <w:p w:rsidR="00E206D8" w:rsidRPr="0072325B" w:rsidRDefault="00E206D8" w:rsidP="00E206D8">
      <w:pPr>
        <w:jc w:val="center"/>
        <w:rPr>
          <w:b/>
          <w:color w:val="000000"/>
          <w:lang w:val="en-US"/>
        </w:rPr>
      </w:pPr>
    </w:p>
    <w:p w:rsidR="00E206D8" w:rsidRPr="0086385B" w:rsidRDefault="00E206D8" w:rsidP="00E206D8">
      <w:pPr>
        <w:jc w:val="center"/>
        <w:rPr>
          <w:b/>
          <w:color w:val="000000"/>
          <w:lang w:val="en-US"/>
        </w:rPr>
      </w:pPr>
    </w:p>
    <w:p w:rsidR="00E206D8" w:rsidRPr="0086385B" w:rsidRDefault="00E206D8" w:rsidP="00E206D8">
      <w:pPr>
        <w:jc w:val="center"/>
        <w:rPr>
          <w:b/>
          <w:color w:val="000000"/>
          <w:lang w:val="en-US"/>
        </w:rPr>
      </w:pPr>
    </w:p>
    <w:p w:rsidR="00E206D8" w:rsidRPr="0086385B" w:rsidRDefault="00E206D8" w:rsidP="00E206D8">
      <w:pPr>
        <w:jc w:val="center"/>
        <w:rPr>
          <w:b/>
          <w:color w:val="000000"/>
          <w:lang w:val="en-US"/>
        </w:rPr>
      </w:pPr>
    </w:p>
    <w:p w:rsidR="00E206D8" w:rsidRPr="00C57060" w:rsidRDefault="00E206D8" w:rsidP="00E206D8">
      <w:pPr>
        <w:jc w:val="center"/>
        <w:rPr>
          <w:b/>
          <w:color w:val="000000"/>
        </w:rPr>
      </w:pPr>
      <w:r w:rsidRPr="00F47ABC">
        <w:rPr>
          <w:b/>
          <w:color w:val="000000"/>
        </w:rPr>
        <w:lastRenderedPageBreak/>
        <w:t>Итоговый тест по дисциплине «Иностранный язык»</w:t>
      </w:r>
      <w:r w:rsidRPr="00C57060">
        <w:rPr>
          <w:b/>
          <w:color w:val="000000"/>
        </w:rPr>
        <w:t xml:space="preserve"> </w:t>
      </w:r>
    </w:p>
    <w:p w:rsidR="00E206D8" w:rsidRPr="00C57060" w:rsidRDefault="00E206D8" w:rsidP="00E206D8">
      <w:pPr>
        <w:jc w:val="right"/>
        <w:rPr>
          <w:b/>
          <w:color w:val="000000"/>
        </w:rPr>
      </w:pPr>
      <w:r w:rsidRPr="00C57060">
        <w:rPr>
          <w:b/>
          <w:color w:val="000000"/>
        </w:rPr>
        <w:t>Пример</w:t>
      </w:r>
    </w:p>
    <w:p w:rsidR="00E206D8" w:rsidRPr="00C57060" w:rsidRDefault="00E206D8" w:rsidP="00E206D8">
      <w:pPr>
        <w:rPr>
          <w:color w:val="000000"/>
        </w:rPr>
      </w:pPr>
    </w:p>
    <w:p w:rsidR="00E206D8" w:rsidRPr="00C57060" w:rsidRDefault="00E206D8" w:rsidP="00E206D8">
      <w:pPr>
        <w:rPr>
          <w:color w:val="000000"/>
        </w:rPr>
      </w:pPr>
      <w:r w:rsidRPr="00C57060">
        <w:rPr>
          <w:color w:val="000000"/>
        </w:rPr>
        <w:t xml:space="preserve">Тест состоит из 36 вопросов А, С, Д – типов. </w:t>
      </w:r>
    </w:p>
    <w:p w:rsidR="00E206D8" w:rsidRPr="00C57060" w:rsidRDefault="00E206D8" w:rsidP="00E206D8">
      <w:pPr>
        <w:rPr>
          <w:color w:val="000000"/>
        </w:rPr>
      </w:pPr>
      <w:r w:rsidRPr="00C57060">
        <w:rPr>
          <w:color w:val="000000"/>
        </w:rPr>
        <w:t>Проходной балл - 65 % правильных ответов от общего числа.</w:t>
      </w:r>
    </w:p>
    <w:p w:rsidR="00E206D8" w:rsidRPr="00C57060" w:rsidRDefault="00E206D8" w:rsidP="00E206D8">
      <w:pPr>
        <w:rPr>
          <w:color w:val="000000"/>
        </w:rPr>
      </w:pPr>
      <w:r w:rsidRPr="00C57060">
        <w:rPr>
          <w:color w:val="000000"/>
        </w:rPr>
        <w:t xml:space="preserve">Норма времени – 90 мин. </w:t>
      </w:r>
    </w:p>
    <w:p w:rsidR="00E206D8" w:rsidRPr="00C57060" w:rsidRDefault="00E206D8" w:rsidP="00E206D8">
      <w:pPr>
        <w:jc w:val="both"/>
        <w:rPr>
          <w:b/>
          <w:color w:val="000000"/>
          <w:sz w:val="28"/>
          <w:szCs w:val="28"/>
        </w:rPr>
      </w:pPr>
    </w:p>
    <w:p w:rsidR="00E206D8" w:rsidRPr="003A3F9E" w:rsidRDefault="00E206D8" w:rsidP="00E206D8">
      <w:pPr>
        <w:pStyle w:val="af0"/>
        <w:jc w:val="both"/>
        <w:rPr>
          <w:b/>
        </w:rPr>
      </w:pPr>
      <w:r w:rsidRPr="00C20416">
        <w:rPr>
          <w:b/>
        </w:rPr>
        <w:t>Вопросы</w:t>
      </w:r>
      <w:r w:rsidRPr="003A3F9E">
        <w:rPr>
          <w:b/>
        </w:rPr>
        <w:t xml:space="preserve"> </w:t>
      </w:r>
      <w:r w:rsidRPr="00C20416">
        <w:rPr>
          <w:b/>
        </w:rPr>
        <w:t>типа</w:t>
      </w:r>
      <w:r w:rsidRPr="003A3F9E">
        <w:rPr>
          <w:b/>
        </w:rPr>
        <w:t xml:space="preserve"> </w:t>
      </w:r>
      <w:r w:rsidRPr="00C20416">
        <w:rPr>
          <w:b/>
        </w:rPr>
        <w:t>А</w:t>
      </w:r>
    </w:p>
    <w:p w:rsidR="00E206D8" w:rsidRPr="00AB2058" w:rsidRDefault="00E206D8" w:rsidP="00E206D8">
      <w:pPr>
        <w:ind w:firstLine="708"/>
        <w:jc w:val="both"/>
        <w:rPr>
          <w:b/>
        </w:rPr>
      </w:pPr>
      <w:r w:rsidRPr="00AB2058">
        <w:rPr>
          <w:b/>
          <w:lang w:val="en-US"/>
        </w:rPr>
        <w:t>Chose</w:t>
      </w:r>
      <w:r w:rsidRPr="00AB2058">
        <w:rPr>
          <w:b/>
        </w:rPr>
        <w:t xml:space="preserve"> </w:t>
      </w:r>
      <w:r w:rsidRPr="00AB2058">
        <w:rPr>
          <w:b/>
          <w:lang w:val="en-US"/>
        </w:rPr>
        <w:t>the</w:t>
      </w:r>
      <w:r w:rsidRPr="00AB2058">
        <w:rPr>
          <w:b/>
        </w:rPr>
        <w:t xml:space="preserve"> </w:t>
      </w:r>
      <w:r w:rsidRPr="00AB2058">
        <w:rPr>
          <w:b/>
          <w:lang w:val="en-US"/>
        </w:rPr>
        <w:t>right</w:t>
      </w:r>
      <w:r w:rsidRPr="00AB2058">
        <w:rPr>
          <w:b/>
        </w:rPr>
        <w:t xml:space="preserve"> </w:t>
      </w:r>
      <w:r w:rsidRPr="00AB2058">
        <w:rPr>
          <w:b/>
          <w:lang w:val="en-US"/>
        </w:rPr>
        <w:t>variant</w:t>
      </w:r>
      <w:r w:rsidRPr="00AB2058">
        <w:rPr>
          <w:b/>
        </w:rPr>
        <w:t xml:space="preserve">: </w:t>
      </w:r>
    </w:p>
    <w:p w:rsidR="00E206D8" w:rsidRPr="005D573B" w:rsidRDefault="00E206D8" w:rsidP="00E206D8">
      <w:pPr>
        <w:jc w:val="both"/>
      </w:pPr>
      <w:r w:rsidRPr="00190565">
        <w:rPr>
          <w:sz w:val="28"/>
          <w:szCs w:val="28"/>
          <w:lang w:val="en-US"/>
        </w:rPr>
        <w:t>l</w:t>
      </w:r>
      <w:r w:rsidRPr="005D573B">
        <w:t xml:space="preserve">. </w:t>
      </w:r>
      <w:r w:rsidRPr="005D573B">
        <w:rPr>
          <w:lang w:val="en-US"/>
        </w:rPr>
        <w:t>Ero</w:t>
      </w:r>
      <w:r w:rsidRPr="005D573B">
        <w:t xml:space="preserve"> спросили, ездил ли он заграницу. </w:t>
      </w:r>
    </w:p>
    <w:p w:rsidR="00E206D8" w:rsidRPr="005D573B" w:rsidRDefault="00E206D8" w:rsidP="00E206D8">
      <w:pPr>
        <w:jc w:val="both"/>
        <w:rPr>
          <w:lang w:val="en-US"/>
        </w:rPr>
      </w:pPr>
      <w:r w:rsidRPr="005D573B">
        <w:rPr>
          <w:lang w:val="en-US"/>
        </w:rPr>
        <w:t xml:space="preserve">a) </w:t>
      </w:r>
      <w:r w:rsidRPr="005D573B">
        <w:t>Не</w:t>
      </w:r>
      <w:r w:rsidRPr="005D573B">
        <w:rPr>
          <w:lang w:val="en-US"/>
        </w:rPr>
        <w:t xml:space="preserve"> was asked whether he had been abroad. </w:t>
      </w:r>
    </w:p>
    <w:p w:rsidR="00E206D8" w:rsidRPr="005D573B" w:rsidRDefault="00E206D8" w:rsidP="00E206D8">
      <w:pPr>
        <w:jc w:val="both"/>
        <w:rPr>
          <w:lang w:val="en-US"/>
        </w:rPr>
      </w:pPr>
      <w:r w:rsidRPr="005D573B">
        <w:rPr>
          <w:lang w:val="en-US"/>
        </w:rPr>
        <w:t xml:space="preserve">b) He is asked whether he was abroad. </w:t>
      </w:r>
    </w:p>
    <w:p w:rsidR="00E206D8" w:rsidRPr="005D573B" w:rsidRDefault="00E206D8" w:rsidP="00E206D8">
      <w:pPr>
        <w:jc w:val="both"/>
        <w:rPr>
          <w:lang w:val="en-US"/>
        </w:rPr>
      </w:pPr>
      <w:r w:rsidRPr="005D573B">
        <w:rPr>
          <w:lang w:val="en-US"/>
        </w:rPr>
        <w:t xml:space="preserve">c) He was asked whether he went abroad. </w:t>
      </w:r>
    </w:p>
    <w:p w:rsidR="00E206D8" w:rsidRPr="005D573B" w:rsidRDefault="00E206D8" w:rsidP="00E206D8">
      <w:pPr>
        <w:jc w:val="both"/>
      </w:pPr>
      <w:r w:rsidRPr="005D573B">
        <w:t>2. Они бы хотели знать, прибывает ли поезд в Бологое или в Санкт-Петербург.</w:t>
      </w:r>
    </w:p>
    <w:p w:rsidR="00E206D8" w:rsidRPr="005D573B" w:rsidRDefault="00E206D8" w:rsidP="00E206D8">
      <w:pPr>
        <w:jc w:val="both"/>
        <w:rPr>
          <w:lang w:val="en-US"/>
        </w:rPr>
      </w:pPr>
      <w:r w:rsidRPr="005D573B">
        <w:rPr>
          <w:lang w:val="en-US"/>
        </w:rPr>
        <w:t xml:space="preserve">a) They would like to know whether the train arrives to Bologoe or to St. Petersburg. </w:t>
      </w:r>
    </w:p>
    <w:p w:rsidR="00E206D8" w:rsidRPr="005D573B" w:rsidRDefault="00E206D8" w:rsidP="00E206D8">
      <w:pPr>
        <w:jc w:val="both"/>
        <w:rPr>
          <w:lang w:val="en-US"/>
        </w:rPr>
      </w:pPr>
      <w:r w:rsidRPr="005D573B">
        <w:rPr>
          <w:lang w:val="en-US"/>
        </w:rPr>
        <w:t xml:space="preserve">b) They want to know whether the train arrived to Bologoe or to St. Petersburg. </w:t>
      </w:r>
    </w:p>
    <w:p w:rsidR="00E206D8" w:rsidRPr="005D573B" w:rsidRDefault="00E206D8" w:rsidP="00E206D8">
      <w:pPr>
        <w:jc w:val="both"/>
        <w:rPr>
          <w:lang w:val="en-US"/>
        </w:rPr>
      </w:pPr>
      <w:r w:rsidRPr="005D573B">
        <w:t>с</w:t>
      </w:r>
      <w:r w:rsidRPr="005D573B">
        <w:rPr>
          <w:lang w:val="en-US"/>
        </w:rPr>
        <w:t xml:space="preserve">) They would like to know whether the train will arrive to Bologoe or to St. Petersburg. </w:t>
      </w:r>
    </w:p>
    <w:p w:rsidR="00E206D8" w:rsidRPr="005D573B" w:rsidRDefault="00E206D8" w:rsidP="00E206D8">
      <w:pPr>
        <w:jc w:val="both"/>
      </w:pPr>
      <w:r w:rsidRPr="005D573B">
        <w:t xml:space="preserve">З. Они наводили справки о том, хорошо ли он учится. </w:t>
      </w:r>
    </w:p>
    <w:p w:rsidR="00E206D8" w:rsidRPr="005D573B" w:rsidRDefault="00E206D8" w:rsidP="00E206D8">
      <w:pPr>
        <w:jc w:val="both"/>
        <w:rPr>
          <w:lang w:val="en-US"/>
        </w:rPr>
      </w:pPr>
      <w:r w:rsidRPr="005D573B">
        <w:rPr>
          <w:lang w:val="en-US"/>
        </w:rPr>
        <w:t xml:space="preserve">a) They inquired if he was doing well. </w:t>
      </w:r>
    </w:p>
    <w:p w:rsidR="00E206D8" w:rsidRPr="005D573B" w:rsidRDefault="00E206D8" w:rsidP="00E206D8">
      <w:pPr>
        <w:jc w:val="both"/>
        <w:rPr>
          <w:lang w:val="en-US"/>
        </w:rPr>
      </w:pPr>
      <w:r w:rsidRPr="005D573B">
        <w:rPr>
          <w:lang w:val="en-US"/>
        </w:rPr>
        <w:t>b) They inquired if he is doing well.</w:t>
      </w:r>
    </w:p>
    <w:p w:rsidR="00E206D8" w:rsidRPr="005D573B" w:rsidRDefault="00E206D8" w:rsidP="00E206D8">
      <w:pPr>
        <w:jc w:val="both"/>
        <w:rPr>
          <w:lang w:val="en-US"/>
        </w:rPr>
      </w:pPr>
      <w:r w:rsidRPr="005D573B">
        <w:rPr>
          <w:lang w:val="en-US"/>
        </w:rPr>
        <w:t xml:space="preserve">c) They inquired whether he is learning well. </w:t>
      </w:r>
    </w:p>
    <w:p w:rsidR="00E206D8" w:rsidRPr="005D573B" w:rsidRDefault="00E206D8" w:rsidP="00E206D8">
      <w:pPr>
        <w:jc w:val="both"/>
      </w:pPr>
      <w:r w:rsidRPr="005D573B">
        <w:t xml:space="preserve">4. Их спросили, знают ли они адрес того места, куда едут. </w:t>
      </w:r>
    </w:p>
    <w:p w:rsidR="00E206D8" w:rsidRPr="005D573B" w:rsidRDefault="00E206D8" w:rsidP="00E206D8">
      <w:pPr>
        <w:jc w:val="both"/>
        <w:rPr>
          <w:lang w:val="en-US"/>
        </w:rPr>
      </w:pPr>
      <w:r w:rsidRPr="005D573B">
        <w:rPr>
          <w:lang w:val="en-US"/>
        </w:rPr>
        <w:t xml:space="preserve">a) They were asked if they know the place where they go. </w:t>
      </w:r>
    </w:p>
    <w:p w:rsidR="00E206D8" w:rsidRPr="005D573B" w:rsidRDefault="00E206D8" w:rsidP="00E206D8">
      <w:pPr>
        <w:jc w:val="both"/>
        <w:rPr>
          <w:lang w:val="en-US"/>
        </w:rPr>
      </w:pPr>
      <w:r w:rsidRPr="005D573B">
        <w:rPr>
          <w:lang w:val="en-US"/>
        </w:rPr>
        <w:t xml:space="preserve">b) They are asked if they knew the place where they go </w:t>
      </w:r>
    </w:p>
    <w:p w:rsidR="00E206D8" w:rsidRPr="005D573B" w:rsidRDefault="00E206D8" w:rsidP="00E206D8">
      <w:pPr>
        <w:jc w:val="both"/>
        <w:rPr>
          <w:lang w:val="en-US"/>
        </w:rPr>
      </w:pPr>
      <w:r w:rsidRPr="005D573B">
        <w:rPr>
          <w:lang w:val="en-US"/>
        </w:rPr>
        <w:t xml:space="preserve">c) They were asked if they knew the place where they went. </w:t>
      </w:r>
    </w:p>
    <w:p w:rsidR="00E206D8" w:rsidRPr="005D573B" w:rsidRDefault="00E206D8" w:rsidP="00E206D8">
      <w:pPr>
        <w:jc w:val="both"/>
        <w:rPr>
          <w:lang w:val="en-US"/>
        </w:rPr>
      </w:pPr>
      <w:r w:rsidRPr="005D573B">
        <w:rPr>
          <w:lang w:val="en-US"/>
        </w:rPr>
        <w:t xml:space="preserve">5. The plan discussed then provides for the electrification of the line. </w:t>
      </w:r>
    </w:p>
    <w:p w:rsidR="00E206D8" w:rsidRPr="005D573B" w:rsidRDefault="00E206D8" w:rsidP="00E206D8">
      <w:pPr>
        <w:jc w:val="both"/>
      </w:pPr>
      <w:r w:rsidRPr="005D573B">
        <w:rPr>
          <w:lang w:val="en-US"/>
        </w:rPr>
        <w:t>a</w:t>
      </w:r>
      <w:r w:rsidRPr="005D573B">
        <w:t xml:space="preserve">) Обсуждаемый тогда план предусматривал электрификацию линии. </w:t>
      </w:r>
    </w:p>
    <w:p w:rsidR="00E206D8" w:rsidRPr="005D573B" w:rsidRDefault="00E206D8" w:rsidP="00E206D8">
      <w:pPr>
        <w:jc w:val="both"/>
      </w:pPr>
      <w:r w:rsidRPr="005D573B">
        <w:rPr>
          <w:lang w:val="en-US"/>
        </w:rPr>
        <w:t>b</w:t>
      </w:r>
      <w:r w:rsidRPr="005D573B">
        <w:t xml:space="preserve">) План, который обсуждается, предусматривает электрификацию линии. </w:t>
      </w:r>
    </w:p>
    <w:p w:rsidR="00E206D8" w:rsidRPr="005D573B" w:rsidRDefault="00E206D8" w:rsidP="00E206D8">
      <w:pPr>
        <w:jc w:val="both"/>
      </w:pPr>
      <w:r w:rsidRPr="005D573B">
        <w:t xml:space="preserve">с) Обсуждавшийся тогда план предусматривает электрификацию линии. </w:t>
      </w:r>
    </w:p>
    <w:p w:rsidR="00E206D8" w:rsidRPr="005D573B" w:rsidRDefault="00E206D8" w:rsidP="00E206D8">
      <w:pPr>
        <w:jc w:val="both"/>
        <w:rPr>
          <w:lang w:val="en-US"/>
        </w:rPr>
      </w:pPr>
      <w:r w:rsidRPr="005D573B">
        <w:rPr>
          <w:lang w:val="en-US"/>
        </w:rPr>
        <w:t xml:space="preserve">6. In future the locomotives will be run by a computer. </w:t>
      </w:r>
    </w:p>
    <w:p w:rsidR="00E206D8" w:rsidRPr="005D573B" w:rsidRDefault="00E206D8" w:rsidP="00E206D8">
      <w:pPr>
        <w:jc w:val="both"/>
      </w:pPr>
      <w:r w:rsidRPr="005D573B">
        <w:t xml:space="preserve">a) В будущем локомотивы будут ехать с помощью компьютера. </w:t>
      </w:r>
    </w:p>
    <w:p w:rsidR="00E206D8" w:rsidRPr="005D573B" w:rsidRDefault="00E206D8" w:rsidP="00E206D8">
      <w:pPr>
        <w:jc w:val="both"/>
      </w:pPr>
      <w:r w:rsidRPr="005D573B">
        <w:t xml:space="preserve">b) В будущем локомотивы будут ехать за компьютером. </w:t>
      </w:r>
    </w:p>
    <w:p w:rsidR="00E206D8" w:rsidRPr="005D573B" w:rsidRDefault="00E206D8" w:rsidP="00E206D8">
      <w:pPr>
        <w:jc w:val="both"/>
      </w:pPr>
      <w:r w:rsidRPr="005D573B">
        <w:t xml:space="preserve">c) В будущем локомотивы будут управляться компьютером. </w:t>
      </w:r>
    </w:p>
    <w:p w:rsidR="00E206D8" w:rsidRPr="005D573B" w:rsidRDefault="00E206D8" w:rsidP="00E206D8">
      <w:pPr>
        <w:jc w:val="both"/>
        <w:rPr>
          <w:lang w:val="en-US"/>
        </w:rPr>
      </w:pPr>
      <w:r w:rsidRPr="005D573B">
        <w:rPr>
          <w:lang w:val="en-US"/>
        </w:rPr>
        <w:t xml:space="preserve">7. These experimental data can be relied upon. </w:t>
      </w:r>
    </w:p>
    <w:p w:rsidR="00E206D8" w:rsidRPr="005D573B" w:rsidRDefault="00E206D8" w:rsidP="00E206D8">
      <w:pPr>
        <w:jc w:val="both"/>
      </w:pPr>
      <w:r w:rsidRPr="005D573B">
        <w:t xml:space="preserve">a) Эти экспериментальные даты могут быть надежными. </w:t>
      </w:r>
    </w:p>
    <w:p w:rsidR="00E206D8" w:rsidRPr="005D573B" w:rsidRDefault="00E206D8" w:rsidP="00E206D8">
      <w:pPr>
        <w:jc w:val="both"/>
      </w:pPr>
      <w:r w:rsidRPr="005D573B">
        <w:t xml:space="preserve">b) На эти экспериментальные данные можно положиться. </w:t>
      </w:r>
    </w:p>
    <w:p w:rsidR="00E206D8" w:rsidRPr="005D573B" w:rsidRDefault="00E206D8" w:rsidP="00E206D8">
      <w:pPr>
        <w:jc w:val="both"/>
      </w:pPr>
      <w:r w:rsidRPr="005D573B">
        <w:t xml:space="preserve">c) На эти экспериментальные данные полагались. </w:t>
      </w:r>
    </w:p>
    <w:p w:rsidR="00E206D8" w:rsidRPr="005D573B" w:rsidRDefault="00E206D8" w:rsidP="00E206D8">
      <w:pPr>
        <w:jc w:val="both"/>
        <w:rPr>
          <w:lang w:val="en-US"/>
        </w:rPr>
      </w:pPr>
      <w:r w:rsidRPr="005D573B">
        <w:rPr>
          <w:lang w:val="en-US"/>
        </w:rPr>
        <w:t xml:space="preserve">8. The invention of the steam engine was followed by the development of steam ships and locomotives. </w:t>
      </w:r>
    </w:p>
    <w:p w:rsidR="00E206D8" w:rsidRPr="005D573B" w:rsidRDefault="00E206D8" w:rsidP="00E206D8">
      <w:pPr>
        <w:jc w:val="both"/>
      </w:pPr>
      <w:r w:rsidRPr="005D573B">
        <w:t xml:space="preserve">а) За изобретением парового двигателя последовало изобретение пароходов и паровозов. </w:t>
      </w:r>
    </w:p>
    <w:p w:rsidR="00E206D8" w:rsidRPr="005D573B" w:rsidRDefault="00E206D8" w:rsidP="00E206D8">
      <w:pPr>
        <w:jc w:val="both"/>
      </w:pPr>
      <w:r w:rsidRPr="005D573B">
        <w:t xml:space="preserve">b) Изобретение парового двигателя последовало за изобретением пароходов и паровозов. </w:t>
      </w:r>
    </w:p>
    <w:p w:rsidR="00E206D8" w:rsidRPr="005D573B" w:rsidRDefault="00E206D8" w:rsidP="00E206D8">
      <w:pPr>
        <w:jc w:val="both"/>
      </w:pPr>
      <w:r w:rsidRPr="005D573B">
        <w:t xml:space="preserve">c) За изобретением парового двигателя следует изобретение пароходов и паровозов. </w:t>
      </w:r>
    </w:p>
    <w:p w:rsidR="00E206D8" w:rsidRPr="005D573B" w:rsidRDefault="00E206D8" w:rsidP="00E206D8">
      <w:pPr>
        <w:jc w:val="both"/>
        <w:rPr>
          <w:lang w:val="en-US"/>
        </w:rPr>
      </w:pPr>
      <w:r w:rsidRPr="005D573B">
        <w:rPr>
          <w:lang w:val="en-US"/>
        </w:rPr>
        <w:t xml:space="preserve">9. The problem of transportation must be approached from different aspects. </w:t>
      </w:r>
    </w:p>
    <w:p w:rsidR="00E206D8" w:rsidRPr="005D573B" w:rsidRDefault="00E206D8" w:rsidP="00E206D8">
      <w:pPr>
        <w:jc w:val="both"/>
      </w:pPr>
      <w:r w:rsidRPr="005D573B">
        <w:t xml:space="preserve">a) К проблеме транспортировки нужно подходить с разных аспектов. </w:t>
      </w:r>
    </w:p>
    <w:p w:rsidR="00E206D8" w:rsidRPr="005D573B" w:rsidRDefault="00E206D8" w:rsidP="00E206D8">
      <w:pPr>
        <w:jc w:val="both"/>
      </w:pPr>
      <w:r w:rsidRPr="005D573B">
        <w:t xml:space="preserve">b) Проблему транспортировки нужно изучать с различных сторон. </w:t>
      </w:r>
    </w:p>
    <w:p w:rsidR="00E206D8" w:rsidRPr="005D573B" w:rsidRDefault="00E206D8" w:rsidP="00E206D8">
      <w:pPr>
        <w:jc w:val="both"/>
      </w:pPr>
      <w:r w:rsidRPr="005D573B">
        <w:t xml:space="preserve">c) Проблема транспортировки должна изучаться с различных сторон. </w:t>
      </w:r>
    </w:p>
    <w:p w:rsidR="00E206D8" w:rsidRPr="005D573B" w:rsidRDefault="00E206D8" w:rsidP="00E206D8">
      <w:pPr>
        <w:jc w:val="both"/>
        <w:rPr>
          <w:lang w:val="en-US"/>
        </w:rPr>
      </w:pPr>
      <w:r w:rsidRPr="005D573B">
        <w:rPr>
          <w:lang w:val="en-US"/>
        </w:rPr>
        <w:t xml:space="preserve">10. Radio communication is affected by the weather. </w:t>
      </w:r>
    </w:p>
    <w:p w:rsidR="00E206D8" w:rsidRPr="005D573B" w:rsidRDefault="00E206D8" w:rsidP="00E206D8">
      <w:pPr>
        <w:jc w:val="both"/>
      </w:pPr>
      <w:r w:rsidRPr="005D573B">
        <w:t xml:space="preserve">a) На радиосвязь влияет погода. </w:t>
      </w:r>
    </w:p>
    <w:p w:rsidR="00E206D8" w:rsidRPr="005D573B" w:rsidRDefault="00E206D8" w:rsidP="00E206D8">
      <w:pPr>
        <w:jc w:val="both"/>
      </w:pPr>
      <w:r w:rsidRPr="005D573B">
        <w:t xml:space="preserve">b) Погода влияет на радиосвязь. </w:t>
      </w:r>
    </w:p>
    <w:p w:rsidR="00E206D8" w:rsidRPr="005D573B" w:rsidRDefault="00E206D8" w:rsidP="00E206D8">
      <w:pPr>
        <w:jc w:val="both"/>
      </w:pPr>
      <w:r w:rsidRPr="005D573B">
        <w:t xml:space="preserve">c) На коммуникацию по радио влияла погода. </w:t>
      </w:r>
    </w:p>
    <w:p w:rsidR="00E206D8" w:rsidRPr="005D573B" w:rsidRDefault="00E206D8" w:rsidP="00E206D8">
      <w:pPr>
        <w:jc w:val="both"/>
        <w:rPr>
          <w:lang w:val="en-US"/>
        </w:rPr>
      </w:pPr>
      <w:r w:rsidRPr="005D573B">
        <w:rPr>
          <w:lang w:val="en-US"/>
        </w:rPr>
        <w:t xml:space="preserve">11. The car tested reached a top speed of 240 kph. </w:t>
      </w:r>
    </w:p>
    <w:p w:rsidR="00E206D8" w:rsidRPr="005D573B" w:rsidRDefault="00E206D8" w:rsidP="00E206D8">
      <w:pPr>
        <w:jc w:val="both"/>
      </w:pPr>
      <w:r w:rsidRPr="005D573B">
        <w:lastRenderedPageBreak/>
        <w:t>a) Вагон, который проходит испытания, достиг верхнего предела скорости в 240 км/ч.</w:t>
      </w:r>
    </w:p>
    <w:p w:rsidR="00E206D8" w:rsidRPr="005D573B" w:rsidRDefault="00E206D8" w:rsidP="00E206D8">
      <w:pPr>
        <w:jc w:val="both"/>
      </w:pPr>
      <w:r w:rsidRPr="005D573B">
        <w:t xml:space="preserve">b) Экспериментальный вагон достиг верхнего предела скорости в 240 км/ч. </w:t>
      </w:r>
    </w:p>
    <w:p w:rsidR="00E206D8" w:rsidRPr="005D573B" w:rsidRDefault="00E206D8" w:rsidP="00E206D8">
      <w:pPr>
        <w:jc w:val="both"/>
      </w:pPr>
      <w:r w:rsidRPr="005D573B">
        <w:t xml:space="preserve">c) Вагон, который проходит испытания, достигает высокой скорости в 240 км/ч. </w:t>
      </w:r>
    </w:p>
    <w:p w:rsidR="00E206D8" w:rsidRPr="005D573B" w:rsidRDefault="00E206D8" w:rsidP="00E206D8">
      <w:pPr>
        <w:jc w:val="both"/>
        <w:rPr>
          <w:lang w:val="en-US"/>
        </w:rPr>
      </w:pPr>
      <w:r w:rsidRPr="005D573B">
        <w:rPr>
          <w:lang w:val="en-US"/>
        </w:rPr>
        <w:t xml:space="preserve">12. As one of the problems was to handle traffic at peak hours it was decided to operate seven-car trains in rush hours. </w:t>
      </w:r>
    </w:p>
    <w:p w:rsidR="00E206D8" w:rsidRPr="005D573B" w:rsidRDefault="00E206D8" w:rsidP="00E206D8">
      <w:pPr>
        <w:jc w:val="both"/>
      </w:pPr>
      <w:r w:rsidRPr="005D573B">
        <w:t xml:space="preserve">a) В связи с тем, что одной из проблем было осуществление перевозок в часы пик, было решено эксплуатировать семи-вагонные поезда в эти часы. </w:t>
      </w:r>
    </w:p>
    <w:p w:rsidR="00E206D8" w:rsidRPr="005D573B" w:rsidRDefault="00E206D8" w:rsidP="00E206D8">
      <w:pPr>
        <w:jc w:val="both"/>
      </w:pPr>
      <w:r w:rsidRPr="005D573B">
        <w:t xml:space="preserve">b) Так как одной из проблем является осуществление перевозок в часы пик, то решено эксплуатировать семи-вагонные поезда. </w:t>
      </w:r>
    </w:p>
    <w:p w:rsidR="00E206D8" w:rsidRPr="005D573B" w:rsidRDefault="00E206D8" w:rsidP="00E206D8">
      <w:pPr>
        <w:jc w:val="both"/>
      </w:pPr>
      <w:r w:rsidRPr="005D573B">
        <w:t xml:space="preserve">c) Было решено эксплуатировать семи-вагонные поезда в часы пик,так как одной из проблем было осуществление перевозок в эти часы. </w:t>
      </w:r>
    </w:p>
    <w:p w:rsidR="00E206D8" w:rsidRPr="005D573B" w:rsidRDefault="00E206D8" w:rsidP="00E206D8">
      <w:pPr>
        <w:jc w:val="both"/>
        <w:rPr>
          <w:lang w:val="en-US"/>
        </w:rPr>
      </w:pPr>
      <w:r w:rsidRPr="005D573B">
        <w:rPr>
          <w:lang w:val="en-US"/>
        </w:rPr>
        <w:t>13. Today more powerful machines have to be developed to speed up the process of building railroads.</w:t>
      </w:r>
    </w:p>
    <w:p w:rsidR="00E206D8" w:rsidRPr="005D573B" w:rsidRDefault="00E206D8" w:rsidP="00E206D8">
      <w:pPr>
        <w:jc w:val="both"/>
      </w:pPr>
      <w:r w:rsidRPr="005D573B">
        <w:rPr>
          <w:lang w:val="en-US"/>
        </w:rPr>
        <w:t xml:space="preserve"> </w:t>
      </w:r>
      <w:r w:rsidRPr="005D573B">
        <w:t xml:space="preserve">a) Сегодня более мощные машины должны разрабатываться для ускорения процесса строительства железных дорог. </w:t>
      </w:r>
    </w:p>
    <w:p w:rsidR="00E206D8" w:rsidRPr="005D573B" w:rsidRDefault="00E206D8" w:rsidP="00E206D8">
      <w:pPr>
        <w:jc w:val="both"/>
      </w:pPr>
      <w:r w:rsidRPr="005D573B">
        <w:t xml:space="preserve">b) Необходимо разрабатывать более мощные машины для ускорения процесса строительства железных дорог сегодня. </w:t>
      </w:r>
    </w:p>
    <w:p w:rsidR="00E206D8" w:rsidRPr="005D573B" w:rsidRDefault="00E206D8" w:rsidP="00E206D8">
      <w:pPr>
        <w:jc w:val="both"/>
      </w:pPr>
      <w:r w:rsidRPr="005D573B">
        <w:t xml:space="preserve">c) Сегодня более мощные машины необходимо разрабатывать для ускорения процесса строительства железных дорог. </w:t>
      </w:r>
    </w:p>
    <w:p w:rsidR="00E206D8" w:rsidRPr="005D573B" w:rsidRDefault="00E206D8" w:rsidP="00E206D8">
      <w:pPr>
        <w:jc w:val="both"/>
        <w:rPr>
          <w:lang w:val="en-US"/>
        </w:rPr>
      </w:pPr>
      <w:r w:rsidRPr="005D573B">
        <w:rPr>
          <w:lang w:val="en-US"/>
        </w:rPr>
        <w:t xml:space="preserve">14. The efficiency of the line will have been doubled by the end of the reconstruction period. </w:t>
      </w:r>
    </w:p>
    <w:p w:rsidR="00E206D8" w:rsidRPr="005D573B" w:rsidRDefault="00E206D8" w:rsidP="00E206D8">
      <w:pPr>
        <w:jc w:val="both"/>
      </w:pPr>
      <w:r w:rsidRPr="005D573B">
        <w:t xml:space="preserve">a) Эффективность линии будет удвоена к концу периода реконструкции. </w:t>
      </w:r>
    </w:p>
    <w:p w:rsidR="00E206D8" w:rsidRPr="005D573B" w:rsidRDefault="00E206D8" w:rsidP="00E206D8">
      <w:pPr>
        <w:jc w:val="both"/>
      </w:pPr>
      <w:r w:rsidRPr="005D573B">
        <w:t xml:space="preserve">b) Эффективность линии удвоится к концу реконструкционного периода. </w:t>
      </w:r>
    </w:p>
    <w:p w:rsidR="00E206D8" w:rsidRPr="005D573B" w:rsidRDefault="00E206D8" w:rsidP="00E206D8">
      <w:pPr>
        <w:jc w:val="both"/>
      </w:pPr>
      <w:r w:rsidRPr="005D573B">
        <w:t xml:space="preserve">c) Эффективность линии удвоится, когда реконструкция закончится. </w:t>
      </w:r>
    </w:p>
    <w:p w:rsidR="00E206D8" w:rsidRPr="005D573B" w:rsidRDefault="00E206D8" w:rsidP="00E206D8">
      <w:pPr>
        <w:jc w:val="both"/>
        <w:rPr>
          <w:lang w:val="en-US"/>
        </w:rPr>
      </w:pPr>
      <w:r w:rsidRPr="005D573B">
        <w:rPr>
          <w:lang w:val="en-US"/>
        </w:rPr>
        <w:t xml:space="preserve">15. The experiment is expected to be over soon. </w:t>
      </w:r>
    </w:p>
    <w:p w:rsidR="00E206D8" w:rsidRPr="005D573B" w:rsidRDefault="00E206D8" w:rsidP="00E206D8">
      <w:pPr>
        <w:jc w:val="both"/>
      </w:pPr>
      <w:r w:rsidRPr="005D573B">
        <w:t xml:space="preserve">a) Ожидается, что эксперимент скоро закончится. </w:t>
      </w:r>
    </w:p>
    <w:p w:rsidR="00E206D8" w:rsidRPr="005D573B" w:rsidRDefault="00E206D8" w:rsidP="00E206D8">
      <w:pPr>
        <w:jc w:val="both"/>
      </w:pPr>
      <w:r w:rsidRPr="005D573B">
        <w:t xml:space="preserve">b) Эксперимент ожидается скоро. </w:t>
      </w:r>
    </w:p>
    <w:p w:rsidR="00E206D8" w:rsidRPr="005D573B" w:rsidRDefault="00E206D8" w:rsidP="00E206D8">
      <w:pPr>
        <w:jc w:val="both"/>
      </w:pPr>
      <w:r w:rsidRPr="005D573B">
        <w:t xml:space="preserve">c) Эксперимент ожидается очень скоро. </w:t>
      </w:r>
    </w:p>
    <w:p w:rsidR="00E206D8" w:rsidRPr="005D573B" w:rsidRDefault="00E206D8" w:rsidP="00E206D8">
      <w:pPr>
        <w:jc w:val="both"/>
      </w:pPr>
      <w:r w:rsidRPr="005D573B">
        <w:t xml:space="preserve">16. </w:t>
      </w:r>
      <w:r w:rsidRPr="005D573B">
        <w:rPr>
          <w:lang w:val="en-US"/>
        </w:rPr>
        <w:t>O</w:t>
      </w:r>
      <w:r w:rsidRPr="005D573B">
        <w:t xml:space="preserve">н спросил, будет ли она его ждать дома в 8 вечера. </w:t>
      </w:r>
    </w:p>
    <w:p w:rsidR="00E206D8" w:rsidRPr="005D573B" w:rsidRDefault="00E206D8" w:rsidP="00E206D8">
      <w:pPr>
        <w:jc w:val="both"/>
        <w:rPr>
          <w:lang w:val="en-US"/>
        </w:rPr>
      </w:pPr>
      <w:r w:rsidRPr="005D573B">
        <w:rPr>
          <w:lang w:val="en-US"/>
        </w:rPr>
        <w:t xml:space="preserve">a) </w:t>
      </w:r>
      <w:r w:rsidRPr="005D573B">
        <w:t>Не</w:t>
      </w:r>
      <w:r w:rsidRPr="005D573B">
        <w:rPr>
          <w:lang w:val="en-US"/>
        </w:rPr>
        <w:t xml:space="preserve"> asked if she would wait for him at home at 8 o’clock. </w:t>
      </w:r>
    </w:p>
    <w:p w:rsidR="00E206D8" w:rsidRPr="005D573B" w:rsidRDefault="00E206D8" w:rsidP="00E206D8">
      <w:pPr>
        <w:jc w:val="both"/>
        <w:rPr>
          <w:lang w:val="en-US"/>
        </w:rPr>
      </w:pPr>
      <w:r w:rsidRPr="005D573B">
        <w:rPr>
          <w:lang w:val="en-US"/>
        </w:rPr>
        <w:t xml:space="preserve">b) He asked if she will wait for him at home at 8 o’clock. </w:t>
      </w:r>
    </w:p>
    <w:p w:rsidR="00E206D8" w:rsidRPr="005D573B" w:rsidRDefault="00E206D8" w:rsidP="00E206D8">
      <w:pPr>
        <w:jc w:val="both"/>
        <w:rPr>
          <w:lang w:val="en-US"/>
        </w:rPr>
      </w:pPr>
      <w:r w:rsidRPr="005D573B">
        <w:t>с</w:t>
      </w:r>
      <w:r w:rsidRPr="005D573B">
        <w:rPr>
          <w:lang w:val="en-US"/>
        </w:rPr>
        <w:t xml:space="preserve">) </w:t>
      </w:r>
      <w:r w:rsidRPr="005D573B">
        <w:t>Не</w:t>
      </w:r>
      <w:r w:rsidRPr="005D573B">
        <w:rPr>
          <w:lang w:val="en-US"/>
        </w:rPr>
        <w:t xml:space="preserve"> asked if she is going to wait for him at home at 8 o’clock. </w:t>
      </w:r>
    </w:p>
    <w:p w:rsidR="00E206D8" w:rsidRPr="005D573B" w:rsidRDefault="00E206D8" w:rsidP="00E206D8">
      <w:pPr>
        <w:jc w:val="both"/>
      </w:pPr>
      <w:r w:rsidRPr="005D573B">
        <w:t xml:space="preserve">17.Она интересовалась, сколько иностранных языков они обычно изучают в школе. </w:t>
      </w:r>
    </w:p>
    <w:p w:rsidR="00E206D8" w:rsidRPr="005D573B" w:rsidRDefault="00E206D8" w:rsidP="00E206D8">
      <w:pPr>
        <w:jc w:val="both"/>
        <w:rPr>
          <w:lang w:val="en-US"/>
        </w:rPr>
      </w:pPr>
      <w:r w:rsidRPr="005D573B">
        <w:rPr>
          <w:lang w:val="en-US"/>
        </w:rPr>
        <w:t xml:space="preserve">a) She was interested in the fact how many foreign languages they usually studied at school. </w:t>
      </w:r>
    </w:p>
    <w:p w:rsidR="00E206D8" w:rsidRPr="005D573B" w:rsidRDefault="00E206D8" w:rsidP="00E206D8">
      <w:pPr>
        <w:jc w:val="both"/>
        <w:rPr>
          <w:lang w:val="en-US"/>
        </w:rPr>
      </w:pPr>
      <w:r w:rsidRPr="005D573B">
        <w:rPr>
          <w:lang w:val="en-US"/>
        </w:rPr>
        <w:t xml:space="preserve">b) She was interested in how many foreign languages they usually study at school. </w:t>
      </w:r>
    </w:p>
    <w:p w:rsidR="00E206D8" w:rsidRPr="005D573B" w:rsidRDefault="00E206D8" w:rsidP="00E206D8">
      <w:pPr>
        <w:jc w:val="both"/>
        <w:rPr>
          <w:lang w:val="en-US"/>
        </w:rPr>
      </w:pPr>
      <w:r w:rsidRPr="005D573B">
        <w:rPr>
          <w:lang w:val="en-US"/>
        </w:rPr>
        <w:t xml:space="preserve">c) She interested in how many foreign languages they usually study at school. </w:t>
      </w:r>
    </w:p>
    <w:p w:rsidR="00E206D8" w:rsidRPr="005D573B" w:rsidRDefault="00E206D8" w:rsidP="00E206D8">
      <w:pPr>
        <w:jc w:val="both"/>
      </w:pPr>
      <w:r w:rsidRPr="005D573B">
        <w:t xml:space="preserve">18. Он поинтересовался, как пройти к почте. </w:t>
      </w:r>
    </w:p>
    <w:p w:rsidR="00E206D8" w:rsidRPr="005D573B" w:rsidRDefault="00E206D8" w:rsidP="00E206D8">
      <w:pPr>
        <w:jc w:val="both"/>
        <w:rPr>
          <w:lang w:val="en-US"/>
        </w:rPr>
      </w:pPr>
      <w:r w:rsidRPr="005D573B">
        <w:rPr>
          <w:lang w:val="en-US"/>
        </w:rPr>
        <w:t xml:space="preserve">a) </w:t>
      </w:r>
      <w:r w:rsidRPr="005D573B">
        <w:t>Не</w:t>
      </w:r>
      <w:r w:rsidRPr="005D573B">
        <w:rPr>
          <w:lang w:val="en-US"/>
        </w:rPr>
        <w:t xml:space="preserve"> asked how to get to the post office. </w:t>
      </w:r>
    </w:p>
    <w:p w:rsidR="00E206D8" w:rsidRPr="005D573B" w:rsidRDefault="00E206D8" w:rsidP="00E206D8">
      <w:pPr>
        <w:jc w:val="both"/>
        <w:rPr>
          <w:lang w:val="en-US"/>
        </w:rPr>
      </w:pPr>
      <w:r w:rsidRPr="005D573B">
        <w:rPr>
          <w:lang w:val="en-US"/>
        </w:rPr>
        <w:t xml:space="preserve">b) He asks the way to the post office. </w:t>
      </w:r>
    </w:p>
    <w:p w:rsidR="00E206D8" w:rsidRPr="005D573B" w:rsidRDefault="00E206D8" w:rsidP="00E206D8">
      <w:pPr>
        <w:jc w:val="both"/>
        <w:rPr>
          <w:lang w:val="en-US"/>
        </w:rPr>
      </w:pPr>
      <w:r w:rsidRPr="005D573B">
        <w:rPr>
          <w:lang w:val="en-US"/>
        </w:rPr>
        <w:t xml:space="preserve">c) He interested how to get to the post office. </w:t>
      </w:r>
    </w:p>
    <w:p w:rsidR="00E206D8" w:rsidRPr="005D573B" w:rsidRDefault="00E206D8" w:rsidP="00E206D8">
      <w:pPr>
        <w:jc w:val="both"/>
        <w:rPr>
          <w:lang w:val="en-US"/>
        </w:rPr>
      </w:pPr>
      <w:r w:rsidRPr="005D573B">
        <w:rPr>
          <w:lang w:val="en-US"/>
        </w:rPr>
        <w:t xml:space="preserve">19. Many developments were introduced on railways to make them an efficient means of communication. </w:t>
      </w:r>
    </w:p>
    <w:p w:rsidR="00E206D8" w:rsidRPr="005D573B" w:rsidRDefault="00E206D8" w:rsidP="00E206D8">
      <w:pPr>
        <w:jc w:val="both"/>
      </w:pPr>
      <w:r w:rsidRPr="005D573B">
        <w:t xml:space="preserve">а) Много разработок внедряется на железной дороге для обеспечения эффективности средств сообщения. </w:t>
      </w:r>
    </w:p>
    <w:p w:rsidR="00E206D8" w:rsidRPr="005D573B" w:rsidRDefault="00E206D8" w:rsidP="00E206D8">
      <w:pPr>
        <w:jc w:val="both"/>
      </w:pPr>
      <w:r w:rsidRPr="005D573B">
        <w:t xml:space="preserve">b) Много разработок было внедрено на железной дороге, чтобы сделать их эффективным средством сообщения. </w:t>
      </w:r>
    </w:p>
    <w:p w:rsidR="00E206D8" w:rsidRPr="005D573B" w:rsidRDefault="00E206D8" w:rsidP="00E206D8">
      <w:pPr>
        <w:jc w:val="both"/>
      </w:pPr>
      <w:r w:rsidRPr="005D573B">
        <w:t xml:space="preserve">c) Большое количество разработок внедряли на железной дороге для создания эффективности средств сообщения. </w:t>
      </w:r>
    </w:p>
    <w:p w:rsidR="00E206D8" w:rsidRPr="005D573B" w:rsidRDefault="00E206D8" w:rsidP="00E206D8">
      <w:pPr>
        <w:jc w:val="both"/>
        <w:rPr>
          <w:lang w:val="en-US"/>
        </w:rPr>
      </w:pPr>
      <w:r w:rsidRPr="005D573B">
        <w:rPr>
          <w:lang w:val="en-US"/>
        </w:rPr>
        <w:t xml:space="preserve">20. They were told about the change in the time-table. </w:t>
      </w:r>
    </w:p>
    <w:p w:rsidR="00E206D8" w:rsidRPr="005D573B" w:rsidRDefault="00E206D8" w:rsidP="00E206D8">
      <w:pPr>
        <w:jc w:val="both"/>
      </w:pPr>
      <w:r w:rsidRPr="005D573B">
        <w:t xml:space="preserve">a) Им говорят об изменениях в расписании. </w:t>
      </w:r>
    </w:p>
    <w:p w:rsidR="00E206D8" w:rsidRPr="005D573B" w:rsidRDefault="00E206D8" w:rsidP="00E206D8">
      <w:pPr>
        <w:jc w:val="both"/>
      </w:pPr>
      <w:r w:rsidRPr="005D573B">
        <w:t xml:space="preserve">b) Они говорили об изменениях в расписании. </w:t>
      </w:r>
    </w:p>
    <w:p w:rsidR="00E206D8" w:rsidRPr="005D573B" w:rsidRDefault="00E206D8" w:rsidP="00E206D8">
      <w:pPr>
        <w:jc w:val="both"/>
      </w:pPr>
      <w:r w:rsidRPr="005D573B">
        <w:t xml:space="preserve">c) Им сказали об изменениях в расписании. </w:t>
      </w:r>
    </w:p>
    <w:p w:rsidR="00E206D8" w:rsidRPr="005D573B" w:rsidRDefault="00E206D8" w:rsidP="00E206D8">
      <w:pPr>
        <w:jc w:val="both"/>
        <w:rPr>
          <w:lang w:val="en-US"/>
        </w:rPr>
      </w:pPr>
      <w:r w:rsidRPr="005D573B">
        <w:rPr>
          <w:lang w:val="en-US"/>
        </w:rPr>
        <w:t>21. The importance of railways for the economic development of a country is much written about.</w:t>
      </w:r>
    </w:p>
    <w:p w:rsidR="00E206D8" w:rsidRPr="005D573B" w:rsidRDefault="00E206D8" w:rsidP="00E206D8">
      <w:pPr>
        <w:jc w:val="both"/>
      </w:pPr>
      <w:r w:rsidRPr="005D573B">
        <w:lastRenderedPageBreak/>
        <w:t xml:space="preserve">a) О важности железных дорог для экономического развития страны много написано. </w:t>
      </w:r>
    </w:p>
    <w:p w:rsidR="00E206D8" w:rsidRPr="005D573B" w:rsidRDefault="00E206D8" w:rsidP="00E206D8">
      <w:pPr>
        <w:jc w:val="both"/>
      </w:pPr>
      <w:r w:rsidRPr="005D573B">
        <w:t xml:space="preserve">b) О важности железных дорог для экономического развития страны много пишут. </w:t>
      </w:r>
    </w:p>
    <w:p w:rsidR="00E206D8" w:rsidRPr="005D573B" w:rsidRDefault="00E206D8" w:rsidP="00E206D8">
      <w:pPr>
        <w:jc w:val="both"/>
      </w:pPr>
      <w:r w:rsidRPr="005D573B">
        <w:t xml:space="preserve">c) Важность железных дорог для экономического развития страны была часто описана. </w:t>
      </w:r>
    </w:p>
    <w:p w:rsidR="00E206D8" w:rsidRPr="005D573B" w:rsidRDefault="00E206D8" w:rsidP="00E206D8">
      <w:pPr>
        <w:jc w:val="both"/>
        <w:rPr>
          <w:lang w:val="en-US"/>
        </w:rPr>
      </w:pPr>
      <w:r w:rsidRPr="005D573B">
        <w:rPr>
          <w:lang w:val="en-US"/>
        </w:rPr>
        <w:t xml:space="preserve">22. The economy of a country is influenced by transport and communication. </w:t>
      </w:r>
    </w:p>
    <w:p w:rsidR="00E206D8" w:rsidRPr="005D573B" w:rsidRDefault="00E206D8" w:rsidP="00E206D8">
      <w:pPr>
        <w:jc w:val="both"/>
      </w:pPr>
      <w:r w:rsidRPr="005D573B">
        <w:t xml:space="preserve">a) Экономика страны влияет на транспорт и связь. </w:t>
      </w:r>
    </w:p>
    <w:p w:rsidR="00E206D8" w:rsidRPr="005D573B" w:rsidRDefault="00E206D8" w:rsidP="00E206D8">
      <w:pPr>
        <w:jc w:val="both"/>
      </w:pPr>
      <w:r w:rsidRPr="005D573B">
        <w:t xml:space="preserve">b) Экономика страны влияла на транспорт и связь. </w:t>
      </w:r>
    </w:p>
    <w:p w:rsidR="00E206D8" w:rsidRPr="005D573B" w:rsidRDefault="00E206D8" w:rsidP="00E206D8">
      <w:pPr>
        <w:jc w:val="both"/>
      </w:pPr>
      <w:r w:rsidRPr="005D573B">
        <w:t xml:space="preserve">c) На экономику страны влияет транспорт и связь. </w:t>
      </w:r>
    </w:p>
    <w:p w:rsidR="00E206D8" w:rsidRPr="005D573B" w:rsidRDefault="00E206D8" w:rsidP="00E206D8">
      <w:pPr>
        <w:jc w:val="both"/>
        <w:rPr>
          <w:lang w:val="en-US"/>
        </w:rPr>
      </w:pPr>
      <w:r w:rsidRPr="005D573B">
        <w:rPr>
          <w:lang w:val="en-US"/>
        </w:rPr>
        <w:t xml:space="preserve">23. Many inventions were not thought before. </w:t>
      </w:r>
    </w:p>
    <w:p w:rsidR="00E206D8" w:rsidRPr="005D573B" w:rsidRDefault="00E206D8" w:rsidP="00E206D8">
      <w:pPr>
        <w:jc w:val="both"/>
      </w:pPr>
      <w:r w:rsidRPr="005D573B">
        <w:t xml:space="preserve">a) О многих изобретениях раньше не думали. </w:t>
      </w:r>
    </w:p>
    <w:p w:rsidR="00E206D8" w:rsidRPr="005D573B" w:rsidRDefault="00E206D8" w:rsidP="00E206D8">
      <w:pPr>
        <w:jc w:val="both"/>
      </w:pPr>
      <w:r w:rsidRPr="005D573B">
        <w:t xml:space="preserve">b) О многих изобретениях не думают. </w:t>
      </w:r>
    </w:p>
    <w:p w:rsidR="00E206D8" w:rsidRPr="005D573B" w:rsidRDefault="00E206D8" w:rsidP="00E206D8">
      <w:pPr>
        <w:jc w:val="both"/>
      </w:pPr>
      <w:r w:rsidRPr="005D573B">
        <w:t xml:space="preserve">c) Многие изобретения прежде не думали. </w:t>
      </w:r>
    </w:p>
    <w:p w:rsidR="00E206D8" w:rsidRPr="005D573B" w:rsidRDefault="00E206D8" w:rsidP="00E206D8">
      <w:pPr>
        <w:jc w:val="both"/>
        <w:rPr>
          <w:lang w:val="en-US"/>
        </w:rPr>
      </w:pPr>
      <w:r w:rsidRPr="005D573B">
        <w:rPr>
          <w:lang w:val="en-US"/>
        </w:rPr>
        <w:t xml:space="preserve">24. The first railways built used slow locomotives. </w:t>
      </w:r>
    </w:p>
    <w:p w:rsidR="00E206D8" w:rsidRPr="005D573B" w:rsidRDefault="00E206D8" w:rsidP="00E206D8">
      <w:pPr>
        <w:jc w:val="both"/>
      </w:pPr>
      <w:r w:rsidRPr="005D573B">
        <w:t xml:space="preserve">a) Для первых использованных железных дорог строили медленные локомотивы. </w:t>
      </w:r>
    </w:p>
    <w:p w:rsidR="00E206D8" w:rsidRPr="005D573B" w:rsidRDefault="00E206D8" w:rsidP="00E206D8">
      <w:pPr>
        <w:jc w:val="both"/>
      </w:pPr>
      <w:r w:rsidRPr="005D573B">
        <w:t xml:space="preserve">b) Первые построенные железные дороги использовали медленные локомотивы. </w:t>
      </w:r>
    </w:p>
    <w:p w:rsidR="00E206D8" w:rsidRPr="005D573B" w:rsidRDefault="00E206D8" w:rsidP="00E206D8">
      <w:pPr>
        <w:jc w:val="both"/>
      </w:pPr>
      <w:r w:rsidRPr="005D573B">
        <w:t xml:space="preserve">c) Первые железные дороги строят использованные медленные локомотивы. </w:t>
      </w:r>
    </w:p>
    <w:p w:rsidR="00E206D8" w:rsidRPr="005D573B" w:rsidRDefault="00E206D8" w:rsidP="00E206D8">
      <w:pPr>
        <w:jc w:val="both"/>
        <w:rPr>
          <w:lang w:val="en-US"/>
        </w:rPr>
      </w:pPr>
      <w:r w:rsidRPr="005D573B">
        <w:rPr>
          <w:lang w:val="en-US"/>
        </w:rPr>
        <w:t xml:space="preserve">25. With the rapid development of industry railways have to carry a greater volume of freight traffic. </w:t>
      </w:r>
    </w:p>
    <w:p w:rsidR="00E206D8" w:rsidRPr="005D573B" w:rsidRDefault="00E206D8" w:rsidP="00E206D8">
      <w:pPr>
        <w:jc w:val="both"/>
      </w:pPr>
      <w:r w:rsidRPr="005D573B">
        <w:t xml:space="preserve">a) Быстрое развитие индустрии железных дорог перевозит большие объемы грузов на трафике. </w:t>
      </w:r>
    </w:p>
    <w:p w:rsidR="00E206D8" w:rsidRPr="005D573B" w:rsidRDefault="00E206D8" w:rsidP="00E206D8">
      <w:pPr>
        <w:jc w:val="both"/>
      </w:pPr>
      <w:r w:rsidRPr="005D573B">
        <w:t xml:space="preserve">b) Быстрое развитие индустрии железных дорог должно было осуществлять большой объем грузоперевозок. </w:t>
      </w:r>
    </w:p>
    <w:p w:rsidR="00E206D8" w:rsidRPr="005D573B" w:rsidRDefault="00E206D8" w:rsidP="00E206D8">
      <w:pPr>
        <w:jc w:val="both"/>
      </w:pPr>
      <w:r w:rsidRPr="005D573B">
        <w:t xml:space="preserve">c) С быстрым развитием промышленности железные дороги должны перевозить больший объем грузовых перевозок. </w:t>
      </w:r>
    </w:p>
    <w:p w:rsidR="00E206D8" w:rsidRPr="005D573B" w:rsidRDefault="00E206D8" w:rsidP="00E206D8">
      <w:pPr>
        <w:jc w:val="both"/>
        <w:rPr>
          <w:lang w:val="en-US"/>
        </w:rPr>
      </w:pPr>
      <w:r w:rsidRPr="005D573B">
        <w:rPr>
          <w:lang w:val="en-US"/>
        </w:rPr>
        <w:t>26. The great exhibition was to be held in 1942.</w:t>
      </w:r>
    </w:p>
    <w:p w:rsidR="00E206D8" w:rsidRPr="005D573B" w:rsidRDefault="00E206D8" w:rsidP="00E206D8">
      <w:pPr>
        <w:jc w:val="both"/>
      </w:pPr>
      <w:r w:rsidRPr="005D573B">
        <w:rPr>
          <w:lang w:val="en-US"/>
        </w:rPr>
        <w:t xml:space="preserve"> </w:t>
      </w:r>
      <w:r w:rsidRPr="005D573B">
        <w:t xml:space="preserve">a) Великая выставка проводилась в 1942 году. </w:t>
      </w:r>
    </w:p>
    <w:p w:rsidR="00E206D8" w:rsidRPr="005D573B" w:rsidRDefault="00E206D8" w:rsidP="00E206D8">
      <w:pPr>
        <w:jc w:val="both"/>
      </w:pPr>
      <w:r w:rsidRPr="005D573B">
        <w:t xml:space="preserve">b) Великая выставка должна была состояться в 1942 году. </w:t>
      </w:r>
    </w:p>
    <w:p w:rsidR="00E206D8" w:rsidRPr="005D573B" w:rsidRDefault="00E206D8" w:rsidP="00E206D8">
      <w:pPr>
        <w:jc w:val="both"/>
      </w:pPr>
      <w:r w:rsidRPr="005D573B">
        <w:t xml:space="preserve">c) Великая выставка состоялась в 1942 году. </w:t>
      </w:r>
    </w:p>
    <w:p w:rsidR="00E206D8" w:rsidRPr="005D573B" w:rsidRDefault="00E206D8" w:rsidP="00E206D8">
      <w:pPr>
        <w:jc w:val="both"/>
        <w:rPr>
          <w:lang w:val="en-US"/>
        </w:rPr>
      </w:pPr>
      <w:r w:rsidRPr="005D573B">
        <w:rPr>
          <w:lang w:val="en-US"/>
        </w:rPr>
        <w:t xml:space="preserve">27. After the test runs it was reported the trains had averaged 105 mph on the experimental line. </w:t>
      </w:r>
    </w:p>
    <w:p w:rsidR="00E206D8" w:rsidRPr="005D573B" w:rsidRDefault="00E206D8" w:rsidP="00E206D8">
      <w:pPr>
        <w:jc w:val="both"/>
      </w:pPr>
      <w:r w:rsidRPr="005D573B">
        <w:t>а) После экспериментальных прогонов было сообщено, что поезда достигли средней скорости 105 миль в час на экспериментальном отрезке пути.</w:t>
      </w:r>
    </w:p>
    <w:p w:rsidR="00E206D8" w:rsidRPr="005D573B" w:rsidRDefault="00E206D8" w:rsidP="00E206D8">
      <w:pPr>
        <w:jc w:val="both"/>
      </w:pPr>
      <w:r w:rsidRPr="005D573B">
        <w:t xml:space="preserve">b) После экспериментальных заездов сообщалось, что поезда ехали со средней скоростью 105 миль в час на экспериментальном участке пути. </w:t>
      </w:r>
    </w:p>
    <w:p w:rsidR="00E206D8" w:rsidRPr="005D573B" w:rsidRDefault="00E206D8" w:rsidP="00E206D8">
      <w:pPr>
        <w:jc w:val="both"/>
        <w:rPr>
          <w:lang w:val="en-US"/>
        </w:rPr>
      </w:pPr>
      <w:r w:rsidRPr="005D573B">
        <w:t>c) После экспериментальных поездок сообщили, что поезда имею среднюю скорость</w:t>
      </w:r>
      <w:r w:rsidRPr="005D573B">
        <w:rPr>
          <w:lang w:val="en-US"/>
        </w:rPr>
        <w:t xml:space="preserve"> 105 </w:t>
      </w:r>
      <w:r w:rsidRPr="005D573B">
        <w:t>миль</w:t>
      </w:r>
      <w:r w:rsidRPr="005D573B">
        <w:rPr>
          <w:lang w:val="en-US"/>
        </w:rPr>
        <w:t xml:space="preserve"> </w:t>
      </w:r>
      <w:r w:rsidRPr="005D573B">
        <w:t>в</w:t>
      </w:r>
      <w:r w:rsidRPr="005D573B">
        <w:rPr>
          <w:lang w:val="en-US"/>
        </w:rPr>
        <w:t xml:space="preserve"> </w:t>
      </w:r>
      <w:r w:rsidRPr="005D573B">
        <w:t>час</w:t>
      </w:r>
      <w:r w:rsidRPr="005D573B">
        <w:rPr>
          <w:lang w:val="en-US"/>
        </w:rPr>
        <w:t xml:space="preserve"> </w:t>
      </w:r>
      <w:r w:rsidRPr="005D573B">
        <w:t>на</w:t>
      </w:r>
      <w:r w:rsidRPr="005D573B">
        <w:rPr>
          <w:lang w:val="en-US"/>
        </w:rPr>
        <w:t xml:space="preserve"> </w:t>
      </w:r>
      <w:r w:rsidRPr="005D573B">
        <w:t>экспериментальном</w:t>
      </w:r>
      <w:r w:rsidRPr="005D573B">
        <w:rPr>
          <w:lang w:val="en-US"/>
        </w:rPr>
        <w:t xml:space="preserve"> </w:t>
      </w:r>
      <w:r w:rsidRPr="005D573B">
        <w:t>пути</w:t>
      </w:r>
      <w:r w:rsidRPr="005D573B">
        <w:rPr>
          <w:lang w:val="en-US"/>
        </w:rPr>
        <w:t xml:space="preserve">. </w:t>
      </w:r>
    </w:p>
    <w:p w:rsidR="00E206D8" w:rsidRPr="005D573B" w:rsidRDefault="00E206D8" w:rsidP="00E206D8">
      <w:pPr>
        <w:jc w:val="both"/>
        <w:rPr>
          <w:lang w:val="en-US"/>
        </w:rPr>
      </w:pPr>
      <w:r w:rsidRPr="005D573B">
        <w:rPr>
          <w:lang w:val="en-US"/>
        </w:rPr>
        <w:t xml:space="preserve">28. It was widely known fact the system built in 1903 was still in operation. </w:t>
      </w:r>
    </w:p>
    <w:p w:rsidR="00E206D8" w:rsidRPr="005D573B" w:rsidRDefault="00E206D8" w:rsidP="00E206D8">
      <w:pPr>
        <w:jc w:val="both"/>
      </w:pPr>
      <w:r w:rsidRPr="005D573B">
        <w:t xml:space="preserve">a) Широко известен тот факт, что система, построенная в 1903 году, долго была в эксплуатации. </w:t>
      </w:r>
    </w:p>
    <w:p w:rsidR="00E206D8" w:rsidRPr="005D573B" w:rsidRDefault="00E206D8" w:rsidP="00E206D8">
      <w:pPr>
        <w:jc w:val="both"/>
      </w:pPr>
      <w:r w:rsidRPr="005D573B">
        <w:t xml:space="preserve">b) Является широко известным фактом то, что система построенная в 1903 году, все еще находится в эксплуатации. </w:t>
      </w:r>
    </w:p>
    <w:p w:rsidR="00E206D8" w:rsidRPr="005D573B" w:rsidRDefault="00E206D8" w:rsidP="00E206D8">
      <w:pPr>
        <w:jc w:val="both"/>
      </w:pPr>
      <w:r w:rsidRPr="005D573B">
        <w:t xml:space="preserve">c) Широко известен гот факт, что система была построена в 1903 году, и все еще находилась в эксплуатации. </w:t>
      </w:r>
    </w:p>
    <w:p w:rsidR="00E206D8" w:rsidRPr="005D573B" w:rsidRDefault="00E206D8" w:rsidP="00E206D8">
      <w:pPr>
        <w:jc w:val="both"/>
        <w:rPr>
          <w:lang w:val="en-US"/>
        </w:rPr>
      </w:pPr>
      <w:r w:rsidRPr="005D573B">
        <w:rPr>
          <w:lang w:val="en-US"/>
        </w:rPr>
        <w:t xml:space="preserve">29. </w:t>
      </w:r>
      <w:r w:rsidRPr="005D573B">
        <w:t>Не</w:t>
      </w:r>
      <w:r w:rsidRPr="005D573B">
        <w:rPr>
          <w:lang w:val="en-US"/>
        </w:rPr>
        <w:t xml:space="preserve"> believed the vehicle was promising for military purposes. </w:t>
      </w:r>
    </w:p>
    <w:p w:rsidR="00E206D8" w:rsidRPr="005D573B" w:rsidRDefault="00E206D8" w:rsidP="00E206D8">
      <w:pPr>
        <w:jc w:val="both"/>
      </w:pPr>
      <w:r w:rsidRPr="005D573B">
        <w:t xml:space="preserve">a) Он верил, что транспортное средство является многообещающим для военных целей. </w:t>
      </w:r>
    </w:p>
    <w:p w:rsidR="00E206D8" w:rsidRPr="005D573B" w:rsidRDefault="00E206D8" w:rsidP="00E206D8">
      <w:pPr>
        <w:jc w:val="both"/>
      </w:pPr>
      <w:r w:rsidRPr="005D573B">
        <w:t>b) Он верил, что транспортное средство было многообещающим для военных целей.</w:t>
      </w:r>
    </w:p>
    <w:p w:rsidR="00E206D8" w:rsidRPr="005D573B" w:rsidRDefault="00E206D8" w:rsidP="00E206D8">
      <w:pPr>
        <w:jc w:val="both"/>
      </w:pPr>
      <w:r w:rsidRPr="005D573B">
        <w:t xml:space="preserve"> c) Он верил, что транспортное средство должно быть многообещающим для военных целей. </w:t>
      </w:r>
    </w:p>
    <w:p w:rsidR="00E206D8" w:rsidRPr="005D573B" w:rsidRDefault="00E206D8" w:rsidP="00E206D8">
      <w:pPr>
        <w:jc w:val="both"/>
        <w:rPr>
          <w:lang w:val="en-US"/>
        </w:rPr>
      </w:pPr>
      <w:r w:rsidRPr="005D573B">
        <w:rPr>
          <w:lang w:val="en-US"/>
        </w:rPr>
        <w:t xml:space="preserve">30. Our professor is unlikely to take part in the discussion. </w:t>
      </w:r>
    </w:p>
    <w:p w:rsidR="00E206D8" w:rsidRPr="005D573B" w:rsidRDefault="00E206D8" w:rsidP="00E206D8">
      <w:pPr>
        <w:jc w:val="both"/>
      </w:pPr>
      <w:r w:rsidRPr="005D573B">
        <w:t xml:space="preserve">a) Вряд ли наш профессор примет участие в обсуждении. </w:t>
      </w:r>
    </w:p>
    <w:p w:rsidR="00E206D8" w:rsidRPr="005D573B" w:rsidRDefault="00E206D8" w:rsidP="00E206D8">
      <w:pPr>
        <w:jc w:val="both"/>
      </w:pPr>
      <w:r w:rsidRPr="005D573B">
        <w:t xml:space="preserve">b) Маловероятно, что наш профессор должен принимать участие в дискуссии. </w:t>
      </w:r>
    </w:p>
    <w:p w:rsidR="00E206D8" w:rsidRPr="005D573B" w:rsidRDefault="00E206D8" w:rsidP="00E206D8">
      <w:pPr>
        <w:jc w:val="both"/>
      </w:pPr>
      <w:r w:rsidRPr="005D573B">
        <w:t xml:space="preserve">c) Маловероятно, что наш профессор примет участие в дискуссии. </w:t>
      </w:r>
    </w:p>
    <w:p w:rsidR="00E206D8" w:rsidRPr="005D573B" w:rsidRDefault="00E206D8" w:rsidP="00E206D8">
      <w:pPr>
        <w:jc w:val="both"/>
        <w:rPr>
          <w:lang w:val="en-US"/>
        </w:rPr>
      </w:pPr>
      <w:r w:rsidRPr="005D573B">
        <w:rPr>
          <w:lang w:val="en-US"/>
        </w:rPr>
        <w:t xml:space="preserve">31. The third purpose of plug-in board is to link the PC to various I/O devices. </w:t>
      </w:r>
    </w:p>
    <w:p w:rsidR="00E206D8" w:rsidRPr="005D573B" w:rsidRDefault="00E206D8" w:rsidP="00E206D8">
      <w:pPr>
        <w:jc w:val="both"/>
      </w:pPr>
      <w:r w:rsidRPr="005D573B">
        <w:t xml:space="preserve">а) Третьей целью материнской платы является связь персонального компьютера с различными с идентификационными приборами. </w:t>
      </w:r>
    </w:p>
    <w:p w:rsidR="00E206D8" w:rsidRPr="005D573B" w:rsidRDefault="00E206D8" w:rsidP="00E206D8">
      <w:pPr>
        <w:jc w:val="both"/>
      </w:pPr>
      <w:r w:rsidRPr="005D573B">
        <w:lastRenderedPageBreak/>
        <w:t xml:space="preserve">b) Третья цель печатной платы - это связь персонального компьютера с различными с И/О приборами. </w:t>
      </w:r>
    </w:p>
    <w:p w:rsidR="00E206D8" w:rsidRPr="005D573B" w:rsidRDefault="00E206D8" w:rsidP="00E206D8">
      <w:pPr>
        <w:jc w:val="both"/>
      </w:pPr>
      <w:r w:rsidRPr="005D573B">
        <w:t xml:space="preserve">c) Третьей целью материнской платы должна стать связь персонального компьютера с различными с идентификационными девайсами. </w:t>
      </w:r>
    </w:p>
    <w:p w:rsidR="00E206D8" w:rsidRPr="005D573B" w:rsidRDefault="00E206D8" w:rsidP="00E206D8">
      <w:pPr>
        <w:jc w:val="both"/>
        <w:rPr>
          <w:lang w:val="en-US"/>
        </w:rPr>
      </w:pPr>
      <w:r w:rsidRPr="005D573B">
        <w:rPr>
          <w:lang w:val="en-US"/>
        </w:rPr>
        <w:t xml:space="preserve">32. The 8088 is commonly referred to as a 16-bit chip. </w:t>
      </w:r>
    </w:p>
    <w:p w:rsidR="00E206D8" w:rsidRPr="005D573B" w:rsidRDefault="00E206D8" w:rsidP="00E206D8">
      <w:pPr>
        <w:jc w:val="both"/>
      </w:pPr>
      <w:r w:rsidRPr="005D573B">
        <w:t xml:space="preserve">a) На версию персональных компьютеров 8088 обычно ссылаются как на версию с 16 битным микропроцессором. </w:t>
      </w:r>
    </w:p>
    <w:p w:rsidR="00E206D8" w:rsidRPr="005D573B" w:rsidRDefault="00E206D8" w:rsidP="00E206D8">
      <w:pPr>
        <w:jc w:val="both"/>
      </w:pPr>
      <w:r w:rsidRPr="005D573B">
        <w:t xml:space="preserve">b) Версию персональных компьютеров 8088 обычно называют версией с 16 битным микропроцессором. </w:t>
      </w:r>
    </w:p>
    <w:p w:rsidR="00E206D8" w:rsidRPr="005D573B" w:rsidRDefault="00E206D8" w:rsidP="00E206D8">
      <w:pPr>
        <w:jc w:val="both"/>
      </w:pPr>
      <w:r w:rsidRPr="005D573B">
        <w:t xml:space="preserve">c) Версия персональных компьютеров 8088 обычно отсылает нас к 16 битному микропроцессору. </w:t>
      </w:r>
    </w:p>
    <w:p w:rsidR="00E206D8" w:rsidRPr="005D573B" w:rsidRDefault="00E206D8" w:rsidP="00E206D8">
      <w:pPr>
        <w:jc w:val="both"/>
        <w:rPr>
          <w:lang w:val="en-US"/>
        </w:rPr>
      </w:pPr>
      <w:r w:rsidRPr="005D573B">
        <w:rPr>
          <w:lang w:val="en-US"/>
        </w:rPr>
        <w:t xml:space="preserve">33. The common Intel strategy is to conquer the market by creation and utilizing the most advanced semiconductor and computer technology. </w:t>
      </w:r>
    </w:p>
    <w:p w:rsidR="00E206D8" w:rsidRPr="005D573B" w:rsidRDefault="00E206D8" w:rsidP="00E206D8">
      <w:pPr>
        <w:jc w:val="both"/>
      </w:pPr>
      <w:r w:rsidRPr="005D573B">
        <w:t xml:space="preserve">а) Общая стратегия компании Интел заключается в том, что она должна завоевать рынок путем создания и использования самой передовой полупроводниковой и компьютерной технологии. </w:t>
      </w:r>
    </w:p>
    <w:p w:rsidR="00E206D8" w:rsidRPr="005D573B" w:rsidRDefault="00E206D8" w:rsidP="00E206D8">
      <w:pPr>
        <w:jc w:val="both"/>
      </w:pPr>
      <w:r w:rsidRPr="005D573B">
        <w:t xml:space="preserve">b) Обычная стратегия компании Интел заключается в том, что она должна завоевать рынок путем создания и утилизации самой передовой полупроводниковой и компьютерной технологии. </w:t>
      </w:r>
    </w:p>
    <w:p w:rsidR="00E206D8" w:rsidRPr="005D573B" w:rsidRDefault="00E206D8" w:rsidP="00E206D8">
      <w:pPr>
        <w:jc w:val="both"/>
      </w:pPr>
      <w:r w:rsidRPr="005D573B">
        <w:t xml:space="preserve">c) Общая стратегия компании Интел заключается в том, чтобы завоевать рынок путем создания и использования самой передовой полупроводниковой и компьютерной технологии. </w:t>
      </w:r>
    </w:p>
    <w:p w:rsidR="00E206D8" w:rsidRPr="005D573B" w:rsidRDefault="00E206D8" w:rsidP="00E206D8">
      <w:pPr>
        <w:jc w:val="both"/>
      </w:pPr>
      <w:r w:rsidRPr="005D573B">
        <w:t>34.</w:t>
      </w:r>
      <w:r>
        <w:t xml:space="preserve"> </w:t>
      </w:r>
      <w:r w:rsidRPr="005D573B">
        <w:t>Название компании: Fairchild Semiconductor.</w:t>
      </w:r>
    </w:p>
    <w:p w:rsidR="00E206D8" w:rsidRPr="005D573B" w:rsidRDefault="00E206D8" w:rsidP="00E206D8">
      <w:pPr>
        <w:jc w:val="both"/>
      </w:pPr>
      <w:r w:rsidRPr="005D573B">
        <w:t xml:space="preserve">a) Полупроводник-белокурый ребенок. </w:t>
      </w:r>
    </w:p>
    <w:p w:rsidR="00E206D8" w:rsidRPr="005D573B" w:rsidRDefault="00E206D8" w:rsidP="00E206D8">
      <w:pPr>
        <w:jc w:val="both"/>
      </w:pPr>
      <w:r w:rsidRPr="005D573B">
        <w:t xml:space="preserve">b) Феачаилд Семикондактер. </w:t>
      </w:r>
    </w:p>
    <w:p w:rsidR="00E206D8" w:rsidRPr="005D573B" w:rsidRDefault="00E206D8" w:rsidP="00E206D8">
      <w:pPr>
        <w:jc w:val="both"/>
      </w:pPr>
      <w:r w:rsidRPr="005D573B">
        <w:t xml:space="preserve">c) Белокурый ребенок - это есть полупроводник. </w:t>
      </w:r>
    </w:p>
    <w:p w:rsidR="00E206D8" w:rsidRDefault="00E206D8" w:rsidP="00E206D8">
      <w:pPr>
        <w:pStyle w:val="af0"/>
        <w:rPr>
          <w:b/>
        </w:rPr>
      </w:pPr>
    </w:p>
    <w:p w:rsidR="00E206D8" w:rsidRPr="00684E33" w:rsidRDefault="00E206D8" w:rsidP="00E206D8">
      <w:pPr>
        <w:pStyle w:val="af0"/>
        <w:rPr>
          <w:b/>
          <w:lang w:val="en-US"/>
        </w:rPr>
      </w:pPr>
      <w:r w:rsidRPr="00C20416">
        <w:rPr>
          <w:b/>
        </w:rPr>
        <w:t>Вопросы</w:t>
      </w:r>
      <w:r w:rsidRPr="00C20416">
        <w:rPr>
          <w:b/>
          <w:lang w:val="en-US"/>
        </w:rPr>
        <w:t xml:space="preserve"> </w:t>
      </w:r>
      <w:r w:rsidRPr="00C20416">
        <w:rPr>
          <w:b/>
        </w:rPr>
        <w:t>типа</w:t>
      </w:r>
      <w:r w:rsidRPr="00C20416">
        <w:rPr>
          <w:b/>
          <w:lang w:val="en-US"/>
        </w:rPr>
        <w:t xml:space="preserve"> </w:t>
      </w:r>
      <w:r w:rsidRPr="00C20416">
        <w:rPr>
          <w:b/>
        </w:rPr>
        <w:t>С</w:t>
      </w:r>
    </w:p>
    <w:p w:rsidR="00E206D8" w:rsidRPr="00F47ABC" w:rsidRDefault="00E206D8" w:rsidP="00E206D8">
      <w:pPr>
        <w:ind w:firstLine="708"/>
        <w:jc w:val="both"/>
        <w:rPr>
          <w:b/>
          <w:i/>
          <w:lang w:val="en-US"/>
        </w:rPr>
      </w:pPr>
      <w:r w:rsidRPr="00F47ABC">
        <w:rPr>
          <w:b/>
          <w:i/>
          <w:lang w:val="en-US"/>
        </w:rPr>
        <w:t xml:space="preserve">Find the synonyms in the A and B parts. </w:t>
      </w:r>
    </w:p>
    <w:p w:rsidR="00E206D8" w:rsidRPr="00F47ABC" w:rsidRDefault="00E206D8" w:rsidP="00E206D8">
      <w:pPr>
        <w:ind w:firstLine="708"/>
        <w:jc w:val="both"/>
        <w:rPr>
          <w:lang w:val="en-US"/>
        </w:rPr>
      </w:pPr>
      <w:r w:rsidRPr="00F47ABC">
        <w:rPr>
          <w:lang w:val="en-US"/>
        </w:rPr>
        <w:t xml:space="preserve">A. 1.tie; 2. track; 3. to support; 4. heavy; 5. to reduce; 6. to last; 7. railway; 8. to replace; 9. great; 10. to provide; 11. continuous; 12. running; 13. curve; 14. to rise; 15. load.  </w:t>
      </w:r>
    </w:p>
    <w:p w:rsidR="00E206D8" w:rsidRDefault="00E206D8" w:rsidP="00E206D8">
      <w:pPr>
        <w:ind w:firstLine="708"/>
        <w:jc w:val="both"/>
        <w:rPr>
          <w:lang w:val="en-US"/>
        </w:rPr>
      </w:pPr>
      <w:r w:rsidRPr="00F47ABC">
        <w:rPr>
          <w:lang w:val="en-US"/>
        </w:rPr>
        <w:t xml:space="preserve">B. 1. hard; 2. to change; 3. turn; 4. sleeper; 5. to lessen; 6. to elevate; 7. big; 8. riding; 9. way; 10. to continue; 11. to supply; 12. goods; 13.to keep; 14. railroad; 15. long- welded.   </w:t>
      </w:r>
    </w:p>
    <w:p w:rsidR="00E206D8" w:rsidRDefault="00E206D8" w:rsidP="00E206D8">
      <w:pPr>
        <w:pStyle w:val="af0"/>
        <w:rPr>
          <w:rFonts w:eastAsia="Times New Roman"/>
          <w:sz w:val="24"/>
          <w:szCs w:val="24"/>
          <w:lang w:val="en-US" w:eastAsia="ru-RU"/>
        </w:rPr>
      </w:pPr>
    </w:p>
    <w:p w:rsidR="00E206D8" w:rsidRPr="003E0F2E" w:rsidRDefault="00E206D8" w:rsidP="00E206D8">
      <w:pPr>
        <w:pStyle w:val="af0"/>
        <w:rPr>
          <w:b/>
          <w:lang w:val="en-US"/>
        </w:rPr>
      </w:pPr>
      <w:r w:rsidRPr="00F303D8">
        <w:rPr>
          <w:b/>
        </w:rPr>
        <w:t>Вопросы</w:t>
      </w:r>
      <w:r w:rsidRPr="003E0F2E">
        <w:rPr>
          <w:b/>
          <w:lang w:val="en-US"/>
        </w:rPr>
        <w:t xml:space="preserve"> </w:t>
      </w:r>
      <w:r w:rsidRPr="00F303D8">
        <w:rPr>
          <w:b/>
        </w:rPr>
        <w:t>типа</w:t>
      </w:r>
      <w:r w:rsidRPr="003E0F2E">
        <w:rPr>
          <w:b/>
          <w:lang w:val="en-US"/>
        </w:rPr>
        <w:t xml:space="preserve"> </w:t>
      </w:r>
      <w:r w:rsidRPr="00F303D8">
        <w:rPr>
          <w:b/>
        </w:rPr>
        <w:t>Д</w:t>
      </w:r>
    </w:p>
    <w:p w:rsidR="00E206D8" w:rsidRPr="00F303D8" w:rsidRDefault="00E206D8" w:rsidP="00E206D8">
      <w:pPr>
        <w:ind w:firstLine="708"/>
        <w:jc w:val="both"/>
        <w:rPr>
          <w:b/>
          <w:lang w:val="en-US"/>
        </w:rPr>
      </w:pPr>
      <w:r w:rsidRPr="00F303D8">
        <w:rPr>
          <w:b/>
          <w:lang w:val="en-US"/>
        </w:rPr>
        <w:t xml:space="preserve">Put these sentences in the correct order. Write 1-5. </w:t>
      </w:r>
    </w:p>
    <w:p w:rsidR="00E206D8" w:rsidRPr="00F303D8" w:rsidRDefault="00E206D8" w:rsidP="00E206D8">
      <w:pPr>
        <w:jc w:val="both"/>
        <w:rPr>
          <w:lang w:val="en-US"/>
        </w:rPr>
      </w:pPr>
      <w:r w:rsidRPr="00F303D8">
        <w:rPr>
          <w:lang w:val="en-US"/>
        </w:rPr>
        <w:t xml:space="preserve">a) Microsoft makes a new software system for IBM, called MS-DOS </w:t>
      </w:r>
    </w:p>
    <w:p w:rsidR="00E206D8" w:rsidRPr="00F303D8" w:rsidRDefault="00E206D8" w:rsidP="00E206D8">
      <w:pPr>
        <w:jc w:val="both"/>
        <w:rPr>
          <w:lang w:val="en-US"/>
        </w:rPr>
      </w:pPr>
      <w:r w:rsidRPr="00F303D8">
        <w:rPr>
          <w:lang w:val="en-US"/>
        </w:rPr>
        <w:t xml:space="preserve">b) John Von Neumann has an idea about how computers can use memory in powerful ways, </w:t>
      </w:r>
    </w:p>
    <w:p w:rsidR="00E206D8" w:rsidRPr="00F303D8" w:rsidRDefault="00E206D8" w:rsidP="00E206D8">
      <w:pPr>
        <w:jc w:val="both"/>
        <w:rPr>
          <w:lang w:val="en-US"/>
        </w:rPr>
      </w:pPr>
      <w:r w:rsidRPr="00F303D8">
        <w:rPr>
          <w:lang w:val="en-US"/>
        </w:rPr>
        <w:t xml:space="preserve">c) Charles Babbage tries to make a machine that works with numbers </w:t>
      </w:r>
    </w:p>
    <w:p w:rsidR="00E206D8" w:rsidRPr="00F303D8" w:rsidRDefault="00E206D8" w:rsidP="00E206D8">
      <w:pPr>
        <w:jc w:val="both"/>
        <w:rPr>
          <w:lang w:val="en-US"/>
        </w:rPr>
      </w:pPr>
      <w:r w:rsidRPr="00F303D8">
        <w:rPr>
          <w:lang w:val="en-US"/>
        </w:rPr>
        <w:t xml:space="preserve">d) The US and Great Britain build the first computer </w:t>
      </w:r>
    </w:p>
    <w:p w:rsidR="00E206D8" w:rsidRPr="00F303D8" w:rsidRDefault="00E206D8" w:rsidP="00E206D8">
      <w:pPr>
        <w:jc w:val="both"/>
        <w:rPr>
          <w:lang w:val="en-US"/>
        </w:rPr>
      </w:pPr>
      <w:r w:rsidRPr="00F303D8">
        <w:rPr>
          <w:lang w:val="en-US"/>
        </w:rPr>
        <w:t>e) Gates and his friend start Microsoft and two years later they are selling their software to other companies</w:t>
      </w:r>
    </w:p>
    <w:p w:rsidR="00E206D8" w:rsidRPr="00F303D8" w:rsidRDefault="00E206D8" w:rsidP="00E206D8">
      <w:pPr>
        <w:rPr>
          <w:b/>
          <w:lang w:val="en-US"/>
        </w:rPr>
      </w:pPr>
    </w:p>
    <w:p w:rsidR="00E206D8" w:rsidRPr="00F303D8" w:rsidRDefault="00E206D8" w:rsidP="00E206D8">
      <w:pPr>
        <w:jc w:val="center"/>
        <w:rPr>
          <w:b/>
          <w:lang w:val="en-US"/>
        </w:rPr>
      </w:pPr>
      <w:r w:rsidRPr="00F303D8">
        <w:rPr>
          <w:b/>
          <w:lang w:val="en-US"/>
        </w:rPr>
        <w:t>THE BEGINNING OF MICROSOFT COMPANY</w:t>
      </w:r>
    </w:p>
    <w:p w:rsidR="00E206D8" w:rsidRPr="00F303D8" w:rsidRDefault="00E206D8" w:rsidP="00E206D8">
      <w:pPr>
        <w:ind w:firstLine="708"/>
        <w:jc w:val="both"/>
        <w:rPr>
          <w:lang w:val="en-US"/>
        </w:rPr>
      </w:pPr>
      <w:r w:rsidRPr="00F303D8">
        <w:rPr>
          <w:lang w:val="en-US"/>
        </w:rPr>
        <w:t xml:space="preserve">There are no surprises in the past, but there are lessons. Companies that put their money into the Information Highway will try not to make the same mistakes that other computer companies have made during the last twenty years. In the past, they spent too much time working on the machine and not enough time on the software. And they didn't always make computers that could work with other companies' software. </w:t>
      </w:r>
    </w:p>
    <w:p w:rsidR="00E206D8" w:rsidRPr="00F303D8" w:rsidRDefault="00E206D8" w:rsidP="00E206D8">
      <w:pPr>
        <w:ind w:firstLine="708"/>
        <w:jc w:val="both"/>
        <w:rPr>
          <w:lang w:val="en-US"/>
        </w:rPr>
      </w:pPr>
      <w:r w:rsidRPr="00F303D8">
        <w:rPr>
          <w:lang w:val="en-US"/>
        </w:rPr>
        <w:lastRenderedPageBreak/>
        <w:t>When we started Microsoft, we worked with MITS, the company that built the Altair 8800. By 1977, other companies - Apple, Commodore and Radio Shack - were also making small computers, and we sold them our software. Our software was an important part of these computers, because users could write their programs for it, too. But users were doing another thing with our software, too; they were stealing it. One person bought it and then shared it with many other computer users by making copies of the software. Sadly, this stealing of software has not disappeared.</w:t>
      </w:r>
    </w:p>
    <w:p w:rsidR="00E206D8" w:rsidRPr="00F303D8" w:rsidRDefault="00E206D8" w:rsidP="00E206D8">
      <w:pPr>
        <w:ind w:firstLine="708"/>
        <w:jc w:val="both"/>
        <w:rPr>
          <w:lang w:val="en-US"/>
        </w:rPr>
      </w:pPr>
      <w:r w:rsidRPr="00F303D8">
        <w:rPr>
          <w:lang w:val="en-US"/>
        </w:rPr>
        <w:t xml:space="preserve"> Even with this problem, we were still selling a lot of software, and not only to American companies. By 1979, almost half of our business was coming from Japan. In 1979, Paul and I moved Microsoft to a town near Seattle, Washington. The company was growing. Microsoft was doing so well because we made only software, never computers. The computer companies came to us for the programs. And because almost all of them bought their software from us, our programming language, Microsoft BASIC, was the most Important computer programming language. In the beginning, television was not as important in our lives as it is today. At first, there weren't many televisions and so there weren't that many television shows. But as companies sold more televisions, there were more reasons to make more shows. </w:t>
      </w:r>
    </w:p>
    <w:p w:rsidR="00E206D8" w:rsidRPr="00F303D8" w:rsidRDefault="00E206D8" w:rsidP="00E206D8">
      <w:pPr>
        <w:ind w:firstLine="708"/>
        <w:jc w:val="both"/>
        <w:rPr>
          <w:lang w:val="en-US"/>
        </w:rPr>
      </w:pPr>
      <w:r w:rsidRPr="00F303D8">
        <w:rPr>
          <w:lang w:val="en-US"/>
        </w:rPr>
        <w:t xml:space="preserve">And with more shows, more people wanted to buy televisions. The same thing happened with compact disc music machines. When compact disc machines first arrived in the stores, you couldn't find many of your favorite singers or songs on compact discs. But when enough people began to buy the machines, music companies had to start making more discs. Today, when you want to buy music, you usually buy a compact disc. </w:t>
      </w:r>
    </w:p>
    <w:p w:rsidR="00E206D8" w:rsidRPr="00F303D8" w:rsidRDefault="00E206D8" w:rsidP="00E206D8">
      <w:pPr>
        <w:ind w:firstLine="708"/>
        <w:jc w:val="both"/>
        <w:rPr>
          <w:lang w:val="en-US"/>
        </w:rPr>
      </w:pPr>
      <w:r w:rsidRPr="00F303D8">
        <w:rPr>
          <w:lang w:val="en-US"/>
        </w:rPr>
        <w:t xml:space="preserve">These lessons are important for the computer companies. Companies have to remember that people want their computers to do as many different things as possible. In 1980, two men from IBM came to Microsoft to talk about personal computers, smaller computers that people could use at home or in small businesses. IBM wanted to have these new computers ready in less than a year. It also wanted us to make the software. IBM's idea seemed wonderful. We wanted to be a part of this. </w:t>
      </w:r>
    </w:p>
    <w:p w:rsidR="00E206D8" w:rsidRPr="00F303D8" w:rsidRDefault="00E206D8" w:rsidP="00E206D8">
      <w:pPr>
        <w:ind w:firstLine="708"/>
        <w:jc w:val="both"/>
        <w:rPr>
          <w:lang w:val="en-US"/>
        </w:rPr>
      </w:pPr>
      <w:r w:rsidRPr="00F303D8">
        <w:rPr>
          <w:lang w:val="en-US"/>
        </w:rPr>
        <w:t xml:space="preserve">The software system that we made for them was called MS-DOS. We gave them a very low price for using it, and their computers with our software sold very well. Soon other people began to write software that built on top of the MS-DOS system. This was good news for us, because in this way our system became more useful for everyone. For a few years, more than half of all personal computers in business were IBM computers. </w:t>
      </w:r>
    </w:p>
    <w:p w:rsidR="00E206D8" w:rsidRPr="00F303D8" w:rsidRDefault="00E206D8" w:rsidP="00E206D8">
      <w:pPr>
        <w:jc w:val="both"/>
        <w:rPr>
          <w:lang w:val="en-US"/>
        </w:rPr>
      </w:pPr>
      <w:r w:rsidRPr="00F303D8">
        <w:rPr>
          <w:lang w:val="en-US"/>
        </w:rPr>
        <w:t xml:space="preserve"> </w:t>
      </w:r>
      <w:r w:rsidRPr="00F303D8">
        <w:rPr>
          <w:lang w:val="en-US"/>
        </w:rPr>
        <w:tab/>
        <w:t xml:space="preserve">The business we did with IBM was very important to us, but in 1992, after some difficulties with different software systems for newer computers, we stopped our work with them. Nothing that you sell will do well forever unless you work on it and make it better. We made MS-DOS better and better, but in the end we stopped making it. Instead, we sell Microsoft's Windows software. </w:t>
      </w:r>
    </w:p>
    <w:p w:rsidR="00E206D8" w:rsidRPr="00F303D8" w:rsidRDefault="00E206D8" w:rsidP="00E206D8">
      <w:pPr>
        <w:ind w:firstLine="708"/>
        <w:jc w:val="both"/>
        <w:rPr>
          <w:lang w:val="en-US"/>
        </w:rPr>
      </w:pPr>
      <w:r w:rsidRPr="00F303D8">
        <w:rPr>
          <w:lang w:val="en-US"/>
        </w:rPr>
        <w:t xml:space="preserve">We are planning to make a completely new Windows system every two or three years. Everyone makes mistakes now and then. What is important is what you do after these mistakes. The secret to winning in our business is change. I believe a company can stay on top by making the right changes at the right time. </w:t>
      </w:r>
    </w:p>
    <w:p w:rsidR="00E206D8" w:rsidRPr="00EF057D" w:rsidRDefault="00E206D8" w:rsidP="00E206D8">
      <w:pPr>
        <w:pStyle w:val="2"/>
        <w:numPr>
          <w:ilvl w:val="1"/>
          <w:numId w:val="0"/>
        </w:numPr>
        <w:jc w:val="left"/>
        <w:rPr>
          <w:b/>
          <w:lang w:val="en-US"/>
        </w:rPr>
      </w:pPr>
    </w:p>
    <w:p w:rsidR="00E206D8" w:rsidRPr="00F23580" w:rsidRDefault="00E206D8" w:rsidP="00E206D8">
      <w:pPr>
        <w:pStyle w:val="2"/>
        <w:numPr>
          <w:ilvl w:val="1"/>
          <w:numId w:val="0"/>
        </w:numPr>
        <w:ind w:left="578" w:hanging="578"/>
        <w:rPr>
          <w:b/>
          <w:sz w:val="28"/>
          <w:szCs w:val="28"/>
        </w:rPr>
      </w:pPr>
      <w:r w:rsidRPr="00F23580">
        <w:rPr>
          <w:b/>
          <w:sz w:val="28"/>
          <w:szCs w:val="28"/>
        </w:rPr>
        <w:t>3.5 Перечень теоретических вопросов к зачету</w:t>
      </w:r>
      <w:bookmarkEnd w:id="3"/>
    </w:p>
    <w:p w:rsidR="00E206D8" w:rsidRPr="000266E4" w:rsidRDefault="00E206D8" w:rsidP="00E206D8">
      <w:pPr>
        <w:jc w:val="center"/>
        <w:rPr>
          <w:b/>
          <w:szCs w:val="28"/>
        </w:rPr>
      </w:pPr>
      <w:r w:rsidRPr="000266E4">
        <w:rPr>
          <w:b/>
          <w:szCs w:val="28"/>
        </w:rPr>
        <w:t>(для оценки знаний)</w:t>
      </w:r>
    </w:p>
    <w:p w:rsidR="00E206D8" w:rsidRDefault="00E206D8" w:rsidP="00E206D8">
      <w:pPr>
        <w:ind w:left="360" w:firstLine="180"/>
        <w:rPr>
          <w:color w:val="333333"/>
          <w:szCs w:val="28"/>
        </w:rPr>
      </w:pPr>
    </w:p>
    <w:p w:rsidR="00E206D8" w:rsidRPr="00F74E2A" w:rsidRDefault="00E206D8" w:rsidP="00E206D8">
      <w:pPr>
        <w:ind w:left="360" w:firstLine="180"/>
        <w:rPr>
          <w:color w:val="000000"/>
        </w:rPr>
      </w:pPr>
      <w:r w:rsidRPr="00F74E2A">
        <w:rPr>
          <w:color w:val="000000"/>
        </w:rPr>
        <w:t>Раздел 1 «</w:t>
      </w:r>
      <w:r w:rsidRPr="00697D1E">
        <w:t>О себе. Мой институт</w:t>
      </w:r>
      <w:r w:rsidRPr="00F74E2A">
        <w:rPr>
          <w:color w:val="000000"/>
        </w:rPr>
        <w:t>».</w:t>
      </w:r>
    </w:p>
    <w:p w:rsidR="00E206D8" w:rsidRPr="00F74E2A" w:rsidRDefault="00E206D8" w:rsidP="00E206D8">
      <w:pPr>
        <w:jc w:val="both"/>
        <w:rPr>
          <w:color w:val="000000"/>
        </w:rPr>
      </w:pPr>
      <w:r w:rsidRPr="00F74E2A">
        <w:rPr>
          <w:color w:val="000000"/>
        </w:rPr>
        <w:t>1.1 Назовите буквы английского алфавита.</w:t>
      </w:r>
    </w:p>
    <w:p w:rsidR="00E206D8" w:rsidRPr="00F74E2A" w:rsidRDefault="00E206D8" w:rsidP="00E206D8">
      <w:pPr>
        <w:jc w:val="both"/>
        <w:rPr>
          <w:color w:val="000000"/>
        </w:rPr>
      </w:pPr>
      <w:r w:rsidRPr="00F74E2A">
        <w:rPr>
          <w:color w:val="000000"/>
        </w:rPr>
        <w:t>1.2 Что такое открытый/закрытый слог?</w:t>
      </w:r>
    </w:p>
    <w:p w:rsidR="00E206D8" w:rsidRPr="00F74E2A" w:rsidRDefault="00E206D8" w:rsidP="00E206D8">
      <w:pPr>
        <w:jc w:val="both"/>
        <w:rPr>
          <w:color w:val="000000"/>
        </w:rPr>
      </w:pPr>
      <w:r w:rsidRPr="00F74E2A">
        <w:rPr>
          <w:color w:val="000000"/>
        </w:rPr>
        <w:t>1.3 Перечислите четыре типа чтения гласных букв в английском языке.</w:t>
      </w:r>
    </w:p>
    <w:p w:rsidR="00E206D8" w:rsidRPr="00F74E2A" w:rsidRDefault="00E206D8" w:rsidP="00E206D8">
      <w:pPr>
        <w:jc w:val="both"/>
        <w:rPr>
          <w:color w:val="000000"/>
        </w:rPr>
      </w:pPr>
      <w:r w:rsidRPr="00F74E2A">
        <w:rPr>
          <w:color w:val="000000"/>
        </w:rPr>
        <w:t>1.4 Приведите примеры исключений из правил чтения.</w:t>
      </w:r>
    </w:p>
    <w:p w:rsidR="00E206D8" w:rsidRPr="00F74E2A" w:rsidRDefault="00E206D8" w:rsidP="00E206D8">
      <w:pPr>
        <w:ind w:firstLine="567"/>
        <w:rPr>
          <w:color w:val="000000"/>
        </w:rPr>
      </w:pPr>
    </w:p>
    <w:p w:rsidR="00E206D8" w:rsidRPr="00F74E2A" w:rsidRDefault="00E206D8" w:rsidP="00E206D8">
      <w:pPr>
        <w:ind w:firstLine="567"/>
        <w:rPr>
          <w:color w:val="000000"/>
        </w:rPr>
      </w:pPr>
      <w:r w:rsidRPr="00F74E2A">
        <w:rPr>
          <w:color w:val="000000"/>
        </w:rPr>
        <w:t>Раздел 2 «</w:t>
      </w:r>
      <w:r w:rsidRPr="00697D1E">
        <w:t>Российская Федерация. Красноярск. Англоязычные страны».</w:t>
      </w:r>
    </w:p>
    <w:p w:rsidR="00E206D8" w:rsidRPr="00F74E2A" w:rsidRDefault="00E206D8" w:rsidP="00E206D8">
      <w:pPr>
        <w:pStyle w:val="af0"/>
        <w:overflowPunct w:val="0"/>
        <w:autoSpaceDE w:val="0"/>
        <w:autoSpaceDN w:val="0"/>
        <w:adjustRightInd w:val="0"/>
        <w:spacing w:after="0" w:line="240" w:lineRule="auto"/>
        <w:ind w:left="0"/>
        <w:textAlignment w:val="baseline"/>
        <w:rPr>
          <w:color w:val="000000"/>
          <w:sz w:val="24"/>
          <w:szCs w:val="24"/>
        </w:rPr>
      </w:pPr>
      <w:r w:rsidRPr="00F74E2A">
        <w:rPr>
          <w:color w:val="000000"/>
          <w:sz w:val="24"/>
          <w:szCs w:val="24"/>
        </w:rPr>
        <w:t>2.1 Как образуется множественное число существительных?</w:t>
      </w:r>
    </w:p>
    <w:p w:rsidR="00E206D8" w:rsidRPr="00F74E2A" w:rsidRDefault="00E206D8" w:rsidP="00E206D8">
      <w:pPr>
        <w:pStyle w:val="af0"/>
        <w:overflowPunct w:val="0"/>
        <w:autoSpaceDE w:val="0"/>
        <w:autoSpaceDN w:val="0"/>
        <w:adjustRightInd w:val="0"/>
        <w:spacing w:after="0" w:line="240" w:lineRule="auto"/>
        <w:ind w:left="0"/>
        <w:textAlignment w:val="baseline"/>
        <w:rPr>
          <w:color w:val="000000"/>
          <w:sz w:val="24"/>
          <w:szCs w:val="24"/>
        </w:rPr>
      </w:pPr>
      <w:r w:rsidRPr="00F74E2A">
        <w:rPr>
          <w:color w:val="000000"/>
          <w:sz w:val="24"/>
          <w:szCs w:val="24"/>
        </w:rPr>
        <w:t>2.2 Как образуется притяжательный падеж имён существительных?</w:t>
      </w:r>
    </w:p>
    <w:p w:rsidR="00E206D8" w:rsidRPr="00F74E2A" w:rsidRDefault="00E206D8" w:rsidP="00E206D8">
      <w:pPr>
        <w:pStyle w:val="af0"/>
        <w:overflowPunct w:val="0"/>
        <w:autoSpaceDE w:val="0"/>
        <w:autoSpaceDN w:val="0"/>
        <w:adjustRightInd w:val="0"/>
        <w:spacing w:after="0" w:line="240" w:lineRule="auto"/>
        <w:ind w:left="0"/>
        <w:textAlignment w:val="baseline"/>
        <w:rPr>
          <w:color w:val="000000"/>
          <w:sz w:val="24"/>
          <w:szCs w:val="24"/>
        </w:rPr>
      </w:pPr>
      <w:r w:rsidRPr="00F74E2A">
        <w:rPr>
          <w:color w:val="000000"/>
          <w:sz w:val="24"/>
          <w:szCs w:val="24"/>
        </w:rPr>
        <w:lastRenderedPageBreak/>
        <w:t>2.3 Что такое «артикль»?</w:t>
      </w:r>
    </w:p>
    <w:p w:rsidR="00E206D8" w:rsidRPr="00F74E2A" w:rsidRDefault="00E206D8" w:rsidP="00E206D8">
      <w:pPr>
        <w:pStyle w:val="af0"/>
        <w:overflowPunct w:val="0"/>
        <w:autoSpaceDE w:val="0"/>
        <w:autoSpaceDN w:val="0"/>
        <w:adjustRightInd w:val="0"/>
        <w:spacing w:after="0" w:line="240" w:lineRule="auto"/>
        <w:ind w:left="0"/>
        <w:textAlignment w:val="baseline"/>
        <w:rPr>
          <w:color w:val="000000"/>
          <w:sz w:val="24"/>
          <w:szCs w:val="24"/>
        </w:rPr>
      </w:pPr>
      <w:r w:rsidRPr="00F74E2A">
        <w:rPr>
          <w:color w:val="000000"/>
          <w:sz w:val="24"/>
          <w:szCs w:val="24"/>
        </w:rPr>
        <w:t>2.4 Когда используется определённый и неопределённый артикли?</w:t>
      </w:r>
    </w:p>
    <w:p w:rsidR="00E206D8" w:rsidRPr="00F74E2A" w:rsidRDefault="00E206D8" w:rsidP="00E206D8">
      <w:pPr>
        <w:pStyle w:val="af0"/>
        <w:overflowPunct w:val="0"/>
        <w:autoSpaceDE w:val="0"/>
        <w:autoSpaceDN w:val="0"/>
        <w:adjustRightInd w:val="0"/>
        <w:spacing w:after="0" w:line="240" w:lineRule="auto"/>
        <w:ind w:left="0"/>
        <w:textAlignment w:val="baseline"/>
        <w:rPr>
          <w:color w:val="000000"/>
          <w:sz w:val="24"/>
          <w:szCs w:val="24"/>
        </w:rPr>
      </w:pPr>
      <w:r w:rsidRPr="00F74E2A">
        <w:rPr>
          <w:color w:val="000000"/>
          <w:sz w:val="24"/>
          <w:szCs w:val="24"/>
        </w:rPr>
        <w:t>2.5 Что такое «местоимение»?</w:t>
      </w:r>
    </w:p>
    <w:p w:rsidR="00E206D8" w:rsidRPr="00F74E2A" w:rsidRDefault="00E206D8" w:rsidP="00E206D8">
      <w:pPr>
        <w:pStyle w:val="af0"/>
        <w:overflowPunct w:val="0"/>
        <w:autoSpaceDE w:val="0"/>
        <w:autoSpaceDN w:val="0"/>
        <w:adjustRightInd w:val="0"/>
        <w:spacing w:after="0" w:line="240" w:lineRule="auto"/>
        <w:ind w:left="0"/>
        <w:textAlignment w:val="baseline"/>
        <w:rPr>
          <w:color w:val="000000"/>
          <w:sz w:val="24"/>
          <w:szCs w:val="24"/>
        </w:rPr>
      </w:pPr>
      <w:r w:rsidRPr="00F74E2A">
        <w:rPr>
          <w:color w:val="000000"/>
          <w:sz w:val="24"/>
          <w:szCs w:val="24"/>
        </w:rPr>
        <w:t>2.6 Назовите основные типы местоимений.</w:t>
      </w:r>
      <w:bookmarkStart w:id="4" w:name="_Toc474865839"/>
    </w:p>
    <w:p w:rsidR="00E206D8" w:rsidRDefault="00E206D8" w:rsidP="00E206D8">
      <w:pPr>
        <w:pStyle w:val="2"/>
        <w:numPr>
          <w:ilvl w:val="1"/>
          <w:numId w:val="0"/>
        </w:numPr>
        <w:ind w:left="578" w:hanging="578"/>
        <w:rPr>
          <w:b/>
          <w:sz w:val="28"/>
          <w:szCs w:val="28"/>
        </w:rPr>
      </w:pPr>
    </w:p>
    <w:p w:rsidR="00E206D8" w:rsidRPr="00F23580" w:rsidRDefault="00E206D8" w:rsidP="00E206D8">
      <w:pPr>
        <w:pStyle w:val="2"/>
        <w:numPr>
          <w:ilvl w:val="1"/>
          <w:numId w:val="0"/>
        </w:numPr>
        <w:ind w:left="578" w:hanging="578"/>
        <w:rPr>
          <w:b/>
          <w:sz w:val="28"/>
          <w:szCs w:val="28"/>
        </w:rPr>
      </w:pPr>
      <w:r w:rsidRPr="00F23580">
        <w:rPr>
          <w:b/>
          <w:sz w:val="28"/>
          <w:szCs w:val="28"/>
        </w:rPr>
        <w:t>3.6 Перечень типовых простых практических заданий к зачету</w:t>
      </w:r>
      <w:bookmarkEnd w:id="4"/>
    </w:p>
    <w:p w:rsidR="00E206D8" w:rsidRPr="00F23580" w:rsidRDefault="00E206D8" w:rsidP="00E206D8">
      <w:pPr>
        <w:jc w:val="center"/>
        <w:rPr>
          <w:b/>
          <w:sz w:val="28"/>
          <w:szCs w:val="28"/>
        </w:rPr>
      </w:pPr>
      <w:r w:rsidRPr="00F23580">
        <w:rPr>
          <w:b/>
          <w:sz w:val="28"/>
          <w:szCs w:val="28"/>
        </w:rPr>
        <w:t>(для оценки умений)</w:t>
      </w:r>
    </w:p>
    <w:p w:rsidR="00E206D8" w:rsidRPr="00D1043C" w:rsidRDefault="00E206D8" w:rsidP="00E206D8">
      <w:pPr>
        <w:rPr>
          <w:szCs w:val="28"/>
        </w:rPr>
      </w:pPr>
      <w:r w:rsidRPr="00D1043C">
        <w:rPr>
          <w:b/>
          <w:szCs w:val="28"/>
        </w:rPr>
        <w:t>1</w:t>
      </w:r>
      <w:r>
        <w:rPr>
          <w:szCs w:val="28"/>
        </w:rPr>
        <w:t xml:space="preserve"> Образуйте множественное число существительных.</w:t>
      </w:r>
    </w:p>
    <w:p w:rsidR="00E206D8" w:rsidRPr="00D1043C" w:rsidRDefault="00E206D8" w:rsidP="00E206D8">
      <w:pPr>
        <w:rPr>
          <w:szCs w:val="28"/>
        </w:rPr>
      </w:pPr>
      <w:r w:rsidRPr="00D1043C">
        <w:rPr>
          <w:b/>
          <w:szCs w:val="28"/>
        </w:rPr>
        <w:t>2</w:t>
      </w:r>
      <w:r>
        <w:rPr>
          <w:szCs w:val="28"/>
        </w:rPr>
        <w:t xml:space="preserve"> Образуйте степени сравнения прилагательных и наречий.</w:t>
      </w:r>
    </w:p>
    <w:p w:rsidR="00E206D8" w:rsidRDefault="00E206D8" w:rsidP="00E206D8">
      <w:pPr>
        <w:rPr>
          <w:szCs w:val="28"/>
        </w:rPr>
      </w:pPr>
      <w:r w:rsidRPr="00D1043C">
        <w:rPr>
          <w:b/>
          <w:szCs w:val="28"/>
        </w:rPr>
        <w:t>3</w:t>
      </w:r>
      <w:r>
        <w:rPr>
          <w:szCs w:val="28"/>
        </w:rPr>
        <w:t xml:space="preserve"> Образуйте общие вопросы к предложениям.</w:t>
      </w:r>
    </w:p>
    <w:p w:rsidR="00E206D8" w:rsidRPr="00975E9F" w:rsidRDefault="00E206D8" w:rsidP="00E206D8">
      <w:pPr>
        <w:rPr>
          <w:szCs w:val="28"/>
        </w:rPr>
      </w:pPr>
      <w:r>
        <w:rPr>
          <w:b/>
          <w:szCs w:val="28"/>
        </w:rPr>
        <w:t>4</w:t>
      </w:r>
      <w:r>
        <w:rPr>
          <w:szCs w:val="28"/>
        </w:rPr>
        <w:t xml:space="preserve"> Образуйте специальные вопросы к подчёркнутым словам в предложении.</w:t>
      </w:r>
    </w:p>
    <w:p w:rsidR="00E206D8" w:rsidRDefault="00E206D8" w:rsidP="00E206D8">
      <w:pPr>
        <w:pStyle w:val="2"/>
        <w:numPr>
          <w:ilvl w:val="1"/>
          <w:numId w:val="0"/>
        </w:numPr>
        <w:ind w:left="578" w:hanging="578"/>
      </w:pPr>
      <w:bookmarkStart w:id="5" w:name="_Toc474865841"/>
    </w:p>
    <w:p w:rsidR="00E206D8" w:rsidRPr="00F23580" w:rsidRDefault="00E206D8" w:rsidP="00E206D8">
      <w:pPr>
        <w:pStyle w:val="2"/>
        <w:numPr>
          <w:ilvl w:val="1"/>
          <w:numId w:val="0"/>
        </w:numPr>
        <w:ind w:left="578" w:hanging="578"/>
        <w:rPr>
          <w:b/>
          <w:sz w:val="28"/>
          <w:szCs w:val="28"/>
        </w:rPr>
      </w:pPr>
      <w:r w:rsidRPr="00F23580">
        <w:rPr>
          <w:b/>
          <w:sz w:val="28"/>
          <w:szCs w:val="28"/>
        </w:rPr>
        <w:t>3.7 Перечень типовых практических заданий к зачету</w:t>
      </w:r>
      <w:bookmarkEnd w:id="5"/>
    </w:p>
    <w:p w:rsidR="00E206D8" w:rsidRPr="00F23580" w:rsidRDefault="00E206D8" w:rsidP="00E206D8">
      <w:pPr>
        <w:jc w:val="center"/>
        <w:rPr>
          <w:b/>
          <w:sz w:val="28"/>
          <w:szCs w:val="28"/>
        </w:rPr>
      </w:pPr>
      <w:r w:rsidRPr="00F23580">
        <w:rPr>
          <w:b/>
          <w:sz w:val="28"/>
          <w:szCs w:val="28"/>
        </w:rPr>
        <w:t>(для оценки навыков и (или) опыта деятельности)</w:t>
      </w:r>
    </w:p>
    <w:p w:rsidR="00E206D8" w:rsidRPr="000266E4" w:rsidRDefault="00E206D8" w:rsidP="00E206D8">
      <w:pPr>
        <w:jc w:val="center"/>
        <w:rPr>
          <w:b/>
          <w:iCs/>
          <w:szCs w:val="28"/>
        </w:rPr>
      </w:pPr>
    </w:p>
    <w:p w:rsidR="00E206D8" w:rsidRPr="00D1043C" w:rsidRDefault="00E206D8" w:rsidP="00E206D8">
      <w:pPr>
        <w:rPr>
          <w:szCs w:val="28"/>
        </w:rPr>
      </w:pPr>
      <w:r w:rsidRPr="00D1043C">
        <w:rPr>
          <w:b/>
          <w:iCs/>
          <w:szCs w:val="28"/>
        </w:rPr>
        <w:t xml:space="preserve">1 </w:t>
      </w:r>
      <w:r w:rsidRPr="00AF5FDE">
        <w:rPr>
          <w:iCs/>
          <w:szCs w:val="28"/>
        </w:rPr>
        <w:t>Расскажите о себе</w:t>
      </w:r>
      <w:r>
        <w:rPr>
          <w:iCs/>
          <w:szCs w:val="28"/>
        </w:rPr>
        <w:t xml:space="preserve"> на иностранном языке</w:t>
      </w:r>
      <w:r w:rsidRPr="00AF5FDE">
        <w:rPr>
          <w:iCs/>
          <w:szCs w:val="28"/>
        </w:rPr>
        <w:t>.</w:t>
      </w:r>
    </w:p>
    <w:p w:rsidR="00E206D8" w:rsidRPr="00AF5FDE" w:rsidRDefault="00E206D8" w:rsidP="00E206D8">
      <w:pPr>
        <w:rPr>
          <w:szCs w:val="28"/>
        </w:rPr>
      </w:pPr>
      <w:r w:rsidRPr="00D1043C">
        <w:rPr>
          <w:b/>
          <w:szCs w:val="28"/>
        </w:rPr>
        <w:t>2</w:t>
      </w:r>
      <w:r>
        <w:rPr>
          <w:b/>
          <w:szCs w:val="28"/>
        </w:rPr>
        <w:t xml:space="preserve"> </w:t>
      </w:r>
      <w:r>
        <w:rPr>
          <w:szCs w:val="28"/>
        </w:rPr>
        <w:t xml:space="preserve">Расскажите о своей семье </w:t>
      </w:r>
      <w:r>
        <w:rPr>
          <w:iCs/>
          <w:szCs w:val="28"/>
        </w:rPr>
        <w:t>на иностранном языке</w:t>
      </w:r>
      <w:r>
        <w:rPr>
          <w:szCs w:val="28"/>
        </w:rPr>
        <w:t>.</w:t>
      </w:r>
    </w:p>
    <w:p w:rsidR="00E206D8" w:rsidRPr="002307C3" w:rsidRDefault="00E206D8" w:rsidP="00E206D8">
      <w:pPr>
        <w:jc w:val="both"/>
        <w:rPr>
          <w:szCs w:val="28"/>
        </w:rPr>
      </w:pPr>
      <w:r w:rsidRPr="00D1043C">
        <w:rPr>
          <w:b/>
          <w:szCs w:val="28"/>
        </w:rPr>
        <w:t xml:space="preserve">3 </w:t>
      </w:r>
      <w:r w:rsidRPr="002307C3">
        <w:rPr>
          <w:szCs w:val="28"/>
        </w:rPr>
        <w:t>Представьте своё отношение к определённым фактам и событиям</w:t>
      </w:r>
      <w:r>
        <w:rPr>
          <w:szCs w:val="28"/>
        </w:rPr>
        <w:t xml:space="preserve"> </w:t>
      </w:r>
      <w:r>
        <w:rPr>
          <w:iCs/>
          <w:szCs w:val="28"/>
        </w:rPr>
        <w:t>на иностранном языке</w:t>
      </w:r>
      <w:r w:rsidRPr="002307C3">
        <w:rPr>
          <w:szCs w:val="28"/>
        </w:rPr>
        <w:t>.</w:t>
      </w:r>
    </w:p>
    <w:p w:rsidR="00E206D8" w:rsidRPr="00D1043C" w:rsidRDefault="00E206D8" w:rsidP="00E206D8">
      <w:pPr>
        <w:jc w:val="both"/>
        <w:rPr>
          <w:szCs w:val="28"/>
        </w:rPr>
      </w:pPr>
      <w:r w:rsidRPr="00D1043C">
        <w:rPr>
          <w:b/>
          <w:szCs w:val="28"/>
        </w:rPr>
        <w:t xml:space="preserve">4 </w:t>
      </w:r>
      <w:r w:rsidRPr="007553DA">
        <w:rPr>
          <w:szCs w:val="28"/>
        </w:rPr>
        <w:t>Расспросите своего собеседника</w:t>
      </w:r>
      <w:r>
        <w:rPr>
          <w:b/>
          <w:szCs w:val="28"/>
        </w:rPr>
        <w:t xml:space="preserve"> </w:t>
      </w:r>
      <w:r>
        <w:rPr>
          <w:iCs/>
          <w:szCs w:val="28"/>
        </w:rPr>
        <w:t>на иностранном языке</w:t>
      </w:r>
      <w:r w:rsidRPr="007553DA">
        <w:rPr>
          <w:szCs w:val="28"/>
        </w:rPr>
        <w:t xml:space="preserve"> о направлении</w:t>
      </w:r>
      <w:r>
        <w:rPr>
          <w:szCs w:val="28"/>
        </w:rPr>
        <w:t xml:space="preserve"> куда-либо по городу, используя карту.</w:t>
      </w:r>
    </w:p>
    <w:p w:rsidR="00E206D8" w:rsidRDefault="00E206D8" w:rsidP="00E206D8">
      <w:pPr>
        <w:pStyle w:val="2"/>
        <w:numPr>
          <w:ilvl w:val="1"/>
          <w:numId w:val="0"/>
        </w:numPr>
        <w:jc w:val="left"/>
      </w:pPr>
      <w:bookmarkStart w:id="6" w:name="_Toc474865843"/>
    </w:p>
    <w:p w:rsidR="00E206D8" w:rsidRPr="00F23580" w:rsidRDefault="00E206D8" w:rsidP="00E206D8">
      <w:pPr>
        <w:pStyle w:val="2"/>
        <w:numPr>
          <w:ilvl w:val="1"/>
          <w:numId w:val="0"/>
        </w:numPr>
        <w:ind w:left="578" w:hanging="578"/>
        <w:rPr>
          <w:b/>
          <w:sz w:val="28"/>
          <w:szCs w:val="28"/>
        </w:rPr>
      </w:pPr>
      <w:r w:rsidRPr="00F23580">
        <w:rPr>
          <w:b/>
          <w:sz w:val="28"/>
          <w:szCs w:val="28"/>
        </w:rPr>
        <w:t>3.8 Перечень типовых простых практических заданий к экзамену</w:t>
      </w:r>
      <w:bookmarkEnd w:id="6"/>
    </w:p>
    <w:p w:rsidR="00E206D8" w:rsidRPr="00F23580" w:rsidRDefault="00E206D8" w:rsidP="00E206D8">
      <w:pPr>
        <w:jc w:val="center"/>
        <w:rPr>
          <w:b/>
          <w:sz w:val="28"/>
          <w:szCs w:val="28"/>
        </w:rPr>
      </w:pPr>
      <w:r w:rsidRPr="00F23580">
        <w:rPr>
          <w:b/>
          <w:sz w:val="28"/>
          <w:szCs w:val="28"/>
        </w:rPr>
        <w:t>(для оценки умений)</w:t>
      </w:r>
    </w:p>
    <w:p w:rsidR="00E206D8" w:rsidRPr="000266E4" w:rsidRDefault="00E206D8" w:rsidP="00E206D8">
      <w:pPr>
        <w:jc w:val="center"/>
        <w:rPr>
          <w:b/>
          <w:szCs w:val="28"/>
        </w:rPr>
      </w:pPr>
    </w:p>
    <w:p w:rsidR="00E206D8" w:rsidRPr="008320DC" w:rsidRDefault="00E206D8" w:rsidP="00E206D8">
      <w:pPr>
        <w:jc w:val="both"/>
        <w:rPr>
          <w:szCs w:val="28"/>
        </w:rPr>
      </w:pPr>
      <w:r w:rsidRPr="00D1043C">
        <w:rPr>
          <w:b/>
          <w:szCs w:val="28"/>
        </w:rPr>
        <w:t>1</w:t>
      </w:r>
      <w:r w:rsidRPr="00D1043C">
        <w:rPr>
          <w:szCs w:val="28"/>
        </w:rPr>
        <w:t xml:space="preserve"> </w:t>
      </w:r>
      <w:r>
        <w:rPr>
          <w:szCs w:val="28"/>
        </w:rPr>
        <w:t>Переведите текст дословно с иностранного языка на русский с использованием словаря.</w:t>
      </w:r>
    </w:p>
    <w:p w:rsidR="00E206D8" w:rsidRPr="00D1043C" w:rsidRDefault="00E206D8" w:rsidP="00E206D8">
      <w:pPr>
        <w:jc w:val="both"/>
        <w:rPr>
          <w:szCs w:val="28"/>
        </w:rPr>
      </w:pPr>
      <w:r w:rsidRPr="00D1043C">
        <w:rPr>
          <w:b/>
          <w:szCs w:val="28"/>
        </w:rPr>
        <w:t>2</w:t>
      </w:r>
      <w:r w:rsidRPr="00D1043C">
        <w:rPr>
          <w:szCs w:val="28"/>
        </w:rPr>
        <w:t xml:space="preserve"> </w:t>
      </w:r>
      <w:r>
        <w:rPr>
          <w:szCs w:val="28"/>
        </w:rPr>
        <w:t>Переведите текст с иностранного языка на русский без использования словаря и передайте его краткое содержание.</w:t>
      </w:r>
    </w:p>
    <w:p w:rsidR="00E206D8" w:rsidRPr="00852A65" w:rsidRDefault="00E206D8" w:rsidP="00E206D8">
      <w:pPr>
        <w:rPr>
          <w:szCs w:val="28"/>
        </w:rPr>
      </w:pPr>
      <w:r w:rsidRPr="00D1043C">
        <w:rPr>
          <w:b/>
          <w:szCs w:val="28"/>
        </w:rPr>
        <w:t xml:space="preserve">3 </w:t>
      </w:r>
      <w:r>
        <w:rPr>
          <w:szCs w:val="28"/>
        </w:rPr>
        <w:t>Прочитайте выразительно указанный отрывок текста на иностранном языке.</w:t>
      </w:r>
    </w:p>
    <w:p w:rsidR="00E206D8" w:rsidRPr="00D1043C" w:rsidRDefault="00E206D8" w:rsidP="00E206D8">
      <w:pPr>
        <w:jc w:val="center"/>
        <w:rPr>
          <w:b/>
          <w:szCs w:val="28"/>
        </w:rPr>
      </w:pPr>
    </w:p>
    <w:p w:rsidR="00E206D8" w:rsidRPr="00F23580" w:rsidRDefault="00E206D8" w:rsidP="00E206D8">
      <w:pPr>
        <w:pStyle w:val="2"/>
        <w:numPr>
          <w:ilvl w:val="1"/>
          <w:numId w:val="0"/>
        </w:numPr>
        <w:ind w:left="578" w:hanging="578"/>
        <w:rPr>
          <w:b/>
          <w:sz w:val="28"/>
          <w:szCs w:val="28"/>
        </w:rPr>
      </w:pPr>
      <w:bookmarkStart w:id="7" w:name="_Toc474865845"/>
      <w:r w:rsidRPr="00F23580">
        <w:rPr>
          <w:b/>
          <w:sz w:val="28"/>
          <w:szCs w:val="28"/>
        </w:rPr>
        <w:t xml:space="preserve">3.9 Перечень типовых практических заданий к </w:t>
      </w:r>
      <w:bookmarkEnd w:id="7"/>
      <w:r w:rsidRPr="00F23580">
        <w:rPr>
          <w:b/>
          <w:sz w:val="28"/>
          <w:szCs w:val="28"/>
        </w:rPr>
        <w:t>экзамену</w:t>
      </w:r>
    </w:p>
    <w:p w:rsidR="00E206D8" w:rsidRPr="00F23580" w:rsidRDefault="00E206D8" w:rsidP="00E206D8">
      <w:pPr>
        <w:jc w:val="center"/>
        <w:rPr>
          <w:b/>
          <w:iCs/>
          <w:sz w:val="28"/>
          <w:szCs w:val="28"/>
        </w:rPr>
      </w:pPr>
      <w:r w:rsidRPr="00F23580">
        <w:rPr>
          <w:b/>
          <w:sz w:val="28"/>
          <w:szCs w:val="28"/>
        </w:rPr>
        <w:t>(для оценки навыков и (или) опыта деятельности)</w:t>
      </w:r>
    </w:p>
    <w:p w:rsidR="00E206D8" w:rsidRPr="00D1043C" w:rsidRDefault="00E206D8" w:rsidP="00E206D8">
      <w:pPr>
        <w:rPr>
          <w:szCs w:val="28"/>
        </w:rPr>
      </w:pPr>
      <w:r w:rsidRPr="00D1043C">
        <w:rPr>
          <w:b/>
          <w:iCs/>
          <w:szCs w:val="28"/>
        </w:rPr>
        <w:t xml:space="preserve">1 </w:t>
      </w:r>
      <w:r w:rsidRPr="00AF5FDE">
        <w:rPr>
          <w:iCs/>
          <w:szCs w:val="28"/>
        </w:rPr>
        <w:t>Расскажите о себе</w:t>
      </w:r>
      <w:r>
        <w:rPr>
          <w:iCs/>
          <w:szCs w:val="28"/>
        </w:rPr>
        <w:t xml:space="preserve"> на иностранном языке</w:t>
      </w:r>
      <w:r w:rsidRPr="00AF5FDE">
        <w:rPr>
          <w:iCs/>
          <w:szCs w:val="28"/>
        </w:rPr>
        <w:t>.</w:t>
      </w:r>
    </w:p>
    <w:p w:rsidR="00E206D8" w:rsidRDefault="00E206D8" w:rsidP="00E206D8">
      <w:pPr>
        <w:rPr>
          <w:szCs w:val="28"/>
        </w:rPr>
      </w:pPr>
      <w:r w:rsidRPr="00D1043C">
        <w:rPr>
          <w:b/>
          <w:szCs w:val="28"/>
        </w:rPr>
        <w:t>2</w:t>
      </w:r>
      <w:r>
        <w:rPr>
          <w:b/>
          <w:szCs w:val="28"/>
        </w:rPr>
        <w:t xml:space="preserve"> </w:t>
      </w:r>
      <w:r>
        <w:rPr>
          <w:szCs w:val="28"/>
        </w:rPr>
        <w:t xml:space="preserve">Расскажите о своей семье </w:t>
      </w:r>
      <w:r>
        <w:rPr>
          <w:iCs/>
          <w:szCs w:val="28"/>
        </w:rPr>
        <w:t>на иностранном языке</w:t>
      </w:r>
      <w:r>
        <w:rPr>
          <w:szCs w:val="28"/>
        </w:rPr>
        <w:t>.</w:t>
      </w:r>
    </w:p>
    <w:p w:rsidR="00E206D8" w:rsidRPr="001352BE" w:rsidRDefault="00E206D8" w:rsidP="00E206D8">
      <w:pPr>
        <w:rPr>
          <w:szCs w:val="28"/>
        </w:rPr>
      </w:pPr>
      <w:r>
        <w:rPr>
          <w:b/>
          <w:iCs/>
          <w:szCs w:val="28"/>
        </w:rPr>
        <w:t>3</w:t>
      </w:r>
      <w:r w:rsidRPr="00D1043C">
        <w:rPr>
          <w:b/>
          <w:iCs/>
          <w:szCs w:val="28"/>
        </w:rPr>
        <w:t xml:space="preserve"> </w:t>
      </w:r>
      <w:r w:rsidRPr="001352BE">
        <w:rPr>
          <w:iCs/>
          <w:szCs w:val="28"/>
        </w:rPr>
        <w:t>Расскажите о своём университете на иностранном языке.</w:t>
      </w:r>
    </w:p>
    <w:p w:rsidR="00E206D8" w:rsidRDefault="00E206D8" w:rsidP="00E206D8">
      <w:pPr>
        <w:rPr>
          <w:iCs/>
          <w:szCs w:val="28"/>
        </w:rPr>
      </w:pPr>
      <w:r>
        <w:rPr>
          <w:b/>
          <w:szCs w:val="28"/>
        </w:rPr>
        <w:t>4</w:t>
      </w:r>
      <w:r>
        <w:rPr>
          <w:szCs w:val="28"/>
        </w:rPr>
        <w:t xml:space="preserve"> Расскажите о России </w:t>
      </w:r>
      <w:r>
        <w:rPr>
          <w:iCs/>
          <w:szCs w:val="28"/>
        </w:rPr>
        <w:t>на иностранном языке.</w:t>
      </w:r>
    </w:p>
    <w:p w:rsidR="00E206D8" w:rsidRPr="00B37935" w:rsidRDefault="00E206D8" w:rsidP="00E206D8">
      <w:pPr>
        <w:rPr>
          <w:b/>
          <w:szCs w:val="28"/>
        </w:rPr>
      </w:pPr>
      <w:r w:rsidRPr="006F5465">
        <w:rPr>
          <w:b/>
          <w:szCs w:val="28"/>
        </w:rPr>
        <w:t xml:space="preserve">5 </w:t>
      </w:r>
      <w:r>
        <w:rPr>
          <w:szCs w:val="28"/>
        </w:rPr>
        <w:t>Расскажите о Красноярске на иностранном языке.</w:t>
      </w:r>
    </w:p>
    <w:p w:rsidR="00E206D8" w:rsidRDefault="00E206D8" w:rsidP="00E206D8">
      <w:pPr>
        <w:jc w:val="center"/>
        <w:rPr>
          <w:b/>
          <w:bCs/>
          <w:sz w:val="28"/>
          <w:szCs w:val="28"/>
        </w:rPr>
      </w:pPr>
    </w:p>
    <w:p w:rsidR="00E206D8" w:rsidRPr="00D73798" w:rsidRDefault="00E206D8" w:rsidP="00E206D8">
      <w:pPr>
        <w:jc w:val="center"/>
        <w:rPr>
          <w:b/>
          <w:bCs/>
          <w:sz w:val="28"/>
          <w:szCs w:val="28"/>
        </w:rPr>
      </w:pPr>
      <w:r w:rsidRPr="00D73798">
        <w:rPr>
          <w:b/>
          <w:bCs/>
          <w:sz w:val="28"/>
          <w:szCs w:val="28"/>
        </w:rPr>
        <w:t>4. Методические материалы, определяющие процедуру оценивания</w:t>
      </w:r>
    </w:p>
    <w:p w:rsidR="00E206D8" w:rsidRPr="00D73798" w:rsidRDefault="00E206D8" w:rsidP="00E206D8">
      <w:pPr>
        <w:pStyle w:val="af1"/>
        <w:spacing w:after="0"/>
        <w:jc w:val="center"/>
        <w:rPr>
          <w:b/>
          <w:bCs/>
          <w:sz w:val="28"/>
          <w:szCs w:val="28"/>
        </w:rPr>
      </w:pPr>
      <w:r w:rsidRPr="00D73798">
        <w:rPr>
          <w:b/>
          <w:bCs/>
          <w:sz w:val="28"/>
          <w:szCs w:val="28"/>
        </w:rPr>
        <w:t>знаний, умений, навыков и (или) опыта деятельности</w:t>
      </w:r>
    </w:p>
    <w:p w:rsidR="00E206D8" w:rsidRPr="003C615F" w:rsidRDefault="00E206D8" w:rsidP="00E206D8">
      <w:pPr>
        <w:pStyle w:val="af1"/>
        <w:jc w:val="center"/>
        <w:rPr>
          <w:b/>
          <w:bCs/>
        </w:rPr>
      </w:pPr>
    </w:p>
    <w:p w:rsidR="00E206D8" w:rsidRPr="00F74E2A" w:rsidRDefault="00E206D8" w:rsidP="00E206D8">
      <w:pPr>
        <w:pStyle w:val="Style1"/>
        <w:widowControl/>
        <w:tabs>
          <w:tab w:val="num" w:pos="435"/>
        </w:tabs>
        <w:ind w:firstLine="540"/>
        <w:jc w:val="both"/>
        <w:rPr>
          <w:color w:val="000000"/>
        </w:rPr>
      </w:pPr>
      <w:r w:rsidRPr="00F74E2A">
        <w:rPr>
          <w:color w:val="000000"/>
        </w:rPr>
        <w:t>В таблице приведены описания процедур проведения контрольно-оценочных мероприятий и процедур оценивания результатов обучения с помощью оценочных средств в соответствии с рабочей программой дисциплины/практики.</w:t>
      </w:r>
    </w:p>
    <w:p w:rsidR="00E206D8" w:rsidRPr="003C615F" w:rsidRDefault="00E206D8" w:rsidP="00E206D8">
      <w:pPr>
        <w:pStyle w:val="Style1"/>
        <w:widowControl/>
        <w:tabs>
          <w:tab w:val="num" w:pos="435"/>
        </w:tabs>
        <w:ind w:firstLine="540"/>
        <w:jc w:val="both"/>
        <w:rPr>
          <w:iCs/>
          <w:color w:val="FF0000"/>
        </w:rPr>
      </w:pPr>
    </w:p>
    <w:tbl>
      <w:tblPr>
        <w:tblW w:w="9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5"/>
        <w:gridCol w:w="7804"/>
      </w:tblGrid>
      <w:tr w:rsidR="00E206D8" w:rsidRPr="00C57060" w:rsidTr="000143BC">
        <w:tc>
          <w:tcPr>
            <w:tcW w:w="1905" w:type="dxa"/>
            <w:vAlign w:val="center"/>
          </w:tcPr>
          <w:p w:rsidR="00E206D8" w:rsidRPr="00C57060" w:rsidRDefault="00E206D8" w:rsidP="000143BC">
            <w:pPr>
              <w:jc w:val="center"/>
              <w:rPr>
                <w:sz w:val="20"/>
                <w:szCs w:val="20"/>
              </w:rPr>
            </w:pPr>
            <w:r w:rsidRPr="00C57060">
              <w:rPr>
                <w:sz w:val="20"/>
                <w:szCs w:val="20"/>
              </w:rPr>
              <w:t>Наименование</w:t>
            </w:r>
          </w:p>
          <w:p w:rsidR="00E206D8" w:rsidRPr="00C57060" w:rsidRDefault="00E206D8" w:rsidP="000143BC">
            <w:pPr>
              <w:jc w:val="center"/>
              <w:rPr>
                <w:sz w:val="20"/>
                <w:szCs w:val="20"/>
              </w:rPr>
            </w:pPr>
            <w:r w:rsidRPr="00C57060">
              <w:rPr>
                <w:sz w:val="20"/>
                <w:szCs w:val="20"/>
              </w:rPr>
              <w:t>оценочного</w:t>
            </w:r>
          </w:p>
          <w:p w:rsidR="00E206D8" w:rsidRPr="00C57060" w:rsidRDefault="00E206D8" w:rsidP="000143BC">
            <w:pPr>
              <w:tabs>
                <w:tab w:val="left" w:pos="1944"/>
              </w:tabs>
              <w:ind w:right="49"/>
              <w:jc w:val="center"/>
              <w:rPr>
                <w:sz w:val="20"/>
                <w:szCs w:val="20"/>
              </w:rPr>
            </w:pPr>
            <w:r w:rsidRPr="00C57060">
              <w:rPr>
                <w:sz w:val="20"/>
                <w:szCs w:val="20"/>
              </w:rPr>
              <w:t>средства</w:t>
            </w:r>
          </w:p>
        </w:tc>
        <w:tc>
          <w:tcPr>
            <w:tcW w:w="7804" w:type="dxa"/>
            <w:vAlign w:val="center"/>
          </w:tcPr>
          <w:p w:rsidR="00E206D8" w:rsidRPr="00C57060" w:rsidRDefault="00E206D8" w:rsidP="000143BC">
            <w:pPr>
              <w:pStyle w:val="Style1"/>
              <w:widowControl/>
              <w:tabs>
                <w:tab w:val="num" w:pos="435"/>
              </w:tabs>
              <w:jc w:val="center"/>
              <w:rPr>
                <w:sz w:val="20"/>
                <w:szCs w:val="20"/>
              </w:rPr>
            </w:pPr>
            <w:r w:rsidRPr="00C57060">
              <w:rPr>
                <w:sz w:val="20"/>
                <w:szCs w:val="20"/>
              </w:rPr>
              <w:t>Описания процедуры проведения контрольно-оценочного мероприятия</w:t>
            </w:r>
          </w:p>
          <w:p w:rsidR="00E206D8" w:rsidRPr="00C57060" w:rsidRDefault="00E206D8" w:rsidP="000143BC">
            <w:pPr>
              <w:pStyle w:val="Style1"/>
              <w:widowControl/>
              <w:tabs>
                <w:tab w:val="num" w:pos="435"/>
              </w:tabs>
              <w:jc w:val="center"/>
              <w:rPr>
                <w:sz w:val="20"/>
                <w:szCs w:val="20"/>
              </w:rPr>
            </w:pPr>
            <w:r w:rsidRPr="00C57060">
              <w:rPr>
                <w:sz w:val="20"/>
                <w:szCs w:val="20"/>
              </w:rPr>
              <w:t>и процедуры оценивания результатов обучения</w:t>
            </w:r>
          </w:p>
        </w:tc>
      </w:tr>
      <w:tr w:rsidR="00E206D8" w:rsidRPr="00C57060" w:rsidTr="000143BC">
        <w:tc>
          <w:tcPr>
            <w:tcW w:w="1905" w:type="dxa"/>
            <w:vAlign w:val="center"/>
          </w:tcPr>
          <w:p w:rsidR="00E206D8" w:rsidRPr="00C57060" w:rsidRDefault="00E206D8" w:rsidP="000143BC">
            <w:pPr>
              <w:spacing w:line="276" w:lineRule="auto"/>
              <w:rPr>
                <w:bCs/>
                <w:sz w:val="20"/>
                <w:szCs w:val="20"/>
              </w:rPr>
            </w:pPr>
            <w:r w:rsidRPr="00C57060">
              <w:rPr>
                <w:bCs/>
                <w:sz w:val="20"/>
                <w:szCs w:val="20"/>
              </w:rPr>
              <w:t>Контрольная работа (КР)</w:t>
            </w:r>
          </w:p>
        </w:tc>
        <w:tc>
          <w:tcPr>
            <w:tcW w:w="7804" w:type="dxa"/>
          </w:tcPr>
          <w:p w:rsidR="00E206D8" w:rsidRPr="00C57060" w:rsidRDefault="00E206D8" w:rsidP="000143BC">
            <w:pPr>
              <w:spacing w:line="276" w:lineRule="auto"/>
              <w:jc w:val="both"/>
              <w:rPr>
                <w:bCs/>
                <w:sz w:val="20"/>
                <w:szCs w:val="20"/>
              </w:rPr>
            </w:pPr>
            <w:r w:rsidRPr="00C57060">
              <w:rPr>
                <w:bCs/>
                <w:sz w:val="20"/>
                <w:szCs w:val="20"/>
              </w:rPr>
              <w:t xml:space="preserve">Контрольные работы, предусмотренные рабочей программой дисциплины, проводятся во время практических занятий. Вариантов КР по теме не менее двух. Во время выполнения КР пользоваться учебниками, справочниками, конспектами лекций, </w:t>
            </w:r>
            <w:r w:rsidRPr="00C57060">
              <w:rPr>
                <w:bCs/>
                <w:sz w:val="20"/>
                <w:szCs w:val="20"/>
              </w:rPr>
              <w:lastRenderedPageBreak/>
              <w:t>тетрадями для практических занятий не разрешено.</w:t>
            </w:r>
          </w:p>
          <w:p w:rsidR="00E206D8" w:rsidRPr="00C57060" w:rsidRDefault="00E206D8" w:rsidP="000143BC">
            <w:pPr>
              <w:spacing w:line="276" w:lineRule="auto"/>
              <w:jc w:val="both"/>
              <w:rPr>
                <w:b/>
                <w:sz w:val="20"/>
                <w:szCs w:val="20"/>
              </w:rPr>
            </w:pPr>
            <w:r w:rsidRPr="00C57060">
              <w:rPr>
                <w:bCs/>
                <w:sz w:val="20"/>
                <w:szCs w:val="20"/>
              </w:rPr>
              <w:t>Преподаватель на практическом занятии, предшествующем занятию проведения КР, доводит до обучающихся: тему КР, количество заданий в КР, время выполнения КР</w:t>
            </w:r>
          </w:p>
        </w:tc>
      </w:tr>
      <w:tr w:rsidR="00E206D8" w:rsidRPr="00C57060" w:rsidTr="000143BC">
        <w:tc>
          <w:tcPr>
            <w:tcW w:w="1905" w:type="dxa"/>
            <w:vAlign w:val="center"/>
          </w:tcPr>
          <w:p w:rsidR="00E206D8" w:rsidRPr="00C57060" w:rsidRDefault="00E206D8" w:rsidP="000143BC">
            <w:pPr>
              <w:rPr>
                <w:color w:val="000000"/>
                <w:sz w:val="20"/>
                <w:szCs w:val="20"/>
              </w:rPr>
            </w:pPr>
            <w:r w:rsidRPr="00C57060">
              <w:rPr>
                <w:color w:val="000000"/>
                <w:sz w:val="20"/>
                <w:szCs w:val="20"/>
              </w:rPr>
              <w:lastRenderedPageBreak/>
              <w:t>Тест</w:t>
            </w:r>
          </w:p>
        </w:tc>
        <w:tc>
          <w:tcPr>
            <w:tcW w:w="7804" w:type="dxa"/>
          </w:tcPr>
          <w:p w:rsidR="00E206D8" w:rsidRPr="00C57060" w:rsidRDefault="00E206D8" w:rsidP="000143BC">
            <w:pPr>
              <w:jc w:val="both"/>
              <w:rPr>
                <w:color w:val="000000"/>
                <w:sz w:val="20"/>
                <w:szCs w:val="20"/>
              </w:rPr>
            </w:pPr>
            <w:r w:rsidRPr="00C57060">
              <w:rPr>
                <w:color w:val="000000"/>
                <w:sz w:val="20"/>
                <w:szCs w:val="20"/>
              </w:rPr>
              <w:t>Средство, позволяющее оценить знания, умения, навыки и (или) опыт деятельности обучающегося по дисциплине.</w:t>
            </w:r>
          </w:p>
          <w:p w:rsidR="00E206D8" w:rsidRPr="00C57060" w:rsidRDefault="00E206D8" w:rsidP="000143BC">
            <w:pPr>
              <w:jc w:val="both"/>
              <w:rPr>
                <w:iCs/>
                <w:color w:val="000000"/>
                <w:sz w:val="20"/>
                <w:szCs w:val="20"/>
              </w:rPr>
            </w:pPr>
            <w:r w:rsidRPr="00C57060">
              <w:rPr>
                <w:color w:val="000000"/>
                <w:sz w:val="20"/>
                <w:szCs w:val="20"/>
              </w:rPr>
              <w:t>Преподаватель на последнем практическом занятии напоминает обучающимся, что они могут посмотреть перечень вопросов к тесту в ФОС, размещенном электронной информационно-образовательной среде Университета, доступной обучающемуся через его личный кабинет.</w:t>
            </w:r>
          </w:p>
        </w:tc>
      </w:tr>
      <w:tr w:rsidR="00E206D8" w:rsidRPr="00C57060" w:rsidTr="000143BC">
        <w:tc>
          <w:tcPr>
            <w:tcW w:w="1905" w:type="dxa"/>
            <w:vAlign w:val="center"/>
          </w:tcPr>
          <w:p w:rsidR="00E206D8" w:rsidRPr="00C57060" w:rsidRDefault="00E206D8" w:rsidP="000143BC">
            <w:pPr>
              <w:jc w:val="both"/>
              <w:rPr>
                <w:sz w:val="20"/>
                <w:szCs w:val="20"/>
              </w:rPr>
            </w:pPr>
            <w:r w:rsidRPr="00C57060">
              <w:rPr>
                <w:sz w:val="20"/>
                <w:szCs w:val="20"/>
              </w:rPr>
              <w:t>Задания реконструктивного уровня</w:t>
            </w:r>
          </w:p>
        </w:tc>
        <w:tc>
          <w:tcPr>
            <w:tcW w:w="7804" w:type="dxa"/>
          </w:tcPr>
          <w:p w:rsidR="00E206D8" w:rsidRPr="00C57060" w:rsidRDefault="00E206D8" w:rsidP="000143BC">
            <w:pPr>
              <w:jc w:val="both"/>
              <w:rPr>
                <w:iCs/>
                <w:sz w:val="20"/>
                <w:szCs w:val="20"/>
              </w:rPr>
            </w:pPr>
            <w:r w:rsidRPr="00C57060">
              <w:rPr>
                <w:iCs/>
                <w:sz w:val="20"/>
                <w:szCs w:val="20"/>
              </w:rPr>
              <w:t>Выполнение заданий реконструктивного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rsidR="00E206D8" w:rsidRPr="00C57060" w:rsidRDefault="00E206D8" w:rsidP="000143BC">
            <w:pPr>
              <w:pStyle w:val="Style1"/>
              <w:widowControl/>
              <w:tabs>
                <w:tab w:val="num" w:pos="435"/>
              </w:tabs>
              <w:jc w:val="both"/>
              <w:rPr>
                <w:rStyle w:val="FontStyle20"/>
                <w:sz w:val="20"/>
                <w:szCs w:val="20"/>
              </w:rPr>
            </w:pPr>
            <w:r w:rsidRPr="00C57060">
              <w:rPr>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E206D8" w:rsidRPr="00C57060" w:rsidTr="000143BC">
        <w:tc>
          <w:tcPr>
            <w:tcW w:w="1905" w:type="dxa"/>
            <w:vAlign w:val="center"/>
          </w:tcPr>
          <w:p w:rsidR="00E206D8" w:rsidRPr="00C57060" w:rsidRDefault="00E206D8" w:rsidP="000143BC">
            <w:pPr>
              <w:jc w:val="both"/>
              <w:rPr>
                <w:sz w:val="20"/>
                <w:szCs w:val="20"/>
              </w:rPr>
            </w:pPr>
            <w:r w:rsidRPr="00C57060">
              <w:rPr>
                <w:sz w:val="20"/>
                <w:szCs w:val="20"/>
              </w:rPr>
              <w:t>Задания творческого уровня</w:t>
            </w:r>
          </w:p>
        </w:tc>
        <w:tc>
          <w:tcPr>
            <w:tcW w:w="7804" w:type="dxa"/>
          </w:tcPr>
          <w:p w:rsidR="00E206D8" w:rsidRPr="00C57060" w:rsidRDefault="00E206D8" w:rsidP="000143BC">
            <w:pPr>
              <w:jc w:val="both"/>
              <w:rPr>
                <w:iCs/>
                <w:sz w:val="20"/>
                <w:szCs w:val="20"/>
              </w:rPr>
            </w:pPr>
            <w:r w:rsidRPr="00C57060">
              <w:rPr>
                <w:iCs/>
                <w:sz w:val="20"/>
                <w:szCs w:val="20"/>
              </w:rPr>
              <w:t>Выполнение заданий творческого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rsidR="00E206D8" w:rsidRPr="00C57060" w:rsidRDefault="00E206D8" w:rsidP="000143BC">
            <w:pPr>
              <w:pStyle w:val="Style1"/>
              <w:widowControl/>
              <w:tabs>
                <w:tab w:val="num" w:pos="435"/>
              </w:tabs>
              <w:jc w:val="both"/>
              <w:rPr>
                <w:rStyle w:val="FontStyle20"/>
                <w:sz w:val="20"/>
                <w:szCs w:val="20"/>
              </w:rPr>
            </w:pPr>
            <w:r w:rsidRPr="00C57060">
              <w:rPr>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E206D8" w:rsidRPr="003C615F" w:rsidTr="000143BC">
        <w:tc>
          <w:tcPr>
            <w:tcW w:w="1905" w:type="dxa"/>
            <w:vAlign w:val="center"/>
          </w:tcPr>
          <w:p w:rsidR="00E206D8" w:rsidRPr="00C57060" w:rsidRDefault="00E206D8" w:rsidP="000143BC">
            <w:pPr>
              <w:rPr>
                <w:sz w:val="20"/>
                <w:szCs w:val="20"/>
              </w:rPr>
            </w:pPr>
            <w:r w:rsidRPr="00C57060">
              <w:rPr>
                <w:sz w:val="20"/>
                <w:szCs w:val="20"/>
              </w:rPr>
              <w:t>Собеседование</w:t>
            </w:r>
          </w:p>
        </w:tc>
        <w:tc>
          <w:tcPr>
            <w:tcW w:w="7804" w:type="dxa"/>
          </w:tcPr>
          <w:p w:rsidR="00E206D8" w:rsidRPr="00C57060" w:rsidRDefault="00E206D8" w:rsidP="000143BC">
            <w:pPr>
              <w:jc w:val="both"/>
              <w:rPr>
                <w:iCs/>
                <w:sz w:val="20"/>
                <w:szCs w:val="20"/>
              </w:rPr>
            </w:pPr>
            <w:r w:rsidRPr="00C57060">
              <w:rPr>
                <w:iCs/>
                <w:sz w:val="20"/>
                <w:szCs w:val="20"/>
              </w:rPr>
              <w:t>Собеседование проводится на практическом занятии по теме, изученной на лекции. Во время собеседования пользоваться учебниками, справочниками, конспектами лекций, тетрадями для практических занятий разрешено.</w:t>
            </w:r>
          </w:p>
          <w:p w:rsidR="00E206D8" w:rsidRPr="003C615F" w:rsidRDefault="00E206D8" w:rsidP="000143BC">
            <w:pPr>
              <w:jc w:val="both"/>
              <w:rPr>
                <w:iCs/>
                <w:sz w:val="20"/>
                <w:szCs w:val="20"/>
              </w:rPr>
            </w:pPr>
            <w:r w:rsidRPr="00C57060">
              <w:rPr>
                <w:iCs/>
                <w:sz w:val="20"/>
                <w:szCs w:val="20"/>
              </w:rPr>
              <w:t>Преподаватель на лекции, предшествующей занятию проведения контроля, доводит до обучающихся: тему и примерные вопросы</w:t>
            </w:r>
          </w:p>
        </w:tc>
      </w:tr>
    </w:tbl>
    <w:p w:rsidR="00E206D8" w:rsidRPr="003C615F" w:rsidRDefault="00E206D8" w:rsidP="00E206D8">
      <w:pPr>
        <w:jc w:val="center"/>
        <w:rPr>
          <w:b/>
          <w:bCs/>
        </w:rPr>
      </w:pPr>
    </w:p>
    <w:p w:rsidR="00E206D8" w:rsidRPr="003C615F" w:rsidRDefault="00E206D8" w:rsidP="00E206D8">
      <w:pPr>
        <w:ind w:firstLine="540"/>
        <w:jc w:val="both"/>
        <w:rPr>
          <w:iCs/>
        </w:rPr>
      </w:pPr>
      <w:r w:rsidRPr="003C615F">
        <w:rPr>
          <w:iCs/>
        </w:rPr>
        <w:t>Для организации и проведения промежуточной аттестации (в форме зачета) составляются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E206D8" w:rsidRPr="003C615F" w:rsidRDefault="00E206D8" w:rsidP="00E206D8">
      <w:pPr>
        <w:ind w:firstLine="540"/>
        <w:jc w:val="both"/>
        <w:rPr>
          <w:iCs/>
        </w:rPr>
      </w:pPr>
      <w:r w:rsidRPr="003C615F">
        <w:rPr>
          <w:iCs/>
        </w:rPr>
        <w:t>– перечень теоретических вопросов к зачету для оценки знаний;</w:t>
      </w:r>
    </w:p>
    <w:p w:rsidR="00E206D8" w:rsidRPr="003C615F" w:rsidRDefault="00E206D8" w:rsidP="00E206D8">
      <w:pPr>
        <w:ind w:firstLine="540"/>
        <w:jc w:val="both"/>
        <w:rPr>
          <w:iCs/>
        </w:rPr>
      </w:pPr>
      <w:r w:rsidRPr="003C615F">
        <w:rPr>
          <w:iCs/>
        </w:rPr>
        <w:t>– перечень типовых простых практических заданий к зачету для оценки умений;</w:t>
      </w:r>
    </w:p>
    <w:p w:rsidR="00E206D8" w:rsidRPr="003C615F" w:rsidRDefault="00E206D8" w:rsidP="00E206D8">
      <w:pPr>
        <w:ind w:firstLine="540"/>
        <w:jc w:val="both"/>
        <w:rPr>
          <w:iCs/>
        </w:rPr>
      </w:pPr>
      <w:r w:rsidRPr="003C615F">
        <w:rPr>
          <w:iCs/>
        </w:rPr>
        <w:t>– перечень типовых практических заданий к зачету для оценки навыков и (или) опыта деятельности.</w:t>
      </w:r>
    </w:p>
    <w:p w:rsidR="00E206D8" w:rsidRPr="00B37935" w:rsidRDefault="00E206D8" w:rsidP="00E206D8">
      <w:pPr>
        <w:ind w:firstLine="709"/>
        <w:jc w:val="both"/>
        <w:rPr>
          <w:iCs/>
        </w:rPr>
      </w:pPr>
      <w:r w:rsidRPr="003C615F">
        <w:rPr>
          <w:iCs/>
        </w:rPr>
        <w:t>Перечень теоретических вопросов и перечни типовых практических заданий разного уровня сложности к зачету обучающиеся получают в начале семестра через электронную информационно-образовательную среду ИрГУПС</w:t>
      </w:r>
      <w:r>
        <w:rPr>
          <w:iCs/>
        </w:rPr>
        <w:t xml:space="preserve"> (личный кабинет обучающегося).</w:t>
      </w:r>
    </w:p>
    <w:p w:rsidR="00E206D8" w:rsidRDefault="00E206D8" w:rsidP="00E206D8">
      <w:pPr>
        <w:jc w:val="center"/>
        <w:rPr>
          <w:b/>
          <w:bCs/>
        </w:rPr>
      </w:pPr>
    </w:p>
    <w:p w:rsidR="00E206D8" w:rsidRPr="003C615F" w:rsidRDefault="00E206D8" w:rsidP="00E206D8">
      <w:pPr>
        <w:jc w:val="center"/>
        <w:rPr>
          <w:b/>
          <w:bCs/>
        </w:rPr>
      </w:pPr>
      <w:r w:rsidRPr="003C615F">
        <w:rPr>
          <w:b/>
          <w:bCs/>
        </w:rPr>
        <w:t>Описание процедур проведения промежуточной аттестации в форме зачета</w:t>
      </w:r>
    </w:p>
    <w:p w:rsidR="00E206D8" w:rsidRPr="003C615F" w:rsidRDefault="00E206D8" w:rsidP="00E206D8">
      <w:pPr>
        <w:ind w:firstLine="709"/>
        <w:jc w:val="center"/>
        <w:rPr>
          <w:b/>
          <w:bCs/>
        </w:rPr>
      </w:pPr>
      <w:r w:rsidRPr="003C615F">
        <w:rPr>
          <w:b/>
          <w:bCs/>
        </w:rPr>
        <w:t>и оценивания результатов обучения</w:t>
      </w:r>
    </w:p>
    <w:p w:rsidR="00E206D8" w:rsidRPr="00EC7BD8" w:rsidRDefault="00E206D8" w:rsidP="00E206D8">
      <w:pPr>
        <w:ind w:firstLine="709"/>
        <w:jc w:val="both"/>
        <w:rPr>
          <w:iCs/>
          <w:color w:val="000000"/>
        </w:rPr>
      </w:pPr>
      <w:r w:rsidRPr="00C57060">
        <w:rPr>
          <w:iCs/>
          <w:color w:val="000000"/>
        </w:rPr>
        <w:t>При проведении промежуточной аттестации в форме зачета преподаватель может воспользоваться результатами текущего контроля успеваемости в течение семестра. Оценочные средства и типовые контрольные задания, используемые при текущем контроле, позволяют оценить знания, умения и владения навыками/опытом деятельности обучающихся при освоении дисциплины. С целью использования результатов текущего контроля успеваемости, преподаватель подсчитывает среднюю оценку уровня сформированности компетенций обучающегося (сумма оценок, полученных обучающ</w:t>
      </w:r>
      <w:r>
        <w:rPr>
          <w:iCs/>
          <w:color w:val="000000"/>
        </w:rPr>
        <w:t>имся, делится на число оценок).</w:t>
      </w:r>
    </w:p>
    <w:p w:rsidR="00E206D8" w:rsidRDefault="00E206D8" w:rsidP="00E206D8">
      <w:pPr>
        <w:jc w:val="center"/>
        <w:rPr>
          <w:b/>
          <w:bCs/>
          <w:iCs/>
        </w:rPr>
      </w:pPr>
    </w:p>
    <w:p w:rsidR="00E206D8" w:rsidRPr="003C615F" w:rsidRDefault="00E206D8" w:rsidP="00E206D8">
      <w:pPr>
        <w:jc w:val="center"/>
        <w:rPr>
          <w:b/>
          <w:bCs/>
          <w:iCs/>
        </w:rPr>
      </w:pPr>
      <w:r w:rsidRPr="003C615F">
        <w:rPr>
          <w:b/>
          <w:bCs/>
          <w:iCs/>
        </w:rPr>
        <w:t>Шкала и критерии оценивания уровня сформированности компетенций в результате</w:t>
      </w:r>
    </w:p>
    <w:p w:rsidR="00E206D8" w:rsidRPr="003C615F" w:rsidRDefault="00E206D8" w:rsidP="00E206D8">
      <w:pPr>
        <w:jc w:val="center"/>
        <w:rPr>
          <w:b/>
          <w:bCs/>
          <w:iCs/>
        </w:rPr>
      </w:pPr>
      <w:r w:rsidRPr="003C615F">
        <w:rPr>
          <w:b/>
          <w:bCs/>
          <w:iCs/>
        </w:rPr>
        <w:t>изучения дисциплины при проведении промежуточной аттестации</w:t>
      </w:r>
    </w:p>
    <w:p w:rsidR="00E206D8" w:rsidRPr="003C615F" w:rsidRDefault="00E206D8" w:rsidP="00E206D8">
      <w:pPr>
        <w:jc w:val="center"/>
        <w:rPr>
          <w:b/>
          <w:bCs/>
          <w:iCs/>
        </w:rPr>
      </w:pPr>
      <w:r w:rsidRPr="003C615F">
        <w:rPr>
          <w:b/>
          <w:bCs/>
          <w:iCs/>
        </w:rPr>
        <w:t>в форме зачета по результатам текущего контроля</w:t>
      </w:r>
    </w:p>
    <w:p w:rsidR="00E206D8" w:rsidRDefault="00E206D8" w:rsidP="00E206D8">
      <w:pPr>
        <w:jc w:val="center"/>
        <w:rPr>
          <w:b/>
          <w:bCs/>
          <w:iCs/>
        </w:rPr>
      </w:pPr>
      <w:r w:rsidRPr="003C615F">
        <w:rPr>
          <w:b/>
          <w:bCs/>
          <w:iCs/>
        </w:rPr>
        <w:t>(без дополнительного аттестационного испытания)</w:t>
      </w:r>
    </w:p>
    <w:p w:rsidR="00E206D8" w:rsidRPr="003C615F" w:rsidRDefault="00E206D8" w:rsidP="00E206D8">
      <w:pPr>
        <w:jc w:val="center"/>
        <w:rPr>
          <w:b/>
          <w:bCs/>
          <w:iCs/>
        </w:rPr>
      </w:pPr>
    </w:p>
    <w:tbl>
      <w:tblPr>
        <w:tblW w:w="7961" w:type="dxa"/>
        <w:jc w:val="center"/>
        <w:tblLook w:val="01E0" w:firstRow="1" w:lastRow="1" w:firstColumn="1" w:lastColumn="1" w:noHBand="0" w:noVBand="0"/>
      </w:tblPr>
      <w:tblGrid>
        <w:gridCol w:w="3976"/>
        <w:gridCol w:w="3985"/>
      </w:tblGrid>
      <w:tr w:rsidR="00E206D8" w:rsidRPr="00E03F35" w:rsidTr="000143BC">
        <w:trPr>
          <w:jc w:val="center"/>
        </w:trPr>
        <w:tc>
          <w:tcPr>
            <w:tcW w:w="3976" w:type="dxa"/>
            <w:tcBorders>
              <w:top w:val="single" w:sz="4" w:space="0" w:color="auto"/>
              <w:left w:val="single" w:sz="4" w:space="0" w:color="auto"/>
              <w:bottom w:val="single" w:sz="4" w:space="0" w:color="auto"/>
              <w:right w:val="single" w:sz="4" w:space="0" w:color="auto"/>
            </w:tcBorders>
            <w:vAlign w:val="center"/>
          </w:tcPr>
          <w:p w:rsidR="00E206D8" w:rsidRPr="00C57060" w:rsidRDefault="00E206D8" w:rsidP="000143BC">
            <w:pPr>
              <w:jc w:val="center"/>
              <w:rPr>
                <w:iCs/>
                <w:color w:val="000000"/>
                <w:sz w:val="20"/>
                <w:szCs w:val="20"/>
              </w:rPr>
            </w:pPr>
            <w:r w:rsidRPr="00C57060">
              <w:rPr>
                <w:iCs/>
                <w:color w:val="000000"/>
                <w:sz w:val="20"/>
                <w:szCs w:val="20"/>
              </w:rPr>
              <w:t>Средняя оценка уровня</w:t>
            </w:r>
          </w:p>
          <w:p w:rsidR="00E206D8" w:rsidRPr="00C57060" w:rsidRDefault="00E206D8" w:rsidP="000143BC">
            <w:pPr>
              <w:jc w:val="center"/>
              <w:rPr>
                <w:iCs/>
                <w:color w:val="000000"/>
                <w:sz w:val="20"/>
                <w:szCs w:val="20"/>
              </w:rPr>
            </w:pPr>
            <w:r w:rsidRPr="00C57060">
              <w:rPr>
                <w:iCs/>
                <w:color w:val="000000"/>
                <w:sz w:val="20"/>
                <w:szCs w:val="20"/>
              </w:rPr>
              <w:t>сформированности компетенций</w:t>
            </w:r>
          </w:p>
          <w:p w:rsidR="00E206D8" w:rsidRPr="00C57060" w:rsidRDefault="00E206D8" w:rsidP="000143BC">
            <w:pPr>
              <w:jc w:val="center"/>
              <w:rPr>
                <w:iCs/>
                <w:color w:val="000000"/>
                <w:sz w:val="20"/>
                <w:szCs w:val="20"/>
              </w:rPr>
            </w:pPr>
            <w:r w:rsidRPr="00C57060">
              <w:rPr>
                <w:iCs/>
                <w:color w:val="000000"/>
                <w:sz w:val="20"/>
                <w:szCs w:val="20"/>
              </w:rPr>
              <w:t>по результатам текущего контроля</w:t>
            </w:r>
          </w:p>
        </w:tc>
        <w:tc>
          <w:tcPr>
            <w:tcW w:w="3985" w:type="dxa"/>
            <w:tcBorders>
              <w:top w:val="single" w:sz="4" w:space="0" w:color="auto"/>
              <w:left w:val="single" w:sz="4" w:space="0" w:color="auto"/>
              <w:bottom w:val="single" w:sz="4" w:space="0" w:color="auto"/>
              <w:right w:val="single" w:sz="4" w:space="0" w:color="auto"/>
            </w:tcBorders>
            <w:vAlign w:val="center"/>
          </w:tcPr>
          <w:p w:rsidR="00E206D8" w:rsidRPr="00C57060" w:rsidRDefault="00E206D8" w:rsidP="000143BC">
            <w:pPr>
              <w:jc w:val="center"/>
              <w:rPr>
                <w:iCs/>
                <w:color w:val="000000"/>
                <w:sz w:val="20"/>
                <w:szCs w:val="20"/>
              </w:rPr>
            </w:pPr>
            <w:r w:rsidRPr="00C57060">
              <w:rPr>
                <w:iCs/>
                <w:color w:val="000000"/>
                <w:sz w:val="20"/>
                <w:szCs w:val="20"/>
              </w:rPr>
              <w:t>Оценка</w:t>
            </w:r>
          </w:p>
        </w:tc>
      </w:tr>
      <w:tr w:rsidR="00E206D8" w:rsidRPr="00E03F35" w:rsidTr="000143BC">
        <w:trPr>
          <w:jc w:val="center"/>
        </w:trPr>
        <w:tc>
          <w:tcPr>
            <w:tcW w:w="3976" w:type="dxa"/>
            <w:tcBorders>
              <w:top w:val="single" w:sz="4" w:space="0" w:color="auto"/>
              <w:left w:val="single" w:sz="4" w:space="0" w:color="auto"/>
              <w:bottom w:val="single" w:sz="4" w:space="0" w:color="auto"/>
              <w:right w:val="single" w:sz="4" w:space="0" w:color="auto"/>
            </w:tcBorders>
          </w:tcPr>
          <w:p w:rsidR="00E206D8" w:rsidRPr="00C57060" w:rsidRDefault="00E206D8" w:rsidP="000143BC">
            <w:pPr>
              <w:jc w:val="both"/>
              <w:rPr>
                <w:iCs/>
                <w:color w:val="000000"/>
                <w:sz w:val="20"/>
                <w:szCs w:val="20"/>
              </w:rPr>
            </w:pPr>
            <w:r w:rsidRPr="00C57060">
              <w:rPr>
                <w:iCs/>
                <w:color w:val="000000"/>
                <w:sz w:val="20"/>
                <w:szCs w:val="20"/>
              </w:rPr>
              <w:t>Оценка не менее 3,0 и нет ни одной неудовлетворительной оценки по текущему контролю</w:t>
            </w:r>
          </w:p>
        </w:tc>
        <w:tc>
          <w:tcPr>
            <w:tcW w:w="3985" w:type="dxa"/>
            <w:tcBorders>
              <w:top w:val="single" w:sz="4" w:space="0" w:color="auto"/>
              <w:left w:val="single" w:sz="4" w:space="0" w:color="auto"/>
              <w:bottom w:val="single" w:sz="4" w:space="0" w:color="auto"/>
              <w:right w:val="single" w:sz="4" w:space="0" w:color="auto"/>
            </w:tcBorders>
            <w:vAlign w:val="center"/>
          </w:tcPr>
          <w:p w:rsidR="00E206D8" w:rsidRPr="00C57060" w:rsidRDefault="00E206D8" w:rsidP="000143BC">
            <w:pPr>
              <w:jc w:val="center"/>
              <w:rPr>
                <w:iCs/>
                <w:color w:val="000000"/>
                <w:sz w:val="20"/>
                <w:szCs w:val="20"/>
              </w:rPr>
            </w:pPr>
            <w:r w:rsidRPr="00C57060">
              <w:rPr>
                <w:iCs/>
                <w:color w:val="000000"/>
                <w:sz w:val="20"/>
                <w:szCs w:val="20"/>
              </w:rPr>
              <w:t>«зачтено»</w:t>
            </w:r>
          </w:p>
        </w:tc>
      </w:tr>
      <w:tr w:rsidR="00E206D8" w:rsidRPr="00E03F35" w:rsidTr="000143BC">
        <w:trPr>
          <w:jc w:val="center"/>
        </w:trPr>
        <w:tc>
          <w:tcPr>
            <w:tcW w:w="3976" w:type="dxa"/>
            <w:tcBorders>
              <w:top w:val="single" w:sz="4" w:space="0" w:color="auto"/>
              <w:left w:val="single" w:sz="4" w:space="0" w:color="auto"/>
              <w:bottom w:val="single" w:sz="4" w:space="0" w:color="auto"/>
              <w:right w:val="single" w:sz="4" w:space="0" w:color="auto"/>
            </w:tcBorders>
          </w:tcPr>
          <w:p w:rsidR="00E206D8" w:rsidRPr="00C57060" w:rsidRDefault="00E206D8" w:rsidP="000143BC">
            <w:pPr>
              <w:jc w:val="both"/>
              <w:rPr>
                <w:iCs/>
                <w:color w:val="000000"/>
                <w:sz w:val="20"/>
                <w:szCs w:val="20"/>
              </w:rPr>
            </w:pPr>
            <w:r w:rsidRPr="00C57060">
              <w:rPr>
                <w:iCs/>
                <w:color w:val="000000"/>
                <w:sz w:val="20"/>
                <w:szCs w:val="20"/>
              </w:rPr>
              <w:t>Оценка менее 3,0 или получена хотя бы одна неудовлетворительная оценка по текущему контролю</w:t>
            </w:r>
          </w:p>
        </w:tc>
        <w:tc>
          <w:tcPr>
            <w:tcW w:w="3985" w:type="dxa"/>
            <w:tcBorders>
              <w:top w:val="single" w:sz="4" w:space="0" w:color="auto"/>
              <w:left w:val="single" w:sz="4" w:space="0" w:color="auto"/>
              <w:bottom w:val="single" w:sz="4" w:space="0" w:color="auto"/>
              <w:right w:val="single" w:sz="4" w:space="0" w:color="auto"/>
            </w:tcBorders>
            <w:vAlign w:val="center"/>
          </w:tcPr>
          <w:p w:rsidR="00E206D8" w:rsidRPr="00C57060" w:rsidRDefault="00E206D8" w:rsidP="000143BC">
            <w:pPr>
              <w:jc w:val="center"/>
              <w:rPr>
                <w:iCs/>
                <w:color w:val="000000"/>
                <w:sz w:val="20"/>
                <w:szCs w:val="20"/>
              </w:rPr>
            </w:pPr>
            <w:r w:rsidRPr="00C57060">
              <w:rPr>
                <w:iCs/>
                <w:color w:val="000000"/>
                <w:sz w:val="20"/>
                <w:szCs w:val="20"/>
              </w:rPr>
              <w:t>«не зачтено»</w:t>
            </w:r>
          </w:p>
        </w:tc>
      </w:tr>
    </w:tbl>
    <w:p w:rsidR="00E206D8" w:rsidRPr="00C57060" w:rsidRDefault="00E206D8" w:rsidP="00E206D8">
      <w:pPr>
        <w:ind w:firstLine="540"/>
        <w:jc w:val="both"/>
        <w:rPr>
          <w:iCs/>
          <w:color w:val="000000"/>
        </w:rPr>
      </w:pPr>
    </w:p>
    <w:p w:rsidR="00E206D8" w:rsidRPr="00C57060" w:rsidRDefault="00E206D8" w:rsidP="00E206D8">
      <w:pPr>
        <w:ind w:firstLine="540"/>
        <w:jc w:val="both"/>
        <w:rPr>
          <w:iCs/>
          <w:color w:val="000000"/>
        </w:rPr>
      </w:pPr>
      <w:r w:rsidRPr="00C57060">
        <w:rPr>
          <w:iCs/>
          <w:color w:val="000000"/>
        </w:rPr>
        <w:t>Если оценка уровня сформированности компетенций обучающегося не соответствует критериям получения зачета без дополнительного аттестационного испытания, то промежуточная аттестация в форме зачета проводится в форме тестирования по перечню теоретических вопросов и типовых практических задач (при использовании компьютерных технологий). Промежуточная аттестация в форме зачета с проведением аттестационного испытания в форме тестирования проходит на последнем занятии по дисциплине.</w:t>
      </w:r>
    </w:p>
    <w:p w:rsidR="00E206D8" w:rsidRPr="00C57060" w:rsidRDefault="00E206D8" w:rsidP="00E206D8">
      <w:pPr>
        <w:rPr>
          <w:color w:val="000000"/>
        </w:rPr>
      </w:pPr>
    </w:p>
    <w:p w:rsidR="00E206D8" w:rsidRPr="00C57060" w:rsidRDefault="00E206D8" w:rsidP="00E206D8">
      <w:pPr>
        <w:jc w:val="center"/>
        <w:rPr>
          <w:b/>
          <w:color w:val="000000"/>
          <w:szCs w:val="28"/>
        </w:rPr>
      </w:pPr>
      <w:r w:rsidRPr="00C57060">
        <w:rPr>
          <w:b/>
          <w:color w:val="000000"/>
          <w:szCs w:val="28"/>
        </w:rPr>
        <w:t>Описание процедур проведения промежуточной аттестации в форме экзамена и оценивания результатов обучения</w:t>
      </w:r>
    </w:p>
    <w:p w:rsidR="00E206D8" w:rsidRPr="00C57060" w:rsidRDefault="00E206D8" w:rsidP="00E206D8">
      <w:pPr>
        <w:jc w:val="center"/>
        <w:rPr>
          <w:b/>
          <w:color w:val="000000"/>
          <w:szCs w:val="28"/>
        </w:rPr>
      </w:pPr>
    </w:p>
    <w:p w:rsidR="00E206D8" w:rsidRPr="00C57060" w:rsidRDefault="00E206D8" w:rsidP="00E206D8">
      <w:pPr>
        <w:ind w:firstLine="540"/>
        <w:jc w:val="both"/>
        <w:rPr>
          <w:iCs/>
          <w:color w:val="000000"/>
        </w:rPr>
      </w:pPr>
      <w:r w:rsidRPr="00C57060">
        <w:rPr>
          <w:iCs/>
          <w:color w:val="000000"/>
        </w:rPr>
        <w:t>Промежуточная аттестация в форме экзамена проводится путем устного собеседования по билетам. Билеты составлены таким образом, что в каждый из них включал в себя теоретические вопросы и практические задания.</w:t>
      </w:r>
    </w:p>
    <w:p w:rsidR="00E206D8" w:rsidRPr="00C57060" w:rsidRDefault="00E206D8" w:rsidP="00E206D8">
      <w:pPr>
        <w:ind w:firstLine="540"/>
        <w:jc w:val="both"/>
        <w:rPr>
          <w:iCs/>
          <w:color w:val="000000"/>
        </w:rPr>
      </w:pPr>
      <w:r w:rsidRPr="00C57060">
        <w:rPr>
          <w:iCs/>
          <w:color w:val="000000"/>
        </w:rPr>
        <w:t>Билет содержит: два теоретических вопроса для оценки знаний. Теоретические вопросы выбираются из перечня вопросов к экзамену; три практических задания: два из них для оценки умений (выбираются из перечня типовых простых практических заданий к экзамену); третье практическое задание для оценки навыков и (или) опыта деятельности (выбираются из перечня типовых практических заданий к экзамену).</w:t>
      </w:r>
    </w:p>
    <w:p w:rsidR="00E206D8" w:rsidRPr="00C57060" w:rsidRDefault="00E206D8" w:rsidP="00E206D8">
      <w:pPr>
        <w:ind w:firstLine="540"/>
        <w:jc w:val="both"/>
        <w:rPr>
          <w:iCs/>
          <w:color w:val="000000"/>
        </w:rPr>
      </w:pPr>
      <w:r w:rsidRPr="00C57060">
        <w:rPr>
          <w:iCs/>
          <w:color w:val="000000"/>
        </w:rPr>
        <w:t>Распределение теоретических вопросов и практических заданий по экзаменационным билетам находится в закрытом для обучающихся доступе. Разработанный комплект билетов (25-30 билетов) не выставляется в электронную информационно-образовательную среду КрИЖТ ИрГУПС, а хранится на кафедре-разработчике ФОС на бумажном носителе в составе ФОС по дисциплине.</w:t>
      </w:r>
    </w:p>
    <w:p w:rsidR="00E206D8" w:rsidRPr="00C57060" w:rsidRDefault="00E206D8" w:rsidP="00E206D8">
      <w:pPr>
        <w:ind w:firstLine="540"/>
        <w:jc w:val="both"/>
        <w:rPr>
          <w:iCs/>
          <w:color w:val="000000"/>
        </w:rPr>
      </w:pPr>
      <w:r w:rsidRPr="00C57060">
        <w:rPr>
          <w:iCs/>
          <w:color w:val="000000"/>
        </w:rPr>
        <w:t>На экзамене обучающийся берет билет, для подготовки ответа на экзаменационный билет обучающемуся отводится время в пределах 45 минут. В процессе ответа обучающегося на вопросы и задания билета, преподаватель может задавать дополнительные вопросы.</w:t>
      </w:r>
    </w:p>
    <w:p w:rsidR="00E206D8" w:rsidRPr="00C57060" w:rsidRDefault="00E206D8" w:rsidP="00E206D8">
      <w:pPr>
        <w:ind w:firstLine="540"/>
        <w:jc w:val="both"/>
        <w:rPr>
          <w:iCs/>
          <w:color w:val="000000"/>
        </w:rPr>
      </w:pPr>
      <w:r w:rsidRPr="00C57060">
        <w:rPr>
          <w:iCs/>
          <w:color w:val="000000"/>
        </w:rPr>
        <w:t>Каждый вопрос/задание билета оценивается по четырехбалльной системе, а далее вычисляется среднее арифметическое оценок, полученных за каждый вопрос/задание. Среднее арифметическое оценок округляется до целого по правилам округления.</w:t>
      </w:r>
    </w:p>
    <w:p w:rsidR="00E206D8" w:rsidRPr="007F35D7" w:rsidRDefault="00E206D8" w:rsidP="00E206D8">
      <w:pPr>
        <w:spacing w:line="276" w:lineRule="auto"/>
        <w:jc w:val="both"/>
      </w:pPr>
    </w:p>
    <w:p w:rsidR="00E206D8" w:rsidRPr="007F35D7" w:rsidRDefault="00E206D8" w:rsidP="00E206D8">
      <w:pPr>
        <w:spacing w:line="276" w:lineRule="auto"/>
        <w:ind w:firstLine="540"/>
        <w:jc w:val="both"/>
        <w:rPr>
          <w:b/>
        </w:rPr>
      </w:pPr>
      <w:r w:rsidRPr="00FA231C">
        <w:rPr>
          <w:b/>
        </w:rPr>
        <w:t>Образец экзаменационного билета</w:t>
      </w: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5000"/>
        <w:gridCol w:w="2551"/>
      </w:tblGrid>
      <w:tr w:rsidR="00E206D8" w:rsidRPr="00F74E2A" w:rsidTr="000143BC">
        <w:trPr>
          <w:trHeight w:val="1061"/>
        </w:trPr>
        <w:tc>
          <w:tcPr>
            <w:tcW w:w="2088" w:type="dxa"/>
          </w:tcPr>
          <w:p w:rsidR="00E206D8" w:rsidRPr="00F74E2A" w:rsidRDefault="00E206D8" w:rsidP="000143BC">
            <w:pPr>
              <w:spacing w:line="276" w:lineRule="auto"/>
              <w:rPr>
                <w:color w:val="000000"/>
              </w:rPr>
            </w:pPr>
            <w:r>
              <w:rPr>
                <w:noProof/>
                <w:color w:val="000000"/>
              </w:rPr>
              <w:drawing>
                <wp:anchor distT="0" distB="0" distL="114935" distR="114935" simplePos="0" relativeHeight="251659264" behindDoc="0" locked="0" layoutInCell="1" allowOverlap="1" wp14:anchorId="452AAF02" wp14:editId="1188AA35">
                  <wp:simplePos x="0" y="0"/>
                  <wp:positionH relativeFrom="column">
                    <wp:posOffset>166370</wp:posOffset>
                  </wp:positionH>
                  <wp:positionV relativeFrom="paragraph">
                    <wp:posOffset>106680</wp:posOffset>
                  </wp:positionV>
                  <wp:extent cx="814705" cy="466725"/>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14705" cy="4667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F74E2A">
              <w:rPr>
                <w:color w:val="000000"/>
              </w:rPr>
              <w:t xml:space="preserve">      2020-2021</w:t>
            </w:r>
          </w:p>
          <w:p w:rsidR="00E206D8" w:rsidRPr="00F74E2A" w:rsidRDefault="00E206D8" w:rsidP="000143BC">
            <w:pPr>
              <w:spacing w:line="276" w:lineRule="auto"/>
              <w:jc w:val="center"/>
              <w:rPr>
                <w:color w:val="000000"/>
              </w:rPr>
            </w:pPr>
            <w:r w:rsidRPr="00F74E2A">
              <w:rPr>
                <w:color w:val="000000"/>
              </w:rPr>
              <w:t>учебный год</w:t>
            </w:r>
          </w:p>
        </w:tc>
        <w:tc>
          <w:tcPr>
            <w:tcW w:w="5000" w:type="dxa"/>
            <w:vAlign w:val="center"/>
          </w:tcPr>
          <w:p w:rsidR="00E206D8" w:rsidRPr="00F74E2A" w:rsidRDefault="00E206D8" w:rsidP="000143BC">
            <w:pPr>
              <w:spacing w:line="276" w:lineRule="auto"/>
              <w:ind w:firstLine="540"/>
              <w:jc w:val="both"/>
              <w:rPr>
                <w:bCs/>
                <w:color w:val="000000"/>
                <w:u w:val="single"/>
              </w:rPr>
            </w:pPr>
            <w:r w:rsidRPr="00F74E2A">
              <w:rPr>
                <w:b/>
                <w:bCs/>
                <w:color w:val="000000"/>
              </w:rPr>
              <w:t>Экзаменационный билет № 1</w:t>
            </w:r>
          </w:p>
          <w:p w:rsidR="00E206D8" w:rsidRPr="00F74E2A" w:rsidRDefault="00E206D8" w:rsidP="000143BC">
            <w:pPr>
              <w:spacing w:line="276" w:lineRule="auto"/>
              <w:ind w:firstLine="540"/>
              <w:jc w:val="both"/>
              <w:rPr>
                <w:b/>
                <w:bCs/>
                <w:color w:val="000000"/>
              </w:rPr>
            </w:pPr>
            <w:r w:rsidRPr="00F74E2A">
              <w:rPr>
                <w:b/>
                <w:bCs/>
                <w:color w:val="000000"/>
              </w:rPr>
              <w:t>по дисциплине «Иностранный язык»</w:t>
            </w:r>
          </w:p>
          <w:p w:rsidR="00E206D8" w:rsidRPr="00F74E2A" w:rsidRDefault="00E206D8" w:rsidP="000143BC">
            <w:pPr>
              <w:spacing w:line="276" w:lineRule="auto"/>
              <w:ind w:firstLine="540"/>
              <w:jc w:val="center"/>
              <w:rPr>
                <w:b/>
                <w:bCs/>
                <w:color w:val="000000"/>
              </w:rPr>
            </w:pPr>
            <w:r w:rsidRPr="00F74E2A">
              <w:rPr>
                <w:b/>
                <w:bCs/>
                <w:color w:val="000000"/>
              </w:rPr>
              <w:t>СЖД, СОД</w:t>
            </w:r>
          </w:p>
          <w:p w:rsidR="00E206D8" w:rsidRPr="00F74E2A" w:rsidRDefault="00E206D8" w:rsidP="000143BC">
            <w:pPr>
              <w:spacing w:line="276" w:lineRule="auto"/>
              <w:ind w:firstLine="540"/>
              <w:jc w:val="center"/>
              <w:rPr>
                <w:color w:val="000000"/>
              </w:rPr>
            </w:pPr>
            <w:r w:rsidRPr="00F74E2A">
              <w:rPr>
                <w:b/>
                <w:color w:val="000000"/>
              </w:rPr>
              <w:t>2 семестр</w:t>
            </w:r>
          </w:p>
        </w:tc>
        <w:tc>
          <w:tcPr>
            <w:tcW w:w="2551" w:type="dxa"/>
            <w:vAlign w:val="center"/>
          </w:tcPr>
          <w:p w:rsidR="00E206D8" w:rsidRPr="00F74E2A" w:rsidRDefault="00E206D8" w:rsidP="000143BC">
            <w:pPr>
              <w:spacing w:line="276" w:lineRule="auto"/>
              <w:ind w:firstLine="540"/>
              <w:jc w:val="center"/>
              <w:rPr>
                <w:color w:val="000000"/>
              </w:rPr>
            </w:pPr>
            <w:r w:rsidRPr="00F74E2A">
              <w:rPr>
                <w:color w:val="000000"/>
                <w:sz w:val="22"/>
                <w:szCs w:val="22"/>
              </w:rPr>
              <w:t>Утверждаю:</w:t>
            </w:r>
          </w:p>
          <w:p w:rsidR="00E206D8" w:rsidRPr="00F74E2A" w:rsidRDefault="00E206D8" w:rsidP="000143BC">
            <w:pPr>
              <w:spacing w:line="276" w:lineRule="auto"/>
              <w:rPr>
                <w:color w:val="000000"/>
              </w:rPr>
            </w:pPr>
            <w:r w:rsidRPr="00F74E2A">
              <w:rPr>
                <w:color w:val="000000"/>
                <w:sz w:val="22"/>
                <w:szCs w:val="22"/>
              </w:rPr>
              <w:t>Заведующий кафедрой</w:t>
            </w:r>
          </w:p>
          <w:p w:rsidR="00E206D8" w:rsidRPr="00F74E2A" w:rsidRDefault="00E206D8" w:rsidP="000143BC">
            <w:pPr>
              <w:spacing w:line="276" w:lineRule="auto"/>
              <w:ind w:firstLine="540"/>
              <w:jc w:val="center"/>
              <w:rPr>
                <w:color w:val="000000"/>
              </w:rPr>
            </w:pPr>
            <w:r w:rsidRPr="00F74E2A">
              <w:rPr>
                <w:color w:val="000000"/>
                <w:sz w:val="22"/>
                <w:szCs w:val="22"/>
              </w:rPr>
              <w:t>«УП»</w:t>
            </w:r>
            <w:r w:rsidRPr="00F74E2A">
              <w:rPr>
                <w:b/>
                <w:color w:val="000000"/>
                <w:sz w:val="22"/>
                <w:szCs w:val="22"/>
              </w:rPr>
              <w:t xml:space="preserve"> </w:t>
            </w:r>
            <w:r w:rsidRPr="00F74E2A">
              <w:rPr>
                <w:color w:val="000000"/>
                <w:sz w:val="22"/>
                <w:szCs w:val="22"/>
              </w:rPr>
              <w:t>КрИЖТ</w:t>
            </w:r>
          </w:p>
          <w:p w:rsidR="00E206D8" w:rsidRPr="00F74E2A" w:rsidRDefault="00E206D8" w:rsidP="000143BC">
            <w:pPr>
              <w:spacing w:line="276" w:lineRule="auto"/>
              <w:ind w:firstLine="540"/>
              <w:jc w:val="both"/>
              <w:rPr>
                <w:color w:val="000000"/>
              </w:rPr>
            </w:pPr>
            <w:r w:rsidRPr="00F74E2A">
              <w:rPr>
                <w:b/>
                <w:color w:val="000000"/>
              </w:rPr>
              <w:t>____________</w:t>
            </w:r>
          </w:p>
        </w:tc>
      </w:tr>
      <w:tr w:rsidR="00E206D8" w:rsidRPr="00830BD7" w:rsidTr="000143BC">
        <w:trPr>
          <w:trHeight w:val="1431"/>
        </w:trPr>
        <w:tc>
          <w:tcPr>
            <w:tcW w:w="9639" w:type="dxa"/>
            <w:gridSpan w:val="3"/>
          </w:tcPr>
          <w:p w:rsidR="00E206D8" w:rsidRPr="00F74E2A" w:rsidRDefault="00E206D8" w:rsidP="000143BC">
            <w:pPr>
              <w:ind w:firstLine="540"/>
              <w:jc w:val="both"/>
              <w:rPr>
                <w:bCs/>
                <w:color w:val="000000"/>
                <w:lang w:val="en-US"/>
              </w:rPr>
            </w:pPr>
            <w:r w:rsidRPr="00F74E2A">
              <w:rPr>
                <w:bCs/>
                <w:color w:val="000000"/>
                <w:lang w:val="en-US"/>
              </w:rPr>
              <w:t xml:space="preserve">1. Read the text. Use a dictionary. Give your translation in a written form.  </w:t>
            </w:r>
          </w:p>
          <w:p w:rsidR="00E206D8" w:rsidRPr="00F74E2A" w:rsidRDefault="00E206D8" w:rsidP="000143BC">
            <w:pPr>
              <w:ind w:firstLine="540"/>
              <w:jc w:val="both"/>
              <w:rPr>
                <w:bCs/>
                <w:color w:val="000000"/>
                <w:lang w:val="en-US"/>
              </w:rPr>
            </w:pPr>
            <w:r w:rsidRPr="00F74E2A">
              <w:rPr>
                <w:bCs/>
                <w:color w:val="000000"/>
                <w:lang w:val="en-US"/>
              </w:rPr>
              <w:t>2. Read the text without a dictionary. Retell it in Russian.</w:t>
            </w:r>
          </w:p>
          <w:p w:rsidR="00E206D8" w:rsidRPr="00F74E2A" w:rsidRDefault="00E206D8" w:rsidP="000143BC">
            <w:pPr>
              <w:ind w:firstLine="540"/>
              <w:jc w:val="both"/>
              <w:rPr>
                <w:bCs/>
                <w:color w:val="000000"/>
                <w:lang w:val="en-US"/>
              </w:rPr>
            </w:pPr>
            <w:r w:rsidRPr="00F74E2A">
              <w:rPr>
                <w:bCs/>
                <w:color w:val="000000"/>
                <w:lang w:val="en-US"/>
              </w:rPr>
              <w:t>3. Read the marked passage. Pay attention to the pronunciation.</w:t>
            </w:r>
          </w:p>
          <w:p w:rsidR="00E206D8" w:rsidRPr="00F74E2A" w:rsidRDefault="00E206D8" w:rsidP="000143BC">
            <w:pPr>
              <w:ind w:firstLine="540"/>
              <w:jc w:val="both"/>
              <w:rPr>
                <w:color w:val="000000"/>
                <w:lang w:val="en-US"/>
              </w:rPr>
            </w:pPr>
            <w:r w:rsidRPr="00F74E2A">
              <w:rPr>
                <w:color w:val="000000"/>
                <w:lang w:val="en-US"/>
              </w:rPr>
              <w:t xml:space="preserve">4. </w:t>
            </w:r>
            <w:r w:rsidRPr="00F74E2A">
              <w:rPr>
                <w:color w:val="000000"/>
              </w:rPr>
              <w:t>С</w:t>
            </w:r>
            <w:r w:rsidRPr="00F74E2A">
              <w:rPr>
                <w:color w:val="000000"/>
                <w:lang w:val="en-US"/>
              </w:rPr>
              <w:t xml:space="preserve">hose the topic. Say 20-25 prepared sentences on the topic. </w:t>
            </w:r>
          </w:p>
        </w:tc>
      </w:tr>
    </w:tbl>
    <w:p w:rsidR="00E206D8" w:rsidRPr="007F35D7" w:rsidRDefault="00E206D8" w:rsidP="00E206D8">
      <w:pPr>
        <w:spacing w:line="276" w:lineRule="auto"/>
        <w:jc w:val="both"/>
        <w:rPr>
          <w:sz w:val="28"/>
          <w:szCs w:val="28"/>
          <w:lang w:val="en-US"/>
        </w:rPr>
      </w:pPr>
    </w:p>
    <w:p w:rsidR="00E206D8" w:rsidRPr="00E206D8" w:rsidRDefault="00E206D8">
      <w:pPr>
        <w:rPr>
          <w:lang w:val="en-US"/>
        </w:rPr>
      </w:pPr>
    </w:p>
    <w:sectPr w:rsidR="00E206D8" w:rsidRPr="00E206D8" w:rsidSect="00CC6BB0">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153" w:rsidRDefault="00ED3153" w:rsidP="00E308CB">
      <w:r>
        <w:separator/>
      </w:r>
    </w:p>
  </w:endnote>
  <w:endnote w:type="continuationSeparator" w:id="0">
    <w:p w:rsidR="00ED3153" w:rsidRDefault="00ED3153" w:rsidP="00E30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153" w:rsidRDefault="00ED3153" w:rsidP="00E308CB">
      <w:r>
        <w:separator/>
      </w:r>
    </w:p>
  </w:footnote>
  <w:footnote w:type="continuationSeparator" w:id="0">
    <w:p w:rsidR="00ED3153" w:rsidRDefault="00ED3153" w:rsidP="00E308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3">
    <w:nsid w:val="0175180E"/>
    <w:multiLevelType w:val="hybridMultilevel"/>
    <w:tmpl w:val="D68896D4"/>
    <w:lvl w:ilvl="0" w:tplc="E11C73F4">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nsid w:val="0A936601"/>
    <w:multiLevelType w:val="multilevel"/>
    <w:tmpl w:val="1A12A8A0"/>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B3515B7"/>
    <w:multiLevelType w:val="singleLevel"/>
    <w:tmpl w:val="6DF49452"/>
    <w:lvl w:ilvl="0">
      <w:start w:val="1"/>
      <w:numFmt w:val="bullet"/>
      <w:lvlText w:val="-"/>
      <w:lvlJc w:val="left"/>
      <w:pPr>
        <w:tabs>
          <w:tab w:val="num" w:pos="1080"/>
        </w:tabs>
        <w:ind w:left="1080" w:hanging="360"/>
      </w:pPr>
      <w:rPr>
        <w:rFonts w:hint="default"/>
      </w:rPr>
    </w:lvl>
  </w:abstractNum>
  <w:abstractNum w:abstractNumId="6">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1CB48FC"/>
    <w:multiLevelType w:val="hybridMultilevel"/>
    <w:tmpl w:val="33C6C25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C8A1DE9"/>
    <w:multiLevelType w:val="singleLevel"/>
    <w:tmpl w:val="F4167332"/>
    <w:lvl w:ilvl="0">
      <w:start w:val="1"/>
      <w:numFmt w:val="decimal"/>
      <w:lvlText w:val="%1"/>
      <w:legacy w:legacy="1" w:legacySpace="0" w:legacyIndent="230"/>
      <w:lvlJc w:val="left"/>
      <w:rPr>
        <w:rFonts w:ascii="Times New Roman" w:hAnsi="Times New Roman" w:cs="Times New Roman" w:hint="default"/>
      </w:rPr>
    </w:lvl>
  </w:abstractNum>
  <w:abstractNum w:abstractNumId="9">
    <w:nsid w:val="1CF10FD8"/>
    <w:multiLevelType w:val="hybridMultilevel"/>
    <w:tmpl w:val="27509F70"/>
    <w:lvl w:ilvl="0" w:tplc="22C64E76">
      <w:start w:val="1"/>
      <w:numFmt w:val="decimal"/>
      <w:lvlText w:val="%1."/>
      <w:lvlJc w:val="left"/>
    </w:lvl>
    <w:lvl w:ilvl="1" w:tplc="79AC3136">
      <w:start w:val="1"/>
      <w:numFmt w:val="bullet"/>
      <w:lvlText w:val="-"/>
      <w:lvlJc w:val="left"/>
    </w:lvl>
    <w:lvl w:ilvl="2" w:tplc="2B746F48">
      <w:numFmt w:val="decimal"/>
      <w:lvlText w:val=""/>
      <w:lvlJc w:val="left"/>
    </w:lvl>
    <w:lvl w:ilvl="3" w:tplc="97EE1BBC">
      <w:numFmt w:val="decimal"/>
      <w:lvlText w:val=""/>
      <w:lvlJc w:val="left"/>
    </w:lvl>
    <w:lvl w:ilvl="4" w:tplc="4A60A510">
      <w:numFmt w:val="decimal"/>
      <w:lvlText w:val=""/>
      <w:lvlJc w:val="left"/>
    </w:lvl>
    <w:lvl w:ilvl="5" w:tplc="C90ECCDE">
      <w:numFmt w:val="decimal"/>
      <w:lvlText w:val=""/>
      <w:lvlJc w:val="left"/>
    </w:lvl>
    <w:lvl w:ilvl="6" w:tplc="E8269618">
      <w:numFmt w:val="decimal"/>
      <w:lvlText w:val=""/>
      <w:lvlJc w:val="left"/>
    </w:lvl>
    <w:lvl w:ilvl="7" w:tplc="89B8D8B2">
      <w:numFmt w:val="decimal"/>
      <w:lvlText w:val=""/>
      <w:lvlJc w:val="left"/>
    </w:lvl>
    <w:lvl w:ilvl="8" w:tplc="AB242240">
      <w:numFmt w:val="decimal"/>
      <w:lvlText w:val=""/>
      <w:lvlJc w:val="left"/>
    </w:lvl>
  </w:abstractNum>
  <w:abstractNum w:abstractNumId="10">
    <w:nsid w:val="21C133BC"/>
    <w:multiLevelType w:val="hybridMultilevel"/>
    <w:tmpl w:val="69E00FC4"/>
    <w:lvl w:ilvl="0" w:tplc="40C8BBF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2EE38B1"/>
    <w:multiLevelType w:val="hybridMultilevel"/>
    <w:tmpl w:val="2B0E2D7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26E5666C"/>
    <w:multiLevelType w:val="hybridMultilevel"/>
    <w:tmpl w:val="CBF659F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7C1453D"/>
    <w:multiLevelType w:val="hybridMultilevel"/>
    <w:tmpl w:val="D3C6F626"/>
    <w:lvl w:ilvl="0" w:tplc="04190019">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F772603"/>
    <w:multiLevelType w:val="hybridMultilevel"/>
    <w:tmpl w:val="142C338C"/>
    <w:lvl w:ilvl="0" w:tplc="04190019">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46B3D09"/>
    <w:multiLevelType w:val="hybridMultilevel"/>
    <w:tmpl w:val="A7E6BBEC"/>
    <w:lvl w:ilvl="0" w:tplc="7624E5EC">
      <w:start w:val="1"/>
      <w:numFmt w:val="bullet"/>
      <w:lvlText w:val=""/>
      <w:lvlJc w:val="left"/>
      <w:pPr>
        <w:tabs>
          <w:tab w:val="num" w:pos="4155"/>
        </w:tabs>
        <w:ind w:left="4155" w:hanging="255"/>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7CC55EC"/>
    <w:multiLevelType w:val="hybridMultilevel"/>
    <w:tmpl w:val="294CBC6A"/>
    <w:lvl w:ilvl="0" w:tplc="0419000F">
      <w:start w:val="1"/>
      <w:numFmt w:val="decimal"/>
      <w:lvlText w:val="%1."/>
      <w:lvlJc w:val="left"/>
      <w:pPr>
        <w:tabs>
          <w:tab w:val="num" w:pos="842"/>
        </w:tabs>
        <w:ind w:left="842" w:hanging="360"/>
      </w:pPr>
    </w:lvl>
    <w:lvl w:ilvl="1" w:tplc="04190019">
      <w:start w:val="1"/>
      <w:numFmt w:val="lowerLetter"/>
      <w:lvlText w:val="%2."/>
      <w:lvlJc w:val="left"/>
      <w:pPr>
        <w:tabs>
          <w:tab w:val="num" w:pos="1562"/>
        </w:tabs>
        <w:ind w:left="1562" w:hanging="360"/>
      </w:pPr>
    </w:lvl>
    <w:lvl w:ilvl="2" w:tplc="0419001B">
      <w:start w:val="1"/>
      <w:numFmt w:val="lowerRoman"/>
      <w:lvlText w:val="%3."/>
      <w:lvlJc w:val="right"/>
      <w:pPr>
        <w:tabs>
          <w:tab w:val="num" w:pos="2282"/>
        </w:tabs>
        <w:ind w:left="2282" w:hanging="180"/>
      </w:pPr>
    </w:lvl>
    <w:lvl w:ilvl="3" w:tplc="0419000F">
      <w:start w:val="1"/>
      <w:numFmt w:val="decimal"/>
      <w:lvlText w:val="%4."/>
      <w:lvlJc w:val="left"/>
      <w:pPr>
        <w:tabs>
          <w:tab w:val="num" w:pos="3002"/>
        </w:tabs>
        <w:ind w:left="3002" w:hanging="360"/>
      </w:pPr>
    </w:lvl>
    <w:lvl w:ilvl="4" w:tplc="04190019">
      <w:start w:val="1"/>
      <w:numFmt w:val="lowerLetter"/>
      <w:lvlText w:val="%5."/>
      <w:lvlJc w:val="left"/>
      <w:pPr>
        <w:tabs>
          <w:tab w:val="num" w:pos="3722"/>
        </w:tabs>
        <w:ind w:left="3722" w:hanging="360"/>
      </w:pPr>
    </w:lvl>
    <w:lvl w:ilvl="5" w:tplc="0419001B">
      <w:start w:val="1"/>
      <w:numFmt w:val="lowerRoman"/>
      <w:lvlText w:val="%6."/>
      <w:lvlJc w:val="right"/>
      <w:pPr>
        <w:tabs>
          <w:tab w:val="num" w:pos="4442"/>
        </w:tabs>
        <w:ind w:left="4442" w:hanging="180"/>
      </w:pPr>
    </w:lvl>
    <w:lvl w:ilvl="6" w:tplc="0419000F">
      <w:start w:val="1"/>
      <w:numFmt w:val="decimal"/>
      <w:lvlText w:val="%7."/>
      <w:lvlJc w:val="left"/>
      <w:pPr>
        <w:tabs>
          <w:tab w:val="num" w:pos="5162"/>
        </w:tabs>
        <w:ind w:left="5162" w:hanging="360"/>
      </w:pPr>
    </w:lvl>
    <w:lvl w:ilvl="7" w:tplc="04190019">
      <w:start w:val="1"/>
      <w:numFmt w:val="lowerLetter"/>
      <w:lvlText w:val="%8."/>
      <w:lvlJc w:val="left"/>
      <w:pPr>
        <w:tabs>
          <w:tab w:val="num" w:pos="5882"/>
        </w:tabs>
        <w:ind w:left="5882" w:hanging="360"/>
      </w:pPr>
    </w:lvl>
    <w:lvl w:ilvl="8" w:tplc="0419001B">
      <w:start w:val="1"/>
      <w:numFmt w:val="lowerRoman"/>
      <w:lvlText w:val="%9."/>
      <w:lvlJc w:val="right"/>
      <w:pPr>
        <w:tabs>
          <w:tab w:val="num" w:pos="6602"/>
        </w:tabs>
        <w:ind w:left="6602" w:hanging="180"/>
      </w:pPr>
    </w:lvl>
  </w:abstractNum>
  <w:abstractNum w:abstractNumId="17">
    <w:nsid w:val="38196675"/>
    <w:multiLevelType w:val="multilevel"/>
    <w:tmpl w:val="E47A9E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30568D9"/>
    <w:multiLevelType w:val="hybridMultilevel"/>
    <w:tmpl w:val="FE04817A"/>
    <w:lvl w:ilvl="0" w:tplc="71040CEC">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45FC1576"/>
    <w:multiLevelType w:val="hybridMultilevel"/>
    <w:tmpl w:val="07965BE6"/>
    <w:lvl w:ilvl="0" w:tplc="04190019">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69D3628"/>
    <w:multiLevelType w:val="multilevel"/>
    <w:tmpl w:val="BC22DA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7C81948"/>
    <w:multiLevelType w:val="hybridMultilevel"/>
    <w:tmpl w:val="64160FEC"/>
    <w:lvl w:ilvl="0" w:tplc="0419000F">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9447DA1"/>
    <w:multiLevelType w:val="multilevel"/>
    <w:tmpl w:val="DAD6C49E"/>
    <w:lvl w:ilvl="0">
      <w:start w:val="5"/>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F6924F4"/>
    <w:multiLevelType w:val="multilevel"/>
    <w:tmpl w:val="DF1239B0"/>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1440"/>
        </w:tabs>
        <w:ind w:left="144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24">
    <w:nsid w:val="540A3AED"/>
    <w:multiLevelType w:val="multilevel"/>
    <w:tmpl w:val="C81C79DC"/>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54B5950"/>
    <w:multiLevelType w:val="multilevel"/>
    <w:tmpl w:val="3B44EC9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56E7254C"/>
    <w:multiLevelType w:val="hybridMultilevel"/>
    <w:tmpl w:val="2A4ABEB0"/>
    <w:lvl w:ilvl="0" w:tplc="E4726AE6">
      <w:start w:val="1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58CA73B5"/>
    <w:multiLevelType w:val="hybridMultilevel"/>
    <w:tmpl w:val="87508AF0"/>
    <w:lvl w:ilvl="0" w:tplc="1482FDAC">
      <w:start w:val="1"/>
      <w:numFmt w:val="bullet"/>
      <w:pStyle w:val="a"/>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CF01B58"/>
    <w:multiLevelType w:val="hybridMultilevel"/>
    <w:tmpl w:val="CA1E558E"/>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9">
    <w:nsid w:val="5D1E1EFD"/>
    <w:multiLevelType w:val="multilevel"/>
    <w:tmpl w:val="E8D4A41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nsid w:val="5E5A6A10"/>
    <w:multiLevelType w:val="singleLevel"/>
    <w:tmpl w:val="F4167332"/>
    <w:lvl w:ilvl="0">
      <w:start w:val="4"/>
      <w:numFmt w:val="decimal"/>
      <w:lvlText w:val="%1"/>
      <w:legacy w:legacy="1" w:legacySpace="0" w:legacyIndent="235"/>
      <w:lvlJc w:val="left"/>
      <w:rPr>
        <w:rFonts w:ascii="Times New Roman" w:hAnsi="Times New Roman" w:cs="Times New Roman" w:hint="default"/>
      </w:rPr>
    </w:lvl>
  </w:abstractNum>
  <w:abstractNum w:abstractNumId="31">
    <w:nsid w:val="641D6CFD"/>
    <w:multiLevelType w:val="multilevel"/>
    <w:tmpl w:val="C29A006C"/>
    <w:lvl w:ilvl="0">
      <w:start w:val="4"/>
      <w:numFmt w:val="decimal"/>
      <w:lvlText w:val="%1"/>
      <w:lvlJc w:val="left"/>
      <w:pPr>
        <w:ind w:left="1392" w:hanging="566"/>
      </w:pPr>
      <w:rPr>
        <w:rFonts w:hint="default"/>
        <w:lang w:val="ru-RU" w:eastAsia="ru-RU" w:bidi="ru-RU"/>
      </w:rPr>
    </w:lvl>
    <w:lvl w:ilvl="1">
      <w:start w:val="1"/>
      <w:numFmt w:val="decimal"/>
      <w:lvlText w:val="%1.%2."/>
      <w:lvlJc w:val="left"/>
      <w:pPr>
        <w:ind w:left="1392" w:hanging="566"/>
      </w:pPr>
      <w:rPr>
        <w:rFonts w:ascii="Times New Roman" w:eastAsia="Times New Roman" w:hAnsi="Times New Roman" w:cs="Times New Roman" w:hint="default"/>
        <w:b/>
        <w:bCs/>
        <w:spacing w:val="-7"/>
        <w:w w:val="100"/>
        <w:sz w:val="28"/>
        <w:szCs w:val="28"/>
        <w:lang w:val="ru-RU" w:eastAsia="ru-RU" w:bidi="ru-RU"/>
      </w:rPr>
    </w:lvl>
    <w:lvl w:ilvl="2">
      <w:start w:val="1"/>
      <w:numFmt w:val="decimal"/>
      <w:lvlText w:val="%1.%2.%3."/>
      <w:lvlJc w:val="left"/>
      <w:pPr>
        <w:ind w:left="1676" w:hanging="850"/>
      </w:pPr>
      <w:rPr>
        <w:rFonts w:ascii="Times New Roman" w:eastAsia="Times New Roman" w:hAnsi="Times New Roman" w:cs="Times New Roman" w:hint="default"/>
        <w:b/>
        <w:bCs/>
        <w:spacing w:val="-14"/>
        <w:w w:val="100"/>
        <w:sz w:val="28"/>
        <w:szCs w:val="28"/>
        <w:lang w:val="ru-RU" w:eastAsia="ru-RU" w:bidi="ru-RU"/>
      </w:rPr>
    </w:lvl>
    <w:lvl w:ilvl="3">
      <w:numFmt w:val="bullet"/>
      <w:lvlText w:val="•"/>
      <w:lvlJc w:val="left"/>
      <w:pPr>
        <w:ind w:left="3626" w:hanging="850"/>
      </w:pPr>
      <w:rPr>
        <w:rFonts w:hint="default"/>
        <w:lang w:val="ru-RU" w:eastAsia="ru-RU" w:bidi="ru-RU"/>
      </w:rPr>
    </w:lvl>
    <w:lvl w:ilvl="4">
      <w:numFmt w:val="bullet"/>
      <w:lvlText w:val="•"/>
      <w:lvlJc w:val="left"/>
      <w:pPr>
        <w:ind w:left="4600" w:hanging="850"/>
      </w:pPr>
      <w:rPr>
        <w:rFonts w:hint="default"/>
        <w:lang w:val="ru-RU" w:eastAsia="ru-RU" w:bidi="ru-RU"/>
      </w:rPr>
    </w:lvl>
    <w:lvl w:ilvl="5">
      <w:numFmt w:val="bullet"/>
      <w:lvlText w:val="•"/>
      <w:lvlJc w:val="left"/>
      <w:pPr>
        <w:ind w:left="5573" w:hanging="850"/>
      </w:pPr>
      <w:rPr>
        <w:rFonts w:hint="default"/>
        <w:lang w:val="ru-RU" w:eastAsia="ru-RU" w:bidi="ru-RU"/>
      </w:rPr>
    </w:lvl>
    <w:lvl w:ilvl="6">
      <w:numFmt w:val="bullet"/>
      <w:lvlText w:val="•"/>
      <w:lvlJc w:val="left"/>
      <w:pPr>
        <w:ind w:left="6546" w:hanging="850"/>
      </w:pPr>
      <w:rPr>
        <w:rFonts w:hint="default"/>
        <w:lang w:val="ru-RU" w:eastAsia="ru-RU" w:bidi="ru-RU"/>
      </w:rPr>
    </w:lvl>
    <w:lvl w:ilvl="7">
      <w:numFmt w:val="bullet"/>
      <w:lvlText w:val="•"/>
      <w:lvlJc w:val="left"/>
      <w:pPr>
        <w:ind w:left="7520" w:hanging="850"/>
      </w:pPr>
      <w:rPr>
        <w:rFonts w:hint="default"/>
        <w:lang w:val="ru-RU" w:eastAsia="ru-RU" w:bidi="ru-RU"/>
      </w:rPr>
    </w:lvl>
    <w:lvl w:ilvl="8">
      <w:numFmt w:val="bullet"/>
      <w:lvlText w:val="•"/>
      <w:lvlJc w:val="left"/>
      <w:pPr>
        <w:ind w:left="8493" w:hanging="850"/>
      </w:pPr>
      <w:rPr>
        <w:rFonts w:hint="default"/>
        <w:lang w:val="ru-RU" w:eastAsia="ru-RU" w:bidi="ru-RU"/>
      </w:rPr>
    </w:lvl>
  </w:abstractNum>
  <w:abstractNum w:abstractNumId="32">
    <w:nsid w:val="692C118D"/>
    <w:multiLevelType w:val="hybridMultilevel"/>
    <w:tmpl w:val="50BEED6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3">
    <w:nsid w:val="6B875BAE"/>
    <w:multiLevelType w:val="multilevel"/>
    <w:tmpl w:val="32AC384A"/>
    <w:lvl w:ilvl="0">
      <w:start w:val="6"/>
      <w:numFmt w:val="decimal"/>
      <w:lvlText w:val="%1"/>
      <w:lvlJc w:val="left"/>
      <w:pPr>
        <w:ind w:left="116" w:hanging="532"/>
      </w:pPr>
      <w:rPr>
        <w:rFonts w:hint="default"/>
        <w:lang w:val="ru-RU" w:eastAsia="ru-RU" w:bidi="ru-RU"/>
      </w:rPr>
    </w:lvl>
    <w:lvl w:ilvl="1">
      <w:start w:val="1"/>
      <w:numFmt w:val="decimal"/>
      <w:lvlText w:val="%1.%2."/>
      <w:lvlJc w:val="left"/>
      <w:pPr>
        <w:ind w:left="116" w:hanging="532"/>
      </w:pPr>
      <w:rPr>
        <w:rFonts w:ascii="Times New Roman" w:eastAsia="Times New Roman" w:hAnsi="Times New Roman" w:cs="Times New Roman" w:hint="default"/>
        <w:spacing w:val="-29"/>
        <w:w w:val="100"/>
        <w:sz w:val="28"/>
        <w:szCs w:val="28"/>
        <w:lang w:val="ru-RU" w:eastAsia="ru-RU" w:bidi="ru-RU"/>
      </w:rPr>
    </w:lvl>
    <w:lvl w:ilvl="2">
      <w:start w:val="1"/>
      <w:numFmt w:val="decimal"/>
      <w:lvlText w:val="%1.%2.%3."/>
      <w:lvlJc w:val="left"/>
      <w:pPr>
        <w:ind w:left="116" w:hanging="806"/>
      </w:pPr>
      <w:rPr>
        <w:rFonts w:ascii="Times New Roman" w:eastAsia="Times New Roman" w:hAnsi="Times New Roman" w:cs="Times New Roman" w:hint="default"/>
        <w:spacing w:val="-35"/>
        <w:w w:val="100"/>
        <w:sz w:val="28"/>
        <w:szCs w:val="28"/>
        <w:lang w:val="ru-RU" w:eastAsia="ru-RU" w:bidi="ru-RU"/>
      </w:rPr>
    </w:lvl>
    <w:lvl w:ilvl="3">
      <w:numFmt w:val="bullet"/>
      <w:lvlText w:val="•"/>
      <w:lvlJc w:val="left"/>
      <w:pPr>
        <w:ind w:left="3048" w:hanging="806"/>
      </w:pPr>
      <w:rPr>
        <w:rFonts w:hint="default"/>
        <w:lang w:val="ru-RU" w:eastAsia="ru-RU" w:bidi="ru-RU"/>
      </w:rPr>
    </w:lvl>
    <w:lvl w:ilvl="4">
      <w:numFmt w:val="bullet"/>
      <w:lvlText w:val="•"/>
      <w:lvlJc w:val="left"/>
      <w:pPr>
        <w:ind w:left="4024" w:hanging="806"/>
      </w:pPr>
      <w:rPr>
        <w:rFonts w:hint="default"/>
        <w:lang w:val="ru-RU" w:eastAsia="ru-RU" w:bidi="ru-RU"/>
      </w:rPr>
    </w:lvl>
    <w:lvl w:ilvl="5">
      <w:numFmt w:val="bullet"/>
      <w:lvlText w:val="•"/>
      <w:lvlJc w:val="left"/>
      <w:pPr>
        <w:ind w:left="5000" w:hanging="806"/>
      </w:pPr>
      <w:rPr>
        <w:rFonts w:hint="default"/>
        <w:lang w:val="ru-RU" w:eastAsia="ru-RU" w:bidi="ru-RU"/>
      </w:rPr>
    </w:lvl>
    <w:lvl w:ilvl="6">
      <w:numFmt w:val="bullet"/>
      <w:lvlText w:val="•"/>
      <w:lvlJc w:val="left"/>
      <w:pPr>
        <w:ind w:left="5976" w:hanging="806"/>
      </w:pPr>
      <w:rPr>
        <w:rFonts w:hint="default"/>
        <w:lang w:val="ru-RU" w:eastAsia="ru-RU" w:bidi="ru-RU"/>
      </w:rPr>
    </w:lvl>
    <w:lvl w:ilvl="7">
      <w:numFmt w:val="bullet"/>
      <w:lvlText w:val="•"/>
      <w:lvlJc w:val="left"/>
      <w:pPr>
        <w:ind w:left="6952" w:hanging="806"/>
      </w:pPr>
      <w:rPr>
        <w:rFonts w:hint="default"/>
        <w:lang w:val="ru-RU" w:eastAsia="ru-RU" w:bidi="ru-RU"/>
      </w:rPr>
    </w:lvl>
    <w:lvl w:ilvl="8">
      <w:numFmt w:val="bullet"/>
      <w:lvlText w:val="•"/>
      <w:lvlJc w:val="left"/>
      <w:pPr>
        <w:ind w:left="7928" w:hanging="806"/>
      </w:pPr>
      <w:rPr>
        <w:rFonts w:hint="default"/>
        <w:lang w:val="ru-RU" w:eastAsia="ru-RU" w:bidi="ru-RU"/>
      </w:rPr>
    </w:lvl>
  </w:abstractNum>
  <w:abstractNum w:abstractNumId="34">
    <w:nsid w:val="6D040394"/>
    <w:multiLevelType w:val="hybridMultilevel"/>
    <w:tmpl w:val="DB62C426"/>
    <w:lvl w:ilvl="0" w:tplc="04190019">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1F756F9"/>
    <w:multiLevelType w:val="singleLevel"/>
    <w:tmpl w:val="F4167332"/>
    <w:lvl w:ilvl="0">
      <w:start w:val="1"/>
      <w:numFmt w:val="decimal"/>
      <w:lvlText w:val="%1"/>
      <w:legacy w:legacy="1" w:legacySpace="0" w:legacyIndent="235"/>
      <w:lvlJc w:val="left"/>
      <w:rPr>
        <w:rFonts w:ascii="Times New Roman" w:hAnsi="Times New Roman" w:cs="Times New Roman" w:hint="default"/>
      </w:rPr>
    </w:lvl>
  </w:abstractNum>
  <w:abstractNum w:abstractNumId="36">
    <w:nsid w:val="76BA1791"/>
    <w:multiLevelType w:val="hybridMultilevel"/>
    <w:tmpl w:val="840C280C"/>
    <w:lvl w:ilvl="0" w:tplc="25A82AA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7">
    <w:nsid w:val="76E21A9D"/>
    <w:multiLevelType w:val="hybridMultilevel"/>
    <w:tmpl w:val="FF4A41D4"/>
    <w:lvl w:ilvl="0" w:tplc="EE0E572C">
      <w:start w:val="1"/>
      <w:numFmt w:val="decimal"/>
      <w:lvlText w:val="%1."/>
      <w:lvlJc w:val="left"/>
      <w:pPr>
        <w:ind w:left="1069" w:hanging="360"/>
      </w:pPr>
      <w:rPr>
        <w:rFonts w:hint="default"/>
        <w:sz w:val="24"/>
        <w:szCs w:val="24"/>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8">
    <w:nsid w:val="7DE34805"/>
    <w:multiLevelType w:val="hybridMultilevel"/>
    <w:tmpl w:val="3C1EA80E"/>
    <w:lvl w:ilvl="0" w:tplc="4904953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7"/>
  </w:num>
  <w:num w:numId="3">
    <w:abstractNumId w:val="22"/>
  </w:num>
  <w:num w:numId="4">
    <w:abstractNumId w:val="18"/>
  </w:num>
  <w:num w:numId="5">
    <w:abstractNumId w:val="23"/>
  </w:num>
  <w:num w:numId="6">
    <w:abstractNumId w:val="4"/>
  </w:num>
  <w:num w:numId="7">
    <w:abstractNumId w:val="24"/>
  </w:num>
  <w:num w:numId="8">
    <w:abstractNumId w:val="12"/>
  </w:num>
  <w:num w:numId="9">
    <w:abstractNumId w:val="17"/>
  </w:num>
  <w:num w:numId="10">
    <w:abstractNumId w:val="20"/>
  </w:num>
  <w:num w:numId="11">
    <w:abstractNumId w:val="25"/>
  </w:num>
  <w:num w:numId="12">
    <w:abstractNumId w:val="29"/>
  </w:num>
  <w:num w:numId="13">
    <w:abstractNumId w:val="0"/>
  </w:num>
  <w:num w:numId="14">
    <w:abstractNumId w:val="1"/>
  </w:num>
  <w:num w:numId="15">
    <w:abstractNumId w:val="2"/>
  </w:num>
  <w:num w:numId="16">
    <w:abstractNumId w:val="36"/>
  </w:num>
  <w:num w:numId="17">
    <w:abstractNumId w:val="7"/>
  </w:num>
  <w:num w:numId="18">
    <w:abstractNumId w:val="3"/>
  </w:num>
  <w:num w:numId="19">
    <w:abstractNumId w:val="37"/>
  </w:num>
  <w:num w:numId="20">
    <w:abstractNumId w:val="26"/>
  </w:num>
  <w:num w:numId="21">
    <w:abstractNumId w:val="16"/>
  </w:num>
  <w:num w:numId="22">
    <w:abstractNumId w:val="11"/>
  </w:num>
  <w:num w:numId="23">
    <w:abstractNumId w:val="5"/>
  </w:num>
  <w:num w:numId="24">
    <w:abstractNumId w:val="32"/>
  </w:num>
  <w:num w:numId="25">
    <w:abstractNumId w:val="10"/>
  </w:num>
  <w:num w:numId="26">
    <w:abstractNumId w:val="33"/>
  </w:num>
  <w:num w:numId="27">
    <w:abstractNumId w:val="31"/>
  </w:num>
  <w:num w:numId="28">
    <w:abstractNumId w:val="9"/>
  </w:num>
  <w:num w:numId="29">
    <w:abstractNumId w:val="15"/>
  </w:num>
  <w:num w:numId="30">
    <w:abstractNumId w:val="21"/>
  </w:num>
  <w:num w:numId="31">
    <w:abstractNumId w:val="8"/>
  </w:num>
  <w:num w:numId="32">
    <w:abstractNumId w:val="35"/>
  </w:num>
  <w:num w:numId="33">
    <w:abstractNumId w:val="30"/>
  </w:num>
  <w:num w:numId="34">
    <w:abstractNumId w:val="34"/>
  </w:num>
  <w:num w:numId="35">
    <w:abstractNumId w:val="14"/>
  </w:num>
  <w:num w:numId="36">
    <w:abstractNumId w:val="19"/>
  </w:num>
  <w:num w:numId="37">
    <w:abstractNumId w:val="13"/>
  </w:num>
  <w:num w:numId="38">
    <w:abstractNumId w:val="28"/>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C3204"/>
    <w:rsid w:val="00002A0C"/>
    <w:rsid w:val="0001174F"/>
    <w:rsid w:val="00011762"/>
    <w:rsid w:val="0001354E"/>
    <w:rsid w:val="000165E0"/>
    <w:rsid w:val="0002257C"/>
    <w:rsid w:val="000225EB"/>
    <w:rsid w:val="00033906"/>
    <w:rsid w:val="00037494"/>
    <w:rsid w:val="0005700A"/>
    <w:rsid w:val="00063E95"/>
    <w:rsid w:val="000651A0"/>
    <w:rsid w:val="0007669B"/>
    <w:rsid w:val="00077A5E"/>
    <w:rsid w:val="00080F71"/>
    <w:rsid w:val="00085627"/>
    <w:rsid w:val="00091462"/>
    <w:rsid w:val="00091FBC"/>
    <w:rsid w:val="000A6D7A"/>
    <w:rsid w:val="000B177F"/>
    <w:rsid w:val="000B7E02"/>
    <w:rsid w:val="000C7F2B"/>
    <w:rsid w:val="000C7F49"/>
    <w:rsid w:val="000D22B0"/>
    <w:rsid w:val="000D3308"/>
    <w:rsid w:val="000E16E3"/>
    <w:rsid w:val="00102510"/>
    <w:rsid w:val="00102555"/>
    <w:rsid w:val="001045C5"/>
    <w:rsid w:val="00122E87"/>
    <w:rsid w:val="00124303"/>
    <w:rsid w:val="00132C1F"/>
    <w:rsid w:val="00133055"/>
    <w:rsid w:val="00141C17"/>
    <w:rsid w:val="0014506A"/>
    <w:rsid w:val="00145A51"/>
    <w:rsid w:val="00160405"/>
    <w:rsid w:val="001841A5"/>
    <w:rsid w:val="0018757E"/>
    <w:rsid w:val="0019653A"/>
    <w:rsid w:val="001C3F06"/>
    <w:rsid w:val="001C6641"/>
    <w:rsid w:val="001D05D8"/>
    <w:rsid w:val="001D1A1A"/>
    <w:rsid w:val="001E00A6"/>
    <w:rsid w:val="001E6AAB"/>
    <w:rsid w:val="0020087F"/>
    <w:rsid w:val="0021241A"/>
    <w:rsid w:val="00214EA8"/>
    <w:rsid w:val="00222E9D"/>
    <w:rsid w:val="00225B4D"/>
    <w:rsid w:val="00253AF1"/>
    <w:rsid w:val="00254101"/>
    <w:rsid w:val="002567D0"/>
    <w:rsid w:val="00260369"/>
    <w:rsid w:val="00267C83"/>
    <w:rsid w:val="00270751"/>
    <w:rsid w:val="00270ADF"/>
    <w:rsid w:val="00277F3C"/>
    <w:rsid w:val="0028388A"/>
    <w:rsid w:val="00287DC1"/>
    <w:rsid w:val="0029716C"/>
    <w:rsid w:val="002A10D2"/>
    <w:rsid w:val="002A2AEC"/>
    <w:rsid w:val="002A68FB"/>
    <w:rsid w:val="002B1CD7"/>
    <w:rsid w:val="002B2E91"/>
    <w:rsid w:val="002B7231"/>
    <w:rsid w:val="002D0F31"/>
    <w:rsid w:val="002D3D1D"/>
    <w:rsid w:val="002D3DD3"/>
    <w:rsid w:val="002F2175"/>
    <w:rsid w:val="002F6762"/>
    <w:rsid w:val="0030165A"/>
    <w:rsid w:val="00304469"/>
    <w:rsid w:val="00310C2B"/>
    <w:rsid w:val="003302FA"/>
    <w:rsid w:val="003309C2"/>
    <w:rsid w:val="00335243"/>
    <w:rsid w:val="0034365D"/>
    <w:rsid w:val="00355829"/>
    <w:rsid w:val="0036619C"/>
    <w:rsid w:val="0036738B"/>
    <w:rsid w:val="00377CB8"/>
    <w:rsid w:val="003A18EC"/>
    <w:rsid w:val="003A3C7B"/>
    <w:rsid w:val="003A5B3B"/>
    <w:rsid w:val="003A7653"/>
    <w:rsid w:val="003B24C4"/>
    <w:rsid w:val="003B39F3"/>
    <w:rsid w:val="003B3FC3"/>
    <w:rsid w:val="003B6AC8"/>
    <w:rsid w:val="003C6A7B"/>
    <w:rsid w:val="003D57A6"/>
    <w:rsid w:val="003E32DE"/>
    <w:rsid w:val="003F63F1"/>
    <w:rsid w:val="003F70A7"/>
    <w:rsid w:val="00400861"/>
    <w:rsid w:val="00401EE4"/>
    <w:rsid w:val="004046E3"/>
    <w:rsid w:val="00411B9C"/>
    <w:rsid w:val="0041339B"/>
    <w:rsid w:val="00445DD2"/>
    <w:rsid w:val="00461741"/>
    <w:rsid w:val="00480047"/>
    <w:rsid w:val="00487924"/>
    <w:rsid w:val="00490FA4"/>
    <w:rsid w:val="004A456F"/>
    <w:rsid w:val="004B04A4"/>
    <w:rsid w:val="004B2A4C"/>
    <w:rsid w:val="004B3701"/>
    <w:rsid w:val="004B7CA3"/>
    <w:rsid w:val="004F07FF"/>
    <w:rsid w:val="00500279"/>
    <w:rsid w:val="00502CB9"/>
    <w:rsid w:val="0050643C"/>
    <w:rsid w:val="00513392"/>
    <w:rsid w:val="00522C55"/>
    <w:rsid w:val="00524058"/>
    <w:rsid w:val="005302C1"/>
    <w:rsid w:val="005303F4"/>
    <w:rsid w:val="00550AEE"/>
    <w:rsid w:val="00560BFC"/>
    <w:rsid w:val="0056104F"/>
    <w:rsid w:val="00563AAD"/>
    <w:rsid w:val="00564340"/>
    <w:rsid w:val="00567818"/>
    <w:rsid w:val="00591318"/>
    <w:rsid w:val="00595536"/>
    <w:rsid w:val="005A4C8E"/>
    <w:rsid w:val="005B16F5"/>
    <w:rsid w:val="005B33C8"/>
    <w:rsid w:val="005B462A"/>
    <w:rsid w:val="005B7EC5"/>
    <w:rsid w:val="005C59A0"/>
    <w:rsid w:val="005C7250"/>
    <w:rsid w:val="005D1836"/>
    <w:rsid w:val="005F23FB"/>
    <w:rsid w:val="005F4122"/>
    <w:rsid w:val="00606E4F"/>
    <w:rsid w:val="00657577"/>
    <w:rsid w:val="00670B17"/>
    <w:rsid w:val="00671D02"/>
    <w:rsid w:val="00672463"/>
    <w:rsid w:val="00672E6F"/>
    <w:rsid w:val="00676D54"/>
    <w:rsid w:val="00680156"/>
    <w:rsid w:val="0068275A"/>
    <w:rsid w:val="00685A37"/>
    <w:rsid w:val="006870AA"/>
    <w:rsid w:val="006A5DA1"/>
    <w:rsid w:val="006A7060"/>
    <w:rsid w:val="006B6401"/>
    <w:rsid w:val="006D77BA"/>
    <w:rsid w:val="006E170C"/>
    <w:rsid w:val="006E4E20"/>
    <w:rsid w:val="006E5F58"/>
    <w:rsid w:val="006E6C4E"/>
    <w:rsid w:val="006F1135"/>
    <w:rsid w:val="006F19A9"/>
    <w:rsid w:val="006F7C33"/>
    <w:rsid w:val="006F7C46"/>
    <w:rsid w:val="00712DF6"/>
    <w:rsid w:val="00713186"/>
    <w:rsid w:val="00713E44"/>
    <w:rsid w:val="0071786A"/>
    <w:rsid w:val="007355DD"/>
    <w:rsid w:val="00735DD3"/>
    <w:rsid w:val="0073600C"/>
    <w:rsid w:val="0074046C"/>
    <w:rsid w:val="00742B91"/>
    <w:rsid w:val="00761AAE"/>
    <w:rsid w:val="00780142"/>
    <w:rsid w:val="007817A8"/>
    <w:rsid w:val="00784C44"/>
    <w:rsid w:val="0079102E"/>
    <w:rsid w:val="007A34B2"/>
    <w:rsid w:val="007A5221"/>
    <w:rsid w:val="007C3204"/>
    <w:rsid w:val="007C6D57"/>
    <w:rsid w:val="007D2CA8"/>
    <w:rsid w:val="007D57CF"/>
    <w:rsid w:val="0080775D"/>
    <w:rsid w:val="00814F02"/>
    <w:rsid w:val="00824A18"/>
    <w:rsid w:val="00827830"/>
    <w:rsid w:val="00830BD7"/>
    <w:rsid w:val="00835043"/>
    <w:rsid w:val="008440F2"/>
    <w:rsid w:val="00845E38"/>
    <w:rsid w:val="008475D0"/>
    <w:rsid w:val="0086275D"/>
    <w:rsid w:val="0086385B"/>
    <w:rsid w:val="00866003"/>
    <w:rsid w:val="00881D1D"/>
    <w:rsid w:val="008B1EF2"/>
    <w:rsid w:val="008B67FA"/>
    <w:rsid w:val="008C7B71"/>
    <w:rsid w:val="008D47BA"/>
    <w:rsid w:val="008D7940"/>
    <w:rsid w:val="008E3F4B"/>
    <w:rsid w:val="008E497C"/>
    <w:rsid w:val="009007F1"/>
    <w:rsid w:val="009062E3"/>
    <w:rsid w:val="00906A8F"/>
    <w:rsid w:val="009138F2"/>
    <w:rsid w:val="00915175"/>
    <w:rsid w:val="009224B0"/>
    <w:rsid w:val="00926937"/>
    <w:rsid w:val="00926E0D"/>
    <w:rsid w:val="00934DDE"/>
    <w:rsid w:val="00937AE9"/>
    <w:rsid w:val="0095408C"/>
    <w:rsid w:val="00960863"/>
    <w:rsid w:val="00962E1E"/>
    <w:rsid w:val="0096349C"/>
    <w:rsid w:val="00970065"/>
    <w:rsid w:val="00976E80"/>
    <w:rsid w:val="00992114"/>
    <w:rsid w:val="009A1478"/>
    <w:rsid w:val="009A48CC"/>
    <w:rsid w:val="009B2FA0"/>
    <w:rsid w:val="009D41EB"/>
    <w:rsid w:val="009D5567"/>
    <w:rsid w:val="009E0413"/>
    <w:rsid w:val="009E617E"/>
    <w:rsid w:val="009F23D8"/>
    <w:rsid w:val="00A075F1"/>
    <w:rsid w:val="00A11D8D"/>
    <w:rsid w:val="00A16788"/>
    <w:rsid w:val="00A24E68"/>
    <w:rsid w:val="00A25B41"/>
    <w:rsid w:val="00A263C7"/>
    <w:rsid w:val="00A2781C"/>
    <w:rsid w:val="00A43323"/>
    <w:rsid w:val="00A4445B"/>
    <w:rsid w:val="00A4747C"/>
    <w:rsid w:val="00A60F1A"/>
    <w:rsid w:val="00A719C9"/>
    <w:rsid w:val="00A85BB0"/>
    <w:rsid w:val="00A87551"/>
    <w:rsid w:val="00A9428B"/>
    <w:rsid w:val="00AA0AD1"/>
    <w:rsid w:val="00AA25A2"/>
    <w:rsid w:val="00AC7A16"/>
    <w:rsid w:val="00AD3F34"/>
    <w:rsid w:val="00AE6EA6"/>
    <w:rsid w:val="00B02B16"/>
    <w:rsid w:val="00B13703"/>
    <w:rsid w:val="00B2577E"/>
    <w:rsid w:val="00B352D5"/>
    <w:rsid w:val="00B536E4"/>
    <w:rsid w:val="00B570DD"/>
    <w:rsid w:val="00B83EE5"/>
    <w:rsid w:val="00B85082"/>
    <w:rsid w:val="00B91F30"/>
    <w:rsid w:val="00B9241D"/>
    <w:rsid w:val="00B94535"/>
    <w:rsid w:val="00BA4120"/>
    <w:rsid w:val="00BA5A68"/>
    <w:rsid w:val="00BA7356"/>
    <w:rsid w:val="00BB688B"/>
    <w:rsid w:val="00BC10EB"/>
    <w:rsid w:val="00BC139C"/>
    <w:rsid w:val="00BD23F9"/>
    <w:rsid w:val="00BD3A2E"/>
    <w:rsid w:val="00BE226E"/>
    <w:rsid w:val="00BE6927"/>
    <w:rsid w:val="00BF11ED"/>
    <w:rsid w:val="00BF4828"/>
    <w:rsid w:val="00C05127"/>
    <w:rsid w:val="00C071E7"/>
    <w:rsid w:val="00C4385E"/>
    <w:rsid w:val="00C6130C"/>
    <w:rsid w:val="00C66E6F"/>
    <w:rsid w:val="00C76A8F"/>
    <w:rsid w:val="00C76D92"/>
    <w:rsid w:val="00C81D4F"/>
    <w:rsid w:val="00C83738"/>
    <w:rsid w:val="00C8658E"/>
    <w:rsid w:val="00C87B85"/>
    <w:rsid w:val="00C90541"/>
    <w:rsid w:val="00C9184D"/>
    <w:rsid w:val="00CA0E55"/>
    <w:rsid w:val="00CA2F3E"/>
    <w:rsid w:val="00CA3F51"/>
    <w:rsid w:val="00CB67EB"/>
    <w:rsid w:val="00CC6BB0"/>
    <w:rsid w:val="00CD117F"/>
    <w:rsid w:val="00CE4427"/>
    <w:rsid w:val="00CF1572"/>
    <w:rsid w:val="00CF2366"/>
    <w:rsid w:val="00D22A32"/>
    <w:rsid w:val="00D2506C"/>
    <w:rsid w:val="00D25270"/>
    <w:rsid w:val="00D31128"/>
    <w:rsid w:val="00D34BF3"/>
    <w:rsid w:val="00D36F4F"/>
    <w:rsid w:val="00D606D7"/>
    <w:rsid w:val="00D62E29"/>
    <w:rsid w:val="00D65A3D"/>
    <w:rsid w:val="00D74627"/>
    <w:rsid w:val="00D75C51"/>
    <w:rsid w:val="00D777DF"/>
    <w:rsid w:val="00D8402C"/>
    <w:rsid w:val="00D91C14"/>
    <w:rsid w:val="00DB5BE2"/>
    <w:rsid w:val="00DC7436"/>
    <w:rsid w:val="00DD166B"/>
    <w:rsid w:val="00DD2831"/>
    <w:rsid w:val="00DD3363"/>
    <w:rsid w:val="00DE3C3C"/>
    <w:rsid w:val="00DF3B6F"/>
    <w:rsid w:val="00E153C3"/>
    <w:rsid w:val="00E167D4"/>
    <w:rsid w:val="00E206D8"/>
    <w:rsid w:val="00E21FC3"/>
    <w:rsid w:val="00E308CB"/>
    <w:rsid w:val="00E34575"/>
    <w:rsid w:val="00E3475C"/>
    <w:rsid w:val="00E84C61"/>
    <w:rsid w:val="00E91CAC"/>
    <w:rsid w:val="00EA1C66"/>
    <w:rsid w:val="00EA3B5E"/>
    <w:rsid w:val="00EB2CB7"/>
    <w:rsid w:val="00EC1404"/>
    <w:rsid w:val="00ED2DCE"/>
    <w:rsid w:val="00ED3153"/>
    <w:rsid w:val="00EE079F"/>
    <w:rsid w:val="00EF64B9"/>
    <w:rsid w:val="00F1164C"/>
    <w:rsid w:val="00F131D9"/>
    <w:rsid w:val="00F14FC1"/>
    <w:rsid w:val="00F179DC"/>
    <w:rsid w:val="00F37CA5"/>
    <w:rsid w:val="00F41839"/>
    <w:rsid w:val="00F54126"/>
    <w:rsid w:val="00F70A28"/>
    <w:rsid w:val="00F70FD5"/>
    <w:rsid w:val="00F8766D"/>
    <w:rsid w:val="00F91BF3"/>
    <w:rsid w:val="00F95CBF"/>
    <w:rsid w:val="00F970C8"/>
    <w:rsid w:val="00FA4D44"/>
    <w:rsid w:val="00FA78EB"/>
    <w:rsid w:val="00FB01E3"/>
    <w:rsid w:val="00FB1A58"/>
    <w:rsid w:val="00FB2210"/>
    <w:rsid w:val="00FC607E"/>
    <w:rsid w:val="00FE3C10"/>
    <w:rsid w:val="00FF08B0"/>
    <w:rsid w:val="00FF4E9B"/>
    <w:rsid w:val="00FF668B"/>
    <w:rsid w:val="00FF74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Subtitle" w:semiHidden="0" w:unhideWhenUsed="0" w:qFormat="1"/>
    <w:lsdException w:name="Body Text First Indent" w:unhideWhenUsed="0"/>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7C3204"/>
    <w:rPr>
      <w:rFonts w:ascii="Times New Roman" w:eastAsia="Times New Roman" w:hAnsi="Times New Roman"/>
      <w:sz w:val="24"/>
      <w:szCs w:val="24"/>
    </w:rPr>
  </w:style>
  <w:style w:type="paragraph" w:styleId="1">
    <w:name w:val="heading 1"/>
    <w:basedOn w:val="a0"/>
    <w:next w:val="a0"/>
    <w:link w:val="10"/>
    <w:uiPriority w:val="99"/>
    <w:qFormat/>
    <w:rsid w:val="007C3204"/>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9"/>
    <w:qFormat/>
    <w:rsid w:val="007C3204"/>
    <w:pPr>
      <w:keepNext/>
      <w:numPr>
        <w:ilvl w:val="1"/>
        <w:numId w:val="1"/>
      </w:numPr>
      <w:suppressAutoHyphens/>
      <w:jc w:val="center"/>
      <w:outlineLvl w:val="1"/>
    </w:pPr>
    <w:rPr>
      <w:sz w:val="32"/>
      <w:szCs w:val="32"/>
      <w:lang w:eastAsia="ar-SA"/>
    </w:rPr>
  </w:style>
  <w:style w:type="paragraph" w:styleId="3">
    <w:name w:val="heading 3"/>
    <w:aliases w:val="Heading 3 Char"/>
    <w:basedOn w:val="a0"/>
    <w:next w:val="a0"/>
    <w:link w:val="30"/>
    <w:uiPriority w:val="99"/>
    <w:qFormat/>
    <w:rsid w:val="007C3204"/>
    <w:pPr>
      <w:keepNext/>
      <w:spacing w:before="240" w:after="60"/>
      <w:outlineLvl w:val="2"/>
    </w:pPr>
    <w:rPr>
      <w:rFonts w:ascii="Arial" w:hAnsi="Arial" w:cs="Arial"/>
      <w:b/>
      <w:bCs/>
      <w:sz w:val="26"/>
      <w:szCs w:val="26"/>
    </w:rPr>
  </w:style>
  <w:style w:type="paragraph" w:styleId="4">
    <w:name w:val="heading 4"/>
    <w:basedOn w:val="a0"/>
    <w:next w:val="a0"/>
    <w:link w:val="40"/>
    <w:uiPriority w:val="99"/>
    <w:unhideWhenUsed/>
    <w:qFormat/>
    <w:rsid w:val="00E206D8"/>
    <w:pPr>
      <w:keepNext/>
      <w:spacing w:before="240" w:after="60"/>
      <w:outlineLvl w:val="3"/>
    </w:pPr>
    <w:rPr>
      <w:b/>
      <w:bCs/>
      <w:sz w:val="28"/>
      <w:szCs w:val="28"/>
    </w:rPr>
  </w:style>
  <w:style w:type="paragraph" w:styleId="5">
    <w:name w:val="heading 5"/>
    <w:basedOn w:val="a0"/>
    <w:next w:val="a0"/>
    <w:link w:val="50"/>
    <w:uiPriority w:val="99"/>
    <w:unhideWhenUsed/>
    <w:qFormat/>
    <w:rsid w:val="00E206D8"/>
    <w:pPr>
      <w:spacing w:before="240" w:after="60"/>
      <w:outlineLvl w:val="4"/>
    </w:pPr>
    <w:rPr>
      <w:b/>
      <w:bCs/>
      <w:i/>
      <w:iCs/>
      <w:sz w:val="26"/>
      <w:szCs w:val="26"/>
    </w:rPr>
  </w:style>
  <w:style w:type="paragraph" w:styleId="6">
    <w:name w:val="heading 6"/>
    <w:basedOn w:val="a0"/>
    <w:next w:val="a0"/>
    <w:link w:val="60"/>
    <w:uiPriority w:val="99"/>
    <w:qFormat/>
    <w:rsid w:val="00E206D8"/>
    <w:pPr>
      <w:spacing w:before="240" w:after="60" w:line="276" w:lineRule="auto"/>
      <w:ind w:left="1152" w:hanging="1152"/>
      <w:jc w:val="both"/>
      <w:outlineLvl w:val="5"/>
    </w:pPr>
    <w:rPr>
      <w:rFonts w:ascii="Calibri" w:hAnsi="Calibri"/>
      <w:b/>
      <w:bCs/>
      <w:sz w:val="22"/>
      <w:szCs w:val="22"/>
      <w:lang w:val="x-none" w:eastAsia="x-none"/>
    </w:rPr>
  </w:style>
  <w:style w:type="paragraph" w:styleId="7">
    <w:name w:val="heading 7"/>
    <w:basedOn w:val="a0"/>
    <w:next w:val="a0"/>
    <w:link w:val="70"/>
    <w:uiPriority w:val="99"/>
    <w:qFormat/>
    <w:rsid w:val="00E206D8"/>
    <w:pPr>
      <w:spacing w:before="240" w:after="60" w:line="276" w:lineRule="auto"/>
      <w:ind w:left="1296" w:hanging="1296"/>
      <w:jc w:val="both"/>
      <w:outlineLvl w:val="6"/>
    </w:pPr>
    <w:rPr>
      <w:rFonts w:ascii="Calibri" w:hAnsi="Calibri"/>
      <w:lang w:val="x-none" w:eastAsia="x-none"/>
    </w:rPr>
  </w:style>
  <w:style w:type="paragraph" w:styleId="8">
    <w:name w:val="heading 8"/>
    <w:basedOn w:val="a0"/>
    <w:next w:val="a0"/>
    <w:link w:val="80"/>
    <w:uiPriority w:val="99"/>
    <w:qFormat/>
    <w:rsid w:val="00E206D8"/>
    <w:pPr>
      <w:spacing w:before="240" w:after="60" w:line="276" w:lineRule="auto"/>
      <w:ind w:left="1440" w:hanging="1440"/>
      <w:jc w:val="both"/>
      <w:outlineLvl w:val="7"/>
    </w:pPr>
    <w:rPr>
      <w:rFonts w:ascii="Calibri" w:hAnsi="Calibri"/>
      <w:i/>
      <w:iCs/>
      <w:lang w:val="x-none" w:eastAsia="x-none"/>
    </w:rPr>
  </w:style>
  <w:style w:type="paragraph" w:styleId="9">
    <w:name w:val="heading 9"/>
    <w:basedOn w:val="a0"/>
    <w:next w:val="a0"/>
    <w:link w:val="90"/>
    <w:uiPriority w:val="99"/>
    <w:qFormat/>
    <w:rsid w:val="00E206D8"/>
    <w:pPr>
      <w:spacing w:before="240" w:after="60" w:line="276" w:lineRule="auto"/>
      <w:ind w:left="1584" w:hanging="1584"/>
      <w:jc w:val="both"/>
      <w:outlineLvl w:val="8"/>
    </w:pPr>
    <w:rPr>
      <w:rFonts w:ascii="Cambria" w:hAnsi="Cambria"/>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7C3204"/>
    <w:rPr>
      <w:rFonts w:ascii="Arial" w:hAnsi="Arial" w:cs="Arial"/>
      <w:b/>
      <w:bCs/>
      <w:kern w:val="32"/>
      <w:sz w:val="32"/>
      <w:szCs w:val="32"/>
      <w:lang w:eastAsia="ru-RU"/>
    </w:rPr>
  </w:style>
  <w:style w:type="character" w:customStyle="1" w:styleId="20">
    <w:name w:val="Заголовок 2 Знак"/>
    <w:link w:val="2"/>
    <w:uiPriority w:val="99"/>
    <w:rsid w:val="007C3204"/>
    <w:rPr>
      <w:rFonts w:ascii="Times New Roman" w:hAnsi="Times New Roman" w:cs="Times New Roman"/>
      <w:sz w:val="24"/>
      <w:szCs w:val="24"/>
      <w:lang w:eastAsia="ar-SA" w:bidi="ar-SA"/>
    </w:rPr>
  </w:style>
  <w:style w:type="character" w:customStyle="1" w:styleId="30">
    <w:name w:val="Заголовок 3 Знак"/>
    <w:aliases w:val="Heading 3 Char Знак"/>
    <w:link w:val="3"/>
    <w:uiPriority w:val="99"/>
    <w:rsid w:val="007C3204"/>
    <w:rPr>
      <w:rFonts w:ascii="Arial" w:hAnsi="Arial" w:cs="Arial"/>
      <w:b/>
      <w:bCs/>
      <w:sz w:val="26"/>
      <w:szCs w:val="26"/>
      <w:lang w:eastAsia="ru-RU"/>
    </w:rPr>
  </w:style>
  <w:style w:type="table" w:styleId="a4">
    <w:name w:val="Table Grid"/>
    <w:basedOn w:val="a2"/>
    <w:uiPriority w:val="39"/>
    <w:rsid w:val="007C32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aliases w:val="Знак"/>
    <w:basedOn w:val="a0"/>
    <w:link w:val="a6"/>
    <w:uiPriority w:val="99"/>
    <w:rsid w:val="007C3204"/>
    <w:pPr>
      <w:tabs>
        <w:tab w:val="center" w:pos="4677"/>
        <w:tab w:val="right" w:pos="9355"/>
      </w:tabs>
    </w:pPr>
  </w:style>
  <w:style w:type="character" w:customStyle="1" w:styleId="a6">
    <w:name w:val="Верхний колонтитул Знак"/>
    <w:aliases w:val="Знак Знак"/>
    <w:link w:val="a5"/>
    <w:uiPriority w:val="99"/>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rsid w:val="007C3204"/>
    <w:pPr>
      <w:tabs>
        <w:tab w:val="left" w:pos="440"/>
        <w:tab w:val="right" w:leader="dot" w:pos="9345"/>
      </w:tabs>
      <w:spacing w:after="100"/>
    </w:pPr>
    <w:rPr>
      <w:b/>
      <w:bCs/>
      <w:noProof/>
      <w:spacing w:val="-2"/>
    </w:rPr>
  </w:style>
  <w:style w:type="character" w:styleId="a9">
    <w:name w:val="Hyperlink"/>
    <w:uiPriority w:val="99"/>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aliases w:val="Знак1"/>
    <w:basedOn w:val="a0"/>
    <w:link w:val="ac"/>
    <w:uiPriority w:val="99"/>
    <w:semiHidden/>
    <w:rsid w:val="007C3204"/>
    <w:rPr>
      <w:rFonts w:ascii="Tahoma" w:hAnsi="Tahoma" w:cs="Tahoma"/>
      <w:sz w:val="16"/>
      <w:szCs w:val="16"/>
    </w:rPr>
  </w:style>
  <w:style w:type="character" w:customStyle="1" w:styleId="ac">
    <w:name w:val="Текст выноски Знак"/>
    <w:aliases w:val="Знак1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21"/>
    <w:uiPriority w:val="99"/>
    <w:qFormat/>
    <w:rsid w:val="007C3204"/>
    <w:pPr>
      <w:jc w:val="center"/>
    </w:pPr>
    <w:rPr>
      <w:sz w:val="28"/>
      <w:szCs w:val="28"/>
    </w:rPr>
  </w:style>
  <w:style w:type="character" w:customStyle="1" w:styleId="21">
    <w:name w:val="Название Знак2"/>
    <w:aliases w:val="Знак9 Знак Знак,Знак9 Знак1,Название Знак1 Знак"/>
    <w:link w:val="ad"/>
    <w:uiPriority w:val="99"/>
    <w:rsid w:val="007C3204"/>
    <w:rPr>
      <w:rFonts w:ascii="Times New Roman" w:hAnsi="Times New Roman" w:cs="Times New Roman"/>
      <w:sz w:val="20"/>
      <w:szCs w:val="20"/>
      <w:lang w:eastAsia="ru-RU"/>
    </w:rPr>
  </w:style>
  <w:style w:type="paragraph" w:styleId="ae">
    <w:name w:val="Body Text Indent"/>
    <w:basedOn w:val="a0"/>
    <w:link w:val="af"/>
    <w:uiPriority w:val="99"/>
    <w:rsid w:val="007C3204"/>
    <w:pPr>
      <w:shd w:val="clear" w:color="auto" w:fill="FFFFFF"/>
      <w:tabs>
        <w:tab w:val="left" w:pos="989"/>
        <w:tab w:val="left" w:pos="1310"/>
      </w:tabs>
      <w:suppressAutoHyphens/>
      <w:ind w:firstLine="540"/>
      <w:jc w:val="both"/>
    </w:pPr>
    <w:rPr>
      <w:color w:val="000000"/>
      <w:lang w:eastAsia="ar-SA"/>
    </w:rPr>
  </w:style>
  <w:style w:type="character" w:customStyle="1" w:styleId="af">
    <w:name w:val="Основной текст с отступом Знак"/>
    <w:link w:val="ae"/>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0">
    <w:name w:val="List Paragraph"/>
    <w:basedOn w:val="a0"/>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eastAsia="Calibri" w:hAnsi="Calibri" w:cs="Calibri"/>
      <w:color w:val="000000"/>
      <w:lang w:eastAsia="en-US"/>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eastAsia="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qFormat/>
    <w:rsid w:val="007C3204"/>
    <w:pPr>
      <w:ind w:left="720"/>
    </w:pPr>
  </w:style>
  <w:style w:type="paragraph" w:styleId="af1">
    <w:name w:val="Body Text"/>
    <w:basedOn w:val="a0"/>
    <w:link w:val="af2"/>
    <w:uiPriority w:val="99"/>
    <w:rsid w:val="007C3204"/>
    <w:pPr>
      <w:spacing w:after="120"/>
    </w:pPr>
  </w:style>
  <w:style w:type="character" w:customStyle="1" w:styleId="af2">
    <w:name w:val="Основной текст Знак"/>
    <w:link w:val="af1"/>
    <w:uiPriority w:val="99"/>
    <w:rsid w:val="007C3204"/>
    <w:rPr>
      <w:rFonts w:ascii="Times New Roman" w:hAnsi="Times New Roman" w:cs="Times New Roman"/>
      <w:sz w:val="24"/>
      <w:szCs w:val="24"/>
      <w:lang w:eastAsia="ru-RU"/>
    </w:rPr>
  </w:style>
  <w:style w:type="paragraph" w:styleId="af3">
    <w:name w:val="Body Text First Indent"/>
    <w:basedOn w:val="af1"/>
    <w:link w:val="af4"/>
    <w:uiPriority w:val="99"/>
    <w:rsid w:val="007C3204"/>
    <w:pPr>
      <w:ind w:firstLine="210"/>
    </w:pPr>
  </w:style>
  <w:style w:type="character" w:customStyle="1" w:styleId="af4">
    <w:name w:val="Красная строка Знак"/>
    <w:link w:val="af3"/>
    <w:uiPriority w:val="99"/>
    <w:rsid w:val="007C3204"/>
    <w:rPr>
      <w:rFonts w:ascii="Times New Roman" w:hAnsi="Times New Roman" w:cs="Times New Roman"/>
      <w:sz w:val="24"/>
      <w:szCs w:val="24"/>
      <w:lang w:eastAsia="ru-RU"/>
    </w:rPr>
  </w:style>
  <w:style w:type="paragraph" w:styleId="af5">
    <w:name w:val="Normal (Web)"/>
    <w:basedOn w:val="a0"/>
    <w:uiPriority w:val="99"/>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sz w:val="16"/>
      <w:szCs w:val="16"/>
      <w:lang w:eastAsia="en-US"/>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6">
    <w:name w:val="Знак Знак Знак"/>
    <w:uiPriority w:val="99"/>
    <w:rsid w:val="007C3204"/>
    <w:rPr>
      <w:sz w:val="24"/>
      <w:szCs w:val="24"/>
      <w:lang w:val="ru-RU" w:eastAsia="ru-RU"/>
    </w:rPr>
  </w:style>
  <w:style w:type="paragraph" w:styleId="af7">
    <w:name w:val="Plain Text"/>
    <w:basedOn w:val="a0"/>
    <w:link w:val="af8"/>
    <w:uiPriority w:val="99"/>
    <w:rsid w:val="007C3204"/>
    <w:rPr>
      <w:rFonts w:ascii="Courier New" w:hAnsi="Courier New" w:cs="Courier New"/>
      <w:sz w:val="20"/>
      <w:szCs w:val="20"/>
    </w:rPr>
  </w:style>
  <w:style w:type="character" w:customStyle="1" w:styleId="af8">
    <w:name w:val="Текст Знак"/>
    <w:link w:val="af7"/>
    <w:uiPriority w:val="99"/>
    <w:rsid w:val="007C3204"/>
    <w:rPr>
      <w:rFonts w:ascii="Courier New" w:hAnsi="Courier New" w:cs="Courier New"/>
      <w:sz w:val="20"/>
      <w:szCs w:val="20"/>
      <w:lang w:eastAsia="ru-RU"/>
    </w:rPr>
  </w:style>
  <w:style w:type="paragraph" w:customStyle="1" w:styleId="af9">
    <w:name w:val="Абзац"/>
    <w:basedOn w:val="a0"/>
    <w:uiPriority w:val="99"/>
    <w:rsid w:val="007C3204"/>
    <w:pPr>
      <w:spacing w:line="312" w:lineRule="auto"/>
      <w:ind w:firstLine="567"/>
      <w:jc w:val="both"/>
    </w:pPr>
    <w:rPr>
      <w:spacing w:val="-4"/>
    </w:rPr>
  </w:style>
  <w:style w:type="character" w:customStyle="1" w:styleId="afa">
    <w:name w:val="выделение"/>
    <w:basedOn w:val="a1"/>
    <w:uiPriority w:val="99"/>
    <w:rsid w:val="007C3204"/>
  </w:style>
  <w:style w:type="character" w:customStyle="1" w:styleId="-">
    <w:name w:val="опред-е"/>
    <w:basedOn w:val="a1"/>
    <w:uiPriority w:val="99"/>
    <w:rsid w:val="007C3204"/>
  </w:style>
  <w:style w:type="character" w:customStyle="1" w:styleId="afb">
    <w:name w:val="ударение"/>
    <w:basedOn w:val="a1"/>
    <w:uiPriority w:val="99"/>
    <w:rsid w:val="007C3204"/>
  </w:style>
  <w:style w:type="character" w:styleId="afc">
    <w:name w:val="Strong"/>
    <w:uiPriority w:val="99"/>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d">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d"/>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2">
    <w:name w:val="Body Text 2"/>
    <w:basedOn w:val="a0"/>
    <w:link w:val="23"/>
    <w:uiPriority w:val="99"/>
    <w:rsid w:val="007C3204"/>
    <w:pPr>
      <w:spacing w:after="120" w:line="480" w:lineRule="auto"/>
    </w:pPr>
  </w:style>
  <w:style w:type="character" w:customStyle="1" w:styleId="23">
    <w:name w:val="Основной текст 2 Знак"/>
    <w:link w:val="22"/>
    <w:uiPriority w:val="99"/>
    <w:rsid w:val="007C3204"/>
    <w:rPr>
      <w:rFonts w:ascii="Times New Roman" w:hAnsi="Times New Roman" w:cs="Times New Roman"/>
      <w:sz w:val="24"/>
      <w:szCs w:val="24"/>
      <w:lang w:eastAsia="ru-RU"/>
    </w:rPr>
  </w:style>
  <w:style w:type="paragraph" w:customStyle="1" w:styleId="afe">
    <w:name w:val="список с точками"/>
    <w:basedOn w:val="a0"/>
    <w:uiPriority w:val="99"/>
    <w:rsid w:val="007C3204"/>
    <w:pPr>
      <w:tabs>
        <w:tab w:val="num" w:pos="720"/>
        <w:tab w:val="num" w:pos="756"/>
      </w:tabs>
      <w:spacing w:line="312" w:lineRule="auto"/>
      <w:ind w:left="756" w:hanging="360"/>
      <w:jc w:val="both"/>
    </w:pPr>
  </w:style>
  <w:style w:type="paragraph" w:styleId="24">
    <w:name w:val="Body Text Indent 2"/>
    <w:basedOn w:val="a0"/>
    <w:link w:val="25"/>
    <w:uiPriority w:val="99"/>
    <w:rsid w:val="007C3204"/>
    <w:pPr>
      <w:spacing w:after="120" w:line="480" w:lineRule="auto"/>
      <w:ind w:left="283"/>
    </w:pPr>
  </w:style>
  <w:style w:type="character" w:customStyle="1" w:styleId="25">
    <w:name w:val="Основной текст с отступом 2 Знак"/>
    <w:link w:val="24"/>
    <w:uiPriority w:val="99"/>
    <w:rsid w:val="007C3204"/>
    <w:rPr>
      <w:rFonts w:ascii="Times New Roman" w:hAnsi="Times New Roman" w:cs="Times New Roman"/>
      <w:sz w:val="24"/>
      <w:szCs w:val="24"/>
      <w:lang w:eastAsia="ru-RU"/>
    </w:rPr>
  </w:style>
  <w:style w:type="paragraph" w:customStyle="1" w:styleId="aff">
    <w:name w:val="a"/>
    <w:basedOn w:val="a0"/>
    <w:uiPriority w:val="99"/>
    <w:rsid w:val="007C3204"/>
    <w:pPr>
      <w:spacing w:before="100" w:beforeAutospacing="1" w:after="100" w:afterAutospacing="1"/>
    </w:pPr>
  </w:style>
  <w:style w:type="paragraph" w:customStyle="1" w:styleId="c3">
    <w:name w:val="c3"/>
    <w:basedOn w:val="a0"/>
    <w:rsid w:val="007C3204"/>
    <w:pPr>
      <w:spacing w:before="100" w:beforeAutospacing="1" w:after="100" w:afterAutospacing="1"/>
    </w:pPr>
  </w:style>
  <w:style w:type="character" w:styleId="aff0">
    <w:name w:val="Emphasis"/>
    <w:uiPriority w:val="99"/>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1">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2">
    <w:name w:val="footnote text"/>
    <w:aliases w:val="Footnote Text Char,Знак1 Знак Знак"/>
    <w:basedOn w:val="a0"/>
    <w:link w:val="aff3"/>
    <w:uiPriority w:val="99"/>
    <w:semiHidden/>
    <w:rsid w:val="007C3204"/>
    <w:rPr>
      <w:sz w:val="20"/>
      <w:szCs w:val="20"/>
    </w:rPr>
  </w:style>
  <w:style w:type="character" w:customStyle="1" w:styleId="aff3">
    <w:name w:val="Текст сноски Знак"/>
    <w:aliases w:val="Footnote Text Char Знак,Знак1 Знак Знак Знак"/>
    <w:link w:val="aff2"/>
    <w:uiPriority w:val="99"/>
    <w:rsid w:val="007C3204"/>
    <w:rPr>
      <w:rFonts w:ascii="Times New Roman" w:hAnsi="Times New Roman" w:cs="Times New Roman"/>
      <w:sz w:val="20"/>
      <w:szCs w:val="20"/>
      <w:lang w:eastAsia="ru-RU"/>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sz w:val="28"/>
      <w:szCs w:val="28"/>
    </w:rPr>
  </w:style>
  <w:style w:type="character" w:customStyle="1" w:styleId="p140">
    <w:name w:val="Стиль p + 14 пт Знак"/>
    <w:link w:val="p14"/>
    <w:uiPriority w:val="99"/>
    <w:rsid w:val="007C3204"/>
    <w:rPr>
      <w:rFonts w:ascii="Times New Roman" w:eastAsia="Times New Roman" w:hAnsi="Times New Roman" w:cs="Times New Roman"/>
      <w:sz w:val="24"/>
      <w:szCs w:val="24"/>
      <w:lang w:eastAsia="ru-RU"/>
    </w:rPr>
  </w:style>
  <w:style w:type="paragraph" w:customStyle="1" w:styleId="41">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4">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uiPriority w:val="99"/>
    <w:rsid w:val="007C3204"/>
    <w:pPr>
      <w:widowControl w:val="0"/>
      <w:autoSpaceDE w:val="0"/>
      <w:autoSpaceDN w:val="0"/>
      <w:adjustRightInd w:val="0"/>
    </w:pPr>
    <w:rPr>
      <w:rFonts w:eastAsia="Calibri"/>
    </w:rPr>
  </w:style>
  <w:style w:type="character" w:customStyle="1" w:styleId="FontStyle20">
    <w:name w:val="Font Style20"/>
    <w:uiPriority w:val="99"/>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99"/>
    <w:rsid w:val="00FF668B"/>
    <w:pPr>
      <w:widowControl w:val="0"/>
      <w:autoSpaceDE w:val="0"/>
      <w:autoSpaceDN w:val="0"/>
    </w:pPr>
    <w:rPr>
      <w:sz w:val="22"/>
      <w:szCs w:val="22"/>
    </w:rPr>
  </w:style>
  <w:style w:type="paragraph" w:customStyle="1" w:styleId="26">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
    <w:name w:val="Body Text Indent Char"/>
    <w:link w:val="26"/>
    <w:uiPriority w:val="99"/>
    <w:rsid w:val="00A85BB0"/>
    <w:rPr>
      <w:rFonts w:ascii="Times New Roman" w:hAnsi="Times New Roman"/>
      <w:color w:val="000000"/>
      <w:sz w:val="24"/>
      <w:szCs w:val="24"/>
      <w:shd w:val="clear" w:color="auto" w:fill="FFFFFF"/>
      <w:lang w:eastAsia="ar-SA"/>
    </w:rPr>
  </w:style>
  <w:style w:type="character" w:customStyle="1" w:styleId="apple-converted-space">
    <w:name w:val="apple-converted-space"/>
    <w:basedOn w:val="a1"/>
    <w:uiPriority w:val="99"/>
    <w:rsid w:val="00A85BB0"/>
  </w:style>
  <w:style w:type="paragraph" w:customStyle="1" w:styleId="27">
    <w:name w:val="Абзац списка2"/>
    <w:basedOn w:val="a0"/>
    <w:uiPriority w:val="99"/>
    <w:rsid w:val="00A85BB0"/>
    <w:pPr>
      <w:spacing w:after="200" w:line="276" w:lineRule="auto"/>
      <w:ind w:left="720"/>
    </w:pPr>
    <w:rPr>
      <w:sz w:val="22"/>
      <w:szCs w:val="22"/>
      <w:lang w:eastAsia="en-US"/>
    </w:rPr>
  </w:style>
  <w:style w:type="paragraph" w:customStyle="1" w:styleId="Standard">
    <w:name w:val="Standard"/>
    <w:uiPriority w:val="99"/>
    <w:rsid w:val="002A2AEC"/>
    <w:pPr>
      <w:suppressAutoHyphens/>
      <w:autoSpaceDN w:val="0"/>
      <w:textAlignment w:val="baseline"/>
    </w:pPr>
    <w:rPr>
      <w:rFonts w:ascii="Times New Roman" w:eastAsia="Times New Roman" w:hAnsi="Times New Roman"/>
      <w:kern w:val="3"/>
      <w:sz w:val="24"/>
      <w:szCs w:val="24"/>
    </w:rPr>
  </w:style>
  <w:style w:type="character" w:styleId="aff5">
    <w:name w:val="FollowedHyperlink"/>
    <w:uiPriority w:val="99"/>
    <w:semiHidden/>
    <w:unhideWhenUsed/>
    <w:rsid w:val="003A7653"/>
    <w:rPr>
      <w:color w:val="800080"/>
      <w:u w:val="single"/>
    </w:rPr>
  </w:style>
  <w:style w:type="character" w:customStyle="1" w:styleId="UnresolvedMention">
    <w:name w:val="Unresolved Mention"/>
    <w:uiPriority w:val="99"/>
    <w:semiHidden/>
    <w:unhideWhenUsed/>
    <w:rsid w:val="008E497C"/>
    <w:rPr>
      <w:color w:val="605E5C"/>
      <w:shd w:val="clear" w:color="auto" w:fill="E1DFDD"/>
    </w:rPr>
  </w:style>
  <w:style w:type="paragraph" w:customStyle="1" w:styleId="Default">
    <w:name w:val="Default"/>
    <w:uiPriority w:val="99"/>
    <w:rsid w:val="003C6A7B"/>
    <w:pPr>
      <w:autoSpaceDE w:val="0"/>
      <w:autoSpaceDN w:val="0"/>
      <w:adjustRightInd w:val="0"/>
    </w:pPr>
    <w:rPr>
      <w:rFonts w:cs="Calibri"/>
      <w:color w:val="000000"/>
      <w:sz w:val="24"/>
      <w:szCs w:val="24"/>
      <w:lang w:eastAsia="en-US"/>
    </w:rPr>
  </w:style>
  <w:style w:type="character" w:customStyle="1" w:styleId="40">
    <w:name w:val="Заголовок 4 Знак"/>
    <w:basedOn w:val="a1"/>
    <w:link w:val="4"/>
    <w:uiPriority w:val="99"/>
    <w:rsid w:val="00E206D8"/>
    <w:rPr>
      <w:rFonts w:ascii="Times New Roman" w:eastAsia="Times New Roman" w:hAnsi="Times New Roman"/>
      <w:b/>
      <w:bCs/>
      <w:sz w:val="28"/>
      <w:szCs w:val="28"/>
    </w:rPr>
  </w:style>
  <w:style w:type="character" w:customStyle="1" w:styleId="50">
    <w:name w:val="Заголовок 5 Знак"/>
    <w:basedOn w:val="a1"/>
    <w:link w:val="5"/>
    <w:uiPriority w:val="99"/>
    <w:rsid w:val="00E206D8"/>
    <w:rPr>
      <w:rFonts w:ascii="Times New Roman" w:eastAsia="Times New Roman" w:hAnsi="Times New Roman"/>
      <w:b/>
      <w:bCs/>
      <w:i/>
      <w:iCs/>
      <w:sz w:val="26"/>
      <w:szCs w:val="26"/>
    </w:rPr>
  </w:style>
  <w:style w:type="character" w:customStyle="1" w:styleId="60">
    <w:name w:val="Заголовок 6 Знак"/>
    <w:basedOn w:val="a1"/>
    <w:link w:val="6"/>
    <w:uiPriority w:val="99"/>
    <w:rsid w:val="00E206D8"/>
    <w:rPr>
      <w:rFonts w:eastAsia="Times New Roman"/>
      <w:b/>
      <w:bCs/>
      <w:sz w:val="22"/>
      <w:szCs w:val="22"/>
      <w:lang w:val="x-none" w:eastAsia="x-none"/>
    </w:rPr>
  </w:style>
  <w:style w:type="character" w:customStyle="1" w:styleId="70">
    <w:name w:val="Заголовок 7 Знак"/>
    <w:basedOn w:val="a1"/>
    <w:link w:val="7"/>
    <w:uiPriority w:val="99"/>
    <w:rsid w:val="00E206D8"/>
    <w:rPr>
      <w:rFonts w:eastAsia="Times New Roman"/>
      <w:sz w:val="24"/>
      <w:szCs w:val="24"/>
      <w:lang w:val="x-none" w:eastAsia="x-none"/>
    </w:rPr>
  </w:style>
  <w:style w:type="character" w:customStyle="1" w:styleId="80">
    <w:name w:val="Заголовок 8 Знак"/>
    <w:basedOn w:val="a1"/>
    <w:link w:val="8"/>
    <w:uiPriority w:val="99"/>
    <w:rsid w:val="00E206D8"/>
    <w:rPr>
      <w:rFonts w:eastAsia="Times New Roman"/>
      <w:i/>
      <w:iCs/>
      <w:sz w:val="24"/>
      <w:szCs w:val="24"/>
      <w:lang w:val="x-none" w:eastAsia="x-none"/>
    </w:rPr>
  </w:style>
  <w:style w:type="character" w:customStyle="1" w:styleId="90">
    <w:name w:val="Заголовок 9 Знак"/>
    <w:basedOn w:val="a1"/>
    <w:link w:val="9"/>
    <w:uiPriority w:val="99"/>
    <w:rsid w:val="00E206D8"/>
    <w:rPr>
      <w:rFonts w:ascii="Cambria" w:eastAsia="Times New Roman" w:hAnsi="Cambria"/>
      <w:sz w:val="22"/>
      <w:szCs w:val="22"/>
      <w:lang w:val="x-none" w:eastAsia="x-none"/>
    </w:rPr>
  </w:style>
  <w:style w:type="character" w:customStyle="1" w:styleId="aff6">
    <w:name w:val="Текст примечания Знак"/>
    <w:basedOn w:val="a1"/>
    <w:link w:val="aff7"/>
    <w:uiPriority w:val="99"/>
    <w:semiHidden/>
    <w:rsid w:val="00E206D8"/>
    <w:rPr>
      <w:rFonts w:ascii="Times New Roman" w:hAnsi="Times New Roman"/>
    </w:rPr>
  </w:style>
  <w:style w:type="paragraph" w:styleId="aff7">
    <w:name w:val="annotation text"/>
    <w:basedOn w:val="a0"/>
    <w:link w:val="aff6"/>
    <w:uiPriority w:val="99"/>
    <w:semiHidden/>
    <w:unhideWhenUsed/>
    <w:rsid w:val="00E206D8"/>
    <w:rPr>
      <w:rFonts w:eastAsia="Calibri"/>
      <w:sz w:val="20"/>
      <w:szCs w:val="20"/>
    </w:rPr>
  </w:style>
  <w:style w:type="character" w:customStyle="1" w:styleId="16">
    <w:name w:val="Текст примечания Знак1"/>
    <w:basedOn w:val="a1"/>
    <w:uiPriority w:val="99"/>
    <w:semiHidden/>
    <w:rsid w:val="00E206D8"/>
    <w:rPr>
      <w:rFonts w:ascii="Times New Roman" w:eastAsia="Times New Roman" w:hAnsi="Times New Roman"/>
    </w:rPr>
  </w:style>
  <w:style w:type="character" w:customStyle="1" w:styleId="17">
    <w:name w:val="Верхний колонтитул Знак1"/>
    <w:aliases w:val="Знак Знак2"/>
    <w:basedOn w:val="a1"/>
    <w:uiPriority w:val="99"/>
    <w:semiHidden/>
    <w:rsid w:val="00E206D8"/>
    <w:rPr>
      <w:rFonts w:ascii="Times New Roman" w:eastAsia="Times New Roman" w:hAnsi="Times New Roman" w:cs="Times New Roman"/>
      <w:sz w:val="24"/>
      <w:szCs w:val="24"/>
      <w:lang w:eastAsia="ru-RU"/>
    </w:rPr>
  </w:style>
  <w:style w:type="character" w:customStyle="1" w:styleId="aff8">
    <w:name w:val="Название Знак"/>
    <w:aliases w:val="Знак9 Знак Знак1,Знак9 Знак2,Название Знак1 Знак1"/>
    <w:basedOn w:val="a1"/>
    <w:uiPriority w:val="99"/>
    <w:rsid w:val="00E206D8"/>
    <w:rPr>
      <w:rFonts w:asciiTheme="majorHAnsi" w:eastAsiaTheme="majorEastAsia" w:hAnsiTheme="majorHAnsi" w:cstheme="majorBidi"/>
      <w:color w:val="17365D" w:themeColor="text2" w:themeShade="BF"/>
      <w:spacing w:val="5"/>
      <w:kern w:val="28"/>
      <w:sz w:val="52"/>
      <w:szCs w:val="52"/>
      <w:lang w:eastAsia="ru-RU"/>
    </w:rPr>
  </w:style>
  <w:style w:type="paragraph" w:styleId="aff9">
    <w:name w:val="Subtitle"/>
    <w:basedOn w:val="a0"/>
    <w:link w:val="affa"/>
    <w:uiPriority w:val="99"/>
    <w:qFormat/>
    <w:rsid w:val="00E206D8"/>
    <w:pPr>
      <w:jc w:val="center"/>
    </w:pPr>
    <w:rPr>
      <w:rFonts w:eastAsia="Calibri"/>
      <w:b/>
      <w:i/>
      <w:color w:val="666699"/>
      <w:sz w:val="20"/>
      <w:szCs w:val="20"/>
    </w:rPr>
  </w:style>
  <w:style w:type="character" w:customStyle="1" w:styleId="affa">
    <w:name w:val="Подзаголовок Знак"/>
    <w:basedOn w:val="a1"/>
    <w:link w:val="aff9"/>
    <w:uiPriority w:val="99"/>
    <w:rsid w:val="00E206D8"/>
    <w:rPr>
      <w:rFonts w:ascii="Times New Roman" w:hAnsi="Times New Roman"/>
      <w:b/>
      <w:i/>
      <w:color w:val="666699"/>
    </w:rPr>
  </w:style>
  <w:style w:type="paragraph" w:styleId="affb">
    <w:name w:val="annotation subject"/>
    <w:basedOn w:val="aff7"/>
    <w:next w:val="aff7"/>
    <w:link w:val="18"/>
    <w:uiPriority w:val="99"/>
    <w:semiHidden/>
    <w:unhideWhenUsed/>
    <w:rsid w:val="00E206D8"/>
    <w:rPr>
      <w:b/>
      <w:bCs/>
    </w:rPr>
  </w:style>
  <w:style w:type="character" w:customStyle="1" w:styleId="affc">
    <w:name w:val="Тема примечания Знак"/>
    <w:basedOn w:val="16"/>
    <w:uiPriority w:val="99"/>
    <w:semiHidden/>
    <w:rsid w:val="00E206D8"/>
    <w:rPr>
      <w:rFonts w:ascii="Times New Roman" w:eastAsia="Times New Roman" w:hAnsi="Times New Roman"/>
      <w:b/>
      <w:bCs/>
    </w:rPr>
  </w:style>
  <w:style w:type="character" w:customStyle="1" w:styleId="18">
    <w:name w:val="Тема примечания Знак1"/>
    <w:basedOn w:val="aff6"/>
    <w:link w:val="affb"/>
    <w:uiPriority w:val="99"/>
    <w:semiHidden/>
    <w:locked/>
    <w:rsid w:val="00E206D8"/>
    <w:rPr>
      <w:rFonts w:ascii="Times New Roman" w:hAnsi="Times New Roman"/>
      <w:b/>
      <w:bCs/>
    </w:rPr>
  </w:style>
  <w:style w:type="paragraph" w:customStyle="1" w:styleId="110">
    <w:name w:val="Знак Знак Знак Знак Знак Знак Знак1 Знак Знак1 Знак Знак Знак Знак"/>
    <w:basedOn w:val="a0"/>
    <w:uiPriority w:val="99"/>
    <w:rsid w:val="00E206D8"/>
    <w:pPr>
      <w:tabs>
        <w:tab w:val="num" w:pos="643"/>
      </w:tabs>
      <w:spacing w:after="160" w:line="240" w:lineRule="exact"/>
    </w:pPr>
    <w:rPr>
      <w:rFonts w:ascii="Verdana" w:hAnsi="Verdana" w:cs="Verdana"/>
      <w:sz w:val="20"/>
      <w:szCs w:val="20"/>
      <w:lang w:val="en-US" w:eastAsia="en-US"/>
    </w:rPr>
  </w:style>
  <w:style w:type="paragraph" w:customStyle="1" w:styleId="affd">
    <w:name w:val="Без отступа"/>
    <w:basedOn w:val="a0"/>
    <w:uiPriority w:val="99"/>
    <w:rsid w:val="00E206D8"/>
    <w:pPr>
      <w:jc w:val="both"/>
    </w:pPr>
    <w:rPr>
      <w:sz w:val="28"/>
      <w:szCs w:val="20"/>
    </w:rPr>
  </w:style>
  <w:style w:type="paragraph" w:customStyle="1" w:styleId="19">
    <w:name w:val="Обычный1"/>
    <w:next w:val="a0"/>
    <w:uiPriority w:val="99"/>
    <w:qFormat/>
    <w:rsid w:val="00E206D8"/>
    <w:rPr>
      <w:rFonts w:ascii="Times New Roman" w:eastAsia="Times New Roman" w:hAnsi="Times New Roman"/>
    </w:rPr>
  </w:style>
  <w:style w:type="paragraph" w:customStyle="1" w:styleId="affe">
    <w:name w:val="Для таблиц"/>
    <w:basedOn w:val="a0"/>
    <w:uiPriority w:val="99"/>
    <w:rsid w:val="00E206D8"/>
  </w:style>
  <w:style w:type="paragraph" w:customStyle="1" w:styleId="1a">
    <w:name w:val="Без интервала1"/>
    <w:uiPriority w:val="99"/>
    <w:qFormat/>
    <w:rsid w:val="00E206D8"/>
    <w:rPr>
      <w:rFonts w:eastAsia="Times New Roman" w:cs="Calibri"/>
      <w:sz w:val="22"/>
      <w:szCs w:val="22"/>
      <w:lang w:eastAsia="en-US"/>
    </w:rPr>
  </w:style>
  <w:style w:type="paragraph" w:customStyle="1" w:styleId="Normal1">
    <w:name w:val="Normal1"/>
    <w:next w:val="a0"/>
    <w:uiPriority w:val="99"/>
    <w:rsid w:val="00E206D8"/>
    <w:rPr>
      <w:rFonts w:ascii="Times New Roman" w:eastAsia="Times New Roman" w:hAnsi="Times New Roman"/>
    </w:rPr>
  </w:style>
  <w:style w:type="character" w:customStyle="1" w:styleId="28">
    <w:name w:val="Основной текст (2)_ Знак"/>
    <w:basedOn w:val="a1"/>
    <w:link w:val="29"/>
    <w:uiPriority w:val="99"/>
    <w:locked/>
    <w:rsid w:val="00E206D8"/>
    <w:rPr>
      <w:color w:val="000000"/>
      <w:sz w:val="28"/>
      <w:szCs w:val="28"/>
      <w:shd w:val="clear" w:color="auto" w:fill="FFFFFF"/>
    </w:rPr>
  </w:style>
  <w:style w:type="paragraph" w:customStyle="1" w:styleId="29">
    <w:name w:val="Основной текст (2)_"/>
    <w:basedOn w:val="a0"/>
    <w:link w:val="28"/>
    <w:uiPriority w:val="99"/>
    <w:rsid w:val="00E206D8"/>
    <w:pPr>
      <w:widowControl w:val="0"/>
      <w:shd w:val="clear" w:color="auto" w:fill="FFFFFF"/>
      <w:spacing w:before="60" w:after="300" w:line="226" w:lineRule="exact"/>
      <w:jc w:val="center"/>
    </w:pPr>
    <w:rPr>
      <w:rFonts w:ascii="Calibri" w:eastAsia="Calibri" w:hAnsi="Calibri"/>
      <w:color w:val="000000"/>
      <w:sz w:val="28"/>
      <w:szCs w:val="28"/>
    </w:rPr>
  </w:style>
  <w:style w:type="paragraph" w:customStyle="1" w:styleId="211">
    <w:name w:val="Основной текст (2)1"/>
    <w:basedOn w:val="a0"/>
    <w:uiPriority w:val="99"/>
    <w:rsid w:val="00E206D8"/>
    <w:pPr>
      <w:widowControl w:val="0"/>
      <w:shd w:val="clear" w:color="auto" w:fill="FFFFFF"/>
      <w:spacing w:before="60" w:after="300" w:line="226" w:lineRule="exact"/>
      <w:jc w:val="center"/>
    </w:pPr>
    <w:rPr>
      <w:color w:val="000000"/>
      <w:sz w:val="28"/>
      <w:szCs w:val="28"/>
    </w:rPr>
  </w:style>
  <w:style w:type="character" w:customStyle="1" w:styleId="71">
    <w:name w:val="Основной текст (7)_"/>
    <w:basedOn w:val="a1"/>
    <w:link w:val="72"/>
    <w:uiPriority w:val="99"/>
    <w:locked/>
    <w:rsid w:val="00E206D8"/>
    <w:rPr>
      <w:shd w:val="clear" w:color="auto" w:fill="FFFFFF"/>
    </w:rPr>
  </w:style>
  <w:style w:type="paragraph" w:customStyle="1" w:styleId="72">
    <w:name w:val="Основной текст (7)"/>
    <w:basedOn w:val="a0"/>
    <w:link w:val="71"/>
    <w:uiPriority w:val="99"/>
    <w:rsid w:val="00E206D8"/>
    <w:pPr>
      <w:widowControl w:val="0"/>
      <w:shd w:val="clear" w:color="auto" w:fill="FFFFFF"/>
      <w:spacing w:after="360" w:line="240" w:lineRule="atLeast"/>
      <w:jc w:val="center"/>
    </w:pPr>
    <w:rPr>
      <w:rFonts w:ascii="Calibri" w:eastAsia="Calibri" w:hAnsi="Calibri"/>
      <w:sz w:val="20"/>
      <w:szCs w:val="20"/>
    </w:rPr>
  </w:style>
  <w:style w:type="character" w:customStyle="1" w:styleId="120">
    <w:name w:val="Основной текст (12)_"/>
    <w:basedOn w:val="a1"/>
    <w:link w:val="121"/>
    <w:uiPriority w:val="99"/>
    <w:locked/>
    <w:rsid w:val="00E206D8"/>
    <w:rPr>
      <w:b/>
      <w:bCs/>
      <w:sz w:val="28"/>
      <w:szCs w:val="28"/>
      <w:shd w:val="clear" w:color="auto" w:fill="FFFFFF"/>
    </w:rPr>
  </w:style>
  <w:style w:type="paragraph" w:customStyle="1" w:styleId="121">
    <w:name w:val="Основной текст (12)"/>
    <w:basedOn w:val="a0"/>
    <w:link w:val="120"/>
    <w:uiPriority w:val="99"/>
    <w:rsid w:val="00E206D8"/>
    <w:pPr>
      <w:widowControl w:val="0"/>
      <w:shd w:val="clear" w:color="auto" w:fill="FFFFFF"/>
      <w:spacing w:line="322" w:lineRule="exact"/>
      <w:jc w:val="center"/>
    </w:pPr>
    <w:rPr>
      <w:rFonts w:ascii="Calibri" w:eastAsia="Calibri" w:hAnsi="Calibri"/>
      <w:b/>
      <w:bCs/>
      <w:sz w:val="28"/>
      <w:szCs w:val="28"/>
    </w:rPr>
  </w:style>
  <w:style w:type="character" w:customStyle="1" w:styleId="200">
    <w:name w:val="Основной текст (20)_"/>
    <w:basedOn w:val="a1"/>
    <w:link w:val="201"/>
    <w:uiPriority w:val="99"/>
    <w:locked/>
    <w:rsid w:val="00E206D8"/>
    <w:rPr>
      <w:i/>
      <w:iCs/>
      <w:shd w:val="clear" w:color="auto" w:fill="FFFFFF"/>
    </w:rPr>
  </w:style>
  <w:style w:type="paragraph" w:customStyle="1" w:styleId="201">
    <w:name w:val="Основной текст (20)"/>
    <w:basedOn w:val="a0"/>
    <w:link w:val="200"/>
    <w:uiPriority w:val="99"/>
    <w:rsid w:val="00E206D8"/>
    <w:pPr>
      <w:widowControl w:val="0"/>
      <w:shd w:val="clear" w:color="auto" w:fill="FFFFFF"/>
      <w:spacing w:before="180" w:line="274" w:lineRule="exact"/>
      <w:ind w:firstLine="740"/>
      <w:jc w:val="both"/>
    </w:pPr>
    <w:rPr>
      <w:rFonts w:ascii="Calibri" w:eastAsia="Calibri" w:hAnsi="Calibri"/>
      <w:i/>
      <w:iCs/>
      <w:sz w:val="20"/>
      <w:szCs w:val="20"/>
    </w:rPr>
  </w:style>
  <w:style w:type="paragraph" w:customStyle="1" w:styleId="2a">
    <w:name w:val="Основной текст (2)"/>
    <w:basedOn w:val="a0"/>
    <w:uiPriority w:val="99"/>
    <w:rsid w:val="00E206D8"/>
    <w:pPr>
      <w:widowControl w:val="0"/>
      <w:shd w:val="clear" w:color="auto" w:fill="FFFFFF"/>
      <w:spacing w:before="60" w:after="300" w:line="226" w:lineRule="exact"/>
      <w:jc w:val="center"/>
    </w:pPr>
    <w:rPr>
      <w:sz w:val="28"/>
      <w:szCs w:val="28"/>
      <w:lang w:eastAsia="en-US"/>
    </w:rPr>
  </w:style>
  <w:style w:type="paragraph" w:customStyle="1" w:styleId="poem">
    <w:name w:val="poem"/>
    <w:basedOn w:val="a0"/>
    <w:uiPriority w:val="99"/>
    <w:rsid w:val="00E206D8"/>
    <w:pPr>
      <w:spacing w:before="100" w:beforeAutospacing="1" w:after="100" w:afterAutospacing="1"/>
    </w:pPr>
  </w:style>
  <w:style w:type="paragraph" w:customStyle="1" w:styleId="p2">
    <w:name w:val="p2"/>
    <w:basedOn w:val="a0"/>
    <w:uiPriority w:val="99"/>
    <w:rsid w:val="00E206D8"/>
    <w:pPr>
      <w:spacing w:before="100" w:beforeAutospacing="1" w:after="100" w:afterAutospacing="1"/>
    </w:pPr>
  </w:style>
  <w:style w:type="paragraph" w:customStyle="1" w:styleId="p4">
    <w:name w:val="p4"/>
    <w:basedOn w:val="a0"/>
    <w:uiPriority w:val="99"/>
    <w:rsid w:val="00E206D8"/>
    <w:pPr>
      <w:spacing w:before="100" w:beforeAutospacing="1" w:after="100" w:afterAutospacing="1"/>
    </w:pPr>
  </w:style>
  <w:style w:type="paragraph" w:customStyle="1" w:styleId="p7">
    <w:name w:val="p7"/>
    <w:basedOn w:val="a0"/>
    <w:uiPriority w:val="99"/>
    <w:rsid w:val="00E206D8"/>
    <w:pPr>
      <w:spacing w:before="100" w:beforeAutospacing="1" w:after="100" w:afterAutospacing="1"/>
    </w:pPr>
  </w:style>
  <w:style w:type="paragraph" w:customStyle="1" w:styleId="p8">
    <w:name w:val="p8"/>
    <w:basedOn w:val="a0"/>
    <w:uiPriority w:val="99"/>
    <w:rsid w:val="00E206D8"/>
    <w:pPr>
      <w:spacing w:before="100" w:beforeAutospacing="1" w:after="100" w:afterAutospacing="1"/>
    </w:pPr>
  </w:style>
  <w:style w:type="paragraph" w:customStyle="1" w:styleId="p1">
    <w:name w:val="p1"/>
    <w:basedOn w:val="a0"/>
    <w:uiPriority w:val="99"/>
    <w:rsid w:val="00E206D8"/>
    <w:pPr>
      <w:spacing w:before="100" w:beforeAutospacing="1" w:after="100" w:afterAutospacing="1"/>
    </w:pPr>
  </w:style>
  <w:style w:type="paragraph" w:customStyle="1" w:styleId="p9">
    <w:name w:val="p9"/>
    <w:basedOn w:val="a0"/>
    <w:uiPriority w:val="99"/>
    <w:rsid w:val="00E206D8"/>
    <w:pPr>
      <w:spacing w:before="100" w:beforeAutospacing="1" w:after="100" w:afterAutospacing="1"/>
    </w:pPr>
  </w:style>
  <w:style w:type="paragraph" w:customStyle="1" w:styleId="p3">
    <w:name w:val="p3"/>
    <w:basedOn w:val="a0"/>
    <w:rsid w:val="00E206D8"/>
    <w:pPr>
      <w:spacing w:before="100" w:beforeAutospacing="1" w:after="100" w:afterAutospacing="1"/>
    </w:pPr>
  </w:style>
  <w:style w:type="paragraph" w:customStyle="1" w:styleId="p10">
    <w:name w:val="p10"/>
    <w:basedOn w:val="a0"/>
    <w:uiPriority w:val="99"/>
    <w:rsid w:val="00E206D8"/>
    <w:pPr>
      <w:spacing w:before="100" w:beforeAutospacing="1" w:after="100" w:afterAutospacing="1"/>
    </w:pPr>
  </w:style>
  <w:style w:type="paragraph" w:customStyle="1" w:styleId="p12">
    <w:name w:val="p12"/>
    <w:basedOn w:val="a0"/>
    <w:uiPriority w:val="99"/>
    <w:rsid w:val="00E206D8"/>
    <w:pPr>
      <w:spacing w:before="100" w:beforeAutospacing="1" w:after="100" w:afterAutospacing="1"/>
    </w:pPr>
  </w:style>
  <w:style w:type="paragraph" w:customStyle="1" w:styleId="p47">
    <w:name w:val="p47"/>
    <w:basedOn w:val="a0"/>
    <w:uiPriority w:val="99"/>
    <w:rsid w:val="00E206D8"/>
    <w:pPr>
      <w:spacing w:before="100" w:beforeAutospacing="1" w:after="100" w:afterAutospacing="1"/>
    </w:pPr>
  </w:style>
  <w:style w:type="paragraph" w:customStyle="1" w:styleId="2b">
    <w:name w:val="Обычный2"/>
    <w:next w:val="a0"/>
    <w:uiPriority w:val="99"/>
    <w:qFormat/>
    <w:rsid w:val="00E206D8"/>
    <w:rPr>
      <w:rFonts w:ascii="Times New Roman" w:eastAsia="Times New Roman" w:hAnsi="Times New Roman"/>
    </w:rPr>
  </w:style>
  <w:style w:type="character" w:customStyle="1" w:styleId="34">
    <w:name w:val="Заголовок №3_"/>
    <w:basedOn w:val="a1"/>
    <w:link w:val="35"/>
    <w:uiPriority w:val="99"/>
    <w:locked/>
    <w:rsid w:val="00E206D8"/>
    <w:rPr>
      <w:b/>
      <w:bCs/>
      <w:sz w:val="28"/>
      <w:szCs w:val="28"/>
      <w:shd w:val="clear" w:color="auto" w:fill="FFFFFF"/>
    </w:rPr>
  </w:style>
  <w:style w:type="paragraph" w:customStyle="1" w:styleId="35">
    <w:name w:val="Заголовок №3"/>
    <w:basedOn w:val="a0"/>
    <w:link w:val="34"/>
    <w:uiPriority w:val="99"/>
    <w:rsid w:val="00E206D8"/>
    <w:pPr>
      <w:widowControl w:val="0"/>
      <w:shd w:val="clear" w:color="auto" w:fill="FFFFFF"/>
      <w:spacing w:after="420" w:line="0" w:lineRule="atLeast"/>
      <w:jc w:val="both"/>
      <w:outlineLvl w:val="2"/>
    </w:pPr>
    <w:rPr>
      <w:rFonts w:ascii="Calibri" w:eastAsia="Calibri" w:hAnsi="Calibri"/>
      <w:b/>
      <w:bCs/>
      <w:sz w:val="28"/>
      <w:szCs w:val="28"/>
    </w:rPr>
  </w:style>
  <w:style w:type="character" w:customStyle="1" w:styleId="140">
    <w:name w:val="Основной текст (14)_"/>
    <w:basedOn w:val="a1"/>
    <w:link w:val="141"/>
    <w:uiPriority w:val="99"/>
    <w:locked/>
    <w:rsid w:val="00E206D8"/>
    <w:rPr>
      <w:shd w:val="clear" w:color="auto" w:fill="FFFFFF"/>
    </w:rPr>
  </w:style>
  <w:style w:type="paragraph" w:customStyle="1" w:styleId="141">
    <w:name w:val="Основной текст (14)"/>
    <w:basedOn w:val="a0"/>
    <w:link w:val="140"/>
    <w:uiPriority w:val="99"/>
    <w:rsid w:val="00E206D8"/>
    <w:pPr>
      <w:widowControl w:val="0"/>
      <w:shd w:val="clear" w:color="auto" w:fill="FFFFFF"/>
      <w:spacing w:before="60" w:after="60" w:line="197" w:lineRule="exact"/>
      <w:jc w:val="center"/>
    </w:pPr>
    <w:rPr>
      <w:rFonts w:ascii="Calibri" w:eastAsia="Calibri" w:hAnsi="Calibri"/>
      <w:sz w:val="20"/>
      <w:szCs w:val="20"/>
    </w:rPr>
  </w:style>
  <w:style w:type="character" w:customStyle="1" w:styleId="42">
    <w:name w:val="Подпись к таблице (4)_"/>
    <w:basedOn w:val="a1"/>
    <w:link w:val="43"/>
    <w:uiPriority w:val="99"/>
    <w:locked/>
    <w:rsid w:val="00E206D8"/>
    <w:rPr>
      <w:shd w:val="clear" w:color="auto" w:fill="FFFFFF"/>
    </w:rPr>
  </w:style>
  <w:style w:type="paragraph" w:customStyle="1" w:styleId="43">
    <w:name w:val="Подпись к таблице (4)"/>
    <w:basedOn w:val="a0"/>
    <w:link w:val="42"/>
    <w:uiPriority w:val="99"/>
    <w:rsid w:val="00E206D8"/>
    <w:pPr>
      <w:widowControl w:val="0"/>
      <w:shd w:val="clear" w:color="auto" w:fill="FFFFFF"/>
      <w:spacing w:line="0" w:lineRule="atLeast"/>
      <w:ind w:hanging="760"/>
    </w:pPr>
    <w:rPr>
      <w:rFonts w:ascii="Calibri" w:eastAsia="Calibri" w:hAnsi="Calibri"/>
      <w:sz w:val="20"/>
      <w:szCs w:val="20"/>
    </w:rPr>
  </w:style>
  <w:style w:type="character" w:customStyle="1" w:styleId="2c">
    <w:name w:val="Подпись к таблице (2)_"/>
    <w:basedOn w:val="a1"/>
    <w:link w:val="2d"/>
    <w:uiPriority w:val="99"/>
    <w:locked/>
    <w:rsid w:val="00E206D8"/>
    <w:rPr>
      <w:shd w:val="clear" w:color="auto" w:fill="FFFFFF"/>
    </w:rPr>
  </w:style>
  <w:style w:type="paragraph" w:customStyle="1" w:styleId="2d">
    <w:name w:val="Подпись к таблице (2)"/>
    <w:basedOn w:val="a0"/>
    <w:link w:val="2c"/>
    <w:uiPriority w:val="99"/>
    <w:rsid w:val="00E206D8"/>
    <w:pPr>
      <w:widowControl w:val="0"/>
      <w:shd w:val="clear" w:color="auto" w:fill="FFFFFF"/>
      <w:spacing w:line="0" w:lineRule="atLeast"/>
    </w:pPr>
    <w:rPr>
      <w:rFonts w:ascii="Calibri" w:eastAsia="Calibri" w:hAnsi="Calibri"/>
      <w:sz w:val="20"/>
      <w:szCs w:val="20"/>
    </w:rPr>
  </w:style>
  <w:style w:type="character" w:customStyle="1" w:styleId="44">
    <w:name w:val="Основной текст (4)_"/>
    <w:basedOn w:val="a1"/>
    <w:link w:val="45"/>
    <w:uiPriority w:val="99"/>
    <w:locked/>
    <w:rsid w:val="00E206D8"/>
    <w:rPr>
      <w:sz w:val="18"/>
      <w:szCs w:val="18"/>
      <w:shd w:val="clear" w:color="auto" w:fill="FFFFFF"/>
    </w:rPr>
  </w:style>
  <w:style w:type="paragraph" w:customStyle="1" w:styleId="45">
    <w:name w:val="Основной текст (4)"/>
    <w:basedOn w:val="a0"/>
    <w:link w:val="44"/>
    <w:uiPriority w:val="99"/>
    <w:rsid w:val="00E206D8"/>
    <w:pPr>
      <w:widowControl w:val="0"/>
      <w:shd w:val="clear" w:color="auto" w:fill="FFFFFF"/>
      <w:spacing w:after="60" w:line="192" w:lineRule="exact"/>
      <w:jc w:val="center"/>
    </w:pPr>
    <w:rPr>
      <w:rFonts w:ascii="Calibri" w:eastAsia="Calibri" w:hAnsi="Calibri"/>
      <w:sz w:val="18"/>
      <w:szCs w:val="18"/>
    </w:rPr>
  </w:style>
  <w:style w:type="character" w:customStyle="1" w:styleId="160">
    <w:name w:val="Основной текст (16)_"/>
    <w:basedOn w:val="a1"/>
    <w:link w:val="161"/>
    <w:uiPriority w:val="99"/>
    <w:locked/>
    <w:rsid w:val="00E206D8"/>
    <w:rPr>
      <w:b/>
      <w:bCs/>
      <w:shd w:val="clear" w:color="auto" w:fill="FFFFFF"/>
    </w:rPr>
  </w:style>
  <w:style w:type="paragraph" w:customStyle="1" w:styleId="161">
    <w:name w:val="Основной текст (16)"/>
    <w:basedOn w:val="a0"/>
    <w:link w:val="160"/>
    <w:uiPriority w:val="99"/>
    <w:rsid w:val="00E206D8"/>
    <w:pPr>
      <w:widowControl w:val="0"/>
      <w:shd w:val="clear" w:color="auto" w:fill="FFFFFF"/>
      <w:spacing w:before="540" w:after="240" w:line="0" w:lineRule="atLeast"/>
      <w:ind w:hanging="300"/>
      <w:jc w:val="both"/>
    </w:pPr>
    <w:rPr>
      <w:rFonts w:ascii="Calibri" w:eastAsia="Calibri" w:hAnsi="Calibri"/>
      <w:b/>
      <w:bCs/>
      <w:sz w:val="20"/>
      <w:szCs w:val="20"/>
    </w:rPr>
  </w:style>
  <w:style w:type="character" w:customStyle="1" w:styleId="2e">
    <w:name w:val="Заголовок №2_"/>
    <w:basedOn w:val="a1"/>
    <w:link w:val="2f"/>
    <w:uiPriority w:val="99"/>
    <w:locked/>
    <w:rsid w:val="00E206D8"/>
    <w:rPr>
      <w:b/>
      <w:bCs/>
      <w:sz w:val="32"/>
      <w:szCs w:val="32"/>
      <w:shd w:val="clear" w:color="auto" w:fill="FFFFFF"/>
    </w:rPr>
  </w:style>
  <w:style w:type="paragraph" w:customStyle="1" w:styleId="2f">
    <w:name w:val="Заголовок №2"/>
    <w:basedOn w:val="a0"/>
    <w:link w:val="2e"/>
    <w:uiPriority w:val="99"/>
    <w:rsid w:val="00E206D8"/>
    <w:pPr>
      <w:widowControl w:val="0"/>
      <w:shd w:val="clear" w:color="auto" w:fill="FFFFFF"/>
      <w:spacing w:before="300" w:line="322" w:lineRule="exact"/>
      <w:jc w:val="center"/>
      <w:outlineLvl w:val="1"/>
    </w:pPr>
    <w:rPr>
      <w:rFonts w:ascii="Calibri" w:eastAsia="Calibri" w:hAnsi="Calibri"/>
      <w:b/>
      <w:bCs/>
      <w:sz w:val="32"/>
      <w:szCs w:val="32"/>
    </w:rPr>
  </w:style>
  <w:style w:type="character" w:customStyle="1" w:styleId="Heading3Char1">
    <w:name w:val="Heading 3 Char1"/>
    <w:aliases w:val="Heading 3 Char Char"/>
    <w:basedOn w:val="a1"/>
    <w:uiPriority w:val="99"/>
    <w:rsid w:val="00E206D8"/>
    <w:rPr>
      <w:rFonts w:ascii="Arial" w:hAnsi="Arial" w:cs="Arial" w:hint="default"/>
      <w:b/>
      <w:bCs/>
      <w:color w:val="000000"/>
      <w:sz w:val="26"/>
      <w:szCs w:val="26"/>
      <w:lang w:eastAsia="ru-RU"/>
    </w:rPr>
  </w:style>
  <w:style w:type="character" w:customStyle="1" w:styleId="230">
    <w:name w:val="Основной текст (2)3"/>
    <w:basedOn w:val="28"/>
    <w:uiPriority w:val="99"/>
    <w:rsid w:val="00E206D8"/>
    <w:rPr>
      <w:color w:val="000000"/>
      <w:spacing w:val="0"/>
      <w:w w:val="100"/>
      <w:position w:val="0"/>
      <w:sz w:val="28"/>
      <w:szCs w:val="28"/>
      <w:u w:val="single"/>
      <w:shd w:val="clear" w:color="auto" w:fill="FFFFFF"/>
    </w:rPr>
  </w:style>
  <w:style w:type="character" w:customStyle="1" w:styleId="73">
    <w:name w:val="Основной текст (7) + Курсив"/>
    <w:basedOn w:val="71"/>
    <w:uiPriority w:val="99"/>
    <w:rsid w:val="00E206D8"/>
    <w:rPr>
      <w:i/>
      <w:iCs/>
      <w:color w:val="000000"/>
      <w:spacing w:val="0"/>
      <w:w w:val="100"/>
      <w:position w:val="0"/>
      <w:sz w:val="24"/>
      <w:szCs w:val="24"/>
      <w:shd w:val="clear" w:color="auto" w:fill="FFFFFF"/>
      <w:lang w:eastAsia="ru-RU"/>
    </w:rPr>
  </w:style>
  <w:style w:type="character" w:customStyle="1" w:styleId="2Consolas">
    <w:name w:val="Основной текст (2) + Consolas"/>
    <w:aliases w:val="10 pt,Полужирный,Основной текст (14) + 12 pt"/>
    <w:basedOn w:val="140"/>
    <w:uiPriority w:val="99"/>
    <w:rsid w:val="00E206D8"/>
    <w:rPr>
      <w:rFonts w:ascii="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270">
    <w:name w:val="Основной текст (2) + 7"/>
    <w:aliases w:val="5 pt,Интервал 0 pt"/>
    <w:uiPriority w:val="99"/>
    <w:rsid w:val="00E206D8"/>
    <w:rPr>
      <w:rFonts w:ascii="Times New Roman" w:hAnsi="Times New Roman" w:cs="Times New Roman" w:hint="default"/>
      <w:color w:val="000000"/>
      <w:spacing w:val="10"/>
      <w:w w:val="100"/>
      <w:position w:val="0"/>
      <w:sz w:val="15"/>
      <w:szCs w:val="15"/>
      <w:shd w:val="clear" w:color="auto" w:fill="FFFFFF"/>
      <w:lang w:val="ru-RU" w:eastAsia="ru-RU"/>
    </w:rPr>
  </w:style>
  <w:style w:type="character" w:customStyle="1" w:styleId="7Exact">
    <w:name w:val="Основной текст (7) Exact"/>
    <w:basedOn w:val="a1"/>
    <w:uiPriority w:val="99"/>
    <w:rsid w:val="00E206D8"/>
    <w:rPr>
      <w:rFonts w:ascii="Times New Roman" w:hAnsi="Times New Roman" w:cs="Times New Roman" w:hint="default"/>
      <w:strike w:val="0"/>
      <w:dstrike w:val="0"/>
      <w:u w:val="none"/>
      <w:effect w:val="none"/>
    </w:rPr>
  </w:style>
  <w:style w:type="character" w:customStyle="1" w:styleId="202">
    <w:name w:val="Основной текст (20) + Не курсив"/>
    <w:basedOn w:val="200"/>
    <w:uiPriority w:val="99"/>
    <w:rsid w:val="00E206D8"/>
    <w:rPr>
      <w:i/>
      <w:iCs/>
      <w:color w:val="000000"/>
      <w:spacing w:val="0"/>
      <w:w w:val="100"/>
      <w:position w:val="0"/>
      <w:sz w:val="24"/>
      <w:szCs w:val="24"/>
      <w:shd w:val="clear" w:color="auto" w:fill="FFFFFF"/>
      <w:lang w:eastAsia="ru-RU"/>
    </w:rPr>
  </w:style>
  <w:style w:type="character" w:customStyle="1" w:styleId="s3">
    <w:name w:val="s3"/>
    <w:basedOn w:val="a1"/>
    <w:uiPriority w:val="99"/>
    <w:rsid w:val="00E206D8"/>
  </w:style>
  <w:style w:type="character" w:customStyle="1" w:styleId="s1">
    <w:name w:val="s1"/>
    <w:basedOn w:val="a1"/>
    <w:uiPriority w:val="99"/>
    <w:rsid w:val="00E206D8"/>
  </w:style>
  <w:style w:type="character" w:customStyle="1" w:styleId="s2">
    <w:name w:val="s2"/>
    <w:basedOn w:val="a1"/>
    <w:uiPriority w:val="99"/>
    <w:rsid w:val="00E206D8"/>
  </w:style>
  <w:style w:type="character" w:customStyle="1" w:styleId="210pt">
    <w:name w:val="Основной текст (2) + 10 pt"/>
    <w:uiPriority w:val="99"/>
    <w:rsid w:val="00E206D8"/>
    <w:rPr>
      <w:rFonts w:ascii="Times New Roman" w:eastAsia="Times New Roman" w:hAnsi="Times New Roman" w:cs="Times New Roman" w:hint="default"/>
      <w:color w:val="000000"/>
      <w:spacing w:val="0"/>
      <w:w w:val="100"/>
      <w:position w:val="0"/>
      <w:sz w:val="20"/>
      <w:szCs w:val="20"/>
      <w:shd w:val="clear" w:color="auto" w:fill="FFFFFF"/>
      <w:lang w:val="ru-RU" w:eastAsia="ru-RU" w:bidi="ru-RU"/>
    </w:rPr>
  </w:style>
  <w:style w:type="character" w:customStyle="1" w:styleId="74">
    <w:name w:val="Основной текст (7) + Полужирный"/>
    <w:basedOn w:val="71"/>
    <w:uiPriority w:val="99"/>
    <w:rsid w:val="00E206D8"/>
    <w:rPr>
      <w:rFonts w:ascii="Times New Roman" w:hAnsi="Times New Roman" w:cs="Times New Roman" w:hint="default"/>
      <w:b/>
      <w:bCs/>
      <w:color w:val="000000"/>
      <w:spacing w:val="0"/>
      <w:w w:val="100"/>
      <w:position w:val="0"/>
      <w:sz w:val="24"/>
      <w:szCs w:val="24"/>
      <w:shd w:val="clear" w:color="auto" w:fill="FFFFFF"/>
      <w:lang w:eastAsia="ru-RU" w:bidi="ru-RU"/>
    </w:rPr>
  </w:style>
  <w:style w:type="numbering" w:customStyle="1" w:styleId="1b">
    <w:name w:val="Нет списка1"/>
    <w:next w:val="a3"/>
    <w:uiPriority w:val="99"/>
    <w:semiHidden/>
    <w:unhideWhenUsed/>
    <w:rsid w:val="00E206D8"/>
  </w:style>
  <w:style w:type="paragraph" w:customStyle="1" w:styleId="212">
    <w:name w:val="Основной текст 21"/>
    <w:basedOn w:val="a0"/>
    <w:uiPriority w:val="99"/>
    <w:rsid w:val="00E206D8"/>
    <w:pPr>
      <w:spacing w:line="276" w:lineRule="auto"/>
      <w:ind w:firstLine="709"/>
      <w:jc w:val="both"/>
    </w:pPr>
    <w:rPr>
      <w:sz w:val="28"/>
      <w:szCs w:val="20"/>
    </w:rPr>
  </w:style>
  <w:style w:type="character" w:styleId="afff">
    <w:name w:val="footnote reference"/>
    <w:uiPriority w:val="99"/>
    <w:semiHidden/>
    <w:rsid w:val="00E206D8"/>
    <w:rPr>
      <w:rFonts w:cs="Times New Roman"/>
      <w:vertAlign w:val="superscript"/>
    </w:rPr>
  </w:style>
  <w:style w:type="paragraph" w:customStyle="1" w:styleId="36">
    <w:name w:val="Обычный3"/>
    <w:uiPriority w:val="99"/>
    <w:rsid w:val="00E206D8"/>
    <w:rPr>
      <w:rFonts w:eastAsia="Times New Roman"/>
    </w:rPr>
  </w:style>
  <w:style w:type="character" w:customStyle="1" w:styleId="1c">
    <w:name w:val="Основной текст с отступом Знак1"/>
    <w:aliases w:val="текст Знак,Основной текст 1 Знак,Нумерованный список !! Знак,Надин стиль Знак"/>
    <w:uiPriority w:val="99"/>
    <w:semiHidden/>
    <w:rsid w:val="00E206D8"/>
    <w:rPr>
      <w:rFonts w:cs="Times New Roman"/>
    </w:rPr>
  </w:style>
  <w:style w:type="paragraph" w:customStyle="1" w:styleId="afff0">
    <w:name w:val="Содержимое таблицы"/>
    <w:basedOn w:val="a0"/>
    <w:uiPriority w:val="99"/>
    <w:rsid w:val="00E206D8"/>
    <w:pPr>
      <w:widowControl w:val="0"/>
      <w:suppressLineNumbers/>
      <w:suppressAutoHyphens/>
      <w:spacing w:line="276" w:lineRule="auto"/>
      <w:ind w:firstLine="709"/>
      <w:jc w:val="both"/>
    </w:pPr>
    <w:rPr>
      <w:rFonts w:ascii="Arial" w:hAnsi="Arial"/>
      <w:kern w:val="2"/>
      <w:lang w:eastAsia="zh-CN"/>
    </w:rPr>
  </w:style>
  <w:style w:type="paragraph" w:styleId="afff1">
    <w:name w:val="caption"/>
    <w:basedOn w:val="a0"/>
    <w:next w:val="a0"/>
    <w:uiPriority w:val="99"/>
    <w:qFormat/>
    <w:rsid w:val="00E206D8"/>
    <w:pPr>
      <w:spacing w:line="276" w:lineRule="auto"/>
      <w:ind w:firstLine="709"/>
      <w:jc w:val="both"/>
    </w:pPr>
    <w:rPr>
      <w:sz w:val="28"/>
    </w:rPr>
  </w:style>
  <w:style w:type="paragraph" w:styleId="afff2">
    <w:name w:val="TOC Heading"/>
    <w:basedOn w:val="1"/>
    <w:next w:val="a0"/>
    <w:uiPriority w:val="99"/>
    <w:qFormat/>
    <w:rsid w:val="00E206D8"/>
    <w:pPr>
      <w:keepLines/>
      <w:spacing w:before="480" w:after="0" w:line="276" w:lineRule="auto"/>
      <w:jc w:val="center"/>
      <w:outlineLvl w:val="9"/>
    </w:pPr>
    <w:rPr>
      <w:rFonts w:ascii="Times New Roman" w:hAnsi="Times New Roman" w:cs="Times New Roman"/>
      <w:smallCaps/>
      <w:color w:val="365F91"/>
      <w:kern w:val="0"/>
      <w:sz w:val="28"/>
      <w:szCs w:val="28"/>
      <w:lang w:val="x-none" w:eastAsia="en-US"/>
    </w:rPr>
  </w:style>
  <w:style w:type="paragraph" w:styleId="2f0">
    <w:name w:val="toc 2"/>
    <w:basedOn w:val="a0"/>
    <w:next w:val="a0"/>
    <w:autoRedefine/>
    <w:uiPriority w:val="99"/>
    <w:rsid w:val="00E206D8"/>
    <w:pPr>
      <w:tabs>
        <w:tab w:val="left" w:pos="737"/>
        <w:tab w:val="left" w:pos="1100"/>
        <w:tab w:val="right" w:leader="dot" w:pos="8505"/>
      </w:tabs>
      <w:spacing w:line="276" w:lineRule="auto"/>
      <w:ind w:left="170"/>
      <w:jc w:val="both"/>
    </w:pPr>
    <w:rPr>
      <w:sz w:val="28"/>
      <w:szCs w:val="20"/>
    </w:rPr>
  </w:style>
  <w:style w:type="paragraph" w:styleId="37">
    <w:name w:val="toc 3"/>
    <w:basedOn w:val="a0"/>
    <w:next w:val="a0"/>
    <w:autoRedefine/>
    <w:uiPriority w:val="99"/>
    <w:rsid w:val="00E206D8"/>
    <w:pPr>
      <w:spacing w:line="276" w:lineRule="auto"/>
      <w:ind w:left="403"/>
      <w:jc w:val="both"/>
    </w:pPr>
    <w:rPr>
      <w:sz w:val="28"/>
      <w:szCs w:val="20"/>
    </w:rPr>
  </w:style>
  <w:style w:type="table" w:customStyle="1" w:styleId="1d">
    <w:name w:val="Обычная таблица1"/>
    <w:next w:val="a2"/>
    <w:uiPriority w:val="99"/>
    <w:semiHidden/>
    <w:rsid w:val="00E206D8"/>
    <w:rPr>
      <w:rFonts w:ascii="Times New Roman" w:eastAsia="Times New Roman" w:hAnsi="Times New Roman"/>
    </w:rPr>
    <w:tblPr>
      <w:tblInd w:w="0" w:type="dxa"/>
      <w:tblCellMar>
        <w:top w:w="0" w:type="dxa"/>
        <w:left w:w="108" w:type="dxa"/>
        <w:bottom w:w="0" w:type="dxa"/>
        <w:right w:w="108" w:type="dxa"/>
      </w:tblCellMar>
    </w:tblPr>
  </w:style>
  <w:style w:type="character" w:customStyle="1" w:styleId="Heading2">
    <w:name w:val="Heading #2_"/>
    <w:link w:val="Heading20"/>
    <w:uiPriority w:val="99"/>
    <w:locked/>
    <w:rsid w:val="00E206D8"/>
    <w:rPr>
      <w:rFonts w:ascii="Times New Roman" w:hAnsi="Times New Roman"/>
      <w:b/>
      <w:bCs/>
      <w:spacing w:val="3"/>
      <w:sz w:val="21"/>
      <w:szCs w:val="21"/>
      <w:shd w:val="clear" w:color="auto" w:fill="FFFFFF"/>
    </w:rPr>
  </w:style>
  <w:style w:type="paragraph" w:customStyle="1" w:styleId="Heading20">
    <w:name w:val="Heading #2"/>
    <w:basedOn w:val="a0"/>
    <w:link w:val="Heading2"/>
    <w:uiPriority w:val="99"/>
    <w:rsid w:val="00E206D8"/>
    <w:pPr>
      <w:shd w:val="clear" w:color="auto" w:fill="FFFFFF"/>
      <w:spacing w:after="240" w:line="240" w:lineRule="atLeast"/>
      <w:ind w:firstLine="709"/>
      <w:jc w:val="both"/>
      <w:outlineLvl w:val="1"/>
    </w:pPr>
    <w:rPr>
      <w:rFonts w:eastAsia="Calibri"/>
      <w:b/>
      <w:bCs/>
      <w:spacing w:val="3"/>
      <w:sz w:val="21"/>
      <w:szCs w:val="21"/>
    </w:rPr>
  </w:style>
  <w:style w:type="character" w:customStyle="1" w:styleId="Bodytext4">
    <w:name w:val="Body text (4)_"/>
    <w:link w:val="Bodytext40"/>
    <w:uiPriority w:val="99"/>
    <w:locked/>
    <w:rsid w:val="00E206D8"/>
    <w:rPr>
      <w:rFonts w:ascii="Times New Roman" w:hAnsi="Times New Roman"/>
      <w:spacing w:val="3"/>
      <w:sz w:val="21"/>
      <w:szCs w:val="21"/>
      <w:shd w:val="clear" w:color="auto" w:fill="FFFFFF"/>
    </w:rPr>
  </w:style>
  <w:style w:type="paragraph" w:customStyle="1" w:styleId="Bodytext40">
    <w:name w:val="Body text (4)"/>
    <w:basedOn w:val="a0"/>
    <w:link w:val="Bodytext4"/>
    <w:uiPriority w:val="99"/>
    <w:rsid w:val="00E206D8"/>
    <w:pPr>
      <w:shd w:val="clear" w:color="auto" w:fill="FFFFFF"/>
      <w:spacing w:before="240" w:line="278" w:lineRule="exact"/>
      <w:ind w:hanging="500"/>
      <w:jc w:val="both"/>
    </w:pPr>
    <w:rPr>
      <w:rFonts w:eastAsia="Calibri"/>
      <w:spacing w:val="3"/>
      <w:sz w:val="21"/>
      <w:szCs w:val="21"/>
    </w:rPr>
  </w:style>
  <w:style w:type="character" w:customStyle="1" w:styleId="Bodytext5">
    <w:name w:val="Body text (5)_"/>
    <w:link w:val="Bodytext50"/>
    <w:uiPriority w:val="99"/>
    <w:locked/>
    <w:rsid w:val="00E206D8"/>
    <w:rPr>
      <w:rFonts w:ascii="Times New Roman" w:hAnsi="Times New Roman"/>
      <w:b/>
      <w:bCs/>
      <w:spacing w:val="3"/>
      <w:sz w:val="21"/>
      <w:szCs w:val="21"/>
      <w:shd w:val="clear" w:color="auto" w:fill="FFFFFF"/>
    </w:rPr>
  </w:style>
  <w:style w:type="character" w:customStyle="1" w:styleId="Bodytext21">
    <w:name w:val="Body text (2)"/>
    <w:uiPriority w:val="99"/>
    <w:rsid w:val="00E206D8"/>
    <w:rPr>
      <w:rFonts w:ascii="Times New Roman" w:hAnsi="Times New Roman" w:cs="Times New Roman"/>
      <w:spacing w:val="-2"/>
      <w:sz w:val="26"/>
      <w:szCs w:val="26"/>
      <w:shd w:val="clear" w:color="auto" w:fill="FFFFFF"/>
    </w:rPr>
  </w:style>
  <w:style w:type="paragraph" w:customStyle="1" w:styleId="Bodytext210">
    <w:name w:val="Body text (2)1"/>
    <w:basedOn w:val="a0"/>
    <w:uiPriority w:val="99"/>
    <w:rsid w:val="00E206D8"/>
    <w:pPr>
      <w:shd w:val="clear" w:color="auto" w:fill="FFFFFF"/>
      <w:spacing w:before="240" w:line="480" w:lineRule="exact"/>
      <w:ind w:firstLine="709"/>
      <w:jc w:val="center"/>
    </w:pPr>
    <w:rPr>
      <w:rFonts w:eastAsiaTheme="minorHAnsi"/>
      <w:spacing w:val="-2"/>
      <w:sz w:val="26"/>
      <w:szCs w:val="26"/>
      <w:lang w:eastAsia="en-US"/>
    </w:rPr>
  </w:style>
  <w:style w:type="paragraph" w:customStyle="1" w:styleId="Bodytext50">
    <w:name w:val="Body text (5)"/>
    <w:basedOn w:val="a0"/>
    <w:link w:val="Bodytext5"/>
    <w:uiPriority w:val="99"/>
    <w:rsid w:val="00E206D8"/>
    <w:pPr>
      <w:shd w:val="clear" w:color="auto" w:fill="FFFFFF"/>
      <w:spacing w:line="278" w:lineRule="exact"/>
      <w:ind w:firstLine="709"/>
      <w:jc w:val="both"/>
    </w:pPr>
    <w:rPr>
      <w:rFonts w:eastAsia="Calibri"/>
      <w:b/>
      <w:bCs/>
      <w:spacing w:val="3"/>
      <w:sz w:val="21"/>
      <w:szCs w:val="21"/>
    </w:rPr>
  </w:style>
  <w:style w:type="character" w:styleId="afff3">
    <w:name w:val="annotation reference"/>
    <w:uiPriority w:val="99"/>
    <w:semiHidden/>
    <w:unhideWhenUsed/>
    <w:rsid w:val="00E206D8"/>
    <w:rPr>
      <w:sz w:val="16"/>
    </w:rPr>
  </w:style>
  <w:style w:type="paragraph" w:customStyle="1" w:styleId="afff4">
    <w:name w:val="Табличный"/>
    <w:basedOn w:val="a0"/>
    <w:qFormat/>
    <w:rsid w:val="00E206D8"/>
    <w:pPr>
      <w:spacing w:line="276" w:lineRule="auto"/>
    </w:pPr>
    <w:rPr>
      <w:bCs/>
      <w:szCs w:val="22"/>
    </w:rPr>
  </w:style>
  <w:style w:type="character" w:customStyle="1" w:styleId="CommentTextChar1">
    <w:name w:val="Comment Text Char1"/>
    <w:uiPriority w:val="99"/>
    <w:semiHidden/>
    <w:rsid w:val="00E206D8"/>
    <w:rPr>
      <w:rFonts w:ascii="Times New Roman" w:eastAsia="Times New Roman" w:hAnsi="Times New Roman"/>
      <w:sz w:val="20"/>
      <w:szCs w:val="20"/>
    </w:rPr>
  </w:style>
  <w:style w:type="character" w:customStyle="1" w:styleId="HeaderChar1">
    <w:name w:val="Header Char1"/>
    <w:aliases w:val="Знак Char1"/>
    <w:uiPriority w:val="99"/>
    <w:semiHidden/>
    <w:rsid w:val="00E206D8"/>
    <w:rPr>
      <w:rFonts w:ascii="Times New Roman" w:eastAsia="Times New Roman" w:hAnsi="Times New Roman"/>
      <w:sz w:val="24"/>
      <w:szCs w:val="24"/>
    </w:rPr>
  </w:style>
  <w:style w:type="character" w:customStyle="1" w:styleId="FooterChar1">
    <w:name w:val="Footer Char1"/>
    <w:uiPriority w:val="99"/>
    <w:semiHidden/>
    <w:rsid w:val="00E206D8"/>
    <w:rPr>
      <w:rFonts w:ascii="Times New Roman" w:eastAsia="Times New Roman" w:hAnsi="Times New Roman"/>
      <w:sz w:val="24"/>
      <w:szCs w:val="24"/>
    </w:rPr>
  </w:style>
  <w:style w:type="character" w:customStyle="1" w:styleId="TitleChar1">
    <w:name w:val="Title Char1"/>
    <w:aliases w:val="Знак9 Знак Char1,Знак9 Char1,Название Знак1 Char1"/>
    <w:uiPriority w:val="10"/>
    <w:rsid w:val="00E206D8"/>
    <w:rPr>
      <w:rFonts w:ascii="Cambria" w:eastAsia="Times New Roman" w:hAnsi="Cambria" w:cs="Times New Roman"/>
      <w:b/>
      <w:bCs/>
      <w:kern w:val="28"/>
      <w:sz w:val="32"/>
      <w:szCs w:val="32"/>
    </w:rPr>
  </w:style>
  <w:style w:type="character" w:customStyle="1" w:styleId="BodyTextFirstIndentChar1">
    <w:name w:val="Body Text First Indent Char1"/>
    <w:uiPriority w:val="99"/>
    <w:semiHidden/>
    <w:rsid w:val="00E206D8"/>
    <w:rPr>
      <w:rFonts w:ascii="Times New Roman" w:eastAsia="Times New Roman" w:hAnsi="Times New Roman" w:cs="Times New Roman"/>
      <w:sz w:val="24"/>
      <w:szCs w:val="24"/>
      <w:lang w:eastAsia="ru-RU"/>
    </w:rPr>
  </w:style>
  <w:style w:type="character" w:customStyle="1" w:styleId="BodyTextIndent2Char1">
    <w:name w:val="Body Text Indent 2 Char1"/>
    <w:uiPriority w:val="99"/>
    <w:semiHidden/>
    <w:rsid w:val="00E206D8"/>
    <w:rPr>
      <w:rFonts w:ascii="Times New Roman" w:eastAsia="Times New Roman" w:hAnsi="Times New Roman"/>
      <w:sz w:val="24"/>
      <w:szCs w:val="24"/>
    </w:rPr>
  </w:style>
  <w:style w:type="character" w:customStyle="1" w:styleId="BodyTextIndent3Char1">
    <w:name w:val="Body Text Indent 3 Char1"/>
    <w:uiPriority w:val="99"/>
    <w:semiHidden/>
    <w:rsid w:val="00E206D8"/>
    <w:rPr>
      <w:rFonts w:ascii="Times New Roman" w:eastAsia="Times New Roman" w:hAnsi="Times New Roman"/>
      <w:sz w:val="16"/>
      <w:szCs w:val="16"/>
    </w:rPr>
  </w:style>
  <w:style w:type="character" w:customStyle="1" w:styleId="BalloonTextChar1">
    <w:name w:val="Balloon Text Char1"/>
    <w:aliases w:val="Знак1 Char1"/>
    <w:uiPriority w:val="99"/>
    <w:semiHidden/>
    <w:rsid w:val="00E206D8"/>
    <w:rPr>
      <w:rFonts w:ascii="Times New Roman" w:eastAsia="Times New Roman" w:hAnsi="Times New Roman"/>
      <w:sz w:val="0"/>
      <w:szCs w:val="0"/>
    </w:rPr>
  </w:style>
  <w:style w:type="paragraph" w:customStyle="1" w:styleId="111">
    <w:name w:val="Обычный11"/>
    <w:next w:val="a0"/>
    <w:uiPriority w:val="99"/>
    <w:rsid w:val="00E206D8"/>
    <w:rPr>
      <w:rFonts w:ascii="Times New Roman" w:hAnsi="Times New Roman"/>
    </w:rPr>
  </w:style>
  <w:style w:type="paragraph" w:customStyle="1" w:styleId="112">
    <w:name w:val="Абзац списка11"/>
    <w:basedOn w:val="a0"/>
    <w:uiPriority w:val="99"/>
    <w:rsid w:val="00E206D8"/>
    <w:pPr>
      <w:ind w:left="720"/>
    </w:pPr>
    <w:rPr>
      <w:rFonts w:eastAsia="Calibri"/>
    </w:rPr>
  </w:style>
  <w:style w:type="character" w:customStyle="1" w:styleId="75">
    <w:name w:val="Основной текст (7)_ Знак"/>
    <w:uiPriority w:val="99"/>
    <w:rsid w:val="00E206D8"/>
    <w:rPr>
      <w:rFonts w:ascii="Arial Unicode MS" w:hAnsi="Arial Unicode MS" w:cs="Arial Unicode MS"/>
      <w:i/>
      <w:iCs/>
      <w:color w:val="000000"/>
      <w:sz w:val="23"/>
      <w:szCs w:val="23"/>
      <w:lang w:val="ru-RU" w:eastAsia="ru-RU"/>
    </w:rPr>
  </w:style>
  <w:style w:type="character" w:styleId="afff5">
    <w:name w:val="Subtle Reference"/>
    <w:uiPriority w:val="31"/>
    <w:qFormat/>
    <w:rsid w:val="00E206D8"/>
    <w:rPr>
      <w:smallCaps/>
      <w:color w:val="5A5A5A"/>
    </w:rPr>
  </w:style>
  <w:style w:type="character" w:customStyle="1" w:styleId="c2">
    <w:name w:val="c2"/>
    <w:rsid w:val="00E206D8"/>
  </w:style>
  <w:style w:type="character" w:customStyle="1" w:styleId="c4">
    <w:name w:val="c4"/>
    <w:rsid w:val="00E206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902560">
      <w:bodyDiv w:val="1"/>
      <w:marLeft w:val="0"/>
      <w:marRight w:val="0"/>
      <w:marTop w:val="0"/>
      <w:marBottom w:val="0"/>
      <w:divBdr>
        <w:top w:val="none" w:sz="0" w:space="0" w:color="auto"/>
        <w:left w:val="none" w:sz="0" w:space="0" w:color="auto"/>
        <w:bottom w:val="none" w:sz="0" w:space="0" w:color="auto"/>
        <w:right w:val="none" w:sz="0" w:space="0" w:color="auto"/>
      </w:divBdr>
    </w:div>
    <w:div w:id="372772119">
      <w:bodyDiv w:val="1"/>
      <w:marLeft w:val="0"/>
      <w:marRight w:val="0"/>
      <w:marTop w:val="0"/>
      <w:marBottom w:val="0"/>
      <w:divBdr>
        <w:top w:val="none" w:sz="0" w:space="0" w:color="auto"/>
        <w:left w:val="none" w:sz="0" w:space="0" w:color="auto"/>
        <w:bottom w:val="none" w:sz="0" w:space="0" w:color="auto"/>
        <w:right w:val="none" w:sz="0" w:space="0" w:color="auto"/>
      </w:divBdr>
    </w:div>
    <w:div w:id="162950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rait.ru/viewer/angliyskiy-yazyk-posobie-dlya-samostoyatelnoy-raboty-studentov-v1-s1-456031" TargetMode="External"/><Relationship Id="rId18" Type="http://schemas.openxmlformats.org/officeDocument/2006/relationships/hyperlink" Target="http://irbis.krsk.irgups.ru/" TargetMode="External"/><Relationship Id="rId26" Type="http://schemas.openxmlformats.org/officeDocument/2006/relationships/hyperlink" Target="http://irbis.krsk.irgups.ru/cgi-bin/irbis64r_opak81/cgiirbis_64.exe" TargetMode="External"/><Relationship Id="rId3" Type="http://schemas.openxmlformats.org/officeDocument/2006/relationships/styles" Target="styles.xml"/><Relationship Id="rId21" Type="http://schemas.openxmlformats.org/officeDocument/2006/relationships/hyperlink" Target="https://urait.ru/" TargetMode="External"/><Relationship Id="rId7" Type="http://schemas.openxmlformats.org/officeDocument/2006/relationships/footnotes" Target="footnotes.xml"/><Relationship Id="rId12" Type="http://schemas.openxmlformats.org/officeDocument/2006/relationships/hyperlink" Target="https://urait.ru/viewer/angliyskiy-yazyk-dlya-tehnicheskih-napravleniy-a1-456555" TargetMode="External"/><Relationship Id="rId17" Type="http://schemas.openxmlformats.org/officeDocument/2006/relationships/hyperlink" Target="http://irbis.krsk.irgups.ru/web_ft/index.php?C21COM=S&amp;S21COLORTERMS=1&amp;P21DBN=IBIS&amp;I21DBN=IBIS_FULLTEXT&amp;LNG=&amp;Z21ID=150458&amp;S21FMT=briefHTML_ft&amp;USES21ALL=1&amp;S21ALL=%3C%2E%3EI%3D811%2F&#1041;%2073-709767%3C%2E%3E&amp;FT_PREFIX=KT=&amp;SEARCH_STRING=&amp;S21STN=1&amp;S21REF=10&amp;S21CNR=5&amp;auto_open=4" TargetMode="External"/><Relationship Id="rId25" Type="http://schemas.openxmlformats.org/officeDocument/2006/relationships/hyperlink" Target="http://irbis.krsk.irgups.ru/cgi-bin/irbis64r_opak81/cgiirbis_64.exe" TargetMode="External"/><Relationship Id="rId2" Type="http://schemas.openxmlformats.org/officeDocument/2006/relationships/numbering" Target="numbering.xml"/><Relationship Id="rId16" Type="http://schemas.openxmlformats.org/officeDocument/2006/relationships/hyperlink" Target="http://irbis.krsk.irgups.ru/web_ft/index.php?C21COM=S&amp;S21COLORTERMS=1&amp;P21DBN=IBIS&amp;I21DBN=IBIS_FULLTEXT&amp;LNG=&amp;Z21ID=150458&amp;S21FMT=briefHTML_ft&amp;USES21ALL=1&amp;S21ALL=%3C%2E%3EI%3D811%2F&#1041;%2073-363882323%3C%2E%3E&amp;FT_PREFIX=KT=&amp;SEARCH_STRING=&amp;S21STN=1&amp;S21REF=10&amp;S21CNR=5&amp;auto_open=4" TargetMode="External"/><Relationship Id="rId20" Type="http://schemas.openxmlformats.org/officeDocument/2006/relationships/hyperlink" Target="https://urait.ru/"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rbis.krsk.irgups.ru/cgi-bin/irbis64r_opak81/cgiirbis_64.exe?&amp;C21COM=2&amp;I21DBN=IBIS&amp;P21DBN=IBIS&amp;Image_file_name=%5CFul%5C1844.pdf&amp;IMAGE_FILE_DOWNLOAD=1" TargetMode="External"/><Relationship Id="rId24" Type="http://schemas.openxmlformats.org/officeDocument/2006/relationships/hyperlink" Target="http://www.rzd.ru/" TargetMode="External"/><Relationship Id="rId5" Type="http://schemas.openxmlformats.org/officeDocument/2006/relationships/settings" Target="settings.xml"/><Relationship Id="rId15" Type="http://schemas.openxmlformats.org/officeDocument/2006/relationships/hyperlink" Target="http://irbis.krsk.irgups.ru/web_ft/index.php?C21COM=S&amp;S21COLORTERMS=1&amp;P21DBN=IBIS&amp;I21DBN=IBIS_FULLTEXT&amp;LNG=&amp;Z21ID=150458&amp;S21FMT=briefHTML_ft&amp;USES21ALL=1&amp;S21ALL=%3C%2E%3EI%3D811%2F&#1041;%2073-363882323%3C%2E%3E&amp;FT_PREFIX=KT=&amp;SEARCH_STRING=&amp;S21STN=1&amp;S21REF=10&amp;S21CNR=5&amp;auto_open=4" TargetMode="External"/><Relationship Id="rId23" Type="http://schemas.openxmlformats.org/officeDocument/2006/relationships/hyperlink" Target="https://biblioclub.ru/" TargetMode="External"/><Relationship Id="rId28" Type="http://schemas.openxmlformats.org/officeDocument/2006/relationships/hyperlink" Target="http://irbis.krsk.irgups.ru/" TargetMode="External"/><Relationship Id="rId10" Type="http://schemas.openxmlformats.org/officeDocument/2006/relationships/hyperlink" Target="https://e.lanbook.com/book/135319" TargetMode="External"/><Relationship Id="rId19" Type="http://schemas.openxmlformats.org/officeDocument/2006/relationships/hyperlink" Target="http://umczdt.ru/books/"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irbis.krsk.irgups.ru/cgi-bin/irbis64r_opak81/cgiirbis_64.exe?&amp;C21COM=2&amp;I21DBN=IBIS&amp;P21DBN=IBIS&amp;Image_file_name=%5CFul%5C2077.pdf&amp;IMAGE_FILE_DOWNLOAD=1" TargetMode="External"/><Relationship Id="rId14" Type="http://schemas.openxmlformats.org/officeDocument/2006/relationships/hyperlink" Target="http://irbis.krsk.irgups.ru/cgi-bin/irbis64r_opak81/cgiirbis_64.exe?&amp;C21COM=2&amp;I21DBN=IBIS&amp;P21DBN=IBIS&amp;Image_file_name=%5CFul%5C2199.pdf&amp;IMAGE_FILE_DOWNLOAD=1" TargetMode="External"/><Relationship Id="rId22" Type="http://schemas.openxmlformats.org/officeDocument/2006/relationships/hyperlink" Target="http://e.lanbook.com" TargetMode="External"/><Relationship Id="rId27" Type="http://schemas.openxmlformats.org/officeDocument/2006/relationships/hyperlink" Target="http://irbis.krsk.irgups.ru/cgi-bin/irbis64r_opak81/cgiirbis_64.ex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BD2DD-C93A-489E-8DDC-D20B6E11F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1641</TotalTime>
  <Pages>49</Pages>
  <Words>17120</Words>
  <Characters>113152</Characters>
  <Application>Microsoft Office Word</Application>
  <DocSecurity>0</DocSecurity>
  <Lines>942</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Хан Вера Сергеевна</cp:lastModifiedBy>
  <cp:revision>193</cp:revision>
  <cp:lastPrinted>2022-06-16T03:05:00Z</cp:lastPrinted>
  <dcterms:created xsi:type="dcterms:W3CDTF">2018-01-24T06:41:00Z</dcterms:created>
  <dcterms:modified xsi:type="dcterms:W3CDTF">2022-06-16T03:06:00Z</dcterms:modified>
</cp:coreProperties>
</file>